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6A" w:rsidRPr="00F76F87" w:rsidRDefault="005E226A" w:rsidP="005E22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F76F87">
        <w:rPr>
          <w:rFonts w:ascii="Times New Roman" w:eastAsia="Times New Roman" w:hAnsi="Times New Roman" w:cs="Times New Roman"/>
          <w:b/>
          <w:bCs/>
          <w:sz w:val="28"/>
          <w:szCs w:val="36"/>
        </w:rPr>
        <w:t>Конспект  урока по теме: Николай Носов «Федина задача»</w:t>
      </w:r>
    </w:p>
    <w:p w:rsidR="005E226A" w:rsidRPr="008972D5" w:rsidRDefault="005E226A" w:rsidP="005E22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897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урока:</w:t>
      </w:r>
    </w:p>
    <w:p w:rsidR="005E226A" w:rsidRPr="008972D5" w:rsidRDefault="005E226A" w:rsidP="005E2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2D5">
        <w:rPr>
          <w:rFonts w:ascii="Times New Roman" w:eastAsia="Times New Roman" w:hAnsi="Times New Roman" w:cs="Times New Roman"/>
          <w:sz w:val="24"/>
          <w:szCs w:val="24"/>
        </w:rPr>
        <w:t>1. Расширить знания учащихся о Николае Носове и его литературной деятельности.</w:t>
      </w:r>
    </w:p>
    <w:p w:rsidR="005E226A" w:rsidRPr="00B974F3" w:rsidRDefault="005E226A" w:rsidP="005E2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B974F3">
        <w:rPr>
          <w:rFonts w:ascii="Times New Roman" w:hAnsi="Times New Roman" w:cs="Times New Roman"/>
          <w:color w:val="000000" w:themeColor="text1"/>
          <w:sz w:val="24"/>
          <w:szCs w:val="24"/>
        </w:rPr>
        <w:t>ормировать умение выделять главное, доказывать, делать выводы;</w:t>
      </w:r>
    </w:p>
    <w:p w:rsidR="005E226A" w:rsidRPr="00B974F3" w:rsidRDefault="005E226A" w:rsidP="005E22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B974F3">
        <w:rPr>
          <w:rFonts w:ascii="Times New Roman" w:hAnsi="Times New Roman" w:cs="Times New Roman"/>
          <w:color w:val="000000" w:themeColor="text1"/>
          <w:sz w:val="24"/>
          <w:szCs w:val="24"/>
        </w:rPr>
        <w:t>азвивать умение выражать своё отношение к герою, оценивать его поступки  и мотивы и определять отношение к нему окружающих и автора.</w:t>
      </w:r>
    </w:p>
    <w:p w:rsidR="005E226A" w:rsidRDefault="005E226A" w:rsidP="005E22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74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Учиться анализировать произведение.</w:t>
      </w:r>
    </w:p>
    <w:p w:rsidR="005E226A" w:rsidRPr="008972D5" w:rsidRDefault="005E226A" w:rsidP="005E226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2D5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урока.</w:t>
      </w:r>
    </w:p>
    <w:p w:rsidR="005E226A" w:rsidRPr="008972D5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2D5">
        <w:rPr>
          <w:rFonts w:ascii="Times New Roman" w:eastAsia="Times New Roman" w:hAnsi="Times New Roman" w:cs="Times New Roman"/>
          <w:b/>
          <w:bCs/>
          <w:sz w:val="24"/>
          <w:szCs w:val="24"/>
        </w:rPr>
        <w:t>I. Организационный момент.</w:t>
      </w:r>
    </w:p>
    <w:p w:rsidR="005E226A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r w:rsidRPr="005E226A">
        <w:rPr>
          <w:rFonts w:ascii="Times New Roman" w:eastAsia="Times New Roman" w:hAnsi="Times New Roman" w:cs="Times New Roman"/>
          <w:bCs/>
          <w:sz w:val="24"/>
          <w:szCs w:val="24"/>
        </w:rPr>
        <w:t>Ребята, сегодня начну урок не я, а вы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E226A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Ученики инсценируют произведение Носова «Фантазёры»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43A6">
        <w:rPr>
          <w:rFonts w:ascii="Times New Roman" w:hAnsi="Times New Roman" w:cs="Times New Roman"/>
          <w:b/>
          <w:sz w:val="24"/>
          <w:szCs w:val="28"/>
        </w:rPr>
        <w:t>ФАНТАЗЁРЫ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Сколько тебе лет? - спрашивает Мишутка.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Девяносто пять. А тебе?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 xml:space="preserve"> -А мне сто сорок. Знаешь, - говорит Мишутка, -раньше я был большой-большой, как дядя Боря, а потом сделался маленький.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 xml:space="preserve">- А я, - говорит Стасик, -сначала был маленький, а потом вырос большой, а потом снова стал маленький, а теперь опять скоро буду большой. 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 xml:space="preserve">-А я, когда был большой, всю реку мог переплыть, </w:t>
      </w:r>
      <w:proofErr w:type="gramStart"/>
      <w:r w:rsidRPr="003043A6">
        <w:rPr>
          <w:rFonts w:ascii="Times New Roman" w:hAnsi="Times New Roman" w:cs="Times New Roman"/>
          <w:sz w:val="24"/>
          <w:szCs w:val="28"/>
        </w:rPr>
        <w:t>-г</w:t>
      </w:r>
      <w:proofErr w:type="gramEnd"/>
      <w:r w:rsidRPr="003043A6">
        <w:rPr>
          <w:rFonts w:ascii="Times New Roman" w:hAnsi="Times New Roman" w:cs="Times New Roman"/>
          <w:sz w:val="24"/>
          <w:szCs w:val="28"/>
        </w:rPr>
        <w:t>оворит Мишутка.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У! А я море мог переплыть!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Подумаешь - море! Я океан переплывал!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А я раньше летать умел!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А ну, полети!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Сейчас не могу: разучился.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 xml:space="preserve"> - А я один раз купался в море, - говорит Мишутка, - и на меня напала акула. Я ее бац кулаком, а она меня цап за голову - и откусила.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Врешь!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Нет, правда!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-Почему же ты не умер?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А зачем мне умирать? Я выплыл на берег и пошел домой.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Без головы?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Конечно, без головы. Зачем мне голова?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Как же ты шел без головы?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 xml:space="preserve">- Так и шел. Будто без головы ходить нельзя. 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Почему же ты теперь с головой?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Другая выросла.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Ну, это что! - сказал он. - Вот я раз был в Африке, и меня там крокодил съел.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Вот так соврал! - рассмеялся Мишутка.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Вовсе нет.</w:t>
      </w:r>
    </w:p>
    <w:p w:rsidR="005E226A" w:rsidRPr="003043A6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Почему же ты теперь живой?</w:t>
      </w:r>
    </w:p>
    <w:p w:rsidR="005E226A" w:rsidRDefault="005E226A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043A6">
        <w:rPr>
          <w:rFonts w:ascii="Times New Roman" w:hAnsi="Times New Roman" w:cs="Times New Roman"/>
          <w:sz w:val="24"/>
          <w:szCs w:val="28"/>
        </w:rPr>
        <w:t>- Так он же меня потом выплюнул,</w:t>
      </w:r>
    </w:p>
    <w:p w:rsidR="00D926C0" w:rsidRDefault="00D926C0" w:rsidP="00F76F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926C0">
        <w:rPr>
          <w:rFonts w:ascii="Times New Roman" w:hAnsi="Times New Roman" w:cs="Times New Roman"/>
          <w:b/>
          <w:sz w:val="24"/>
          <w:szCs w:val="28"/>
        </w:rPr>
        <w:t>Учитель:</w:t>
      </w:r>
      <w:r>
        <w:rPr>
          <w:rFonts w:ascii="Times New Roman" w:hAnsi="Times New Roman" w:cs="Times New Roman"/>
          <w:sz w:val="24"/>
          <w:szCs w:val="28"/>
        </w:rPr>
        <w:t xml:space="preserve"> Давайте поаплодируем нашим одноклассникам!</w:t>
      </w:r>
    </w:p>
    <w:p w:rsidR="00651140" w:rsidRPr="008972D5" w:rsidRDefault="0065114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D5">
        <w:rPr>
          <w:rFonts w:ascii="Times New Roman" w:eastAsia="Times New Roman" w:hAnsi="Times New Roman" w:cs="Times New Roman"/>
          <w:b/>
          <w:bCs/>
          <w:sz w:val="24"/>
          <w:szCs w:val="24"/>
        </w:rPr>
        <w:t>II. Работа  до чтения текста.</w:t>
      </w:r>
    </w:p>
    <w:p w:rsidR="005E226A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26A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Вы узнали произведение?</w:t>
      </w:r>
    </w:p>
    <w:p w:rsidR="005E226A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Кто автор этого произведения? </w:t>
      </w:r>
    </w:p>
    <w:p w:rsidR="005E226A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26A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Ученики: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Н. Носов.</w:t>
      </w:r>
      <w:r w:rsidR="003418A6" w:rsidRPr="003418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сл.1</w:t>
      </w:r>
    </w:p>
    <w:p w:rsidR="005E226A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226A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>Мы уже знакомы с Н. Носовым</w:t>
      </w:r>
      <w:proofErr w:type="gramStart"/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запомнили из его биографии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2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Ученики: </w:t>
      </w:r>
    </w:p>
    <w:p w:rsidR="00D926C0" w:rsidRP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D926C0">
        <w:rPr>
          <w:rFonts w:ascii="Times New Roman" w:eastAsia="Times New Roman" w:hAnsi="Times New Roman" w:cs="Times New Roman"/>
          <w:bCs/>
          <w:sz w:val="24"/>
          <w:szCs w:val="24"/>
        </w:rPr>
        <w:t>Николай Носов родился в небольшой семье;</w:t>
      </w:r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2D7C" w:rsidRPr="00F72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Ангелина</w:t>
      </w:r>
    </w:p>
    <w:p w:rsidR="00D926C0" w:rsidRPr="00F72D7C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926C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детстве маленький Коля очень любил фантазировать и мечтать;</w:t>
      </w:r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2D7C" w:rsidRPr="00F72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Щербинин</w:t>
      </w:r>
      <w:proofErr w:type="spellEnd"/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Увлекался шахматами и любил фотографировать;</w:t>
      </w:r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2D7C" w:rsidRPr="00F72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Даша</w:t>
      </w:r>
    </w:p>
    <w:p w:rsidR="00D926C0" w:rsidRPr="00F72D7C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Думал в детстве кем станет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  Сначала хотел стать музыкантом и даже играл на скрипке, потом хотел стать актёром.</w:t>
      </w:r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2D7C" w:rsidRPr="00F72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Козлов</w:t>
      </w:r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Когда Н. Носов вырос, стать актёром у него не получилось, но он стал режиссёром.</w:t>
      </w:r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2D7C" w:rsidRPr="00F72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Самира</w:t>
      </w:r>
      <w:proofErr w:type="spellEnd"/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26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кто такой режиссёр?</w:t>
      </w:r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Ученики: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Режиссёр – это человек, который управляет актёрами, следит, как они играют, раздаёт роли.</w:t>
      </w:r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О том, чтобы стать писателем, Носов даже и не думал.</w:t>
      </w:r>
      <w:r w:rsidR="00F72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Был у Носова сын, для которого он и стал сочинять смешные рассказы и истории.</w:t>
      </w:r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Молодцы ребята, вы хорошо знаете биографию Н. Носова.</w:t>
      </w:r>
    </w:p>
    <w:p w:rsidR="00D926C0" w:rsidRDefault="00D926C0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26C0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D926C0">
        <w:rPr>
          <w:rFonts w:ascii="Times New Roman" w:eastAsia="Times New Roman" w:hAnsi="Times New Roman" w:cs="Times New Roman"/>
          <w:bCs/>
          <w:sz w:val="24"/>
          <w:szCs w:val="24"/>
        </w:rPr>
        <w:t>Какие произведения Носова вы уже читали?</w:t>
      </w:r>
    </w:p>
    <w:p w:rsidR="00315193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2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Ученики: </w:t>
      </w:r>
      <w:r w:rsidR="00315193">
        <w:rPr>
          <w:rFonts w:ascii="Times New Roman" w:eastAsia="Times New Roman" w:hAnsi="Times New Roman" w:cs="Times New Roman"/>
          <w:sz w:val="24"/>
          <w:szCs w:val="24"/>
        </w:rPr>
        <w:t>«Фантазёры», «Живая шляпа», «Огурцы», «Мишкина каша», «Витя Малеев в школе и дома», «Огородники», «Незнайка на Луне».</w:t>
      </w:r>
    </w:p>
    <w:p w:rsidR="00315193" w:rsidRDefault="00315193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19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</w:rPr>
        <w:t>А какие это произведения?</w:t>
      </w:r>
    </w:p>
    <w:p w:rsidR="00315193" w:rsidRDefault="00315193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193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Ученики: 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5193">
        <w:rPr>
          <w:rFonts w:ascii="Times New Roman" w:eastAsia="Times New Roman" w:hAnsi="Times New Roman" w:cs="Times New Roman"/>
          <w:sz w:val="24"/>
          <w:szCs w:val="24"/>
        </w:rPr>
        <w:t>мористические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5193" w:rsidRDefault="00315193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19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Pr="00315193">
        <w:rPr>
          <w:rFonts w:ascii="Times New Roman" w:eastAsia="Times New Roman" w:hAnsi="Times New Roman" w:cs="Times New Roman"/>
          <w:sz w:val="24"/>
          <w:szCs w:val="24"/>
        </w:rPr>
        <w:t>Какие произведения называются юмористическими?</w:t>
      </w:r>
    </w:p>
    <w:p w:rsidR="00315193" w:rsidRDefault="00315193" w:rsidP="00F76F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315193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Юмористические произведения </w:t>
      </w:r>
      <w:r w:rsidR="003418A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3418A6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произведения, </w:t>
      </w:r>
      <w:r w:rsidR="003418A6" w:rsidRPr="003418A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 которых изображена какая-либо смешная ситуация</w:t>
      </w:r>
      <w:r w:rsidR="003418A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3418A6" w:rsidRDefault="003418A6" w:rsidP="00F76F8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1"/>
        </w:rPr>
      </w:pPr>
      <w:r w:rsidRPr="003418A6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Если обратится к словарю Ожегова, то </w:t>
      </w:r>
      <w:r w:rsidR="004918B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Юмор – это  </w:t>
      </w:r>
      <w:r w:rsidR="004918BA" w:rsidRPr="004918BA">
        <w:rPr>
          <w:rFonts w:ascii="Times New Roman" w:hAnsi="Times New Roman" w:cs="Times New Roman"/>
          <w:iCs/>
          <w:color w:val="000000" w:themeColor="text1"/>
          <w:sz w:val="24"/>
          <w:szCs w:val="21"/>
        </w:rPr>
        <w:t>понимание комического, умение видеть и показывать смешное, снисходительно-насмешливое отношение к чему-н</w:t>
      </w:r>
      <w:r w:rsidR="004918BA">
        <w:rPr>
          <w:rFonts w:ascii="Times New Roman" w:hAnsi="Times New Roman" w:cs="Times New Roman"/>
          <w:iCs/>
          <w:color w:val="000000" w:themeColor="text1"/>
          <w:sz w:val="24"/>
          <w:szCs w:val="21"/>
        </w:rPr>
        <w:t>ибудь</w:t>
      </w:r>
      <w:proofErr w:type="gramStart"/>
      <w:r w:rsidR="004918BA" w:rsidRPr="004918BA">
        <w:rPr>
          <w:rFonts w:ascii="Times New Roman" w:hAnsi="Times New Roman" w:cs="Times New Roman"/>
          <w:iCs/>
          <w:color w:val="000000" w:themeColor="text1"/>
          <w:sz w:val="24"/>
          <w:szCs w:val="21"/>
        </w:rPr>
        <w:t>.</w:t>
      </w:r>
      <w:r w:rsidR="004918BA">
        <w:rPr>
          <w:rFonts w:ascii="Times New Roman" w:hAnsi="Times New Roman" w:cs="Times New Roman"/>
          <w:b/>
          <w:iCs/>
          <w:color w:val="FF0000"/>
          <w:sz w:val="24"/>
          <w:szCs w:val="21"/>
        </w:rPr>
        <w:t>с</w:t>
      </w:r>
      <w:proofErr w:type="gramEnd"/>
      <w:r w:rsidR="004918BA" w:rsidRPr="004918BA">
        <w:rPr>
          <w:rFonts w:ascii="Times New Roman" w:hAnsi="Times New Roman" w:cs="Times New Roman"/>
          <w:b/>
          <w:iCs/>
          <w:color w:val="FF0000"/>
          <w:sz w:val="24"/>
          <w:szCs w:val="21"/>
        </w:rPr>
        <w:t>л.2</w:t>
      </w:r>
    </w:p>
    <w:p w:rsidR="000941F4" w:rsidRPr="000941F4" w:rsidRDefault="000941F4" w:rsidP="00F76F8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1"/>
        </w:rPr>
      </w:pPr>
      <w:r w:rsidRPr="000941F4">
        <w:rPr>
          <w:rFonts w:ascii="Times New Roman" w:hAnsi="Times New Roman" w:cs="Times New Roman"/>
          <w:b/>
          <w:iCs/>
          <w:color w:val="000000" w:themeColor="text1"/>
          <w:sz w:val="24"/>
          <w:szCs w:val="21"/>
        </w:rPr>
        <w:t xml:space="preserve">Учитель: </w:t>
      </w:r>
      <w:r w:rsidRPr="000941F4">
        <w:rPr>
          <w:rFonts w:ascii="Times New Roman" w:hAnsi="Times New Roman" w:cs="Times New Roman"/>
          <w:color w:val="000000" w:themeColor="text1"/>
          <w:sz w:val="24"/>
          <w:szCs w:val="30"/>
          <w:shd w:val="clear" w:color="auto" w:fill="FFFFFF"/>
        </w:rPr>
        <w:t>В своих рассказах, как вы уже успели заметить, Николай Николаевич Носов не упускает повода сообщить своим читателям что-нибудь интересное и полезное и очень просто, легко и с юмором рассказывает нам о человеческих достоинствах и недостатках.</w:t>
      </w:r>
    </w:p>
    <w:p w:rsidR="004918BA" w:rsidRDefault="004918BA" w:rsidP="00F76F87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1"/>
        </w:rPr>
      </w:pPr>
      <w:r w:rsidRPr="004918BA">
        <w:rPr>
          <w:rFonts w:ascii="Times New Roman" w:hAnsi="Times New Roman" w:cs="Times New Roman"/>
          <w:b/>
          <w:iCs/>
          <w:color w:val="000000" w:themeColor="text1"/>
          <w:sz w:val="24"/>
          <w:szCs w:val="21"/>
        </w:rPr>
        <w:t xml:space="preserve">Учитель: </w:t>
      </w:r>
      <w:r>
        <w:rPr>
          <w:rFonts w:ascii="Times New Roman" w:hAnsi="Times New Roman" w:cs="Times New Roman"/>
          <w:iCs/>
          <w:color w:val="000000" w:themeColor="text1"/>
          <w:sz w:val="24"/>
          <w:szCs w:val="21"/>
        </w:rPr>
        <w:t>Ребята, а вам нравятся такие произведения? Почему?</w:t>
      </w:r>
    </w:p>
    <w:p w:rsidR="00B01969" w:rsidRPr="00B01969" w:rsidRDefault="004918BA" w:rsidP="00876C0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1"/>
        </w:rPr>
      </w:pPr>
      <w:r w:rsidRPr="004918BA">
        <w:rPr>
          <w:rFonts w:ascii="Times New Roman" w:hAnsi="Times New Roman" w:cs="Times New Roman"/>
          <w:b/>
          <w:iCs/>
          <w:color w:val="000000" w:themeColor="text1"/>
          <w:sz w:val="24"/>
          <w:szCs w:val="21"/>
        </w:rPr>
        <w:t xml:space="preserve">Учитель: </w:t>
      </w:r>
      <w:r w:rsidR="00876C04" w:rsidRPr="00876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на сегодняшнем уроке продолжаем знакомиться с произведением Н. Носова. Но чтобы узнать с каким нужно расшифровать его.</w:t>
      </w:r>
    </w:p>
    <w:p w:rsidR="00B01969" w:rsidRDefault="00B01969" w:rsidP="00F76F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proofErr w:type="spellStart"/>
      <w:r w:rsidRPr="00B0196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Ачадазанидеф</w:t>
      </w:r>
      <w:proofErr w:type="spellEnd"/>
      <w:r w:rsidRPr="00B0196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(«Федина задача»)</w:t>
      </w:r>
      <w:r w:rsidRPr="00B01969">
        <w:rPr>
          <w:rFonts w:ascii="Times New Roman" w:hAnsi="Times New Roman" w:cs="Times New Roman"/>
          <w:b/>
          <w:color w:val="FF0000"/>
          <w:sz w:val="24"/>
          <w:shd w:val="clear" w:color="auto" w:fill="FFFFFF"/>
        </w:rPr>
        <w:t>сл.3</w:t>
      </w:r>
    </w:p>
    <w:p w:rsidR="00B01969" w:rsidRDefault="00B01969" w:rsidP="00F76F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B01969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Молодцы!</w:t>
      </w:r>
    </w:p>
    <w:p w:rsidR="000003A9" w:rsidRPr="00B01969" w:rsidRDefault="000003A9" w:rsidP="00F76F8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1"/>
        </w:rPr>
      </w:pPr>
      <w:r w:rsidRPr="000003A9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BF259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Тема урока уже определена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4918BA" w:rsidRDefault="004918B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1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цели поставим перед собой?</w:t>
      </w:r>
    </w:p>
    <w:p w:rsidR="004918BA" w:rsidRPr="00651140" w:rsidRDefault="004918B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1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Ученики: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="00651140" w:rsidRPr="00F76F8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7F7F6"/>
        </w:rPr>
        <w:t xml:space="preserve">познакомиться с произведением Н.Н.Носова «Федина задача», учиться </w:t>
      </w:r>
      <w:r w:rsidR="00B0196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7F7F6"/>
        </w:rPr>
        <w:t xml:space="preserve">правильно и выразительно читать, </w:t>
      </w:r>
      <w:r w:rsidR="00651140" w:rsidRPr="00F76F8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7F7F6"/>
        </w:rPr>
        <w:t>анализировать произведение</w:t>
      </w:r>
      <w:r w:rsidR="007519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7F7F6"/>
        </w:rPr>
        <w:t>, понимать произведение, учиться добывать информацию.</w:t>
      </w:r>
    </w:p>
    <w:p w:rsidR="004918BA" w:rsidRDefault="004918B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918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сл.</w:t>
      </w:r>
      <w:r w:rsidR="00B0196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r w:rsidRPr="004918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Н. Носов «</w:t>
      </w:r>
      <w:r w:rsidR="00F72D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Федина  задача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</w:t>
      </w:r>
    </w:p>
    <w:p w:rsidR="00B01969" w:rsidRPr="00876C04" w:rsidRDefault="00982E1F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E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Учитель: </w:t>
      </w:r>
      <w:r w:rsidRPr="00982E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Откройте учебник на с.122</w:t>
      </w:r>
      <w:r w:rsidR="00B01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01969" w:rsidRPr="00B01969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Попробуйте предположить; о чём будет это произведение?</w:t>
      </w:r>
      <w:r w:rsidR="00876C04" w:rsidRPr="00876C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Какое оно?</w:t>
      </w:r>
    </w:p>
    <w:p w:rsidR="00982E1F" w:rsidRDefault="00982E1F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E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Ученики: </w:t>
      </w:r>
      <w:r w:rsidR="00876C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смешное, весёлое, юмористическое.</w:t>
      </w:r>
    </w:p>
    <w:p w:rsidR="00651140" w:rsidRDefault="00651140" w:rsidP="00F76F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2789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Рассмотрите иллюстрацию. Что вызвало недоумение?</w:t>
      </w:r>
    </w:p>
    <w:p w:rsidR="00727899" w:rsidRDefault="00727899" w:rsidP="00F76F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Выскажите предположения, о чём пойдёт речь?</w:t>
      </w:r>
    </w:p>
    <w:p w:rsidR="00727899" w:rsidRPr="004918BA" w:rsidRDefault="00727899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89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Проверим верны ли наши предположения.</w:t>
      </w:r>
    </w:p>
    <w:p w:rsidR="005E226A" w:rsidRPr="008972D5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2D5">
        <w:rPr>
          <w:rFonts w:ascii="Times New Roman" w:eastAsia="Times New Roman" w:hAnsi="Times New Roman" w:cs="Times New Roman"/>
          <w:b/>
          <w:bCs/>
          <w:sz w:val="24"/>
          <w:szCs w:val="24"/>
        </w:rPr>
        <w:t>III. Работа с текстом во время и после чтения.</w:t>
      </w: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b/>
          <w:iCs/>
          <w:color w:val="FF0000"/>
        </w:rPr>
      </w:pPr>
      <w:r w:rsidRPr="008972D5">
        <w:rPr>
          <w:rFonts w:cs="Times New Roman"/>
          <w:b/>
          <w:iCs/>
          <w:color w:val="000000"/>
        </w:rPr>
        <w:t>Словарная работа</w:t>
      </w:r>
      <w:r w:rsidR="00727899">
        <w:rPr>
          <w:rFonts w:cs="Times New Roman"/>
          <w:b/>
          <w:iCs/>
          <w:color w:val="000000"/>
        </w:rPr>
        <w:t>.</w:t>
      </w:r>
      <w:r w:rsidRPr="00C42ED7">
        <w:rPr>
          <w:rFonts w:cs="Times New Roman"/>
          <w:b/>
          <w:iCs/>
          <w:color w:val="FF0000"/>
        </w:rPr>
        <w:t>сл.</w:t>
      </w:r>
      <w:r w:rsidR="00727899">
        <w:rPr>
          <w:rFonts w:cs="Times New Roman"/>
          <w:b/>
          <w:iCs/>
          <w:color w:val="FF0000"/>
        </w:rPr>
        <w:t>4</w:t>
      </w:r>
      <w:r w:rsidRPr="00C42ED7">
        <w:rPr>
          <w:rFonts w:cs="Times New Roman"/>
          <w:b/>
          <w:iCs/>
          <w:color w:val="FF0000"/>
        </w:rPr>
        <w:t>.</w:t>
      </w:r>
    </w:p>
    <w:p w:rsidR="00727899" w:rsidRPr="00727899" w:rsidRDefault="00727899" w:rsidP="00F76F87">
      <w:pPr>
        <w:pStyle w:val="a3"/>
        <w:widowControl/>
        <w:spacing w:after="0"/>
        <w:jc w:val="both"/>
        <w:rPr>
          <w:rFonts w:cs="Times New Roman"/>
          <w:iCs/>
          <w:color w:val="000000" w:themeColor="text1"/>
        </w:rPr>
      </w:pPr>
      <w:r w:rsidRPr="00727899">
        <w:rPr>
          <w:rFonts w:cs="Times New Roman"/>
          <w:b/>
          <w:iCs/>
          <w:color w:val="000000" w:themeColor="text1"/>
        </w:rPr>
        <w:t xml:space="preserve">Учитель: </w:t>
      </w:r>
      <w:r>
        <w:rPr>
          <w:rFonts w:cs="Times New Roman"/>
          <w:iCs/>
          <w:color w:val="000000" w:themeColor="text1"/>
        </w:rPr>
        <w:t>прежде чем начать знакомство с произведением, давайте обратим внимание на слова, которые встретятся в рассказе.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iCs/>
          <w:color w:val="000000"/>
        </w:rPr>
      </w:pPr>
      <w:r w:rsidRPr="00727899">
        <w:rPr>
          <w:rFonts w:cs="Times New Roman"/>
          <w:b/>
          <w:i/>
          <w:color w:val="000000"/>
        </w:rPr>
        <w:t>Титулярный советник</w:t>
      </w:r>
      <w:r w:rsidRPr="008972D5">
        <w:rPr>
          <w:rFonts w:cs="Times New Roman"/>
          <w:color w:val="000000"/>
        </w:rPr>
        <w:t> - в царской России чиновник 9 класса.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727899">
        <w:rPr>
          <w:rFonts w:cs="Times New Roman"/>
          <w:b/>
          <w:i/>
          <w:iCs/>
          <w:color w:val="000000"/>
        </w:rPr>
        <w:t>В море полудённом</w:t>
      </w:r>
      <w:r w:rsidRPr="008972D5">
        <w:rPr>
          <w:rFonts w:cs="Times New Roman"/>
          <w:iCs/>
          <w:color w:val="000000"/>
        </w:rPr>
        <w:t> - в море в середине, в полдень.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727899">
        <w:rPr>
          <w:rFonts w:cs="Times New Roman"/>
          <w:b/>
          <w:i/>
          <w:color w:val="000000"/>
        </w:rPr>
        <w:t xml:space="preserve">Задачник </w:t>
      </w:r>
      <w:r w:rsidRPr="008972D5">
        <w:rPr>
          <w:rFonts w:cs="Times New Roman"/>
          <w:color w:val="000000"/>
        </w:rPr>
        <w:t>— учебник.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727899">
        <w:rPr>
          <w:rFonts w:cs="Times New Roman"/>
          <w:b/>
          <w:i/>
          <w:color w:val="000000"/>
        </w:rPr>
        <w:t xml:space="preserve">Репродуктор </w:t>
      </w:r>
      <w:r w:rsidRPr="008972D5">
        <w:rPr>
          <w:rFonts w:cs="Times New Roman"/>
          <w:color w:val="000000"/>
        </w:rPr>
        <w:t>— радиоприемник.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727899">
        <w:rPr>
          <w:rFonts w:cs="Times New Roman"/>
          <w:b/>
          <w:i/>
          <w:color w:val="000000"/>
        </w:rPr>
        <w:t>Рокочущий бас</w:t>
      </w:r>
      <w:r w:rsidRPr="008972D5">
        <w:rPr>
          <w:rFonts w:cs="Times New Roman"/>
          <w:color w:val="000000"/>
        </w:rPr>
        <w:t xml:space="preserve"> - громкий грубый голос.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727899">
        <w:rPr>
          <w:rFonts w:cs="Times New Roman"/>
          <w:b/>
          <w:i/>
          <w:color w:val="000000"/>
        </w:rPr>
        <w:t>Чурбан</w:t>
      </w:r>
      <w:r w:rsidRPr="008972D5">
        <w:rPr>
          <w:rFonts w:cs="Times New Roman"/>
          <w:color w:val="000000"/>
        </w:rPr>
        <w:t xml:space="preserve"> - глупый человек.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727899">
        <w:rPr>
          <w:rFonts w:cs="Times New Roman"/>
          <w:b/>
          <w:i/>
          <w:color w:val="000000"/>
        </w:rPr>
        <w:t>Кафтан</w:t>
      </w:r>
      <w:r w:rsidRPr="008972D5">
        <w:rPr>
          <w:rFonts w:cs="Times New Roman"/>
          <w:color w:val="000000"/>
        </w:rPr>
        <w:t xml:space="preserve"> - удлиненный пиджак.</w:t>
      </w: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727899">
        <w:rPr>
          <w:rFonts w:cs="Times New Roman"/>
          <w:b/>
          <w:i/>
          <w:color w:val="000000"/>
        </w:rPr>
        <w:t>"Блохе кафтан"</w:t>
      </w:r>
      <w:r w:rsidRPr="008972D5">
        <w:rPr>
          <w:rFonts w:cs="Times New Roman"/>
          <w:color w:val="000000"/>
        </w:rPr>
        <w:t xml:space="preserve"> - на Руси был такой известный мастер, который сумел подковать блоху (Левша).</w:t>
      </w:r>
    </w:p>
    <w:p w:rsidR="005E226A" w:rsidRPr="008972D5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2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.Чтение текста и ведение диалога с автором.</w:t>
      </w:r>
    </w:p>
    <w:p w:rsidR="005E226A" w:rsidRDefault="005E226A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 Дети читают рассказ</w:t>
      </w:r>
      <w:r w:rsidRPr="008972D5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0941F4" w:rsidRPr="000941F4" w:rsidRDefault="000941F4" w:rsidP="00F7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</w:rPr>
        <w:t>Ребята, мы будем с вами читать произведение с паузами, с остановками для рассуждения.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Раз как-то зимой Федя Рыбкин пришел с катка. Дома никого не было. Младшая сестра Феди, </w:t>
      </w:r>
      <w:proofErr w:type="spellStart"/>
      <w:r w:rsidRPr="008972D5">
        <w:rPr>
          <w:rFonts w:cs="Times New Roman"/>
          <w:color w:val="000000"/>
        </w:rPr>
        <w:t>Рина</w:t>
      </w:r>
      <w:proofErr w:type="spellEnd"/>
      <w:r w:rsidRPr="008972D5">
        <w:rPr>
          <w:rFonts w:cs="Times New Roman"/>
          <w:color w:val="000000"/>
        </w:rPr>
        <w:t>, уже успела сделать уроки и пошла играть с подругами. Мать тоже куда-то ушла.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- Вот и хорошо! - сказал Федя. - По крайней мере, никто не будет мешать делать уроки. </w:t>
      </w:r>
      <w:r w:rsidRPr="008972D5">
        <w:rPr>
          <w:rFonts w:cs="Times New Roman"/>
          <w:b/>
          <w:bCs/>
          <w:i/>
          <w:iCs/>
          <w:color w:val="000000"/>
        </w:rPr>
        <w:t>(Каким вам представляется Федя Рыбкин? (самостоятельный, усидчивый, решил уроки сделать сам).</w:t>
      </w:r>
    </w:p>
    <w:p w:rsidR="000941F4" w:rsidRDefault="005E226A" w:rsidP="00F76F87">
      <w:pPr>
        <w:pStyle w:val="a3"/>
        <w:widowControl/>
        <w:spacing w:after="0"/>
        <w:jc w:val="both"/>
        <w:rPr>
          <w:rFonts w:cs="Times New Roman"/>
          <w:b/>
          <w:bCs/>
          <w:color w:val="000000"/>
        </w:rPr>
      </w:pPr>
      <w:r w:rsidRPr="008972D5">
        <w:rPr>
          <w:rFonts w:cs="Times New Roman"/>
          <w:color w:val="000000"/>
        </w:rPr>
        <w:t xml:space="preserve">Он включил </w:t>
      </w:r>
      <w:r w:rsidR="000941F4">
        <w:rPr>
          <w:rFonts w:cs="Times New Roman"/>
          <w:color w:val="000000"/>
        </w:rPr>
        <w:t>телевизор</w:t>
      </w:r>
      <w:r w:rsidRPr="008972D5">
        <w:rPr>
          <w:rFonts w:cs="Times New Roman"/>
          <w:color w:val="000000"/>
        </w:rPr>
        <w:t xml:space="preserve">, достал из сумки задачник и стал искать заданную на дом задачу. </w:t>
      </w:r>
    </w:p>
    <w:p w:rsidR="000941F4" w:rsidRDefault="000941F4" w:rsidP="00F76F87">
      <w:pPr>
        <w:pStyle w:val="a3"/>
        <w:widowControl/>
        <w:spacing w:after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-Что сделал мальчик, когда сел делать уроки?</w:t>
      </w:r>
    </w:p>
    <w:p w:rsidR="005E226A" w:rsidRPr="008972D5" w:rsidRDefault="000941F4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-З</w:t>
      </w:r>
      <w:r w:rsidR="005E226A" w:rsidRPr="008972D5">
        <w:rPr>
          <w:rFonts w:cs="Times New Roman"/>
          <w:b/>
          <w:bCs/>
          <w:i/>
          <w:iCs/>
          <w:color w:val="000000"/>
        </w:rPr>
        <w:t xml:space="preserve">ачем он включил </w:t>
      </w:r>
      <w:r>
        <w:rPr>
          <w:rFonts w:cs="Times New Roman"/>
          <w:b/>
          <w:bCs/>
          <w:i/>
          <w:iCs/>
          <w:color w:val="000000"/>
        </w:rPr>
        <w:t>радио? Ответы-прогнозы учащихся</w:t>
      </w:r>
      <w:r w:rsidR="005E226A" w:rsidRPr="008972D5">
        <w:rPr>
          <w:rFonts w:cs="Times New Roman"/>
          <w:b/>
          <w:bCs/>
          <w:i/>
          <w:iCs/>
          <w:color w:val="000000"/>
        </w:rPr>
        <w:t>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Передаем концерт по заявкам, - объявил голос по радио.</w:t>
      </w:r>
    </w:p>
    <w:p w:rsidR="00307E0C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- Концерт - это хорошо, - сказал Федя. - Веселей будет делать уроки. </w:t>
      </w:r>
      <w:r w:rsidRPr="008972D5">
        <w:rPr>
          <w:rFonts w:cs="Times New Roman"/>
          <w:b/>
          <w:bCs/>
          <w:i/>
          <w:iCs/>
          <w:color w:val="000000"/>
        </w:rPr>
        <w:t>(Проверка ответов)</w:t>
      </w:r>
    </w:p>
    <w:p w:rsidR="00307E0C" w:rsidRPr="00307E0C" w:rsidRDefault="00307E0C" w:rsidP="00F76F87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-Давайте подумаем, на самом ли деле веселей будет делать уроки? (ответы учащихся)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Он отрегулировал репродуктор, чтоб было погромче слышно, и сел за стол.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Ну-ка, что тут нам на дом задано? Задача номер шестьсот тридцать девять? Так... "На мельницу доставили четыреста пятьдесят мешков ржи, по восемьдесят килограммов в каждом..."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Из репродуктора послышались звуки рояля и чей-то голос запел густым рокочущим басом:</w:t>
      </w:r>
    </w:p>
    <w:p w:rsidR="005E226A" w:rsidRPr="008972D5" w:rsidRDefault="005E226A" w:rsidP="00F76F87">
      <w:pPr>
        <w:pStyle w:val="a5"/>
        <w:widowControl/>
        <w:ind w:left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Жил-был король когда-то,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При нем блоха жила.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Милей родного брата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Она ему была.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Вот какой противный король! - сказал Федя. - Блоха ему, видите ли, милей родного брата!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Он почесал кончик носа и принялся читать задачу сначала: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"На мельницу доставили четыреста пятьдесят мешков ржи, по восемьдесят килограммов в каждом. Рожь смололи, причем из шести килограммов зерна вышло пять килограммов муки..."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Блоха! Ха-ха! – засмеялся певец и продолжал петь:</w:t>
      </w:r>
    </w:p>
    <w:p w:rsidR="005E226A" w:rsidRPr="008972D5" w:rsidRDefault="005E226A" w:rsidP="00F76F87">
      <w:pPr>
        <w:pStyle w:val="a5"/>
        <w:widowControl/>
        <w:ind w:left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Позвал король портного: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Послушай, ты, чурбан!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Для друга дорогого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Сшей бархатный кафтан.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Ишь что еще выдумал! - воскликнул Федя. - Блохе - кафтан! Интересно, как портной его шить будет? Блоха ведь маленькая!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307E0C">
        <w:rPr>
          <w:rFonts w:cs="Times New Roman"/>
          <w:color w:val="000000"/>
          <w:u w:val="single"/>
        </w:rPr>
        <w:t>Он прослушал песню до конца, но так и не узнал, как портной справился со своей задачей.</w:t>
      </w:r>
      <w:r w:rsidRPr="008972D5">
        <w:rPr>
          <w:rFonts w:cs="Times New Roman"/>
          <w:color w:val="000000"/>
        </w:rPr>
        <w:t xml:space="preserve"> В песне ничего про это не говорилось.</w:t>
      </w: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- Плохая песня, - решил Федя и опять принялся читать задачу: </w:t>
      </w:r>
      <w:proofErr w:type="gramStart"/>
      <w:r w:rsidRPr="008972D5">
        <w:rPr>
          <w:rFonts w:cs="Times New Roman"/>
          <w:b/>
          <w:bCs/>
          <w:color w:val="000000"/>
        </w:rPr>
        <w:t>(</w:t>
      </w:r>
      <w:r w:rsidRPr="008972D5">
        <w:rPr>
          <w:rFonts w:cs="Times New Roman"/>
          <w:b/>
          <w:bCs/>
          <w:i/>
          <w:iCs/>
          <w:color w:val="000000"/>
        </w:rPr>
        <w:t>Вопрос автору:</w:t>
      </w:r>
      <w:proofErr w:type="gramEnd"/>
      <w:r w:rsidRPr="008972D5">
        <w:rPr>
          <w:rFonts w:cs="Times New Roman"/>
          <w:b/>
          <w:bCs/>
          <w:i/>
          <w:iCs/>
          <w:color w:val="000000"/>
        </w:rPr>
        <w:t xml:space="preserve">  Почему Федя решил, что песня плохая? Ответы-мнения учащихся).</w:t>
      </w:r>
      <w:r w:rsidRPr="008972D5">
        <w:rPr>
          <w:rFonts w:cs="Times New Roman"/>
          <w:color w:val="000000"/>
        </w:rPr>
        <w:t xml:space="preserve">- "На мельницу доставили четыреста пятьдесят мешков ржи, по восемьдесят килограммов в каждом. Рожь смололи, причем из шести килограммов зерна..." </w:t>
      </w:r>
    </w:p>
    <w:p w:rsidR="00307E0C" w:rsidRDefault="00307E0C" w:rsidP="00F76F87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-Понравилась песня Феде?</w:t>
      </w:r>
    </w:p>
    <w:p w:rsidR="00307E0C" w:rsidRPr="00307E0C" w:rsidRDefault="00307E0C" w:rsidP="00F76F87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-Почему Федя решил, что песня плохая? Найдите в тексте предложение.</w:t>
      </w:r>
    </w:p>
    <w:p w:rsidR="005E226A" w:rsidRPr="008972D5" w:rsidRDefault="005E226A" w:rsidP="00F76F87">
      <w:pPr>
        <w:pStyle w:val="a5"/>
        <w:widowControl/>
        <w:ind w:left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Он был титулярный советник,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Она - генеральская дочь,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запел певец снова.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Интересно, кто такой титулярный советник? - сказал Федя. - Гм!</w:t>
      </w:r>
    </w:p>
    <w:p w:rsidR="00307E0C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Он потер обеими руками уши, словно они у него замерзли, и, стараясь не обращать внимания на пение, принялся читать задачу дальше: 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Так. "...Из шести килограммов зерна вышло пять килограммов муки. Сколько понадобилось машин для перевозки всей муки, если на каждой машине помещалось по три тонны муки?"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Пока Федя читал задачу, песенка про титулярного советника кончилась и началась другая:</w:t>
      </w:r>
    </w:p>
    <w:p w:rsidR="005E226A" w:rsidRPr="008972D5" w:rsidRDefault="005E226A" w:rsidP="00F76F87">
      <w:pPr>
        <w:pStyle w:val="a5"/>
        <w:widowControl/>
        <w:ind w:left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Легко на сердце от песни веселой,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Она скучать не дает никогда,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И любят песню деревни и села,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И любят песню большие города!</w:t>
      </w:r>
    </w:p>
    <w:p w:rsidR="00307E0C" w:rsidRPr="00307E0C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  <w:u w:val="single"/>
        </w:rPr>
      </w:pPr>
      <w:r w:rsidRPr="00307E0C">
        <w:rPr>
          <w:rFonts w:cs="Times New Roman"/>
          <w:color w:val="000000"/>
          <w:u w:val="single"/>
        </w:rPr>
        <w:lastRenderedPageBreak/>
        <w:t>Эта песенка очень понравилась Феде. Он даже забыл про задачу и стал пристукивать карандашом по столу в такт.</w:t>
      </w:r>
    </w:p>
    <w:p w:rsidR="00307E0C" w:rsidRPr="00307E0C" w:rsidRDefault="00307E0C" w:rsidP="005E226A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b/>
          <w:color w:val="000000"/>
        </w:rPr>
        <w:t>А теперь хорошая песня? Найдите предложение.</w:t>
      </w:r>
    </w:p>
    <w:p w:rsidR="005E226A" w:rsidRPr="00307E0C" w:rsidRDefault="00307E0C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 w:rsidR="005E226A" w:rsidRPr="00307E0C">
        <w:rPr>
          <w:rFonts w:cs="Times New Roman"/>
          <w:b/>
          <w:bCs/>
          <w:iCs/>
          <w:color w:val="000000"/>
        </w:rPr>
        <w:t>А теперь нравится вам Федя? Почему? (</w:t>
      </w:r>
      <w:r>
        <w:rPr>
          <w:rFonts w:cs="Times New Roman"/>
          <w:b/>
          <w:bCs/>
          <w:iCs/>
          <w:color w:val="000000"/>
        </w:rPr>
        <w:t xml:space="preserve">Нет, </w:t>
      </w:r>
      <w:r w:rsidR="005E226A" w:rsidRPr="00307E0C">
        <w:rPr>
          <w:rFonts w:cs="Times New Roman"/>
          <w:b/>
          <w:bCs/>
          <w:iCs/>
          <w:color w:val="000000"/>
        </w:rPr>
        <w:t>рассеянный, невнимательный, постоянно отвлекается от дела)).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Хорошая песня! - одобрил он, когда пение кончилось. - Так... О чем тут у нас говорится? "На мельницу доставили четыреста пятьдесят мешков ржи..."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Однозвучно гремит колокольчик, - послышался высокий мужской голос из репродуктора.</w:t>
      </w:r>
    </w:p>
    <w:p w:rsidR="00307E0C" w:rsidRDefault="005E226A" w:rsidP="00F76F87">
      <w:pPr>
        <w:pStyle w:val="a3"/>
        <w:widowControl/>
        <w:spacing w:after="0"/>
        <w:jc w:val="both"/>
        <w:rPr>
          <w:rFonts w:cs="Times New Roman"/>
          <w:b/>
          <w:bCs/>
          <w:i/>
          <w:iCs/>
          <w:color w:val="000000"/>
        </w:rPr>
      </w:pPr>
      <w:r w:rsidRPr="008972D5">
        <w:rPr>
          <w:rFonts w:cs="Times New Roman"/>
          <w:color w:val="000000"/>
        </w:rPr>
        <w:t xml:space="preserve">- Ну, гремит и пусть гремит, - сказал Федя. - Нам-то какое дело? Нам надо задачу решать. На чем тут мы остановились? Так... "Для дома отдыха купили двадцать одеял и сто тридцать пять простынь за двести пятьдесят шесть рублей. Сколько денег уплатили за купленные одеяла и простыни в отдельности..." </w:t>
      </w:r>
    </w:p>
    <w:p w:rsidR="00307E0C" w:rsidRDefault="00307E0C" w:rsidP="00F76F87">
      <w:pPr>
        <w:pStyle w:val="a3"/>
        <w:widowControl/>
        <w:spacing w:after="0"/>
        <w:jc w:val="both"/>
        <w:rPr>
          <w:rFonts w:cs="Times New Roman"/>
          <w:b/>
          <w:bCs/>
          <w:i/>
          <w:iCs/>
          <w:color w:val="000000"/>
        </w:rPr>
      </w:pPr>
      <w:r>
        <w:rPr>
          <w:rFonts w:cs="Times New Roman"/>
          <w:b/>
          <w:bCs/>
          <w:i/>
          <w:iCs/>
          <w:color w:val="000000"/>
        </w:rPr>
        <w:t xml:space="preserve">- </w:t>
      </w:r>
      <w:r w:rsidR="005E226A" w:rsidRPr="00307E0C">
        <w:rPr>
          <w:rFonts w:cs="Times New Roman"/>
          <w:b/>
          <w:bCs/>
          <w:iCs/>
          <w:color w:val="000000"/>
        </w:rPr>
        <w:t>Подтверждаются наши предположения о Фединой невнимательности</w:t>
      </w:r>
      <w:r w:rsidR="005E226A" w:rsidRPr="008972D5">
        <w:rPr>
          <w:rFonts w:cs="Times New Roman"/>
          <w:b/>
          <w:bCs/>
          <w:i/>
          <w:iCs/>
          <w:color w:val="000000"/>
        </w:rPr>
        <w:t xml:space="preserve">. 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Позвольте! Откуда тут еще одеяла с простынями взялись? У нас разве про одеяла? Тьфу, черт! Да это не та задача! Где же та?.. А, вот она! "На мельницу доставили четыреста пятьдесят мешков ржи..."</w:t>
      </w:r>
    </w:p>
    <w:p w:rsidR="005E226A" w:rsidRPr="008972D5" w:rsidRDefault="005E226A" w:rsidP="00F76F87">
      <w:pPr>
        <w:pStyle w:val="a5"/>
        <w:widowControl/>
        <w:ind w:left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По дороге зимней, скучной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Тройка борзая бежит,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Колокольчик однозвучный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Утомительно гремит...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Опять про колокольчик! - воскликнул Федя. - На колокольчиках помешались! Так... Утомительно гремит... в каждом мешке... рожь смололи, причем из шести килограммов муки вышло пять килограммов зерна... То есть муки вышло, а не зерна! Совсем запутали!</w:t>
      </w:r>
    </w:p>
    <w:p w:rsidR="005E226A" w:rsidRPr="008972D5" w:rsidRDefault="005E226A" w:rsidP="00F76F87">
      <w:pPr>
        <w:pStyle w:val="a5"/>
        <w:widowControl/>
        <w:ind w:left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Колокольчики мои, цветики степные!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Что глядите на меня, темно-голубые?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- Тьфу! - плюнул Федя. - Прямо деваться от колокольчиков некуда! Хоть из дому беги, с ума можно сойти!.. Из шести килограммов зерна вышло пять килограммов муки, и спрашивается, сколько понадобилось машин для перевозки всей муки...</w:t>
      </w:r>
    </w:p>
    <w:p w:rsidR="005E226A" w:rsidRPr="008972D5" w:rsidRDefault="005E226A" w:rsidP="00F76F87">
      <w:pPr>
        <w:pStyle w:val="a5"/>
        <w:widowControl/>
        <w:ind w:left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Не счесть алмазов в каменных пещерах,</w:t>
      </w:r>
    </w:p>
    <w:p w:rsidR="005E226A" w:rsidRPr="008972D5" w:rsidRDefault="005E226A" w:rsidP="00F76F87">
      <w:pPr>
        <w:pStyle w:val="a5"/>
        <w:widowControl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Не счесть жемчужин в море полуденном.</w:t>
      </w:r>
    </w:p>
    <w:p w:rsidR="00307E0C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- Очень нам нужно еще алмазы считать! Тут мешки с мукой никак не сосчитаешь! Прямо наказание какое-то! Двадцать раз прочитал задачу - и ничего не понял! </w:t>
      </w:r>
    </w:p>
    <w:p w:rsidR="00307E0C" w:rsidRDefault="00307E0C" w:rsidP="00F76F87">
      <w:pPr>
        <w:pStyle w:val="a3"/>
        <w:widowControl/>
        <w:spacing w:after="0"/>
        <w:jc w:val="both"/>
        <w:rPr>
          <w:rFonts w:cs="Times New Roman"/>
          <w:b/>
          <w:bCs/>
          <w:iCs/>
          <w:color w:val="000000"/>
        </w:rPr>
      </w:pPr>
      <w:r w:rsidRPr="00307E0C">
        <w:rPr>
          <w:rFonts w:cs="Times New Roman"/>
          <w:i/>
          <w:color w:val="000000"/>
        </w:rPr>
        <w:t xml:space="preserve">- </w:t>
      </w:r>
      <w:r>
        <w:rPr>
          <w:rFonts w:cs="Times New Roman"/>
          <w:b/>
          <w:bCs/>
          <w:iCs/>
          <w:color w:val="000000"/>
        </w:rPr>
        <w:t xml:space="preserve">Почему Федя ничего не понял? Найдите предложение. </w:t>
      </w:r>
      <w:r w:rsidRPr="00307E0C">
        <w:rPr>
          <w:rFonts w:cs="Times New Roman"/>
          <w:b/>
          <w:bCs/>
          <w:iCs/>
          <w:color w:val="000000"/>
        </w:rPr>
        <w:t>(</w:t>
      </w:r>
      <w:r w:rsidR="005E226A" w:rsidRPr="00307E0C">
        <w:rPr>
          <w:rFonts w:cs="Times New Roman"/>
          <w:b/>
          <w:bCs/>
          <w:iCs/>
          <w:color w:val="000000"/>
        </w:rPr>
        <w:t>Ответы детей)</w:t>
      </w:r>
    </w:p>
    <w:p w:rsidR="005E226A" w:rsidRPr="008972D5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Пойду лучше к Юре Сорокину, попрошу, чтоб растолковал.</w:t>
      </w: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Федя Рыбкин взял под мышку задачник, выключил радио и пошел к своему другу Сорокину.</w:t>
      </w:r>
    </w:p>
    <w:p w:rsidR="005E226A" w:rsidRPr="00B81E05" w:rsidRDefault="005E226A" w:rsidP="00F76F87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 w:rsidRPr="00B81E05">
        <w:rPr>
          <w:rFonts w:cs="Times New Roman"/>
          <w:b/>
          <w:color w:val="000000"/>
        </w:rPr>
        <w:t>Учитель.</w:t>
      </w:r>
    </w:p>
    <w:p w:rsidR="005E226A" w:rsidRDefault="005E226A" w:rsidP="00F76F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D5">
        <w:rPr>
          <w:rFonts w:ascii="Times New Roman" w:hAnsi="Times New Roman" w:cs="Times New Roman"/>
          <w:color w:val="000000"/>
          <w:sz w:val="24"/>
          <w:szCs w:val="24"/>
        </w:rPr>
        <w:t xml:space="preserve">- Оправдались ли наши предположения? </w:t>
      </w:r>
    </w:p>
    <w:p w:rsidR="005E226A" w:rsidRPr="008972D5" w:rsidRDefault="005E226A" w:rsidP="00F76F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D5">
        <w:rPr>
          <w:rFonts w:ascii="Times New Roman" w:hAnsi="Times New Roman" w:cs="Times New Roman"/>
          <w:color w:val="000000"/>
          <w:sz w:val="24"/>
          <w:szCs w:val="24"/>
        </w:rPr>
        <w:t>- Что вызвало смех?</w:t>
      </w: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- Почему Феде не удалось решить задачу? </w:t>
      </w:r>
    </w:p>
    <w:p w:rsidR="00307E0C" w:rsidRDefault="00307E0C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Какова тема произведения? (Как Федя решал задачу)</w:t>
      </w:r>
    </w:p>
    <w:p w:rsidR="00307E0C" w:rsidRDefault="00307E0C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="00597B49">
        <w:rPr>
          <w:rFonts w:cs="Times New Roman"/>
          <w:color w:val="000000"/>
        </w:rPr>
        <w:t xml:space="preserve">Назовите </w:t>
      </w:r>
      <w:r>
        <w:rPr>
          <w:rFonts w:cs="Times New Roman"/>
          <w:color w:val="000000"/>
        </w:rPr>
        <w:t>основн</w:t>
      </w:r>
      <w:r w:rsidR="00597B49">
        <w:rPr>
          <w:rFonts w:cs="Times New Roman"/>
          <w:color w:val="000000"/>
        </w:rPr>
        <w:t xml:space="preserve">ую </w:t>
      </w:r>
      <w:r>
        <w:rPr>
          <w:rFonts w:cs="Times New Roman"/>
          <w:color w:val="000000"/>
        </w:rPr>
        <w:t xml:space="preserve">мысль произведения? (нужно быть внимательными при выполнении </w:t>
      </w:r>
      <w:proofErr w:type="spellStart"/>
      <w:r>
        <w:rPr>
          <w:rFonts w:cs="Times New Roman"/>
          <w:color w:val="000000"/>
        </w:rPr>
        <w:t>д.з</w:t>
      </w:r>
      <w:proofErr w:type="spellEnd"/>
      <w:r>
        <w:rPr>
          <w:rFonts w:cs="Times New Roman"/>
          <w:color w:val="000000"/>
        </w:rPr>
        <w:t>.)</w:t>
      </w:r>
    </w:p>
    <w:p w:rsidR="003B2F10" w:rsidRDefault="003B2F10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-С какой целью Носов написал свой рассказ? (нельзя одновременно заниматься несколькими делами)</w:t>
      </w:r>
    </w:p>
    <w:p w:rsidR="003B2F10" w:rsidRDefault="003B2F10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-Как вы думаете, автор всё выдумал, или это могло произойти на самом деле? А с вами такое случалось?</w:t>
      </w:r>
    </w:p>
    <w:p w:rsidR="005E226A" w:rsidRDefault="003B2F10" w:rsidP="00F76F87">
      <w:pPr>
        <w:pStyle w:val="a3"/>
        <w:widowControl/>
        <w:spacing w:after="0"/>
        <w:jc w:val="both"/>
        <w:rPr>
          <w:rFonts w:eastAsia="Times New Roman" w:cs="Times New Roman"/>
        </w:rPr>
      </w:pPr>
      <w:r>
        <w:rPr>
          <w:rFonts w:cs="Times New Roman"/>
          <w:color w:val="000000"/>
        </w:rPr>
        <w:t xml:space="preserve">Ребята приходят к выводу,  </w:t>
      </w:r>
      <w:r w:rsidR="005E226A" w:rsidRPr="00F84A0A">
        <w:rPr>
          <w:rFonts w:eastAsia="Times New Roman" w:cs="Times New Roman"/>
        </w:rPr>
        <w:t>что, поскольку они тоже зачастую выполняют уроки и одновременно смотрят телевизор, слушают музыку, болтают по телефону и пр., выходит, эта вредная привычка распространена широко.</w:t>
      </w:r>
    </w:p>
    <w:p w:rsidR="005E226A" w:rsidRDefault="003B2F10" w:rsidP="00F76F87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 w:rsidRPr="003B2F10">
        <w:rPr>
          <w:rFonts w:cs="Times New Roman"/>
          <w:b/>
          <w:color w:val="000000"/>
          <w:lang w:val="en-US"/>
        </w:rPr>
        <w:t>IV</w:t>
      </w:r>
      <w:proofErr w:type="gramStart"/>
      <w:r>
        <w:rPr>
          <w:rFonts w:cs="Times New Roman"/>
          <w:b/>
          <w:color w:val="000000"/>
        </w:rPr>
        <w:t>.  Работа</w:t>
      </w:r>
      <w:proofErr w:type="gramEnd"/>
      <w:r w:rsidRPr="003B2F10">
        <w:rPr>
          <w:rFonts w:cs="Times New Roman"/>
          <w:b/>
          <w:color w:val="000000"/>
        </w:rPr>
        <w:t xml:space="preserve">  в группах</w:t>
      </w:r>
      <w:r>
        <w:rPr>
          <w:rFonts w:cs="Times New Roman"/>
          <w:b/>
          <w:color w:val="000000"/>
        </w:rPr>
        <w:t>.</w:t>
      </w:r>
    </w:p>
    <w:p w:rsidR="003B2F10" w:rsidRPr="003B2F10" w:rsidRDefault="003B2F10" w:rsidP="00F76F87">
      <w:pPr>
        <w:pStyle w:val="a3"/>
        <w:widowControl/>
        <w:numPr>
          <w:ilvl w:val="0"/>
          <w:numId w:val="6"/>
        </w:numPr>
        <w:spacing w:after="0"/>
        <w:jc w:val="both"/>
        <w:rPr>
          <w:rFonts w:cs="Times New Roman"/>
          <w:b/>
          <w:color w:val="FF0000"/>
        </w:rPr>
      </w:pPr>
      <w:r>
        <w:rPr>
          <w:rFonts w:cs="Times New Roman"/>
          <w:b/>
          <w:color w:val="000000"/>
        </w:rPr>
        <w:t>Учитель. Ребята, а теперь я предлагаю вам поработать в группах</w:t>
      </w:r>
      <w:r w:rsidR="00884868">
        <w:rPr>
          <w:rFonts w:cs="Times New Roman"/>
          <w:b/>
          <w:color w:val="000000"/>
        </w:rPr>
        <w:t xml:space="preserve"> с текстом</w:t>
      </w:r>
      <w:proofErr w:type="gramStart"/>
      <w:r>
        <w:rPr>
          <w:rFonts w:cs="Times New Roman"/>
          <w:b/>
          <w:color w:val="000000"/>
        </w:rPr>
        <w:t>.</w:t>
      </w:r>
      <w:proofErr w:type="gramEnd"/>
      <w:r>
        <w:rPr>
          <w:rFonts w:cs="Times New Roman"/>
          <w:b/>
          <w:color w:val="000000"/>
        </w:rPr>
        <w:t xml:space="preserve"> </w:t>
      </w:r>
      <w:proofErr w:type="gramStart"/>
      <w:r>
        <w:rPr>
          <w:rFonts w:cs="Times New Roman"/>
          <w:b/>
          <w:color w:val="FF0000"/>
        </w:rPr>
        <w:t>с</w:t>
      </w:r>
      <w:proofErr w:type="gramEnd"/>
      <w:r w:rsidRPr="003B2F10">
        <w:rPr>
          <w:rFonts w:cs="Times New Roman"/>
          <w:b/>
          <w:color w:val="FF0000"/>
        </w:rPr>
        <w:t>л.</w:t>
      </w:r>
      <w:r w:rsidR="00884868">
        <w:rPr>
          <w:rFonts w:cs="Times New Roman"/>
          <w:b/>
          <w:color w:val="FF0000"/>
        </w:rPr>
        <w:t>6</w:t>
      </w:r>
    </w:p>
    <w:p w:rsidR="003B2F10" w:rsidRPr="003B2F10" w:rsidRDefault="003B2F10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1 группа – </w:t>
      </w:r>
      <w:r>
        <w:rPr>
          <w:rFonts w:cs="Times New Roman"/>
          <w:color w:val="000000"/>
        </w:rPr>
        <w:t>составить 2 вопроса, ответы, на которых даны в явном виде;</w:t>
      </w:r>
    </w:p>
    <w:p w:rsidR="003B2F10" w:rsidRDefault="003B2F10" w:rsidP="00F76F87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2 группа – </w:t>
      </w:r>
      <w:r>
        <w:rPr>
          <w:rFonts w:cs="Times New Roman"/>
          <w:color w:val="000000"/>
        </w:rPr>
        <w:t>составить 2 вопроса, ответы, на которых даны не в явном виде;</w:t>
      </w:r>
    </w:p>
    <w:p w:rsidR="003B2F10" w:rsidRPr="003B2F10" w:rsidRDefault="003B2F10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3 группа – </w:t>
      </w:r>
      <w:r w:rsidRPr="003B2F10">
        <w:rPr>
          <w:rFonts w:cs="Times New Roman"/>
          <w:color w:val="000000"/>
        </w:rPr>
        <w:t>подобрать заголовок</w:t>
      </w:r>
      <w:r>
        <w:rPr>
          <w:rFonts w:cs="Times New Roman"/>
          <w:color w:val="000000"/>
        </w:rPr>
        <w:t>, чтобы в нём отображалась главная мысль произведения</w:t>
      </w:r>
    </w:p>
    <w:p w:rsidR="003B2F10" w:rsidRDefault="003B2F10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4 группа </w:t>
      </w:r>
      <w:r w:rsidR="007635A7">
        <w:rPr>
          <w:rFonts w:cs="Times New Roman"/>
          <w:b/>
          <w:color w:val="000000"/>
        </w:rPr>
        <w:t xml:space="preserve">– </w:t>
      </w:r>
      <w:r w:rsidR="007635A7" w:rsidRPr="007635A7">
        <w:rPr>
          <w:rFonts w:cs="Times New Roman"/>
          <w:color w:val="000000"/>
        </w:rPr>
        <w:t>через какую пословицу вы выразили бы свой совет Феде?</w:t>
      </w:r>
      <w:r w:rsidR="007635A7">
        <w:rPr>
          <w:rFonts w:cs="Times New Roman"/>
          <w:color w:val="000000"/>
        </w:rPr>
        <w:t xml:space="preserve"> Почему?</w:t>
      </w:r>
    </w:p>
    <w:p w:rsidR="007635A7" w:rsidRDefault="007635A7" w:rsidP="00F76F87">
      <w:pPr>
        <w:pStyle w:val="a3"/>
        <w:widowControl/>
        <w:numPr>
          <w:ilvl w:val="0"/>
          <w:numId w:val="6"/>
        </w:numPr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Проверка работы групп.</w:t>
      </w:r>
    </w:p>
    <w:p w:rsidR="007635A7" w:rsidRPr="007635A7" w:rsidRDefault="007635A7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lastRenderedPageBreak/>
        <w:t xml:space="preserve">Учитель: </w:t>
      </w:r>
      <w:r w:rsidRPr="007635A7">
        <w:rPr>
          <w:rFonts w:cs="Times New Roman"/>
          <w:color w:val="000000"/>
        </w:rPr>
        <w:t>Ребята, вы молодцы! Умеете составлять вопросы в явном и не в явном виде, работать с пословицами, подбирать заголовок, который отображает главную мысль произведения.</w:t>
      </w:r>
    </w:p>
    <w:p w:rsidR="007635A7" w:rsidRDefault="007635A7" w:rsidP="00F76F87">
      <w:pPr>
        <w:pStyle w:val="a3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en-US"/>
        </w:rPr>
        <w:t>V</w:t>
      </w:r>
      <w:r>
        <w:rPr>
          <w:rFonts w:cs="Times New Roman"/>
          <w:b/>
          <w:color w:val="000000"/>
        </w:rPr>
        <w:t>. Итог.</w:t>
      </w:r>
    </w:p>
    <w:p w:rsidR="007635A7" w:rsidRDefault="007635A7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Учитель: </w:t>
      </w:r>
      <w:r>
        <w:rPr>
          <w:rFonts w:cs="Times New Roman"/>
          <w:color w:val="000000"/>
        </w:rPr>
        <w:t>А теперь проверим, какими внимательными  читателями были вы. Предлагаю вам выполнить тестовое задание.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i/>
          <w:iCs/>
          <w:color w:val="000000"/>
        </w:rPr>
      </w:pPr>
      <w:r w:rsidRPr="008972D5">
        <w:rPr>
          <w:rFonts w:cs="Times New Roman"/>
          <w:b/>
          <w:bCs/>
          <w:i/>
          <w:iCs/>
          <w:color w:val="000000"/>
        </w:rPr>
        <w:t>Проверяем умение понимать содержание текста.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>1.</w:t>
      </w:r>
      <w:r w:rsidRPr="008972D5">
        <w:rPr>
          <w:rFonts w:cs="Times New Roman"/>
          <w:i/>
          <w:iCs/>
          <w:color w:val="000000"/>
        </w:rPr>
        <w:t xml:space="preserve">Найди утверждение, которое соответствует содержанию прочитанного текста, и отметь его </w:t>
      </w:r>
      <w:r w:rsidRPr="008972D5">
        <w:rPr>
          <w:rFonts w:cs="Times New Roman"/>
          <w:b/>
          <w:bCs/>
          <w:i/>
          <w:iCs/>
          <w:color w:val="000000"/>
        </w:rPr>
        <w:t>+</w:t>
      </w:r>
      <w:r w:rsidRPr="008972D5">
        <w:rPr>
          <w:rFonts w:cs="Times New Roman"/>
          <w:i/>
          <w:iCs/>
          <w:color w:val="000000"/>
        </w:rPr>
        <w:t>.</w:t>
      </w:r>
    </w:p>
    <w:p w:rsidR="0030726E" w:rsidRPr="008972D5" w:rsidRDefault="00884868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Телевизор</w:t>
      </w:r>
      <w:r w:rsidR="0030726E" w:rsidRPr="008972D5">
        <w:rPr>
          <w:rFonts w:cs="Times New Roman"/>
          <w:color w:val="000000"/>
        </w:rPr>
        <w:t xml:space="preserve"> в доме вообще не выключал</w:t>
      </w:r>
      <w:r>
        <w:rPr>
          <w:rFonts w:cs="Times New Roman"/>
          <w:color w:val="000000"/>
        </w:rPr>
        <w:t>ся</w:t>
      </w:r>
      <w:r w:rsidR="0030726E" w:rsidRPr="008972D5">
        <w:rPr>
          <w:rFonts w:cs="Times New Roman"/>
          <w:color w:val="000000"/>
        </w:rPr>
        <w:t>.</w:t>
      </w:r>
    </w:p>
    <w:p w:rsidR="0030726E" w:rsidRPr="008972D5" w:rsidRDefault="00884868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Телевизор</w:t>
      </w:r>
      <w:r w:rsidR="0030726E" w:rsidRPr="008972D5">
        <w:rPr>
          <w:rFonts w:cs="Times New Roman"/>
          <w:color w:val="000000"/>
        </w:rPr>
        <w:t xml:space="preserve"> включил Федин друг.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 xml:space="preserve">Федя сам включил </w:t>
      </w:r>
      <w:r w:rsidR="00884868">
        <w:rPr>
          <w:rFonts w:cs="Times New Roman"/>
          <w:color w:val="000000"/>
        </w:rPr>
        <w:t>телевизор</w:t>
      </w:r>
      <w:r w:rsidRPr="008972D5">
        <w:rPr>
          <w:rFonts w:cs="Times New Roman"/>
          <w:color w:val="000000"/>
        </w:rPr>
        <w:t>.</w:t>
      </w:r>
    </w:p>
    <w:p w:rsidR="0030726E" w:rsidRPr="008972D5" w:rsidRDefault="00884868" w:rsidP="0030726E">
      <w:pPr>
        <w:pStyle w:val="a3"/>
        <w:widowControl/>
        <w:spacing w:after="0"/>
        <w:jc w:val="both"/>
        <w:rPr>
          <w:rFonts w:cs="Times New Roman"/>
        </w:rPr>
      </w:pPr>
      <w:r>
        <w:rPr>
          <w:rFonts w:cs="Times New Roman"/>
          <w:color w:val="000000"/>
        </w:rPr>
        <w:t>Телевизор стоял</w:t>
      </w:r>
      <w:r w:rsidR="0030726E" w:rsidRPr="008972D5">
        <w:rPr>
          <w:rFonts w:cs="Times New Roman"/>
          <w:color w:val="000000"/>
        </w:rPr>
        <w:t xml:space="preserve"> так, Федя не мог дотянуться и выключить его.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i/>
          <w:iCs/>
          <w:color w:val="000000"/>
        </w:rPr>
      </w:pPr>
      <w:r w:rsidRPr="008972D5">
        <w:rPr>
          <w:rFonts w:cs="Times New Roman"/>
          <w:b/>
          <w:bCs/>
          <w:i/>
          <w:iCs/>
          <w:color w:val="000000"/>
        </w:rPr>
        <w:t>Проверяем умения видеть языковые средства.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>2.</w:t>
      </w:r>
      <w:r w:rsidRPr="008972D5">
        <w:rPr>
          <w:rFonts w:cs="Times New Roman"/>
          <w:i/>
          <w:iCs/>
          <w:color w:val="000000"/>
        </w:rPr>
        <w:t>Каким словом можно заменить выделенное слово в выражении</w:t>
      </w:r>
      <w:r w:rsidRPr="008972D5">
        <w:rPr>
          <w:rFonts w:cs="Times New Roman"/>
          <w:b/>
          <w:bCs/>
          <w:i/>
          <w:iCs/>
          <w:color w:val="000000"/>
        </w:rPr>
        <w:t xml:space="preserve"> «отрегулировал </w:t>
      </w:r>
      <w:r w:rsidRPr="008972D5">
        <w:rPr>
          <w:rFonts w:cs="Times New Roman"/>
          <w:i/>
          <w:iCs/>
          <w:color w:val="000000"/>
        </w:rPr>
        <w:t>репродуктор»? Отметь свой ответ +.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включил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выключил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настроил громкость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поймал нужную волну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i/>
          <w:iCs/>
          <w:color w:val="000000"/>
        </w:rPr>
      </w:pPr>
      <w:r w:rsidRPr="008972D5">
        <w:rPr>
          <w:rFonts w:cs="Times New Roman"/>
          <w:b/>
          <w:bCs/>
          <w:i/>
          <w:iCs/>
          <w:color w:val="000000"/>
        </w:rPr>
        <w:t>Проверяем умение читать «между строк», объяснять и оценивать прочитанное.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>3.</w:t>
      </w:r>
      <w:r w:rsidRPr="008972D5">
        <w:rPr>
          <w:rFonts w:cs="Times New Roman"/>
          <w:i/>
          <w:iCs/>
          <w:color w:val="000000"/>
        </w:rPr>
        <w:t>Почему Федя назвал короля противным? Отметь свой ответ +.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Он не любит королей.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Король предпочел блоху родному брату.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 w:rsidRPr="008972D5">
        <w:rPr>
          <w:rFonts w:cs="Times New Roman"/>
          <w:color w:val="000000"/>
        </w:rPr>
        <w:t>Король обидел блоху.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b/>
          <w:bCs/>
          <w:i/>
          <w:iCs/>
          <w:color w:val="000000"/>
        </w:rPr>
      </w:pPr>
      <w:r w:rsidRPr="008972D5">
        <w:rPr>
          <w:rFonts w:cs="Times New Roman"/>
          <w:color w:val="000000"/>
        </w:rPr>
        <w:t>Король мешал Феде решать задачу.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7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Проверяем умение определять тему текста.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i/>
          <w:iCs/>
          <w:sz w:val="24"/>
          <w:szCs w:val="24"/>
        </w:rPr>
        <w:t>4. О чем главным образом хотел рассказать автор. Отметь свой ответ +.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о любви Феди к концертам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о том, как надо готовить уроки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о нерешаемых задачах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о дружбе Феди и Юры Сорокина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7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Проверяем умение понимать авторский замысел (главную мысль)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72D5">
        <w:rPr>
          <w:rFonts w:ascii="Times New Roman" w:hAnsi="Times New Roman" w:cs="Times New Roman"/>
          <w:i/>
          <w:iCs/>
          <w:sz w:val="24"/>
          <w:szCs w:val="24"/>
        </w:rPr>
        <w:t>5. Какова главная мысль текста? Отметь свой ответ +.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Бесполезно делать сразу два дела.</w:t>
      </w:r>
      <w:bookmarkStart w:id="0" w:name="_GoBack"/>
      <w:bookmarkEnd w:id="0"/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В трудную минуту на помощь всегда придет друг.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Задача легче решается, если никого нет дома.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Качество концертов влияет на подготовку уроков.</w:t>
      </w:r>
    </w:p>
    <w:p w:rsidR="0030726E" w:rsidRDefault="0030726E" w:rsidP="0030726E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7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Взаимопроверка </w:t>
      </w:r>
      <w:r w:rsidRPr="00897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тестов. Сверка с образцом на интерактивной доске</w:t>
      </w:r>
      <w:proofErr w:type="gramStart"/>
      <w:r w:rsidRPr="008972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3B2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</w:t>
      </w:r>
      <w:proofErr w:type="gramEnd"/>
      <w:r w:rsidRPr="008E3B2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л</w:t>
      </w:r>
      <w:r w:rsidR="00E231A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7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- Какие цели ставили перед собой?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- Добились ли мы реализации намеченных целей?</w:t>
      </w:r>
    </w:p>
    <w:p w:rsidR="0030726E" w:rsidRPr="008972D5" w:rsidRDefault="0030726E" w:rsidP="0030726E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2D5">
        <w:rPr>
          <w:rFonts w:ascii="Times New Roman" w:hAnsi="Times New Roman" w:cs="Times New Roman"/>
          <w:color w:val="000000"/>
          <w:sz w:val="24"/>
          <w:szCs w:val="24"/>
        </w:rPr>
        <w:t>- Что полезного для себя вы извлекли из урока?</w:t>
      </w:r>
    </w:p>
    <w:p w:rsidR="0030726E" w:rsidRPr="007519B5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2D5">
        <w:rPr>
          <w:rFonts w:ascii="Times New Roman" w:hAnsi="Times New Roman" w:cs="Times New Roman"/>
          <w:sz w:val="24"/>
          <w:szCs w:val="24"/>
        </w:rPr>
        <w:t>Где в жизни это вам может пригодиться?</w:t>
      </w:r>
    </w:p>
    <w:p w:rsidR="0030726E" w:rsidRPr="008972D5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lang w:val="en-US"/>
        </w:rPr>
        <w:t>VI</w:t>
      </w:r>
      <w:r w:rsidRPr="007519B5">
        <w:rPr>
          <w:rFonts w:cs="Times New Roman"/>
          <w:b/>
          <w:bCs/>
          <w:color w:val="000000"/>
        </w:rPr>
        <w:t>.</w:t>
      </w:r>
      <w:r w:rsidRPr="008972D5">
        <w:rPr>
          <w:rFonts w:cs="Times New Roman"/>
          <w:b/>
          <w:bCs/>
          <w:color w:val="000000"/>
        </w:rPr>
        <w:t>Рефлексия.</w:t>
      </w:r>
    </w:p>
    <w:p w:rsidR="0030726E" w:rsidRPr="007635A7" w:rsidRDefault="0030726E" w:rsidP="0030726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72D5">
        <w:rPr>
          <w:rFonts w:ascii="Times New Roman" w:hAnsi="Times New Roman" w:cs="Times New Roman"/>
          <w:sz w:val="24"/>
          <w:szCs w:val="24"/>
        </w:rPr>
        <w:t>- Закончи предложения:</w:t>
      </w:r>
      <w:r w:rsidRPr="007635A7">
        <w:rPr>
          <w:rFonts w:ascii="Times New Roman" w:hAnsi="Times New Roman" w:cs="Times New Roman"/>
          <w:b/>
          <w:color w:val="FF0000"/>
          <w:sz w:val="24"/>
          <w:szCs w:val="24"/>
        </w:rPr>
        <w:t>сл.9</w:t>
      </w:r>
    </w:p>
    <w:p w:rsidR="0030726E" w:rsidRPr="008972D5" w:rsidRDefault="00E231A0" w:rsidP="0030726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б</w:t>
      </w:r>
      <w:r w:rsidR="0030726E" w:rsidRPr="008972D5">
        <w:rPr>
          <w:rFonts w:ascii="Times New Roman" w:hAnsi="Times New Roman" w:cs="Times New Roman"/>
          <w:sz w:val="24"/>
          <w:szCs w:val="24"/>
        </w:rPr>
        <w:t>ыло интересно…</w:t>
      </w:r>
    </w:p>
    <w:p w:rsidR="0030726E" w:rsidRPr="008972D5" w:rsidRDefault="00E231A0" w:rsidP="0030726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б</w:t>
      </w:r>
      <w:r w:rsidR="0030726E" w:rsidRPr="008972D5">
        <w:rPr>
          <w:rFonts w:ascii="Times New Roman" w:hAnsi="Times New Roman" w:cs="Times New Roman"/>
          <w:sz w:val="24"/>
          <w:szCs w:val="24"/>
        </w:rPr>
        <w:t>ыло трудно…</w:t>
      </w:r>
    </w:p>
    <w:p w:rsidR="0030726E" w:rsidRPr="008972D5" w:rsidRDefault="00E231A0" w:rsidP="0030726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х</w:t>
      </w:r>
      <w:r w:rsidR="0030726E" w:rsidRPr="008972D5">
        <w:rPr>
          <w:rFonts w:ascii="Times New Roman" w:hAnsi="Times New Roman" w:cs="Times New Roman"/>
          <w:color w:val="000000"/>
          <w:sz w:val="24"/>
          <w:szCs w:val="24"/>
        </w:rPr>
        <w:t>орошо справил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0726E" w:rsidRPr="008972D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30726E" w:rsidRPr="008972D5"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0726E" w:rsidRPr="008972D5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30726E" w:rsidRPr="008E3B23" w:rsidRDefault="0030726E" w:rsidP="0030726E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72D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F84A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72D5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выбор. </w:t>
      </w:r>
    </w:p>
    <w:p w:rsidR="0030726E" w:rsidRPr="00D071F5" w:rsidRDefault="0030726E" w:rsidP="0030726E">
      <w:pPr>
        <w:pStyle w:val="a9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071F5">
        <w:rPr>
          <w:rFonts w:ascii="Times New Roman" w:eastAsia="Times New Roman" w:hAnsi="Times New Roman" w:cs="Times New Roman"/>
          <w:color w:val="000000" w:themeColor="text1"/>
          <w:sz w:val="24"/>
        </w:rPr>
        <w:t>Попроб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овать</w:t>
      </w:r>
      <w:r w:rsidRPr="00D071F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написать смешной рассказ.</w:t>
      </w:r>
    </w:p>
    <w:p w:rsidR="0030726E" w:rsidRDefault="0030726E" w:rsidP="0030726E">
      <w:pPr>
        <w:pStyle w:val="a9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Составить памятку как правильно выполнять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</w:rPr>
        <w:t>д.з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30726E" w:rsidRDefault="0030726E" w:rsidP="0030726E">
      <w:pPr>
        <w:pStyle w:val="a9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Решить задачу.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b/>
          <w:color w:val="000000"/>
          <w:sz w:val="23"/>
          <w:szCs w:val="23"/>
        </w:rPr>
      </w:pPr>
      <w:r w:rsidRPr="0030726E">
        <w:rPr>
          <w:rFonts w:cs="Times New Roman"/>
          <w:b/>
          <w:i/>
          <w:iCs/>
          <w:color w:val="000000"/>
        </w:rPr>
        <w:lastRenderedPageBreak/>
        <w:t>1</w:t>
      </w:r>
      <w:r w:rsidRPr="00A402BC">
        <w:rPr>
          <w:rFonts w:cs="Times New Roman"/>
          <w:b/>
          <w:i/>
          <w:iCs/>
          <w:color w:val="000000"/>
          <w:sz w:val="23"/>
          <w:szCs w:val="23"/>
        </w:rPr>
        <w:t xml:space="preserve">.Найди утверждение, которое соответствует содержанию прочитанного текста, и отметь его </w:t>
      </w:r>
      <w:r w:rsidRPr="00A402BC">
        <w:rPr>
          <w:rFonts w:cs="Times New Roman"/>
          <w:b/>
          <w:bCs/>
          <w:i/>
          <w:iCs/>
          <w:color w:val="000000"/>
          <w:sz w:val="23"/>
          <w:szCs w:val="23"/>
        </w:rPr>
        <w:t>+</w:t>
      </w:r>
      <w:r w:rsidRPr="00A402BC">
        <w:rPr>
          <w:rFonts w:cs="Times New Roman"/>
          <w:b/>
          <w:i/>
          <w:iCs/>
          <w:color w:val="000000"/>
          <w:sz w:val="23"/>
          <w:szCs w:val="23"/>
        </w:rPr>
        <w:t>.</w:t>
      </w:r>
    </w:p>
    <w:p w:rsidR="0030726E" w:rsidRPr="00A402BC" w:rsidRDefault="002D34FB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Телевизор </w:t>
      </w:r>
      <w:r w:rsidR="0030726E" w:rsidRPr="00A402BC">
        <w:rPr>
          <w:rFonts w:cs="Times New Roman"/>
          <w:color w:val="000000"/>
          <w:sz w:val="23"/>
          <w:szCs w:val="23"/>
        </w:rPr>
        <w:t xml:space="preserve"> в доме вообще не выключал</w:t>
      </w:r>
      <w:r>
        <w:rPr>
          <w:rFonts w:cs="Times New Roman"/>
          <w:color w:val="000000"/>
          <w:sz w:val="23"/>
          <w:szCs w:val="23"/>
        </w:rPr>
        <w:t>ся</w:t>
      </w:r>
      <w:r w:rsidR="0030726E" w:rsidRPr="00A402BC">
        <w:rPr>
          <w:rFonts w:cs="Times New Roman"/>
          <w:color w:val="000000"/>
          <w:sz w:val="23"/>
          <w:szCs w:val="23"/>
        </w:rPr>
        <w:t>.</w:t>
      </w:r>
    </w:p>
    <w:p w:rsidR="0030726E" w:rsidRPr="00A402BC" w:rsidRDefault="002D34FB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Телевизор</w:t>
      </w:r>
      <w:r w:rsidR="0030726E" w:rsidRPr="00A402BC">
        <w:rPr>
          <w:rFonts w:cs="Times New Roman"/>
          <w:color w:val="000000"/>
          <w:sz w:val="23"/>
          <w:szCs w:val="23"/>
        </w:rPr>
        <w:t xml:space="preserve"> включил Федин друг.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Федя сам включил</w:t>
      </w:r>
      <w:r w:rsidR="002D34FB">
        <w:rPr>
          <w:rFonts w:cs="Times New Roman"/>
          <w:color w:val="000000"/>
          <w:sz w:val="23"/>
          <w:szCs w:val="23"/>
        </w:rPr>
        <w:t xml:space="preserve"> телевизор</w:t>
      </w:r>
      <w:r w:rsidRPr="00A402BC">
        <w:rPr>
          <w:rFonts w:cs="Times New Roman"/>
          <w:color w:val="000000"/>
          <w:sz w:val="23"/>
          <w:szCs w:val="23"/>
        </w:rPr>
        <w:t>.</w:t>
      </w:r>
    </w:p>
    <w:p w:rsidR="0030726E" w:rsidRPr="00A402BC" w:rsidRDefault="002D34FB" w:rsidP="0030726E">
      <w:pPr>
        <w:pStyle w:val="a3"/>
        <w:widowControl/>
        <w:spacing w:after="0"/>
        <w:jc w:val="both"/>
        <w:rPr>
          <w:rFonts w:cs="Times New Roman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Телевизор стоял</w:t>
      </w:r>
      <w:r w:rsidR="0030726E" w:rsidRPr="00A402BC">
        <w:rPr>
          <w:rFonts w:cs="Times New Roman"/>
          <w:color w:val="000000"/>
          <w:sz w:val="23"/>
          <w:szCs w:val="23"/>
        </w:rPr>
        <w:t xml:space="preserve"> так, Федя не мог дотянуться и выключить его.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b/>
          <w:color w:val="000000"/>
          <w:sz w:val="23"/>
          <w:szCs w:val="23"/>
        </w:rPr>
      </w:pPr>
      <w:r w:rsidRPr="00A402BC">
        <w:rPr>
          <w:rFonts w:cs="Times New Roman"/>
          <w:b/>
          <w:i/>
          <w:iCs/>
          <w:color w:val="000000"/>
          <w:sz w:val="23"/>
          <w:szCs w:val="23"/>
        </w:rPr>
        <w:t>2.Каким словом можно заменить выделенное слово в выражении</w:t>
      </w:r>
      <w:r w:rsidRPr="00A402BC">
        <w:rPr>
          <w:rFonts w:cs="Times New Roman"/>
          <w:b/>
          <w:bCs/>
          <w:i/>
          <w:iCs/>
          <w:color w:val="000000"/>
          <w:sz w:val="23"/>
          <w:szCs w:val="23"/>
        </w:rPr>
        <w:t xml:space="preserve"> «отрегулировал </w:t>
      </w:r>
      <w:r w:rsidRPr="00A402BC">
        <w:rPr>
          <w:rFonts w:cs="Times New Roman"/>
          <w:b/>
          <w:i/>
          <w:iCs/>
          <w:color w:val="000000"/>
          <w:sz w:val="23"/>
          <w:szCs w:val="23"/>
        </w:rPr>
        <w:t>репродуктор»? Отметь свой ответ +.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включил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выключил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настроил громкость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поймал нужную волну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b/>
          <w:color w:val="000000"/>
          <w:sz w:val="23"/>
          <w:szCs w:val="23"/>
        </w:rPr>
      </w:pPr>
      <w:r w:rsidRPr="00A402BC">
        <w:rPr>
          <w:rFonts w:cs="Times New Roman"/>
          <w:b/>
          <w:i/>
          <w:iCs/>
          <w:color w:val="000000"/>
          <w:sz w:val="23"/>
          <w:szCs w:val="23"/>
        </w:rPr>
        <w:t>3.Почему Федя назвал короля противным? Отметь свой ответ +.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Он не любит королей.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Король предпочел блоху родному брату.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Король обидел блоху.</w:t>
      </w:r>
    </w:p>
    <w:p w:rsidR="0030726E" w:rsidRPr="00A402BC" w:rsidRDefault="0030726E" w:rsidP="0030726E">
      <w:pPr>
        <w:pStyle w:val="a3"/>
        <w:widowControl/>
        <w:spacing w:after="0"/>
        <w:jc w:val="both"/>
        <w:rPr>
          <w:rFonts w:cs="Times New Roman"/>
          <w:b/>
          <w:bCs/>
          <w:i/>
          <w:iCs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Король мешал Феде решать задачу.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402BC">
        <w:rPr>
          <w:rFonts w:ascii="Times New Roman" w:hAnsi="Times New Roman" w:cs="Times New Roman"/>
          <w:b/>
          <w:i/>
          <w:iCs/>
          <w:sz w:val="23"/>
          <w:szCs w:val="23"/>
        </w:rPr>
        <w:t>4. О чем главным образом хотел рассказать автор. Отметь свой ответ +.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о любви Феди к концертам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о том, как надо готовить уроки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о нерешаемых задачах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о дружбе Феди и Юры Сорокина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  <w:r w:rsidRPr="00A402BC">
        <w:rPr>
          <w:rFonts w:ascii="Times New Roman" w:hAnsi="Times New Roman" w:cs="Times New Roman"/>
          <w:b/>
          <w:i/>
          <w:iCs/>
          <w:sz w:val="23"/>
          <w:szCs w:val="23"/>
        </w:rPr>
        <w:t>5. Какова главная мысль текста? Отметь свой ответ +.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Бесполезно делать сразу два дела.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В трудную минуту на помощь всегда придет друг.</w:t>
      </w:r>
    </w:p>
    <w:p w:rsidR="0030726E" w:rsidRPr="00A402BC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Задача легче решается, если никого нет дома.</w:t>
      </w:r>
    </w:p>
    <w:p w:rsidR="0030726E" w:rsidRDefault="0030726E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Качество концертов влияет на подготовку уроков.</w:t>
      </w:r>
    </w:p>
    <w:p w:rsidR="002D34FB" w:rsidRPr="00A402BC" w:rsidRDefault="002D34FB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b/>
          <w:color w:val="000000"/>
          <w:sz w:val="23"/>
          <w:szCs w:val="23"/>
        </w:rPr>
      </w:pPr>
      <w:r w:rsidRPr="0030726E">
        <w:rPr>
          <w:rFonts w:cs="Times New Roman"/>
          <w:b/>
          <w:i/>
          <w:iCs/>
          <w:color w:val="000000"/>
        </w:rPr>
        <w:t>1</w:t>
      </w:r>
      <w:r w:rsidRPr="00A402BC">
        <w:rPr>
          <w:rFonts w:cs="Times New Roman"/>
          <w:b/>
          <w:i/>
          <w:iCs/>
          <w:color w:val="000000"/>
          <w:sz w:val="23"/>
          <w:szCs w:val="23"/>
        </w:rPr>
        <w:t xml:space="preserve">.Найди утверждение, которое соответствует содержанию прочитанного текста, и отметь его </w:t>
      </w:r>
      <w:r w:rsidRPr="00A402BC">
        <w:rPr>
          <w:rFonts w:cs="Times New Roman"/>
          <w:b/>
          <w:bCs/>
          <w:i/>
          <w:iCs/>
          <w:color w:val="000000"/>
          <w:sz w:val="23"/>
          <w:szCs w:val="23"/>
        </w:rPr>
        <w:t>+</w:t>
      </w:r>
      <w:r w:rsidRPr="00A402BC">
        <w:rPr>
          <w:rFonts w:cs="Times New Roman"/>
          <w:b/>
          <w:i/>
          <w:iCs/>
          <w:color w:val="000000"/>
          <w:sz w:val="23"/>
          <w:szCs w:val="23"/>
        </w:rPr>
        <w:t>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Телевизор </w:t>
      </w:r>
      <w:r w:rsidRPr="00A402BC">
        <w:rPr>
          <w:rFonts w:cs="Times New Roman"/>
          <w:color w:val="000000"/>
          <w:sz w:val="23"/>
          <w:szCs w:val="23"/>
        </w:rPr>
        <w:t xml:space="preserve"> в доме вообще не выключал</w:t>
      </w:r>
      <w:r>
        <w:rPr>
          <w:rFonts w:cs="Times New Roman"/>
          <w:color w:val="000000"/>
          <w:sz w:val="23"/>
          <w:szCs w:val="23"/>
        </w:rPr>
        <w:t>ся</w:t>
      </w:r>
      <w:r w:rsidRPr="00A402BC">
        <w:rPr>
          <w:rFonts w:cs="Times New Roman"/>
          <w:color w:val="000000"/>
          <w:sz w:val="23"/>
          <w:szCs w:val="23"/>
        </w:rPr>
        <w:t>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Телевизор</w:t>
      </w:r>
      <w:r w:rsidRPr="00A402BC">
        <w:rPr>
          <w:rFonts w:cs="Times New Roman"/>
          <w:color w:val="000000"/>
          <w:sz w:val="23"/>
          <w:szCs w:val="23"/>
        </w:rPr>
        <w:t xml:space="preserve"> включил Федин друг.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Федя сам включил</w:t>
      </w:r>
      <w:r>
        <w:rPr>
          <w:rFonts w:cs="Times New Roman"/>
          <w:color w:val="000000"/>
          <w:sz w:val="23"/>
          <w:szCs w:val="23"/>
        </w:rPr>
        <w:t xml:space="preserve"> телевизор</w:t>
      </w:r>
      <w:r w:rsidRPr="00A402BC">
        <w:rPr>
          <w:rFonts w:cs="Times New Roman"/>
          <w:color w:val="000000"/>
          <w:sz w:val="23"/>
          <w:szCs w:val="23"/>
        </w:rPr>
        <w:t>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Телевизор стоял</w:t>
      </w:r>
      <w:r w:rsidRPr="00A402BC">
        <w:rPr>
          <w:rFonts w:cs="Times New Roman"/>
          <w:color w:val="000000"/>
          <w:sz w:val="23"/>
          <w:szCs w:val="23"/>
        </w:rPr>
        <w:t xml:space="preserve"> так, Федя не мог дотянуться и выключить его.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b/>
          <w:color w:val="000000"/>
          <w:sz w:val="23"/>
          <w:szCs w:val="23"/>
        </w:rPr>
      </w:pPr>
      <w:r w:rsidRPr="00A402BC">
        <w:rPr>
          <w:rFonts w:cs="Times New Roman"/>
          <w:b/>
          <w:i/>
          <w:iCs/>
          <w:color w:val="000000"/>
          <w:sz w:val="23"/>
          <w:szCs w:val="23"/>
        </w:rPr>
        <w:t>2.Каким словом можно заменить выделенное слово в выражении</w:t>
      </w:r>
      <w:r w:rsidRPr="00A402BC">
        <w:rPr>
          <w:rFonts w:cs="Times New Roman"/>
          <w:b/>
          <w:bCs/>
          <w:i/>
          <w:iCs/>
          <w:color w:val="000000"/>
          <w:sz w:val="23"/>
          <w:szCs w:val="23"/>
        </w:rPr>
        <w:t xml:space="preserve"> «отрегулировал </w:t>
      </w:r>
      <w:r w:rsidRPr="00A402BC">
        <w:rPr>
          <w:rFonts w:cs="Times New Roman"/>
          <w:b/>
          <w:i/>
          <w:iCs/>
          <w:color w:val="000000"/>
          <w:sz w:val="23"/>
          <w:szCs w:val="23"/>
        </w:rPr>
        <w:t>репродуктор»? Отметь свой ответ +.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включил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выключил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настроил громкость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поймал нужную волну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b/>
          <w:color w:val="000000"/>
          <w:sz w:val="23"/>
          <w:szCs w:val="23"/>
        </w:rPr>
      </w:pPr>
      <w:r w:rsidRPr="00A402BC">
        <w:rPr>
          <w:rFonts w:cs="Times New Roman"/>
          <w:b/>
          <w:i/>
          <w:iCs/>
          <w:color w:val="000000"/>
          <w:sz w:val="23"/>
          <w:szCs w:val="23"/>
        </w:rPr>
        <w:t>3.Почему Федя назвал короля противным? Отметь свой ответ +.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Он не любит королей.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Король предпочел блоху родному брату.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Король обидел блоху.</w:t>
      </w:r>
    </w:p>
    <w:p w:rsidR="002D34FB" w:rsidRPr="00A402BC" w:rsidRDefault="002D34FB" w:rsidP="002D34FB">
      <w:pPr>
        <w:pStyle w:val="a3"/>
        <w:widowControl/>
        <w:spacing w:after="0"/>
        <w:jc w:val="both"/>
        <w:rPr>
          <w:rFonts w:cs="Times New Roman"/>
          <w:b/>
          <w:bCs/>
          <w:i/>
          <w:iCs/>
          <w:color w:val="000000"/>
          <w:sz w:val="23"/>
          <w:szCs w:val="23"/>
        </w:rPr>
      </w:pPr>
      <w:r w:rsidRPr="00A402BC">
        <w:rPr>
          <w:rFonts w:cs="Times New Roman"/>
          <w:color w:val="000000"/>
          <w:sz w:val="23"/>
          <w:szCs w:val="23"/>
        </w:rPr>
        <w:t>Король мешал Феде решать задачу.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402BC">
        <w:rPr>
          <w:rFonts w:ascii="Times New Roman" w:hAnsi="Times New Roman" w:cs="Times New Roman"/>
          <w:b/>
          <w:i/>
          <w:iCs/>
          <w:sz w:val="23"/>
          <w:szCs w:val="23"/>
        </w:rPr>
        <w:t>4. О чем главным образом хотел рассказать автор. Отметь свой ответ +.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о любви Феди к концертам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о том, как надо готовить уроки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 xml:space="preserve">о </w:t>
      </w:r>
      <w:proofErr w:type="spellStart"/>
      <w:r w:rsidRPr="00A402BC">
        <w:rPr>
          <w:rFonts w:ascii="Times New Roman" w:hAnsi="Times New Roman" w:cs="Times New Roman"/>
          <w:sz w:val="23"/>
          <w:szCs w:val="23"/>
        </w:rPr>
        <w:t>нерешаемых</w:t>
      </w:r>
      <w:proofErr w:type="spellEnd"/>
      <w:r w:rsidRPr="00A402BC">
        <w:rPr>
          <w:rFonts w:ascii="Times New Roman" w:hAnsi="Times New Roman" w:cs="Times New Roman"/>
          <w:sz w:val="23"/>
          <w:szCs w:val="23"/>
        </w:rPr>
        <w:t xml:space="preserve"> задачах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о дружбе Феди и Юры Сорокина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  <w:r w:rsidRPr="00A402BC">
        <w:rPr>
          <w:rFonts w:ascii="Times New Roman" w:hAnsi="Times New Roman" w:cs="Times New Roman"/>
          <w:b/>
          <w:i/>
          <w:iCs/>
          <w:sz w:val="23"/>
          <w:szCs w:val="23"/>
        </w:rPr>
        <w:t>5. Какова главная мысль текста? Отметь свой ответ +.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Бесполезно делать сразу два дела.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В трудную минуту на помощь всегда придет друг.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Задача легче решается, если никого нет дома.</w:t>
      </w:r>
    </w:p>
    <w:p w:rsidR="002D34FB" w:rsidRPr="00A402BC" w:rsidRDefault="002D34FB" w:rsidP="002D34FB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  <w:r w:rsidRPr="00A402BC">
        <w:rPr>
          <w:rFonts w:ascii="Times New Roman" w:hAnsi="Times New Roman" w:cs="Times New Roman"/>
          <w:sz w:val="23"/>
          <w:szCs w:val="23"/>
        </w:rPr>
        <w:t>Качество концертов влияет на подготовку уроков.</w:t>
      </w:r>
    </w:p>
    <w:p w:rsidR="00A402BC" w:rsidRPr="00A402BC" w:rsidRDefault="00A402BC" w:rsidP="0030726E">
      <w:pPr>
        <w:pStyle w:val="a6"/>
        <w:jc w:val="both"/>
        <w:rPr>
          <w:rFonts w:ascii="Times New Roman" w:hAnsi="Times New Roman" w:cs="Times New Roman"/>
          <w:sz w:val="23"/>
          <w:szCs w:val="23"/>
        </w:rPr>
      </w:pPr>
    </w:p>
    <w:p w:rsidR="0030726E" w:rsidRPr="00A402BC" w:rsidRDefault="0030726E" w:rsidP="00A4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726E" w:rsidRDefault="0030726E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726E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34F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1 группа</w:t>
      </w:r>
    </w:p>
    <w:p w:rsidR="002D34FB" w:rsidRPr="002D34FB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34FB" w:rsidRP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34FB">
        <w:rPr>
          <w:rFonts w:ascii="Times New Roman" w:eastAsia="Times New Roman" w:hAnsi="Times New Roman" w:cs="Times New Roman"/>
          <w:b/>
          <w:bCs/>
          <w:sz w:val="28"/>
          <w:szCs w:val="24"/>
        </w:rPr>
        <w:t>Составить 2 вопроса, ответы, на которые можно найти в явном виде.</w:t>
      </w: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1._________________________________________________________________________</w:t>
      </w:r>
    </w:p>
    <w:p w:rsidR="002D34FB" w:rsidRDefault="002D34FB" w:rsidP="002D34F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2._________________________________________________________________________</w:t>
      </w:r>
    </w:p>
    <w:p w:rsidR="002D34FB" w:rsidRDefault="002D34FB" w:rsidP="002D34F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44F3D" w:rsidRDefault="00044F3D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34FB">
        <w:rPr>
          <w:rFonts w:ascii="Times New Roman" w:eastAsia="Times New Roman" w:hAnsi="Times New Roman" w:cs="Times New Roman"/>
          <w:b/>
          <w:bCs/>
          <w:sz w:val="28"/>
          <w:szCs w:val="24"/>
        </w:rPr>
        <w:t>2 группа</w:t>
      </w:r>
    </w:p>
    <w:p w:rsidR="002D34FB" w:rsidRPr="002D34FB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34FB" w:rsidRP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34FB">
        <w:rPr>
          <w:rFonts w:ascii="Times New Roman" w:eastAsia="Times New Roman" w:hAnsi="Times New Roman" w:cs="Times New Roman"/>
          <w:b/>
          <w:bCs/>
          <w:sz w:val="28"/>
          <w:szCs w:val="24"/>
        </w:rPr>
        <w:t>Составить 2 вопроса, ответы, на которые можно найти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не</w:t>
      </w:r>
      <w:r w:rsidRPr="002D34F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в явном виде.</w:t>
      </w: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1._________________________________________________________________________</w:t>
      </w:r>
    </w:p>
    <w:p w:rsidR="002D34FB" w:rsidRDefault="002D34FB" w:rsidP="002D34F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2._________________________________________________________________________</w:t>
      </w: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44F3D" w:rsidRDefault="00044F3D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3 группа </w:t>
      </w:r>
    </w:p>
    <w:p w:rsidR="002D34FB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Подобрать заголовок, чтобы в нём отражалась главная мысль произведения.</w:t>
      </w:r>
    </w:p>
    <w:p w:rsidR="002D34FB" w:rsidRDefault="002D34FB" w:rsidP="002D34F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44F3D" w:rsidRDefault="00044F3D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44F3D" w:rsidRDefault="00044F3D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44F3D" w:rsidRDefault="00044F3D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34FB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4 группа</w:t>
      </w:r>
    </w:p>
    <w:p w:rsidR="002D34FB" w:rsidRDefault="002D34FB" w:rsidP="002D3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D34FB" w:rsidRP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D34FB">
        <w:rPr>
          <w:rFonts w:ascii="Times New Roman" w:eastAsia="Times New Roman" w:hAnsi="Times New Roman" w:cs="Times New Roman"/>
          <w:b/>
          <w:bCs/>
          <w:sz w:val="28"/>
          <w:szCs w:val="24"/>
        </w:rPr>
        <w:t>Через какую пословицу вы выразили бы свой совет Феде? Почему?</w:t>
      </w:r>
    </w:p>
    <w:p w:rsidR="002D34FB" w:rsidRDefault="002D34FB" w:rsidP="002D34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2D34FB">
      <w:pPr>
        <w:pStyle w:val="a9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Делу время – потехе час.</w:t>
      </w:r>
    </w:p>
    <w:p w:rsidR="002D34FB" w:rsidRDefault="002D34FB" w:rsidP="002D34FB">
      <w:pPr>
        <w:pStyle w:val="a9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За двумя зайцами погонишься, ни одного не поймаешь.</w:t>
      </w:r>
    </w:p>
    <w:p w:rsidR="002D34FB" w:rsidRPr="002D34FB" w:rsidRDefault="00044F3D" w:rsidP="002D34FB">
      <w:pPr>
        <w:pStyle w:val="a9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Кончил дело – гуляй смело.</w:t>
      </w: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2D34FB" w:rsidRDefault="002D34FB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003A9" w:rsidRDefault="0030726E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0726E">
        <w:rPr>
          <w:rFonts w:ascii="Times New Roman" w:eastAsia="Times New Roman" w:hAnsi="Times New Roman" w:cs="Times New Roman"/>
          <w:bCs/>
          <w:sz w:val="28"/>
          <w:szCs w:val="24"/>
        </w:rPr>
        <w:t xml:space="preserve">- </w:t>
      </w:r>
      <w:r w:rsidR="000003A9" w:rsidRPr="0030726E">
        <w:rPr>
          <w:rFonts w:ascii="Times New Roman" w:eastAsia="Times New Roman" w:hAnsi="Times New Roman" w:cs="Times New Roman"/>
          <w:bCs/>
          <w:sz w:val="28"/>
          <w:szCs w:val="24"/>
        </w:rPr>
        <w:t>Николай Носов родился в небольшой семье;</w:t>
      </w:r>
    </w:p>
    <w:p w:rsidR="0030726E" w:rsidRPr="0030726E" w:rsidRDefault="0030726E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003A9" w:rsidRDefault="000003A9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0726E">
        <w:rPr>
          <w:rFonts w:ascii="Times New Roman" w:eastAsia="Times New Roman" w:hAnsi="Times New Roman" w:cs="Times New Roman"/>
          <w:bCs/>
          <w:sz w:val="28"/>
          <w:szCs w:val="24"/>
        </w:rPr>
        <w:t>- В детстве маленький Коля очень любил фантазировать и мечтать;</w:t>
      </w:r>
    </w:p>
    <w:p w:rsidR="0030726E" w:rsidRPr="0030726E" w:rsidRDefault="0030726E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003A9" w:rsidRDefault="000003A9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0726E">
        <w:rPr>
          <w:rFonts w:ascii="Times New Roman" w:eastAsia="Times New Roman" w:hAnsi="Times New Roman" w:cs="Times New Roman"/>
          <w:bCs/>
          <w:sz w:val="28"/>
          <w:szCs w:val="24"/>
        </w:rPr>
        <w:t>- Увлекался шахматами и любил фотографировать;</w:t>
      </w:r>
    </w:p>
    <w:p w:rsidR="0030726E" w:rsidRPr="0030726E" w:rsidRDefault="0030726E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003A9" w:rsidRDefault="000003A9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0726E">
        <w:rPr>
          <w:rFonts w:ascii="Times New Roman" w:eastAsia="Times New Roman" w:hAnsi="Times New Roman" w:cs="Times New Roman"/>
          <w:bCs/>
          <w:sz w:val="28"/>
          <w:szCs w:val="24"/>
        </w:rPr>
        <w:t>- Думал в детстве, кем станет.  Сначала хотел стать музыкантом и даже играл на скрипке, потом хотел стать актёром.</w:t>
      </w:r>
    </w:p>
    <w:p w:rsidR="0030726E" w:rsidRPr="0030726E" w:rsidRDefault="0030726E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003A9" w:rsidRPr="0030726E" w:rsidRDefault="000003A9" w:rsidP="000003A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0726E">
        <w:rPr>
          <w:rFonts w:ascii="Times New Roman" w:eastAsia="Times New Roman" w:hAnsi="Times New Roman" w:cs="Times New Roman"/>
          <w:bCs/>
          <w:sz w:val="28"/>
          <w:szCs w:val="24"/>
        </w:rPr>
        <w:t>- Когда Н. Носов вырос, стать актёром у него не получилось, но он стал режиссёром.</w:t>
      </w:r>
    </w:p>
    <w:p w:rsidR="000003A9" w:rsidRPr="000003A9" w:rsidRDefault="000003A9" w:rsidP="00000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5E226A" w:rsidRDefault="002A765D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Уважаемые коллеги, а сейчас я немного отрефлексирую.</w:t>
      </w:r>
    </w:p>
    <w:p w:rsidR="005E226A" w:rsidRDefault="009635A3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 своём уроке я развивала следующие умения:</w:t>
      </w:r>
    </w:p>
    <w:p w:rsidR="009635A3" w:rsidRDefault="009635A3" w:rsidP="009635A3">
      <w:pPr>
        <w:pStyle w:val="a3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объяснять с использованием информации из текста;</w:t>
      </w:r>
    </w:p>
    <w:p w:rsidR="009635A3" w:rsidRDefault="005E3F73" w:rsidP="009635A3">
      <w:pPr>
        <w:pStyle w:val="a3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формулировать вывод на основе информации, представленной в явном виде (работа с пословицами, работа в группах);</w:t>
      </w:r>
    </w:p>
    <w:p w:rsidR="005E3F73" w:rsidRDefault="005E3F73" w:rsidP="009635A3">
      <w:pPr>
        <w:pStyle w:val="a3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находить и воспроизводить информацию, представленную в явном виде (Найди предложение в тексте);</w:t>
      </w:r>
    </w:p>
    <w:p w:rsidR="005E3F73" w:rsidRDefault="005E3F73" w:rsidP="009635A3">
      <w:pPr>
        <w:pStyle w:val="a3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составлять вопросы, ответы на которых даны не в явном виде (работа в группах);</w:t>
      </w:r>
    </w:p>
    <w:p w:rsidR="005E3F73" w:rsidRDefault="005E3F73" w:rsidP="009635A3">
      <w:pPr>
        <w:pStyle w:val="a3"/>
        <w:widowControl/>
        <w:numPr>
          <w:ilvl w:val="0"/>
          <w:numId w:val="9"/>
        </w:num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определять тему текста;</w:t>
      </w: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5E226A" w:rsidRDefault="005E226A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p w:rsidR="0030726E" w:rsidRPr="008972D5" w:rsidRDefault="0030726E" w:rsidP="00F76F87">
      <w:pPr>
        <w:pStyle w:val="a3"/>
        <w:widowControl/>
        <w:spacing w:after="0"/>
        <w:jc w:val="both"/>
        <w:rPr>
          <w:rFonts w:cs="Times New Roman"/>
          <w:color w:val="000000"/>
        </w:rPr>
      </w:pPr>
    </w:p>
    <w:sectPr w:rsidR="0030726E" w:rsidRPr="008972D5" w:rsidSect="009635A3"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4FB" w:rsidRDefault="002D34FB" w:rsidP="00A641C3">
      <w:pPr>
        <w:spacing w:after="0" w:line="240" w:lineRule="auto"/>
      </w:pPr>
      <w:r>
        <w:separator/>
      </w:r>
    </w:p>
  </w:endnote>
  <w:endnote w:type="continuationSeparator" w:id="1">
    <w:p w:rsidR="002D34FB" w:rsidRDefault="002D34FB" w:rsidP="00A6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1735"/>
      <w:docPartObj>
        <w:docPartGallery w:val="Page Numbers (Bottom of Page)"/>
        <w:docPartUnique/>
      </w:docPartObj>
    </w:sdtPr>
    <w:sdtContent>
      <w:p w:rsidR="002D34FB" w:rsidRDefault="002D34FB">
        <w:pPr>
          <w:pStyle w:val="a7"/>
          <w:jc w:val="right"/>
        </w:pPr>
        <w:fldSimple w:instr=" PAGE   \* MERGEFORMAT ">
          <w:r w:rsidR="00E231A0">
            <w:rPr>
              <w:noProof/>
            </w:rPr>
            <w:t>5</w:t>
          </w:r>
        </w:fldSimple>
      </w:p>
    </w:sdtContent>
  </w:sdt>
  <w:p w:rsidR="002D34FB" w:rsidRDefault="002D34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4FB" w:rsidRDefault="002D34FB" w:rsidP="00A641C3">
      <w:pPr>
        <w:spacing w:after="0" w:line="240" w:lineRule="auto"/>
      </w:pPr>
      <w:r>
        <w:separator/>
      </w:r>
    </w:p>
  </w:footnote>
  <w:footnote w:type="continuationSeparator" w:id="1">
    <w:p w:rsidR="002D34FB" w:rsidRDefault="002D34FB" w:rsidP="00A64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335A87D2"/>
    <w:lvl w:ilvl="0">
      <w:start w:val="5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96204"/>
    <w:multiLevelType w:val="hybridMultilevel"/>
    <w:tmpl w:val="299EE082"/>
    <w:lvl w:ilvl="0" w:tplc="A1D4E2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72AD2"/>
    <w:multiLevelType w:val="multilevel"/>
    <w:tmpl w:val="F402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75DDC"/>
    <w:multiLevelType w:val="multilevel"/>
    <w:tmpl w:val="00000007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2313A14"/>
    <w:multiLevelType w:val="hybridMultilevel"/>
    <w:tmpl w:val="C70A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158B5"/>
    <w:multiLevelType w:val="hybridMultilevel"/>
    <w:tmpl w:val="B5700E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26A"/>
    <w:rsid w:val="000003A9"/>
    <w:rsid w:val="00044F3D"/>
    <w:rsid w:val="000941F4"/>
    <w:rsid w:val="002A765D"/>
    <w:rsid w:val="002D34FB"/>
    <w:rsid w:val="0030726E"/>
    <w:rsid w:val="00307E0C"/>
    <w:rsid w:val="00315193"/>
    <w:rsid w:val="003418A6"/>
    <w:rsid w:val="003B2F10"/>
    <w:rsid w:val="004918BA"/>
    <w:rsid w:val="00597B49"/>
    <w:rsid w:val="005E226A"/>
    <w:rsid w:val="005E3F73"/>
    <w:rsid w:val="00651140"/>
    <w:rsid w:val="00727899"/>
    <w:rsid w:val="007519B5"/>
    <w:rsid w:val="007635A7"/>
    <w:rsid w:val="00876C04"/>
    <w:rsid w:val="00884868"/>
    <w:rsid w:val="008F2402"/>
    <w:rsid w:val="009635A3"/>
    <w:rsid w:val="00982E1F"/>
    <w:rsid w:val="00A402BC"/>
    <w:rsid w:val="00A62F43"/>
    <w:rsid w:val="00A641C3"/>
    <w:rsid w:val="00B01969"/>
    <w:rsid w:val="00B91498"/>
    <w:rsid w:val="00BF2594"/>
    <w:rsid w:val="00D071F5"/>
    <w:rsid w:val="00D12667"/>
    <w:rsid w:val="00D926C0"/>
    <w:rsid w:val="00E231A0"/>
    <w:rsid w:val="00F72D7C"/>
    <w:rsid w:val="00F76F87"/>
    <w:rsid w:val="00FC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226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5E226A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5">
    <w:name w:val="Содержимое списка"/>
    <w:basedOn w:val="a"/>
    <w:rsid w:val="005E226A"/>
    <w:pPr>
      <w:widowControl w:val="0"/>
      <w:suppressAutoHyphens/>
      <w:spacing w:after="0" w:line="240" w:lineRule="auto"/>
      <w:ind w:left="567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6">
    <w:name w:val="Текст в заданном формате"/>
    <w:basedOn w:val="a"/>
    <w:rsid w:val="005E226A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5E226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E226A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D071F5"/>
    <w:pPr>
      <w:ind w:left="720"/>
      <w:contextualSpacing/>
    </w:pPr>
  </w:style>
  <w:style w:type="character" w:styleId="aa">
    <w:name w:val="Strong"/>
    <w:basedOn w:val="a0"/>
    <w:uiPriority w:val="22"/>
    <w:qFormat/>
    <w:rsid w:val="00B0196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4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94FD-A133-4FEC-9DE9-A4390E66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it-manager89.com</dc:creator>
  <cp:keywords/>
  <dc:description/>
  <cp:lastModifiedBy>it-manager89.com</cp:lastModifiedBy>
  <cp:revision>16</cp:revision>
  <cp:lastPrinted>2018-05-10T03:09:00Z</cp:lastPrinted>
  <dcterms:created xsi:type="dcterms:W3CDTF">2018-05-09T08:27:00Z</dcterms:created>
  <dcterms:modified xsi:type="dcterms:W3CDTF">2018-05-10T13:08:00Z</dcterms:modified>
</cp:coreProperties>
</file>