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CA" w:rsidRDefault="005906CA" w:rsidP="004C1D0E">
      <w:pPr>
        <w:rPr>
          <w:b/>
          <w:bCs/>
        </w:rPr>
      </w:pPr>
    </w:p>
    <w:p w:rsidR="005906CA" w:rsidRPr="005906CA" w:rsidRDefault="005906CA" w:rsidP="005906CA">
      <w:pPr>
        <w:ind w:left="3075"/>
        <w:rPr>
          <w:b/>
          <w:bCs/>
        </w:rPr>
      </w:pPr>
    </w:p>
    <w:p w:rsidR="005906CA" w:rsidRPr="005906CA" w:rsidRDefault="005906CA" w:rsidP="005906CA">
      <w:pPr>
        <w:ind w:left="3075"/>
        <w:rPr>
          <w:b/>
          <w:bCs/>
        </w:rPr>
      </w:pPr>
    </w:p>
    <w:p w:rsidR="005906CA" w:rsidRPr="005906CA" w:rsidRDefault="005906CA" w:rsidP="005906CA">
      <w:pPr>
        <w:ind w:left="3075"/>
        <w:rPr>
          <w:b/>
          <w:bCs/>
        </w:rPr>
      </w:pPr>
    </w:p>
    <w:p w:rsidR="005906CA" w:rsidRPr="005906CA" w:rsidRDefault="005906CA" w:rsidP="005906CA">
      <w:pPr>
        <w:ind w:left="3075"/>
        <w:jc w:val="center"/>
        <w:rPr>
          <w:b/>
          <w:bCs/>
        </w:rPr>
      </w:pPr>
    </w:p>
    <w:p w:rsidR="005906CA" w:rsidRDefault="005906CA" w:rsidP="005906CA">
      <w:pPr>
        <w:rPr>
          <w:b/>
          <w:bCs/>
        </w:rPr>
      </w:pPr>
      <w:r>
        <w:rPr>
          <w:b/>
          <w:bCs/>
        </w:rPr>
        <w:t xml:space="preserve">              Программа внеурочной деятельности «Азбука здоровья» для 1-4 классов</w:t>
      </w:r>
    </w:p>
    <w:p w:rsidR="005906CA" w:rsidRDefault="005906CA" w:rsidP="005906CA">
      <w:pPr>
        <w:rPr>
          <w:b/>
          <w:bCs/>
        </w:rPr>
      </w:pPr>
    </w:p>
    <w:p w:rsidR="005906CA" w:rsidRPr="005906CA" w:rsidRDefault="005906CA" w:rsidP="005906CA">
      <w:pPr>
        <w:rPr>
          <w:b/>
          <w:bCs/>
        </w:rPr>
      </w:pPr>
    </w:p>
    <w:p w:rsidR="00D41B0A" w:rsidRPr="005906CA" w:rsidRDefault="005906CA" w:rsidP="005906CA">
      <w:pPr>
        <w:ind w:left="3075"/>
        <w:rPr>
          <w:b/>
          <w:bCs/>
        </w:rPr>
      </w:pPr>
      <w:r>
        <w:rPr>
          <w:b/>
          <w:bCs/>
        </w:rPr>
        <w:t>1.</w:t>
      </w:r>
      <w:r w:rsidR="00D41B0A" w:rsidRPr="005906CA">
        <w:rPr>
          <w:b/>
          <w:bCs/>
        </w:rPr>
        <w:t>Пояснительная записка</w:t>
      </w:r>
    </w:p>
    <w:p w:rsidR="004C1D0E" w:rsidRPr="00C24DD3" w:rsidRDefault="004C1D0E" w:rsidP="004C1D0E">
      <w:pPr>
        <w:pStyle w:val="ab"/>
        <w:ind w:left="3435"/>
        <w:rPr>
          <w:rFonts w:ascii="Times New Roman" w:hAnsi="Times New Roman"/>
          <w:bCs/>
          <w:sz w:val="24"/>
          <w:szCs w:val="24"/>
        </w:rPr>
      </w:pPr>
    </w:p>
    <w:p w:rsidR="008C2554" w:rsidRPr="00C24DD3" w:rsidRDefault="008C2554" w:rsidP="008C2554">
      <w:pPr>
        <w:jc w:val="both"/>
      </w:pPr>
      <w:r w:rsidRPr="00C24DD3">
        <w:rPr>
          <w:color w:val="FF0000"/>
        </w:rPr>
        <w:t xml:space="preserve">    </w:t>
      </w:r>
      <w:r w:rsidRPr="00C24DD3">
        <w:t xml:space="preserve">Обязательным компонентом  ФГОС является внеурочная деятельность.  </w:t>
      </w:r>
      <w:proofErr w:type="gramStart"/>
      <w:r w:rsidRPr="00C24DD3">
        <w:t>Внеурочная деятельность рассматривается как специально организованная деятельность обучающихся  в рамках вариативной части образовательного плана.</w:t>
      </w:r>
      <w:proofErr w:type="gramEnd"/>
    </w:p>
    <w:p w:rsidR="008C2554" w:rsidRPr="00C24DD3" w:rsidRDefault="008C2554" w:rsidP="008C2554">
      <w:pPr>
        <w:tabs>
          <w:tab w:val="left" w:pos="714"/>
        </w:tabs>
        <w:jc w:val="both"/>
      </w:pPr>
      <w:r w:rsidRPr="00C24DD3">
        <w:t xml:space="preserve">        Рабочая программа по внеурочной деятельности (спортивно-оздоровительного направления) составлена в соответствии с новыми стандартами второго поколения.</w:t>
      </w:r>
    </w:p>
    <w:p w:rsidR="008C2554" w:rsidRPr="00C24DD3" w:rsidRDefault="008C2554" w:rsidP="008C2554">
      <w:pPr>
        <w:jc w:val="both"/>
      </w:pPr>
      <w:r w:rsidRPr="00C24DD3">
        <w:t xml:space="preserve">        Внеурочная деятельность по спортивно-оздоровительному направлению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</w:t>
      </w:r>
    </w:p>
    <w:p w:rsidR="008C2554" w:rsidRPr="00C24DD3" w:rsidRDefault="008C2554" w:rsidP="008C2554">
      <w:pPr>
        <w:jc w:val="both"/>
      </w:pPr>
      <w:r w:rsidRPr="00C24DD3">
        <w:t xml:space="preserve">        Рабочая программа внеурочной деятельности «Азбука здоровья»   составлена на основе следующих документов:</w:t>
      </w:r>
    </w:p>
    <w:p w:rsidR="008C2554" w:rsidRPr="004C1D0E" w:rsidRDefault="008C2554" w:rsidP="004C1D0E">
      <w:pPr>
        <w:pStyle w:val="ab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4C1D0E">
        <w:rPr>
          <w:rFonts w:ascii="Times New Roman" w:hAnsi="Times New Roman"/>
          <w:sz w:val="24"/>
          <w:szCs w:val="24"/>
        </w:rPr>
        <w:t>требования Федерального государственного образовательного стандарта, утвержденного приказом Министерства образования и науки РФ от 06.10.2009 №373;</w:t>
      </w:r>
    </w:p>
    <w:p w:rsidR="008C2554" w:rsidRPr="004C1D0E" w:rsidRDefault="008C2554" w:rsidP="004C1D0E">
      <w:pPr>
        <w:pStyle w:val="ab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4C1D0E">
        <w:rPr>
          <w:rFonts w:ascii="Times New Roman" w:hAnsi="Times New Roman"/>
          <w:sz w:val="24"/>
          <w:szCs w:val="24"/>
        </w:rPr>
        <w:t>Закона РФ «Об образовании» (в ред. Федеральных законов от 13.01.1996 №12-фз, от 16.11.1997 №144 –</w:t>
      </w:r>
      <w:proofErr w:type="spellStart"/>
      <w:r w:rsidRPr="004C1D0E">
        <w:rPr>
          <w:rFonts w:ascii="Times New Roman" w:hAnsi="Times New Roman"/>
          <w:sz w:val="24"/>
          <w:szCs w:val="24"/>
        </w:rPr>
        <w:t>фз</w:t>
      </w:r>
      <w:proofErr w:type="spellEnd"/>
      <w:r w:rsidRPr="004C1D0E">
        <w:rPr>
          <w:rFonts w:ascii="Times New Roman" w:hAnsi="Times New Roman"/>
          <w:sz w:val="24"/>
          <w:szCs w:val="24"/>
        </w:rPr>
        <w:t xml:space="preserve"> от 13.02.2002 №20-фз и т.д.) статья 12 п.1 статья 26 п.1,2;</w:t>
      </w:r>
    </w:p>
    <w:p w:rsidR="008C2554" w:rsidRPr="004C1D0E" w:rsidRDefault="008C2554" w:rsidP="004C1D0E">
      <w:pPr>
        <w:pStyle w:val="ab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4C1D0E">
        <w:rPr>
          <w:rFonts w:ascii="Times New Roman" w:hAnsi="Times New Roman"/>
          <w:sz w:val="24"/>
          <w:szCs w:val="24"/>
        </w:rPr>
        <w:t>Письма Минобразования РФ от 12 мая 2012 года № 03-296 «Об образовании внеурочной деятельности при введении федерального государственного образовательного стандарта общего образования»;</w:t>
      </w:r>
    </w:p>
    <w:p w:rsidR="008C2554" w:rsidRPr="004C1D0E" w:rsidRDefault="008C2554" w:rsidP="004C1D0E">
      <w:pPr>
        <w:pStyle w:val="ab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4C1D0E">
        <w:rPr>
          <w:rFonts w:ascii="Times New Roman" w:hAnsi="Times New Roman"/>
          <w:sz w:val="24"/>
          <w:szCs w:val="24"/>
        </w:rPr>
        <w:t xml:space="preserve">Распоряжения Правительства Российской Федерации от 07 сентября 2010 года №1507 – </w:t>
      </w:r>
      <w:proofErr w:type="spellStart"/>
      <w:proofErr w:type="gramStart"/>
      <w:r w:rsidRPr="004C1D0E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4C1D0E">
        <w:rPr>
          <w:rFonts w:ascii="Times New Roman" w:hAnsi="Times New Roman"/>
          <w:sz w:val="24"/>
          <w:szCs w:val="24"/>
        </w:rPr>
        <w:t xml:space="preserve"> «Об утверждении плана действий по модернизации общего образования на 2011 – 2015 годы».</w:t>
      </w:r>
    </w:p>
    <w:p w:rsidR="008C2554" w:rsidRPr="00C24DD3" w:rsidRDefault="008C2554" w:rsidP="008C2554">
      <w:pPr>
        <w:jc w:val="both"/>
        <w:rPr>
          <w:b/>
          <w:i/>
        </w:rPr>
      </w:pPr>
      <w:r w:rsidRPr="00C24DD3">
        <w:rPr>
          <w:b/>
          <w:i/>
        </w:rPr>
        <w:t>Программа разработана с учётом:</w:t>
      </w:r>
    </w:p>
    <w:p w:rsidR="008C2554" w:rsidRPr="004C1D0E" w:rsidRDefault="008C2554" w:rsidP="004C1D0E">
      <w:pPr>
        <w:pStyle w:val="ab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4C1D0E">
        <w:rPr>
          <w:rFonts w:ascii="Times New Roman" w:hAnsi="Times New Roman"/>
          <w:sz w:val="24"/>
          <w:szCs w:val="24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 2010 №189);</w:t>
      </w:r>
    </w:p>
    <w:p w:rsidR="008C2554" w:rsidRPr="004C1D0E" w:rsidRDefault="008C2554" w:rsidP="004C1D0E">
      <w:pPr>
        <w:pStyle w:val="ab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4C1D0E">
        <w:rPr>
          <w:rFonts w:ascii="Times New Roman" w:hAnsi="Times New Roman"/>
          <w:sz w:val="24"/>
          <w:szCs w:val="24"/>
        </w:rPr>
        <w:t>годового учебного календа</w:t>
      </w:r>
      <w:r w:rsidR="004C1D0E" w:rsidRPr="004C1D0E">
        <w:rPr>
          <w:rFonts w:ascii="Times New Roman" w:hAnsi="Times New Roman"/>
          <w:sz w:val="24"/>
          <w:szCs w:val="24"/>
        </w:rPr>
        <w:t>рного графика Учреждения на 2015 – 2016</w:t>
      </w:r>
      <w:r w:rsidRPr="004C1D0E">
        <w:rPr>
          <w:rFonts w:ascii="Times New Roman" w:hAnsi="Times New Roman"/>
          <w:sz w:val="24"/>
          <w:szCs w:val="24"/>
        </w:rPr>
        <w:t xml:space="preserve"> учебный год;</w:t>
      </w:r>
    </w:p>
    <w:p w:rsidR="008C2554" w:rsidRPr="004C1D0E" w:rsidRDefault="008C2554" w:rsidP="004C1D0E">
      <w:pPr>
        <w:pStyle w:val="ab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4C1D0E">
        <w:rPr>
          <w:rFonts w:ascii="Times New Roman" w:hAnsi="Times New Roman"/>
          <w:sz w:val="24"/>
          <w:szCs w:val="24"/>
        </w:rPr>
        <w:t>требований к результатам освоения основной образовательной программы начального общего образования и программы формирования УУД.</w:t>
      </w:r>
    </w:p>
    <w:p w:rsidR="008C2554" w:rsidRPr="00C24DD3" w:rsidRDefault="008C2554" w:rsidP="004C1D0E">
      <w:pPr>
        <w:shd w:val="clear" w:color="auto" w:fill="FFFFFF"/>
        <w:tabs>
          <w:tab w:val="left" w:pos="1080"/>
        </w:tabs>
        <w:autoSpaceDE w:val="0"/>
        <w:spacing w:line="276" w:lineRule="auto"/>
        <w:ind w:right="-216" w:firstLine="708"/>
        <w:jc w:val="both"/>
      </w:pPr>
      <w:r w:rsidRPr="00C24DD3">
        <w:t>По мнению специалистов-медиков, возраст от одного года до 15 лет гораздо важнее для сохранения будущего здоро</w:t>
      </w:r>
      <w:r w:rsidRPr="00C24DD3">
        <w:softHyphen/>
        <w:t>вья, чем от 15 лет до 60.</w:t>
      </w:r>
    </w:p>
    <w:p w:rsidR="008C2554" w:rsidRPr="00C24DD3" w:rsidRDefault="008C2554" w:rsidP="004C1D0E">
      <w:pPr>
        <w:shd w:val="clear" w:color="auto" w:fill="FFFFFF"/>
        <w:tabs>
          <w:tab w:val="left" w:pos="1080"/>
        </w:tabs>
        <w:autoSpaceDE w:val="0"/>
        <w:spacing w:line="276" w:lineRule="auto"/>
        <w:ind w:right="-216" w:firstLine="708"/>
        <w:jc w:val="both"/>
      </w:pPr>
      <w:r w:rsidRPr="00C24DD3"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 w:rsidRPr="00C24DD3">
        <w:rPr>
          <w:b/>
        </w:rPr>
        <w:t xml:space="preserve">  АКТУАЛЬНОСТЬ </w:t>
      </w:r>
      <w:r w:rsidRPr="00C24DD3">
        <w:t>программы «Азбука здоровья».</w:t>
      </w:r>
    </w:p>
    <w:p w:rsidR="00D41B0A" w:rsidRPr="00C24DD3" w:rsidRDefault="00D41B0A" w:rsidP="004C1D0E">
      <w:pPr>
        <w:pStyle w:val="a9"/>
        <w:spacing w:line="276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Pr="00C24DD3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24DD3">
        <w:rPr>
          <w:rFonts w:ascii="Times New Roman" w:hAnsi="Times New Roman"/>
          <w:sz w:val="24"/>
          <w:szCs w:val="24"/>
        </w:rPr>
        <w:t xml:space="preserve">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</w:t>
      </w:r>
      <w:r w:rsidRPr="00C24DD3">
        <w:rPr>
          <w:rFonts w:ascii="Times New Roman" w:hAnsi="Times New Roman"/>
          <w:sz w:val="24"/>
          <w:szCs w:val="24"/>
        </w:rPr>
        <w:lastRenderedPageBreak/>
        <w:t>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D41B0A" w:rsidRPr="00C24DD3" w:rsidRDefault="00D41B0A" w:rsidP="004C1D0E">
      <w:pPr>
        <w:pStyle w:val="a9"/>
        <w:spacing w:line="276" w:lineRule="auto"/>
        <w:ind w:left="-284" w:firstLine="567"/>
        <w:jc w:val="both"/>
        <w:rPr>
          <w:rStyle w:val="ac"/>
          <w:rFonts w:ascii="Times New Roman" w:hAnsi="Times New Roman"/>
          <w:i w:val="0"/>
          <w:iCs w:val="0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 w:rsidRPr="00C24DD3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C24DD3">
        <w:rPr>
          <w:rFonts w:ascii="Times New Roman" w:hAnsi="Times New Roman"/>
          <w:sz w:val="24"/>
          <w:szCs w:val="24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C24DD3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C24DD3">
        <w:rPr>
          <w:rFonts w:ascii="Times New Roman" w:hAnsi="Times New Roman"/>
          <w:sz w:val="24"/>
          <w:szCs w:val="24"/>
        </w:rPr>
        <w:t xml:space="preserve"> компетентности.</w:t>
      </w:r>
    </w:p>
    <w:p w:rsidR="00D41B0A" w:rsidRPr="00C24DD3" w:rsidRDefault="00D41B0A" w:rsidP="0074513E">
      <w:pPr>
        <w:ind w:left="-284" w:firstLine="567"/>
        <w:jc w:val="both"/>
        <w:rPr>
          <w:color w:val="333333"/>
        </w:rPr>
      </w:pPr>
      <w:r w:rsidRPr="00C24DD3">
        <w:rPr>
          <w:color w:val="333333"/>
        </w:rPr>
        <w:t xml:space="preserve">Программа внеурочной деятельности по </w:t>
      </w:r>
      <w:r w:rsidRPr="00C24DD3">
        <w:rPr>
          <w:rStyle w:val="ac"/>
          <w:i w:val="0"/>
        </w:rPr>
        <w:t>общекультурному</w:t>
      </w:r>
      <w:r w:rsidR="008D6DEC" w:rsidRPr="00C24DD3">
        <w:rPr>
          <w:rStyle w:val="ac"/>
          <w:i w:val="0"/>
        </w:rPr>
        <w:t xml:space="preserve"> оздоровительному</w:t>
      </w:r>
      <w:r w:rsidR="008D6DEC" w:rsidRPr="00C24DD3">
        <w:rPr>
          <w:rStyle w:val="ac"/>
          <w:i w:val="0"/>
          <w:color w:val="FF0000"/>
        </w:rPr>
        <w:t xml:space="preserve"> </w:t>
      </w:r>
      <w:r w:rsidRPr="00C24DD3">
        <w:rPr>
          <w:color w:val="333333"/>
        </w:rPr>
        <w:t xml:space="preserve">  направлению </w:t>
      </w:r>
      <w:r w:rsidRPr="00C24DD3">
        <w:t>«Азбука здоровья» включает в себя</w:t>
      </w:r>
      <w:r w:rsidRPr="00C24DD3">
        <w:rPr>
          <w:color w:val="FF0000"/>
        </w:rPr>
        <w:t xml:space="preserve"> </w:t>
      </w:r>
      <w:r w:rsidRPr="00C24DD3">
        <w:rPr>
          <w:color w:val="333333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proofErr w:type="gramStart"/>
      <w:r w:rsidRPr="00C24DD3">
        <w:rPr>
          <w:color w:val="333333"/>
        </w:rPr>
        <w:t xml:space="preserve">Данная программа является  комплексной программой </w:t>
      </w:r>
      <w:r w:rsidRPr="00C24DD3">
        <w:t xml:space="preserve">по </w:t>
      </w:r>
      <w:r w:rsidRPr="00C24DD3">
        <w:rPr>
          <w:color w:val="333333"/>
        </w:rPr>
        <w:t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D41B0A" w:rsidRPr="00C24DD3" w:rsidRDefault="00D41B0A" w:rsidP="008C2554">
      <w:pPr>
        <w:pStyle w:val="a9"/>
        <w:ind w:left="-284"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Программа внеурочной деятельности по спортивно-оздоровительному направлению «Азбука здоровья»  направлена на нивелирование следующих школьных факторов риска: </w:t>
      </w:r>
      <w:r w:rsidRPr="00C24DD3">
        <w:rPr>
          <w:rFonts w:ascii="Times New Roman" w:hAnsi="Times New Roman"/>
          <w:color w:val="333333"/>
          <w:sz w:val="24"/>
          <w:szCs w:val="24"/>
        </w:rPr>
        <w:t xml:space="preserve"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 w:rsidRPr="00C24DD3">
        <w:rPr>
          <w:rFonts w:ascii="Times New Roman" w:hAnsi="Times New Roman"/>
          <w:color w:val="333333"/>
          <w:sz w:val="24"/>
          <w:szCs w:val="24"/>
        </w:rPr>
        <w:t>обучающихся</w:t>
      </w:r>
      <w:proofErr w:type="gramEnd"/>
      <w:r w:rsidRPr="00C24DD3">
        <w:rPr>
          <w:rFonts w:ascii="Times New Roman" w:hAnsi="Times New Roman"/>
          <w:color w:val="333333"/>
          <w:sz w:val="24"/>
          <w:szCs w:val="24"/>
        </w:rPr>
        <w:t xml:space="preserve"> в дальнейшем. </w:t>
      </w:r>
    </w:p>
    <w:p w:rsidR="008D6DEC" w:rsidRPr="00C24DD3" w:rsidRDefault="008D6DEC" w:rsidP="008D6DEC">
      <w:pPr>
        <w:pStyle w:val="a7"/>
        <w:ind w:left="-284" w:right="-1" w:firstLine="284"/>
      </w:pPr>
      <w:r w:rsidRPr="00C24DD3">
        <w:t xml:space="preserve">Программа внеурочной деятельности по спортивно-оздоровительному направлению «Азбука здоровья» носит  образовательно-воспитательный характер и направлена на осуществление следующих </w:t>
      </w:r>
      <w:r w:rsidRPr="00C24DD3">
        <w:rPr>
          <w:b/>
        </w:rPr>
        <w:t>ЦЕЛЕЙ</w:t>
      </w:r>
      <w:r w:rsidRPr="00C24DD3">
        <w:t xml:space="preserve">: </w:t>
      </w:r>
    </w:p>
    <w:p w:rsidR="008D6DEC" w:rsidRPr="00C24DD3" w:rsidRDefault="008D6DEC" w:rsidP="00D934A4">
      <w:pPr>
        <w:pStyle w:val="a9"/>
        <w:numPr>
          <w:ilvl w:val="0"/>
          <w:numId w:val="38"/>
        </w:numPr>
        <w:suppressAutoHyphens/>
        <w:ind w:right="-1"/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8D6DEC" w:rsidRPr="00C24DD3" w:rsidRDefault="008D6DEC" w:rsidP="00D934A4">
      <w:pPr>
        <w:pStyle w:val="a9"/>
        <w:numPr>
          <w:ilvl w:val="0"/>
          <w:numId w:val="38"/>
        </w:numPr>
        <w:suppressAutoHyphens/>
        <w:ind w:right="-1"/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развивать навыки самооценки и самоконтроля в отношении собственного здоровья; </w:t>
      </w:r>
    </w:p>
    <w:p w:rsidR="008D6DEC" w:rsidRPr="00C24DD3" w:rsidRDefault="008D6DEC" w:rsidP="00D934A4">
      <w:pPr>
        <w:pStyle w:val="a9"/>
        <w:numPr>
          <w:ilvl w:val="0"/>
          <w:numId w:val="38"/>
        </w:numPr>
        <w:suppressAutoHyphens/>
        <w:ind w:right="-1"/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обучать способам и приемам сохранения и укрепления собственного здоровья.</w:t>
      </w:r>
    </w:p>
    <w:p w:rsidR="008D6DEC" w:rsidRPr="00C24DD3" w:rsidRDefault="008D6DEC" w:rsidP="008D6DEC">
      <w:pPr>
        <w:pStyle w:val="a9"/>
        <w:ind w:right="-1" w:firstLine="568"/>
        <w:rPr>
          <w:rFonts w:ascii="Times New Roman" w:hAnsi="Times New Roman"/>
          <w:b/>
          <w:sz w:val="24"/>
          <w:szCs w:val="24"/>
        </w:rPr>
      </w:pPr>
      <w:r w:rsidRPr="00C24DD3">
        <w:rPr>
          <w:rFonts w:ascii="Times New Roman" w:hAnsi="Times New Roman"/>
          <w:bCs/>
          <w:sz w:val="24"/>
          <w:szCs w:val="24"/>
        </w:rPr>
        <w:t xml:space="preserve">Цели конкретизированы следующими </w:t>
      </w:r>
      <w:r w:rsidRPr="00C24DD3">
        <w:rPr>
          <w:rFonts w:ascii="Times New Roman" w:hAnsi="Times New Roman"/>
          <w:b/>
          <w:bCs/>
          <w:sz w:val="24"/>
          <w:szCs w:val="24"/>
        </w:rPr>
        <w:t>ЗАДАЧАМИ</w:t>
      </w:r>
      <w:r w:rsidRPr="00C24DD3">
        <w:rPr>
          <w:rFonts w:ascii="Times New Roman" w:hAnsi="Times New Roman"/>
          <w:b/>
          <w:sz w:val="24"/>
          <w:szCs w:val="24"/>
        </w:rPr>
        <w:t>:</w:t>
      </w:r>
    </w:p>
    <w:p w:rsidR="008D6DEC" w:rsidRPr="00C24DD3" w:rsidRDefault="008D6DEC" w:rsidP="004C1D0E">
      <w:pPr>
        <w:pStyle w:val="a9"/>
        <w:suppressAutoHyphens/>
        <w:ind w:left="426" w:right="-1"/>
        <w:rPr>
          <w:rFonts w:ascii="Times New Roman" w:hAnsi="Times New Roman"/>
          <w:b/>
          <w:i/>
          <w:sz w:val="24"/>
          <w:szCs w:val="24"/>
        </w:rPr>
      </w:pPr>
      <w:r w:rsidRPr="00C24DD3">
        <w:rPr>
          <w:rFonts w:ascii="Times New Roman" w:hAnsi="Times New Roman"/>
          <w:b/>
          <w:i/>
          <w:sz w:val="24"/>
          <w:szCs w:val="24"/>
        </w:rPr>
        <w:t>Формирование:</w:t>
      </w:r>
    </w:p>
    <w:p w:rsidR="008D6DEC" w:rsidRPr="00C24DD3" w:rsidRDefault="008D6DEC" w:rsidP="00D934A4">
      <w:pPr>
        <w:pStyle w:val="a9"/>
        <w:numPr>
          <w:ilvl w:val="0"/>
          <w:numId w:val="36"/>
        </w:numPr>
        <w:suppressAutoHyphens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DD3">
        <w:rPr>
          <w:rFonts w:ascii="Times New Roman" w:hAnsi="Times New Roman"/>
          <w:sz w:val="24"/>
          <w:szCs w:val="24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C24DD3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C24DD3">
        <w:rPr>
          <w:rFonts w:ascii="Times New Roman" w:hAnsi="Times New Roman"/>
          <w:sz w:val="24"/>
          <w:szCs w:val="24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8D6DEC" w:rsidRPr="00C24DD3" w:rsidRDefault="008D6DEC" w:rsidP="00D934A4">
      <w:pPr>
        <w:pStyle w:val="a9"/>
        <w:numPr>
          <w:ilvl w:val="0"/>
          <w:numId w:val="36"/>
        </w:numPr>
        <w:suppressAutoHyphens/>
        <w:ind w:right="-1"/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навыков конструктивного общения; </w:t>
      </w:r>
    </w:p>
    <w:p w:rsidR="008D6DEC" w:rsidRPr="00C24DD3" w:rsidRDefault="008D6DEC" w:rsidP="00D934A4">
      <w:pPr>
        <w:pStyle w:val="a9"/>
        <w:numPr>
          <w:ilvl w:val="0"/>
          <w:numId w:val="35"/>
        </w:numPr>
        <w:suppressAutoHyphens/>
        <w:ind w:right="-1"/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потребности безбоязненно обращаться к врачу по вопросам состояния здоровья, в том числе связанным с особенностями роста и развития; формировать у учащихся  необходимые знания, умения и навыки по здоровому образу жизни;</w:t>
      </w:r>
    </w:p>
    <w:p w:rsidR="008D6DEC" w:rsidRPr="00C24DD3" w:rsidRDefault="008D6DEC" w:rsidP="00D934A4">
      <w:pPr>
        <w:pStyle w:val="a9"/>
        <w:numPr>
          <w:ilvl w:val="0"/>
          <w:numId w:val="35"/>
        </w:numPr>
        <w:suppressAutoHyphens/>
        <w:ind w:right="-1"/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формировать у учащихся мотивационную сферу гигиенического поведения, безопасной жизни, физического воспитания;</w:t>
      </w:r>
    </w:p>
    <w:p w:rsidR="008D6DEC" w:rsidRPr="00C24DD3" w:rsidRDefault="008D6DEC" w:rsidP="00D934A4">
      <w:pPr>
        <w:pStyle w:val="a9"/>
        <w:numPr>
          <w:ilvl w:val="0"/>
          <w:numId w:val="35"/>
        </w:numPr>
        <w:suppressAutoHyphens/>
        <w:ind w:right="-1"/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обеспечить физическое и психическое саморазвитие;</w:t>
      </w:r>
    </w:p>
    <w:p w:rsidR="008D6DEC" w:rsidRPr="00C24DD3" w:rsidRDefault="008D6DEC" w:rsidP="00D934A4">
      <w:pPr>
        <w:pStyle w:val="a9"/>
        <w:numPr>
          <w:ilvl w:val="0"/>
          <w:numId w:val="35"/>
        </w:numPr>
        <w:suppressAutoHyphens/>
        <w:ind w:right="-1"/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научить использовать полученные знания в повседневной жизни; </w:t>
      </w:r>
    </w:p>
    <w:p w:rsidR="008D6DEC" w:rsidRPr="00C24DD3" w:rsidRDefault="008D6DEC" w:rsidP="00D934A4">
      <w:pPr>
        <w:pStyle w:val="a9"/>
        <w:numPr>
          <w:ilvl w:val="0"/>
          <w:numId w:val="35"/>
        </w:numPr>
        <w:suppressAutoHyphens/>
        <w:ind w:right="-1"/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добиться потребности выполнения элементарных правил </w:t>
      </w:r>
      <w:proofErr w:type="spellStart"/>
      <w:r w:rsidRPr="00C24DD3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C24DD3">
        <w:rPr>
          <w:rFonts w:ascii="Times New Roman" w:hAnsi="Times New Roman"/>
          <w:sz w:val="24"/>
          <w:szCs w:val="24"/>
        </w:rPr>
        <w:t>.</w:t>
      </w:r>
    </w:p>
    <w:p w:rsidR="008D6DEC" w:rsidRPr="00C24DD3" w:rsidRDefault="008D6DEC" w:rsidP="004C1D0E">
      <w:pPr>
        <w:pStyle w:val="a9"/>
        <w:suppressAutoHyphens/>
        <w:ind w:left="928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C24DD3">
        <w:rPr>
          <w:rFonts w:ascii="Times New Roman" w:hAnsi="Times New Roman"/>
          <w:b/>
          <w:i/>
          <w:sz w:val="24"/>
          <w:szCs w:val="24"/>
        </w:rPr>
        <w:t xml:space="preserve">Обучение: </w:t>
      </w:r>
    </w:p>
    <w:p w:rsidR="008D6DEC" w:rsidRPr="00C24DD3" w:rsidRDefault="008D6DEC" w:rsidP="008D6DEC">
      <w:pPr>
        <w:pStyle w:val="a9"/>
        <w:numPr>
          <w:ilvl w:val="0"/>
          <w:numId w:val="8"/>
        </w:numPr>
        <w:suppressAutoHyphens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осознанному  выбору модели  поведения, позволяющей сохранять и укреплять здоровье;</w:t>
      </w:r>
    </w:p>
    <w:p w:rsidR="008D6DEC" w:rsidRPr="00C24DD3" w:rsidRDefault="008D6DEC" w:rsidP="008D6DEC">
      <w:pPr>
        <w:pStyle w:val="a9"/>
        <w:numPr>
          <w:ilvl w:val="0"/>
          <w:numId w:val="8"/>
        </w:numPr>
        <w:suppressAutoHyphens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lastRenderedPageBreak/>
        <w:t>правилам личной гигиены, готовности самостоятельно поддерживать своё здоровье;</w:t>
      </w:r>
    </w:p>
    <w:p w:rsidR="008D6DEC" w:rsidRPr="00C24DD3" w:rsidRDefault="008D6DEC" w:rsidP="008D6DEC">
      <w:pPr>
        <w:pStyle w:val="a9"/>
        <w:numPr>
          <w:ilvl w:val="0"/>
          <w:numId w:val="8"/>
        </w:numPr>
        <w:suppressAutoHyphens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элементарным навыкам эмоциональной разгрузки (релаксации);</w:t>
      </w:r>
    </w:p>
    <w:p w:rsidR="008D6DEC" w:rsidRPr="00C24DD3" w:rsidRDefault="008D6DEC" w:rsidP="008D6DEC">
      <w:pPr>
        <w:pStyle w:val="a9"/>
        <w:numPr>
          <w:ilvl w:val="0"/>
          <w:numId w:val="8"/>
        </w:numPr>
        <w:suppressAutoHyphens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упражнениям сохранения зрения.</w:t>
      </w:r>
    </w:p>
    <w:p w:rsidR="008D6DEC" w:rsidRPr="00C24DD3" w:rsidRDefault="008D6DEC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  <w:r w:rsidRPr="00C24DD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847ED" w:rsidRPr="004C1D0E" w:rsidRDefault="004C1D0E" w:rsidP="004C1D0E">
      <w:pPr>
        <w:ind w:right="-1"/>
        <w:jc w:val="center"/>
        <w:rPr>
          <w:b/>
        </w:rPr>
      </w:pPr>
      <w:r>
        <w:rPr>
          <w:b/>
        </w:rPr>
        <w:t xml:space="preserve">2. </w:t>
      </w:r>
      <w:r w:rsidR="009847ED" w:rsidRPr="004C1D0E">
        <w:rPr>
          <w:b/>
        </w:rPr>
        <w:t>Общая характеристика курса.</w:t>
      </w:r>
    </w:p>
    <w:p w:rsidR="009847ED" w:rsidRPr="00C24DD3" w:rsidRDefault="009847ED" w:rsidP="009847ED">
      <w:pPr>
        <w:ind w:right="-1" w:firstLine="568"/>
        <w:jc w:val="both"/>
      </w:pPr>
      <w:r w:rsidRPr="00C24DD3">
        <w:t xml:space="preserve">Программа внеурочной деятельности по </w:t>
      </w:r>
      <w:r w:rsidRPr="00C24DD3">
        <w:rPr>
          <w:rStyle w:val="ac"/>
          <w:i w:val="0"/>
        </w:rPr>
        <w:t>общекультурному</w:t>
      </w:r>
      <w:r w:rsidRPr="00C24DD3">
        <w:t xml:space="preserve"> оздоровительному  направлению   «Азбука здоровья» предназначена для обучающихся 1-4 классов. Все 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proofErr w:type="spellStart"/>
      <w:r w:rsidRPr="00C24DD3">
        <w:t>СанПиН</w:t>
      </w:r>
      <w:proofErr w:type="spellEnd"/>
      <w:proofErr w:type="gramStart"/>
      <w:r w:rsidRPr="00C24DD3">
        <w:t>..</w:t>
      </w:r>
      <w:proofErr w:type="gramEnd"/>
    </w:p>
    <w:p w:rsidR="009847ED" w:rsidRPr="00C24DD3" w:rsidRDefault="009847ED" w:rsidP="009847ED">
      <w:pPr>
        <w:ind w:right="-1" w:firstLine="568"/>
      </w:pPr>
      <w:r w:rsidRPr="00C24DD3">
        <w:t>Программа внеурочной деятельности по общекультурному направлению «Азбука здоровья», предполагает обучение на двух основных уровнях:</w:t>
      </w:r>
    </w:p>
    <w:p w:rsidR="009847ED" w:rsidRPr="00C24DD3" w:rsidRDefault="009847ED" w:rsidP="009847ED">
      <w:pPr>
        <w:numPr>
          <w:ilvl w:val="0"/>
          <w:numId w:val="7"/>
        </w:numPr>
        <w:ind w:left="284" w:right="-1" w:hanging="153"/>
      </w:pPr>
      <w:r w:rsidRPr="00C24DD3">
        <w:t>первый - информативный, который заключается в изучении правил и закономерностей здорового образа жизни;</w:t>
      </w:r>
    </w:p>
    <w:p w:rsidR="009847ED" w:rsidRPr="00C24DD3" w:rsidRDefault="009847ED" w:rsidP="009847ED">
      <w:pPr>
        <w:numPr>
          <w:ilvl w:val="0"/>
          <w:numId w:val="7"/>
        </w:numPr>
        <w:ind w:left="284" w:right="-1" w:hanging="153"/>
      </w:pPr>
      <w:r w:rsidRPr="00C24DD3">
        <w:t>второй — поведенческий, позволяющий закрепить социально одобряемые модели поведения.</w:t>
      </w:r>
    </w:p>
    <w:p w:rsidR="00CC3C38" w:rsidRPr="00C24DD3" w:rsidRDefault="00CC3C38" w:rsidP="00CC3C38">
      <w:pPr>
        <w:ind w:left="284" w:right="-1"/>
      </w:pPr>
    </w:p>
    <w:p w:rsidR="004C1D0E" w:rsidRDefault="004C1D0E" w:rsidP="004C1D0E">
      <w:pPr>
        <w:rPr>
          <w:b/>
        </w:rPr>
      </w:pPr>
      <w:r>
        <w:rPr>
          <w:b/>
        </w:rPr>
        <w:t xml:space="preserve">3. </w:t>
      </w:r>
      <w:r w:rsidR="00CC3C38" w:rsidRPr="004C1D0E">
        <w:rPr>
          <w:b/>
        </w:rPr>
        <w:t xml:space="preserve">Личностные и метапредметные результаты освоения курса </w:t>
      </w:r>
      <w:proofErr w:type="gramStart"/>
      <w:r w:rsidR="00CC3C38" w:rsidRPr="004C1D0E">
        <w:rPr>
          <w:b/>
        </w:rPr>
        <w:t>внеурочной</w:t>
      </w:r>
      <w:proofErr w:type="gramEnd"/>
      <w:r w:rsidR="00CC3C38" w:rsidRPr="004C1D0E">
        <w:rPr>
          <w:b/>
        </w:rPr>
        <w:t xml:space="preserve"> </w:t>
      </w:r>
      <w:r>
        <w:rPr>
          <w:b/>
        </w:rPr>
        <w:t xml:space="preserve">  </w:t>
      </w:r>
    </w:p>
    <w:p w:rsidR="00B32B62" w:rsidRDefault="004C1D0E" w:rsidP="004C1D0E">
      <w:pPr>
        <w:rPr>
          <w:b/>
        </w:rPr>
      </w:pPr>
      <w:r>
        <w:rPr>
          <w:b/>
        </w:rPr>
        <w:t xml:space="preserve">    </w:t>
      </w:r>
      <w:r w:rsidR="00CC3C38" w:rsidRPr="004C1D0E">
        <w:rPr>
          <w:b/>
        </w:rPr>
        <w:t>деятельности.</w:t>
      </w:r>
    </w:p>
    <w:p w:rsidR="004C1D0E" w:rsidRPr="004C1D0E" w:rsidRDefault="004C1D0E" w:rsidP="004C1D0E">
      <w:pPr>
        <w:rPr>
          <w:b/>
        </w:rPr>
      </w:pPr>
    </w:p>
    <w:p w:rsidR="00B32B62" w:rsidRPr="00C24DD3" w:rsidRDefault="00B32B62" w:rsidP="00B32B62">
      <w:pPr>
        <w:shd w:val="clear" w:color="auto" w:fill="FFFFFF"/>
        <w:tabs>
          <w:tab w:val="left" w:pos="274"/>
        </w:tabs>
        <w:ind w:right="-1" w:firstLine="568"/>
        <w:jc w:val="both"/>
      </w:pPr>
      <w:r w:rsidRPr="00C24DD3">
        <w:rPr>
          <w:b/>
          <w:spacing w:val="-8"/>
        </w:rPr>
        <w:t>Целью реализации</w:t>
      </w:r>
      <w:r w:rsidRPr="00C24DD3">
        <w:rPr>
          <w:spacing w:val="-8"/>
        </w:rPr>
        <w:t xml:space="preserve"> основной образовательной программы начального </w:t>
      </w:r>
      <w:r w:rsidRPr="00C24DD3">
        <w:rPr>
          <w:spacing w:val="-6"/>
        </w:rPr>
        <w:t xml:space="preserve">общего образования является обеспечение планируемых результатов по </w:t>
      </w:r>
      <w:r w:rsidRPr="00C24DD3">
        <w:rPr>
          <w:spacing w:val="-10"/>
        </w:rPr>
        <w:t xml:space="preserve">достижению выпускником начальной общеобразовательной школы целевых </w:t>
      </w:r>
      <w:r w:rsidRPr="00C24DD3">
        <w:t xml:space="preserve">установок, знаний, умений, навыков и компетенций, определяемых </w:t>
      </w:r>
      <w:r w:rsidRPr="00C24DD3">
        <w:rPr>
          <w:spacing w:val="-9"/>
        </w:rPr>
        <w:t xml:space="preserve">личностными, семейными, общественными, государственными потребностями </w:t>
      </w:r>
      <w:r w:rsidRPr="00C24DD3">
        <w:rPr>
          <w:spacing w:val="-10"/>
        </w:rPr>
        <w:t xml:space="preserve">и возможностями ребёнка младшего школьного возраста, индивидуальными </w:t>
      </w:r>
      <w:r w:rsidRPr="00C24DD3">
        <w:t>особенностями его развития и состояния здоровья.</w:t>
      </w:r>
    </w:p>
    <w:p w:rsidR="00B32B62" w:rsidRPr="00C24DD3" w:rsidRDefault="00B32B62" w:rsidP="00B32B62">
      <w:pPr>
        <w:shd w:val="clear" w:color="auto" w:fill="FFFFFF"/>
        <w:tabs>
          <w:tab w:val="left" w:pos="274"/>
        </w:tabs>
        <w:ind w:right="-1" w:firstLine="568"/>
        <w:jc w:val="both"/>
      </w:pPr>
      <w:r w:rsidRPr="00C24DD3">
        <w:t>Выстраивая предполагаемый образ выпускника школы,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выпускника- это не конечный результат, не итог в развитии личности, а тот базовый уровень, развитию и становлению которого должна максимально способствовать школа.</w:t>
      </w:r>
    </w:p>
    <w:p w:rsidR="00B32B62" w:rsidRPr="00C24DD3" w:rsidRDefault="00B32B62" w:rsidP="00B32B62">
      <w:pPr>
        <w:ind w:right="-1" w:firstLine="568"/>
        <w:jc w:val="both"/>
      </w:pPr>
      <w:proofErr w:type="gramStart"/>
      <w:r w:rsidRPr="00C24DD3">
        <w:t xml:space="preserve">Следовательно, выпускник младших классов школы как современного образовательного учреждения должен иметь устойчивый интерес к учению, наблюдательность, осведомленность,  применять знания на практике, быть исполнительным, уверенным, инициативным, добросовестным, заботливым, аккуратным, правдивым, </w:t>
      </w:r>
      <w:proofErr w:type="spellStart"/>
      <w:r w:rsidRPr="00C24DD3">
        <w:t>креативным</w:t>
      </w:r>
      <w:proofErr w:type="spellEnd"/>
      <w:r w:rsidRPr="00C24DD3">
        <w:t>, инициативным, чувствовать доброту, иметь привычку к режиму, навыки гигиены, уметь согласовывать личное и общественное, иметь навыки самоорганизации, открытый внешнему миру.</w:t>
      </w:r>
      <w:proofErr w:type="gramEnd"/>
    </w:p>
    <w:p w:rsidR="00B32B62" w:rsidRPr="00C24DD3" w:rsidRDefault="00B32B62" w:rsidP="00B32B62">
      <w:pPr>
        <w:ind w:right="-1" w:firstLine="568"/>
        <w:jc w:val="both"/>
      </w:pPr>
      <w:r w:rsidRPr="00C24DD3">
        <w:t xml:space="preserve">В соответствии с ФГОС на ступени начального общего образования решаются следующие </w:t>
      </w:r>
      <w:r w:rsidRPr="00C24DD3">
        <w:rPr>
          <w:b/>
        </w:rPr>
        <w:t>задачи</w:t>
      </w:r>
      <w:r w:rsidRPr="00C24DD3">
        <w:t xml:space="preserve">: </w:t>
      </w:r>
    </w:p>
    <w:p w:rsidR="00B32B62" w:rsidRPr="00C24DD3" w:rsidRDefault="00B32B62" w:rsidP="00D934A4">
      <w:pPr>
        <w:numPr>
          <w:ilvl w:val="0"/>
          <w:numId w:val="34"/>
        </w:numPr>
        <w:ind w:right="-1"/>
        <w:jc w:val="both"/>
      </w:pPr>
      <w:r w:rsidRPr="00C24DD3">
        <w:t>становление основ гражданской идентичности и мировоззрения обучающихся;</w:t>
      </w:r>
    </w:p>
    <w:p w:rsidR="00B32B62" w:rsidRPr="00C24DD3" w:rsidRDefault="00B32B62" w:rsidP="00D934A4">
      <w:pPr>
        <w:numPr>
          <w:ilvl w:val="0"/>
          <w:numId w:val="34"/>
        </w:numPr>
        <w:ind w:right="-1"/>
        <w:jc w:val="both"/>
      </w:pPr>
      <w:r w:rsidRPr="00C24DD3"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B32B62" w:rsidRPr="00C24DD3" w:rsidRDefault="00B32B62" w:rsidP="00D934A4">
      <w:pPr>
        <w:numPr>
          <w:ilvl w:val="0"/>
          <w:numId w:val="34"/>
        </w:numPr>
        <w:ind w:right="-1"/>
        <w:jc w:val="both"/>
      </w:pPr>
      <w:r w:rsidRPr="00C24DD3"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B32B62" w:rsidRPr="00C24DD3" w:rsidRDefault="00B32B62" w:rsidP="00D934A4">
      <w:pPr>
        <w:numPr>
          <w:ilvl w:val="0"/>
          <w:numId w:val="34"/>
        </w:numPr>
        <w:ind w:right="-1"/>
        <w:jc w:val="both"/>
      </w:pPr>
      <w:r w:rsidRPr="00C24DD3">
        <w:t xml:space="preserve">укрепление физического и духовного здоровья </w:t>
      </w:r>
      <w:proofErr w:type="gramStart"/>
      <w:r w:rsidRPr="00C24DD3">
        <w:t>обучающихся</w:t>
      </w:r>
      <w:proofErr w:type="gramEnd"/>
      <w:r w:rsidRPr="00C24DD3">
        <w:t>.</w:t>
      </w:r>
    </w:p>
    <w:p w:rsidR="00B32B62" w:rsidRPr="00C24DD3" w:rsidRDefault="00B32B62" w:rsidP="00B32B62">
      <w:pPr>
        <w:ind w:right="-1" w:firstLine="568"/>
        <w:jc w:val="both"/>
      </w:pPr>
    </w:p>
    <w:p w:rsidR="00B32B62" w:rsidRPr="00C24DD3" w:rsidRDefault="00B32B62" w:rsidP="00B32B62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Соответствие целей и задач программы внеурочной деятельности по оздоровительному направлению «Азбука здоровья»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B32B62" w:rsidRPr="00C24DD3" w:rsidRDefault="00B32B62" w:rsidP="00CC3C38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DD3">
        <w:rPr>
          <w:rFonts w:ascii="Times New Roman" w:hAnsi="Times New Roman"/>
          <w:sz w:val="24"/>
          <w:szCs w:val="24"/>
        </w:rPr>
        <w:lastRenderedPageBreak/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 у</w:t>
      </w:r>
      <w:r w:rsidR="00CC3C38" w:rsidRPr="00C24DD3">
        <w:rPr>
          <w:rFonts w:ascii="Times New Roman" w:hAnsi="Times New Roman"/>
          <w:sz w:val="24"/>
          <w:szCs w:val="24"/>
        </w:rPr>
        <w:t xml:space="preserve"> </w:t>
      </w:r>
      <w:r w:rsidRPr="00C24DD3">
        <w:rPr>
          <w:rFonts w:ascii="Times New Roman" w:hAnsi="Times New Roman"/>
          <w:sz w:val="24"/>
          <w:szCs w:val="24"/>
        </w:rPr>
        <w:t>обучающихся,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B32B62" w:rsidRPr="00C24DD3" w:rsidRDefault="00B32B62" w:rsidP="00B32B6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         Универсальными компетенциями учащихся на этапе начального общего образования по формированию здорового и безопасного образа жизни являются: </w:t>
      </w:r>
    </w:p>
    <w:p w:rsidR="00B32B62" w:rsidRPr="00C24DD3" w:rsidRDefault="00B32B62" w:rsidP="004C1D0E">
      <w:pPr>
        <w:pStyle w:val="ad"/>
        <w:numPr>
          <w:ilvl w:val="0"/>
          <w:numId w:val="45"/>
        </w:numPr>
        <w:tabs>
          <w:tab w:val="left" w:pos="1080"/>
        </w:tabs>
        <w:spacing w:after="0"/>
        <w:jc w:val="both"/>
      </w:pPr>
      <w:r w:rsidRPr="00C24DD3">
        <w:t xml:space="preserve">умения организовывать собственную деятельность, выбирать и использовать средства для достижения еѐ цели; </w:t>
      </w:r>
    </w:p>
    <w:p w:rsidR="00B32B62" w:rsidRPr="00C24DD3" w:rsidRDefault="00B32B62" w:rsidP="004C1D0E">
      <w:pPr>
        <w:pStyle w:val="ad"/>
        <w:numPr>
          <w:ilvl w:val="0"/>
          <w:numId w:val="45"/>
        </w:numPr>
        <w:tabs>
          <w:tab w:val="left" w:pos="1080"/>
        </w:tabs>
        <w:spacing w:after="0"/>
        <w:jc w:val="both"/>
      </w:pPr>
      <w:r w:rsidRPr="00C24DD3">
        <w:t xml:space="preserve">умения активно включаться в коллективную деятельность, взаимодействовать со сверстниками в достижении общих целей; </w:t>
      </w:r>
    </w:p>
    <w:p w:rsidR="00B32B62" w:rsidRPr="00C24DD3" w:rsidRDefault="00B32B62" w:rsidP="004C1D0E">
      <w:pPr>
        <w:pStyle w:val="ad"/>
        <w:numPr>
          <w:ilvl w:val="0"/>
          <w:numId w:val="45"/>
        </w:numPr>
        <w:tabs>
          <w:tab w:val="left" w:pos="1080"/>
        </w:tabs>
        <w:spacing w:after="0"/>
        <w:jc w:val="both"/>
      </w:pPr>
      <w:r w:rsidRPr="00C24DD3">
        <w:t xml:space="preserve">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B32B62" w:rsidRPr="00C24DD3" w:rsidRDefault="00B32B62" w:rsidP="00B32B62">
      <w:pPr>
        <w:pStyle w:val="ad"/>
        <w:tabs>
          <w:tab w:val="left" w:pos="567"/>
        </w:tabs>
        <w:ind w:firstLine="708"/>
        <w:jc w:val="both"/>
      </w:pPr>
      <w:r w:rsidRPr="00C24DD3">
        <w:t xml:space="preserve"> Результатами освоения учащимися содержания программы по формированию здорового и безопасного образа жизни являются:</w:t>
      </w:r>
    </w:p>
    <w:p w:rsidR="00B32B62" w:rsidRPr="00C24DD3" w:rsidRDefault="00B32B62" w:rsidP="00CC3C38">
      <w:r w:rsidRPr="00C24DD3">
        <w:rPr>
          <w:b/>
        </w:rPr>
        <w:t>ЛИЧНОСТНЫЕ РЕЗУЛЬТАТЫ</w:t>
      </w:r>
      <w:r w:rsidRPr="00C24DD3">
        <w:t xml:space="preserve"> — готовность и способность обучающихся к саморазвитию, </w:t>
      </w:r>
      <w:proofErr w:type="spellStart"/>
      <w:r w:rsidRPr="00C24DD3">
        <w:t>сформированность</w:t>
      </w:r>
      <w:proofErr w:type="spellEnd"/>
      <w:r w:rsidRPr="00C24DD3"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  </w:t>
      </w:r>
      <w:proofErr w:type="spellStart"/>
      <w:r w:rsidRPr="00C24DD3">
        <w:t>сформированность</w:t>
      </w:r>
      <w:proofErr w:type="spellEnd"/>
      <w:r w:rsidRPr="00C24DD3">
        <w:t xml:space="preserve">  основ российской, гражданской идентичности.</w:t>
      </w:r>
    </w:p>
    <w:p w:rsidR="00B32B62" w:rsidRPr="00C24DD3" w:rsidRDefault="00B32B62" w:rsidP="00B32B62">
      <w:pPr>
        <w:pStyle w:val="ab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C24DD3">
        <w:rPr>
          <w:rFonts w:ascii="Times New Roman" w:hAnsi="Times New Roman"/>
          <w:sz w:val="24"/>
          <w:szCs w:val="24"/>
        </w:rPr>
        <w:t xml:space="preserve">   программы внеурочной деятельности по общекультурному  направлению «Азбука здоровья»  является формирование следующих умений: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i/>
          <w:iCs/>
          <w:sz w:val="24"/>
          <w:szCs w:val="24"/>
        </w:rPr>
        <w:t>Определять </w:t>
      </w:r>
      <w:r w:rsidRPr="00C24DD3">
        <w:rPr>
          <w:rFonts w:ascii="Times New Roman" w:hAnsi="Times New Roman"/>
          <w:sz w:val="24"/>
          <w:szCs w:val="24"/>
        </w:rPr>
        <w:t>и</w:t>
      </w:r>
      <w:r w:rsidRPr="00C24DD3">
        <w:rPr>
          <w:rFonts w:ascii="Times New Roman" w:hAnsi="Times New Roman"/>
          <w:i/>
          <w:iCs/>
          <w:sz w:val="24"/>
          <w:szCs w:val="24"/>
        </w:rPr>
        <w:t> высказывать</w:t>
      </w:r>
      <w:r w:rsidRPr="00C24DD3">
        <w:rPr>
          <w:rFonts w:ascii="Times New Roman" w:hAnsi="Times New Roman"/>
          <w:sz w:val="24"/>
          <w:szCs w:val="24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C24DD3">
        <w:rPr>
          <w:rFonts w:ascii="Times New Roman" w:hAnsi="Times New Roman"/>
          <w:i/>
          <w:iCs/>
          <w:sz w:val="24"/>
          <w:szCs w:val="24"/>
        </w:rPr>
        <w:t>делать выбор,</w:t>
      </w:r>
      <w:r w:rsidRPr="00C24DD3">
        <w:rPr>
          <w:rFonts w:ascii="Times New Roman" w:hAnsi="Times New Roman"/>
          <w:sz w:val="24"/>
          <w:szCs w:val="24"/>
        </w:rPr>
        <w:t> при поддержке других участников группы и педагога, как поступить.</w:t>
      </w:r>
    </w:p>
    <w:p w:rsidR="00B32B62" w:rsidRPr="00C24DD3" w:rsidRDefault="00B32B62" w:rsidP="00B32B6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b/>
          <w:sz w:val="24"/>
          <w:szCs w:val="24"/>
        </w:rPr>
        <w:t xml:space="preserve">       МЕТАПРЕДМЕТНЫЕ РЕЗУЛЬТАТЫ</w:t>
      </w:r>
      <w:r w:rsidRPr="00C24DD3">
        <w:rPr>
          <w:rFonts w:ascii="Times New Roman" w:hAnsi="Times New Roman"/>
          <w:sz w:val="24"/>
          <w:szCs w:val="24"/>
        </w:rPr>
        <w:t xml:space="preserve"> — освоенные </w:t>
      </w:r>
      <w:proofErr w:type="gramStart"/>
      <w:r w:rsidRPr="00C24DD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24DD3">
        <w:rPr>
          <w:rFonts w:ascii="Times New Roman" w:hAnsi="Times New Roman"/>
          <w:sz w:val="24"/>
          <w:szCs w:val="24"/>
        </w:rPr>
        <w:t xml:space="preserve"> универсальные учебные действия (познавательные, регулятивные и коммуникативные). </w:t>
      </w:r>
    </w:p>
    <w:p w:rsidR="00B32B62" w:rsidRPr="00C24DD3" w:rsidRDefault="00B32B62" w:rsidP="00B32B6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C24DD3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C24DD3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Pr="00C24DD3">
        <w:rPr>
          <w:rFonts w:ascii="Times New Roman" w:hAnsi="Times New Roman"/>
          <w:sz w:val="24"/>
          <w:szCs w:val="24"/>
        </w:rPr>
        <w:t xml:space="preserve"> программы внеурочной деятельности по общекультурному направлению «Азбука здоровья» - является формирование следующих универсальных учебных действий (УУД):</w:t>
      </w:r>
    </w:p>
    <w:p w:rsidR="00B32B62" w:rsidRPr="00C24DD3" w:rsidRDefault="00B32B62" w:rsidP="00B32B6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    </w:t>
      </w:r>
      <w:r w:rsidRPr="00C24DD3">
        <w:rPr>
          <w:rFonts w:ascii="Times New Roman" w:hAnsi="Times New Roman"/>
          <w:b/>
          <w:i/>
          <w:iCs/>
          <w:sz w:val="24"/>
          <w:szCs w:val="24"/>
        </w:rPr>
        <w:t>РЕГУЛЯТИВНЫЕ УУД: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i/>
          <w:iCs/>
          <w:sz w:val="24"/>
          <w:szCs w:val="24"/>
        </w:rPr>
        <w:t>Определять и формулировать</w:t>
      </w:r>
      <w:r w:rsidRPr="00C24DD3">
        <w:rPr>
          <w:rFonts w:ascii="Times New Roman" w:hAnsi="Times New Roman"/>
          <w:sz w:val="24"/>
          <w:szCs w:val="24"/>
        </w:rPr>
        <w:t> цель деятельности на уроке с помощью учителя.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i/>
          <w:iCs/>
          <w:sz w:val="24"/>
          <w:szCs w:val="24"/>
        </w:rPr>
        <w:t>Проговаривать</w:t>
      </w:r>
      <w:r w:rsidRPr="00C24DD3">
        <w:rPr>
          <w:rFonts w:ascii="Times New Roman" w:hAnsi="Times New Roman"/>
          <w:sz w:val="24"/>
          <w:szCs w:val="24"/>
        </w:rPr>
        <w:t> последовательность действий на уроке.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Учить </w:t>
      </w:r>
      <w:r w:rsidRPr="00C24DD3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C24DD3">
        <w:rPr>
          <w:rFonts w:ascii="Times New Roman" w:hAnsi="Times New Roman"/>
          <w:sz w:val="24"/>
          <w:szCs w:val="24"/>
        </w:rPr>
        <w:t> своё предположение (версию) на основе работы с иллюстрацией, учить </w:t>
      </w:r>
      <w:r w:rsidRPr="00C24DD3">
        <w:rPr>
          <w:rFonts w:ascii="Times New Roman" w:hAnsi="Times New Roman"/>
          <w:i/>
          <w:iCs/>
          <w:sz w:val="24"/>
          <w:szCs w:val="24"/>
        </w:rPr>
        <w:t xml:space="preserve">работать </w:t>
      </w:r>
      <w:r w:rsidRPr="00C24DD3">
        <w:rPr>
          <w:rFonts w:ascii="Times New Roman" w:hAnsi="Times New Roman"/>
          <w:sz w:val="24"/>
          <w:szCs w:val="24"/>
        </w:rPr>
        <w:t>по предложенному учителем плану.</w:t>
      </w:r>
    </w:p>
    <w:p w:rsidR="00B32B62" w:rsidRPr="00C24DD3" w:rsidRDefault="00B32B62" w:rsidP="00B32B62">
      <w:pPr>
        <w:pStyle w:val="ab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Учиться совместно с учителем и другими учениками </w:t>
      </w:r>
      <w:r w:rsidRPr="00C24DD3">
        <w:rPr>
          <w:rFonts w:ascii="Times New Roman" w:hAnsi="Times New Roman"/>
          <w:i/>
          <w:iCs/>
          <w:sz w:val="24"/>
          <w:szCs w:val="24"/>
        </w:rPr>
        <w:t>давать</w:t>
      </w:r>
      <w:r w:rsidRPr="00C24DD3">
        <w:rPr>
          <w:rFonts w:ascii="Times New Roman" w:hAnsi="Times New Roman"/>
          <w:sz w:val="24"/>
          <w:szCs w:val="24"/>
        </w:rPr>
        <w:t> эмоциональную </w:t>
      </w:r>
      <w:r w:rsidRPr="00C24DD3">
        <w:rPr>
          <w:rFonts w:ascii="Times New Roman" w:hAnsi="Times New Roman"/>
          <w:i/>
          <w:iCs/>
          <w:sz w:val="24"/>
          <w:szCs w:val="24"/>
        </w:rPr>
        <w:t>оценку</w:t>
      </w:r>
      <w:r w:rsidRPr="00C24DD3">
        <w:rPr>
          <w:rFonts w:ascii="Times New Roman" w:hAnsi="Times New Roman"/>
          <w:sz w:val="24"/>
          <w:szCs w:val="24"/>
        </w:rPr>
        <w:t> деятельности класса на уроке.</w:t>
      </w:r>
    </w:p>
    <w:p w:rsidR="00B32B62" w:rsidRPr="00C24DD3" w:rsidRDefault="00B32B62" w:rsidP="00B32B62">
      <w:pPr>
        <w:pStyle w:val="ab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32B62" w:rsidRPr="00C24DD3" w:rsidRDefault="00B32B62" w:rsidP="00B32B62">
      <w:pPr>
        <w:pStyle w:val="ab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b/>
          <w:i/>
          <w:iCs/>
          <w:sz w:val="24"/>
          <w:szCs w:val="24"/>
        </w:rPr>
        <w:t xml:space="preserve"> ПОЗНАВАТЕЛЬНЫЕ УУД: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Делать предварительный отбор источников информации: </w:t>
      </w:r>
      <w:r w:rsidRPr="00C24DD3">
        <w:rPr>
          <w:rFonts w:ascii="Times New Roman" w:hAnsi="Times New Roman"/>
          <w:i/>
          <w:iCs/>
          <w:sz w:val="24"/>
          <w:szCs w:val="24"/>
        </w:rPr>
        <w:t>ориентироваться</w:t>
      </w:r>
      <w:r w:rsidRPr="00C24DD3">
        <w:rPr>
          <w:rFonts w:ascii="Times New Roman" w:hAnsi="Times New Roman"/>
          <w:sz w:val="24"/>
          <w:szCs w:val="24"/>
        </w:rPr>
        <w:t> в учебнике (на развороте, в оглавлении, в словаре).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Добывать новые знания: </w:t>
      </w:r>
      <w:r w:rsidRPr="00C24DD3">
        <w:rPr>
          <w:rFonts w:ascii="Times New Roman" w:hAnsi="Times New Roman"/>
          <w:i/>
          <w:iCs/>
          <w:sz w:val="24"/>
          <w:szCs w:val="24"/>
        </w:rPr>
        <w:t>находить ответы</w:t>
      </w:r>
      <w:r w:rsidRPr="00C24DD3">
        <w:rPr>
          <w:rFonts w:ascii="Times New Roman" w:hAnsi="Times New Roman"/>
          <w:sz w:val="24"/>
          <w:szCs w:val="24"/>
        </w:rPr>
        <w:t> на вопросы, используя учебник, свой жизненный опыт и информацию, полученную на уроке.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Перерабатывать полученную информацию: </w:t>
      </w:r>
      <w:r w:rsidRPr="00C24DD3">
        <w:rPr>
          <w:rFonts w:ascii="Times New Roman" w:hAnsi="Times New Roman"/>
          <w:i/>
          <w:iCs/>
          <w:sz w:val="24"/>
          <w:szCs w:val="24"/>
        </w:rPr>
        <w:t>делать</w:t>
      </w:r>
      <w:r w:rsidRPr="00C24DD3">
        <w:rPr>
          <w:rFonts w:ascii="Times New Roman" w:hAnsi="Times New Roman"/>
          <w:sz w:val="24"/>
          <w:szCs w:val="24"/>
        </w:rPr>
        <w:t> выводы в результате совместной работы всего класса.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lastRenderedPageBreak/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Находить и формулировать решение задачи с помощью простейших моделей (предметных, рисунков, схематических рисунков).</w:t>
      </w:r>
    </w:p>
    <w:p w:rsidR="00B32B62" w:rsidRPr="00C24DD3" w:rsidRDefault="00B32B62" w:rsidP="00B32B6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        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B32B62" w:rsidRPr="00C24DD3" w:rsidRDefault="00B32B62" w:rsidP="00B32B62">
      <w:pPr>
        <w:pStyle w:val="ab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C24DD3">
        <w:rPr>
          <w:rFonts w:ascii="Times New Roman" w:hAnsi="Times New Roman"/>
          <w:b/>
          <w:i/>
          <w:iCs/>
          <w:sz w:val="24"/>
          <w:szCs w:val="24"/>
        </w:rPr>
        <w:t>КОММУНИКАТИВНЫЕ УУД: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i/>
          <w:iCs/>
          <w:sz w:val="24"/>
          <w:szCs w:val="24"/>
        </w:rPr>
        <w:t>Слушать </w:t>
      </w:r>
      <w:r w:rsidRPr="00C24DD3">
        <w:rPr>
          <w:rFonts w:ascii="Times New Roman" w:hAnsi="Times New Roman"/>
          <w:sz w:val="24"/>
          <w:szCs w:val="24"/>
        </w:rPr>
        <w:t>и</w:t>
      </w:r>
      <w:r w:rsidRPr="00C24DD3">
        <w:rPr>
          <w:rFonts w:ascii="Times New Roman" w:hAnsi="Times New Roman"/>
          <w:i/>
          <w:iCs/>
          <w:sz w:val="24"/>
          <w:szCs w:val="24"/>
        </w:rPr>
        <w:t> понимать</w:t>
      </w:r>
      <w:r w:rsidRPr="00C24DD3">
        <w:rPr>
          <w:rFonts w:ascii="Times New Roman" w:hAnsi="Times New Roman"/>
          <w:sz w:val="24"/>
          <w:szCs w:val="24"/>
        </w:rPr>
        <w:t> речь других.</w:t>
      </w:r>
    </w:p>
    <w:p w:rsidR="00B32B62" w:rsidRPr="00C24DD3" w:rsidRDefault="00B32B62" w:rsidP="00B32B6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B32B62" w:rsidRPr="00C24DD3" w:rsidRDefault="00B32B62" w:rsidP="00B32B6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b/>
          <w:sz w:val="24"/>
          <w:szCs w:val="24"/>
        </w:rPr>
        <w:t xml:space="preserve">      </w:t>
      </w:r>
    </w:p>
    <w:p w:rsidR="00B32B62" w:rsidRPr="00C24DD3" w:rsidRDefault="00B32B62" w:rsidP="00B32B62">
      <w:pPr>
        <w:pStyle w:val="ab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b/>
          <w:i/>
          <w:iCs/>
          <w:sz w:val="24"/>
          <w:szCs w:val="24"/>
        </w:rPr>
        <w:t>ОЗДОРОВИТЕЛЬНЫЕ РЕЗУЛЬТАТЫ ПРОГРАММЫ ВНЕУРОЧНОЙ ДЕЯТЕЛЬНОСТИ: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осознание  </w:t>
      </w:r>
      <w:proofErr w:type="gramStart"/>
      <w:r w:rsidRPr="00C24DD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24DD3">
        <w:rPr>
          <w:rFonts w:ascii="Times New Roman" w:hAnsi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B32B62" w:rsidRPr="00C24DD3" w:rsidRDefault="00B32B62" w:rsidP="00B32B62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B32B62" w:rsidRPr="00C24DD3" w:rsidRDefault="00B32B62" w:rsidP="00B32B62">
      <w:pPr>
        <w:pStyle w:val="ab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B32B62" w:rsidRPr="00C24DD3" w:rsidRDefault="00B32B62" w:rsidP="00B32B62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       </w:t>
      </w:r>
      <w:r w:rsidRPr="00C24DD3">
        <w:rPr>
          <w:rFonts w:ascii="Times New Roman" w:hAnsi="Times New Roman"/>
          <w:b/>
          <w:sz w:val="24"/>
          <w:szCs w:val="24"/>
        </w:rPr>
        <w:t>Первостепенным результатом</w:t>
      </w:r>
      <w:r w:rsidRPr="00C24DD3">
        <w:rPr>
          <w:rFonts w:ascii="Times New Roman" w:hAnsi="Times New Roman"/>
          <w:sz w:val="24"/>
          <w:szCs w:val="24"/>
        </w:rPr>
        <w:t xml:space="preserve">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B32B62" w:rsidRPr="00C24DD3" w:rsidRDefault="00B32B62" w:rsidP="004C1D0E">
      <w:pPr>
        <w:pStyle w:val="af3"/>
        <w:numPr>
          <w:ilvl w:val="0"/>
          <w:numId w:val="46"/>
        </w:numPr>
        <w:rPr>
          <w:b/>
          <w:color w:val="000000"/>
        </w:rPr>
      </w:pPr>
      <w:r w:rsidRPr="00C24DD3">
        <w:rPr>
          <w:b/>
          <w:color w:val="000000"/>
        </w:rPr>
        <w:t>Воспитательные результаты внеурочной деятельности распределяются по уровням:</w:t>
      </w:r>
    </w:p>
    <w:p w:rsidR="00B32B62" w:rsidRPr="00C24DD3" w:rsidRDefault="00B32B62" w:rsidP="004C1D0E">
      <w:pPr>
        <w:pStyle w:val="af3"/>
        <w:numPr>
          <w:ilvl w:val="0"/>
          <w:numId w:val="32"/>
        </w:numPr>
        <w:spacing w:line="276" w:lineRule="auto"/>
        <w:rPr>
          <w:color w:val="000000"/>
        </w:rPr>
      </w:pPr>
      <w:r w:rsidRPr="00C24DD3">
        <w:rPr>
          <w:color w:val="000000"/>
        </w:rPr>
        <w:t>I</w:t>
      </w:r>
      <w:r w:rsidRPr="00C24DD3">
        <w:rPr>
          <w:rStyle w:val="apple-converted-space"/>
          <w:color w:val="000000"/>
        </w:rPr>
        <w:t> </w:t>
      </w:r>
      <w:r w:rsidRPr="00C24DD3">
        <w:rPr>
          <w:color w:val="000000"/>
        </w:rPr>
        <w:t>уровень результатов – приобретение социальных знаний (об общественных нормах, устройстве общества, о социально одобряемых и неодобряемых формах поведения), первичного понимания социальной реальности и повседневной жизни. Для достижения данного уровня важно взаимодействие педагога и ученика.</w:t>
      </w:r>
    </w:p>
    <w:p w:rsidR="00B32B62" w:rsidRPr="00C24DD3" w:rsidRDefault="00B32B62" w:rsidP="004C1D0E">
      <w:pPr>
        <w:pStyle w:val="af3"/>
        <w:numPr>
          <w:ilvl w:val="0"/>
          <w:numId w:val="32"/>
        </w:numPr>
        <w:spacing w:line="276" w:lineRule="auto"/>
        <w:rPr>
          <w:color w:val="000000"/>
        </w:rPr>
      </w:pPr>
      <w:r w:rsidRPr="00C24DD3">
        <w:rPr>
          <w:color w:val="000000"/>
        </w:rPr>
        <w:t>II</w:t>
      </w:r>
      <w:r w:rsidRPr="00C24DD3">
        <w:rPr>
          <w:rStyle w:val="apple-converted-space"/>
          <w:color w:val="000000"/>
        </w:rPr>
        <w:t> </w:t>
      </w:r>
      <w:r w:rsidRPr="00C24DD3">
        <w:rPr>
          <w:color w:val="000000"/>
        </w:rPr>
        <w:t>уровень результатов – получение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класса, школы.</w:t>
      </w:r>
    </w:p>
    <w:p w:rsidR="00B32B62" w:rsidRPr="00C24DD3" w:rsidRDefault="00B32B62" w:rsidP="004C1D0E">
      <w:pPr>
        <w:pStyle w:val="af3"/>
        <w:numPr>
          <w:ilvl w:val="0"/>
          <w:numId w:val="32"/>
        </w:numPr>
        <w:spacing w:before="0" w:beforeAutospacing="0" w:after="0" w:afterAutospacing="0" w:line="276" w:lineRule="auto"/>
        <w:rPr>
          <w:color w:val="000000"/>
        </w:rPr>
      </w:pPr>
      <w:r w:rsidRPr="00C24DD3">
        <w:rPr>
          <w:color w:val="000000"/>
        </w:rPr>
        <w:t>III</w:t>
      </w:r>
      <w:r w:rsidRPr="00C24DD3">
        <w:rPr>
          <w:rStyle w:val="apple-converted-space"/>
          <w:color w:val="000000"/>
        </w:rPr>
        <w:t> </w:t>
      </w:r>
      <w:r w:rsidRPr="00C24DD3">
        <w:rPr>
          <w:color w:val="000000"/>
        </w:rPr>
        <w:t>уровень результатов – получение опыта самостоятельного общественного действия в открытом социуме, за пределами дружественной среды школы.</w:t>
      </w:r>
    </w:p>
    <w:p w:rsidR="00B32B62" w:rsidRPr="00C24DD3" w:rsidRDefault="00B32B62" w:rsidP="004C1D0E">
      <w:pPr>
        <w:pStyle w:val="af3"/>
        <w:spacing w:before="0" w:beforeAutospacing="0" w:after="0" w:afterAutospacing="0" w:line="276" w:lineRule="auto"/>
        <w:ind w:left="720"/>
        <w:rPr>
          <w:color w:val="000000"/>
        </w:rPr>
      </w:pPr>
      <w:r w:rsidRPr="00C24DD3">
        <w:rPr>
          <w:color w:val="000000"/>
        </w:rPr>
        <w:t>Достижение трёх уровней результатов внеурочной деятельности увеличивает вероятность появления эффектов воспитания и социализации школьников.</w:t>
      </w:r>
    </w:p>
    <w:p w:rsidR="00B32B62" w:rsidRDefault="00B32B62" w:rsidP="004C1D0E">
      <w:pPr>
        <w:pStyle w:val="af3"/>
        <w:spacing w:before="0" w:beforeAutospacing="0" w:after="0" w:afterAutospacing="0" w:line="276" w:lineRule="auto"/>
        <w:ind w:left="720"/>
        <w:rPr>
          <w:color w:val="000000"/>
        </w:rPr>
      </w:pPr>
      <w:r w:rsidRPr="00C24DD3">
        <w:rPr>
          <w:color w:val="000000"/>
        </w:rPr>
        <w:t xml:space="preserve">У школьников могут быть сформированы коммуникативная, этическая, социальная, гражданская компетенции и </w:t>
      </w:r>
      <w:proofErr w:type="spellStart"/>
      <w:r w:rsidRPr="00C24DD3">
        <w:rPr>
          <w:color w:val="000000"/>
        </w:rPr>
        <w:t>социокультурная</w:t>
      </w:r>
      <w:proofErr w:type="spellEnd"/>
      <w:r w:rsidRPr="00C24DD3">
        <w:rPr>
          <w:color w:val="000000"/>
        </w:rPr>
        <w:t xml:space="preserve"> идентичность в её  этническом, </w:t>
      </w:r>
      <w:proofErr w:type="spellStart"/>
      <w:r w:rsidRPr="00C24DD3">
        <w:rPr>
          <w:color w:val="000000"/>
        </w:rPr>
        <w:t>гендерном</w:t>
      </w:r>
      <w:proofErr w:type="spellEnd"/>
      <w:r w:rsidRPr="00C24DD3">
        <w:rPr>
          <w:color w:val="000000"/>
        </w:rPr>
        <w:t xml:space="preserve"> и других аспектах.</w:t>
      </w:r>
    </w:p>
    <w:p w:rsidR="004C1D0E" w:rsidRPr="00C24DD3" w:rsidRDefault="004C1D0E" w:rsidP="004C1D0E">
      <w:pPr>
        <w:pStyle w:val="af3"/>
        <w:spacing w:before="0" w:beforeAutospacing="0" w:after="0" w:afterAutospacing="0"/>
        <w:ind w:left="720"/>
        <w:rPr>
          <w:color w:val="000000"/>
        </w:rPr>
      </w:pPr>
    </w:p>
    <w:p w:rsidR="004B5F15" w:rsidRPr="00C24DD3" w:rsidRDefault="00D934A4" w:rsidP="004C1D0E">
      <w:pPr>
        <w:pStyle w:val="ad"/>
        <w:numPr>
          <w:ilvl w:val="0"/>
          <w:numId w:val="46"/>
        </w:numPr>
        <w:tabs>
          <w:tab w:val="left" w:pos="1080"/>
        </w:tabs>
        <w:spacing w:line="360" w:lineRule="auto"/>
        <w:rPr>
          <w:b/>
        </w:rPr>
      </w:pPr>
      <w:r w:rsidRPr="00C24DD3">
        <w:rPr>
          <w:b/>
        </w:rPr>
        <w:t>Содержание курса внеурочной деятельности</w:t>
      </w:r>
    </w:p>
    <w:p w:rsidR="004B5F15" w:rsidRPr="00C24DD3" w:rsidRDefault="004B5F15" w:rsidP="00B07722">
      <w:pPr>
        <w:tabs>
          <w:tab w:val="left" w:pos="1080"/>
        </w:tabs>
        <w:ind w:firstLine="708"/>
      </w:pPr>
      <w:r w:rsidRPr="00C24DD3">
        <w:lastRenderedPageBreak/>
        <w:t>Программа рассчитана на 4 года, 135 часов. В 1 классе – 33 часа, 2-4 классы по 34 часа Занятия проводятся 1 раз в неделю по 35 минут (в 1 классе), по 45 минут в</w:t>
      </w:r>
      <w:r w:rsidR="005A7E07" w:rsidRPr="00C24DD3">
        <w:t xml:space="preserve">о </w:t>
      </w:r>
      <w:r w:rsidRPr="00C24DD3">
        <w:t xml:space="preserve"> 2 - 4 классах. </w:t>
      </w:r>
      <w:r w:rsidR="00B07722" w:rsidRPr="00C24DD3">
        <w:t xml:space="preserve">       </w:t>
      </w:r>
      <w:r w:rsidRPr="00C24DD3">
        <w:t>Программа рассчитана на детей 7-10 лет, реализуется за 4 года.</w:t>
      </w:r>
    </w:p>
    <w:p w:rsidR="004B5F15" w:rsidRPr="00C24DD3" w:rsidRDefault="004B5F15" w:rsidP="004B5F15">
      <w:pPr>
        <w:tabs>
          <w:tab w:val="left" w:pos="1080"/>
        </w:tabs>
        <w:ind w:firstLine="708"/>
        <w:jc w:val="both"/>
      </w:pPr>
      <w:r w:rsidRPr="00C24DD3">
        <w:rPr>
          <w:b/>
        </w:rPr>
        <w:t>1-й год</w:t>
      </w:r>
      <w:r w:rsidRPr="00C24DD3">
        <w:t xml:space="preserve"> обучения  1час в неделю,  4 часа в месяц.</w:t>
      </w:r>
    </w:p>
    <w:p w:rsidR="004B5F15" w:rsidRPr="00C24DD3" w:rsidRDefault="004B5F15" w:rsidP="004B5F15">
      <w:pPr>
        <w:tabs>
          <w:tab w:val="left" w:pos="1080"/>
        </w:tabs>
        <w:ind w:firstLine="708"/>
        <w:jc w:val="both"/>
      </w:pPr>
      <w:r w:rsidRPr="00C24DD3">
        <w:rPr>
          <w:b/>
        </w:rPr>
        <w:t>2-й год</w:t>
      </w:r>
      <w:r w:rsidRPr="00C24DD3">
        <w:t xml:space="preserve"> обучения  1 час в неделю, 4 часа в месяц.</w:t>
      </w:r>
    </w:p>
    <w:p w:rsidR="004B5F15" w:rsidRPr="00C24DD3" w:rsidRDefault="004B5F15" w:rsidP="004B5F15">
      <w:pPr>
        <w:tabs>
          <w:tab w:val="left" w:pos="1080"/>
        </w:tabs>
        <w:ind w:firstLine="708"/>
        <w:jc w:val="both"/>
      </w:pPr>
      <w:r w:rsidRPr="00C24DD3">
        <w:rPr>
          <w:b/>
        </w:rPr>
        <w:t>3-й год</w:t>
      </w:r>
      <w:r w:rsidRPr="00C24DD3">
        <w:t xml:space="preserve"> обучения  1час в неделю,  4 часа в месяц.</w:t>
      </w:r>
    </w:p>
    <w:p w:rsidR="004B5F15" w:rsidRPr="00C24DD3" w:rsidRDefault="004B5F15" w:rsidP="004B5F15">
      <w:pPr>
        <w:tabs>
          <w:tab w:val="left" w:pos="1080"/>
        </w:tabs>
        <w:ind w:firstLine="708"/>
        <w:jc w:val="both"/>
      </w:pPr>
      <w:r w:rsidRPr="00C24DD3">
        <w:rPr>
          <w:b/>
        </w:rPr>
        <w:t>4-й год</w:t>
      </w:r>
      <w:r w:rsidRPr="00C24DD3">
        <w:t xml:space="preserve"> обучения  1час в неделю,  4 часа в месяц.</w:t>
      </w:r>
    </w:p>
    <w:p w:rsidR="009847ED" w:rsidRPr="00C24DD3" w:rsidRDefault="009847ED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75926" w:rsidRPr="00C24DD3" w:rsidRDefault="00275926" w:rsidP="00695FBD">
      <w:r w:rsidRPr="00C24DD3">
        <w:rPr>
          <w:b/>
          <w:bCs/>
        </w:rPr>
        <w:t xml:space="preserve">                             </w:t>
      </w:r>
      <w:r w:rsidR="00DD1FA2" w:rsidRPr="00C24DD3">
        <w:rPr>
          <w:b/>
          <w:bCs/>
        </w:rPr>
        <w:t xml:space="preserve">                            </w:t>
      </w:r>
      <w:r w:rsidRPr="00C24DD3">
        <w:rPr>
          <w:b/>
          <w:bCs/>
        </w:rPr>
        <w:t xml:space="preserve">  </w:t>
      </w:r>
      <w:r w:rsidR="002F3475" w:rsidRPr="00C24DD3">
        <w:rPr>
          <w:b/>
          <w:bCs/>
        </w:rPr>
        <w:t>1 класс (33 часа)</w:t>
      </w:r>
    </w:p>
    <w:p w:rsidR="002F3475" w:rsidRPr="00C24DD3" w:rsidRDefault="002F3475" w:rsidP="00695FBD">
      <w:r w:rsidRPr="00C24DD3">
        <w:rPr>
          <w:b/>
          <w:bCs/>
        </w:rPr>
        <w:t>Дружи с водой (2ч)</w:t>
      </w:r>
      <w:r w:rsidRPr="00C24DD3">
        <w:t xml:space="preserve">  Советы доктора Воды. Друзья Вода и Мыло.</w:t>
      </w:r>
    </w:p>
    <w:p w:rsidR="002F3475" w:rsidRPr="00C24DD3" w:rsidRDefault="002F3475" w:rsidP="00695FBD">
      <w:pPr>
        <w:jc w:val="both"/>
      </w:pPr>
      <w:r w:rsidRPr="00C24DD3">
        <w:rPr>
          <w:b/>
          <w:bCs/>
        </w:rPr>
        <w:t>Забота об органах чувств (5 ч)</w:t>
      </w:r>
      <w:r w:rsidRPr="00C24DD3">
        <w:t xml:space="preserve">  Глаза – главные помощники человека. Чтобы уши слышали. Зачем человеку кожа.  Надёжная защита организма. Если кожа повреждена.</w:t>
      </w:r>
    </w:p>
    <w:p w:rsidR="002F3475" w:rsidRPr="00C24DD3" w:rsidRDefault="002F3475" w:rsidP="002F3475">
      <w:pPr>
        <w:jc w:val="both"/>
      </w:pPr>
      <w:r w:rsidRPr="00C24DD3">
        <w:rPr>
          <w:b/>
          <w:bCs/>
        </w:rPr>
        <w:t>Уход за зубами (3 ч)</w:t>
      </w:r>
      <w:r w:rsidRPr="00C24DD3">
        <w:t xml:space="preserve">  Почему болят зубы. Чтобы зубы были здоровыми. Как сохранить улыбку </w:t>
      </w:r>
      <w:proofErr w:type="gramStart"/>
      <w:r w:rsidRPr="00C24DD3">
        <w:t>красивой</w:t>
      </w:r>
      <w:proofErr w:type="gramEnd"/>
      <w:r w:rsidRPr="00C24DD3">
        <w:t>.</w:t>
      </w:r>
    </w:p>
    <w:p w:rsidR="002F3475" w:rsidRPr="00C24DD3" w:rsidRDefault="002F3475" w:rsidP="002F3475">
      <w:pPr>
        <w:jc w:val="both"/>
      </w:pPr>
      <w:r w:rsidRPr="00C24DD3">
        <w:rPr>
          <w:b/>
          <w:bCs/>
        </w:rPr>
        <w:t>Уход за руками и ногами (1 ч)</w:t>
      </w:r>
      <w:r w:rsidRPr="00C24DD3">
        <w:t xml:space="preserve">  «Рабочие инструменты» человека.</w:t>
      </w:r>
    </w:p>
    <w:p w:rsidR="002F3475" w:rsidRPr="00C24DD3" w:rsidRDefault="002F3475" w:rsidP="002F3475">
      <w:pPr>
        <w:jc w:val="both"/>
      </w:pPr>
      <w:r w:rsidRPr="00C24DD3">
        <w:rPr>
          <w:b/>
          <w:bCs/>
        </w:rPr>
        <w:t>Как следует питаться (2 ч)</w:t>
      </w:r>
      <w:r w:rsidRPr="00C24DD3">
        <w:t xml:space="preserve">  Питание – необходимое условие для жизни человека. Здоровая Пища для всей семьи.</w:t>
      </w:r>
    </w:p>
    <w:p w:rsidR="002F3475" w:rsidRPr="00C24DD3" w:rsidRDefault="002F3475" w:rsidP="002F3475">
      <w:pPr>
        <w:jc w:val="both"/>
        <w:rPr>
          <w:b/>
          <w:bCs/>
        </w:rPr>
      </w:pPr>
      <w:r w:rsidRPr="00C24DD3">
        <w:rPr>
          <w:b/>
          <w:bCs/>
        </w:rPr>
        <w:t xml:space="preserve">Как сделать сон полезным (1 ч)  </w:t>
      </w:r>
      <w:r w:rsidRPr="00C24DD3">
        <w:t>Сон – лучшее лекарство.</w:t>
      </w:r>
    </w:p>
    <w:p w:rsidR="002F3475" w:rsidRPr="00C24DD3" w:rsidRDefault="002F3475" w:rsidP="002F3475">
      <w:pPr>
        <w:jc w:val="both"/>
      </w:pPr>
      <w:r w:rsidRPr="00C24DD3">
        <w:rPr>
          <w:b/>
          <w:bCs/>
        </w:rPr>
        <w:t>Настроение в школе (2 ч)</w:t>
      </w:r>
      <w:r w:rsidRPr="00C24DD3">
        <w:t xml:space="preserve">  Как настроение?</w:t>
      </w:r>
    </w:p>
    <w:p w:rsidR="002F3475" w:rsidRPr="00C24DD3" w:rsidRDefault="002F3475" w:rsidP="002F3475">
      <w:pPr>
        <w:jc w:val="both"/>
      </w:pPr>
      <w:r w:rsidRPr="00C24DD3">
        <w:rPr>
          <w:b/>
          <w:bCs/>
        </w:rPr>
        <w:t>Настроение после школы(1 ч)</w:t>
      </w:r>
      <w:r w:rsidRPr="00C24DD3">
        <w:t xml:space="preserve">  Я пришёл из школы.</w:t>
      </w:r>
    </w:p>
    <w:p w:rsidR="002F3475" w:rsidRPr="00C24DD3" w:rsidRDefault="002F3475" w:rsidP="002F3475">
      <w:pPr>
        <w:jc w:val="both"/>
      </w:pPr>
      <w:r w:rsidRPr="00C24DD3">
        <w:rPr>
          <w:b/>
          <w:bCs/>
        </w:rPr>
        <w:t>Поведение в школе (2 ч)</w:t>
      </w:r>
      <w:r w:rsidRPr="00C24DD3">
        <w:t xml:space="preserve">  Я – ученик.</w:t>
      </w:r>
    </w:p>
    <w:p w:rsidR="002F3475" w:rsidRPr="00C24DD3" w:rsidRDefault="002F3475" w:rsidP="002F3475">
      <w:pPr>
        <w:jc w:val="both"/>
        <w:rPr>
          <w:b/>
          <w:bCs/>
        </w:rPr>
      </w:pPr>
      <w:r w:rsidRPr="00C24DD3">
        <w:rPr>
          <w:b/>
          <w:bCs/>
        </w:rPr>
        <w:t>Вредные привычки (2 ч)</w:t>
      </w:r>
    </w:p>
    <w:p w:rsidR="002F3475" w:rsidRPr="00C24DD3" w:rsidRDefault="002F3475" w:rsidP="002F3475">
      <w:pPr>
        <w:jc w:val="both"/>
      </w:pPr>
      <w:r w:rsidRPr="00C24DD3">
        <w:rPr>
          <w:b/>
          <w:bCs/>
        </w:rPr>
        <w:t>Мышцы, кости и суставы (2 ч)</w:t>
      </w:r>
      <w:r w:rsidRPr="00C24DD3">
        <w:t xml:space="preserve">  Скелет – наша опора. Осанка – стройная спина.</w:t>
      </w:r>
    </w:p>
    <w:p w:rsidR="002F3475" w:rsidRPr="00C24DD3" w:rsidRDefault="002F3475" w:rsidP="002F3475">
      <w:pPr>
        <w:jc w:val="both"/>
      </w:pPr>
      <w:r w:rsidRPr="00C24DD3">
        <w:rPr>
          <w:b/>
          <w:bCs/>
        </w:rPr>
        <w:t>Как закаляться (2 ч)</w:t>
      </w:r>
      <w:r w:rsidRPr="00C24DD3">
        <w:t xml:space="preserve">  Если хочешь быть </w:t>
      </w:r>
      <w:proofErr w:type="gramStart"/>
      <w:r w:rsidRPr="00C24DD3">
        <w:t>здоров</w:t>
      </w:r>
      <w:proofErr w:type="gramEnd"/>
      <w:r w:rsidRPr="00C24DD3">
        <w:t>.</w:t>
      </w:r>
    </w:p>
    <w:p w:rsidR="002F3475" w:rsidRPr="00C24DD3" w:rsidRDefault="002F3475" w:rsidP="002F3475">
      <w:pPr>
        <w:jc w:val="both"/>
      </w:pPr>
      <w:r w:rsidRPr="00C24DD3">
        <w:rPr>
          <w:b/>
          <w:bCs/>
        </w:rPr>
        <w:t>Как правильно вести себя на воде (1 ч)</w:t>
      </w:r>
      <w:r w:rsidRPr="00C24DD3">
        <w:t xml:space="preserve">  Правила безопасности на воде.</w:t>
      </w:r>
    </w:p>
    <w:p w:rsidR="002F3475" w:rsidRPr="00C24DD3" w:rsidRDefault="002F3475" w:rsidP="002F3475">
      <w:pPr>
        <w:jc w:val="both"/>
      </w:pPr>
      <w:r w:rsidRPr="00C24DD3">
        <w:rPr>
          <w:b/>
          <w:bCs/>
        </w:rPr>
        <w:t>Народные игры.(2 ч)</w:t>
      </w:r>
    </w:p>
    <w:p w:rsidR="002F3475" w:rsidRPr="00C24DD3" w:rsidRDefault="002F3475" w:rsidP="002F3475">
      <w:pPr>
        <w:jc w:val="both"/>
      </w:pPr>
      <w:r w:rsidRPr="00C24DD3">
        <w:rPr>
          <w:b/>
          <w:bCs/>
        </w:rPr>
        <w:t>Подвижные игры (3ч)</w:t>
      </w:r>
    </w:p>
    <w:p w:rsidR="002F3475" w:rsidRPr="00C24DD3" w:rsidRDefault="002F3475" w:rsidP="002F3475">
      <w:pPr>
        <w:jc w:val="both"/>
      </w:pPr>
      <w:r w:rsidRPr="00C24DD3">
        <w:rPr>
          <w:b/>
          <w:bCs/>
        </w:rPr>
        <w:t>Доктора природы(2 ч)</w:t>
      </w:r>
    </w:p>
    <w:p w:rsidR="002F3475" w:rsidRPr="00C24DD3" w:rsidRDefault="002F3475" w:rsidP="002F3475">
      <w:pPr>
        <w:rPr>
          <w:b/>
          <w:bCs/>
          <w:i/>
          <w:u w:val="single"/>
        </w:rPr>
      </w:pPr>
    </w:p>
    <w:p w:rsidR="002F3475" w:rsidRPr="00C24DD3" w:rsidRDefault="002F3475" w:rsidP="002F3475">
      <w:pPr>
        <w:rPr>
          <w:b/>
          <w:bCs/>
          <w:i/>
        </w:rPr>
      </w:pPr>
      <w:r w:rsidRPr="00C24DD3">
        <w:rPr>
          <w:b/>
          <w:bCs/>
          <w:i/>
          <w:u w:val="single"/>
        </w:rPr>
        <w:t>ФОРМЫ РАБОТЫ В ПЕРВОМ КЛАССЕ</w:t>
      </w:r>
      <w:r w:rsidRPr="00C24DD3">
        <w:rPr>
          <w:b/>
          <w:bCs/>
          <w:i/>
        </w:rPr>
        <w:t xml:space="preserve">: </w:t>
      </w:r>
    </w:p>
    <w:p w:rsidR="002F3475" w:rsidRPr="00C24DD3" w:rsidRDefault="002F3475" w:rsidP="002F3475">
      <w:pPr>
        <w:numPr>
          <w:ilvl w:val="0"/>
          <w:numId w:val="15"/>
        </w:numPr>
        <w:rPr>
          <w:bCs/>
        </w:rPr>
      </w:pPr>
      <w:r w:rsidRPr="00C24DD3">
        <w:rPr>
          <w:bCs/>
        </w:rPr>
        <w:t>Экскурсии</w:t>
      </w:r>
    </w:p>
    <w:p w:rsidR="002F3475" w:rsidRPr="00C24DD3" w:rsidRDefault="002F3475" w:rsidP="002F3475">
      <w:pPr>
        <w:numPr>
          <w:ilvl w:val="0"/>
          <w:numId w:val="15"/>
        </w:numPr>
        <w:rPr>
          <w:bCs/>
        </w:rPr>
      </w:pPr>
      <w:r w:rsidRPr="00C24DD3">
        <w:rPr>
          <w:bCs/>
        </w:rPr>
        <w:t>Игры</w:t>
      </w:r>
    </w:p>
    <w:p w:rsidR="002F3475" w:rsidRPr="00C24DD3" w:rsidRDefault="002F3475" w:rsidP="002F3475">
      <w:pPr>
        <w:numPr>
          <w:ilvl w:val="0"/>
          <w:numId w:val="15"/>
        </w:numPr>
        <w:rPr>
          <w:bCs/>
        </w:rPr>
      </w:pPr>
      <w:r w:rsidRPr="00C24DD3">
        <w:rPr>
          <w:bCs/>
        </w:rPr>
        <w:t>Практические занятия</w:t>
      </w:r>
    </w:p>
    <w:p w:rsidR="002F3475" w:rsidRPr="00C24DD3" w:rsidRDefault="002F3475" w:rsidP="002F3475">
      <w:pPr>
        <w:numPr>
          <w:ilvl w:val="0"/>
          <w:numId w:val="15"/>
        </w:numPr>
        <w:rPr>
          <w:bCs/>
        </w:rPr>
      </w:pPr>
      <w:r w:rsidRPr="00C24DD3">
        <w:rPr>
          <w:bCs/>
        </w:rPr>
        <w:t>Воспитательное мероприятие</w:t>
      </w:r>
    </w:p>
    <w:p w:rsidR="002F3475" w:rsidRPr="00C24DD3" w:rsidRDefault="002F3475" w:rsidP="002F3475">
      <w:pPr>
        <w:numPr>
          <w:ilvl w:val="0"/>
          <w:numId w:val="15"/>
        </w:numPr>
        <w:rPr>
          <w:bCs/>
        </w:rPr>
      </w:pPr>
      <w:r w:rsidRPr="00C24DD3">
        <w:rPr>
          <w:bCs/>
        </w:rPr>
        <w:t>Викторины</w:t>
      </w:r>
    </w:p>
    <w:p w:rsidR="00957D46" w:rsidRPr="00C24DD3" w:rsidRDefault="00957D46" w:rsidP="00957D46">
      <w:pPr>
        <w:ind w:left="720"/>
        <w:rPr>
          <w:bCs/>
        </w:rPr>
      </w:pPr>
    </w:p>
    <w:p w:rsidR="00E67E99" w:rsidRPr="00C24DD3" w:rsidRDefault="00A41D21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 w:rsidRPr="00C24DD3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B32B62" w:rsidRPr="00C24DD3" w:rsidRDefault="00597BA9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bCs/>
          <w:sz w:val="24"/>
          <w:szCs w:val="24"/>
        </w:rPr>
      </w:pPr>
      <w:r w:rsidRPr="00C24DD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 w:rsidR="00221F17" w:rsidRPr="00C24DD3">
        <w:rPr>
          <w:rFonts w:ascii="Times New Roman" w:hAnsi="Times New Roman"/>
          <w:b/>
          <w:bCs/>
          <w:sz w:val="24"/>
          <w:szCs w:val="24"/>
        </w:rPr>
        <w:t>2 класс – 34 часа</w:t>
      </w:r>
      <w:r w:rsidRPr="00C24DD3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DD1FA2" w:rsidRPr="00C24DD3" w:rsidRDefault="002F3475" w:rsidP="00221F17">
      <w:pPr>
        <w:rPr>
          <w:bCs/>
        </w:rPr>
      </w:pPr>
      <w:r w:rsidRPr="00C24DD3">
        <w:rPr>
          <w:bCs/>
        </w:rPr>
        <w:t xml:space="preserve">       На втором году обучения  учащиеся </w:t>
      </w:r>
      <w:r w:rsidRPr="00C24DD3">
        <w:rPr>
          <w:b/>
          <w:bCs/>
          <w:i/>
        </w:rPr>
        <w:t>знакомятся</w:t>
      </w:r>
      <w:r w:rsidRPr="00C24DD3">
        <w:rPr>
          <w:bCs/>
        </w:rPr>
        <w:t xml:space="preserve">  с правилами безопасного поведения в доме, на улице, в транспорте, на воде;  </w:t>
      </w:r>
      <w:r w:rsidRPr="00C24DD3">
        <w:rPr>
          <w:b/>
          <w:bCs/>
          <w:i/>
        </w:rPr>
        <w:t>обучаются</w:t>
      </w:r>
      <w:r w:rsidRPr="00C24DD3">
        <w:rPr>
          <w:bCs/>
        </w:rPr>
        <w:t xml:space="preserve"> правилам обращения с огнём;  как уберечься от поражения электрическим током; уберечься от порезов, ушибов, переломов. </w:t>
      </w:r>
      <w:r w:rsidRPr="00C24DD3">
        <w:rPr>
          <w:b/>
          <w:bCs/>
          <w:i/>
        </w:rPr>
        <w:t xml:space="preserve">Обучаются </w:t>
      </w:r>
      <w:r w:rsidRPr="00C24DD3">
        <w:rPr>
          <w:bCs/>
        </w:rPr>
        <w:t>правилам оказания  первой медицинской помощи.</w:t>
      </w:r>
      <w:r w:rsidR="00A41D21" w:rsidRPr="00C24DD3">
        <w:rPr>
          <w:bCs/>
        </w:rPr>
        <w:t xml:space="preserve">                                              </w:t>
      </w:r>
    </w:p>
    <w:p w:rsidR="00DD1FA2" w:rsidRPr="00C24DD3" w:rsidRDefault="00DD1FA2" w:rsidP="00221F17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 w:rsidRPr="00C24DD3">
        <w:rPr>
          <w:rFonts w:ascii="Times New Roman" w:hAnsi="Times New Roman"/>
          <w:bCs/>
          <w:sz w:val="24"/>
          <w:szCs w:val="24"/>
        </w:rPr>
        <w:t xml:space="preserve">                            </w:t>
      </w:r>
    </w:p>
    <w:p w:rsidR="00A41D21" w:rsidRPr="00C24DD3" w:rsidRDefault="00A41D21" w:rsidP="00221F17">
      <w:pPr>
        <w:jc w:val="both"/>
      </w:pPr>
      <w:r w:rsidRPr="00C24DD3">
        <w:rPr>
          <w:b/>
          <w:bCs/>
        </w:rPr>
        <w:t>Почему мы болеем(3ч)</w:t>
      </w:r>
      <w:r w:rsidRPr="00C24DD3">
        <w:t xml:space="preserve">  Причины болезни.  Признаки болезни.  Как здоровье?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Кто и как предохраняет нас от болезней(2ч)</w:t>
      </w:r>
      <w:r w:rsidRPr="00C24DD3">
        <w:t xml:space="preserve">  Как организм помогает себе сам.   Здоровый образ жизни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Кто нас лечит(1ч)</w:t>
      </w:r>
      <w:r w:rsidRPr="00C24DD3">
        <w:t xml:space="preserve">  Какие врачи нас лечат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Прививки от болезней(2ч)</w:t>
      </w:r>
      <w:r w:rsidRPr="00C24DD3">
        <w:t xml:space="preserve">  Инфекционные болезни. Прививки от болезней</w:t>
      </w:r>
    </w:p>
    <w:p w:rsidR="00A41D21" w:rsidRPr="00C24DD3" w:rsidRDefault="00A41D21" w:rsidP="00A41D21">
      <w:pPr>
        <w:jc w:val="both"/>
        <w:rPr>
          <w:b/>
          <w:bCs/>
        </w:rPr>
      </w:pPr>
      <w:r w:rsidRPr="00C24DD3">
        <w:rPr>
          <w:b/>
          <w:bCs/>
        </w:rPr>
        <w:t xml:space="preserve">Что нужно знать о лекарствах(2)  </w:t>
      </w:r>
      <w:r w:rsidRPr="00C24DD3">
        <w:t>Какие лекарства мы выбираем. Домашняя аптечка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Как избежать отравлений(2ч)</w:t>
      </w:r>
      <w:r w:rsidRPr="00C24DD3">
        <w:t xml:space="preserve">  Отравление лекарствам Пищевые отравления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Безопасность при любой погоде(2ч)</w:t>
      </w:r>
      <w:r w:rsidRPr="00C24DD3">
        <w:t xml:space="preserve">  Если солнечно и жарко</w:t>
      </w:r>
      <w:proofErr w:type="gramStart"/>
      <w:r w:rsidRPr="00C24DD3">
        <w:t>  Е</w:t>
      </w:r>
      <w:proofErr w:type="gramEnd"/>
      <w:r w:rsidRPr="00C24DD3">
        <w:t>сли на улице дождь и гроза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lastRenderedPageBreak/>
        <w:t>Правила безопасного поведения в доме, на улице, в транспорте(2ч)</w:t>
      </w:r>
      <w:r w:rsidRPr="00C24DD3">
        <w:t>Опасность в нашем доме</w:t>
      </w:r>
      <w:proofErr w:type="gramStart"/>
      <w:r w:rsidRPr="00C24DD3">
        <w:t xml:space="preserve"> К</w:t>
      </w:r>
      <w:proofErr w:type="gramEnd"/>
      <w:r w:rsidRPr="00C24DD3">
        <w:t>ак вести себя на улице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Правила безопасного поведения на воде(1ч)</w:t>
      </w:r>
      <w:r w:rsidRPr="00C24DD3">
        <w:t xml:space="preserve">  Вода – наш друг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Правила общения с огнём(1ч)</w:t>
      </w:r>
      <w:r w:rsidRPr="00C24DD3">
        <w:t xml:space="preserve">  Чтобы огонь не причинил вреда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Как уберечься от поражения электрическим током(1ч)</w:t>
      </w:r>
      <w:r w:rsidRPr="00C24DD3">
        <w:t xml:space="preserve">  Чем опасен электрический ток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Как уберечься от порезов, ушибов, переломов.(1ч)</w:t>
      </w:r>
      <w:r w:rsidRPr="00C24DD3">
        <w:t xml:space="preserve">  Травмы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Как защититься от насекомых(1ч)</w:t>
      </w:r>
    </w:p>
    <w:p w:rsidR="00A41D21" w:rsidRPr="00C24DD3" w:rsidRDefault="00A41D21" w:rsidP="00A41D21">
      <w:pPr>
        <w:jc w:val="both"/>
      </w:pPr>
      <w:r w:rsidRPr="00C24DD3">
        <w:t>Укусы насекомых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Предосторожности при обращении с животными(1ч)</w:t>
      </w:r>
    </w:p>
    <w:p w:rsidR="00A41D21" w:rsidRPr="00C24DD3" w:rsidRDefault="00A41D21" w:rsidP="00A41D21">
      <w:pPr>
        <w:jc w:val="both"/>
      </w:pPr>
      <w:r w:rsidRPr="00C24DD3">
        <w:t>Что мы знаем про кошек и собак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Первая помощь при отравлении жидкостями, пищей, парами, газом(2ч)</w:t>
      </w:r>
    </w:p>
    <w:p w:rsidR="00A41D21" w:rsidRPr="00C24DD3" w:rsidRDefault="00A41D21" w:rsidP="00A41D21">
      <w:pPr>
        <w:jc w:val="both"/>
      </w:pPr>
      <w:r w:rsidRPr="00C24DD3">
        <w:t>Отравление ядовитыми веществами</w:t>
      </w:r>
    </w:p>
    <w:p w:rsidR="00A41D21" w:rsidRPr="00C24DD3" w:rsidRDefault="00A41D21" w:rsidP="00A41D21">
      <w:pPr>
        <w:jc w:val="both"/>
      </w:pPr>
      <w:r w:rsidRPr="00C24DD3">
        <w:t>Отравление угарным газом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Первая помощь при перегревании и тепловом ударе, при ожогах и обморожениях(2ч)</w:t>
      </w:r>
    </w:p>
    <w:p w:rsidR="00A41D21" w:rsidRPr="00C24DD3" w:rsidRDefault="00A41D21" w:rsidP="00A41D21">
      <w:pPr>
        <w:jc w:val="both"/>
      </w:pPr>
      <w:r w:rsidRPr="00C24DD3">
        <w:t>Как помочь себе при тепловом ударе</w:t>
      </w:r>
    </w:p>
    <w:p w:rsidR="00A41D21" w:rsidRPr="00C24DD3" w:rsidRDefault="00A41D21" w:rsidP="00A41D21">
      <w:pPr>
        <w:jc w:val="both"/>
      </w:pPr>
      <w:r w:rsidRPr="00C24DD3">
        <w:t>Как уберечься от мороза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Первая помощь при травмах(3ч)</w:t>
      </w:r>
    </w:p>
    <w:p w:rsidR="00A41D21" w:rsidRPr="00C24DD3" w:rsidRDefault="00A41D21" w:rsidP="00A41D21">
      <w:pPr>
        <w:jc w:val="both"/>
      </w:pPr>
      <w:r w:rsidRPr="00C24DD3">
        <w:t>Растяжение связок и вывих костей</w:t>
      </w:r>
    </w:p>
    <w:p w:rsidR="00A41D21" w:rsidRPr="00C24DD3" w:rsidRDefault="00A41D21" w:rsidP="00A41D21">
      <w:pPr>
        <w:jc w:val="both"/>
      </w:pPr>
      <w:r w:rsidRPr="00C24DD3">
        <w:t>Переломы</w:t>
      </w:r>
    </w:p>
    <w:p w:rsidR="00A41D21" w:rsidRPr="00C24DD3" w:rsidRDefault="00A41D21" w:rsidP="00A41D21">
      <w:pPr>
        <w:jc w:val="both"/>
      </w:pPr>
      <w:r w:rsidRPr="00C24DD3">
        <w:t>Если ты ушибся и порезался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Первая помощь при попадании инородных тел в глаз, ухо, нос(1ч)</w:t>
      </w:r>
    </w:p>
    <w:p w:rsidR="00A41D21" w:rsidRPr="00C24DD3" w:rsidRDefault="00A41D21" w:rsidP="00A41D21">
      <w:pPr>
        <w:jc w:val="both"/>
      </w:pPr>
      <w:r w:rsidRPr="00C24DD3">
        <w:t>Если в глаз, ухо, нос или горло попало постороннее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Первая помощь при укусах насекомых, змей, собак и кошек(1ч)</w:t>
      </w:r>
    </w:p>
    <w:p w:rsidR="00A41D21" w:rsidRPr="00C24DD3" w:rsidRDefault="00A41D21" w:rsidP="00A41D21">
      <w:pPr>
        <w:jc w:val="both"/>
      </w:pPr>
      <w:r w:rsidRPr="00C24DD3">
        <w:t>Укусы змей</w:t>
      </w:r>
    </w:p>
    <w:p w:rsidR="00A41D21" w:rsidRPr="00C24DD3" w:rsidRDefault="00A41D21" w:rsidP="00A41D21">
      <w:pPr>
        <w:jc w:val="both"/>
      </w:pPr>
      <w:r w:rsidRPr="00C24DD3">
        <w:rPr>
          <w:b/>
          <w:bCs/>
        </w:rPr>
        <w:t>Сегодняшние заботы медицины(3ч)</w:t>
      </w:r>
    </w:p>
    <w:p w:rsidR="00A41D21" w:rsidRPr="00C24DD3" w:rsidRDefault="00A41D21" w:rsidP="00A41D21">
      <w:pPr>
        <w:jc w:val="both"/>
      </w:pPr>
      <w:r w:rsidRPr="00C24DD3">
        <w:t>Расти здоровым</w:t>
      </w:r>
    </w:p>
    <w:p w:rsidR="00A41D21" w:rsidRPr="00C24DD3" w:rsidRDefault="00A41D21" w:rsidP="00A41D21">
      <w:pPr>
        <w:jc w:val="both"/>
      </w:pPr>
      <w:r w:rsidRPr="00C24DD3">
        <w:t>Воспитай себя</w:t>
      </w:r>
    </w:p>
    <w:p w:rsidR="00A41D21" w:rsidRPr="00C24DD3" w:rsidRDefault="00A41D21" w:rsidP="00A41D21">
      <w:pPr>
        <w:jc w:val="both"/>
      </w:pPr>
      <w:r w:rsidRPr="00C24DD3">
        <w:t>Я выбираю движение</w:t>
      </w:r>
    </w:p>
    <w:p w:rsidR="00B32B62" w:rsidRPr="00C24DD3" w:rsidRDefault="00B32B62" w:rsidP="00B32B62">
      <w:pPr>
        <w:shd w:val="clear" w:color="auto" w:fill="FFFFFF"/>
        <w:tabs>
          <w:tab w:val="left" w:pos="274"/>
        </w:tabs>
        <w:ind w:right="-1" w:firstLine="568"/>
        <w:jc w:val="both"/>
        <w:rPr>
          <w:color w:val="FF0000"/>
        </w:rPr>
      </w:pPr>
      <w:r w:rsidRPr="00C24DD3">
        <w:rPr>
          <w:b/>
          <w:spacing w:val="-8"/>
        </w:rPr>
        <w:t>К концу 2 класса</w:t>
      </w:r>
      <w:r w:rsidRPr="00C24DD3">
        <w:rPr>
          <w:b/>
          <w:color w:val="FF0000"/>
          <w:spacing w:val="-8"/>
        </w:rPr>
        <w:t xml:space="preserve"> </w:t>
      </w:r>
      <w:r w:rsidRPr="00C24DD3">
        <w:rPr>
          <w:rFonts w:eastAsia="Calibri"/>
          <w:lang w:eastAsia="en-US"/>
        </w:rPr>
        <w:t xml:space="preserve">учащиеся </w:t>
      </w:r>
      <w:r w:rsidRPr="00C24DD3">
        <w:rPr>
          <w:rFonts w:eastAsia="Calibri"/>
          <w:b/>
          <w:bCs/>
          <w:i/>
          <w:iCs/>
          <w:lang w:eastAsia="en-US"/>
        </w:rPr>
        <w:t>должны знать:</w:t>
      </w:r>
    </w:p>
    <w:p w:rsidR="00B32B62" w:rsidRPr="00C24DD3" w:rsidRDefault="00B32B62" w:rsidP="00B32B62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C24DD3">
        <w:rPr>
          <w:rFonts w:ascii="Times New Roman" w:hAnsi="Times New Roman"/>
          <w:b/>
          <w:i/>
          <w:sz w:val="24"/>
          <w:szCs w:val="24"/>
        </w:rPr>
        <w:t>В результате усвоения программы  учащиеся должны уметь:</w:t>
      </w:r>
    </w:p>
    <w:p w:rsidR="00B32B62" w:rsidRPr="00C24DD3" w:rsidRDefault="00B32B62" w:rsidP="00B32B62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B32B62" w:rsidRPr="00C24DD3" w:rsidRDefault="00B32B62" w:rsidP="00B32B62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осуществлять активную оздоровительную деятельность;</w:t>
      </w:r>
    </w:p>
    <w:p w:rsidR="00B32B62" w:rsidRPr="00C24DD3" w:rsidRDefault="00B32B62" w:rsidP="00B32B62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формировать своё здоровье.</w:t>
      </w:r>
    </w:p>
    <w:p w:rsidR="00B32B62" w:rsidRPr="00C24DD3" w:rsidRDefault="00B32B62" w:rsidP="00B32B62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C24DD3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B32B62" w:rsidRPr="00C24DD3" w:rsidRDefault="00B32B62" w:rsidP="00B32B62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факторы, влияющие на здоровье человека;</w:t>
      </w:r>
    </w:p>
    <w:p w:rsidR="00B32B62" w:rsidRPr="00C24DD3" w:rsidRDefault="00B32B62" w:rsidP="00B32B62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причины некоторых заболеваний;</w:t>
      </w:r>
    </w:p>
    <w:p w:rsidR="00B32B62" w:rsidRPr="00C24DD3" w:rsidRDefault="00B32B62" w:rsidP="00B32B62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причины возникновения травм и правила оказания первой помощи;</w:t>
      </w:r>
    </w:p>
    <w:p w:rsidR="00B32B62" w:rsidRPr="00C24DD3" w:rsidRDefault="00B32B62" w:rsidP="00B32B62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B32B62" w:rsidRPr="00C24DD3" w:rsidRDefault="00B32B62" w:rsidP="00B32B62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о пользе физических упражнений для гармоничного развития человека;</w:t>
      </w:r>
    </w:p>
    <w:p w:rsidR="00B32B62" w:rsidRPr="00C24DD3" w:rsidRDefault="00B32B62" w:rsidP="00B32B62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основные формы физических занятий и виды физических упражнений.</w:t>
      </w:r>
    </w:p>
    <w:p w:rsidR="00B32B62" w:rsidRPr="00C24DD3" w:rsidRDefault="00B32B62" w:rsidP="00B32B62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32B62" w:rsidRPr="00C24DD3" w:rsidRDefault="00221F17" w:rsidP="00B32B62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  <w:r w:rsidRPr="00C24DD3">
        <w:rPr>
          <w:rFonts w:ascii="Times New Roman" w:hAnsi="Times New Roman"/>
          <w:b/>
          <w:bCs/>
          <w:sz w:val="24"/>
          <w:szCs w:val="24"/>
        </w:rPr>
        <w:t xml:space="preserve">3 класс – 34 часа                                                           </w:t>
      </w:r>
    </w:p>
    <w:p w:rsidR="00B32B62" w:rsidRPr="00C24DD3" w:rsidRDefault="00B32B62" w:rsidP="00A41D21">
      <w:pPr>
        <w:jc w:val="both"/>
      </w:pPr>
    </w:p>
    <w:p w:rsidR="00B32B62" w:rsidRPr="00C24DD3" w:rsidRDefault="00B32B62" w:rsidP="00221F17">
      <w:pPr>
        <w:jc w:val="both"/>
        <w:rPr>
          <w:bCs/>
        </w:rPr>
      </w:pPr>
      <w:r w:rsidRPr="00C24DD3">
        <w:rPr>
          <w:bCs/>
        </w:rPr>
        <w:t xml:space="preserve">    В третьем классе учатся уважительному отношению к родителям, близким; учатся выбирать друзей; воспитывают в себе чувство сострадания к беспомощным и больным; усваивают правила  поведения в общественных местах.</w:t>
      </w:r>
      <w:r w:rsidRPr="00C24DD3">
        <w:rPr>
          <w:b/>
        </w:rPr>
        <w:t xml:space="preserve">                    </w:t>
      </w:r>
    </w:p>
    <w:p w:rsidR="00B32B62" w:rsidRPr="00C24DD3" w:rsidRDefault="00B32B62" w:rsidP="00B32B62">
      <w:pPr>
        <w:rPr>
          <w:bCs/>
        </w:rPr>
      </w:pPr>
      <w:r w:rsidRPr="00C24DD3">
        <w:rPr>
          <w:bCs/>
        </w:rPr>
        <w:t xml:space="preserve">                                                          </w:t>
      </w:r>
    </w:p>
    <w:p w:rsidR="00B32B62" w:rsidRPr="00C24DD3" w:rsidRDefault="00B32B62" w:rsidP="00B32B62">
      <w:pPr>
        <w:jc w:val="both"/>
        <w:rPr>
          <w:b/>
        </w:rPr>
      </w:pPr>
      <w:r w:rsidRPr="00C24DD3">
        <w:rPr>
          <w:b/>
          <w:bCs/>
        </w:rPr>
        <w:t>Чего не надо бояться(1ч)</w:t>
      </w:r>
      <w:r w:rsidRPr="00C24DD3">
        <w:rPr>
          <w:b/>
        </w:rPr>
        <w:t xml:space="preserve">  </w:t>
      </w:r>
      <w:r w:rsidRPr="00C24DD3">
        <w:t>Как воспитывать уверенность и бесстрашие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lastRenderedPageBreak/>
        <w:t>Добрым быть приятнее, чем злым, завистливым и жадным(2ч)</w:t>
      </w:r>
      <w:r w:rsidRPr="00C24DD3">
        <w:t xml:space="preserve">  Учимся думать. Спеши делать добро.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Почему мы говорим неправду(2ч)</w:t>
      </w:r>
      <w:r w:rsidRPr="00C24DD3">
        <w:t xml:space="preserve">  Поможет ли нам обман. «Неправда – ложь» в пословицах и поговорках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Почему мы не слушаемся родителей(2ч)</w:t>
      </w:r>
      <w:r w:rsidRPr="00C24DD3">
        <w:t xml:space="preserve">   Надо ли прислушиваться к советам родителей. Почему дети и родители не всегда понимают друг друга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Надо ли уметь сдерживать себя(2ч)</w:t>
      </w:r>
      <w:r w:rsidRPr="00C24DD3">
        <w:t xml:space="preserve">   Все ли желания выполнимы. Как воспитать в себе сдержанность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Не грызи ногти, не ковыряй в носу(2ч)</w:t>
      </w:r>
      <w:r w:rsidRPr="00C24DD3">
        <w:t xml:space="preserve">    Как отучить себя от вредных привычек. Как отучить себя от вредных привычек (продолжение)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Как относиться к подаркам(2ч)</w:t>
      </w:r>
      <w:r w:rsidRPr="00C24DD3">
        <w:t xml:space="preserve">     Я принимаю подарок. Я дарю подарок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Как следует относиться к наказаниям(1ч)</w:t>
      </w:r>
      <w:r w:rsidRPr="00C24DD3">
        <w:t xml:space="preserve">  Наказание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Как нужно одеваться(1ч)</w:t>
      </w:r>
      <w:r w:rsidRPr="00C24DD3">
        <w:t xml:space="preserve">  Одежда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Как вести себя с незнакомыми людьми(1ч)</w:t>
      </w:r>
      <w:r w:rsidRPr="00C24DD3">
        <w:t xml:space="preserve">  Ответственное поведение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Как вести себя, когда что – то болит(1ч)</w:t>
      </w:r>
      <w:r w:rsidRPr="00C24DD3">
        <w:t xml:space="preserve">  Боль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Как вести себя за столом(2ч)</w:t>
      </w:r>
      <w:r w:rsidRPr="00C24DD3">
        <w:t xml:space="preserve">  Сервировка стола. Правила поведения за столом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Как вести себя в гостях(1ч)</w:t>
      </w:r>
      <w:r w:rsidRPr="00C24DD3">
        <w:t xml:space="preserve">  Ты идёшь в гости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Как вести себя в общественных местах(2ч)</w:t>
      </w:r>
      <w:r w:rsidRPr="00C24DD3">
        <w:t xml:space="preserve">  Как вести себя в транспорте и на улице. Как вести себя в театре, в кино, школе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«Нехорошие слова». Недобрые шутки(2ч)</w:t>
      </w:r>
      <w:r w:rsidRPr="00C24DD3">
        <w:t xml:space="preserve">  Умеем ли мы вежливо общаться. Умеем ли мы разговаривать по телефону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Что делать. Если не хочется в школу(1ч)</w:t>
      </w:r>
      <w:r w:rsidRPr="00C24DD3">
        <w:t xml:space="preserve">  Помоги себе сам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Чем заняться после школы(1ч)</w:t>
      </w:r>
      <w:r w:rsidRPr="00C24DD3">
        <w:t xml:space="preserve">  Умей организовать свой досуг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Как выбрать друзей(2ч)</w:t>
      </w:r>
      <w:r w:rsidRPr="00C24DD3">
        <w:t xml:space="preserve">  Что такое дружба. Кто может считаться настоящим другом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Как помочь родителям(1ч)</w:t>
      </w:r>
      <w:r w:rsidRPr="00C24DD3">
        <w:t xml:space="preserve">    Как доставить родителям радость</w:t>
      </w:r>
    </w:p>
    <w:p w:rsidR="00B32B62" w:rsidRPr="00C24DD3" w:rsidRDefault="00B32B62" w:rsidP="00B32B62">
      <w:pPr>
        <w:jc w:val="both"/>
        <w:rPr>
          <w:b/>
          <w:bCs/>
        </w:rPr>
      </w:pPr>
      <w:r w:rsidRPr="00C24DD3">
        <w:rPr>
          <w:b/>
          <w:bCs/>
        </w:rPr>
        <w:t xml:space="preserve">Как помочь больным и беспомощным(2ч)    </w:t>
      </w:r>
      <w:r w:rsidRPr="00C24DD3">
        <w:t xml:space="preserve">Если кому – </w:t>
      </w:r>
      <w:proofErr w:type="spellStart"/>
      <w:r w:rsidRPr="00C24DD3">
        <w:t>нибудь</w:t>
      </w:r>
      <w:proofErr w:type="spellEnd"/>
      <w:r w:rsidRPr="00C24DD3">
        <w:t xml:space="preserve"> нужна твоя помощь. Спешите делать добро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Повторение(3ч)</w:t>
      </w:r>
      <w:r w:rsidRPr="00C24DD3">
        <w:t xml:space="preserve">    Огонёк здоровья. Путешествие в страну здоровья. Культура здорового образа жизни</w:t>
      </w:r>
    </w:p>
    <w:p w:rsidR="00B32B62" w:rsidRPr="00C24DD3" w:rsidRDefault="00B32B62" w:rsidP="00B32B62">
      <w:pPr>
        <w:rPr>
          <w:b/>
          <w:bCs/>
          <w:i/>
        </w:rPr>
      </w:pPr>
      <w:r w:rsidRPr="00C24DD3">
        <w:rPr>
          <w:b/>
          <w:bCs/>
          <w:i/>
          <w:u w:val="single"/>
        </w:rPr>
        <w:t>ФОРМЫ РАБОТЫ В ТРЕТЬЕМ КЛАССЕ</w:t>
      </w:r>
      <w:r w:rsidRPr="00C24DD3">
        <w:rPr>
          <w:b/>
          <w:bCs/>
          <w:i/>
        </w:rPr>
        <w:t xml:space="preserve">: </w:t>
      </w:r>
    </w:p>
    <w:p w:rsidR="00B32B62" w:rsidRPr="00C24DD3" w:rsidRDefault="00B32B62" w:rsidP="00B32B62">
      <w:pPr>
        <w:numPr>
          <w:ilvl w:val="0"/>
          <w:numId w:val="17"/>
        </w:numPr>
        <w:rPr>
          <w:bCs/>
        </w:rPr>
      </w:pPr>
      <w:r w:rsidRPr="00C24DD3">
        <w:rPr>
          <w:bCs/>
        </w:rPr>
        <w:t>Экскурсии</w:t>
      </w:r>
    </w:p>
    <w:p w:rsidR="00B32B62" w:rsidRPr="00C24DD3" w:rsidRDefault="00B32B62" w:rsidP="00B32B62">
      <w:pPr>
        <w:numPr>
          <w:ilvl w:val="0"/>
          <w:numId w:val="17"/>
        </w:numPr>
        <w:rPr>
          <w:bCs/>
        </w:rPr>
      </w:pPr>
      <w:r w:rsidRPr="00C24DD3">
        <w:rPr>
          <w:bCs/>
        </w:rPr>
        <w:t>Игры</w:t>
      </w:r>
    </w:p>
    <w:p w:rsidR="00B32B62" w:rsidRPr="00C24DD3" w:rsidRDefault="00B32B62" w:rsidP="00B32B62">
      <w:pPr>
        <w:numPr>
          <w:ilvl w:val="0"/>
          <w:numId w:val="17"/>
        </w:numPr>
        <w:rPr>
          <w:bCs/>
        </w:rPr>
      </w:pPr>
      <w:r w:rsidRPr="00C24DD3">
        <w:rPr>
          <w:bCs/>
        </w:rPr>
        <w:t>Практические занятия</w:t>
      </w:r>
    </w:p>
    <w:p w:rsidR="00B32B62" w:rsidRPr="00C24DD3" w:rsidRDefault="00B32B62" w:rsidP="00B32B62">
      <w:pPr>
        <w:numPr>
          <w:ilvl w:val="0"/>
          <w:numId w:val="17"/>
        </w:numPr>
        <w:rPr>
          <w:bCs/>
        </w:rPr>
      </w:pPr>
      <w:r w:rsidRPr="00C24DD3">
        <w:rPr>
          <w:bCs/>
        </w:rPr>
        <w:t>Воспитательное мероприятие</w:t>
      </w:r>
    </w:p>
    <w:p w:rsidR="00B32B62" w:rsidRPr="00C24DD3" w:rsidRDefault="00B32B62" w:rsidP="00B32B62">
      <w:pPr>
        <w:numPr>
          <w:ilvl w:val="0"/>
          <w:numId w:val="17"/>
        </w:numPr>
        <w:rPr>
          <w:bCs/>
        </w:rPr>
      </w:pPr>
      <w:r w:rsidRPr="00C24DD3">
        <w:rPr>
          <w:bCs/>
        </w:rPr>
        <w:t>Викторины</w:t>
      </w:r>
    </w:p>
    <w:p w:rsidR="00A41D21" w:rsidRPr="00C24DD3" w:rsidRDefault="00B32B62" w:rsidP="00221F17">
      <w:pPr>
        <w:pStyle w:val="ab"/>
        <w:numPr>
          <w:ilvl w:val="0"/>
          <w:numId w:val="40"/>
        </w:numPr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C24DD3">
        <w:rPr>
          <w:rFonts w:ascii="Times New Roman" w:hAnsi="Times New Roman"/>
          <w:bCs/>
          <w:sz w:val="24"/>
          <w:szCs w:val="24"/>
        </w:rPr>
        <w:t>Дискуссии</w:t>
      </w:r>
    </w:p>
    <w:p w:rsidR="00B32B62" w:rsidRPr="00C24DD3" w:rsidRDefault="00B32B62" w:rsidP="00B32B62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 w:rsidRPr="00C24DD3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B32B62" w:rsidRPr="00C24DD3" w:rsidRDefault="00B32B62" w:rsidP="00B32B62">
      <w:pPr>
        <w:rPr>
          <w:b/>
          <w:bCs/>
        </w:rPr>
      </w:pPr>
      <w:r w:rsidRPr="00C24DD3">
        <w:rPr>
          <w:b/>
          <w:bCs/>
        </w:rPr>
        <w:t xml:space="preserve">                                                        </w:t>
      </w:r>
    </w:p>
    <w:p w:rsidR="00B32B62" w:rsidRPr="00C24DD3" w:rsidRDefault="00B32B62" w:rsidP="00B32B62">
      <w:pPr>
        <w:rPr>
          <w:b/>
          <w:bCs/>
        </w:rPr>
      </w:pPr>
      <w:r w:rsidRPr="00C24DD3">
        <w:rPr>
          <w:b/>
          <w:bCs/>
        </w:rPr>
        <w:t xml:space="preserve">                                                           4 КЛАСС – 34 часа                                                           </w:t>
      </w:r>
    </w:p>
    <w:p w:rsidR="00B32B62" w:rsidRPr="00C24DD3" w:rsidRDefault="00B32B62" w:rsidP="00B32B62">
      <w:pPr>
        <w:jc w:val="both"/>
        <w:rPr>
          <w:b/>
        </w:rPr>
      </w:pPr>
      <w:r w:rsidRPr="00C24DD3">
        <w:rPr>
          <w:b/>
          <w:bCs/>
        </w:rPr>
        <w:t xml:space="preserve">                                                           </w:t>
      </w:r>
    </w:p>
    <w:p w:rsidR="00B32B62" w:rsidRPr="00C24DD3" w:rsidRDefault="00B32B62" w:rsidP="00B32B62">
      <w:pPr>
        <w:jc w:val="both"/>
        <w:rPr>
          <w:b/>
        </w:rPr>
      </w:pPr>
      <w:r w:rsidRPr="00C24DD3">
        <w:rPr>
          <w:b/>
          <w:bCs/>
        </w:rPr>
        <w:t>Наше здоровье(4ч)</w:t>
      </w:r>
      <w:r w:rsidRPr="00C24DD3">
        <w:t xml:space="preserve">  Что такое здоровье. Что такое эмоции. Чувства и поступки. Стресс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Как помочь сохранить себе здоровье(3ч)</w:t>
      </w:r>
      <w:r w:rsidRPr="00C24DD3">
        <w:t xml:space="preserve">  Учимся думать и действовать. Учимся находить причину и последствия событий. Умей выбирать.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Что зависит от моего решения(2ч)</w:t>
      </w:r>
      <w:r w:rsidRPr="00C24DD3">
        <w:t xml:space="preserve">  Принимаю решение. Я отвечаю за своё решение.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Злой волшебник – табак(1ч)</w:t>
      </w:r>
      <w:r w:rsidRPr="00C24DD3">
        <w:t xml:space="preserve">  Что мы знаем о курении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Почему некоторые привычки называются вредными(5ч)</w:t>
      </w:r>
      <w:r w:rsidRPr="00C24DD3">
        <w:t xml:space="preserve">  Зависимость. Умей сказать НЕТ. Как сказать НЕТ. Почему вредной привычке ты </w:t>
      </w:r>
      <w:proofErr w:type="gramStart"/>
      <w:r w:rsidRPr="00C24DD3">
        <w:t>скажешь</w:t>
      </w:r>
      <w:proofErr w:type="gramEnd"/>
      <w:r w:rsidRPr="00C24DD3">
        <w:t xml:space="preserve"> НЕТ. Я умею выбирать – тренинг безопасного поведения.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Помоги себе сам(1ч)</w:t>
      </w:r>
      <w:r w:rsidRPr="00C24DD3">
        <w:t xml:space="preserve">  Волевое поведение.</w:t>
      </w:r>
    </w:p>
    <w:p w:rsidR="00B32B62" w:rsidRPr="00C24DD3" w:rsidRDefault="00B32B62" w:rsidP="00B32B62">
      <w:r w:rsidRPr="00C24DD3">
        <w:rPr>
          <w:b/>
          <w:bCs/>
        </w:rPr>
        <w:t>Злой волшебник – алкоголь(3ч)</w:t>
      </w:r>
      <w:r w:rsidRPr="00C24DD3">
        <w:t xml:space="preserve">  Алкоголь. Алкоголь – ошибка. Алкоголь – сделай выбор                                                                                                                                         </w:t>
      </w:r>
      <w:r w:rsidRPr="00C24DD3">
        <w:rPr>
          <w:b/>
          <w:bCs/>
        </w:rPr>
        <w:t>Злой волшебник – наркотик(2ч)</w:t>
      </w:r>
      <w:r w:rsidRPr="00C24DD3">
        <w:t xml:space="preserve">  Наркотик. Наркотик – тренинг безопасного поведения.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t>Мы – одна семья(2ч)</w:t>
      </w:r>
      <w:r w:rsidRPr="00C24DD3">
        <w:t xml:space="preserve">  Мальчишки и девчонки. Моя семья.</w:t>
      </w:r>
    </w:p>
    <w:p w:rsidR="00B32B62" w:rsidRPr="00C24DD3" w:rsidRDefault="00B32B62" w:rsidP="00B32B62">
      <w:pPr>
        <w:jc w:val="both"/>
      </w:pPr>
      <w:r w:rsidRPr="00C24DD3">
        <w:rPr>
          <w:b/>
          <w:bCs/>
        </w:rPr>
        <w:lastRenderedPageBreak/>
        <w:t>Повторение(11ч</w:t>
      </w:r>
      <w:proofErr w:type="gramStart"/>
      <w:r w:rsidRPr="00C24DD3">
        <w:rPr>
          <w:b/>
          <w:bCs/>
        </w:rPr>
        <w:t>)</w:t>
      </w:r>
      <w:r w:rsidRPr="00C24DD3">
        <w:t>Д</w:t>
      </w:r>
      <w:proofErr w:type="gramEnd"/>
      <w:r w:rsidRPr="00C24DD3">
        <w:t xml:space="preserve">ружба. День здоровья. Умеем ли мы правильно питаться. Я выбираю кашу. Чистота и здоровье. Откуда берутся </w:t>
      </w:r>
      <w:proofErr w:type="spellStart"/>
      <w:r w:rsidRPr="00C24DD3">
        <w:t>грязнули</w:t>
      </w:r>
      <w:proofErr w:type="spellEnd"/>
      <w:r w:rsidRPr="00C24DD3">
        <w:t>. Чистота и порядок. Будем делать хорошо и не будем плохо. КВН «Наше здоровье». Я здоровье берегу – сам себе я помогу. Будьте здоровы.</w:t>
      </w:r>
    </w:p>
    <w:p w:rsidR="00B32B62" w:rsidRPr="00C24DD3" w:rsidRDefault="00B32B62" w:rsidP="00B32B62">
      <w:pPr>
        <w:rPr>
          <w:bCs/>
          <w:u w:val="single"/>
        </w:rPr>
      </w:pPr>
    </w:p>
    <w:p w:rsidR="00221F17" w:rsidRPr="00C24DD3" w:rsidRDefault="00221F17" w:rsidP="00B32B62">
      <w:pPr>
        <w:rPr>
          <w:b/>
          <w:bCs/>
          <w:i/>
          <w:u w:val="single"/>
        </w:rPr>
      </w:pPr>
    </w:p>
    <w:p w:rsidR="00B32B62" w:rsidRPr="00C24DD3" w:rsidRDefault="00B32B62" w:rsidP="00B32B62">
      <w:pPr>
        <w:rPr>
          <w:b/>
          <w:bCs/>
          <w:i/>
        </w:rPr>
      </w:pPr>
      <w:r w:rsidRPr="00C24DD3">
        <w:rPr>
          <w:b/>
          <w:bCs/>
          <w:i/>
          <w:u w:val="single"/>
        </w:rPr>
        <w:t>ФОРМЫ РАБОТЫ В ЧЕТВЁРТОМ КЛАССЕ</w:t>
      </w:r>
      <w:r w:rsidRPr="00C24DD3">
        <w:rPr>
          <w:b/>
          <w:bCs/>
          <w:i/>
        </w:rPr>
        <w:t xml:space="preserve">: </w:t>
      </w:r>
    </w:p>
    <w:p w:rsidR="00B32B62" w:rsidRPr="00C24DD3" w:rsidRDefault="00B32B62" w:rsidP="00CC3C38">
      <w:pPr>
        <w:numPr>
          <w:ilvl w:val="0"/>
          <w:numId w:val="30"/>
        </w:numPr>
        <w:rPr>
          <w:bCs/>
        </w:rPr>
      </w:pPr>
      <w:r w:rsidRPr="00C24DD3">
        <w:rPr>
          <w:bCs/>
        </w:rPr>
        <w:t>Экскурсии</w:t>
      </w:r>
    </w:p>
    <w:p w:rsidR="00B32B62" w:rsidRPr="00C24DD3" w:rsidRDefault="00B32B62" w:rsidP="00CC3C38">
      <w:pPr>
        <w:numPr>
          <w:ilvl w:val="0"/>
          <w:numId w:val="30"/>
        </w:numPr>
        <w:rPr>
          <w:bCs/>
        </w:rPr>
      </w:pPr>
      <w:r w:rsidRPr="00C24DD3">
        <w:rPr>
          <w:bCs/>
        </w:rPr>
        <w:t>Игры</w:t>
      </w:r>
    </w:p>
    <w:p w:rsidR="00B32B62" w:rsidRPr="00C24DD3" w:rsidRDefault="00B32B62" w:rsidP="00CC3C38">
      <w:pPr>
        <w:numPr>
          <w:ilvl w:val="0"/>
          <w:numId w:val="30"/>
        </w:numPr>
        <w:rPr>
          <w:bCs/>
        </w:rPr>
      </w:pPr>
      <w:r w:rsidRPr="00C24DD3">
        <w:rPr>
          <w:bCs/>
        </w:rPr>
        <w:t>Практические занятия</w:t>
      </w:r>
    </w:p>
    <w:p w:rsidR="00B32B62" w:rsidRPr="00C24DD3" w:rsidRDefault="00B32B62" w:rsidP="00CC3C38">
      <w:pPr>
        <w:numPr>
          <w:ilvl w:val="0"/>
          <w:numId w:val="30"/>
        </w:numPr>
        <w:rPr>
          <w:bCs/>
        </w:rPr>
      </w:pPr>
      <w:r w:rsidRPr="00C24DD3">
        <w:rPr>
          <w:bCs/>
        </w:rPr>
        <w:t>Воспитательное мероприятие</w:t>
      </w:r>
    </w:p>
    <w:p w:rsidR="00B32B62" w:rsidRPr="00C24DD3" w:rsidRDefault="00B32B62" w:rsidP="00CC3C38">
      <w:pPr>
        <w:numPr>
          <w:ilvl w:val="0"/>
          <w:numId w:val="30"/>
        </w:numPr>
        <w:rPr>
          <w:bCs/>
        </w:rPr>
      </w:pPr>
      <w:r w:rsidRPr="00C24DD3">
        <w:rPr>
          <w:bCs/>
        </w:rPr>
        <w:t>Викторины</w:t>
      </w:r>
    </w:p>
    <w:p w:rsidR="00B32B62" w:rsidRPr="00C24DD3" w:rsidRDefault="00B32B62" w:rsidP="00CC3C38">
      <w:pPr>
        <w:numPr>
          <w:ilvl w:val="0"/>
          <w:numId w:val="30"/>
        </w:numPr>
        <w:rPr>
          <w:bCs/>
        </w:rPr>
      </w:pPr>
      <w:r w:rsidRPr="00C24DD3">
        <w:rPr>
          <w:bCs/>
        </w:rPr>
        <w:t>Дискуссии</w:t>
      </w:r>
    </w:p>
    <w:p w:rsidR="00B32B62" w:rsidRDefault="00B32B62" w:rsidP="00CC3C38">
      <w:pPr>
        <w:numPr>
          <w:ilvl w:val="0"/>
          <w:numId w:val="30"/>
        </w:numPr>
        <w:rPr>
          <w:bCs/>
        </w:rPr>
      </w:pPr>
      <w:r w:rsidRPr="00C24DD3">
        <w:rPr>
          <w:bCs/>
        </w:rPr>
        <w:t>КВН</w:t>
      </w:r>
      <w:r w:rsidR="004C1D0E">
        <w:rPr>
          <w:bCs/>
        </w:rPr>
        <w:t>.</w:t>
      </w:r>
    </w:p>
    <w:p w:rsidR="004C1D0E" w:rsidRDefault="004C1D0E" w:rsidP="004C1D0E">
      <w:pPr>
        <w:rPr>
          <w:bCs/>
        </w:rPr>
      </w:pPr>
    </w:p>
    <w:p w:rsidR="004C1D0E" w:rsidRDefault="004C1D0E" w:rsidP="004C1D0E">
      <w:pPr>
        <w:rPr>
          <w:bCs/>
        </w:rPr>
      </w:pPr>
    </w:p>
    <w:p w:rsidR="004C1D0E" w:rsidRDefault="004C1D0E" w:rsidP="004C1D0E">
      <w:pPr>
        <w:rPr>
          <w:bCs/>
        </w:rPr>
      </w:pPr>
    </w:p>
    <w:p w:rsidR="004C1D0E" w:rsidRDefault="004C1D0E" w:rsidP="004C1D0E">
      <w:pPr>
        <w:rPr>
          <w:bCs/>
        </w:rPr>
      </w:pPr>
    </w:p>
    <w:p w:rsidR="004C1D0E" w:rsidRDefault="004C1D0E" w:rsidP="004C1D0E">
      <w:pPr>
        <w:rPr>
          <w:bCs/>
        </w:rPr>
      </w:pPr>
    </w:p>
    <w:p w:rsidR="004C1D0E" w:rsidRDefault="004C1D0E" w:rsidP="004C1D0E">
      <w:pPr>
        <w:rPr>
          <w:bCs/>
        </w:rPr>
      </w:pPr>
    </w:p>
    <w:p w:rsidR="004C1D0E" w:rsidRDefault="004C1D0E" w:rsidP="004C1D0E">
      <w:pPr>
        <w:rPr>
          <w:bCs/>
        </w:rPr>
      </w:pPr>
    </w:p>
    <w:p w:rsidR="004C1D0E" w:rsidRDefault="004C1D0E" w:rsidP="004C1D0E">
      <w:pPr>
        <w:rPr>
          <w:bCs/>
        </w:rPr>
      </w:pPr>
    </w:p>
    <w:p w:rsidR="004C1D0E" w:rsidRDefault="004C1D0E" w:rsidP="004C1D0E">
      <w:pPr>
        <w:rPr>
          <w:bCs/>
        </w:rPr>
      </w:pPr>
    </w:p>
    <w:p w:rsidR="004C1D0E" w:rsidRDefault="004C1D0E" w:rsidP="004C1D0E">
      <w:pPr>
        <w:rPr>
          <w:bCs/>
        </w:rPr>
      </w:pPr>
    </w:p>
    <w:p w:rsidR="004C1D0E" w:rsidRDefault="004C1D0E" w:rsidP="004C1D0E">
      <w:pPr>
        <w:rPr>
          <w:bCs/>
        </w:rPr>
      </w:pPr>
    </w:p>
    <w:p w:rsidR="004C1D0E" w:rsidRPr="00C24DD3" w:rsidRDefault="004C1D0E" w:rsidP="004C1D0E">
      <w:pPr>
        <w:rPr>
          <w:bCs/>
        </w:rPr>
      </w:pPr>
    </w:p>
    <w:p w:rsidR="00CC3C38" w:rsidRPr="00C24DD3" w:rsidRDefault="00CC3C38" w:rsidP="00CC3C38">
      <w:pPr>
        <w:pStyle w:val="Default"/>
        <w:ind w:left="720"/>
      </w:pPr>
    </w:p>
    <w:p w:rsidR="00CC3C38" w:rsidRPr="00C24DD3" w:rsidRDefault="00CC3C38" w:rsidP="00CC3C38">
      <w:pPr>
        <w:pStyle w:val="Default"/>
        <w:numPr>
          <w:ilvl w:val="0"/>
          <w:numId w:val="29"/>
        </w:numPr>
      </w:pPr>
      <w:r w:rsidRPr="00C24DD3">
        <w:rPr>
          <w:b/>
          <w:bCs/>
        </w:rPr>
        <w:t>Тематическое планирование курса  «Азбука здоровья»</w:t>
      </w:r>
    </w:p>
    <w:p w:rsidR="00CC3C38" w:rsidRPr="00C24DD3" w:rsidRDefault="00CC3C38" w:rsidP="00CC3C38">
      <w:pPr>
        <w:pStyle w:val="Default"/>
        <w:ind w:left="720"/>
      </w:pPr>
    </w:p>
    <w:p w:rsidR="00CC3C38" w:rsidRPr="00167314" w:rsidRDefault="00CC3C38" w:rsidP="00167314">
      <w:pPr>
        <w:pStyle w:val="Default"/>
        <w:ind w:left="360"/>
        <w:rPr>
          <w:b/>
        </w:rPr>
      </w:pPr>
      <w:r w:rsidRPr="00167314">
        <w:rPr>
          <w:b/>
        </w:rPr>
        <w:t xml:space="preserve"> (1 класс - 33 часа)</w:t>
      </w:r>
    </w:p>
    <w:p w:rsidR="00CC3C38" w:rsidRPr="00C24DD3" w:rsidRDefault="00CC3C38" w:rsidP="00CC3C38">
      <w:pPr>
        <w:pStyle w:val="Default"/>
        <w:ind w:left="360"/>
      </w:pPr>
      <w:r w:rsidRPr="00C24DD3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087"/>
        <w:gridCol w:w="1560"/>
      </w:tblGrid>
      <w:tr w:rsidR="009169A0" w:rsidRPr="00C24DD3" w:rsidTr="009169A0">
        <w:trPr>
          <w:trHeight w:val="838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24DD3">
              <w:rPr>
                <w:b/>
                <w:bCs/>
              </w:rPr>
              <w:t>п</w:t>
            </w:r>
            <w:proofErr w:type="spellEnd"/>
            <w:proofErr w:type="gramEnd"/>
            <w:r w:rsidRPr="00C24DD3">
              <w:rPr>
                <w:b/>
                <w:bCs/>
              </w:rPr>
              <w:t>/</w:t>
            </w:r>
            <w:proofErr w:type="spellStart"/>
            <w:r w:rsidRPr="00C24DD3">
              <w:rPr>
                <w:b/>
                <w:bCs/>
              </w:rPr>
              <w:t>п</w:t>
            </w:r>
            <w:proofErr w:type="spellEnd"/>
            <w:r w:rsidRPr="00C24DD3">
              <w:rPr>
                <w:b/>
                <w:bCs/>
              </w:rPr>
              <w:t xml:space="preserve"> </w:t>
            </w:r>
          </w:p>
          <w:p w:rsidR="009169A0" w:rsidRPr="00C24DD3" w:rsidRDefault="009169A0" w:rsidP="00CC5806">
            <w:pPr>
              <w:pStyle w:val="Default"/>
            </w:pPr>
            <w:r w:rsidRPr="00C24DD3">
              <w:rPr>
                <w:b/>
                <w:bCs/>
              </w:rPr>
              <w:t xml:space="preserve">                                                       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rPr>
                <w:b/>
                <w:bCs/>
              </w:rPr>
              <w:t xml:space="preserve">Тема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  <w:jc w:val="center"/>
            </w:pPr>
            <w:r w:rsidRPr="00C24DD3">
              <w:rPr>
                <w:b/>
                <w:bCs/>
              </w:rPr>
              <w:t>Количество часов</w:t>
            </w:r>
          </w:p>
        </w:tc>
      </w:tr>
      <w:tr w:rsidR="009169A0" w:rsidRPr="00C24DD3" w:rsidTr="009169A0">
        <w:trPr>
          <w:trHeight w:val="110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1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Зачем человек трудится?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>
              <w:t>2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2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Любимые занятия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>
              <w:t>2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3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Кем я хочу стать?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>
              <w:t>2</w:t>
            </w:r>
            <w:r w:rsidRPr="00C24DD3">
              <w:t xml:space="preserve"> 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4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Кому полезен мой труд?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>
              <w:t>2</w:t>
            </w:r>
            <w:r w:rsidRPr="00C24DD3">
              <w:t xml:space="preserve"> 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5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Какие профессии ты знаешь?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>
              <w:t>2</w:t>
            </w:r>
            <w:r w:rsidRPr="00C24DD3">
              <w:t xml:space="preserve"> 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6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Где живут профессии?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>
              <w:t>1</w:t>
            </w:r>
            <w:r w:rsidRPr="00C24DD3">
              <w:t xml:space="preserve"> 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7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История профессий.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>
              <w:t>2</w:t>
            </w:r>
            <w:r w:rsidRPr="00C24DD3">
              <w:t xml:space="preserve"> 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8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Чем пахнут ремесла?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1 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9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Угадай профессию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1 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10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Язык, на котором говорят профессии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1 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11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Трудимся вместе дружно!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>
              <w:t>2</w:t>
            </w:r>
            <w:r w:rsidRPr="00C24DD3">
              <w:t xml:space="preserve"> 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12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Мои помощники в труде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1 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13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Дружно не трудно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1 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14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Тайны вещей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>
              <w:t>2</w:t>
            </w:r>
            <w:r w:rsidRPr="00C24DD3">
              <w:t xml:space="preserve"> 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15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Бюро находок. Из чего же?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>
              <w:t>2</w:t>
            </w:r>
            <w:r w:rsidRPr="00C24DD3">
              <w:t xml:space="preserve"> 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16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Творчество в труде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2 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17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У бабушки в деревне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2 </w:t>
            </w:r>
          </w:p>
        </w:tc>
      </w:tr>
      <w:tr w:rsidR="009169A0" w:rsidRPr="00C24DD3" w:rsidTr="009169A0">
        <w:trPr>
          <w:trHeight w:val="109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lastRenderedPageBreak/>
              <w:t xml:space="preserve">18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Профессии редкие и забытые.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>
              <w:t>2</w:t>
            </w:r>
            <w:r w:rsidRPr="00C24DD3">
              <w:t xml:space="preserve"> </w:t>
            </w:r>
          </w:p>
        </w:tc>
      </w:tr>
      <w:tr w:rsidR="009169A0" w:rsidRPr="00C24DD3" w:rsidTr="009169A0">
        <w:trPr>
          <w:trHeight w:val="247"/>
        </w:trPr>
        <w:tc>
          <w:tcPr>
            <w:tcW w:w="959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19 </w:t>
            </w:r>
          </w:p>
        </w:tc>
        <w:tc>
          <w:tcPr>
            <w:tcW w:w="7087" w:type="dxa"/>
          </w:tcPr>
          <w:p w:rsidR="009169A0" w:rsidRPr="00C24DD3" w:rsidRDefault="009169A0" w:rsidP="00CC5806">
            <w:pPr>
              <w:pStyle w:val="Default"/>
            </w:pPr>
            <w:r w:rsidRPr="00C24DD3">
              <w:t xml:space="preserve">Защита проекта «Все работы хороши, выбирай на вкус»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>
              <w:t>3</w:t>
            </w:r>
            <w:r w:rsidRPr="00C24DD3">
              <w:t xml:space="preserve"> </w:t>
            </w:r>
          </w:p>
        </w:tc>
      </w:tr>
      <w:tr w:rsidR="009169A0" w:rsidRPr="00C24DD3" w:rsidTr="009169A0">
        <w:trPr>
          <w:trHeight w:val="107"/>
        </w:trPr>
        <w:tc>
          <w:tcPr>
            <w:tcW w:w="8046" w:type="dxa"/>
            <w:gridSpan w:val="2"/>
          </w:tcPr>
          <w:p w:rsidR="009169A0" w:rsidRPr="00C24DD3" w:rsidRDefault="009169A0" w:rsidP="00CC5806">
            <w:pPr>
              <w:pStyle w:val="Default"/>
            </w:pPr>
            <w:r w:rsidRPr="00C24DD3">
              <w:rPr>
                <w:b/>
                <w:bCs/>
              </w:rPr>
              <w:t xml:space="preserve">Итого </w:t>
            </w:r>
          </w:p>
        </w:tc>
        <w:tc>
          <w:tcPr>
            <w:tcW w:w="1560" w:type="dxa"/>
          </w:tcPr>
          <w:p w:rsidR="009169A0" w:rsidRPr="00C24DD3" w:rsidRDefault="009169A0" w:rsidP="00CC5806">
            <w:pPr>
              <w:pStyle w:val="Default"/>
            </w:pPr>
            <w:r>
              <w:rPr>
                <w:b/>
                <w:bCs/>
              </w:rPr>
              <w:t>33</w:t>
            </w:r>
          </w:p>
        </w:tc>
      </w:tr>
    </w:tbl>
    <w:p w:rsidR="00CC3C38" w:rsidRPr="00C24DD3" w:rsidRDefault="00CC3C38" w:rsidP="00CC3C38">
      <w:pPr>
        <w:ind w:left="720"/>
        <w:rPr>
          <w:bCs/>
        </w:rPr>
      </w:pPr>
    </w:p>
    <w:p w:rsidR="009847ED" w:rsidRPr="00C24DD3" w:rsidRDefault="009847ED" w:rsidP="008D6DEC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57D46" w:rsidRPr="00C24DD3" w:rsidRDefault="00957D46" w:rsidP="00DD1FA2">
      <w:pPr>
        <w:jc w:val="center"/>
        <w:rPr>
          <w:b/>
          <w:bCs/>
        </w:rPr>
      </w:pPr>
    </w:p>
    <w:p w:rsidR="00957D46" w:rsidRPr="00C24DD3" w:rsidRDefault="00957D46" w:rsidP="00DD1FA2">
      <w:pPr>
        <w:jc w:val="center"/>
        <w:rPr>
          <w:b/>
          <w:bCs/>
        </w:rPr>
      </w:pPr>
    </w:p>
    <w:p w:rsidR="00DD1FA2" w:rsidRPr="00C24DD3" w:rsidRDefault="004C1D0E" w:rsidP="004C1D0E">
      <w:r w:rsidRPr="00C24DD3">
        <w:rPr>
          <w:b/>
          <w:bCs/>
        </w:rPr>
        <w:t xml:space="preserve">2 </w:t>
      </w:r>
      <w:r w:rsidR="00167314">
        <w:rPr>
          <w:b/>
          <w:bCs/>
        </w:rPr>
        <w:t>класс</w:t>
      </w:r>
      <w:r w:rsidRPr="00C24DD3">
        <w:t xml:space="preserve"> (</w:t>
      </w:r>
      <w:r w:rsidRPr="00C24DD3">
        <w:rPr>
          <w:b/>
          <w:bCs/>
        </w:rPr>
        <w:t>34 часа)</w:t>
      </w:r>
      <w:r>
        <w:rPr>
          <w:b/>
          <w:bCs/>
        </w:rPr>
        <w:t xml:space="preserve"> </w:t>
      </w:r>
      <w:r w:rsidR="00DD1FA2" w:rsidRPr="00C24DD3">
        <w:rPr>
          <w:b/>
          <w:bCs/>
        </w:rPr>
        <w:t xml:space="preserve">  </w:t>
      </w:r>
    </w:p>
    <w:p w:rsidR="00DD1FA2" w:rsidRPr="00C24DD3" w:rsidRDefault="00DD1FA2" w:rsidP="00DD1FA2">
      <w:pPr>
        <w:jc w:val="center"/>
      </w:pPr>
    </w:p>
    <w:tbl>
      <w:tblPr>
        <w:tblW w:w="0" w:type="auto"/>
        <w:jc w:val="center"/>
        <w:tblCellSpacing w:w="0" w:type="dxa"/>
        <w:tblInd w:w="-7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1"/>
        <w:gridCol w:w="7241"/>
        <w:gridCol w:w="1550"/>
      </w:tblGrid>
      <w:tr w:rsidR="009169A0" w:rsidRPr="00C24DD3" w:rsidTr="009169A0">
        <w:trPr>
          <w:trHeight w:val="558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rPr>
                <w:b/>
                <w:bCs/>
              </w:rPr>
              <w:t>№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rPr>
                <w:b/>
                <w:bCs/>
              </w:rPr>
              <w:t>Тема занятия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rPr>
                <w:b/>
                <w:bCs/>
              </w:rPr>
              <w:t>Количество часов</w:t>
            </w:r>
          </w:p>
        </w:tc>
      </w:tr>
      <w:tr w:rsidR="009169A0" w:rsidRPr="00C24DD3" w:rsidTr="009169A0">
        <w:trPr>
          <w:trHeight w:val="286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Почему мы болеем.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3</w:t>
            </w:r>
          </w:p>
        </w:tc>
      </w:tr>
      <w:tr w:rsidR="009169A0" w:rsidRPr="00C24DD3" w:rsidTr="009169A0">
        <w:trPr>
          <w:trHeight w:val="286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2.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Кто и как предохраняет нас от болезней.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rHeight w:val="286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3.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Кто нас лечит.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rHeight w:val="286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4.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Прививки от болезней.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rHeight w:val="271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5.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Что нужно знать о лекарствах.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rHeight w:val="271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6.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Как избежать отравлений.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rHeight w:val="286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7.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Безопасность при любой погоде.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rHeight w:val="286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8.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Правила безопасного поведения в доме, на улице, в транспорте.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rHeight w:val="286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9.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Правила безопасного поведения на воде.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rHeight w:val="271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10.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Правила обращения с огнём.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rHeight w:val="271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11.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Как уберечься от поражения электрическим током.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rHeight w:val="286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12.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Как уберечься от порезов, ушибов, переломов.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rHeight w:val="286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13.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Как защититься от насекомых.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rHeight w:val="286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14.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Предосторожности при обращении с животными.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rHeight w:val="271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15.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Первая помощь при отравлении жидкостями, пищей, парами, газом.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rHeight w:val="558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16.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Первая помощь при перегревании и тепловом ударе, при ожогах и обморожении.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rHeight w:val="286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17.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Первая помощь при травмах.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3</w:t>
            </w:r>
          </w:p>
        </w:tc>
      </w:tr>
      <w:tr w:rsidR="009169A0" w:rsidRPr="00C24DD3" w:rsidTr="009169A0">
        <w:trPr>
          <w:trHeight w:val="286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18.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Первая помощь при попадании инородных тел в глаз, ухо, нос.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rHeight w:val="286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19.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Первая помощь при укусах насекомых, змей, собак и кошек.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rHeight w:val="286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20.</w:t>
            </w: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Сегодняшние заботы медицины.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3</w:t>
            </w:r>
          </w:p>
        </w:tc>
      </w:tr>
      <w:tr w:rsidR="009169A0" w:rsidRPr="00C24DD3" w:rsidTr="009169A0">
        <w:trPr>
          <w:trHeight w:val="286"/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</w:p>
        </w:tc>
        <w:tc>
          <w:tcPr>
            <w:tcW w:w="7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>
              <w:t>34 час</w:t>
            </w:r>
          </w:p>
        </w:tc>
      </w:tr>
    </w:tbl>
    <w:p w:rsidR="00CC3C38" w:rsidRPr="00C24DD3" w:rsidRDefault="004B3805" w:rsidP="00957D46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 w:rsidRPr="00C24DD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1F6790" w:rsidRPr="00C24DD3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0F7952" w:rsidRPr="00C24DD3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CC3C38" w:rsidRPr="00C24DD3" w:rsidRDefault="00CC3C38" w:rsidP="000F7952">
      <w:pPr>
        <w:rPr>
          <w:b/>
        </w:rPr>
      </w:pPr>
    </w:p>
    <w:p w:rsidR="00C02250" w:rsidRPr="00C24DD3" w:rsidRDefault="00C02250" w:rsidP="00167314">
      <w:pPr>
        <w:rPr>
          <w:b/>
          <w:bCs/>
        </w:rPr>
      </w:pPr>
      <w:r w:rsidRPr="00C24DD3">
        <w:rPr>
          <w:b/>
          <w:bCs/>
        </w:rPr>
        <w:t>3 класс</w:t>
      </w:r>
      <w:r w:rsidRPr="00C24DD3">
        <w:t xml:space="preserve"> </w:t>
      </w:r>
      <w:r w:rsidRPr="00C24DD3">
        <w:rPr>
          <w:b/>
        </w:rPr>
        <w:t>(</w:t>
      </w:r>
      <w:r w:rsidRPr="00C24DD3">
        <w:rPr>
          <w:b/>
          <w:bCs/>
        </w:rPr>
        <w:t>34 часа)</w:t>
      </w:r>
    </w:p>
    <w:p w:rsidR="00C02250" w:rsidRPr="00C24DD3" w:rsidRDefault="00C02250" w:rsidP="00C02250">
      <w:pPr>
        <w:jc w:val="center"/>
      </w:pPr>
    </w:p>
    <w:tbl>
      <w:tblPr>
        <w:tblW w:w="0" w:type="auto"/>
        <w:jc w:val="center"/>
        <w:tblCellSpacing w:w="0" w:type="dxa"/>
        <w:tblInd w:w="-4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7"/>
        <w:gridCol w:w="6378"/>
        <w:gridCol w:w="1512"/>
      </w:tblGrid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rPr>
                <w:b/>
                <w:bCs/>
              </w:rPr>
              <w:t>№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rPr>
                <w:b/>
                <w:bCs/>
              </w:rPr>
              <w:t>Тема занятия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rPr>
                <w:b/>
                <w:bCs/>
              </w:rPr>
              <w:t>Количество часов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Чего не  надо бояться.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2.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Добрым быть приятнее, чем злым, завистливым и жадным.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3.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Почему мы говорим неправду.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4.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Почему мы не слушаемся родителей.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5.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Надо уметь сдерживать себя.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6.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Не грызи ногти, не ковыряй в носу.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7.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Как относиться к подаркам.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8.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Как следует относиться к наказаниям.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9.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Как нужно одеваться.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lastRenderedPageBreak/>
              <w:t>10.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Как вести себя с незнакомыми людьми.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11.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Как вести себя, когда что-то болит.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12.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Как вести себя за столом.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13.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Как вести в гостях.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14.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Как вести себя в общественных местах.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15.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«Нехорошие слова».  Недобрые шутки.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16.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Что делать, если не хочется в школу.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17.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Чем заняться после школы.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18.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Как выбрать друзей.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19.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Как помочь родителям.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20.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Как помочь беспомощным и больным.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21.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Повторение.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3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>
              <w:t>34 час</w:t>
            </w:r>
          </w:p>
        </w:tc>
      </w:tr>
    </w:tbl>
    <w:p w:rsidR="000F6BC3" w:rsidRPr="00C24DD3" w:rsidRDefault="000F6BC3" w:rsidP="000F6BC3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0F6BC3" w:rsidRPr="00C24DD3" w:rsidRDefault="00C5506F" w:rsidP="00167314">
      <w:r w:rsidRPr="00C24DD3">
        <w:rPr>
          <w:b/>
        </w:rPr>
        <w:t xml:space="preserve">                         </w:t>
      </w:r>
      <w:r w:rsidR="000F6BC3" w:rsidRPr="00C24DD3">
        <w:rPr>
          <w:b/>
        </w:rPr>
        <w:t xml:space="preserve">                       </w:t>
      </w:r>
    </w:p>
    <w:p w:rsidR="000F6BC3" w:rsidRDefault="000F6BC3" w:rsidP="00167314">
      <w:pPr>
        <w:rPr>
          <w:b/>
          <w:bCs/>
        </w:rPr>
      </w:pPr>
      <w:proofErr w:type="gramStart"/>
      <w:r w:rsidRPr="00C24DD3">
        <w:rPr>
          <w:b/>
          <w:bCs/>
        </w:rPr>
        <w:t>4 класс</w:t>
      </w:r>
      <w:r w:rsidRPr="00C24DD3">
        <w:t xml:space="preserve"> (</w:t>
      </w:r>
      <w:r w:rsidR="00167314">
        <w:rPr>
          <w:b/>
          <w:bCs/>
        </w:rPr>
        <w:t>34 часа</w:t>
      </w:r>
      <w:proofErr w:type="gramEnd"/>
    </w:p>
    <w:p w:rsidR="00167314" w:rsidRPr="00C24DD3" w:rsidRDefault="00167314" w:rsidP="00167314">
      <w:pPr>
        <w:rPr>
          <w:b/>
          <w:bCs/>
        </w:rPr>
      </w:pPr>
    </w:p>
    <w:tbl>
      <w:tblPr>
        <w:tblW w:w="0" w:type="auto"/>
        <w:jc w:val="center"/>
        <w:tblCellSpacing w:w="0" w:type="dxa"/>
        <w:tblInd w:w="-3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1"/>
        <w:gridCol w:w="6025"/>
        <w:gridCol w:w="1705"/>
      </w:tblGrid>
      <w:tr w:rsidR="009169A0" w:rsidRPr="00C24DD3" w:rsidTr="009169A0">
        <w:trPr>
          <w:tblCellSpacing w:w="0" w:type="dxa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rPr>
                <w:b/>
                <w:bCs/>
              </w:rPr>
              <w:t>№</w:t>
            </w:r>
          </w:p>
        </w:tc>
        <w:tc>
          <w:tcPr>
            <w:tcW w:w="6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rPr>
                <w:b/>
                <w:bCs/>
              </w:rPr>
              <w:t>Тема занятия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rPr>
                <w:b/>
                <w:bCs/>
              </w:rPr>
              <w:t>Количество часов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9169A0" w:rsidRDefault="009169A0" w:rsidP="009169A0">
            <w:pPr>
              <w:spacing w:before="100" w:beforeAutospacing="1" w:after="100" w:afterAutospacing="1"/>
              <w:jc w:val="center"/>
            </w:pPr>
            <w:r w:rsidRPr="009169A0">
              <w:t>1.</w:t>
            </w:r>
          </w:p>
        </w:tc>
        <w:tc>
          <w:tcPr>
            <w:tcW w:w="6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  <w:r w:rsidRPr="00C24DD3">
              <w:rPr>
                <w:b/>
                <w:i/>
              </w:rPr>
              <w:t>Наше здоровье.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C24DD3">
              <w:rPr>
                <w:b/>
                <w:i/>
              </w:rPr>
              <w:t>4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9169A0" w:rsidRDefault="009169A0" w:rsidP="009169A0">
            <w:pPr>
              <w:spacing w:before="100" w:beforeAutospacing="1" w:after="100" w:afterAutospacing="1"/>
              <w:jc w:val="center"/>
            </w:pPr>
            <w:r w:rsidRPr="009169A0">
              <w:t>2.</w:t>
            </w:r>
          </w:p>
        </w:tc>
        <w:tc>
          <w:tcPr>
            <w:tcW w:w="6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Как помочь сохранить здоровье.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3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9169A0" w:rsidRDefault="009169A0" w:rsidP="009169A0">
            <w:pPr>
              <w:spacing w:before="100" w:beforeAutospacing="1" w:after="100" w:afterAutospacing="1"/>
              <w:jc w:val="center"/>
            </w:pPr>
            <w:r w:rsidRPr="009169A0">
              <w:t>3.</w:t>
            </w:r>
          </w:p>
        </w:tc>
        <w:tc>
          <w:tcPr>
            <w:tcW w:w="6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Что зависит от моего решения.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9169A0" w:rsidRDefault="009169A0" w:rsidP="009169A0">
            <w:pPr>
              <w:spacing w:before="100" w:beforeAutospacing="1" w:after="100" w:afterAutospacing="1"/>
              <w:jc w:val="center"/>
            </w:pPr>
            <w:r w:rsidRPr="009169A0">
              <w:t>4.</w:t>
            </w:r>
          </w:p>
        </w:tc>
        <w:tc>
          <w:tcPr>
            <w:tcW w:w="6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Злой волшебник – табак.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9169A0" w:rsidRDefault="009169A0" w:rsidP="009169A0">
            <w:pPr>
              <w:spacing w:before="100" w:beforeAutospacing="1" w:after="100" w:afterAutospacing="1"/>
              <w:jc w:val="center"/>
            </w:pPr>
            <w:r w:rsidRPr="009169A0">
              <w:t>5.</w:t>
            </w:r>
          </w:p>
        </w:tc>
        <w:tc>
          <w:tcPr>
            <w:tcW w:w="6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Почему некоторые привычки называются вредными.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5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9169A0" w:rsidRDefault="009169A0" w:rsidP="009169A0">
            <w:pPr>
              <w:spacing w:before="100" w:beforeAutospacing="1" w:after="100" w:afterAutospacing="1"/>
              <w:jc w:val="center"/>
            </w:pPr>
            <w:r w:rsidRPr="009169A0">
              <w:t>6.</w:t>
            </w:r>
          </w:p>
        </w:tc>
        <w:tc>
          <w:tcPr>
            <w:tcW w:w="6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Помоги себе сам.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9169A0" w:rsidRDefault="009169A0" w:rsidP="009169A0">
            <w:pPr>
              <w:spacing w:before="100" w:beforeAutospacing="1" w:after="100" w:afterAutospacing="1"/>
              <w:jc w:val="center"/>
            </w:pPr>
            <w:r w:rsidRPr="009169A0">
              <w:t>7.</w:t>
            </w:r>
          </w:p>
        </w:tc>
        <w:tc>
          <w:tcPr>
            <w:tcW w:w="6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Злой волшебник – алкоголь.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3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9169A0" w:rsidRDefault="009169A0" w:rsidP="009169A0">
            <w:pPr>
              <w:spacing w:before="100" w:beforeAutospacing="1" w:after="100" w:afterAutospacing="1"/>
              <w:jc w:val="center"/>
            </w:pPr>
            <w:r w:rsidRPr="009169A0">
              <w:t>8.</w:t>
            </w:r>
          </w:p>
        </w:tc>
        <w:tc>
          <w:tcPr>
            <w:tcW w:w="6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Злой волшебник – наркотик.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9169A0">
            <w:pPr>
              <w:spacing w:before="100" w:beforeAutospacing="1" w:after="100" w:afterAutospacing="1"/>
              <w:jc w:val="center"/>
            </w:pPr>
            <w:r w:rsidRPr="00C24DD3">
              <w:t>9.</w:t>
            </w:r>
          </w:p>
        </w:tc>
        <w:tc>
          <w:tcPr>
            <w:tcW w:w="6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Мы – одна семья.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2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9169A0">
            <w:pPr>
              <w:spacing w:before="100" w:beforeAutospacing="1" w:after="100" w:afterAutospacing="1"/>
              <w:jc w:val="center"/>
            </w:pPr>
            <w:r w:rsidRPr="00C24DD3">
              <w:t>10.</w:t>
            </w:r>
          </w:p>
        </w:tc>
        <w:tc>
          <w:tcPr>
            <w:tcW w:w="6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  <w:r w:rsidRPr="00C24DD3">
              <w:t>Повторение.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 w:rsidRPr="00C24DD3">
              <w:t>11</w:t>
            </w:r>
          </w:p>
        </w:tc>
      </w:tr>
      <w:tr w:rsidR="009169A0" w:rsidRPr="00C24DD3" w:rsidTr="009169A0">
        <w:trPr>
          <w:tblCellSpacing w:w="0" w:type="dxa"/>
          <w:jc w:val="center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9169A0">
            <w:pPr>
              <w:spacing w:before="100" w:beforeAutospacing="1" w:after="100" w:afterAutospacing="1"/>
              <w:jc w:val="center"/>
            </w:pPr>
          </w:p>
        </w:tc>
        <w:tc>
          <w:tcPr>
            <w:tcW w:w="6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both"/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A0" w:rsidRPr="00C24DD3" w:rsidRDefault="009169A0" w:rsidP="000F6BC3">
            <w:pPr>
              <w:spacing w:before="100" w:beforeAutospacing="1" w:after="100" w:afterAutospacing="1"/>
              <w:jc w:val="center"/>
            </w:pPr>
            <w:r>
              <w:t>34 час</w:t>
            </w:r>
          </w:p>
        </w:tc>
      </w:tr>
    </w:tbl>
    <w:p w:rsidR="00D41B0A" w:rsidRPr="00C24DD3" w:rsidRDefault="00D41B0A" w:rsidP="00B07722">
      <w:pPr>
        <w:ind w:left="925" w:right="-1"/>
        <w:jc w:val="both"/>
        <w:rPr>
          <w:color w:val="FF0000"/>
        </w:rPr>
      </w:pPr>
    </w:p>
    <w:p w:rsidR="002E7A9C" w:rsidRPr="00C24DD3" w:rsidRDefault="00CC3C38" w:rsidP="00CC3C38">
      <w:pPr>
        <w:pStyle w:val="ab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4DD3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курса внеурочной  деятельности</w:t>
      </w:r>
    </w:p>
    <w:p w:rsidR="00CF79FE" w:rsidRPr="00C24DD3" w:rsidRDefault="00CF79FE" w:rsidP="002E7A9C">
      <w:pPr>
        <w:jc w:val="both"/>
        <w:rPr>
          <w:b/>
          <w:u w:val="single"/>
        </w:rPr>
      </w:pPr>
    </w:p>
    <w:p w:rsidR="002E7A9C" w:rsidRPr="00C24DD3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Евдокимова Т.А., </w:t>
      </w:r>
      <w:proofErr w:type="spellStart"/>
      <w:r w:rsidRPr="00C24DD3">
        <w:rPr>
          <w:rFonts w:ascii="Times New Roman" w:hAnsi="Times New Roman"/>
          <w:sz w:val="24"/>
          <w:szCs w:val="24"/>
        </w:rPr>
        <w:t>Клубкова</w:t>
      </w:r>
      <w:proofErr w:type="spellEnd"/>
      <w:r w:rsidRPr="00C24DD3">
        <w:rPr>
          <w:rFonts w:ascii="Times New Roman" w:hAnsi="Times New Roman"/>
          <w:sz w:val="24"/>
          <w:szCs w:val="24"/>
        </w:rPr>
        <w:t xml:space="preserve"> Е.Ю., </w:t>
      </w:r>
      <w:proofErr w:type="spellStart"/>
      <w:r w:rsidRPr="00C24DD3">
        <w:rPr>
          <w:rFonts w:ascii="Times New Roman" w:hAnsi="Times New Roman"/>
          <w:sz w:val="24"/>
          <w:szCs w:val="24"/>
        </w:rPr>
        <w:t>Дидур</w:t>
      </w:r>
      <w:proofErr w:type="spellEnd"/>
      <w:r w:rsidRPr="00C24DD3">
        <w:rPr>
          <w:rFonts w:ascii="Times New Roman" w:hAnsi="Times New Roman"/>
          <w:sz w:val="24"/>
          <w:szCs w:val="24"/>
        </w:rPr>
        <w:t xml:space="preserve"> М.Д. </w:t>
      </w:r>
      <w:proofErr w:type="spellStart"/>
      <w:r w:rsidRPr="00C24DD3">
        <w:rPr>
          <w:rFonts w:ascii="Times New Roman" w:hAnsi="Times New Roman"/>
          <w:sz w:val="24"/>
          <w:szCs w:val="24"/>
        </w:rPr>
        <w:t>Фитбол-гимнастика</w:t>
      </w:r>
      <w:proofErr w:type="spellEnd"/>
      <w:r w:rsidRPr="00C24DD3">
        <w:rPr>
          <w:rFonts w:ascii="Times New Roman" w:hAnsi="Times New Roman"/>
          <w:sz w:val="24"/>
          <w:szCs w:val="24"/>
        </w:rPr>
        <w:t xml:space="preserve"> в оздоровлении организма. Методическое руководство для специалистов ЛФК и </w:t>
      </w:r>
      <w:proofErr w:type="spellStart"/>
      <w:proofErr w:type="gramStart"/>
      <w:r w:rsidRPr="00C24DD3">
        <w:rPr>
          <w:rFonts w:ascii="Times New Roman" w:hAnsi="Times New Roman"/>
          <w:sz w:val="24"/>
          <w:szCs w:val="24"/>
        </w:rPr>
        <w:t>фитнес-центров</w:t>
      </w:r>
      <w:proofErr w:type="spellEnd"/>
      <w:proofErr w:type="gramEnd"/>
      <w:r w:rsidRPr="00C24DD3">
        <w:rPr>
          <w:rFonts w:ascii="Times New Roman" w:hAnsi="Times New Roman"/>
          <w:sz w:val="24"/>
          <w:szCs w:val="24"/>
        </w:rPr>
        <w:t>. СПб, 2000.</w:t>
      </w:r>
    </w:p>
    <w:p w:rsidR="002E7A9C" w:rsidRPr="00C24DD3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Ермакова И.А. Психологические игры и упражнения. СПб: </w:t>
      </w:r>
      <w:proofErr w:type="spellStart"/>
      <w:r w:rsidRPr="00C24DD3">
        <w:rPr>
          <w:rFonts w:ascii="Times New Roman" w:hAnsi="Times New Roman"/>
          <w:sz w:val="24"/>
          <w:szCs w:val="24"/>
        </w:rPr>
        <w:t>КОРОНА-принт</w:t>
      </w:r>
      <w:proofErr w:type="spellEnd"/>
      <w:r w:rsidRPr="00C24DD3">
        <w:rPr>
          <w:rFonts w:ascii="Times New Roman" w:hAnsi="Times New Roman"/>
          <w:sz w:val="24"/>
          <w:szCs w:val="24"/>
        </w:rPr>
        <w:t>, 2006.</w:t>
      </w:r>
    </w:p>
    <w:p w:rsidR="002E7A9C" w:rsidRPr="00C24DD3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Зайцев Г.К., Зайцев А.Г. Твое здоровье. Укрепление организма. СПб: Детство-пресс, 2000.</w:t>
      </w:r>
    </w:p>
    <w:p w:rsidR="002E7A9C" w:rsidRPr="00C24DD3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Красикова И.С. Плоскостопие у детей. Профилактика и лечение. Корона </w:t>
      </w:r>
      <w:proofErr w:type="spellStart"/>
      <w:r w:rsidRPr="00C24DD3">
        <w:rPr>
          <w:rFonts w:ascii="Times New Roman" w:hAnsi="Times New Roman"/>
          <w:sz w:val="24"/>
          <w:szCs w:val="24"/>
        </w:rPr>
        <w:t>принт</w:t>
      </w:r>
      <w:proofErr w:type="spellEnd"/>
      <w:r w:rsidRPr="00C24DD3">
        <w:rPr>
          <w:rFonts w:ascii="Times New Roman" w:hAnsi="Times New Roman"/>
          <w:sz w:val="24"/>
          <w:szCs w:val="24"/>
        </w:rPr>
        <w:t>, СПб, 2003.</w:t>
      </w:r>
    </w:p>
    <w:p w:rsidR="002E7A9C" w:rsidRPr="00C24DD3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Никитин С.Е., Тришин Т.В. Здоровье и красота вашей осанки. М.: </w:t>
      </w:r>
      <w:proofErr w:type="spellStart"/>
      <w:r w:rsidRPr="00C24DD3">
        <w:rPr>
          <w:rFonts w:ascii="Times New Roman" w:hAnsi="Times New Roman"/>
          <w:sz w:val="24"/>
          <w:szCs w:val="24"/>
        </w:rPr>
        <w:t>Сов</w:t>
      </w:r>
      <w:proofErr w:type="gramStart"/>
      <w:r w:rsidRPr="00C24DD3">
        <w:rPr>
          <w:rFonts w:ascii="Times New Roman" w:hAnsi="Times New Roman"/>
          <w:sz w:val="24"/>
          <w:szCs w:val="24"/>
        </w:rPr>
        <w:t>.С</w:t>
      </w:r>
      <w:proofErr w:type="gramEnd"/>
      <w:r w:rsidRPr="00C24DD3">
        <w:rPr>
          <w:rFonts w:ascii="Times New Roman" w:hAnsi="Times New Roman"/>
          <w:sz w:val="24"/>
          <w:szCs w:val="24"/>
        </w:rPr>
        <w:t>порт</w:t>
      </w:r>
      <w:proofErr w:type="spellEnd"/>
      <w:r w:rsidRPr="00C24DD3">
        <w:rPr>
          <w:rFonts w:ascii="Times New Roman" w:hAnsi="Times New Roman"/>
          <w:sz w:val="24"/>
          <w:szCs w:val="24"/>
        </w:rPr>
        <w:t>, 2002.</w:t>
      </w:r>
    </w:p>
    <w:p w:rsidR="002E7A9C" w:rsidRPr="00C24DD3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>Онучин Н.А. Дыхательная гимнастика для детей. М., СПб: АСТ, Сова, 2005.</w:t>
      </w:r>
    </w:p>
    <w:p w:rsidR="002E7A9C" w:rsidRPr="00C24DD3" w:rsidRDefault="002E7A9C" w:rsidP="002E7A9C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t xml:space="preserve">Смирнов Н.К. </w:t>
      </w:r>
      <w:proofErr w:type="spellStart"/>
      <w:r w:rsidRPr="00C24DD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C24DD3">
        <w:rPr>
          <w:rFonts w:ascii="Times New Roman" w:hAnsi="Times New Roman"/>
          <w:sz w:val="24"/>
          <w:szCs w:val="24"/>
        </w:rPr>
        <w:t xml:space="preserve"> образовательные технологии в работе учителя и школы. М.: </w:t>
      </w:r>
      <w:proofErr w:type="spellStart"/>
      <w:r w:rsidRPr="00C24DD3">
        <w:rPr>
          <w:rFonts w:ascii="Times New Roman" w:hAnsi="Times New Roman"/>
          <w:sz w:val="24"/>
          <w:szCs w:val="24"/>
        </w:rPr>
        <w:t>Аркти</w:t>
      </w:r>
      <w:proofErr w:type="spellEnd"/>
      <w:r w:rsidRPr="00C24DD3">
        <w:rPr>
          <w:rFonts w:ascii="Times New Roman" w:hAnsi="Times New Roman"/>
          <w:sz w:val="24"/>
          <w:szCs w:val="24"/>
        </w:rPr>
        <w:t>, 2003.</w:t>
      </w:r>
    </w:p>
    <w:p w:rsidR="00B4454C" w:rsidRPr="00C24DD3" w:rsidRDefault="002E7A9C" w:rsidP="00B4454C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24DD3">
        <w:rPr>
          <w:rFonts w:ascii="Times New Roman" w:hAnsi="Times New Roman"/>
          <w:sz w:val="24"/>
          <w:szCs w:val="24"/>
        </w:rPr>
        <w:lastRenderedPageBreak/>
        <w:t>Энциклопедический справочник. Здоровье детей. М.: Русское энциклопедическое товарищество, 2004.</w:t>
      </w:r>
    </w:p>
    <w:p w:rsidR="00CF79FE" w:rsidRPr="00C24DD3" w:rsidRDefault="00CF79FE" w:rsidP="00CF79FE">
      <w:pPr>
        <w:pStyle w:val="a5"/>
        <w:ind w:left="-142"/>
        <w:jc w:val="left"/>
        <w:rPr>
          <w:b w:val="0"/>
          <w:bCs w:val="0"/>
          <w:i w:val="0"/>
          <w:sz w:val="24"/>
        </w:rPr>
      </w:pPr>
    </w:p>
    <w:p w:rsidR="00985EE9" w:rsidRPr="00D7607F" w:rsidRDefault="0023561E" w:rsidP="00985EE9">
      <w:pPr>
        <w:spacing w:line="276" w:lineRule="auto"/>
      </w:pPr>
      <w:r w:rsidRPr="00C24DD3">
        <w:rPr>
          <w:b/>
        </w:rPr>
        <w:t xml:space="preserve">  </w:t>
      </w:r>
      <w:r w:rsidR="00985EE9" w:rsidRPr="00D7607F">
        <w:rPr>
          <w:b/>
          <w:bCs/>
          <w:color w:val="000000"/>
        </w:rPr>
        <w:t>Интернет-ресурсы</w:t>
      </w:r>
      <w:r w:rsidR="00985EE9" w:rsidRPr="00D7607F">
        <w:rPr>
          <w:color w:val="000000"/>
        </w:rPr>
        <w:t> </w:t>
      </w:r>
      <w:r w:rsidR="00985EE9" w:rsidRPr="00D7607F">
        <w:rPr>
          <w:color w:val="000000"/>
        </w:rPr>
        <w:br/>
      </w:r>
    </w:p>
    <w:p w:rsidR="00985EE9" w:rsidRPr="00D7607F" w:rsidRDefault="00985EE9" w:rsidP="00985EE9">
      <w:pPr>
        <w:numPr>
          <w:ilvl w:val="0"/>
          <w:numId w:val="48"/>
        </w:numPr>
        <w:spacing w:line="276" w:lineRule="auto"/>
        <w:rPr>
          <w:color w:val="000000"/>
        </w:rPr>
      </w:pPr>
      <w:r w:rsidRPr="00D7607F">
        <w:rPr>
          <w:color w:val="000000"/>
        </w:rPr>
        <w:t>газета «1 сентября»: www.festival.1september.ru </w:t>
      </w:r>
    </w:p>
    <w:p w:rsidR="00985EE9" w:rsidRPr="00D7607F" w:rsidRDefault="00985EE9" w:rsidP="00985EE9">
      <w:pPr>
        <w:numPr>
          <w:ilvl w:val="0"/>
          <w:numId w:val="48"/>
        </w:numPr>
        <w:spacing w:line="276" w:lineRule="auto"/>
        <w:rPr>
          <w:color w:val="000000"/>
        </w:rPr>
      </w:pPr>
      <w:r w:rsidRPr="00D7607F">
        <w:rPr>
          <w:color w:val="000000"/>
        </w:rPr>
        <w:t>единая коллекция Цифровых Образовательных Ресурсов: http://school-cjllection.edu.ru </w:t>
      </w:r>
    </w:p>
    <w:p w:rsidR="00985EE9" w:rsidRPr="00D7607F" w:rsidRDefault="00985EE9" w:rsidP="00985EE9">
      <w:pPr>
        <w:numPr>
          <w:ilvl w:val="0"/>
          <w:numId w:val="48"/>
        </w:numPr>
        <w:spacing w:line="276" w:lineRule="auto"/>
        <w:rPr>
          <w:color w:val="000000"/>
        </w:rPr>
      </w:pPr>
      <w:r w:rsidRPr="00D7607F">
        <w:rPr>
          <w:color w:val="000000"/>
        </w:rPr>
        <w:t>презентация уроков «Начальная школа»: http://nachalka.info </w:t>
      </w:r>
    </w:p>
    <w:p w:rsidR="00985EE9" w:rsidRPr="00D7607F" w:rsidRDefault="00985EE9" w:rsidP="00985EE9">
      <w:pPr>
        <w:numPr>
          <w:ilvl w:val="0"/>
          <w:numId w:val="48"/>
        </w:numPr>
        <w:spacing w:line="276" w:lineRule="auto"/>
        <w:rPr>
          <w:color w:val="000000"/>
        </w:rPr>
      </w:pPr>
      <w:r w:rsidRPr="00D7607F">
        <w:rPr>
          <w:color w:val="000000"/>
        </w:rPr>
        <w:t>образовательный портал «Учёба»: http://uroki.ru </w:t>
      </w:r>
    </w:p>
    <w:p w:rsidR="00985EE9" w:rsidRPr="00D7607F" w:rsidRDefault="00985EE9" w:rsidP="00985EE9">
      <w:pPr>
        <w:spacing w:line="276" w:lineRule="auto"/>
      </w:pPr>
      <w:r w:rsidRPr="00D7607F">
        <w:rPr>
          <w:color w:val="000000"/>
        </w:rPr>
        <w:br/>
      </w:r>
      <w:r w:rsidRPr="00D7607F">
        <w:rPr>
          <w:color w:val="000000"/>
        </w:rPr>
        <w:br/>
      </w:r>
      <w:r w:rsidRPr="00D7607F">
        <w:rPr>
          <w:b/>
          <w:bCs/>
          <w:color w:val="000000"/>
        </w:rPr>
        <w:t>Технические средства обучения</w:t>
      </w:r>
      <w:r w:rsidRPr="00D7607F">
        <w:rPr>
          <w:color w:val="000000"/>
        </w:rPr>
        <w:t> </w:t>
      </w:r>
      <w:r w:rsidRPr="00D7607F">
        <w:rPr>
          <w:color w:val="000000"/>
        </w:rPr>
        <w:br/>
      </w:r>
    </w:p>
    <w:p w:rsidR="00985EE9" w:rsidRPr="00D7607F" w:rsidRDefault="00985EE9" w:rsidP="00985EE9">
      <w:pPr>
        <w:numPr>
          <w:ilvl w:val="0"/>
          <w:numId w:val="47"/>
        </w:numPr>
        <w:spacing w:line="276" w:lineRule="auto"/>
        <w:rPr>
          <w:color w:val="000000"/>
        </w:rPr>
      </w:pPr>
      <w:r w:rsidRPr="00D7607F">
        <w:rPr>
          <w:color w:val="000000"/>
        </w:rPr>
        <w:t>магнитная доска </w:t>
      </w:r>
    </w:p>
    <w:p w:rsidR="00985EE9" w:rsidRPr="00D7607F" w:rsidRDefault="00985EE9" w:rsidP="00985EE9">
      <w:pPr>
        <w:numPr>
          <w:ilvl w:val="0"/>
          <w:numId w:val="47"/>
        </w:numPr>
        <w:spacing w:line="276" w:lineRule="auto"/>
        <w:rPr>
          <w:color w:val="000000"/>
        </w:rPr>
      </w:pPr>
      <w:r w:rsidRPr="00D7607F">
        <w:rPr>
          <w:color w:val="000000"/>
        </w:rPr>
        <w:t>ноутбук </w:t>
      </w:r>
    </w:p>
    <w:p w:rsidR="00985EE9" w:rsidRPr="00D7607F" w:rsidRDefault="00985EE9" w:rsidP="00985EE9">
      <w:pPr>
        <w:numPr>
          <w:ilvl w:val="0"/>
          <w:numId w:val="47"/>
        </w:numPr>
        <w:spacing w:line="276" w:lineRule="auto"/>
        <w:rPr>
          <w:color w:val="000000"/>
        </w:rPr>
      </w:pPr>
      <w:proofErr w:type="spellStart"/>
      <w:r w:rsidRPr="00D7607F">
        <w:rPr>
          <w:color w:val="000000"/>
        </w:rPr>
        <w:t>мультимедийный</w:t>
      </w:r>
      <w:proofErr w:type="spellEnd"/>
      <w:r w:rsidRPr="00D7607F">
        <w:rPr>
          <w:color w:val="000000"/>
        </w:rPr>
        <w:t xml:space="preserve"> проектор; </w:t>
      </w:r>
    </w:p>
    <w:p w:rsidR="00985EE9" w:rsidRPr="00D7607F" w:rsidRDefault="00985EE9" w:rsidP="00985EE9">
      <w:pPr>
        <w:numPr>
          <w:ilvl w:val="0"/>
          <w:numId w:val="47"/>
        </w:numPr>
        <w:spacing w:line="276" w:lineRule="auto"/>
        <w:rPr>
          <w:color w:val="000000"/>
        </w:rPr>
      </w:pPr>
      <w:r w:rsidRPr="00D7607F">
        <w:rPr>
          <w:color w:val="000000"/>
        </w:rPr>
        <w:t>экспозиционный экран </w:t>
      </w:r>
    </w:p>
    <w:p w:rsidR="00985EE9" w:rsidRPr="00D7607F" w:rsidRDefault="00985EE9" w:rsidP="00985EE9">
      <w:pPr>
        <w:numPr>
          <w:ilvl w:val="0"/>
          <w:numId w:val="47"/>
        </w:numPr>
        <w:spacing w:line="276" w:lineRule="auto"/>
        <w:rPr>
          <w:color w:val="000000"/>
        </w:rPr>
      </w:pPr>
      <w:proofErr w:type="spellStart"/>
      <w:r w:rsidRPr="00D7607F">
        <w:rPr>
          <w:color w:val="000000"/>
        </w:rPr>
        <w:t>аудиоцентр</w:t>
      </w:r>
      <w:proofErr w:type="spellEnd"/>
      <w:r w:rsidRPr="00D7607F">
        <w:rPr>
          <w:color w:val="000000"/>
        </w:rPr>
        <w:t> </w:t>
      </w:r>
    </w:p>
    <w:p w:rsidR="00985EE9" w:rsidRPr="00D7607F" w:rsidRDefault="00985EE9" w:rsidP="00985EE9">
      <w:pPr>
        <w:numPr>
          <w:ilvl w:val="0"/>
          <w:numId w:val="28"/>
        </w:numPr>
        <w:spacing w:line="276" w:lineRule="auto"/>
        <w:rPr>
          <w:color w:val="000000"/>
        </w:rPr>
      </w:pPr>
      <w:r w:rsidRPr="00D7607F">
        <w:rPr>
          <w:color w:val="000000"/>
        </w:rPr>
        <w:t>аудиторная доска с магнитной поверхностью и набором приспособлений для крепления таблиц </w:t>
      </w:r>
    </w:p>
    <w:p w:rsidR="00985EE9" w:rsidRPr="00E12D9C" w:rsidRDefault="00985EE9" w:rsidP="00985EE9">
      <w:pPr>
        <w:spacing w:line="276" w:lineRule="auto"/>
      </w:pPr>
      <w:r w:rsidRPr="00D7607F">
        <w:rPr>
          <w:color w:val="000000"/>
        </w:rPr>
        <w:br/>
      </w:r>
    </w:p>
    <w:p w:rsidR="00D41B0A" w:rsidRPr="00C24DD3" w:rsidRDefault="0023561E" w:rsidP="00B4454C">
      <w:pPr>
        <w:pStyle w:val="ad"/>
        <w:tabs>
          <w:tab w:val="left" w:pos="1080"/>
        </w:tabs>
        <w:spacing w:line="360" w:lineRule="auto"/>
        <w:ind w:left="502"/>
      </w:pPr>
      <w:r w:rsidRPr="00C24DD3">
        <w:rPr>
          <w:b/>
        </w:rPr>
        <w:t xml:space="preserve">                                   </w:t>
      </w:r>
      <w:r w:rsidRPr="00C24DD3">
        <w:rPr>
          <w:color w:val="FF0000"/>
        </w:rPr>
        <w:t xml:space="preserve"> </w:t>
      </w:r>
    </w:p>
    <w:sectPr w:rsidR="00D41B0A" w:rsidRPr="00C24DD3" w:rsidSect="004C1D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2AB1B0C"/>
    <w:multiLevelType w:val="hybridMultilevel"/>
    <w:tmpl w:val="A2C00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239F2"/>
    <w:multiLevelType w:val="hybridMultilevel"/>
    <w:tmpl w:val="2A960500"/>
    <w:lvl w:ilvl="0" w:tplc="E65014E6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7">
    <w:nsid w:val="08D9247E"/>
    <w:multiLevelType w:val="hybridMultilevel"/>
    <w:tmpl w:val="65A86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068DE"/>
    <w:multiLevelType w:val="hybridMultilevel"/>
    <w:tmpl w:val="23C82B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231E9"/>
    <w:multiLevelType w:val="hybridMultilevel"/>
    <w:tmpl w:val="E0FEF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E0781"/>
    <w:multiLevelType w:val="hybridMultilevel"/>
    <w:tmpl w:val="18606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534BE"/>
    <w:multiLevelType w:val="multilevel"/>
    <w:tmpl w:val="4DB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D0162C"/>
    <w:multiLevelType w:val="hybridMultilevel"/>
    <w:tmpl w:val="AA6A326A"/>
    <w:lvl w:ilvl="0" w:tplc="044E63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F028B"/>
    <w:multiLevelType w:val="hybridMultilevel"/>
    <w:tmpl w:val="5908F498"/>
    <w:lvl w:ilvl="0" w:tplc="DA72BFDE">
      <w:start w:val="1"/>
      <w:numFmt w:val="decimal"/>
      <w:lvlText w:val="%1."/>
      <w:lvlJc w:val="left"/>
      <w:pPr>
        <w:ind w:left="2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5">
    <w:nsid w:val="271A4A15"/>
    <w:multiLevelType w:val="hybridMultilevel"/>
    <w:tmpl w:val="7EDC5F80"/>
    <w:lvl w:ilvl="0" w:tplc="F99EE9D8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C2240A2"/>
    <w:multiLevelType w:val="hybridMultilevel"/>
    <w:tmpl w:val="4D9481A0"/>
    <w:lvl w:ilvl="0" w:tplc="33D84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F24CC"/>
    <w:multiLevelType w:val="hybridMultilevel"/>
    <w:tmpl w:val="BCBAC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663D5"/>
    <w:multiLevelType w:val="hybridMultilevel"/>
    <w:tmpl w:val="5322DA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1C246F"/>
    <w:multiLevelType w:val="hybridMultilevel"/>
    <w:tmpl w:val="F1DC3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22C99"/>
    <w:multiLevelType w:val="multilevel"/>
    <w:tmpl w:val="6F22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D7161A"/>
    <w:multiLevelType w:val="hybridMultilevel"/>
    <w:tmpl w:val="0C06ACE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49390B"/>
    <w:multiLevelType w:val="hybridMultilevel"/>
    <w:tmpl w:val="2F787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B477B"/>
    <w:multiLevelType w:val="multilevel"/>
    <w:tmpl w:val="1788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B3D1D"/>
    <w:multiLevelType w:val="hybridMultilevel"/>
    <w:tmpl w:val="7B168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0C6FF6"/>
    <w:multiLevelType w:val="hybridMultilevel"/>
    <w:tmpl w:val="00065F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AC7DBE"/>
    <w:multiLevelType w:val="hybridMultilevel"/>
    <w:tmpl w:val="46E2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7013DF"/>
    <w:multiLevelType w:val="hybridMultilevel"/>
    <w:tmpl w:val="EA50A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D2B3A"/>
    <w:multiLevelType w:val="hybridMultilevel"/>
    <w:tmpl w:val="6464C4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ED61BB8"/>
    <w:multiLevelType w:val="hybridMultilevel"/>
    <w:tmpl w:val="2E34C79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A4650"/>
    <w:multiLevelType w:val="hybridMultilevel"/>
    <w:tmpl w:val="4FAE2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8A7466"/>
    <w:multiLevelType w:val="hybridMultilevel"/>
    <w:tmpl w:val="D6DE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D114FF"/>
    <w:multiLevelType w:val="hybridMultilevel"/>
    <w:tmpl w:val="C478C9A2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35">
    <w:nsid w:val="57B6173E"/>
    <w:multiLevelType w:val="hybridMultilevel"/>
    <w:tmpl w:val="9BAEC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EC2930"/>
    <w:multiLevelType w:val="hybridMultilevel"/>
    <w:tmpl w:val="BEB6D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FC6052"/>
    <w:multiLevelType w:val="multilevel"/>
    <w:tmpl w:val="ED6277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514C71"/>
    <w:multiLevelType w:val="hybridMultilevel"/>
    <w:tmpl w:val="BBFAF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A8055B"/>
    <w:multiLevelType w:val="hybridMultilevel"/>
    <w:tmpl w:val="A7503954"/>
    <w:lvl w:ilvl="0" w:tplc="041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0">
    <w:nsid w:val="691C2D64"/>
    <w:multiLevelType w:val="hybridMultilevel"/>
    <w:tmpl w:val="45F8B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3123E"/>
    <w:multiLevelType w:val="hybridMultilevel"/>
    <w:tmpl w:val="1778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36079"/>
    <w:multiLevelType w:val="multilevel"/>
    <w:tmpl w:val="AA9EFA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481B4F"/>
    <w:multiLevelType w:val="hybridMultilevel"/>
    <w:tmpl w:val="AEAC797C"/>
    <w:lvl w:ilvl="0" w:tplc="33D84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4E042D"/>
    <w:multiLevelType w:val="hybridMultilevel"/>
    <w:tmpl w:val="E5463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7F5B46"/>
    <w:multiLevelType w:val="hybridMultilevel"/>
    <w:tmpl w:val="C066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0D2AEA"/>
    <w:multiLevelType w:val="hybridMultilevel"/>
    <w:tmpl w:val="1C1CA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F23E89"/>
    <w:multiLevelType w:val="hybridMultilevel"/>
    <w:tmpl w:val="B932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4"/>
  </w:num>
  <w:num w:numId="4">
    <w:abstractNumId w:val="0"/>
  </w:num>
  <w:num w:numId="5">
    <w:abstractNumId w:val="4"/>
  </w:num>
  <w:num w:numId="6">
    <w:abstractNumId w:val="29"/>
  </w:num>
  <w:num w:numId="7">
    <w:abstractNumId w:val="35"/>
  </w:num>
  <w:num w:numId="8">
    <w:abstractNumId w:val="21"/>
  </w:num>
  <w:num w:numId="9">
    <w:abstractNumId w:val="33"/>
  </w:num>
  <w:num w:numId="10">
    <w:abstractNumId w:val="22"/>
  </w:num>
  <w:num w:numId="11">
    <w:abstractNumId w:val="10"/>
  </w:num>
  <w:num w:numId="12">
    <w:abstractNumId w:val="23"/>
  </w:num>
  <w:num w:numId="13">
    <w:abstractNumId w:val="31"/>
  </w:num>
  <w:num w:numId="14">
    <w:abstractNumId w:val="27"/>
  </w:num>
  <w:num w:numId="15">
    <w:abstractNumId w:val="46"/>
  </w:num>
  <w:num w:numId="16">
    <w:abstractNumId w:val="44"/>
  </w:num>
  <w:num w:numId="17">
    <w:abstractNumId w:val="40"/>
  </w:num>
  <w:num w:numId="18">
    <w:abstractNumId w:val="32"/>
  </w:num>
  <w:num w:numId="19">
    <w:abstractNumId w:val="30"/>
  </w:num>
  <w:num w:numId="20">
    <w:abstractNumId w:val="39"/>
  </w:num>
  <w:num w:numId="21">
    <w:abstractNumId w:val="47"/>
  </w:num>
  <w:num w:numId="22">
    <w:abstractNumId w:val="3"/>
  </w:num>
  <w:num w:numId="23">
    <w:abstractNumId w:val="20"/>
  </w:num>
  <w:num w:numId="24">
    <w:abstractNumId w:val="15"/>
  </w:num>
  <w:num w:numId="25">
    <w:abstractNumId w:val="36"/>
  </w:num>
  <w:num w:numId="26">
    <w:abstractNumId w:val="38"/>
  </w:num>
  <w:num w:numId="27">
    <w:abstractNumId w:val="13"/>
  </w:num>
  <w:num w:numId="28">
    <w:abstractNumId w:val="24"/>
  </w:num>
  <w:num w:numId="29">
    <w:abstractNumId w:val="12"/>
  </w:num>
  <w:num w:numId="30">
    <w:abstractNumId w:val="41"/>
  </w:num>
  <w:num w:numId="31">
    <w:abstractNumId w:val="16"/>
  </w:num>
  <w:num w:numId="32">
    <w:abstractNumId w:val="37"/>
  </w:num>
  <w:num w:numId="33">
    <w:abstractNumId w:val="42"/>
  </w:num>
  <w:num w:numId="34">
    <w:abstractNumId w:val="26"/>
  </w:num>
  <w:num w:numId="35">
    <w:abstractNumId w:val="5"/>
  </w:num>
  <w:num w:numId="36">
    <w:abstractNumId w:val="25"/>
  </w:num>
  <w:num w:numId="37">
    <w:abstractNumId w:val="43"/>
  </w:num>
  <w:num w:numId="38">
    <w:abstractNumId w:val="7"/>
  </w:num>
  <w:num w:numId="39">
    <w:abstractNumId w:val="18"/>
  </w:num>
  <w:num w:numId="40">
    <w:abstractNumId w:val="28"/>
  </w:num>
  <w:num w:numId="41">
    <w:abstractNumId w:val="14"/>
  </w:num>
  <w:num w:numId="42">
    <w:abstractNumId w:val="19"/>
  </w:num>
  <w:num w:numId="43">
    <w:abstractNumId w:val="9"/>
  </w:num>
  <w:num w:numId="44">
    <w:abstractNumId w:val="6"/>
  </w:num>
  <w:num w:numId="45">
    <w:abstractNumId w:val="17"/>
  </w:num>
  <w:num w:numId="46">
    <w:abstractNumId w:val="8"/>
  </w:num>
  <w:num w:numId="47">
    <w:abstractNumId w:val="11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B0A"/>
    <w:rsid w:val="00001DEA"/>
    <w:rsid w:val="00036DA0"/>
    <w:rsid w:val="00041627"/>
    <w:rsid w:val="000B1B31"/>
    <w:rsid w:val="000F6BC3"/>
    <w:rsid w:val="000F6D6B"/>
    <w:rsid w:val="000F7952"/>
    <w:rsid w:val="00152962"/>
    <w:rsid w:val="00167314"/>
    <w:rsid w:val="00173FFB"/>
    <w:rsid w:val="00174136"/>
    <w:rsid w:val="0018008D"/>
    <w:rsid w:val="001C369F"/>
    <w:rsid w:val="001D35E2"/>
    <w:rsid w:val="001F6790"/>
    <w:rsid w:val="002109F0"/>
    <w:rsid w:val="00221F17"/>
    <w:rsid w:val="002343B5"/>
    <w:rsid w:val="0023561E"/>
    <w:rsid w:val="00275926"/>
    <w:rsid w:val="00276B2C"/>
    <w:rsid w:val="002928B6"/>
    <w:rsid w:val="002A4011"/>
    <w:rsid w:val="002E7A9C"/>
    <w:rsid w:val="002F3475"/>
    <w:rsid w:val="002F44F5"/>
    <w:rsid w:val="0031454F"/>
    <w:rsid w:val="00327B82"/>
    <w:rsid w:val="00365652"/>
    <w:rsid w:val="00390C51"/>
    <w:rsid w:val="004B3805"/>
    <w:rsid w:val="004B5F15"/>
    <w:rsid w:val="004C1D0E"/>
    <w:rsid w:val="004E0C5F"/>
    <w:rsid w:val="004E1170"/>
    <w:rsid w:val="005456A4"/>
    <w:rsid w:val="005906CA"/>
    <w:rsid w:val="00597BA9"/>
    <w:rsid w:val="005A7E07"/>
    <w:rsid w:val="00663C82"/>
    <w:rsid w:val="00695FBD"/>
    <w:rsid w:val="00707399"/>
    <w:rsid w:val="00726937"/>
    <w:rsid w:val="0074513E"/>
    <w:rsid w:val="00747898"/>
    <w:rsid w:val="00790B7E"/>
    <w:rsid w:val="007B5A1B"/>
    <w:rsid w:val="007C0075"/>
    <w:rsid w:val="007E3240"/>
    <w:rsid w:val="007F335D"/>
    <w:rsid w:val="0085714C"/>
    <w:rsid w:val="008C2554"/>
    <w:rsid w:val="008D6DEC"/>
    <w:rsid w:val="009169A0"/>
    <w:rsid w:val="00926D5D"/>
    <w:rsid w:val="009367C3"/>
    <w:rsid w:val="00957D46"/>
    <w:rsid w:val="0096003D"/>
    <w:rsid w:val="00966ED8"/>
    <w:rsid w:val="009847ED"/>
    <w:rsid w:val="00985EE9"/>
    <w:rsid w:val="009A4981"/>
    <w:rsid w:val="009D6312"/>
    <w:rsid w:val="009F03AB"/>
    <w:rsid w:val="009F3BC7"/>
    <w:rsid w:val="00A41D21"/>
    <w:rsid w:val="00A85914"/>
    <w:rsid w:val="00A9427B"/>
    <w:rsid w:val="00AF0138"/>
    <w:rsid w:val="00B01CD5"/>
    <w:rsid w:val="00B07722"/>
    <w:rsid w:val="00B2219C"/>
    <w:rsid w:val="00B32B62"/>
    <w:rsid w:val="00B41F52"/>
    <w:rsid w:val="00B4454C"/>
    <w:rsid w:val="00B5413D"/>
    <w:rsid w:val="00BC7625"/>
    <w:rsid w:val="00BE7F96"/>
    <w:rsid w:val="00BF52F5"/>
    <w:rsid w:val="00C02250"/>
    <w:rsid w:val="00C24DD3"/>
    <w:rsid w:val="00C30BC0"/>
    <w:rsid w:val="00C34D35"/>
    <w:rsid w:val="00C5506F"/>
    <w:rsid w:val="00CB2CA1"/>
    <w:rsid w:val="00CB795D"/>
    <w:rsid w:val="00CC3C38"/>
    <w:rsid w:val="00CC4558"/>
    <w:rsid w:val="00CC5806"/>
    <w:rsid w:val="00CD6D28"/>
    <w:rsid w:val="00CF79FE"/>
    <w:rsid w:val="00CF7ED8"/>
    <w:rsid w:val="00D0600B"/>
    <w:rsid w:val="00D11DCD"/>
    <w:rsid w:val="00D41B0A"/>
    <w:rsid w:val="00D602FE"/>
    <w:rsid w:val="00D934A4"/>
    <w:rsid w:val="00DB581B"/>
    <w:rsid w:val="00DB7A68"/>
    <w:rsid w:val="00DD0748"/>
    <w:rsid w:val="00DD1FA2"/>
    <w:rsid w:val="00E17C4D"/>
    <w:rsid w:val="00E67E99"/>
    <w:rsid w:val="00E7068B"/>
    <w:rsid w:val="00E90CE6"/>
    <w:rsid w:val="00F41E77"/>
    <w:rsid w:val="00F76824"/>
    <w:rsid w:val="00F92692"/>
    <w:rsid w:val="00FB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B0A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D41B0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D41B0A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D41B0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7">
    <w:name w:val="Body Text Indent"/>
    <w:basedOn w:val="a"/>
    <w:link w:val="a8"/>
    <w:rsid w:val="00D41B0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1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D41B0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B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7">
    <w:name w:val="c7"/>
    <w:basedOn w:val="a"/>
    <w:rsid w:val="00D41B0A"/>
    <w:pPr>
      <w:spacing w:before="100" w:beforeAutospacing="1" w:after="100" w:afterAutospacing="1"/>
    </w:pPr>
  </w:style>
  <w:style w:type="character" w:customStyle="1" w:styleId="c3">
    <w:name w:val="c3"/>
    <w:basedOn w:val="a0"/>
    <w:rsid w:val="00D41B0A"/>
  </w:style>
  <w:style w:type="character" w:styleId="ac">
    <w:name w:val="Emphasis"/>
    <w:basedOn w:val="a0"/>
    <w:uiPriority w:val="20"/>
    <w:qFormat/>
    <w:rsid w:val="00D41B0A"/>
    <w:rPr>
      <w:i/>
      <w:iCs/>
    </w:rPr>
  </w:style>
  <w:style w:type="paragraph" w:styleId="ad">
    <w:name w:val="Body Text"/>
    <w:basedOn w:val="a"/>
    <w:link w:val="ae"/>
    <w:uiPriority w:val="99"/>
    <w:unhideWhenUsed/>
    <w:rsid w:val="0023561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35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390C51"/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rsid w:val="00A41D21"/>
    <w:pPr>
      <w:tabs>
        <w:tab w:val="center" w:pos="4677"/>
        <w:tab w:val="right" w:pos="9355"/>
      </w:tabs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f0">
    <w:name w:val="Верхний колонтитул Знак"/>
    <w:basedOn w:val="a0"/>
    <w:link w:val="af"/>
    <w:rsid w:val="00A41D21"/>
    <w:rPr>
      <w:rFonts w:ascii="Cambria" w:eastAsia="Times New Roman" w:hAnsi="Cambria" w:cs="Times New Roman"/>
      <w:lang w:val="en-US" w:bidi="en-US"/>
    </w:rPr>
  </w:style>
  <w:style w:type="table" w:styleId="af1">
    <w:name w:val="Table Grid"/>
    <w:basedOn w:val="a1"/>
    <w:uiPriority w:val="59"/>
    <w:rsid w:val="0027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одержимое таблицы"/>
    <w:basedOn w:val="a"/>
    <w:rsid w:val="00BF52F5"/>
    <w:pPr>
      <w:widowControl w:val="0"/>
      <w:suppressLineNumbers/>
      <w:suppressAutoHyphens/>
    </w:pPr>
    <w:rPr>
      <w:rFonts w:eastAsia="Lucida Sans Unicode"/>
    </w:rPr>
  </w:style>
  <w:style w:type="paragraph" w:customStyle="1" w:styleId="Default">
    <w:name w:val="Default"/>
    <w:rsid w:val="00001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F79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7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B32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2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046C-EFE1-4789-AAF9-FC184AF3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12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35</cp:revision>
  <cp:lastPrinted>2016-02-11T09:00:00Z</cp:lastPrinted>
  <dcterms:created xsi:type="dcterms:W3CDTF">2015-02-18T14:59:00Z</dcterms:created>
  <dcterms:modified xsi:type="dcterms:W3CDTF">2018-10-16T06:44:00Z</dcterms:modified>
</cp:coreProperties>
</file>