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7F" w:rsidRPr="00D42EC1" w:rsidRDefault="00DC497F" w:rsidP="00DC497F">
      <w:pPr>
        <w:rPr>
          <w:rFonts w:ascii="Times New Roman" w:hAnsi="Times New Roman"/>
          <w:sz w:val="28"/>
          <w:szCs w:val="28"/>
        </w:rPr>
      </w:pPr>
    </w:p>
    <w:p w:rsidR="00DC497F" w:rsidRPr="00D42EC1" w:rsidRDefault="00DC497F" w:rsidP="00DC497F">
      <w:pPr>
        <w:rPr>
          <w:rFonts w:ascii="Times New Roman" w:hAnsi="Times New Roman"/>
          <w:sz w:val="28"/>
          <w:szCs w:val="28"/>
        </w:rPr>
      </w:pPr>
    </w:p>
    <w:p w:rsidR="00DC497F" w:rsidRDefault="00DC497F" w:rsidP="00DC497F">
      <w:pPr>
        <w:rPr>
          <w:rFonts w:ascii="Times New Roman" w:hAnsi="Times New Roman"/>
          <w:sz w:val="28"/>
          <w:szCs w:val="28"/>
        </w:rPr>
      </w:pPr>
    </w:p>
    <w:p w:rsidR="00DC497F" w:rsidRDefault="00DC497F" w:rsidP="00DC497F">
      <w:pPr>
        <w:tabs>
          <w:tab w:val="left" w:pos="35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tabs>
          <w:tab w:val="left" w:pos="35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C497F" w:rsidRPr="001761F7" w:rsidRDefault="00DC497F" w:rsidP="00DC497F">
      <w:pPr>
        <w:tabs>
          <w:tab w:val="left" w:pos="358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61F7">
        <w:rPr>
          <w:rFonts w:ascii="Times New Roman" w:hAnsi="Times New Roman"/>
          <w:b/>
          <w:sz w:val="28"/>
          <w:szCs w:val="28"/>
          <w:u w:val="single"/>
        </w:rPr>
        <w:t>РАБОЧАЯ ПРОГРАММА</w:t>
      </w:r>
    </w:p>
    <w:p w:rsidR="00DC497F" w:rsidRDefault="00C820A6" w:rsidP="00DC497F">
      <w:pPr>
        <w:tabs>
          <w:tab w:val="left" w:pos="35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C497F">
        <w:rPr>
          <w:rFonts w:ascii="Times New Roman" w:hAnsi="Times New Roman"/>
          <w:sz w:val="28"/>
          <w:szCs w:val="28"/>
        </w:rPr>
        <w:t>урса внеурочной деятельности</w:t>
      </w:r>
    </w:p>
    <w:p w:rsidR="00DC497F" w:rsidRPr="00DC497F" w:rsidRDefault="00DC497F" w:rsidP="00DC497F">
      <w:pPr>
        <w:tabs>
          <w:tab w:val="left" w:pos="358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DC497F">
        <w:rPr>
          <w:rFonts w:ascii="Times New Roman" w:hAnsi="Times New Roman"/>
          <w:b/>
          <w:i/>
          <w:sz w:val="28"/>
          <w:szCs w:val="28"/>
        </w:rPr>
        <w:t>«Мы вместе»</w:t>
      </w:r>
    </w:p>
    <w:p w:rsidR="00DC497F" w:rsidRDefault="00DC497F" w:rsidP="00DC497F">
      <w:pPr>
        <w:tabs>
          <w:tab w:val="left" w:pos="35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 класс</w:t>
      </w:r>
    </w:p>
    <w:p w:rsidR="00DC497F" w:rsidRDefault="00C820A6" w:rsidP="00DC497F">
      <w:pPr>
        <w:tabs>
          <w:tab w:val="left" w:pos="35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C497F">
        <w:rPr>
          <w:rFonts w:ascii="Times New Roman" w:hAnsi="Times New Roman"/>
          <w:sz w:val="28"/>
          <w:szCs w:val="28"/>
        </w:rPr>
        <w:t>едагог</w:t>
      </w:r>
    </w:p>
    <w:p w:rsidR="00DC497F" w:rsidRDefault="00DC497F" w:rsidP="00DC497F">
      <w:pPr>
        <w:tabs>
          <w:tab w:val="left" w:pos="35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Мудрик О.Ю.</w:t>
      </w:r>
    </w:p>
    <w:p w:rsidR="00DC497F" w:rsidRPr="00D42EC1" w:rsidRDefault="00A6382F" w:rsidP="00DC497F">
      <w:pPr>
        <w:tabs>
          <w:tab w:val="left" w:pos="35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</w:t>
      </w:r>
      <w:r w:rsidR="00C820A6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/>
          <w:sz w:val="28"/>
          <w:szCs w:val="28"/>
        </w:rPr>
        <w:t>: духовно-нравственное</w:t>
      </w:r>
    </w:p>
    <w:p w:rsidR="00DC497F" w:rsidRDefault="00DC497F" w:rsidP="00DC497F">
      <w:pPr>
        <w:spacing w:before="100" w:beforeAutospacing="1"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97F" w:rsidRDefault="00DC497F" w:rsidP="00DC497F">
      <w:pPr>
        <w:spacing w:before="100" w:beforeAutospacing="1"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97F" w:rsidRDefault="00DC497F" w:rsidP="00DC497F">
      <w:pPr>
        <w:spacing w:before="100" w:beforeAutospacing="1"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97F" w:rsidRDefault="00DC497F" w:rsidP="00010F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010F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010F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4AE" w:rsidRDefault="002E14AE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4AE" w:rsidRDefault="002E14AE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4AE" w:rsidRDefault="002E14AE" w:rsidP="00DC4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76F6" w:rsidRDefault="00010F51" w:rsidP="00DC497F">
      <w:pPr>
        <w:jc w:val="center"/>
        <w:rPr>
          <w:rFonts w:ascii="Times New Roman" w:hAnsi="Times New Roman"/>
          <w:b/>
          <w:sz w:val="28"/>
          <w:szCs w:val="28"/>
        </w:rPr>
      </w:pPr>
      <w:r w:rsidRPr="00010F5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10F51" w:rsidRPr="00DC497F" w:rsidRDefault="00010F51" w:rsidP="00DC497F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В Концепции духовно-нравственного развития и воспитания личности гражданина России говорится, что современный период в российской истории и образовании – время смены ценностных ориентиров. Поэтому нарушается духовное единство общества, меняются жизненные приоритеты молодежи, происходит нарушение ценностей старшего поколения, а так же деформация традиционных для страны моральных норм и нравственных  установок. Сегодня перед образованием стоит задача выделения нового типа ценностей гуманизма. Общей чертой гуманистических ценностей является то, что все они обретают свой статус в результате их оценки по критерию «человечность» и «</w:t>
      </w:r>
      <w:proofErr w:type="spellStart"/>
      <w:r w:rsidRPr="00DC497F">
        <w:rPr>
          <w:sz w:val="28"/>
          <w:szCs w:val="28"/>
        </w:rPr>
        <w:t>античеловечность</w:t>
      </w:r>
      <w:proofErr w:type="spellEnd"/>
      <w:r w:rsidRPr="00DC497F">
        <w:rPr>
          <w:sz w:val="28"/>
          <w:szCs w:val="28"/>
        </w:rPr>
        <w:t>».</w:t>
      </w:r>
    </w:p>
    <w:p w:rsidR="00010F51" w:rsidRPr="00DC497F" w:rsidRDefault="00010F51" w:rsidP="00DC497F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 xml:space="preserve">  В документах ФГОС говорится, что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 Поэтому новая российская школа должна стать важнейшим фактором, обеспечивающим </w:t>
      </w:r>
      <w:proofErr w:type="spellStart"/>
      <w:r w:rsidRPr="00DC497F">
        <w:rPr>
          <w:sz w:val="28"/>
          <w:szCs w:val="28"/>
        </w:rPr>
        <w:t>социокультурную</w:t>
      </w:r>
      <w:proofErr w:type="spellEnd"/>
      <w:r w:rsidRPr="00DC497F">
        <w:rPr>
          <w:sz w:val="28"/>
          <w:szCs w:val="28"/>
        </w:rPr>
        <w:t xml:space="preserve"> модернизацию российского общества. В начальной школе мы сталкиваемся с такими ситуациями, когда неправильно сказанное слово, незнание учениками элементарных этических норм, неловкость в манерах и поведении могут провоцировать детские конфликты. Умение  ученика управлять собой осознанно, а не бездумно подчиняться приказу – одно из важных звеньев реализации целей воспитания. Следует научить  ребенка отвечать за свои поступки, уметь их анализировать. </w:t>
      </w:r>
    </w:p>
    <w:p w:rsidR="00010F51" w:rsidRPr="00DC497F" w:rsidRDefault="00010F51" w:rsidP="00DC497F">
      <w:pPr>
        <w:pStyle w:val="a3"/>
        <w:spacing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 xml:space="preserve">Программа «Мы вместе» призвана помочь ребенку в формировании ответственности за свои поступки, развить умение самостоятельно, без посторонней помощи решать свои проблемы без конфликтов. </w:t>
      </w:r>
    </w:p>
    <w:p w:rsidR="00010F51" w:rsidRPr="00DC497F" w:rsidRDefault="00010F51" w:rsidP="00DC497F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 xml:space="preserve">Воспитательные мероприятия, представленные в программе, помогают в формировании у детей культуры общения, развивают их коммуникативные навыки. Ребята обучаются формулировать и высказывать свое мнение, отстаивать его, а так же признавать свою неправоту в случае ошибки. </w:t>
      </w:r>
      <w:r w:rsidRPr="00DC497F">
        <w:rPr>
          <w:sz w:val="28"/>
          <w:szCs w:val="28"/>
        </w:rPr>
        <w:lastRenderedPageBreak/>
        <w:t>Каждый человек, в том числе и ребенок, имеет право на ошибку. С помощью этой программы классный руководитель должен научить детей  не бояться ошибок</w:t>
      </w:r>
    </w:p>
    <w:p w:rsidR="00010F51" w:rsidRPr="00DC497F" w:rsidRDefault="00010F51" w:rsidP="00DC497F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Программа помогает сделать все возможное для того, чтобы классный коллектив жил интересной, увлекательной дружной жизнью, без конфликтов и отвечает потребностям сегодняшнего уровня общественной жизни с ориентацией на эффективное решение проблем в будущем. Именно этим обусловлена актуальность данной программы.</w:t>
      </w:r>
    </w:p>
    <w:p w:rsidR="00010F51" w:rsidRPr="00DC497F" w:rsidRDefault="00010F51" w:rsidP="00DC497F">
      <w:pPr>
        <w:pStyle w:val="a3"/>
        <w:spacing w:line="360" w:lineRule="auto"/>
        <w:contextualSpacing/>
        <w:rPr>
          <w:b/>
          <w:sz w:val="28"/>
          <w:szCs w:val="28"/>
        </w:rPr>
      </w:pPr>
      <w:r w:rsidRPr="00DC497F">
        <w:rPr>
          <w:sz w:val="28"/>
          <w:szCs w:val="28"/>
        </w:rPr>
        <w:t>         В процессе реализации программы по формированию толерантности предполагается  решение следующих  </w:t>
      </w:r>
      <w:r w:rsidRPr="00DC497F">
        <w:rPr>
          <w:b/>
          <w:sz w:val="28"/>
          <w:szCs w:val="28"/>
        </w:rPr>
        <w:t xml:space="preserve">задач: </w:t>
      </w:r>
    </w:p>
    <w:p w:rsidR="00010F51" w:rsidRPr="00DC497F" w:rsidRDefault="00010F51" w:rsidP="00DC497F">
      <w:pPr>
        <w:pStyle w:val="a3"/>
        <w:numPr>
          <w:ilvl w:val="0"/>
          <w:numId w:val="1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Формирование представлений о себе как уникальной, самоценной, неповторимой личности.</w:t>
      </w:r>
    </w:p>
    <w:p w:rsidR="00010F51" w:rsidRPr="00DC497F" w:rsidRDefault="00010F51" w:rsidP="00DC497F">
      <w:pPr>
        <w:pStyle w:val="a3"/>
        <w:numPr>
          <w:ilvl w:val="0"/>
          <w:numId w:val="1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Развитие представлений о других людях на основе сопоставления себя с ними, выделения сходства и различий.</w:t>
      </w:r>
    </w:p>
    <w:p w:rsidR="00010F51" w:rsidRPr="00DC497F" w:rsidRDefault="00010F51" w:rsidP="00DC497F">
      <w:pPr>
        <w:pStyle w:val="a3"/>
        <w:numPr>
          <w:ilvl w:val="0"/>
          <w:numId w:val="1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Сообщение знаний об окружающем мире в соответствии с базисной программой (особенности культуры, быта, уклада семейной жизни и т.д.).</w:t>
      </w:r>
    </w:p>
    <w:p w:rsidR="00010F51" w:rsidRPr="00DC497F" w:rsidRDefault="00010F51" w:rsidP="00DC497F">
      <w:pPr>
        <w:pStyle w:val="a3"/>
        <w:numPr>
          <w:ilvl w:val="0"/>
          <w:numId w:val="1"/>
        </w:numPr>
        <w:tabs>
          <w:tab w:val="left" w:pos="707"/>
        </w:tabs>
        <w:spacing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Воспитание активной жизненной позиции.</w:t>
      </w:r>
    </w:p>
    <w:p w:rsidR="00010F51" w:rsidRPr="00DC497F" w:rsidRDefault="00010F51" w:rsidP="00DC497F">
      <w:pPr>
        <w:pStyle w:val="a3"/>
        <w:spacing w:line="360" w:lineRule="auto"/>
        <w:contextualSpacing/>
        <w:rPr>
          <w:sz w:val="28"/>
          <w:szCs w:val="28"/>
        </w:rPr>
      </w:pPr>
      <w:r w:rsidRPr="00DC497F">
        <w:rPr>
          <w:b/>
          <w:sz w:val="28"/>
          <w:szCs w:val="28"/>
        </w:rPr>
        <w:t>Цели программы:</w:t>
      </w:r>
      <w:r w:rsidRPr="00DC497F">
        <w:rPr>
          <w:sz w:val="28"/>
          <w:szCs w:val="28"/>
        </w:rPr>
        <w:t>    </w:t>
      </w:r>
    </w:p>
    <w:p w:rsidR="00010F51" w:rsidRPr="00DC497F" w:rsidRDefault="00010F51" w:rsidP="00DC497F">
      <w:pPr>
        <w:pStyle w:val="a3"/>
        <w:numPr>
          <w:ilvl w:val="0"/>
          <w:numId w:val="2"/>
        </w:numPr>
        <w:tabs>
          <w:tab w:val="left" w:pos="707"/>
        </w:tabs>
        <w:spacing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Формирование толерантного сознания учащихся, учителя, родительского коллектива, улучшение социально-психологического климата классного коллектива.</w:t>
      </w:r>
    </w:p>
    <w:p w:rsidR="00010F51" w:rsidRPr="00DC497F" w:rsidRDefault="00010F51" w:rsidP="00DC497F">
      <w:pPr>
        <w:pStyle w:val="a3"/>
        <w:numPr>
          <w:ilvl w:val="0"/>
          <w:numId w:val="3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 xml:space="preserve">Организация системы мероприятий, направленных на профилактику </w:t>
      </w:r>
      <w:proofErr w:type="spellStart"/>
      <w:r w:rsidRPr="00DC497F">
        <w:rPr>
          <w:sz w:val="28"/>
          <w:szCs w:val="28"/>
        </w:rPr>
        <w:t>аддикативного</w:t>
      </w:r>
      <w:proofErr w:type="spellEnd"/>
      <w:r w:rsidRPr="00DC497F">
        <w:rPr>
          <w:sz w:val="28"/>
          <w:szCs w:val="28"/>
        </w:rPr>
        <w:t xml:space="preserve"> поведения.</w:t>
      </w:r>
    </w:p>
    <w:p w:rsidR="00010F51" w:rsidRPr="00DC497F" w:rsidRDefault="00010F51" w:rsidP="00DC497F">
      <w:pPr>
        <w:pStyle w:val="a3"/>
        <w:numPr>
          <w:ilvl w:val="0"/>
          <w:numId w:val="3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 xml:space="preserve">Реабилитация школьников с агрессивным, </w:t>
      </w:r>
      <w:proofErr w:type="spellStart"/>
      <w:r w:rsidRPr="00DC497F">
        <w:rPr>
          <w:sz w:val="28"/>
          <w:szCs w:val="28"/>
        </w:rPr>
        <w:t>девиантным</w:t>
      </w:r>
      <w:proofErr w:type="spellEnd"/>
      <w:r w:rsidRPr="00DC497F">
        <w:rPr>
          <w:sz w:val="28"/>
          <w:szCs w:val="28"/>
        </w:rPr>
        <w:t xml:space="preserve"> поведением.</w:t>
      </w:r>
    </w:p>
    <w:p w:rsidR="00010F51" w:rsidRPr="00DC497F" w:rsidRDefault="00010F51" w:rsidP="00DC497F">
      <w:pPr>
        <w:pStyle w:val="a3"/>
        <w:numPr>
          <w:ilvl w:val="0"/>
          <w:numId w:val="3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Повышение роли семьи в воспитании толерантной личности.</w:t>
      </w:r>
    </w:p>
    <w:p w:rsidR="00010F51" w:rsidRPr="00DC497F" w:rsidRDefault="00010F51" w:rsidP="00DC497F">
      <w:pPr>
        <w:pStyle w:val="a3"/>
        <w:numPr>
          <w:ilvl w:val="0"/>
          <w:numId w:val="3"/>
        </w:numPr>
        <w:tabs>
          <w:tab w:val="left" w:pos="707"/>
        </w:tabs>
        <w:spacing w:after="0" w:line="360" w:lineRule="auto"/>
        <w:contextualSpacing/>
        <w:rPr>
          <w:sz w:val="28"/>
          <w:szCs w:val="28"/>
        </w:rPr>
      </w:pPr>
      <w:r w:rsidRPr="00DC497F">
        <w:rPr>
          <w:sz w:val="28"/>
          <w:szCs w:val="28"/>
        </w:rPr>
        <w:t>Содержание проблемы и обоснование её решения программными методами.</w:t>
      </w:r>
    </w:p>
    <w:p w:rsidR="00010F51" w:rsidRPr="00DC497F" w:rsidRDefault="00010F51" w:rsidP="00DC497F">
      <w:pPr>
        <w:pStyle w:val="a3"/>
        <w:numPr>
          <w:ilvl w:val="0"/>
          <w:numId w:val="3"/>
        </w:numPr>
        <w:tabs>
          <w:tab w:val="left" w:pos="707"/>
        </w:tabs>
        <w:spacing w:line="360" w:lineRule="auto"/>
        <w:rPr>
          <w:sz w:val="28"/>
          <w:szCs w:val="28"/>
        </w:rPr>
      </w:pPr>
      <w:r w:rsidRPr="00DC497F">
        <w:rPr>
          <w:sz w:val="28"/>
          <w:szCs w:val="28"/>
        </w:rPr>
        <w:t>Сформировать установки на сотрудничество, построение позитивных отношений.</w:t>
      </w:r>
    </w:p>
    <w:p w:rsidR="00010F51" w:rsidRPr="00DC497F" w:rsidRDefault="00010F51" w:rsidP="00DC497F">
      <w:pPr>
        <w:spacing w:after="0" w:line="360" w:lineRule="auto"/>
        <w:ind w:left="42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Тип образовательной программы: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C497F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- </w:t>
      </w:r>
      <w:r w:rsidRPr="00DC497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программа воспитания толерант</w:t>
      </w:r>
      <w:r w:rsidRPr="00DC497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softHyphen/>
        <w:t>ности.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DC497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Воспитательный уровень программы: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 уровень – школьник знает и понимает общественную жизнь.</w:t>
      </w:r>
    </w:p>
    <w:p w:rsidR="00010F51" w:rsidRPr="00DC497F" w:rsidRDefault="00010F51" w:rsidP="00DC497F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Направленность данной внеурочной  образовательной программы: проектная деятельность.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Классы: 5-е.  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реализации программы:</w:t>
      </w: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Программа рассчитана на один  год обучения из расчёта 1 час в неделю. Всего: 34 часа.</w:t>
      </w:r>
    </w:p>
    <w:p w:rsidR="00010F51" w:rsidRPr="00DC497F" w:rsidRDefault="00010F51" w:rsidP="00DC497F">
      <w:pPr>
        <w:pStyle w:val="a3"/>
        <w:spacing w:line="360" w:lineRule="auto"/>
        <w:ind w:left="707"/>
        <w:rPr>
          <w:sz w:val="28"/>
          <w:szCs w:val="28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уровню подготовки выпускников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t>Личностные результаты: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t>- формирование</w:t>
      </w: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детей мотивации к обучению</w:t>
      </w: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развитие познавательных навыков учащихся,  умений самостоятельно конструировать свои знания, </w:t>
      </w: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ориентироваться в информационном пространстве, 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развитие критического и творческого мышления.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Метапредметные результаты: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t>-  учитывать</w:t>
      </w: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выделенные учителем ориентиры действия в новом учебном материале в сотрудничестве с учителем;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t>-  планировать</w:t>
      </w: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свое действие в соответствии с поставленной задачей и условиями ее реализации, в том числе во внутреннем плане</w:t>
      </w: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осуществлять итоговый и пошаговый контроль по результату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развитие навыков решения творческих задач и </w:t>
      </w:r>
      <w:proofErr w:type="gramStart"/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навыках</w:t>
      </w:r>
      <w:proofErr w:type="gramEnd"/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поиска, анализа и интерпретации информации.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добывать необходимые знания и с их помощью проделывать конкретную работу.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осуществлять анализ объектов с выделением существенных и несущественных признаков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учиться выполнять различные роли в группе (лидера, исполнителя, критика).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умение координировать свои усилия с усилиями других.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формулировать собственное мнение и позицию;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задавать вопросы;</w:t>
      </w:r>
    </w:p>
    <w:p w:rsidR="00010F51" w:rsidRPr="00DC497F" w:rsidRDefault="00010F51" w:rsidP="00DC497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собственной</w:t>
      </w:r>
      <w:proofErr w:type="gramEnd"/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, и ориентироваться на позицию партнера в общении и взаимодействии;</w:t>
      </w: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- учитывать разные мнения и стремиться к координации различных позиций в сотрудничестве.</w:t>
      </w: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Предметные результаты:</w:t>
      </w:r>
    </w:p>
    <w:p w:rsidR="00010F51" w:rsidRPr="00DC497F" w:rsidRDefault="00010F51" w:rsidP="00DC497F">
      <w:pPr>
        <w:pStyle w:val="a3"/>
        <w:tabs>
          <w:tab w:val="left" w:pos="707"/>
        </w:tabs>
        <w:spacing w:after="0" w:line="360" w:lineRule="auto"/>
        <w:rPr>
          <w:sz w:val="28"/>
          <w:szCs w:val="28"/>
        </w:rPr>
      </w:pPr>
      <w:r w:rsidRPr="00DC497F">
        <w:rPr>
          <w:sz w:val="28"/>
          <w:szCs w:val="28"/>
        </w:rPr>
        <w:t>- о биполярных качествах личности и нравственных нормах поведения; </w:t>
      </w:r>
    </w:p>
    <w:p w:rsidR="00010F51" w:rsidRPr="00DC497F" w:rsidRDefault="00010F51" w:rsidP="00DC497F">
      <w:pPr>
        <w:pStyle w:val="a3"/>
        <w:tabs>
          <w:tab w:val="left" w:pos="707"/>
        </w:tabs>
        <w:spacing w:after="0" w:line="360" w:lineRule="auto"/>
        <w:rPr>
          <w:sz w:val="28"/>
          <w:szCs w:val="28"/>
        </w:rPr>
      </w:pPr>
      <w:r w:rsidRPr="00DC497F">
        <w:rPr>
          <w:sz w:val="28"/>
          <w:szCs w:val="28"/>
        </w:rPr>
        <w:t xml:space="preserve">- о своих желаниях, потребностях, чертах своего характера, о своих достоинствах и недостатках; </w:t>
      </w:r>
    </w:p>
    <w:p w:rsidR="00010F51" w:rsidRPr="00DC497F" w:rsidRDefault="00010F51" w:rsidP="00DC497F">
      <w:pPr>
        <w:pStyle w:val="a3"/>
        <w:tabs>
          <w:tab w:val="left" w:pos="707"/>
        </w:tabs>
        <w:spacing w:after="0" w:line="360" w:lineRule="auto"/>
        <w:rPr>
          <w:sz w:val="28"/>
          <w:szCs w:val="28"/>
        </w:rPr>
      </w:pPr>
      <w:r w:rsidRPr="00DC497F">
        <w:rPr>
          <w:sz w:val="28"/>
          <w:szCs w:val="28"/>
        </w:rPr>
        <w:t>- о конфликтах и способах их разрешения;</w:t>
      </w:r>
    </w:p>
    <w:p w:rsidR="00010F51" w:rsidRPr="00DC497F" w:rsidRDefault="00010F51" w:rsidP="00DC497F">
      <w:pPr>
        <w:pStyle w:val="a3"/>
        <w:tabs>
          <w:tab w:val="left" w:pos="707"/>
        </w:tabs>
        <w:spacing w:after="0" w:line="360" w:lineRule="auto"/>
        <w:rPr>
          <w:sz w:val="28"/>
          <w:szCs w:val="28"/>
        </w:rPr>
      </w:pPr>
      <w:r w:rsidRPr="00DC497F">
        <w:rPr>
          <w:sz w:val="28"/>
          <w:szCs w:val="28"/>
        </w:rPr>
        <w:t>- об основных  моделях коммуникативного поведения;</w:t>
      </w:r>
    </w:p>
    <w:p w:rsidR="00010F51" w:rsidRPr="00DC497F" w:rsidRDefault="00010F51" w:rsidP="00DC497F">
      <w:pPr>
        <w:pStyle w:val="a3"/>
        <w:tabs>
          <w:tab w:val="left" w:pos="707"/>
        </w:tabs>
        <w:spacing w:line="360" w:lineRule="auto"/>
        <w:rPr>
          <w:sz w:val="28"/>
          <w:szCs w:val="28"/>
        </w:rPr>
      </w:pPr>
      <w:r w:rsidRPr="00DC497F">
        <w:rPr>
          <w:sz w:val="28"/>
          <w:szCs w:val="28"/>
        </w:rPr>
        <w:t>- о правилах поведения в различных ситуациях.</w:t>
      </w:r>
    </w:p>
    <w:p w:rsidR="00010F51" w:rsidRPr="00DC497F" w:rsidRDefault="00010F51" w:rsidP="00DC497F">
      <w:pPr>
        <w:pStyle w:val="a3"/>
        <w:tabs>
          <w:tab w:val="left" w:pos="707"/>
        </w:tabs>
        <w:spacing w:line="360" w:lineRule="auto"/>
        <w:rPr>
          <w:sz w:val="28"/>
          <w:szCs w:val="28"/>
        </w:rPr>
      </w:pPr>
    </w:p>
    <w:p w:rsidR="00010F51" w:rsidRPr="00DC497F" w:rsidRDefault="00010F51" w:rsidP="00DC497F">
      <w:pPr>
        <w:pStyle w:val="a3"/>
        <w:tabs>
          <w:tab w:val="left" w:pos="707"/>
        </w:tabs>
        <w:spacing w:line="360" w:lineRule="auto"/>
        <w:rPr>
          <w:sz w:val="28"/>
          <w:szCs w:val="28"/>
        </w:rPr>
      </w:pPr>
    </w:p>
    <w:p w:rsidR="00010F51" w:rsidRPr="00DC497F" w:rsidRDefault="00010F51" w:rsidP="00DC497F">
      <w:pPr>
        <w:pStyle w:val="a3"/>
        <w:tabs>
          <w:tab w:val="left" w:pos="707"/>
        </w:tabs>
        <w:spacing w:line="360" w:lineRule="auto"/>
        <w:rPr>
          <w:sz w:val="28"/>
          <w:szCs w:val="28"/>
        </w:rPr>
      </w:pPr>
    </w:p>
    <w:p w:rsidR="00010F51" w:rsidRPr="00DC497F" w:rsidRDefault="00010F51" w:rsidP="00DC497F">
      <w:pPr>
        <w:pStyle w:val="a3"/>
        <w:tabs>
          <w:tab w:val="left" w:pos="707"/>
        </w:tabs>
        <w:spacing w:line="360" w:lineRule="auto"/>
        <w:rPr>
          <w:sz w:val="28"/>
          <w:szCs w:val="28"/>
        </w:rPr>
      </w:pPr>
    </w:p>
    <w:p w:rsidR="00010F51" w:rsidRPr="00DC497F" w:rsidRDefault="00010F51" w:rsidP="00DC497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97F" w:rsidRDefault="00DC497F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1559"/>
        <w:gridCol w:w="3685"/>
      </w:tblGrid>
      <w:tr w:rsidR="00010F51" w:rsidRPr="00DC497F" w:rsidTr="001C714E">
        <w:tc>
          <w:tcPr>
            <w:tcW w:w="67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010F51" w:rsidRPr="00DC497F" w:rsidRDefault="00DC497F" w:rsidP="00DC497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010F51"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3685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Формы организации познавательной деятельности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«Искусство общения»</w:t>
            </w:r>
          </w:p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Тренинг на решение проблемных ситуаций</w:t>
            </w:r>
          </w:p>
        </w:tc>
      </w:tr>
      <w:tr w:rsidR="00010F51" w:rsidRPr="00DC497F" w:rsidTr="00DC497F">
        <w:trPr>
          <w:trHeight w:val="1011"/>
        </w:trPr>
        <w:tc>
          <w:tcPr>
            <w:tcW w:w="675" w:type="dxa"/>
          </w:tcPr>
          <w:p w:rsidR="00010F51" w:rsidRPr="00DC497F" w:rsidRDefault="00010F51" w:rsidP="00DC497F">
            <w:pPr>
              <w:tabs>
                <w:tab w:val="center" w:pos="5076"/>
                <w:tab w:val="left" w:pos="7110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В согласии с собой</w:t>
            </w:r>
          </w:p>
        </w:tc>
        <w:tc>
          <w:tcPr>
            <w:tcW w:w="1559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Упражнения на корректное выражение эмоций</w:t>
            </w:r>
          </w:p>
        </w:tc>
      </w:tr>
      <w:tr w:rsidR="00010F51" w:rsidRPr="00DC497F" w:rsidTr="00DC497F">
        <w:trPr>
          <w:trHeight w:val="841"/>
        </w:trPr>
        <w:tc>
          <w:tcPr>
            <w:tcW w:w="67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Почему люди обманывают?</w:t>
            </w:r>
          </w:p>
        </w:tc>
        <w:tc>
          <w:tcPr>
            <w:tcW w:w="1559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Практический тренинг «Забытый зонтик»</w:t>
            </w:r>
          </w:p>
        </w:tc>
      </w:tr>
      <w:tr w:rsidR="00010F51" w:rsidRPr="00DC497F" w:rsidTr="00DC497F">
        <w:trPr>
          <w:trHeight w:val="1085"/>
        </w:trPr>
        <w:tc>
          <w:tcPr>
            <w:tcW w:w="675" w:type="dxa"/>
          </w:tcPr>
          <w:p w:rsidR="00010F51" w:rsidRPr="00DC497F" w:rsidRDefault="00010F51" w:rsidP="00DC497F">
            <w:pPr>
              <w:tabs>
                <w:tab w:val="center" w:pos="5076"/>
                <w:tab w:val="left" w:pos="71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C497F">
              <w:rPr>
                <w:rFonts w:ascii="Times New Roman" w:hAnsi="Times New Roman"/>
                <w:b/>
                <w:sz w:val="28"/>
                <w:szCs w:val="28"/>
              </w:rPr>
              <w:t>9-10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tabs>
                <w:tab w:val="center" w:pos="5076"/>
                <w:tab w:val="left" w:pos="71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Просмотр и обсуждение фильма «Плохие деньги»</w:t>
            </w:r>
          </w:p>
        </w:tc>
        <w:tc>
          <w:tcPr>
            <w:tcW w:w="1559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Просмотр документального фильма. Обсуждение.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Правила счастливого человека</w:t>
            </w:r>
          </w:p>
        </w:tc>
        <w:tc>
          <w:tcPr>
            <w:tcW w:w="1559" w:type="dxa"/>
          </w:tcPr>
          <w:p w:rsidR="00010F51" w:rsidRPr="00DC497F" w:rsidRDefault="00010F51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010F51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>Игра “Ассоциация”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Товарищи и друзья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>Круглый стол “Человек среди людей”</w:t>
            </w:r>
          </w:p>
        </w:tc>
      </w:tr>
      <w:tr w:rsidR="00010F51" w:rsidRPr="00DC497F" w:rsidTr="00DC497F">
        <w:trPr>
          <w:trHeight w:val="866"/>
        </w:trPr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 xml:space="preserve">Презентация “Я и моя семья”. 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1" w:type="dxa"/>
          </w:tcPr>
          <w:p w:rsidR="00010F51" w:rsidRPr="00DC497F" w:rsidRDefault="00010F51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sz w:val="28"/>
                <w:szCs w:val="28"/>
              </w:rPr>
              <w:t xml:space="preserve"> </w:t>
            </w:r>
            <w:r w:rsidR="009A468F" w:rsidRPr="00DC497F">
              <w:rPr>
                <w:rFonts w:cs="Times New Roman"/>
                <w:sz w:val="28"/>
                <w:szCs w:val="28"/>
              </w:rPr>
              <w:t>Проект «Генеалогическое древо»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 xml:space="preserve">Вечер вопросов и ответов “Забота о родителях </w:t>
            </w:r>
            <w:proofErr w:type="gramStart"/>
            <w:r w:rsidRPr="00DC497F">
              <w:rPr>
                <w:rFonts w:cs="Times New Roman"/>
                <w:sz w:val="28"/>
                <w:szCs w:val="28"/>
              </w:rPr>
              <w:t>-д</w:t>
            </w:r>
            <w:proofErr w:type="gramEnd"/>
            <w:r w:rsidRPr="00DC497F">
              <w:rPr>
                <w:rFonts w:cs="Times New Roman"/>
                <w:sz w:val="28"/>
                <w:szCs w:val="28"/>
              </w:rPr>
              <w:t xml:space="preserve">ело совести </w:t>
            </w:r>
            <w:r w:rsidRPr="00DC497F">
              <w:rPr>
                <w:rFonts w:cs="Times New Roman"/>
                <w:sz w:val="28"/>
                <w:szCs w:val="28"/>
              </w:rPr>
              <w:lastRenderedPageBreak/>
              <w:t>каждого”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</w:tr>
      <w:tr w:rsidR="00010F51" w:rsidRPr="00DC497F" w:rsidTr="00DC497F">
        <w:trPr>
          <w:trHeight w:val="780"/>
        </w:trPr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>“Люди, без которых мне одиноко”.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tabs>
                <w:tab w:val="center" w:pos="5076"/>
                <w:tab w:val="left" w:pos="711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Фотовыставка “Мальчишки и девчонки, а также их родители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>Игра – имитация “Я – животное</w:t>
            </w:r>
            <w:r w:rsidR="00DC497F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Игра-имитация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tabs>
                <w:tab w:val="center" w:pos="5076"/>
                <w:tab w:val="left" w:pos="71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День семейного общения “Родительский дом, начало начал”.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24-27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Уроки доброты в приюте для животных.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”Фотовыставка “Земля наш общий дом”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pStyle w:val="a6"/>
              <w:spacing w:after="283" w:line="360" w:lineRule="auto"/>
              <w:rPr>
                <w:rFonts w:cs="Times New Roman"/>
                <w:sz w:val="28"/>
                <w:szCs w:val="28"/>
              </w:rPr>
            </w:pPr>
            <w:r w:rsidRPr="00DC497F">
              <w:rPr>
                <w:rFonts w:cs="Times New Roman"/>
                <w:sz w:val="28"/>
                <w:szCs w:val="28"/>
              </w:rPr>
              <w:t>Экологический десант “Мой чистый двор”</w:t>
            </w:r>
          </w:p>
        </w:tc>
        <w:tc>
          <w:tcPr>
            <w:tcW w:w="1559" w:type="dxa"/>
          </w:tcPr>
          <w:p w:rsidR="00010F51" w:rsidRPr="00DC497F" w:rsidRDefault="009A468F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Практическое занятие, групповая работа</w:t>
            </w:r>
          </w:p>
        </w:tc>
      </w:tr>
      <w:tr w:rsidR="00010F51" w:rsidRPr="00DC497F" w:rsidTr="001C714E">
        <w:tc>
          <w:tcPr>
            <w:tcW w:w="675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32-34</w:t>
            </w:r>
          </w:p>
        </w:tc>
        <w:tc>
          <w:tcPr>
            <w:tcW w:w="3261" w:type="dxa"/>
          </w:tcPr>
          <w:p w:rsidR="00010F51" w:rsidRPr="00DC497F" w:rsidRDefault="009A468F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Совместные с родителями экскурсии на природу и в краеведческий музей.</w:t>
            </w:r>
          </w:p>
        </w:tc>
        <w:tc>
          <w:tcPr>
            <w:tcW w:w="1559" w:type="dxa"/>
          </w:tcPr>
          <w:p w:rsidR="00010F51" w:rsidRPr="00DC497F" w:rsidRDefault="0071784C" w:rsidP="00DC497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9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010F51" w:rsidRPr="00DC497F" w:rsidRDefault="0071784C" w:rsidP="00DC49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497F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010F51" w:rsidRPr="00DC497F" w:rsidRDefault="00010F51" w:rsidP="00DC49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0F51" w:rsidRPr="00DC497F" w:rsidRDefault="00010F51" w:rsidP="00DC497F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0F51" w:rsidRPr="00DC497F" w:rsidRDefault="00010F51" w:rsidP="00DC49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10F51" w:rsidRPr="00DC497F" w:rsidRDefault="00010F51" w:rsidP="00DC49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10F51" w:rsidRPr="00DC497F" w:rsidRDefault="00010F51" w:rsidP="00DC49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C497F" w:rsidRDefault="00DC497F" w:rsidP="00DC49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784C" w:rsidRPr="00DC497F" w:rsidRDefault="0071784C" w:rsidP="00DC497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Используемые ресурсы</w:t>
      </w:r>
    </w:p>
    <w:p w:rsidR="0071784C" w:rsidRPr="00DC497F" w:rsidRDefault="0071784C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C497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DC497F">
        <w:rPr>
          <w:rFonts w:ascii="Times New Roman" w:hAnsi="Times New Roman"/>
          <w:b/>
          <w:sz w:val="28"/>
          <w:szCs w:val="28"/>
        </w:rPr>
        <w:t xml:space="preserve"> – методический комплекс:</w:t>
      </w:r>
    </w:p>
    <w:p w:rsidR="0071784C" w:rsidRPr="00DC497F" w:rsidRDefault="0071784C" w:rsidP="00DC497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стандарт.</w:t>
      </w:r>
    </w:p>
    <w:p w:rsidR="0071784C" w:rsidRPr="00DC497F" w:rsidRDefault="0071784C" w:rsidP="00DC497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материалы по организации внеурочной деятельности в образовательных учреждениях, реализующих общеобразовательные программы  общего образования</w:t>
      </w:r>
    </w:p>
    <w:p w:rsidR="0071784C" w:rsidRPr="00DC497F" w:rsidRDefault="0071784C" w:rsidP="00DC497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97F">
        <w:rPr>
          <w:rFonts w:ascii="Times New Roman" w:hAnsi="Times New Roman"/>
          <w:color w:val="000000"/>
          <w:sz w:val="28"/>
          <w:szCs w:val="28"/>
          <w:lang w:eastAsia="ru-RU"/>
        </w:rPr>
        <w:t>Примерные программы внеурочной деятельности. Начальное и основное образование (Стандарты второго поколения) под редакцией В.А.Горского. – М.: Просвещение, 2011.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8505"/>
      </w:tblGrid>
      <w:tr w:rsidR="0071784C" w:rsidRPr="00DC497F" w:rsidTr="00CD40C3">
        <w:tc>
          <w:tcPr>
            <w:tcW w:w="284" w:type="dxa"/>
            <w:shd w:val="clear" w:color="auto" w:fill="auto"/>
            <w:vAlign w:val="center"/>
          </w:tcPr>
          <w:p w:rsidR="0071784C" w:rsidRPr="00DC497F" w:rsidRDefault="0071784C" w:rsidP="00DC497F">
            <w:pPr>
              <w:pStyle w:val="a6"/>
              <w:spacing w:after="283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1784C" w:rsidRPr="00DC497F" w:rsidRDefault="00CD40C3" w:rsidP="00DC497F">
            <w:pPr>
              <w:pStyle w:val="a6"/>
              <w:numPr>
                <w:ilvl w:val="0"/>
                <w:numId w:val="5"/>
              </w:numPr>
              <w:spacing w:after="283" w:line="360" w:lineRule="auto"/>
              <w:contextualSpacing/>
              <w:rPr>
                <w:sz w:val="28"/>
                <w:szCs w:val="28"/>
              </w:rPr>
            </w:pPr>
            <w:r w:rsidRPr="00DC497F">
              <w:rPr>
                <w:sz w:val="28"/>
                <w:szCs w:val="28"/>
              </w:rPr>
              <w:t xml:space="preserve">Данилюк А.Я., Кондаков А.М., </w:t>
            </w:r>
            <w:proofErr w:type="spellStart"/>
            <w:r w:rsidRPr="00DC497F">
              <w:rPr>
                <w:sz w:val="28"/>
                <w:szCs w:val="28"/>
              </w:rPr>
              <w:t>Тишков</w:t>
            </w:r>
            <w:proofErr w:type="spellEnd"/>
            <w:r w:rsidRPr="00DC497F">
              <w:rPr>
                <w:sz w:val="28"/>
                <w:szCs w:val="28"/>
              </w:rPr>
              <w:t xml:space="preserve"> В.А. «Концепция духовно-нравственного развития и воспитания личности гражданина России» М., «Просвещение», 2009г.</w:t>
            </w:r>
          </w:p>
          <w:p w:rsidR="00CD40C3" w:rsidRPr="00DC497F" w:rsidRDefault="00CD40C3" w:rsidP="00DC497F">
            <w:pPr>
              <w:pStyle w:val="a6"/>
              <w:numPr>
                <w:ilvl w:val="0"/>
                <w:numId w:val="5"/>
              </w:numPr>
              <w:spacing w:after="283" w:line="360" w:lineRule="auto"/>
              <w:contextualSpacing/>
              <w:rPr>
                <w:sz w:val="28"/>
                <w:szCs w:val="28"/>
              </w:rPr>
            </w:pPr>
            <w:proofErr w:type="spellStart"/>
            <w:r w:rsidRPr="00DC497F">
              <w:rPr>
                <w:sz w:val="28"/>
                <w:szCs w:val="28"/>
              </w:rPr>
              <w:t>Смид</w:t>
            </w:r>
            <w:proofErr w:type="spellEnd"/>
            <w:r w:rsidRPr="00DC497F">
              <w:rPr>
                <w:sz w:val="28"/>
                <w:szCs w:val="28"/>
              </w:rPr>
              <w:t xml:space="preserve"> З. Групповая работа с детьми и подростками. – М.: Генезис, 1999.</w:t>
            </w:r>
          </w:p>
          <w:p w:rsidR="00CD40C3" w:rsidRPr="00DC497F" w:rsidRDefault="00CD40C3" w:rsidP="00DC497F">
            <w:pPr>
              <w:pStyle w:val="a6"/>
              <w:numPr>
                <w:ilvl w:val="0"/>
                <w:numId w:val="5"/>
              </w:numPr>
              <w:spacing w:after="283" w:line="360" w:lineRule="auto"/>
              <w:contextualSpacing/>
              <w:rPr>
                <w:sz w:val="28"/>
                <w:szCs w:val="28"/>
              </w:rPr>
            </w:pPr>
            <w:proofErr w:type="spellStart"/>
            <w:r w:rsidRPr="00DC497F">
              <w:rPr>
                <w:sz w:val="28"/>
                <w:szCs w:val="28"/>
              </w:rPr>
              <w:t>Фопель</w:t>
            </w:r>
            <w:proofErr w:type="spellEnd"/>
            <w:r w:rsidRPr="00DC497F">
              <w:rPr>
                <w:sz w:val="28"/>
                <w:szCs w:val="28"/>
              </w:rPr>
              <w:t xml:space="preserve"> К. Как научить детей сотрудничать. – М.: Генезис, 1998.</w:t>
            </w:r>
          </w:p>
        </w:tc>
      </w:tr>
    </w:tbl>
    <w:p w:rsidR="0071784C" w:rsidRPr="00DC497F" w:rsidRDefault="0071784C" w:rsidP="00DC497F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1784C" w:rsidRPr="00DC497F" w:rsidRDefault="0071784C" w:rsidP="00DC497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C497F">
        <w:rPr>
          <w:rFonts w:ascii="Times New Roman" w:hAnsi="Times New Roman"/>
          <w:b/>
          <w:sz w:val="28"/>
          <w:szCs w:val="28"/>
        </w:rPr>
        <w:t>Технические и электронные средства обучения:</w:t>
      </w:r>
    </w:p>
    <w:p w:rsidR="0071784C" w:rsidRPr="00DC497F" w:rsidRDefault="0071784C" w:rsidP="00DC49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497F">
        <w:rPr>
          <w:rFonts w:ascii="Times New Roman" w:hAnsi="Times New Roman"/>
          <w:sz w:val="28"/>
          <w:szCs w:val="28"/>
        </w:rPr>
        <w:t xml:space="preserve">     1.Документальны</w:t>
      </w:r>
      <w:r w:rsidR="00CD40C3" w:rsidRPr="00DC497F">
        <w:rPr>
          <w:rFonts w:ascii="Times New Roman" w:hAnsi="Times New Roman"/>
          <w:sz w:val="28"/>
          <w:szCs w:val="28"/>
        </w:rPr>
        <w:t>й фильм «Плохие деньга</w:t>
      </w:r>
      <w:r w:rsidRPr="00DC497F">
        <w:rPr>
          <w:rFonts w:ascii="Times New Roman" w:hAnsi="Times New Roman"/>
          <w:sz w:val="28"/>
          <w:szCs w:val="28"/>
        </w:rPr>
        <w:t>», 2013 г.</w:t>
      </w:r>
    </w:p>
    <w:p w:rsidR="0071784C" w:rsidRPr="00DC497F" w:rsidRDefault="0071784C" w:rsidP="00DC497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C497F">
        <w:rPr>
          <w:rFonts w:ascii="Times New Roman" w:hAnsi="Times New Roman"/>
          <w:sz w:val="28"/>
          <w:szCs w:val="28"/>
        </w:rPr>
        <w:t xml:space="preserve">     </w:t>
      </w:r>
      <w:r w:rsidRPr="00DC497F">
        <w:rPr>
          <w:rFonts w:ascii="Times New Roman" w:hAnsi="Times New Roman"/>
          <w:b/>
          <w:sz w:val="28"/>
          <w:szCs w:val="28"/>
        </w:rPr>
        <w:t>Интернет ресурсы:</w:t>
      </w:r>
    </w:p>
    <w:p w:rsidR="0071784C" w:rsidRPr="00DC497F" w:rsidRDefault="0071784C" w:rsidP="00DC49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497F">
        <w:rPr>
          <w:rFonts w:ascii="Times New Roman" w:hAnsi="Times New Roman"/>
          <w:sz w:val="28"/>
          <w:szCs w:val="28"/>
        </w:rPr>
        <w:t xml:space="preserve">    1.http://documental.su/</w:t>
      </w:r>
    </w:p>
    <w:p w:rsidR="0071784C" w:rsidRPr="00DC497F" w:rsidRDefault="0071784C" w:rsidP="00DC49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1784C" w:rsidRPr="00DC497F" w:rsidRDefault="0071784C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784C" w:rsidRPr="00DC497F" w:rsidRDefault="0071784C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784C" w:rsidRPr="00DC497F" w:rsidRDefault="0071784C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784C" w:rsidRPr="00DC497F" w:rsidRDefault="0071784C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0F51" w:rsidRPr="00DC497F" w:rsidRDefault="00010F51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C497F" w:rsidRPr="00DC497F" w:rsidRDefault="00DC497F" w:rsidP="00DC49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R="00DC497F" w:rsidRPr="00DC497F" w:rsidSect="008A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42422E8E"/>
    <w:multiLevelType w:val="multilevel"/>
    <w:tmpl w:val="B5DC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F51"/>
    <w:rsid w:val="00002ACC"/>
    <w:rsid w:val="00003AD1"/>
    <w:rsid w:val="000047C3"/>
    <w:rsid w:val="00010F51"/>
    <w:rsid w:val="000111BF"/>
    <w:rsid w:val="00014029"/>
    <w:rsid w:val="0001796F"/>
    <w:rsid w:val="00017CC3"/>
    <w:rsid w:val="00022046"/>
    <w:rsid w:val="000248F9"/>
    <w:rsid w:val="00024D83"/>
    <w:rsid w:val="000250DE"/>
    <w:rsid w:val="00025BA3"/>
    <w:rsid w:val="000273BB"/>
    <w:rsid w:val="000279BE"/>
    <w:rsid w:val="0003122E"/>
    <w:rsid w:val="00032A7D"/>
    <w:rsid w:val="00032C3D"/>
    <w:rsid w:val="0003350A"/>
    <w:rsid w:val="00034788"/>
    <w:rsid w:val="000364AB"/>
    <w:rsid w:val="00037EBD"/>
    <w:rsid w:val="000401AA"/>
    <w:rsid w:val="000428C9"/>
    <w:rsid w:val="00044C49"/>
    <w:rsid w:val="000474D1"/>
    <w:rsid w:val="00047AD4"/>
    <w:rsid w:val="00050DEC"/>
    <w:rsid w:val="00055534"/>
    <w:rsid w:val="000556AB"/>
    <w:rsid w:val="0005678C"/>
    <w:rsid w:val="00056FE6"/>
    <w:rsid w:val="00060716"/>
    <w:rsid w:val="0006144B"/>
    <w:rsid w:val="00063D58"/>
    <w:rsid w:val="0006485A"/>
    <w:rsid w:val="0006592F"/>
    <w:rsid w:val="00065951"/>
    <w:rsid w:val="00066DCB"/>
    <w:rsid w:val="00067A91"/>
    <w:rsid w:val="00070B79"/>
    <w:rsid w:val="00071F95"/>
    <w:rsid w:val="00075FB8"/>
    <w:rsid w:val="00075FFA"/>
    <w:rsid w:val="00076CB3"/>
    <w:rsid w:val="00077DC6"/>
    <w:rsid w:val="0008147D"/>
    <w:rsid w:val="0008386D"/>
    <w:rsid w:val="00085F1C"/>
    <w:rsid w:val="0008710F"/>
    <w:rsid w:val="000916D0"/>
    <w:rsid w:val="00093F1F"/>
    <w:rsid w:val="00096C50"/>
    <w:rsid w:val="000A1872"/>
    <w:rsid w:val="000A3653"/>
    <w:rsid w:val="000A5599"/>
    <w:rsid w:val="000B1A9A"/>
    <w:rsid w:val="000B7272"/>
    <w:rsid w:val="000B799F"/>
    <w:rsid w:val="000C0E37"/>
    <w:rsid w:val="000C2268"/>
    <w:rsid w:val="000C2612"/>
    <w:rsid w:val="000C278C"/>
    <w:rsid w:val="000C2C69"/>
    <w:rsid w:val="000C4461"/>
    <w:rsid w:val="000C559B"/>
    <w:rsid w:val="000D0A95"/>
    <w:rsid w:val="000D671C"/>
    <w:rsid w:val="000D6805"/>
    <w:rsid w:val="000D72B3"/>
    <w:rsid w:val="000E0842"/>
    <w:rsid w:val="000E0992"/>
    <w:rsid w:val="000E1C88"/>
    <w:rsid w:val="000E4273"/>
    <w:rsid w:val="000E58F3"/>
    <w:rsid w:val="000E7FCF"/>
    <w:rsid w:val="000F00D1"/>
    <w:rsid w:val="000F6792"/>
    <w:rsid w:val="001001EC"/>
    <w:rsid w:val="00100AB9"/>
    <w:rsid w:val="00102562"/>
    <w:rsid w:val="0010306D"/>
    <w:rsid w:val="001042DA"/>
    <w:rsid w:val="001047F7"/>
    <w:rsid w:val="00106B2D"/>
    <w:rsid w:val="00106FE1"/>
    <w:rsid w:val="001073E4"/>
    <w:rsid w:val="00121E86"/>
    <w:rsid w:val="00124E35"/>
    <w:rsid w:val="0012584D"/>
    <w:rsid w:val="0014006F"/>
    <w:rsid w:val="00144833"/>
    <w:rsid w:val="0015151A"/>
    <w:rsid w:val="00153495"/>
    <w:rsid w:val="00153A08"/>
    <w:rsid w:val="001547F8"/>
    <w:rsid w:val="001558B5"/>
    <w:rsid w:val="001601A1"/>
    <w:rsid w:val="0016053D"/>
    <w:rsid w:val="00161315"/>
    <w:rsid w:val="00163845"/>
    <w:rsid w:val="00165332"/>
    <w:rsid w:val="0016538A"/>
    <w:rsid w:val="00166525"/>
    <w:rsid w:val="00167437"/>
    <w:rsid w:val="001675D6"/>
    <w:rsid w:val="00172741"/>
    <w:rsid w:val="001748E8"/>
    <w:rsid w:val="00177B60"/>
    <w:rsid w:val="00181916"/>
    <w:rsid w:val="00182F40"/>
    <w:rsid w:val="001855CD"/>
    <w:rsid w:val="001876FE"/>
    <w:rsid w:val="001906B0"/>
    <w:rsid w:val="00191B09"/>
    <w:rsid w:val="001A04ED"/>
    <w:rsid w:val="001A0C7B"/>
    <w:rsid w:val="001A1C13"/>
    <w:rsid w:val="001A35B1"/>
    <w:rsid w:val="001A3A5F"/>
    <w:rsid w:val="001A4E7C"/>
    <w:rsid w:val="001A5D07"/>
    <w:rsid w:val="001A7A85"/>
    <w:rsid w:val="001A7CA0"/>
    <w:rsid w:val="001B097D"/>
    <w:rsid w:val="001B505F"/>
    <w:rsid w:val="001B5396"/>
    <w:rsid w:val="001B59B1"/>
    <w:rsid w:val="001B63E2"/>
    <w:rsid w:val="001B76C8"/>
    <w:rsid w:val="001B7DBE"/>
    <w:rsid w:val="001C0EE2"/>
    <w:rsid w:val="001C1E8E"/>
    <w:rsid w:val="001C6243"/>
    <w:rsid w:val="001C6561"/>
    <w:rsid w:val="001D26D5"/>
    <w:rsid w:val="001E07EA"/>
    <w:rsid w:val="001E0D16"/>
    <w:rsid w:val="001E3D97"/>
    <w:rsid w:val="001E5005"/>
    <w:rsid w:val="001E5186"/>
    <w:rsid w:val="001F1522"/>
    <w:rsid w:val="001F2AAF"/>
    <w:rsid w:val="001F6F94"/>
    <w:rsid w:val="00203B69"/>
    <w:rsid w:val="00206305"/>
    <w:rsid w:val="002064D5"/>
    <w:rsid w:val="002077ED"/>
    <w:rsid w:val="00207D4E"/>
    <w:rsid w:val="002123D5"/>
    <w:rsid w:val="002127AB"/>
    <w:rsid w:val="00213A2B"/>
    <w:rsid w:val="0022148C"/>
    <w:rsid w:val="00222161"/>
    <w:rsid w:val="002222CD"/>
    <w:rsid w:val="002253BC"/>
    <w:rsid w:val="00226244"/>
    <w:rsid w:val="00232263"/>
    <w:rsid w:val="002327C0"/>
    <w:rsid w:val="002331B9"/>
    <w:rsid w:val="00233261"/>
    <w:rsid w:val="00234F48"/>
    <w:rsid w:val="0024137C"/>
    <w:rsid w:val="00242246"/>
    <w:rsid w:val="00243716"/>
    <w:rsid w:val="00244E2F"/>
    <w:rsid w:val="002453A6"/>
    <w:rsid w:val="00245CD2"/>
    <w:rsid w:val="00247F7F"/>
    <w:rsid w:val="00251F11"/>
    <w:rsid w:val="002555AF"/>
    <w:rsid w:val="0026155F"/>
    <w:rsid w:val="00261E5D"/>
    <w:rsid w:val="00261F2F"/>
    <w:rsid w:val="00263B40"/>
    <w:rsid w:val="00264928"/>
    <w:rsid w:val="00265138"/>
    <w:rsid w:val="0026533E"/>
    <w:rsid w:val="00267156"/>
    <w:rsid w:val="002679FF"/>
    <w:rsid w:val="002718B4"/>
    <w:rsid w:val="002807DD"/>
    <w:rsid w:val="00283535"/>
    <w:rsid w:val="00283E79"/>
    <w:rsid w:val="00285D45"/>
    <w:rsid w:val="002863EE"/>
    <w:rsid w:val="00286D16"/>
    <w:rsid w:val="002877AB"/>
    <w:rsid w:val="0029164F"/>
    <w:rsid w:val="002916CC"/>
    <w:rsid w:val="0029254F"/>
    <w:rsid w:val="00295AB9"/>
    <w:rsid w:val="00296A57"/>
    <w:rsid w:val="00296C2B"/>
    <w:rsid w:val="002A6813"/>
    <w:rsid w:val="002A7071"/>
    <w:rsid w:val="002A7A00"/>
    <w:rsid w:val="002A7D87"/>
    <w:rsid w:val="002B4192"/>
    <w:rsid w:val="002B5131"/>
    <w:rsid w:val="002B59BD"/>
    <w:rsid w:val="002B6C52"/>
    <w:rsid w:val="002B79CA"/>
    <w:rsid w:val="002B7A5E"/>
    <w:rsid w:val="002C06BA"/>
    <w:rsid w:val="002C10D1"/>
    <w:rsid w:val="002C6453"/>
    <w:rsid w:val="002C68FF"/>
    <w:rsid w:val="002D3515"/>
    <w:rsid w:val="002D352E"/>
    <w:rsid w:val="002D4BDC"/>
    <w:rsid w:val="002D6D65"/>
    <w:rsid w:val="002D7D1E"/>
    <w:rsid w:val="002E0FA6"/>
    <w:rsid w:val="002E14AE"/>
    <w:rsid w:val="002E28D7"/>
    <w:rsid w:val="002E2BBD"/>
    <w:rsid w:val="002E5310"/>
    <w:rsid w:val="002E5335"/>
    <w:rsid w:val="002E58D0"/>
    <w:rsid w:val="002E5E78"/>
    <w:rsid w:val="002F07B2"/>
    <w:rsid w:val="002F0BC5"/>
    <w:rsid w:val="002F1E4C"/>
    <w:rsid w:val="003026D7"/>
    <w:rsid w:val="00302AC0"/>
    <w:rsid w:val="00305D95"/>
    <w:rsid w:val="0031057C"/>
    <w:rsid w:val="00310584"/>
    <w:rsid w:val="003107F8"/>
    <w:rsid w:val="00312ACD"/>
    <w:rsid w:val="00315E95"/>
    <w:rsid w:val="00320C03"/>
    <w:rsid w:val="00322394"/>
    <w:rsid w:val="00323AD3"/>
    <w:rsid w:val="00326057"/>
    <w:rsid w:val="003272E8"/>
    <w:rsid w:val="00332B25"/>
    <w:rsid w:val="0033418E"/>
    <w:rsid w:val="00335E22"/>
    <w:rsid w:val="003374DD"/>
    <w:rsid w:val="003406EF"/>
    <w:rsid w:val="0034226A"/>
    <w:rsid w:val="00342851"/>
    <w:rsid w:val="00343588"/>
    <w:rsid w:val="0034404A"/>
    <w:rsid w:val="00344BC8"/>
    <w:rsid w:val="00346D2C"/>
    <w:rsid w:val="003474CA"/>
    <w:rsid w:val="0035269E"/>
    <w:rsid w:val="0035390E"/>
    <w:rsid w:val="00353950"/>
    <w:rsid w:val="00353992"/>
    <w:rsid w:val="00353AD4"/>
    <w:rsid w:val="00362BB2"/>
    <w:rsid w:val="00363817"/>
    <w:rsid w:val="00364CFA"/>
    <w:rsid w:val="00367705"/>
    <w:rsid w:val="00370BB2"/>
    <w:rsid w:val="0037303E"/>
    <w:rsid w:val="00373B24"/>
    <w:rsid w:val="0037644E"/>
    <w:rsid w:val="00376C71"/>
    <w:rsid w:val="00376E9A"/>
    <w:rsid w:val="00376EFF"/>
    <w:rsid w:val="00382C30"/>
    <w:rsid w:val="00384911"/>
    <w:rsid w:val="00384B4D"/>
    <w:rsid w:val="00384CCF"/>
    <w:rsid w:val="00385A18"/>
    <w:rsid w:val="00386D2D"/>
    <w:rsid w:val="003871E6"/>
    <w:rsid w:val="00387911"/>
    <w:rsid w:val="00390023"/>
    <w:rsid w:val="00392CFD"/>
    <w:rsid w:val="00392F8E"/>
    <w:rsid w:val="00393408"/>
    <w:rsid w:val="003962B7"/>
    <w:rsid w:val="003A05A7"/>
    <w:rsid w:val="003A0BCF"/>
    <w:rsid w:val="003A3D44"/>
    <w:rsid w:val="003A3DCD"/>
    <w:rsid w:val="003A3E8D"/>
    <w:rsid w:val="003A780D"/>
    <w:rsid w:val="003A7983"/>
    <w:rsid w:val="003B3B2E"/>
    <w:rsid w:val="003B4BE5"/>
    <w:rsid w:val="003C09E2"/>
    <w:rsid w:val="003C18EE"/>
    <w:rsid w:val="003D0D41"/>
    <w:rsid w:val="003E2EBA"/>
    <w:rsid w:val="003E3437"/>
    <w:rsid w:val="003E6A22"/>
    <w:rsid w:val="003E738F"/>
    <w:rsid w:val="003E7759"/>
    <w:rsid w:val="003F0D4E"/>
    <w:rsid w:val="003F2BE0"/>
    <w:rsid w:val="003F4943"/>
    <w:rsid w:val="003F511E"/>
    <w:rsid w:val="003F764C"/>
    <w:rsid w:val="00400A3A"/>
    <w:rsid w:val="00401084"/>
    <w:rsid w:val="0040571E"/>
    <w:rsid w:val="00405F72"/>
    <w:rsid w:val="00410796"/>
    <w:rsid w:val="0041130D"/>
    <w:rsid w:val="004122FD"/>
    <w:rsid w:val="00412792"/>
    <w:rsid w:val="0042445F"/>
    <w:rsid w:val="0042529E"/>
    <w:rsid w:val="004258D2"/>
    <w:rsid w:val="00425BA6"/>
    <w:rsid w:val="00426073"/>
    <w:rsid w:val="0042613C"/>
    <w:rsid w:val="00426485"/>
    <w:rsid w:val="00426C36"/>
    <w:rsid w:val="004302AF"/>
    <w:rsid w:val="00430BEF"/>
    <w:rsid w:val="004311FB"/>
    <w:rsid w:val="004409E5"/>
    <w:rsid w:val="0044214A"/>
    <w:rsid w:val="00445A94"/>
    <w:rsid w:val="00453ED5"/>
    <w:rsid w:val="00454EAF"/>
    <w:rsid w:val="004604DD"/>
    <w:rsid w:val="00461443"/>
    <w:rsid w:val="00461B00"/>
    <w:rsid w:val="004640C8"/>
    <w:rsid w:val="0046521E"/>
    <w:rsid w:val="00465797"/>
    <w:rsid w:val="00465A50"/>
    <w:rsid w:val="0047090B"/>
    <w:rsid w:val="00471903"/>
    <w:rsid w:val="00473C66"/>
    <w:rsid w:val="00473F75"/>
    <w:rsid w:val="004749EB"/>
    <w:rsid w:val="004768BD"/>
    <w:rsid w:val="00476FA1"/>
    <w:rsid w:val="00482623"/>
    <w:rsid w:val="00485546"/>
    <w:rsid w:val="00491141"/>
    <w:rsid w:val="0049239B"/>
    <w:rsid w:val="0049775F"/>
    <w:rsid w:val="004A00F1"/>
    <w:rsid w:val="004A0804"/>
    <w:rsid w:val="004A2494"/>
    <w:rsid w:val="004A37F9"/>
    <w:rsid w:val="004A4631"/>
    <w:rsid w:val="004A4C08"/>
    <w:rsid w:val="004A7425"/>
    <w:rsid w:val="004B351E"/>
    <w:rsid w:val="004B3EF8"/>
    <w:rsid w:val="004C2030"/>
    <w:rsid w:val="004C24EF"/>
    <w:rsid w:val="004C30F7"/>
    <w:rsid w:val="004C3E68"/>
    <w:rsid w:val="004C5740"/>
    <w:rsid w:val="004D23E4"/>
    <w:rsid w:val="004D3C94"/>
    <w:rsid w:val="004D4369"/>
    <w:rsid w:val="004D5A26"/>
    <w:rsid w:val="004D6C8B"/>
    <w:rsid w:val="004D6EDD"/>
    <w:rsid w:val="004D7506"/>
    <w:rsid w:val="004E251E"/>
    <w:rsid w:val="004E3D73"/>
    <w:rsid w:val="004E6EE7"/>
    <w:rsid w:val="004E7B82"/>
    <w:rsid w:val="004F0B2F"/>
    <w:rsid w:val="004F12A5"/>
    <w:rsid w:val="004F2667"/>
    <w:rsid w:val="005001DA"/>
    <w:rsid w:val="005006C7"/>
    <w:rsid w:val="00506CF2"/>
    <w:rsid w:val="005078BA"/>
    <w:rsid w:val="00510CEC"/>
    <w:rsid w:val="00512962"/>
    <w:rsid w:val="00520683"/>
    <w:rsid w:val="00520DE4"/>
    <w:rsid w:val="005226EF"/>
    <w:rsid w:val="00522A32"/>
    <w:rsid w:val="0052347C"/>
    <w:rsid w:val="00523B3C"/>
    <w:rsid w:val="00523D6A"/>
    <w:rsid w:val="00532A24"/>
    <w:rsid w:val="00534022"/>
    <w:rsid w:val="00535F89"/>
    <w:rsid w:val="00536C9A"/>
    <w:rsid w:val="00540762"/>
    <w:rsid w:val="00540E93"/>
    <w:rsid w:val="0054468B"/>
    <w:rsid w:val="005455A1"/>
    <w:rsid w:val="00545ABC"/>
    <w:rsid w:val="00546EBB"/>
    <w:rsid w:val="00547CF8"/>
    <w:rsid w:val="0055395E"/>
    <w:rsid w:val="00555890"/>
    <w:rsid w:val="00556406"/>
    <w:rsid w:val="0056067E"/>
    <w:rsid w:val="005701F6"/>
    <w:rsid w:val="005706F2"/>
    <w:rsid w:val="00570745"/>
    <w:rsid w:val="00572506"/>
    <w:rsid w:val="0058571C"/>
    <w:rsid w:val="00585E25"/>
    <w:rsid w:val="0058658B"/>
    <w:rsid w:val="00586D08"/>
    <w:rsid w:val="00587CFA"/>
    <w:rsid w:val="00590F40"/>
    <w:rsid w:val="00592002"/>
    <w:rsid w:val="00593158"/>
    <w:rsid w:val="0059403F"/>
    <w:rsid w:val="00596AD2"/>
    <w:rsid w:val="005A2A91"/>
    <w:rsid w:val="005A5B1D"/>
    <w:rsid w:val="005A6167"/>
    <w:rsid w:val="005A68E9"/>
    <w:rsid w:val="005B085C"/>
    <w:rsid w:val="005B39C4"/>
    <w:rsid w:val="005B4A46"/>
    <w:rsid w:val="005C01C3"/>
    <w:rsid w:val="005C11B1"/>
    <w:rsid w:val="005C189E"/>
    <w:rsid w:val="005C37D3"/>
    <w:rsid w:val="005C7957"/>
    <w:rsid w:val="005D1404"/>
    <w:rsid w:val="005D16A9"/>
    <w:rsid w:val="005E079A"/>
    <w:rsid w:val="005E110C"/>
    <w:rsid w:val="005E40EE"/>
    <w:rsid w:val="005E480C"/>
    <w:rsid w:val="005F2C23"/>
    <w:rsid w:val="005F45EB"/>
    <w:rsid w:val="006008ED"/>
    <w:rsid w:val="00600D5A"/>
    <w:rsid w:val="00601325"/>
    <w:rsid w:val="00602F69"/>
    <w:rsid w:val="0060428E"/>
    <w:rsid w:val="0060489E"/>
    <w:rsid w:val="00606FF0"/>
    <w:rsid w:val="00610FF5"/>
    <w:rsid w:val="0061114C"/>
    <w:rsid w:val="00611191"/>
    <w:rsid w:val="0061510F"/>
    <w:rsid w:val="00615399"/>
    <w:rsid w:val="006164FF"/>
    <w:rsid w:val="006209EB"/>
    <w:rsid w:val="00620EFF"/>
    <w:rsid w:val="00622991"/>
    <w:rsid w:val="006236B4"/>
    <w:rsid w:val="00623EC0"/>
    <w:rsid w:val="00626E1F"/>
    <w:rsid w:val="0062796F"/>
    <w:rsid w:val="00630C9C"/>
    <w:rsid w:val="00634969"/>
    <w:rsid w:val="00634A9C"/>
    <w:rsid w:val="0063706D"/>
    <w:rsid w:val="00641FD4"/>
    <w:rsid w:val="0064689A"/>
    <w:rsid w:val="00646E13"/>
    <w:rsid w:val="00647623"/>
    <w:rsid w:val="00653523"/>
    <w:rsid w:val="0066539F"/>
    <w:rsid w:val="00666B42"/>
    <w:rsid w:val="006729A3"/>
    <w:rsid w:val="00676C20"/>
    <w:rsid w:val="006772BC"/>
    <w:rsid w:val="00677514"/>
    <w:rsid w:val="00680788"/>
    <w:rsid w:val="00682F96"/>
    <w:rsid w:val="00684CC0"/>
    <w:rsid w:val="00685535"/>
    <w:rsid w:val="00685815"/>
    <w:rsid w:val="00685F32"/>
    <w:rsid w:val="006A26C7"/>
    <w:rsid w:val="006A2D39"/>
    <w:rsid w:val="006A320E"/>
    <w:rsid w:val="006B05A6"/>
    <w:rsid w:val="006B32FB"/>
    <w:rsid w:val="006B4A85"/>
    <w:rsid w:val="006B6B10"/>
    <w:rsid w:val="006B7205"/>
    <w:rsid w:val="006C1B3C"/>
    <w:rsid w:val="006C3A0E"/>
    <w:rsid w:val="006C4175"/>
    <w:rsid w:val="006C7CD8"/>
    <w:rsid w:val="006D1BAA"/>
    <w:rsid w:val="006D46C6"/>
    <w:rsid w:val="006D6AA7"/>
    <w:rsid w:val="006D71F8"/>
    <w:rsid w:val="006E2839"/>
    <w:rsid w:val="006E2FC6"/>
    <w:rsid w:val="006E3EAE"/>
    <w:rsid w:val="006F27ED"/>
    <w:rsid w:val="006F2A99"/>
    <w:rsid w:val="006F3E8A"/>
    <w:rsid w:val="006F7807"/>
    <w:rsid w:val="00704D4C"/>
    <w:rsid w:val="00706710"/>
    <w:rsid w:val="00707D8D"/>
    <w:rsid w:val="00712175"/>
    <w:rsid w:val="00712A0C"/>
    <w:rsid w:val="00712A2B"/>
    <w:rsid w:val="007132AC"/>
    <w:rsid w:val="00713B10"/>
    <w:rsid w:val="00713F0C"/>
    <w:rsid w:val="007151EF"/>
    <w:rsid w:val="0071784C"/>
    <w:rsid w:val="007201E9"/>
    <w:rsid w:val="00722E49"/>
    <w:rsid w:val="007230BD"/>
    <w:rsid w:val="00723865"/>
    <w:rsid w:val="00723ED4"/>
    <w:rsid w:val="0072669F"/>
    <w:rsid w:val="00730CF2"/>
    <w:rsid w:val="00730DC3"/>
    <w:rsid w:val="007328DE"/>
    <w:rsid w:val="007351A1"/>
    <w:rsid w:val="007407BD"/>
    <w:rsid w:val="007429E5"/>
    <w:rsid w:val="007443E9"/>
    <w:rsid w:val="007448FE"/>
    <w:rsid w:val="00744ABE"/>
    <w:rsid w:val="00745353"/>
    <w:rsid w:val="0074633E"/>
    <w:rsid w:val="00752DBB"/>
    <w:rsid w:val="00753FAA"/>
    <w:rsid w:val="00754167"/>
    <w:rsid w:val="00755664"/>
    <w:rsid w:val="007565AE"/>
    <w:rsid w:val="00760C77"/>
    <w:rsid w:val="00761838"/>
    <w:rsid w:val="007652A7"/>
    <w:rsid w:val="00767912"/>
    <w:rsid w:val="00767DF2"/>
    <w:rsid w:val="0077220E"/>
    <w:rsid w:val="00776040"/>
    <w:rsid w:val="007769CF"/>
    <w:rsid w:val="007775AD"/>
    <w:rsid w:val="0078107D"/>
    <w:rsid w:val="00781E72"/>
    <w:rsid w:val="00782B09"/>
    <w:rsid w:val="00783399"/>
    <w:rsid w:val="0078382E"/>
    <w:rsid w:val="0078444C"/>
    <w:rsid w:val="007860B8"/>
    <w:rsid w:val="00786C24"/>
    <w:rsid w:val="00786DD0"/>
    <w:rsid w:val="00791B0C"/>
    <w:rsid w:val="0079358E"/>
    <w:rsid w:val="00796A76"/>
    <w:rsid w:val="007A2CA3"/>
    <w:rsid w:val="007A524D"/>
    <w:rsid w:val="007B11EB"/>
    <w:rsid w:val="007B3C92"/>
    <w:rsid w:val="007B41BD"/>
    <w:rsid w:val="007B4F7C"/>
    <w:rsid w:val="007B76E7"/>
    <w:rsid w:val="007C20D8"/>
    <w:rsid w:val="007D51A8"/>
    <w:rsid w:val="007D660D"/>
    <w:rsid w:val="007D7500"/>
    <w:rsid w:val="007E19B6"/>
    <w:rsid w:val="007E3BE4"/>
    <w:rsid w:val="007E3CA1"/>
    <w:rsid w:val="007E490E"/>
    <w:rsid w:val="007F07B3"/>
    <w:rsid w:val="007F094D"/>
    <w:rsid w:val="007F4FDB"/>
    <w:rsid w:val="007F5CE2"/>
    <w:rsid w:val="007F63A9"/>
    <w:rsid w:val="00800567"/>
    <w:rsid w:val="00800F76"/>
    <w:rsid w:val="008024AD"/>
    <w:rsid w:val="008045CD"/>
    <w:rsid w:val="00804D23"/>
    <w:rsid w:val="008057F2"/>
    <w:rsid w:val="008127EF"/>
    <w:rsid w:val="0081560F"/>
    <w:rsid w:val="008201EB"/>
    <w:rsid w:val="008222E0"/>
    <w:rsid w:val="00825525"/>
    <w:rsid w:val="008271DF"/>
    <w:rsid w:val="00831F0C"/>
    <w:rsid w:val="008335B7"/>
    <w:rsid w:val="0083365B"/>
    <w:rsid w:val="00833671"/>
    <w:rsid w:val="008351EF"/>
    <w:rsid w:val="00840A4A"/>
    <w:rsid w:val="00842C6D"/>
    <w:rsid w:val="00847AD8"/>
    <w:rsid w:val="00862A31"/>
    <w:rsid w:val="00863BD0"/>
    <w:rsid w:val="00871BCF"/>
    <w:rsid w:val="00873C1F"/>
    <w:rsid w:val="008745BD"/>
    <w:rsid w:val="0087507D"/>
    <w:rsid w:val="008773AC"/>
    <w:rsid w:val="008863E4"/>
    <w:rsid w:val="008871E2"/>
    <w:rsid w:val="00887B73"/>
    <w:rsid w:val="00891F07"/>
    <w:rsid w:val="00895381"/>
    <w:rsid w:val="008A1D2A"/>
    <w:rsid w:val="008A362C"/>
    <w:rsid w:val="008A463A"/>
    <w:rsid w:val="008A71CF"/>
    <w:rsid w:val="008A76F6"/>
    <w:rsid w:val="008A7ED4"/>
    <w:rsid w:val="008B1CA8"/>
    <w:rsid w:val="008B39E7"/>
    <w:rsid w:val="008B68CF"/>
    <w:rsid w:val="008B6C99"/>
    <w:rsid w:val="008B7572"/>
    <w:rsid w:val="008C01FB"/>
    <w:rsid w:val="008C19E6"/>
    <w:rsid w:val="008C244B"/>
    <w:rsid w:val="008C40FA"/>
    <w:rsid w:val="008C4FD0"/>
    <w:rsid w:val="008C722F"/>
    <w:rsid w:val="008C7381"/>
    <w:rsid w:val="008C7DA9"/>
    <w:rsid w:val="008D074E"/>
    <w:rsid w:val="008D2AB6"/>
    <w:rsid w:val="008D336D"/>
    <w:rsid w:val="008D3692"/>
    <w:rsid w:val="008D5266"/>
    <w:rsid w:val="008D56BB"/>
    <w:rsid w:val="008D6A66"/>
    <w:rsid w:val="008D7C29"/>
    <w:rsid w:val="008E07E7"/>
    <w:rsid w:val="008E1A1A"/>
    <w:rsid w:val="008E2154"/>
    <w:rsid w:val="008E7FB8"/>
    <w:rsid w:val="008F19EF"/>
    <w:rsid w:val="008F50E9"/>
    <w:rsid w:val="008F6BEF"/>
    <w:rsid w:val="00901DD3"/>
    <w:rsid w:val="00901F80"/>
    <w:rsid w:val="009024EE"/>
    <w:rsid w:val="00905E76"/>
    <w:rsid w:val="0090640D"/>
    <w:rsid w:val="009117B0"/>
    <w:rsid w:val="00917017"/>
    <w:rsid w:val="00920201"/>
    <w:rsid w:val="00920F38"/>
    <w:rsid w:val="009246AE"/>
    <w:rsid w:val="009247CB"/>
    <w:rsid w:val="009252E9"/>
    <w:rsid w:val="00925960"/>
    <w:rsid w:val="00926376"/>
    <w:rsid w:val="00926760"/>
    <w:rsid w:val="00926D10"/>
    <w:rsid w:val="009331C4"/>
    <w:rsid w:val="00934112"/>
    <w:rsid w:val="00936837"/>
    <w:rsid w:val="0094327D"/>
    <w:rsid w:val="0094331E"/>
    <w:rsid w:val="0094782F"/>
    <w:rsid w:val="00950CAC"/>
    <w:rsid w:val="0095321D"/>
    <w:rsid w:val="009533EC"/>
    <w:rsid w:val="0095479C"/>
    <w:rsid w:val="00954B7F"/>
    <w:rsid w:val="009554F0"/>
    <w:rsid w:val="00957A47"/>
    <w:rsid w:val="00957B8D"/>
    <w:rsid w:val="009600AD"/>
    <w:rsid w:val="00962A0E"/>
    <w:rsid w:val="00966BF6"/>
    <w:rsid w:val="00973461"/>
    <w:rsid w:val="009748C7"/>
    <w:rsid w:val="009756CA"/>
    <w:rsid w:val="0098140D"/>
    <w:rsid w:val="00982128"/>
    <w:rsid w:val="00982DD4"/>
    <w:rsid w:val="00985189"/>
    <w:rsid w:val="0098616C"/>
    <w:rsid w:val="009870ED"/>
    <w:rsid w:val="00987EEF"/>
    <w:rsid w:val="00992C6D"/>
    <w:rsid w:val="00997631"/>
    <w:rsid w:val="009A1429"/>
    <w:rsid w:val="009A17AF"/>
    <w:rsid w:val="009A21E0"/>
    <w:rsid w:val="009A2330"/>
    <w:rsid w:val="009A2A6C"/>
    <w:rsid w:val="009A2CC1"/>
    <w:rsid w:val="009A468F"/>
    <w:rsid w:val="009A74E1"/>
    <w:rsid w:val="009B0A15"/>
    <w:rsid w:val="009B1B70"/>
    <w:rsid w:val="009B4513"/>
    <w:rsid w:val="009C2176"/>
    <w:rsid w:val="009C4944"/>
    <w:rsid w:val="009D2585"/>
    <w:rsid w:val="009D4246"/>
    <w:rsid w:val="009D429D"/>
    <w:rsid w:val="009E0EC7"/>
    <w:rsid w:val="009E267F"/>
    <w:rsid w:val="009E3470"/>
    <w:rsid w:val="009E627A"/>
    <w:rsid w:val="009E6D49"/>
    <w:rsid w:val="009E7B31"/>
    <w:rsid w:val="009F0909"/>
    <w:rsid w:val="009F0993"/>
    <w:rsid w:val="009F16AE"/>
    <w:rsid w:val="009F1DCD"/>
    <w:rsid w:val="009F2B94"/>
    <w:rsid w:val="009F322B"/>
    <w:rsid w:val="009F32C9"/>
    <w:rsid w:val="009F4300"/>
    <w:rsid w:val="009F5141"/>
    <w:rsid w:val="00A0017B"/>
    <w:rsid w:val="00A039FB"/>
    <w:rsid w:val="00A06C6A"/>
    <w:rsid w:val="00A11869"/>
    <w:rsid w:val="00A1637D"/>
    <w:rsid w:val="00A17F33"/>
    <w:rsid w:val="00A2099D"/>
    <w:rsid w:val="00A20C3C"/>
    <w:rsid w:val="00A2227C"/>
    <w:rsid w:val="00A23423"/>
    <w:rsid w:val="00A23C5B"/>
    <w:rsid w:val="00A25698"/>
    <w:rsid w:val="00A260E9"/>
    <w:rsid w:val="00A27813"/>
    <w:rsid w:val="00A315DA"/>
    <w:rsid w:val="00A32943"/>
    <w:rsid w:val="00A3329F"/>
    <w:rsid w:val="00A3389F"/>
    <w:rsid w:val="00A34458"/>
    <w:rsid w:val="00A407EC"/>
    <w:rsid w:val="00A4202C"/>
    <w:rsid w:val="00A4441A"/>
    <w:rsid w:val="00A449FF"/>
    <w:rsid w:val="00A45155"/>
    <w:rsid w:val="00A46AC1"/>
    <w:rsid w:val="00A51F51"/>
    <w:rsid w:val="00A52F36"/>
    <w:rsid w:val="00A53717"/>
    <w:rsid w:val="00A53AC4"/>
    <w:rsid w:val="00A54503"/>
    <w:rsid w:val="00A54975"/>
    <w:rsid w:val="00A57805"/>
    <w:rsid w:val="00A57B9C"/>
    <w:rsid w:val="00A61095"/>
    <w:rsid w:val="00A61C67"/>
    <w:rsid w:val="00A626A7"/>
    <w:rsid w:val="00A6382F"/>
    <w:rsid w:val="00A63D8A"/>
    <w:rsid w:val="00A6435B"/>
    <w:rsid w:val="00A64DC8"/>
    <w:rsid w:val="00A67B61"/>
    <w:rsid w:val="00A737EB"/>
    <w:rsid w:val="00A73A2C"/>
    <w:rsid w:val="00A748E3"/>
    <w:rsid w:val="00A75254"/>
    <w:rsid w:val="00A75AA2"/>
    <w:rsid w:val="00A80F7C"/>
    <w:rsid w:val="00A84D54"/>
    <w:rsid w:val="00A876B9"/>
    <w:rsid w:val="00A91928"/>
    <w:rsid w:val="00A93CE5"/>
    <w:rsid w:val="00A94054"/>
    <w:rsid w:val="00A94F73"/>
    <w:rsid w:val="00A96050"/>
    <w:rsid w:val="00A96419"/>
    <w:rsid w:val="00A97699"/>
    <w:rsid w:val="00AA42C1"/>
    <w:rsid w:val="00AA453A"/>
    <w:rsid w:val="00AA45C3"/>
    <w:rsid w:val="00AA722B"/>
    <w:rsid w:val="00AB0158"/>
    <w:rsid w:val="00AC2E73"/>
    <w:rsid w:val="00AC608E"/>
    <w:rsid w:val="00AC6550"/>
    <w:rsid w:val="00AC7017"/>
    <w:rsid w:val="00AC7426"/>
    <w:rsid w:val="00AD34B1"/>
    <w:rsid w:val="00AD4370"/>
    <w:rsid w:val="00AD601A"/>
    <w:rsid w:val="00AE016C"/>
    <w:rsid w:val="00AE0974"/>
    <w:rsid w:val="00AE10AD"/>
    <w:rsid w:val="00AE18B3"/>
    <w:rsid w:val="00AE31DB"/>
    <w:rsid w:val="00AE39DD"/>
    <w:rsid w:val="00AF0511"/>
    <w:rsid w:val="00AF0882"/>
    <w:rsid w:val="00AF12BE"/>
    <w:rsid w:val="00AF1352"/>
    <w:rsid w:val="00AF3936"/>
    <w:rsid w:val="00AF6D64"/>
    <w:rsid w:val="00B0359D"/>
    <w:rsid w:val="00B05237"/>
    <w:rsid w:val="00B07C56"/>
    <w:rsid w:val="00B1194C"/>
    <w:rsid w:val="00B12432"/>
    <w:rsid w:val="00B12451"/>
    <w:rsid w:val="00B14E63"/>
    <w:rsid w:val="00B164A3"/>
    <w:rsid w:val="00B1727A"/>
    <w:rsid w:val="00B203F7"/>
    <w:rsid w:val="00B246D5"/>
    <w:rsid w:val="00B258D4"/>
    <w:rsid w:val="00B2718A"/>
    <w:rsid w:val="00B3030C"/>
    <w:rsid w:val="00B34918"/>
    <w:rsid w:val="00B34AC4"/>
    <w:rsid w:val="00B37D19"/>
    <w:rsid w:val="00B37E26"/>
    <w:rsid w:val="00B42B3D"/>
    <w:rsid w:val="00B4414B"/>
    <w:rsid w:val="00B46AFC"/>
    <w:rsid w:val="00B47279"/>
    <w:rsid w:val="00B474B1"/>
    <w:rsid w:val="00B514F2"/>
    <w:rsid w:val="00B51558"/>
    <w:rsid w:val="00B51783"/>
    <w:rsid w:val="00B520D7"/>
    <w:rsid w:val="00B52486"/>
    <w:rsid w:val="00B527D6"/>
    <w:rsid w:val="00B602C0"/>
    <w:rsid w:val="00B64364"/>
    <w:rsid w:val="00B65AE6"/>
    <w:rsid w:val="00B72A87"/>
    <w:rsid w:val="00B732B8"/>
    <w:rsid w:val="00B76DA0"/>
    <w:rsid w:val="00B772C8"/>
    <w:rsid w:val="00B77ABD"/>
    <w:rsid w:val="00B82DE3"/>
    <w:rsid w:val="00B842B5"/>
    <w:rsid w:val="00B8431C"/>
    <w:rsid w:val="00B845CC"/>
    <w:rsid w:val="00B86B06"/>
    <w:rsid w:val="00B9202C"/>
    <w:rsid w:val="00B921FF"/>
    <w:rsid w:val="00B940E6"/>
    <w:rsid w:val="00B94681"/>
    <w:rsid w:val="00BA0EE3"/>
    <w:rsid w:val="00BA1358"/>
    <w:rsid w:val="00BA1D5A"/>
    <w:rsid w:val="00BA4DEA"/>
    <w:rsid w:val="00BA5E37"/>
    <w:rsid w:val="00BA639E"/>
    <w:rsid w:val="00BB35C3"/>
    <w:rsid w:val="00BB36D5"/>
    <w:rsid w:val="00BB43B1"/>
    <w:rsid w:val="00BC0E87"/>
    <w:rsid w:val="00BC222A"/>
    <w:rsid w:val="00BC24D4"/>
    <w:rsid w:val="00BC30ED"/>
    <w:rsid w:val="00BC4AC0"/>
    <w:rsid w:val="00BC7EB4"/>
    <w:rsid w:val="00BD1D26"/>
    <w:rsid w:val="00BD1FF3"/>
    <w:rsid w:val="00BD7D48"/>
    <w:rsid w:val="00BE4945"/>
    <w:rsid w:val="00BE67E5"/>
    <w:rsid w:val="00BF4C2C"/>
    <w:rsid w:val="00BF597D"/>
    <w:rsid w:val="00BF5C36"/>
    <w:rsid w:val="00C02871"/>
    <w:rsid w:val="00C02A26"/>
    <w:rsid w:val="00C02DD1"/>
    <w:rsid w:val="00C039AD"/>
    <w:rsid w:val="00C071AB"/>
    <w:rsid w:val="00C076CB"/>
    <w:rsid w:val="00C131C7"/>
    <w:rsid w:val="00C131E6"/>
    <w:rsid w:val="00C13ACD"/>
    <w:rsid w:val="00C15C46"/>
    <w:rsid w:val="00C176C9"/>
    <w:rsid w:val="00C17FB8"/>
    <w:rsid w:val="00C2242B"/>
    <w:rsid w:val="00C23884"/>
    <w:rsid w:val="00C27B6C"/>
    <w:rsid w:val="00C304CD"/>
    <w:rsid w:val="00C31E38"/>
    <w:rsid w:val="00C3726E"/>
    <w:rsid w:val="00C4049F"/>
    <w:rsid w:val="00C40AEB"/>
    <w:rsid w:val="00C41D14"/>
    <w:rsid w:val="00C41E0B"/>
    <w:rsid w:val="00C42BF9"/>
    <w:rsid w:val="00C54F4E"/>
    <w:rsid w:val="00C609E3"/>
    <w:rsid w:val="00C61671"/>
    <w:rsid w:val="00C61F31"/>
    <w:rsid w:val="00C651CF"/>
    <w:rsid w:val="00C65924"/>
    <w:rsid w:val="00C662CD"/>
    <w:rsid w:val="00C729E8"/>
    <w:rsid w:val="00C77437"/>
    <w:rsid w:val="00C809A4"/>
    <w:rsid w:val="00C820A6"/>
    <w:rsid w:val="00C833FE"/>
    <w:rsid w:val="00C841A1"/>
    <w:rsid w:val="00C864EA"/>
    <w:rsid w:val="00C8688F"/>
    <w:rsid w:val="00C92E88"/>
    <w:rsid w:val="00C9333B"/>
    <w:rsid w:val="00C9457B"/>
    <w:rsid w:val="00C96F36"/>
    <w:rsid w:val="00CA067F"/>
    <w:rsid w:val="00CA0BDF"/>
    <w:rsid w:val="00CA2F88"/>
    <w:rsid w:val="00CA3492"/>
    <w:rsid w:val="00CA6EE1"/>
    <w:rsid w:val="00CB1B07"/>
    <w:rsid w:val="00CB3481"/>
    <w:rsid w:val="00CC0045"/>
    <w:rsid w:val="00CC0793"/>
    <w:rsid w:val="00CC6BB1"/>
    <w:rsid w:val="00CD40C3"/>
    <w:rsid w:val="00CD44A0"/>
    <w:rsid w:val="00CD7BB2"/>
    <w:rsid w:val="00CE329C"/>
    <w:rsid w:val="00CE5D28"/>
    <w:rsid w:val="00CF0BB3"/>
    <w:rsid w:val="00CF3DA1"/>
    <w:rsid w:val="00CF4371"/>
    <w:rsid w:val="00CF5A43"/>
    <w:rsid w:val="00CF7ECA"/>
    <w:rsid w:val="00D0120E"/>
    <w:rsid w:val="00D02913"/>
    <w:rsid w:val="00D04EEA"/>
    <w:rsid w:val="00D14E1F"/>
    <w:rsid w:val="00D16644"/>
    <w:rsid w:val="00D16C92"/>
    <w:rsid w:val="00D20F54"/>
    <w:rsid w:val="00D226E7"/>
    <w:rsid w:val="00D22E23"/>
    <w:rsid w:val="00D26FFF"/>
    <w:rsid w:val="00D308D1"/>
    <w:rsid w:val="00D309C4"/>
    <w:rsid w:val="00D32D51"/>
    <w:rsid w:val="00D339CB"/>
    <w:rsid w:val="00D33EAF"/>
    <w:rsid w:val="00D3454F"/>
    <w:rsid w:val="00D35590"/>
    <w:rsid w:val="00D40DEC"/>
    <w:rsid w:val="00D42F10"/>
    <w:rsid w:val="00D43A46"/>
    <w:rsid w:val="00D45608"/>
    <w:rsid w:val="00D51671"/>
    <w:rsid w:val="00D51E17"/>
    <w:rsid w:val="00D53002"/>
    <w:rsid w:val="00D53141"/>
    <w:rsid w:val="00D53539"/>
    <w:rsid w:val="00D54076"/>
    <w:rsid w:val="00D55331"/>
    <w:rsid w:val="00D57B05"/>
    <w:rsid w:val="00D63AA3"/>
    <w:rsid w:val="00D65314"/>
    <w:rsid w:val="00D65E2E"/>
    <w:rsid w:val="00D6623A"/>
    <w:rsid w:val="00D67AE1"/>
    <w:rsid w:val="00D7176F"/>
    <w:rsid w:val="00D735A4"/>
    <w:rsid w:val="00D75E74"/>
    <w:rsid w:val="00D76FF1"/>
    <w:rsid w:val="00D80E27"/>
    <w:rsid w:val="00D8529F"/>
    <w:rsid w:val="00D85793"/>
    <w:rsid w:val="00D87DFA"/>
    <w:rsid w:val="00D92EF3"/>
    <w:rsid w:val="00D94F80"/>
    <w:rsid w:val="00D97A31"/>
    <w:rsid w:val="00DA2235"/>
    <w:rsid w:val="00DA2399"/>
    <w:rsid w:val="00DA28FE"/>
    <w:rsid w:val="00DA44C0"/>
    <w:rsid w:val="00DA51CC"/>
    <w:rsid w:val="00DA5C75"/>
    <w:rsid w:val="00DA71F7"/>
    <w:rsid w:val="00DB23CD"/>
    <w:rsid w:val="00DB2863"/>
    <w:rsid w:val="00DB61E9"/>
    <w:rsid w:val="00DB6541"/>
    <w:rsid w:val="00DB7278"/>
    <w:rsid w:val="00DC0752"/>
    <w:rsid w:val="00DC4375"/>
    <w:rsid w:val="00DC497F"/>
    <w:rsid w:val="00DC7965"/>
    <w:rsid w:val="00DC7CE4"/>
    <w:rsid w:val="00DD0836"/>
    <w:rsid w:val="00DD238E"/>
    <w:rsid w:val="00DD2A87"/>
    <w:rsid w:val="00DD3960"/>
    <w:rsid w:val="00DD3EE3"/>
    <w:rsid w:val="00DD6BA2"/>
    <w:rsid w:val="00DD6DA3"/>
    <w:rsid w:val="00DD752D"/>
    <w:rsid w:val="00DD76C4"/>
    <w:rsid w:val="00DD77FA"/>
    <w:rsid w:val="00DD7C00"/>
    <w:rsid w:val="00DD7E9E"/>
    <w:rsid w:val="00DE05E3"/>
    <w:rsid w:val="00DE3A4A"/>
    <w:rsid w:val="00DE4A9B"/>
    <w:rsid w:val="00DE6B3B"/>
    <w:rsid w:val="00DE6CAB"/>
    <w:rsid w:val="00DF075F"/>
    <w:rsid w:val="00DF1546"/>
    <w:rsid w:val="00DF16E4"/>
    <w:rsid w:val="00DF1A8D"/>
    <w:rsid w:val="00DF24AC"/>
    <w:rsid w:val="00E01605"/>
    <w:rsid w:val="00E01731"/>
    <w:rsid w:val="00E03019"/>
    <w:rsid w:val="00E03D8A"/>
    <w:rsid w:val="00E06025"/>
    <w:rsid w:val="00E06BDD"/>
    <w:rsid w:val="00E10EB2"/>
    <w:rsid w:val="00E12E74"/>
    <w:rsid w:val="00E17FE6"/>
    <w:rsid w:val="00E208ED"/>
    <w:rsid w:val="00E21623"/>
    <w:rsid w:val="00E228BB"/>
    <w:rsid w:val="00E23D4E"/>
    <w:rsid w:val="00E254FE"/>
    <w:rsid w:val="00E25B75"/>
    <w:rsid w:val="00E27BF4"/>
    <w:rsid w:val="00E346BF"/>
    <w:rsid w:val="00E405BC"/>
    <w:rsid w:val="00E40E8D"/>
    <w:rsid w:val="00E4445E"/>
    <w:rsid w:val="00E45733"/>
    <w:rsid w:val="00E458B6"/>
    <w:rsid w:val="00E45E12"/>
    <w:rsid w:val="00E47195"/>
    <w:rsid w:val="00E50563"/>
    <w:rsid w:val="00E56797"/>
    <w:rsid w:val="00E56C6F"/>
    <w:rsid w:val="00E605AB"/>
    <w:rsid w:val="00E61FAA"/>
    <w:rsid w:val="00E6348E"/>
    <w:rsid w:val="00E63B68"/>
    <w:rsid w:val="00E63DCA"/>
    <w:rsid w:val="00E63EFE"/>
    <w:rsid w:val="00E64A44"/>
    <w:rsid w:val="00E65D9D"/>
    <w:rsid w:val="00E66A75"/>
    <w:rsid w:val="00E66EA3"/>
    <w:rsid w:val="00E71AF8"/>
    <w:rsid w:val="00E7228F"/>
    <w:rsid w:val="00E72881"/>
    <w:rsid w:val="00E72B0C"/>
    <w:rsid w:val="00E74AEC"/>
    <w:rsid w:val="00E82BD0"/>
    <w:rsid w:val="00E9149B"/>
    <w:rsid w:val="00E945FC"/>
    <w:rsid w:val="00E96049"/>
    <w:rsid w:val="00EA353F"/>
    <w:rsid w:val="00EB440D"/>
    <w:rsid w:val="00EB4A93"/>
    <w:rsid w:val="00EB5315"/>
    <w:rsid w:val="00EB625A"/>
    <w:rsid w:val="00EC678B"/>
    <w:rsid w:val="00EC6E56"/>
    <w:rsid w:val="00EC7CEE"/>
    <w:rsid w:val="00ED0E92"/>
    <w:rsid w:val="00ED1294"/>
    <w:rsid w:val="00ED2C63"/>
    <w:rsid w:val="00ED5E4F"/>
    <w:rsid w:val="00EE10C0"/>
    <w:rsid w:val="00EE1147"/>
    <w:rsid w:val="00EE2082"/>
    <w:rsid w:val="00EE21DA"/>
    <w:rsid w:val="00EE5486"/>
    <w:rsid w:val="00EE5A75"/>
    <w:rsid w:val="00EE648E"/>
    <w:rsid w:val="00EE7915"/>
    <w:rsid w:val="00EF26AB"/>
    <w:rsid w:val="00F01AC2"/>
    <w:rsid w:val="00F024A4"/>
    <w:rsid w:val="00F03A7F"/>
    <w:rsid w:val="00F049EC"/>
    <w:rsid w:val="00F04BDC"/>
    <w:rsid w:val="00F05494"/>
    <w:rsid w:val="00F066FB"/>
    <w:rsid w:val="00F07806"/>
    <w:rsid w:val="00F112D1"/>
    <w:rsid w:val="00F121AE"/>
    <w:rsid w:val="00F2069E"/>
    <w:rsid w:val="00F20F6E"/>
    <w:rsid w:val="00F22CC7"/>
    <w:rsid w:val="00F247FE"/>
    <w:rsid w:val="00F250AC"/>
    <w:rsid w:val="00F26B6E"/>
    <w:rsid w:val="00F26B7A"/>
    <w:rsid w:val="00F26BC5"/>
    <w:rsid w:val="00F27E10"/>
    <w:rsid w:val="00F30B06"/>
    <w:rsid w:val="00F35552"/>
    <w:rsid w:val="00F355B8"/>
    <w:rsid w:val="00F35BC9"/>
    <w:rsid w:val="00F36FDC"/>
    <w:rsid w:val="00F40CF1"/>
    <w:rsid w:val="00F45152"/>
    <w:rsid w:val="00F453D6"/>
    <w:rsid w:val="00F45427"/>
    <w:rsid w:val="00F45C17"/>
    <w:rsid w:val="00F50502"/>
    <w:rsid w:val="00F64892"/>
    <w:rsid w:val="00F67219"/>
    <w:rsid w:val="00F672E5"/>
    <w:rsid w:val="00F71DD7"/>
    <w:rsid w:val="00F72279"/>
    <w:rsid w:val="00F72481"/>
    <w:rsid w:val="00F750A6"/>
    <w:rsid w:val="00F75DC2"/>
    <w:rsid w:val="00F7683D"/>
    <w:rsid w:val="00F76C1F"/>
    <w:rsid w:val="00F80A88"/>
    <w:rsid w:val="00F8356B"/>
    <w:rsid w:val="00F86CDD"/>
    <w:rsid w:val="00F87091"/>
    <w:rsid w:val="00F91EA0"/>
    <w:rsid w:val="00F95614"/>
    <w:rsid w:val="00F95E3C"/>
    <w:rsid w:val="00FA376C"/>
    <w:rsid w:val="00FA5BBB"/>
    <w:rsid w:val="00FB3CD8"/>
    <w:rsid w:val="00FB4B02"/>
    <w:rsid w:val="00FC4FBB"/>
    <w:rsid w:val="00FC60B3"/>
    <w:rsid w:val="00FC74B6"/>
    <w:rsid w:val="00FC755D"/>
    <w:rsid w:val="00FD05C3"/>
    <w:rsid w:val="00FD077B"/>
    <w:rsid w:val="00FD23AE"/>
    <w:rsid w:val="00FD6111"/>
    <w:rsid w:val="00FE41EB"/>
    <w:rsid w:val="00FE5585"/>
    <w:rsid w:val="00FE75D5"/>
    <w:rsid w:val="00FE7AEC"/>
    <w:rsid w:val="00FF1FFE"/>
    <w:rsid w:val="00FF2519"/>
    <w:rsid w:val="00FF2A08"/>
    <w:rsid w:val="00FF3094"/>
    <w:rsid w:val="00FF7608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0F51"/>
    <w:pPr>
      <w:widowControl w:val="0"/>
      <w:suppressAutoHyphens/>
      <w:spacing w:after="0" w:line="240" w:lineRule="auto"/>
    </w:pPr>
    <w:rPr>
      <w:rFonts w:ascii="Times New Roman" w:eastAsia="Times New Roman" w:hAnsi="Times New Roman" w:cs="Arial Unicode MS"/>
      <w:kern w:val="16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010F51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010F51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010F51"/>
  </w:style>
  <w:style w:type="paragraph" w:styleId="a5">
    <w:name w:val="List Paragraph"/>
    <w:basedOn w:val="a"/>
    <w:uiPriority w:val="34"/>
    <w:qFormat/>
    <w:rsid w:val="00010F51"/>
    <w:pPr>
      <w:ind w:left="720"/>
      <w:contextualSpacing/>
    </w:pPr>
  </w:style>
  <w:style w:type="paragraph" w:customStyle="1" w:styleId="a6">
    <w:name w:val="Содержимое таблицы"/>
    <w:basedOn w:val="a"/>
    <w:rsid w:val="00010F5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8</cp:revision>
  <dcterms:created xsi:type="dcterms:W3CDTF">2014-11-05T07:37:00Z</dcterms:created>
  <dcterms:modified xsi:type="dcterms:W3CDTF">2019-03-28T11:41:00Z</dcterms:modified>
</cp:coreProperties>
</file>