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3A" w:rsidRPr="004C6588" w:rsidRDefault="00DB333A" w:rsidP="00DB333A">
      <w:pPr>
        <w:jc w:val="center"/>
        <w:rPr>
          <w:bCs/>
        </w:rPr>
      </w:pPr>
    </w:p>
    <w:p w:rsidR="00C9197E" w:rsidRPr="001349ED" w:rsidRDefault="00C9197E" w:rsidP="00C9197E">
      <w:pPr>
        <w:jc w:val="center"/>
        <w:rPr>
          <w:bCs/>
        </w:rPr>
      </w:pPr>
      <w:r w:rsidRPr="001349ED">
        <w:rPr>
          <w:bCs/>
        </w:rPr>
        <w:t xml:space="preserve">Муниципальное казенное общеобразовательное учреждение </w:t>
      </w:r>
      <w:proofErr w:type="spellStart"/>
      <w:r w:rsidRPr="001349ED">
        <w:rPr>
          <w:bCs/>
        </w:rPr>
        <w:t>Таежнинская</w:t>
      </w:r>
      <w:proofErr w:type="spellEnd"/>
      <w:r w:rsidRPr="001349ED">
        <w:rPr>
          <w:bCs/>
        </w:rPr>
        <w:t xml:space="preserve"> средняя общ</w:t>
      </w:r>
      <w:r w:rsidRPr="001349ED">
        <w:rPr>
          <w:bCs/>
        </w:rPr>
        <w:t>е</w:t>
      </w:r>
      <w:r w:rsidRPr="001349ED">
        <w:rPr>
          <w:bCs/>
        </w:rPr>
        <w:t>образовательная  школа №7</w:t>
      </w:r>
    </w:p>
    <w:p w:rsidR="00C9197E" w:rsidRPr="009D1D49" w:rsidRDefault="00C9197E" w:rsidP="00C9197E">
      <w:pPr>
        <w:jc w:val="center"/>
        <w:rPr>
          <w:bCs/>
        </w:rPr>
      </w:pPr>
    </w:p>
    <w:p w:rsidR="00DB333A" w:rsidRDefault="00DB333A" w:rsidP="00DB333A">
      <w:pPr>
        <w:jc w:val="center"/>
        <w:rPr>
          <w:bCs/>
        </w:rPr>
      </w:pPr>
    </w:p>
    <w:p w:rsidR="00DB333A" w:rsidRDefault="00DB333A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b/>
          <w:sz w:val="32"/>
          <w:szCs w:val="32"/>
        </w:rPr>
      </w:pPr>
    </w:p>
    <w:p w:rsidR="00544695" w:rsidRDefault="00544695" w:rsidP="00DB333A">
      <w:pPr>
        <w:jc w:val="center"/>
        <w:rPr>
          <w:b/>
          <w:sz w:val="32"/>
          <w:szCs w:val="32"/>
        </w:rPr>
      </w:pPr>
    </w:p>
    <w:p w:rsidR="00544695" w:rsidRPr="00C9197E" w:rsidRDefault="00544695" w:rsidP="00DB333A">
      <w:pPr>
        <w:jc w:val="center"/>
        <w:rPr>
          <w:b/>
          <w:sz w:val="48"/>
          <w:szCs w:val="48"/>
        </w:rPr>
      </w:pPr>
      <w:proofErr w:type="spellStart"/>
      <w:r w:rsidRPr="00C9197E">
        <w:rPr>
          <w:b/>
          <w:sz w:val="48"/>
          <w:szCs w:val="48"/>
        </w:rPr>
        <w:t>Фанфикшн</w:t>
      </w:r>
      <w:proofErr w:type="spellEnd"/>
      <w:r w:rsidRPr="00C9197E">
        <w:rPr>
          <w:b/>
          <w:sz w:val="48"/>
          <w:szCs w:val="48"/>
        </w:rPr>
        <w:t>: литература или субкультура</w:t>
      </w:r>
    </w:p>
    <w:p w:rsidR="00544695" w:rsidRDefault="00544695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sz w:val="28"/>
          <w:szCs w:val="28"/>
        </w:rPr>
      </w:pPr>
    </w:p>
    <w:p w:rsidR="00544695" w:rsidRPr="006B2B33" w:rsidRDefault="00544695" w:rsidP="00DB333A">
      <w:pPr>
        <w:jc w:val="center"/>
        <w:rPr>
          <w:sz w:val="28"/>
          <w:szCs w:val="28"/>
        </w:rPr>
      </w:pPr>
    </w:p>
    <w:p w:rsidR="00544695" w:rsidRDefault="00544695" w:rsidP="00DB333A">
      <w:pPr>
        <w:jc w:val="center"/>
        <w:rPr>
          <w:sz w:val="28"/>
        </w:rPr>
      </w:pPr>
    </w:p>
    <w:p w:rsidR="00544695" w:rsidRDefault="00544695" w:rsidP="00DB333A">
      <w:pPr>
        <w:jc w:val="center"/>
        <w:rPr>
          <w:sz w:val="28"/>
        </w:rPr>
      </w:pPr>
    </w:p>
    <w:p w:rsidR="00DB333A" w:rsidRDefault="00DB333A" w:rsidP="00DB333A">
      <w:pPr>
        <w:jc w:val="center"/>
        <w:rPr>
          <w:sz w:val="28"/>
        </w:rPr>
      </w:pPr>
    </w:p>
    <w:p w:rsidR="00DB333A" w:rsidRDefault="00DB333A" w:rsidP="00DB333A">
      <w:pPr>
        <w:jc w:val="center"/>
        <w:rPr>
          <w:sz w:val="28"/>
        </w:rPr>
      </w:pPr>
      <w:r>
        <w:rPr>
          <w:sz w:val="28"/>
        </w:rPr>
        <w:t>Номинация работы (проектно-исследовательская работа)</w:t>
      </w:r>
    </w:p>
    <w:p w:rsidR="00DB333A" w:rsidRDefault="00DB333A" w:rsidP="00DB333A">
      <w:pPr>
        <w:pStyle w:val="9"/>
        <w:spacing w:before="2160"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Выполнила: </w:t>
      </w:r>
    </w:p>
    <w:p w:rsidR="00DB333A" w:rsidRDefault="00DB333A" w:rsidP="00DB333A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учащаяся 6 класса</w:t>
      </w:r>
    </w:p>
    <w:p w:rsidR="00DB333A" w:rsidRPr="00DB4BC1" w:rsidRDefault="00DB333A" w:rsidP="00DB333A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МКОУ </w:t>
      </w:r>
      <w:proofErr w:type="spellStart"/>
      <w:r>
        <w:rPr>
          <w:rFonts w:ascii="Times New Roman" w:hAnsi="Times New Roman" w:cs="Times New Roman"/>
          <w:sz w:val="28"/>
          <w:szCs w:val="20"/>
        </w:rPr>
        <w:t>Таежнинской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СОШ № 7</w:t>
      </w:r>
    </w:p>
    <w:p w:rsidR="00DB333A" w:rsidRPr="00DB333A" w:rsidRDefault="000F58BA" w:rsidP="000F58BA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D5D24">
        <w:rPr>
          <w:sz w:val="28"/>
          <w:szCs w:val="28"/>
        </w:rPr>
        <w:t xml:space="preserve">                 </w:t>
      </w:r>
      <w:proofErr w:type="spellStart"/>
      <w:r w:rsidR="00DB333A">
        <w:rPr>
          <w:sz w:val="28"/>
          <w:szCs w:val="28"/>
        </w:rPr>
        <w:t>Чичкань</w:t>
      </w:r>
      <w:proofErr w:type="spellEnd"/>
      <w:r w:rsidR="00DB333A">
        <w:rPr>
          <w:sz w:val="28"/>
          <w:szCs w:val="28"/>
        </w:rPr>
        <w:t xml:space="preserve"> Александра</w:t>
      </w:r>
      <w:r w:rsidR="005D5D24">
        <w:rPr>
          <w:sz w:val="28"/>
          <w:szCs w:val="28"/>
        </w:rPr>
        <w:t xml:space="preserve"> Павловна</w:t>
      </w:r>
    </w:p>
    <w:p w:rsidR="00C9197E" w:rsidRDefault="00C9197E" w:rsidP="00544695">
      <w:pPr>
        <w:pStyle w:val="31"/>
        <w:jc w:val="both"/>
        <w:rPr>
          <w:sz w:val="28"/>
          <w:szCs w:val="28"/>
        </w:rPr>
      </w:pPr>
    </w:p>
    <w:p w:rsidR="00DB333A" w:rsidRPr="00DB333A" w:rsidRDefault="000F58BA" w:rsidP="00544695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B333A" w:rsidRPr="00DB333A">
        <w:rPr>
          <w:sz w:val="28"/>
          <w:szCs w:val="28"/>
        </w:rPr>
        <w:t xml:space="preserve">Руководитель: </w:t>
      </w:r>
    </w:p>
    <w:p w:rsidR="00DB333A" w:rsidRPr="00DB333A" w:rsidRDefault="000F58BA" w:rsidP="000F58BA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B333A" w:rsidRPr="00DB333A">
        <w:rPr>
          <w:sz w:val="28"/>
          <w:szCs w:val="28"/>
        </w:rPr>
        <w:t xml:space="preserve">учитель </w:t>
      </w:r>
      <w:r w:rsidR="00544695">
        <w:rPr>
          <w:sz w:val="28"/>
          <w:szCs w:val="28"/>
        </w:rPr>
        <w:t>английского языка</w:t>
      </w:r>
    </w:p>
    <w:p w:rsidR="00DB333A" w:rsidRPr="00DB333A" w:rsidRDefault="000F58BA" w:rsidP="000F58BA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B333A" w:rsidRPr="00DB333A">
        <w:rPr>
          <w:sz w:val="28"/>
          <w:szCs w:val="28"/>
        </w:rPr>
        <w:t>М</w:t>
      </w:r>
      <w:r w:rsidR="00544695">
        <w:rPr>
          <w:sz w:val="28"/>
          <w:szCs w:val="28"/>
        </w:rPr>
        <w:t xml:space="preserve">КОУ </w:t>
      </w:r>
      <w:proofErr w:type="spellStart"/>
      <w:r w:rsidR="00544695">
        <w:rPr>
          <w:sz w:val="28"/>
          <w:szCs w:val="28"/>
        </w:rPr>
        <w:t>Таежнинской</w:t>
      </w:r>
      <w:proofErr w:type="spellEnd"/>
      <w:r w:rsidR="00544695">
        <w:rPr>
          <w:sz w:val="28"/>
          <w:szCs w:val="28"/>
        </w:rPr>
        <w:t xml:space="preserve"> СОШ № 7</w:t>
      </w:r>
    </w:p>
    <w:p w:rsidR="00DB333A" w:rsidRPr="00DB333A" w:rsidRDefault="00DB333A" w:rsidP="000F58BA">
      <w:pPr>
        <w:jc w:val="right"/>
        <w:rPr>
          <w:sz w:val="28"/>
          <w:szCs w:val="28"/>
        </w:rPr>
      </w:pPr>
      <w:r w:rsidRPr="00DB333A">
        <w:rPr>
          <w:sz w:val="28"/>
          <w:szCs w:val="28"/>
        </w:rPr>
        <w:t xml:space="preserve">Татьяна </w:t>
      </w:r>
      <w:r w:rsidR="00544695">
        <w:rPr>
          <w:sz w:val="28"/>
          <w:szCs w:val="28"/>
        </w:rPr>
        <w:t xml:space="preserve">Михайловна </w:t>
      </w:r>
      <w:proofErr w:type="spellStart"/>
      <w:r w:rsidR="00544695">
        <w:rPr>
          <w:sz w:val="28"/>
          <w:szCs w:val="28"/>
        </w:rPr>
        <w:t>Коломыцева</w:t>
      </w:r>
      <w:proofErr w:type="spellEnd"/>
    </w:p>
    <w:p w:rsidR="00DB333A" w:rsidRDefault="00DB333A" w:rsidP="00DB333A">
      <w:pPr>
        <w:ind w:left="5580" w:hanging="1"/>
        <w:jc w:val="both"/>
        <w:rPr>
          <w:sz w:val="28"/>
          <w:szCs w:val="20"/>
        </w:rPr>
      </w:pPr>
    </w:p>
    <w:p w:rsidR="00DB333A" w:rsidRDefault="00DB333A" w:rsidP="00DB333A">
      <w:pPr>
        <w:ind w:left="5580" w:hanging="1"/>
        <w:jc w:val="both"/>
        <w:rPr>
          <w:sz w:val="28"/>
          <w:szCs w:val="20"/>
        </w:rPr>
      </w:pPr>
    </w:p>
    <w:p w:rsidR="00DB333A" w:rsidRDefault="00DB333A" w:rsidP="00DB333A">
      <w:pPr>
        <w:ind w:left="5580" w:hanging="1"/>
        <w:jc w:val="both"/>
        <w:rPr>
          <w:sz w:val="28"/>
          <w:szCs w:val="20"/>
        </w:rPr>
      </w:pPr>
    </w:p>
    <w:p w:rsidR="00421A8D" w:rsidRDefault="00421A8D" w:rsidP="00200381">
      <w:pPr>
        <w:spacing w:line="360" w:lineRule="auto"/>
        <w:ind w:firstLine="708"/>
        <w:jc w:val="center"/>
        <w:rPr>
          <w:sz w:val="28"/>
          <w:szCs w:val="28"/>
        </w:rPr>
      </w:pPr>
    </w:p>
    <w:p w:rsidR="00200381" w:rsidRDefault="00200381" w:rsidP="0020038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B333A" w:rsidRDefault="00DB333A" w:rsidP="00200381">
      <w:pPr>
        <w:spacing w:line="360" w:lineRule="auto"/>
        <w:ind w:firstLine="708"/>
        <w:jc w:val="center"/>
        <w:rPr>
          <w:sz w:val="28"/>
          <w:szCs w:val="28"/>
        </w:rPr>
      </w:pPr>
    </w:p>
    <w:p w:rsidR="00DB333A" w:rsidRDefault="00DB333A" w:rsidP="00200381">
      <w:pPr>
        <w:spacing w:line="360" w:lineRule="auto"/>
        <w:ind w:firstLine="708"/>
        <w:jc w:val="center"/>
        <w:rPr>
          <w:sz w:val="28"/>
          <w:szCs w:val="28"/>
        </w:rPr>
      </w:pPr>
    </w:p>
    <w:p w:rsidR="00DB333A" w:rsidRPr="00DB333A" w:rsidRDefault="002F05A1" w:rsidP="00DB333A">
      <w:pPr>
        <w:pStyle w:val="1"/>
        <w:keepLines w:val="0"/>
        <w:numPr>
          <w:ilvl w:val="0"/>
          <w:numId w:val="14"/>
        </w:numPr>
        <w:tabs>
          <w:tab w:val="left" w:pos="0"/>
          <w:tab w:val="right" w:leader="dot" w:pos="9356"/>
          <w:tab w:val="right" w:leader="dot" w:pos="9840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B333A">
        <w:rPr>
          <w:rFonts w:ascii="Times New Roman" w:hAnsi="Times New Roman" w:cs="Times New Roman"/>
          <w:color w:val="auto"/>
        </w:rPr>
        <w:fldChar w:fldCharType="begin"/>
      </w:r>
      <w:r w:rsidR="00DB333A" w:rsidRPr="00DB333A">
        <w:rPr>
          <w:rFonts w:ascii="Times New Roman" w:hAnsi="Times New Roman" w:cs="Times New Roman"/>
          <w:color w:val="auto"/>
        </w:rPr>
        <w:instrText xml:space="preserve"> TOC \o "1-9" \t "Заголовок 2;2;Заголовок 1;1;Заголовок 1;1;Заголовок 2;2" \h</w:instrText>
      </w:r>
      <w:r w:rsidRPr="00DB333A">
        <w:rPr>
          <w:rFonts w:ascii="Times New Roman" w:hAnsi="Times New Roman" w:cs="Times New Roman"/>
          <w:color w:val="auto"/>
        </w:rPr>
        <w:fldChar w:fldCharType="separate"/>
      </w:r>
      <w:hyperlink r:id="rId9" w:anchor="_toc191" w:history="1">
        <w:r w:rsidR="00DB333A" w:rsidRPr="00DB333A">
          <w:rPr>
            <w:rStyle w:val="a3"/>
            <w:rFonts w:ascii="Times New Roman" w:hAnsi="Times New Roman" w:cs="Times New Roman"/>
            <w:b w:val="0"/>
            <w:color w:val="auto"/>
          </w:rPr>
          <w:t>Введение</w:t>
        </w:r>
        <w:r w:rsidR="00DB333A" w:rsidRPr="00DB333A">
          <w:rPr>
            <w:rStyle w:val="a3"/>
            <w:rFonts w:ascii="Times New Roman" w:hAnsi="Times New Roman" w:cs="Times New Roman"/>
            <w:b w:val="0"/>
            <w:color w:val="auto"/>
          </w:rPr>
          <w:tab/>
          <w:t>…</w:t>
        </w:r>
      </w:hyperlink>
      <w:r w:rsidR="00DB333A" w:rsidRPr="00DB333A">
        <w:rPr>
          <w:rFonts w:ascii="Times New Roman" w:hAnsi="Times New Roman" w:cs="Times New Roman"/>
          <w:b w:val="0"/>
          <w:color w:val="auto"/>
        </w:rPr>
        <w:t>3</w:t>
      </w:r>
    </w:p>
    <w:p w:rsidR="00DB333A" w:rsidRPr="00DB333A" w:rsidRDefault="00DB333A" w:rsidP="000F58BA">
      <w:pPr>
        <w:pStyle w:val="1"/>
        <w:keepLines w:val="0"/>
        <w:tabs>
          <w:tab w:val="right" w:leader="dot" w:pos="9356"/>
          <w:tab w:val="right" w:leader="dot" w:pos="9840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B333A">
        <w:rPr>
          <w:rFonts w:ascii="Times New Roman" w:hAnsi="Times New Roman" w:cs="Times New Roman"/>
          <w:b w:val="0"/>
          <w:color w:val="auto"/>
        </w:rPr>
        <w:t xml:space="preserve">1.Фанфик как он есть........................................................................................5 </w:t>
      </w:r>
    </w:p>
    <w:p w:rsidR="00DB333A" w:rsidRPr="00DB333A" w:rsidRDefault="006645C5" w:rsidP="00DB333A">
      <w:pPr>
        <w:pStyle w:val="26"/>
        <w:tabs>
          <w:tab w:val="right" w:leader="dot" w:pos="9356"/>
        </w:tabs>
        <w:spacing w:line="360" w:lineRule="auto"/>
        <w:jc w:val="both"/>
        <w:rPr>
          <w:sz w:val="28"/>
          <w:szCs w:val="28"/>
          <w:lang w:val="ru-RU"/>
        </w:rPr>
      </w:pPr>
      <w:hyperlink r:id="rId10" w:anchor="_toc199" w:history="1">
        <w:r w:rsidR="00DB333A" w:rsidRPr="00DB333A">
          <w:rPr>
            <w:rStyle w:val="a3"/>
            <w:color w:val="auto"/>
            <w:sz w:val="28"/>
            <w:szCs w:val="28"/>
            <w:lang w:val="ru-RU"/>
          </w:rPr>
          <w:t>1.1.Что есть фанфик?</w:t>
        </w:r>
        <w:r w:rsidR="00DB333A" w:rsidRPr="00DB333A">
          <w:rPr>
            <w:rStyle w:val="a3"/>
            <w:color w:val="auto"/>
            <w:sz w:val="28"/>
            <w:szCs w:val="28"/>
            <w:lang w:val="ru-RU"/>
          </w:rPr>
          <w:tab/>
        </w:r>
      </w:hyperlink>
      <w:r w:rsidR="00DB333A" w:rsidRPr="00DB333A">
        <w:rPr>
          <w:sz w:val="28"/>
          <w:szCs w:val="28"/>
          <w:lang w:val="ru-RU"/>
        </w:rPr>
        <w:t>5</w:t>
      </w:r>
    </w:p>
    <w:p w:rsidR="00DB333A" w:rsidRPr="00DB333A" w:rsidRDefault="006645C5" w:rsidP="00DB333A">
      <w:pPr>
        <w:pStyle w:val="26"/>
        <w:tabs>
          <w:tab w:val="right" w:leader="dot" w:pos="9356"/>
        </w:tabs>
        <w:spacing w:line="360" w:lineRule="auto"/>
        <w:jc w:val="both"/>
        <w:rPr>
          <w:sz w:val="28"/>
          <w:szCs w:val="28"/>
          <w:lang w:val="ru-RU"/>
        </w:rPr>
      </w:pPr>
      <w:hyperlink r:id="rId11" w:anchor="_toc211" w:history="1">
        <w:r w:rsidR="00DB333A" w:rsidRPr="00DB333A">
          <w:rPr>
            <w:rStyle w:val="a3"/>
            <w:color w:val="auto"/>
            <w:sz w:val="28"/>
            <w:szCs w:val="28"/>
            <w:lang w:val="ru-RU"/>
          </w:rPr>
          <w:t>1.2. Краткий экскурс в историю</w:t>
        </w:r>
        <w:r w:rsidR="00DB333A" w:rsidRPr="00DB333A">
          <w:rPr>
            <w:rStyle w:val="a3"/>
            <w:color w:val="auto"/>
            <w:sz w:val="28"/>
            <w:szCs w:val="28"/>
            <w:lang w:val="ru-RU"/>
          </w:rPr>
          <w:tab/>
        </w:r>
      </w:hyperlink>
      <w:r w:rsidR="00DB333A" w:rsidRPr="00DB333A">
        <w:rPr>
          <w:sz w:val="28"/>
          <w:szCs w:val="28"/>
          <w:lang w:val="ru-RU"/>
        </w:rPr>
        <w:t>7</w:t>
      </w:r>
    </w:p>
    <w:p w:rsidR="00DB333A" w:rsidRPr="00DB333A" w:rsidRDefault="006645C5" w:rsidP="00DB333A">
      <w:pPr>
        <w:pStyle w:val="26"/>
        <w:tabs>
          <w:tab w:val="right" w:leader="dot" w:pos="9356"/>
        </w:tabs>
        <w:spacing w:line="360" w:lineRule="auto"/>
        <w:jc w:val="both"/>
        <w:rPr>
          <w:sz w:val="28"/>
          <w:szCs w:val="28"/>
          <w:lang w:val="ru-RU"/>
        </w:rPr>
      </w:pPr>
      <w:hyperlink r:id="rId12" w:anchor="_toc221" w:history="1">
        <w:r w:rsidR="00DB333A" w:rsidRPr="00DB333A">
          <w:rPr>
            <w:rStyle w:val="a3"/>
            <w:color w:val="auto"/>
            <w:sz w:val="28"/>
            <w:szCs w:val="28"/>
            <w:lang w:val="ru-RU"/>
          </w:rPr>
          <w:t>1.3. Фанфикшн как субкультура</w:t>
        </w:r>
        <w:r w:rsidR="00DB333A" w:rsidRPr="00DB333A">
          <w:rPr>
            <w:rStyle w:val="a3"/>
            <w:color w:val="auto"/>
            <w:sz w:val="28"/>
            <w:szCs w:val="28"/>
            <w:lang w:val="ru-RU"/>
          </w:rPr>
          <w:tab/>
        </w:r>
      </w:hyperlink>
      <w:r w:rsidR="00DB333A" w:rsidRPr="00DB333A">
        <w:rPr>
          <w:sz w:val="28"/>
          <w:szCs w:val="28"/>
          <w:lang w:val="ru-RU"/>
        </w:rPr>
        <w:t>8</w:t>
      </w:r>
    </w:p>
    <w:p w:rsidR="00DB333A" w:rsidRPr="00DB333A" w:rsidRDefault="00911733" w:rsidP="00D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1.4</w:t>
      </w:r>
      <w:r w:rsidR="00DB333A" w:rsidRPr="00DB333A">
        <w:rPr>
          <w:sz w:val="28"/>
          <w:szCs w:val="28"/>
        </w:rPr>
        <w:t>. Рейтинги фанфиков…………………...………………………………….18</w:t>
      </w:r>
    </w:p>
    <w:p w:rsidR="00DB333A" w:rsidRPr="00DB333A" w:rsidRDefault="006645C5" w:rsidP="00DB333A">
      <w:pPr>
        <w:pStyle w:val="11"/>
      </w:pPr>
      <w:hyperlink r:id="rId13" w:anchor="_toc225" w:history="1">
        <w:r w:rsidR="00DB333A" w:rsidRPr="00DB333A">
          <w:rPr>
            <w:rStyle w:val="a3"/>
            <w:color w:val="auto"/>
          </w:rPr>
          <w:t>2. Фанфики на основе англоязычной саги «Властелин колец»</w:t>
        </w:r>
        <w:r w:rsidR="00DB333A" w:rsidRPr="00DB333A">
          <w:rPr>
            <w:rStyle w:val="a3"/>
            <w:color w:val="auto"/>
          </w:rPr>
          <w:tab/>
        </w:r>
      </w:hyperlink>
      <w:r w:rsidR="00DB333A" w:rsidRPr="00DB333A">
        <w:t>20</w:t>
      </w:r>
    </w:p>
    <w:p w:rsidR="00DB333A" w:rsidRPr="00DB333A" w:rsidRDefault="00DB333A" w:rsidP="00AF3CC5">
      <w:pPr>
        <w:spacing w:line="360" w:lineRule="auto"/>
        <w:jc w:val="both"/>
        <w:rPr>
          <w:sz w:val="28"/>
          <w:szCs w:val="28"/>
        </w:rPr>
      </w:pPr>
      <w:r w:rsidRPr="00DB333A">
        <w:rPr>
          <w:sz w:val="28"/>
          <w:szCs w:val="28"/>
        </w:rPr>
        <w:t xml:space="preserve">         2.</w:t>
      </w:r>
      <w:r w:rsidR="00AF3CC5">
        <w:rPr>
          <w:sz w:val="28"/>
          <w:szCs w:val="28"/>
        </w:rPr>
        <w:t>1</w:t>
      </w:r>
      <w:r w:rsidRPr="00DB333A">
        <w:rPr>
          <w:sz w:val="28"/>
          <w:szCs w:val="28"/>
        </w:rPr>
        <w:t>. Известные фанфики, написанные по мотивам саги " Властелин к</w:t>
      </w:r>
      <w:r w:rsidRPr="00DB333A">
        <w:rPr>
          <w:sz w:val="28"/>
          <w:szCs w:val="28"/>
        </w:rPr>
        <w:t>о</w:t>
      </w:r>
      <w:r w:rsidRPr="00DB333A">
        <w:rPr>
          <w:sz w:val="28"/>
          <w:szCs w:val="28"/>
        </w:rPr>
        <w:t>лец"……………………………………………………………………………..22</w:t>
      </w:r>
    </w:p>
    <w:p w:rsidR="00DB333A" w:rsidRPr="00DB333A" w:rsidRDefault="00AF3CC5" w:rsidP="00D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2.2</w:t>
      </w:r>
      <w:r w:rsidR="00DB333A" w:rsidRPr="00DB333A">
        <w:rPr>
          <w:sz w:val="28"/>
          <w:szCs w:val="28"/>
        </w:rPr>
        <w:t>. Англоязычные фанфики…………………………………………...…….27</w:t>
      </w:r>
    </w:p>
    <w:p w:rsidR="00DB333A" w:rsidRPr="00DB333A" w:rsidRDefault="006645C5" w:rsidP="00DB333A">
      <w:pPr>
        <w:pStyle w:val="11"/>
      </w:pPr>
      <w:hyperlink r:id="rId14" w:anchor="_toc288" w:history="1">
        <w:r w:rsidR="00DB333A" w:rsidRPr="00DB333A">
          <w:rPr>
            <w:rStyle w:val="a3"/>
            <w:color w:val="auto"/>
          </w:rPr>
          <w:t>Заключение</w:t>
        </w:r>
      </w:hyperlink>
      <w:r w:rsidR="00DB333A" w:rsidRPr="00DB333A">
        <w:t>……………………………………………………………………...30</w:t>
      </w:r>
    </w:p>
    <w:p w:rsidR="00DB333A" w:rsidRDefault="006645C5" w:rsidP="00DB333A">
      <w:pPr>
        <w:spacing w:line="360" w:lineRule="auto"/>
        <w:jc w:val="both"/>
        <w:rPr>
          <w:sz w:val="28"/>
          <w:szCs w:val="28"/>
        </w:rPr>
      </w:pPr>
      <w:hyperlink r:id="rId15" w:anchor="_toc293" w:history="1">
        <w:r w:rsidR="00DB333A" w:rsidRPr="00DB333A">
          <w:rPr>
            <w:rStyle w:val="a3"/>
            <w:color w:val="auto"/>
            <w:sz w:val="28"/>
            <w:szCs w:val="28"/>
          </w:rPr>
          <w:t>Список источников</w:t>
        </w:r>
        <w:r w:rsidR="00DB333A" w:rsidRPr="00DB333A">
          <w:rPr>
            <w:rStyle w:val="a3"/>
            <w:color w:val="auto"/>
          </w:rPr>
          <w:tab/>
        </w:r>
      </w:hyperlink>
      <w:r w:rsidR="002F05A1" w:rsidRPr="00DB333A">
        <w:rPr>
          <w:rFonts w:cs="Calibri"/>
          <w:sz w:val="28"/>
          <w:szCs w:val="28"/>
        </w:rPr>
        <w:fldChar w:fldCharType="end"/>
      </w:r>
      <w:r w:rsidR="00DB333A">
        <w:rPr>
          <w:sz w:val="28"/>
          <w:szCs w:val="28"/>
        </w:rPr>
        <w:t>..…………………………………………………</w:t>
      </w:r>
      <w:r w:rsidR="002A1074">
        <w:rPr>
          <w:sz w:val="28"/>
          <w:szCs w:val="28"/>
        </w:rPr>
        <w:t>……..</w:t>
      </w:r>
      <w:r w:rsidR="00DB333A">
        <w:rPr>
          <w:sz w:val="28"/>
          <w:szCs w:val="28"/>
        </w:rPr>
        <w:t>32</w:t>
      </w:r>
    </w:p>
    <w:p w:rsidR="00DB333A" w:rsidRDefault="00DB333A" w:rsidP="00D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</w:t>
      </w:r>
      <w:proofErr w:type="gramStart"/>
      <w:r>
        <w:rPr>
          <w:sz w:val="28"/>
          <w:szCs w:val="28"/>
        </w:rPr>
        <w:t>........................</w:t>
      </w:r>
      <w:r w:rsidR="002A1074">
        <w:rPr>
          <w:sz w:val="28"/>
          <w:szCs w:val="28"/>
        </w:rPr>
        <w:t xml:space="preserve"> …………..</w:t>
      </w:r>
      <w:proofErr w:type="gramEnd"/>
    </w:p>
    <w:p w:rsidR="00DB333A" w:rsidRDefault="00DB333A" w:rsidP="00D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2A1074">
        <w:rPr>
          <w:sz w:val="28"/>
          <w:szCs w:val="28"/>
        </w:rPr>
        <w:t xml:space="preserve"> №1</w:t>
      </w:r>
      <w:r>
        <w:rPr>
          <w:sz w:val="28"/>
          <w:szCs w:val="28"/>
        </w:rPr>
        <w:t>...........................................................</w:t>
      </w:r>
      <w:r w:rsidR="002A1074">
        <w:rPr>
          <w:sz w:val="28"/>
          <w:szCs w:val="28"/>
        </w:rPr>
        <w:t>..............................................</w:t>
      </w:r>
    </w:p>
    <w:p w:rsidR="002A1074" w:rsidRDefault="002A1074" w:rsidP="00D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Приложение№2……………………………………………………………………</w:t>
      </w: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DB333A" w:rsidRDefault="00DB333A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5A2B83" w:rsidRDefault="005A2B83" w:rsidP="00DB333A">
      <w:pPr>
        <w:spacing w:line="360" w:lineRule="auto"/>
        <w:ind w:firstLine="1134"/>
        <w:jc w:val="both"/>
        <w:rPr>
          <w:sz w:val="28"/>
          <w:szCs w:val="28"/>
        </w:rPr>
      </w:pPr>
    </w:p>
    <w:p w:rsidR="00911733" w:rsidRDefault="00911733" w:rsidP="00242E4A">
      <w:pPr>
        <w:spacing w:line="360" w:lineRule="auto"/>
        <w:jc w:val="both"/>
        <w:rPr>
          <w:b/>
          <w:sz w:val="28"/>
          <w:szCs w:val="28"/>
        </w:rPr>
      </w:pPr>
    </w:p>
    <w:p w:rsidR="002A1074" w:rsidRDefault="002A1074" w:rsidP="00242E4A">
      <w:pPr>
        <w:spacing w:line="360" w:lineRule="auto"/>
        <w:jc w:val="both"/>
        <w:rPr>
          <w:b/>
          <w:sz w:val="28"/>
          <w:szCs w:val="28"/>
        </w:rPr>
      </w:pPr>
    </w:p>
    <w:p w:rsidR="00C51046" w:rsidRPr="000F58BA" w:rsidRDefault="00C51046" w:rsidP="000F58BA">
      <w:pPr>
        <w:spacing w:line="360" w:lineRule="auto"/>
        <w:ind w:firstLine="1134"/>
        <w:jc w:val="center"/>
        <w:rPr>
          <w:b/>
          <w:sz w:val="32"/>
          <w:szCs w:val="28"/>
        </w:rPr>
      </w:pPr>
      <w:r w:rsidRPr="000F58BA">
        <w:rPr>
          <w:b/>
          <w:sz w:val="32"/>
          <w:szCs w:val="28"/>
        </w:rPr>
        <w:t>Аннотация</w:t>
      </w:r>
    </w:p>
    <w:p w:rsidR="00C51046" w:rsidRPr="000F58BA" w:rsidRDefault="00C51046" w:rsidP="000F58BA">
      <w:pPr>
        <w:spacing w:before="100" w:beforeAutospacing="1" w:line="360" w:lineRule="auto"/>
        <w:ind w:firstLine="709"/>
        <w:jc w:val="center"/>
        <w:rPr>
          <w:sz w:val="32"/>
          <w:szCs w:val="28"/>
        </w:rPr>
      </w:pPr>
    </w:p>
    <w:p w:rsidR="00C51046" w:rsidRDefault="00C51046" w:rsidP="00C51046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Чичкань</w:t>
      </w:r>
      <w:proofErr w:type="spellEnd"/>
      <w:r>
        <w:rPr>
          <w:color w:val="000000"/>
          <w:sz w:val="28"/>
          <w:szCs w:val="28"/>
        </w:rPr>
        <w:t xml:space="preserve"> Александра</w:t>
      </w:r>
      <w:r w:rsidR="00C12716">
        <w:rPr>
          <w:color w:val="000000"/>
          <w:sz w:val="28"/>
          <w:szCs w:val="28"/>
        </w:rPr>
        <w:t xml:space="preserve"> Павловна</w:t>
      </w:r>
    </w:p>
    <w:p w:rsidR="00C51046" w:rsidRPr="009D1D49" w:rsidRDefault="00C51046" w:rsidP="00C51046">
      <w:pPr>
        <w:spacing w:line="360" w:lineRule="auto"/>
        <w:rPr>
          <w:bCs/>
          <w:sz w:val="28"/>
          <w:szCs w:val="28"/>
        </w:rPr>
      </w:pPr>
      <w:r w:rsidRPr="009D1D49">
        <w:rPr>
          <w:bCs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9D1D49">
        <w:rPr>
          <w:bCs/>
          <w:sz w:val="28"/>
          <w:szCs w:val="28"/>
        </w:rPr>
        <w:t>Таежнинская</w:t>
      </w:r>
      <w:proofErr w:type="spellEnd"/>
      <w:r w:rsidRPr="009D1D49">
        <w:rPr>
          <w:bCs/>
          <w:sz w:val="28"/>
          <w:szCs w:val="28"/>
        </w:rPr>
        <w:t xml:space="preserve"> средняя </w:t>
      </w:r>
      <w:r>
        <w:rPr>
          <w:bCs/>
          <w:sz w:val="28"/>
          <w:szCs w:val="28"/>
        </w:rPr>
        <w:t>общеобразовательная  школа №7, 6</w:t>
      </w:r>
      <w:r w:rsidRPr="009D1D49">
        <w:rPr>
          <w:bCs/>
          <w:sz w:val="28"/>
          <w:szCs w:val="28"/>
        </w:rPr>
        <w:t xml:space="preserve"> класс.</w:t>
      </w:r>
    </w:p>
    <w:p w:rsidR="00C51046" w:rsidRPr="000F58BA" w:rsidRDefault="00C51046" w:rsidP="00C5104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F58BA">
        <w:rPr>
          <w:b/>
          <w:sz w:val="28"/>
          <w:szCs w:val="28"/>
        </w:rPr>
        <w:t>Фанфикшн</w:t>
      </w:r>
      <w:proofErr w:type="spellEnd"/>
      <w:r w:rsidRPr="000F58BA">
        <w:rPr>
          <w:b/>
          <w:sz w:val="28"/>
          <w:szCs w:val="28"/>
        </w:rPr>
        <w:t>: литература или субкультура</w:t>
      </w:r>
    </w:p>
    <w:p w:rsidR="00C51046" w:rsidRDefault="00C51046" w:rsidP="00C51046">
      <w:pPr>
        <w:spacing w:line="360" w:lineRule="auto"/>
        <w:jc w:val="both"/>
        <w:rPr>
          <w:sz w:val="28"/>
          <w:szCs w:val="28"/>
        </w:rPr>
      </w:pPr>
      <w:proofErr w:type="spellStart"/>
      <w:r w:rsidRPr="009D1D49">
        <w:rPr>
          <w:sz w:val="28"/>
          <w:szCs w:val="28"/>
        </w:rPr>
        <w:t>Коломыцева</w:t>
      </w:r>
      <w:proofErr w:type="spellEnd"/>
      <w:r w:rsidRPr="009D1D49">
        <w:rPr>
          <w:sz w:val="28"/>
          <w:szCs w:val="28"/>
        </w:rPr>
        <w:t xml:space="preserve"> Татьяна Михайловна, учитель английского языка, МКОУ «СОШ №7»</w:t>
      </w:r>
      <w:r>
        <w:rPr>
          <w:sz w:val="28"/>
          <w:szCs w:val="28"/>
        </w:rPr>
        <w:t>.</w:t>
      </w:r>
    </w:p>
    <w:p w:rsidR="00C51046" w:rsidRPr="00C51046" w:rsidRDefault="00C51046" w:rsidP="00C5104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7E">
        <w:rPr>
          <w:sz w:val="28"/>
          <w:szCs w:val="28"/>
        </w:rPr>
        <w:t xml:space="preserve">В работе мы определим места </w:t>
      </w:r>
      <w:proofErr w:type="spellStart"/>
      <w:r w:rsidRPr="00C9197E">
        <w:rPr>
          <w:sz w:val="28"/>
          <w:szCs w:val="28"/>
        </w:rPr>
        <w:t>фанфикшена</w:t>
      </w:r>
      <w:proofErr w:type="spellEnd"/>
      <w:r w:rsidRPr="00C9197E">
        <w:rPr>
          <w:sz w:val="28"/>
          <w:szCs w:val="28"/>
        </w:rPr>
        <w:t xml:space="preserve"> в литературной иерархии через выявление художественного уровня </w:t>
      </w:r>
      <w:proofErr w:type="spellStart"/>
      <w:r w:rsidRPr="00C9197E">
        <w:rPr>
          <w:sz w:val="28"/>
          <w:szCs w:val="28"/>
        </w:rPr>
        <w:t>фанфиков</w:t>
      </w:r>
      <w:proofErr w:type="spellEnd"/>
      <w:r w:rsidRPr="00C9197E">
        <w:rPr>
          <w:sz w:val="28"/>
          <w:szCs w:val="28"/>
        </w:rPr>
        <w:t xml:space="preserve"> и описание их лингвостил</w:t>
      </w:r>
      <w:r w:rsidRPr="00C9197E">
        <w:rPr>
          <w:sz w:val="28"/>
          <w:szCs w:val="28"/>
        </w:rPr>
        <w:t>и</w:t>
      </w:r>
      <w:r w:rsidRPr="00C9197E">
        <w:rPr>
          <w:sz w:val="28"/>
          <w:szCs w:val="28"/>
        </w:rPr>
        <w:t xml:space="preserve">стических особенностей, затронем кратко историю развития </w:t>
      </w:r>
      <w:proofErr w:type="spellStart"/>
      <w:r w:rsidRPr="00C9197E">
        <w:rPr>
          <w:sz w:val="28"/>
          <w:szCs w:val="28"/>
        </w:rPr>
        <w:t>фанфик</w:t>
      </w:r>
      <w:r>
        <w:rPr>
          <w:sz w:val="28"/>
          <w:szCs w:val="28"/>
        </w:rPr>
        <w:t>шена</w:t>
      </w:r>
      <w:proofErr w:type="spellEnd"/>
      <w:r>
        <w:rPr>
          <w:sz w:val="28"/>
          <w:szCs w:val="28"/>
        </w:rPr>
        <w:t xml:space="preserve">, </w:t>
      </w:r>
      <w:r w:rsidRPr="00C9197E">
        <w:rPr>
          <w:sz w:val="28"/>
          <w:szCs w:val="28"/>
        </w:rPr>
        <w:t xml:space="preserve"> затем пере</w:t>
      </w:r>
      <w:r>
        <w:rPr>
          <w:sz w:val="28"/>
          <w:szCs w:val="28"/>
        </w:rPr>
        <w:t>йдем к пониманию его как субкуль</w:t>
      </w:r>
      <w:r w:rsidRPr="00C9197E">
        <w:rPr>
          <w:sz w:val="28"/>
          <w:szCs w:val="28"/>
        </w:rPr>
        <w:t>туры.</w:t>
      </w:r>
      <w:r w:rsidRPr="00C9197E">
        <w:rPr>
          <w:color w:val="000000"/>
          <w:sz w:val="28"/>
          <w:szCs w:val="28"/>
        </w:rPr>
        <w:t xml:space="preserve"> </w:t>
      </w:r>
      <w:r w:rsidR="000F58BA" w:rsidRPr="000F58BA">
        <w:rPr>
          <w:b/>
          <w:color w:val="000000"/>
          <w:sz w:val="28"/>
          <w:szCs w:val="28"/>
        </w:rPr>
        <w:t>Ц</w:t>
      </w:r>
      <w:r w:rsidRPr="000F58BA">
        <w:rPr>
          <w:b/>
          <w:sz w:val="28"/>
          <w:szCs w:val="28"/>
        </w:rPr>
        <w:t>ель</w:t>
      </w:r>
      <w:r w:rsidR="000F58BA">
        <w:rPr>
          <w:sz w:val="28"/>
          <w:szCs w:val="28"/>
        </w:rPr>
        <w:t xml:space="preserve"> </w:t>
      </w:r>
      <w:r w:rsidRPr="00C9197E">
        <w:rPr>
          <w:sz w:val="28"/>
          <w:szCs w:val="28"/>
        </w:rPr>
        <w:t>исследования явл</w:t>
      </w:r>
      <w:r w:rsidRPr="00C9197E">
        <w:rPr>
          <w:sz w:val="28"/>
          <w:szCs w:val="28"/>
        </w:rPr>
        <w:t>я</w:t>
      </w:r>
      <w:r w:rsidRPr="00C9197E">
        <w:rPr>
          <w:sz w:val="28"/>
          <w:szCs w:val="28"/>
        </w:rPr>
        <w:t xml:space="preserve">ется определение места </w:t>
      </w:r>
      <w:proofErr w:type="spellStart"/>
      <w:r w:rsidRPr="00C9197E">
        <w:rPr>
          <w:sz w:val="28"/>
          <w:szCs w:val="28"/>
        </w:rPr>
        <w:t>фанфикшена</w:t>
      </w:r>
      <w:proofErr w:type="spellEnd"/>
      <w:r w:rsidRPr="00C9197E">
        <w:rPr>
          <w:sz w:val="28"/>
          <w:szCs w:val="28"/>
        </w:rPr>
        <w:t xml:space="preserve"> в литературной иерархии через выявл</w:t>
      </w:r>
      <w:r w:rsidRPr="00C9197E">
        <w:rPr>
          <w:sz w:val="28"/>
          <w:szCs w:val="28"/>
        </w:rPr>
        <w:t>е</w:t>
      </w:r>
      <w:r w:rsidRPr="00C9197E">
        <w:rPr>
          <w:sz w:val="28"/>
          <w:szCs w:val="28"/>
        </w:rPr>
        <w:t xml:space="preserve">ние художественного уровня </w:t>
      </w:r>
      <w:proofErr w:type="spellStart"/>
      <w:r w:rsidRPr="00C9197E">
        <w:rPr>
          <w:sz w:val="28"/>
          <w:szCs w:val="28"/>
        </w:rPr>
        <w:t>фанфиков</w:t>
      </w:r>
      <w:proofErr w:type="spellEnd"/>
      <w:r w:rsidRPr="00C9197E">
        <w:rPr>
          <w:sz w:val="28"/>
          <w:szCs w:val="28"/>
        </w:rPr>
        <w:t xml:space="preserve"> и описание их лингвостилистических особенностей. </w:t>
      </w:r>
      <w:r w:rsidRPr="00C51046">
        <w:rPr>
          <w:sz w:val="28"/>
          <w:szCs w:val="28"/>
        </w:rPr>
        <w:t xml:space="preserve">Основные </w:t>
      </w:r>
      <w:r w:rsidRPr="000F58BA">
        <w:rPr>
          <w:b/>
          <w:sz w:val="28"/>
          <w:szCs w:val="28"/>
        </w:rPr>
        <w:t>методы</w:t>
      </w:r>
      <w:r w:rsidRPr="00C51046">
        <w:rPr>
          <w:sz w:val="28"/>
          <w:szCs w:val="28"/>
        </w:rPr>
        <w:t xml:space="preserve">: анализ научно-методической литературы; анализ текстов </w:t>
      </w:r>
      <w:proofErr w:type="spellStart"/>
      <w:r w:rsidRPr="00C51046">
        <w:rPr>
          <w:sz w:val="28"/>
          <w:szCs w:val="28"/>
        </w:rPr>
        <w:t>фанфикшена</w:t>
      </w:r>
      <w:proofErr w:type="spellEnd"/>
      <w:r w:rsidRPr="00C51046">
        <w:rPr>
          <w:sz w:val="28"/>
          <w:szCs w:val="28"/>
        </w:rPr>
        <w:t>; наблюдение;  метод сопоставительного анализа, обобщение опыта по изученной проблеме; систематизация и обобщение пр</w:t>
      </w:r>
      <w:r w:rsidRPr="00C51046">
        <w:rPr>
          <w:sz w:val="28"/>
          <w:szCs w:val="28"/>
        </w:rPr>
        <w:t>и</w:t>
      </w:r>
      <w:r w:rsidRPr="00C51046">
        <w:rPr>
          <w:sz w:val="28"/>
          <w:szCs w:val="28"/>
        </w:rPr>
        <w:t>меров.</w:t>
      </w:r>
    </w:p>
    <w:p w:rsidR="00C51046" w:rsidRDefault="00C51046" w:rsidP="00C51046">
      <w:pPr>
        <w:spacing w:line="360" w:lineRule="auto"/>
        <w:jc w:val="both"/>
        <w:rPr>
          <w:bCs/>
          <w:sz w:val="28"/>
          <w:szCs w:val="28"/>
        </w:rPr>
      </w:pPr>
      <w:r w:rsidRPr="00C51046">
        <w:rPr>
          <w:sz w:val="28"/>
          <w:szCs w:val="28"/>
        </w:rPr>
        <w:t xml:space="preserve">          Проанализировав собранную информацию, можно сделать </w:t>
      </w:r>
      <w:r w:rsidRPr="000F58BA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, </w:t>
      </w:r>
      <w:proofErr w:type="spellStart"/>
      <w:r w:rsidRPr="00C51046">
        <w:rPr>
          <w:bCs/>
          <w:sz w:val="28"/>
          <w:szCs w:val="28"/>
        </w:rPr>
        <w:t>чт</w:t>
      </w:r>
      <w:r w:rsidRPr="00C51046">
        <w:rPr>
          <w:bCs/>
          <w:sz w:val="28"/>
          <w:szCs w:val="28"/>
        </w:rPr>
        <w:t>о</w:t>
      </w:r>
      <w:r w:rsidRPr="00C51046">
        <w:rPr>
          <w:sz w:val="28"/>
          <w:szCs w:val="28"/>
        </w:rPr>
        <w:t>фанфи</w:t>
      </w:r>
      <w:r>
        <w:rPr>
          <w:sz w:val="28"/>
          <w:szCs w:val="28"/>
        </w:rPr>
        <w:t>кшен</w:t>
      </w:r>
      <w:proofErr w:type="spellEnd"/>
      <w:r>
        <w:rPr>
          <w:sz w:val="28"/>
          <w:szCs w:val="28"/>
        </w:rPr>
        <w:t xml:space="preserve"> – малоизученное явление и </w:t>
      </w:r>
      <w:r w:rsidRPr="00C51046">
        <w:rPr>
          <w:sz w:val="28"/>
          <w:szCs w:val="28"/>
        </w:rPr>
        <w:t>нет единой точки</w:t>
      </w:r>
      <w:r>
        <w:rPr>
          <w:sz w:val="28"/>
          <w:szCs w:val="28"/>
        </w:rPr>
        <w:t xml:space="preserve"> зрения на него, это</w:t>
      </w:r>
      <w:r w:rsidRPr="00B36F9E">
        <w:rPr>
          <w:sz w:val="28"/>
          <w:szCs w:val="28"/>
        </w:rPr>
        <w:t xml:space="preserve"> противоречивый феномен со своей собственной системой жанров, особенн</w:t>
      </w:r>
      <w:r w:rsidRPr="00B36F9E">
        <w:rPr>
          <w:sz w:val="28"/>
          <w:szCs w:val="28"/>
        </w:rPr>
        <w:t>о</w:t>
      </w:r>
      <w:r w:rsidR="000F58BA">
        <w:rPr>
          <w:sz w:val="28"/>
          <w:szCs w:val="28"/>
        </w:rPr>
        <w:t>стями стиля.</w:t>
      </w:r>
      <w:r>
        <w:rPr>
          <w:sz w:val="28"/>
          <w:szCs w:val="28"/>
        </w:rPr>
        <w:t xml:space="preserve"> В ходе работы нами был</w:t>
      </w:r>
      <w:r w:rsidR="000F5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словарь терминов </w:t>
      </w:r>
      <w:proofErr w:type="spellStart"/>
      <w:r>
        <w:rPr>
          <w:sz w:val="28"/>
          <w:szCs w:val="28"/>
        </w:rPr>
        <w:t>фанфи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шена</w:t>
      </w:r>
      <w:proofErr w:type="spellEnd"/>
      <w:r>
        <w:rPr>
          <w:sz w:val="28"/>
          <w:szCs w:val="28"/>
        </w:rPr>
        <w:t>.</w:t>
      </w:r>
    </w:p>
    <w:p w:rsidR="00C51046" w:rsidRDefault="00C51046" w:rsidP="00C51046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C51046" w:rsidRDefault="00C51046" w:rsidP="00C51046">
      <w:pPr>
        <w:spacing w:before="100" w:beforeAutospacing="1"/>
        <w:ind w:firstLine="709"/>
        <w:jc w:val="both"/>
        <w:rPr>
          <w:sz w:val="28"/>
          <w:szCs w:val="28"/>
        </w:rPr>
      </w:pPr>
    </w:p>
    <w:p w:rsidR="00C51046" w:rsidRDefault="00C51046" w:rsidP="00C51046">
      <w:pPr>
        <w:spacing w:before="100" w:beforeAutospacing="1"/>
        <w:ind w:firstLine="709"/>
        <w:jc w:val="both"/>
        <w:rPr>
          <w:sz w:val="28"/>
          <w:szCs w:val="28"/>
        </w:rPr>
      </w:pPr>
    </w:p>
    <w:p w:rsidR="000F58BA" w:rsidRDefault="000F58BA" w:rsidP="000F58BA">
      <w:pPr>
        <w:jc w:val="center"/>
        <w:rPr>
          <w:b/>
          <w:sz w:val="28"/>
          <w:szCs w:val="28"/>
        </w:rPr>
      </w:pPr>
    </w:p>
    <w:p w:rsidR="000F58BA" w:rsidRDefault="000F58BA" w:rsidP="000F58BA">
      <w:pPr>
        <w:jc w:val="center"/>
        <w:rPr>
          <w:b/>
          <w:sz w:val="28"/>
          <w:szCs w:val="28"/>
        </w:rPr>
      </w:pPr>
    </w:p>
    <w:p w:rsidR="000F58BA" w:rsidRDefault="000F58BA" w:rsidP="000F58BA">
      <w:pPr>
        <w:jc w:val="center"/>
        <w:rPr>
          <w:b/>
          <w:sz w:val="28"/>
          <w:szCs w:val="28"/>
        </w:rPr>
      </w:pPr>
    </w:p>
    <w:p w:rsidR="00242E4A" w:rsidRPr="000F58BA" w:rsidRDefault="00242E4A" w:rsidP="000F58BA">
      <w:pPr>
        <w:jc w:val="center"/>
        <w:rPr>
          <w:b/>
          <w:sz w:val="32"/>
          <w:szCs w:val="28"/>
        </w:rPr>
      </w:pPr>
      <w:r w:rsidRPr="000F58BA">
        <w:rPr>
          <w:b/>
          <w:sz w:val="32"/>
          <w:szCs w:val="28"/>
        </w:rPr>
        <w:t>Введение</w:t>
      </w:r>
    </w:p>
    <w:p w:rsidR="00242E4A" w:rsidRPr="005F5522" w:rsidRDefault="00242E4A" w:rsidP="00242E4A">
      <w:pPr>
        <w:spacing w:line="360" w:lineRule="auto"/>
        <w:jc w:val="both"/>
        <w:rPr>
          <w:sz w:val="28"/>
          <w:szCs w:val="28"/>
        </w:rPr>
      </w:pPr>
    </w:p>
    <w:p w:rsidR="00242E4A" w:rsidRPr="005F5522" w:rsidRDefault="00E21EF9" w:rsidP="00242E4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E21EF9">
        <w:rPr>
          <w:b/>
          <w:sz w:val="28"/>
          <w:szCs w:val="28"/>
        </w:rPr>
        <w:lastRenderedPageBreak/>
        <w:t>Актуальность.</w:t>
      </w:r>
      <w:r w:rsidR="00C12716">
        <w:rPr>
          <w:b/>
          <w:sz w:val="28"/>
          <w:szCs w:val="28"/>
        </w:rPr>
        <w:t xml:space="preserve">  </w:t>
      </w:r>
      <w:r w:rsidR="00242E4A" w:rsidRPr="005F5522">
        <w:rPr>
          <w:sz w:val="28"/>
          <w:szCs w:val="28"/>
        </w:rPr>
        <w:t>В Интернете существует значительная масса непрофесси</w:t>
      </w:r>
      <w:r w:rsidR="00242E4A" w:rsidRPr="005F5522">
        <w:rPr>
          <w:sz w:val="28"/>
          <w:szCs w:val="28"/>
        </w:rPr>
        <w:t>о</w:t>
      </w:r>
      <w:r w:rsidR="00242E4A" w:rsidRPr="005F5522">
        <w:rPr>
          <w:sz w:val="28"/>
          <w:szCs w:val="28"/>
        </w:rPr>
        <w:t>нальных текстов, нуждающихся в исследовании и описании. К таким текстам относятся фанфики, о существовании которых я узнала несколько лет назад. После прочтения достаточно большого количество фанфиков у меня возник вопрос: можно ли считать фанфики литературой? Ведь это не оригинальные произведения. Кроме того, сочиняют их не профессионалы, а простые фан</w:t>
      </w:r>
      <w:r w:rsidR="00242E4A" w:rsidRPr="005F5522">
        <w:rPr>
          <w:sz w:val="28"/>
          <w:szCs w:val="28"/>
        </w:rPr>
        <w:t>а</w:t>
      </w:r>
      <w:r w:rsidR="00242E4A" w:rsidRPr="005F5522">
        <w:rPr>
          <w:sz w:val="28"/>
          <w:szCs w:val="28"/>
        </w:rPr>
        <w:t xml:space="preserve">ты, зачастую такие же подростки, как и я сама. Так что же они такое: элемент субкультуры, креативная игра фанатов, способ их общения или же новое направление литературы? Мне захотелось найти ответ на этот вопрос. </w:t>
      </w:r>
    </w:p>
    <w:p w:rsidR="00242E4A" w:rsidRDefault="00242E4A" w:rsidP="00242E4A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5F5522">
        <w:rPr>
          <w:color w:val="000000"/>
          <w:sz w:val="28"/>
          <w:szCs w:val="28"/>
        </w:rPr>
        <w:t xml:space="preserve">       Речь в данной работе пойдет о фанфикшн, довольно распространенном явлении в сети Интернет. Поклонники произведений объединяются и  откр</w:t>
      </w:r>
      <w:r w:rsidRPr="005F5522">
        <w:rPr>
          <w:color w:val="000000"/>
          <w:sz w:val="28"/>
          <w:szCs w:val="28"/>
        </w:rPr>
        <w:t>ы</w:t>
      </w:r>
      <w:r w:rsidRPr="005F5522">
        <w:rPr>
          <w:color w:val="000000"/>
          <w:sz w:val="28"/>
          <w:szCs w:val="28"/>
        </w:rPr>
        <w:t>вают форумы, посвященные тому или иному произведению, фильму, сери</w:t>
      </w:r>
      <w:r w:rsidRPr="005F5522">
        <w:rPr>
          <w:color w:val="000000"/>
          <w:sz w:val="28"/>
          <w:szCs w:val="28"/>
        </w:rPr>
        <w:t>а</w:t>
      </w:r>
      <w:r w:rsidRPr="005F5522">
        <w:rPr>
          <w:color w:val="000000"/>
          <w:sz w:val="28"/>
          <w:szCs w:val="28"/>
        </w:rPr>
        <w:t>лу, а есть и просто сайты, где публикуют свои сочинения, обмениваются и</w:t>
      </w:r>
      <w:r w:rsidRPr="005F5522">
        <w:rPr>
          <w:color w:val="000000"/>
          <w:sz w:val="28"/>
          <w:szCs w:val="28"/>
        </w:rPr>
        <w:t>н</w:t>
      </w:r>
      <w:r w:rsidRPr="005F5522">
        <w:rPr>
          <w:color w:val="000000"/>
          <w:sz w:val="28"/>
          <w:szCs w:val="28"/>
        </w:rPr>
        <w:t>формацией и обсуждают фанфишн как таковой. </w:t>
      </w:r>
      <w:r w:rsidRPr="005F5522">
        <w:rPr>
          <w:color w:val="000000"/>
          <w:sz w:val="28"/>
          <w:szCs w:val="28"/>
        </w:rPr>
        <w:br/>
        <w:t xml:space="preserve">          Явление фанфикшн довольно сложное и многообразное, учитывая то, что написать фанфик может каждый, здесь присутствует потрясающее разн</w:t>
      </w:r>
      <w:r w:rsidRPr="005F5522">
        <w:rPr>
          <w:color w:val="000000"/>
          <w:sz w:val="28"/>
          <w:szCs w:val="28"/>
        </w:rPr>
        <w:t>о</w:t>
      </w:r>
      <w:r w:rsidRPr="005F5522">
        <w:rPr>
          <w:color w:val="000000"/>
          <w:sz w:val="28"/>
          <w:szCs w:val="28"/>
        </w:rPr>
        <w:t>образие жанров и стилей, написанных поклонниками. </w:t>
      </w:r>
    </w:p>
    <w:p w:rsidR="00242E4A" w:rsidRDefault="00242E4A" w:rsidP="005D5D24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5F5522">
        <w:rPr>
          <w:sz w:val="28"/>
          <w:szCs w:val="28"/>
        </w:rPr>
        <w:t xml:space="preserve">Сегодня </w:t>
      </w:r>
      <w:proofErr w:type="spellStart"/>
      <w:r w:rsidRPr="005F5522">
        <w:rPr>
          <w:sz w:val="28"/>
          <w:szCs w:val="28"/>
        </w:rPr>
        <w:t>фанфикшн</w:t>
      </w:r>
      <w:proofErr w:type="spellEnd"/>
      <w:r w:rsidRPr="005F5522">
        <w:rPr>
          <w:sz w:val="28"/>
          <w:szCs w:val="28"/>
        </w:rPr>
        <w:t xml:space="preserve"> представляет собой мало изученный массив прои</w:t>
      </w:r>
      <w:r w:rsidRPr="005F5522">
        <w:rPr>
          <w:sz w:val="28"/>
          <w:szCs w:val="28"/>
        </w:rPr>
        <w:t>з</w:t>
      </w:r>
      <w:r w:rsidRPr="005F5522">
        <w:rPr>
          <w:sz w:val="28"/>
          <w:szCs w:val="28"/>
        </w:rPr>
        <w:t>ведений, отличающихся своим вторичным характером в силу того, что их а</w:t>
      </w:r>
      <w:r w:rsidRPr="005F5522">
        <w:rPr>
          <w:sz w:val="28"/>
          <w:szCs w:val="28"/>
        </w:rPr>
        <w:t>в</w:t>
      </w:r>
      <w:r w:rsidRPr="005F5522">
        <w:rPr>
          <w:sz w:val="28"/>
          <w:szCs w:val="28"/>
        </w:rPr>
        <w:t>торы создают свои тексты после прочтения произведений определённого а</w:t>
      </w:r>
      <w:r w:rsidRPr="005F5522">
        <w:rPr>
          <w:sz w:val="28"/>
          <w:szCs w:val="28"/>
        </w:rPr>
        <w:t>в</w:t>
      </w:r>
      <w:r w:rsidRPr="005F5522">
        <w:rPr>
          <w:sz w:val="28"/>
          <w:szCs w:val="28"/>
        </w:rPr>
        <w:t>тора. Так как текст создаётся «под впечатлением», взаимосвязь между исхо</w:t>
      </w:r>
      <w:r w:rsidRPr="005F5522">
        <w:rPr>
          <w:sz w:val="28"/>
          <w:szCs w:val="28"/>
        </w:rPr>
        <w:t>д</w:t>
      </w:r>
      <w:r w:rsidRPr="005F5522">
        <w:rPr>
          <w:sz w:val="28"/>
          <w:szCs w:val="28"/>
        </w:rPr>
        <w:t xml:space="preserve">ным произведением и фанфикшн представляет собой отношения  </w:t>
      </w:r>
      <w:r>
        <w:rPr>
          <w:sz w:val="28"/>
          <w:szCs w:val="28"/>
        </w:rPr>
        <w:t>вторичного текста.</w:t>
      </w:r>
    </w:p>
    <w:p w:rsidR="00242E4A" w:rsidRPr="005F5522" w:rsidRDefault="00242E4A" w:rsidP="00242E4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5F5522">
        <w:rPr>
          <w:sz w:val="28"/>
          <w:szCs w:val="28"/>
        </w:rPr>
        <w:t xml:space="preserve"> </w:t>
      </w:r>
      <w:r w:rsidR="005D5D24">
        <w:rPr>
          <w:sz w:val="28"/>
          <w:szCs w:val="28"/>
        </w:rPr>
        <w:tab/>
      </w:r>
      <w:r w:rsidRPr="005F5522">
        <w:rPr>
          <w:sz w:val="28"/>
          <w:szCs w:val="28"/>
        </w:rPr>
        <w:t>На мой взгляд, субкультура литературных фанатов мало известна ш</w:t>
      </w:r>
      <w:r w:rsidRPr="005F5522">
        <w:rPr>
          <w:sz w:val="28"/>
          <w:szCs w:val="28"/>
        </w:rPr>
        <w:t>и</w:t>
      </w:r>
      <w:r w:rsidRPr="005F5522">
        <w:rPr>
          <w:sz w:val="28"/>
          <w:szCs w:val="28"/>
        </w:rPr>
        <w:t>рокой общественности и причина такого положения в том, что  большая часть литературных фанатов общается главным образом в виртуальной среде, а их творчество предназначено для членов той же субкультуры. Литерату</w:t>
      </w:r>
      <w:r w:rsidRPr="005F5522">
        <w:rPr>
          <w:sz w:val="28"/>
          <w:szCs w:val="28"/>
        </w:rPr>
        <w:t>р</w:t>
      </w:r>
      <w:r w:rsidRPr="005F5522">
        <w:rPr>
          <w:sz w:val="28"/>
          <w:szCs w:val="28"/>
        </w:rPr>
        <w:t>ное фанатство - это самобытное явление становившиеся все более масшта</w:t>
      </w:r>
      <w:r w:rsidRPr="005F5522">
        <w:rPr>
          <w:sz w:val="28"/>
          <w:szCs w:val="28"/>
        </w:rPr>
        <w:t>б</w:t>
      </w:r>
      <w:r w:rsidRPr="005F5522">
        <w:rPr>
          <w:sz w:val="28"/>
          <w:szCs w:val="28"/>
        </w:rPr>
        <w:t>ным в настоящее время и заслуживает интереса, как и любой другой кул</w:t>
      </w:r>
      <w:r w:rsidRPr="005F5522">
        <w:rPr>
          <w:sz w:val="28"/>
          <w:szCs w:val="28"/>
        </w:rPr>
        <w:t>ь</w:t>
      </w:r>
      <w:r w:rsidRPr="005F5522">
        <w:rPr>
          <w:sz w:val="28"/>
          <w:szCs w:val="28"/>
        </w:rPr>
        <w:t>турный феномен.</w:t>
      </w:r>
    </w:p>
    <w:p w:rsidR="00242E4A" w:rsidRDefault="00242E4A" w:rsidP="00AE7EF8">
      <w:pPr>
        <w:spacing w:line="360" w:lineRule="auto"/>
        <w:jc w:val="both"/>
        <w:rPr>
          <w:sz w:val="28"/>
          <w:szCs w:val="28"/>
        </w:rPr>
      </w:pPr>
      <w:r w:rsidRPr="005F5522">
        <w:rPr>
          <w:sz w:val="28"/>
          <w:szCs w:val="28"/>
        </w:rPr>
        <w:lastRenderedPageBreak/>
        <w:t xml:space="preserve">        Выбор данной темы не случаен, поскольку на данный момент существ</w:t>
      </w:r>
      <w:r w:rsidRPr="005F5522">
        <w:rPr>
          <w:sz w:val="28"/>
          <w:szCs w:val="28"/>
        </w:rPr>
        <w:t>у</w:t>
      </w:r>
      <w:r w:rsidRPr="005F5522">
        <w:rPr>
          <w:sz w:val="28"/>
          <w:szCs w:val="28"/>
        </w:rPr>
        <w:t>ет необходимость представить последовательное описание фанфикшена как феномена литературы. Именно сейчас, когда число англоязычных работ по вопросам фанатского творчества незначительно, существует возможность преодолеть уже намечающийся разрыв в этой области.</w:t>
      </w:r>
    </w:p>
    <w:p w:rsidR="005D5D24" w:rsidRDefault="00AE7EF8" w:rsidP="005D5D24">
      <w:pPr>
        <w:spacing w:line="360" w:lineRule="auto"/>
        <w:ind w:firstLine="708"/>
        <w:jc w:val="both"/>
        <w:rPr>
          <w:sz w:val="28"/>
          <w:szCs w:val="28"/>
        </w:rPr>
      </w:pPr>
      <w:r w:rsidRPr="00AE7EF8">
        <w:rPr>
          <w:b/>
          <w:sz w:val="28"/>
          <w:szCs w:val="28"/>
        </w:rPr>
        <w:t>Разработанность проблемы</w:t>
      </w:r>
      <w:r w:rsidRPr="00AE7EF8">
        <w:rPr>
          <w:sz w:val="28"/>
          <w:szCs w:val="28"/>
        </w:rPr>
        <w:t>.</w:t>
      </w:r>
      <w:r w:rsidR="005D5D24">
        <w:rPr>
          <w:sz w:val="28"/>
          <w:szCs w:val="28"/>
        </w:rPr>
        <w:t xml:space="preserve"> </w:t>
      </w:r>
      <w:r w:rsidR="00242E4A" w:rsidRPr="00121F46">
        <w:rPr>
          <w:sz w:val="28"/>
          <w:szCs w:val="28"/>
        </w:rPr>
        <w:t xml:space="preserve">Научных работ, посвященных феномену </w:t>
      </w:r>
      <w:proofErr w:type="spellStart"/>
      <w:r w:rsidR="00242E4A" w:rsidRPr="00121F46">
        <w:rPr>
          <w:sz w:val="28"/>
          <w:szCs w:val="28"/>
        </w:rPr>
        <w:t>фанфикшена</w:t>
      </w:r>
      <w:proofErr w:type="spellEnd"/>
      <w:r w:rsidR="00242E4A" w:rsidRPr="00121F46">
        <w:rPr>
          <w:sz w:val="28"/>
          <w:szCs w:val="28"/>
        </w:rPr>
        <w:t>, нам удалось обнаружить немного</w:t>
      </w:r>
      <w:r w:rsidR="00B767BD">
        <w:rPr>
          <w:sz w:val="28"/>
          <w:szCs w:val="28"/>
        </w:rPr>
        <w:t xml:space="preserve"> </w:t>
      </w:r>
      <w:proofErr w:type="gramStart"/>
      <w:r w:rsidR="005D5D24">
        <w:rPr>
          <w:sz w:val="28"/>
          <w:szCs w:val="28"/>
        </w:rPr>
        <w:t xml:space="preserve">( </w:t>
      </w:r>
      <w:proofErr w:type="gramEnd"/>
      <w:r w:rsidR="005D5D24">
        <w:rPr>
          <w:sz w:val="28"/>
          <w:szCs w:val="28"/>
        </w:rPr>
        <w:t xml:space="preserve">Попова С.Н., </w:t>
      </w:r>
      <w:proofErr w:type="spellStart"/>
      <w:r w:rsidR="005D5D24">
        <w:rPr>
          <w:sz w:val="28"/>
          <w:szCs w:val="28"/>
        </w:rPr>
        <w:t>Прасолова</w:t>
      </w:r>
      <w:proofErr w:type="spellEnd"/>
      <w:r w:rsidR="005D5D24">
        <w:rPr>
          <w:sz w:val="28"/>
          <w:szCs w:val="28"/>
        </w:rPr>
        <w:t xml:space="preserve"> К.А., </w:t>
      </w:r>
      <w:proofErr w:type="spellStart"/>
      <w:r w:rsidR="005D5D24">
        <w:rPr>
          <w:sz w:val="28"/>
          <w:szCs w:val="28"/>
        </w:rPr>
        <w:t>Маломедова</w:t>
      </w:r>
      <w:proofErr w:type="spellEnd"/>
      <w:r w:rsidR="005D5D24">
        <w:rPr>
          <w:sz w:val="28"/>
          <w:szCs w:val="28"/>
        </w:rPr>
        <w:t xml:space="preserve"> Д.М.) </w:t>
      </w:r>
      <w:r w:rsidR="00242E4A" w:rsidRPr="00121F46">
        <w:rPr>
          <w:sz w:val="28"/>
          <w:szCs w:val="28"/>
        </w:rPr>
        <w:t xml:space="preserve">, причём в них фанфик трактуется по-разному. </w:t>
      </w:r>
    </w:p>
    <w:p w:rsidR="00AE7EF8" w:rsidRPr="00AE7EF8" w:rsidRDefault="00AE7EF8" w:rsidP="005D5D24">
      <w:pPr>
        <w:spacing w:line="360" w:lineRule="auto"/>
        <w:ind w:firstLine="708"/>
        <w:jc w:val="both"/>
        <w:rPr>
          <w:sz w:val="28"/>
          <w:szCs w:val="28"/>
        </w:rPr>
      </w:pPr>
      <w:r w:rsidRPr="00AE7EF8">
        <w:rPr>
          <w:b/>
          <w:sz w:val="28"/>
          <w:szCs w:val="28"/>
        </w:rPr>
        <w:t>Проблема исследования:</w:t>
      </w:r>
      <w:r w:rsidR="00C12716">
        <w:rPr>
          <w:b/>
          <w:sz w:val="28"/>
          <w:szCs w:val="28"/>
        </w:rPr>
        <w:t xml:space="preserve"> </w:t>
      </w:r>
      <w:proofErr w:type="spellStart"/>
      <w:r w:rsidRPr="00AE7EF8">
        <w:rPr>
          <w:iCs/>
          <w:sz w:val="28"/>
          <w:szCs w:val="28"/>
        </w:rPr>
        <w:t>Фанфикшн</w:t>
      </w:r>
      <w:proofErr w:type="spellEnd"/>
      <w:r w:rsidRPr="00AE7EF8">
        <w:rPr>
          <w:iCs/>
          <w:sz w:val="28"/>
          <w:szCs w:val="28"/>
        </w:rPr>
        <w:t>: элемент субкультуры, креати</w:t>
      </w:r>
      <w:r w:rsidRPr="00AE7EF8">
        <w:rPr>
          <w:iCs/>
          <w:sz w:val="28"/>
          <w:szCs w:val="28"/>
        </w:rPr>
        <w:t>в</w:t>
      </w:r>
      <w:r w:rsidRPr="00AE7EF8">
        <w:rPr>
          <w:iCs/>
          <w:sz w:val="28"/>
          <w:szCs w:val="28"/>
        </w:rPr>
        <w:t xml:space="preserve">ная игра фанатов, способ их общения или же новое направление литературы? </w:t>
      </w:r>
    </w:p>
    <w:p w:rsidR="00242E4A" w:rsidRPr="005F5522" w:rsidRDefault="005626A8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защиту выносится следующая</w:t>
      </w:r>
      <w:r w:rsidR="00C12716">
        <w:rPr>
          <w:sz w:val="28"/>
          <w:szCs w:val="28"/>
        </w:rPr>
        <w:t xml:space="preserve"> </w:t>
      </w:r>
      <w:r w:rsidR="00AF239B" w:rsidRPr="00FA4493">
        <w:rPr>
          <w:b/>
          <w:sz w:val="28"/>
          <w:szCs w:val="28"/>
        </w:rPr>
        <w:t>гипотеза</w:t>
      </w:r>
      <w:r w:rsidR="00242E4A" w:rsidRPr="005F5522">
        <w:rPr>
          <w:sz w:val="28"/>
          <w:szCs w:val="28"/>
        </w:rPr>
        <w:t>: Являясь произведением непр</w:t>
      </w:r>
      <w:r w:rsidR="00242E4A" w:rsidRPr="005F5522">
        <w:rPr>
          <w:sz w:val="28"/>
          <w:szCs w:val="28"/>
        </w:rPr>
        <w:t>о</w:t>
      </w:r>
      <w:r w:rsidR="00242E4A" w:rsidRPr="005F5522">
        <w:rPr>
          <w:sz w:val="28"/>
          <w:szCs w:val="28"/>
        </w:rPr>
        <w:t xml:space="preserve">фессиональных писателей, главным образом, подростков, фанфик не может считаться полноправным литературным жанром и занимает промежуточное положение между литературой и субкультурой. </w:t>
      </w:r>
    </w:p>
    <w:p w:rsidR="00242E4A" w:rsidRPr="005F5522" w:rsidRDefault="00242E4A" w:rsidP="00242E4A">
      <w:pPr>
        <w:spacing w:line="360" w:lineRule="auto"/>
        <w:jc w:val="both"/>
        <w:rPr>
          <w:sz w:val="28"/>
          <w:szCs w:val="28"/>
        </w:rPr>
      </w:pPr>
      <w:r w:rsidRPr="009A471A">
        <w:rPr>
          <w:b/>
          <w:sz w:val="28"/>
          <w:szCs w:val="28"/>
        </w:rPr>
        <w:t xml:space="preserve">          Целью</w:t>
      </w:r>
      <w:r w:rsidRPr="005F5522">
        <w:rPr>
          <w:sz w:val="28"/>
          <w:szCs w:val="28"/>
        </w:rPr>
        <w:t xml:space="preserve"> исследования является определение места фанфикшена в лит</w:t>
      </w:r>
      <w:r w:rsidRPr="005F5522">
        <w:rPr>
          <w:sz w:val="28"/>
          <w:szCs w:val="28"/>
        </w:rPr>
        <w:t>е</w:t>
      </w:r>
      <w:r w:rsidRPr="005F5522">
        <w:rPr>
          <w:sz w:val="28"/>
          <w:szCs w:val="28"/>
        </w:rPr>
        <w:t>ратурной иерархии через выявление художественного уровня фанфиков и описание их лингвостилистических особенностей.</w:t>
      </w:r>
    </w:p>
    <w:p w:rsidR="00242E4A" w:rsidRDefault="00242E4A" w:rsidP="00242E4A">
      <w:pPr>
        <w:spacing w:line="360" w:lineRule="auto"/>
        <w:jc w:val="both"/>
        <w:rPr>
          <w:b/>
          <w:sz w:val="28"/>
          <w:szCs w:val="28"/>
        </w:rPr>
      </w:pPr>
      <w:r w:rsidRPr="005F5522">
        <w:rPr>
          <w:sz w:val="28"/>
          <w:szCs w:val="28"/>
        </w:rPr>
        <w:t xml:space="preserve">Для реализации поставленной цели решаются следующие </w:t>
      </w:r>
      <w:r w:rsidRPr="009A471A">
        <w:rPr>
          <w:b/>
          <w:sz w:val="28"/>
          <w:szCs w:val="28"/>
        </w:rPr>
        <w:t>задачи:</w:t>
      </w:r>
    </w:p>
    <w:p w:rsidR="0013239C" w:rsidRPr="0013239C" w:rsidRDefault="0013239C" w:rsidP="00242E4A">
      <w:pPr>
        <w:spacing w:line="360" w:lineRule="auto"/>
        <w:jc w:val="both"/>
        <w:rPr>
          <w:sz w:val="28"/>
          <w:szCs w:val="28"/>
        </w:rPr>
      </w:pPr>
      <w:r w:rsidRPr="0013239C">
        <w:rPr>
          <w:sz w:val="28"/>
          <w:szCs w:val="28"/>
        </w:rPr>
        <w:t>1. Изучить</w:t>
      </w:r>
      <w:r>
        <w:rPr>
          <w:sz w:val="28"/>
          <w:szCs w:val="28"/>
        </w:rPr>
        <w:t xml:space="preserve"> литературу по данной проблеме.</w:t>
      </w:r>
    </w:p>
    <w:p w:rsidR="00242E4A" w:rsidRPr="005F5522" w:rsidRDefault="0013239C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242E4A" w:rsidRPr="005F5522">
        <w:rPr>
          <w:sz w:val="28"/>
          <w:szCs w:val="28"/>
        </w:rPr>
        <w:t>. Определить понятие фанфика и других связанных с ним понятий, сост</w:t>
      </w:r>
      <w:r w:rsidR="00242E4A" w:rsidRPr="005F5522">
        <w:rPr>
          <w:sz w:val="28"/>
          <w:szCs w:val="28"/>
        </w:rPr>
        <w:t>а</w:t>
      </w:r>
      <w:r w:rsidR="00242E4A" w:rsidRPr="005F5522">
        <w:rPr>
          <w:sz w:val="28"/>
          <w:szCs w:val="28"/>
        </w:rPr>
        <w:t xml:space="preserve">вить словарик терминов фанфикшена; </w:t>
      </w:r>
      <w:r w:rsidR="00242E4A">
        <w:rPr>
          <w:sz w:val="28"/>
          <w:szCs w:val="28"/>
        </w:rPr>
        <w:t>составить рекомендации по составл</w:t>
      </w:r>
      <w:r w:rsidR="00242E4A">
        <w:rPr>
          <w:sz w:val="28"/>
          <w:szCs w:val="28"/>
        </w:rPr>
        <w:t>е</w:t>
      </w:r>
      <w:r w:rsidR="00242E4A">
        <w:rPr>
          <w:sz w:val="28"/>
          <w:szCs w:val="28"/>
        </w:rPr>
        <w:t>нию фанфиков.</w:t>
      </w:r>
    </w:p>
    <w:p w:rsidR="00242E4A" w:rsidRPr="005F5522" w:rsidRDefault="0013239C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E4A" w:rsidRPr="005F5522">
        <w:rPr>
          <w:sz w:val="28"/>
          <w:szCs w:val="28"/>
        </w:rPr>
        <w:t xml:space="preserve">. Показать своеобразие фанфикшена на конкретном текстовом материале; </w:t>
      </w:r>
    </w:p>
    <w:p w:rsidR="00242E4A" w:rsidRPr="005F5522" w:rsidRDefault="0013239C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E4A" w:rsidRPr="005F5522">
        <w:rPr>
          <w:sz w:val="28"/>
          <w:szCs w:val="28"/>
        </w:rPr>
        <w:t>. Выявить отличия фанфикшена от традицион</w:t>
      </w:r>
      <w:r w:rsidR="005626A8">
        <w:rPr>
          <w:sz w:val="28"/>
          <w:szCs w:val="28"/>
        </w:rPr>
        <w:t>ной литературы и сходство с ней.</w:t>
      </w:r>
    </w:p>
    <w:p w:rsidR="00242E4A" w:rsidRPr="005F5522" w:rsidRDefault="00242E4A" w:rsidP="00242E4A">
      <w:pPr>
        <w:spacing w:line="360" w:lineRule="auto"/>
        <w:jc w:val="both"/>
        <w:rPr>
          <w:sz w:val="28"/>
          <w:szCs w:val="28"/>
        </w:rPr>
      </w:pPr>
      <w:r w:rsidRPr="005D5D24">
        <w:rPr>
          <w:b/>
          <w:sz w:val="28"/>
          <w:szCs w:val="28"/>
        </w:rPr>
        <w:t xml:space="preserve">   Объект</w:t>
      </w:r>
      <w:r w:rsidRPr="005F5522">
        <w:rPr>
          <w:sz w:val="28"/>
          <w:szCs w:val="28"/>
        </w:rPr>
        <w:t xml:space="preserve"> исследования - тексты англоязычных фанфиков различных жанров, написанные носителями языка. </w:t>
      </w:r>
      <w:r w:rsidRPr="005D5D24">
        <w:rPr>
          <w:b/>
          <w:sz w:val="28"/>
          <w:szCs w:val="28"/>
        </w:rPr>
        <w:t>Предмет</w:t>
      </w:r>
      <w:r w:rsidRPr="005F5522">
        <w:rPr>
          <w:sz w:val="28"/>
          <w:szCs w:val="28"/>
        </w:rPr>
        <w:t xml:space="preserve"> исследования – особенности языка фанфиков, степень их отличия от традиционной литературы. </w:t>
      </w:r>
    </w:p>
    <w:p w:rsidR="007A0D4A" w:rsidRPr="00A64287" w:rsidRDefault="007A0D4A" w:rsidP="007A0D4A">
      <w:pPr>
        <w:pStyle w:val="aa"/>
        <w:spacing w:before="0" w:beforeAutospacing="0" w:after="0" w:afterAutospacing="0"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Методы исследования:</w:t>
      </w:r>
    </w:p>
    <w:p w:rsidR="007A0D4A" w:rsidRDefault="007A0D4A" w:rsidP="007A0D4A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64287">
        <w:rPr>
          <w:sz w:val="28"/>
          <w:szCs w:val="28"/>
        </w:rPr>
        <w:t>нализ научно-методической литературы</w:t>
      </w:r>
      <w:r>
        <w:rPr>
          <w:sz w:val="28"/>
          <w:szCs w:val="28"/>
        </w:rPr>
        <w:t xml:space="preserve">  по данной проблеме;</w:t>
      </w:r>
    </w:p>
    <w:p w:rsidR="007A0D4A" w:rsidRDefault="007A0D4A" w:rsidP="007A0D4A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9538D2">
        <w:rPr>
          <w:sz w:val="28"/>
          <w:szCs w:val="28"/>
        </w:rPr>
        <w:lastRenderedPageBreak/>
        <w:t>лингвостилистический анализ</w:t>
      </w:r>
      <w:r>
        <w:rPr>
          <w:sz w:val="28"/>
          <w:szCs w:val="28"/>
        </w:rPr>
        <w:t xml:space="preserve"> текстов </w:t>
      </w:r>
      <w:proofErr w:type="spellStart"/>
      <w:r>
        <w:rPr>
          <w:sz w:val="28"/>
          <w:szCs w:val="28"/>
        </w:rPr>
        <w:t>фанфикшена</w:t>
      </w:r>
      <w:proofErr w:type="spellEnd"/>
      <w:r>
        <w:rPr>
          <w:sz w:val="28"/>
          <w:szCs w:val="28"/>
        </w:rPr>
        <w:t>;</w:t>
      </w:r>
    </w:p>
    <w:p w:rsidR="007A0D4A" w:rsidRDefault="007A0D4A" w:rsidP="007A0D4A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64287">
        <w:rPr>
          <w:sz w:val="28"/>
          <w:szCs w:val="28"/>
        </w:rPr>
        <w:t>аблюдение</w:t>
      </w:r>
      <w:r>
        <w:rPr>
          <w:sz w:val="28"/>
          <w:szCs w:val="28"/>
        </w:rPr>
        <w:t>;</w:t>
      </w:r>
    </w:p>
    <w:p w:rsidR="007A0D4A" w:rsidRPr="00A64287" w:rsidRDefault="007A0D4A" w:rsidP="007A0D4A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A614DB">
        <w:rPr>
          <w:sz w:val="28"/>
          <w:szCs w:val="28"/>
        </w:rPr>
        <w:t>метод сопоставительного ана</w:t>
      </w:r>
      <w:r>
        <w:rPr>
          <w:sz w:val="28"/>
          <w:szCs w:val="28"/>
        </w:rPr>
        <w:t>лиза</w:t>
      </w:r>
    </w:p>
    <w:p w:rsidR="007A0D4A" w:rsidRDefault="007A0D4A" w:rsidP="007A0D4A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4287">
        <w:rPr>
          <w:sz w:val="28"/>
          <w:szCs w:val="28"/>
        </w:rPr>
        <w:t>бобщение опыта по изученной проблеме</w:t>
      </w:r>
      <w:r>
        <w:rPr>
          <w:sz w:val="28"/>
          <w:szCs w:val="28"/>
        </w:rPr>
        <w:t>;</w:t>
      </w:r>
    </w:p>
    <w:p w:rsidR="007A0D4A" w:rsidRDefault="007A0D4A" w:rsidP="007A0D4A">
      <w:pPr>
        <w:pStyle w:val="aa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4287">
        <w:rPr>
          <w:sz w:val="28"/>
          <w:szCs w:val="28"/>
        </w:rPr>
        <w:t>истематизация и обобщение примеров</w:t>
      </w:r>
      <w:r>
        <w:rPr>
          <w:sz w:val="28"/>
          <w:szCs w:val="28"/>
        </w:rPr>
        <w:t>.</w:t>
      </w:r>
    </w:p>
    <w:p w:rsidR="00681802" w:rsidRPr="00A614DB" w:rsidRDefault="00681802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9A471A">
        <w:rPr>
          <w:b/>
          <w:sz w:val="28"/>
          <w:szCs w:val="28"/>
        </w:rPr>
        <w:t xml:space="preserve">Новизна работы </w:t>
      </w:r>
      <w:r w:rsidRPr="00B27380">
        <w:rPr>
          <w:sz w:val="28"/>
          <w:szCs w:val="28"/>
        </w:rPr>
        <w:t xml:space="preserve">заключается в том, что в ней рассматривается такой малоизученный аспект современной литературной деятельности, как </w:t>
      </w:r>
      <w:proofErr w:type="spellStart"/>
      <w:r w:rsidRPr="00B27380">
        <w:rPr>
          <w:sz w:val="28"/>
          <w:szCs w:val="28"/>
        </w:rPr>
        <w:t>фа</w:t>
      </w:r>
      <w:r w:rsidRPr="00B27380">
        <w:rPr>
          <w:sz w:val="28"/>
          <w:szCs w:val="28"/>
        </w:rPr>
        <w:t>н</w:t>
      </w:r>
      <w:r w:rsidRPr="00B27380">
        <w:rPr>
          <w:sz w:val="28"/>
          <w:szCs w:val="28"/>
        </w:rPr>
        <w:t>фикшн</w:t>
      </w:r>
      <w:proofErr w:type="spellEnd"/>
      <w:r w:rsidRPr="00B27380">
        <w:rPr>
          <w:sz w:val="28"/>
          <w:szCs w:val="28"/>
        </w:rPr>
        <w:t xml:space="preserve">. Тексты, созданные под впечатлением и по мотивам трилогии </w:t>
      </w:r>
      <w:proofErr w:type="spellStart"/>
      <w:r w:rsidRPr="00B27380">
        <w:rPr>
          <w:sz w:val="28"/>
          <w:szCs w:val="28"/>
        </w:rPr>
        <w:t>Толк</w:t>
      </w:r>
      <w:r w:rsidRPr="00B27380">
        <w:rPr>
          <w:sz w:val="28"/>
          <w:szCs w:val="28"/>
        </w:rPr>
        <w:t>и</w:t>
      </w:r>
      <w:r w:rsidRPr="00B27380">
        <w:rPr>
          <w:sz w:val="28"/>
          <w:szCs w:val="28"/>
        </w:rPr>
        <w:t>на</w:t>
      </w:r>
      <w:proofErr w:type="spellEnd"/>
      <w:r w:rsidRPr="00B27380">
        <w:rPr>
          <w:sz w:val="28"/>
          <w:szCs w:val="28"/>
        </w:rPr>
        <w:t xml:space="preserve"> «Властелин колец», были подвергнуты сплошному лингвостилистическ</w:t>
      </w:r>
      <w:r w:rsidRPr="00B27380">
        <w:rPr>
          <w:sz w:val="28"/>
          <w:szCs w:val="28"/>
        </w:rPr>
        <w:t>о</w:t>
      </w:r>
      <w:r w:rsidRPr="00B27380">
        <w:rPr>
          <w:sz w:val="28"/>
          <w:szCs w:val="28"/>
        </w:rPr>
        <w:t>му анализу</w:t>
      </w:r>
      <w:r>
        <w:rPr>
          <w:sz w:val="28"/>
          <w:szCs w:val="28"/>
        </w:rPr>
        <w:t xml:space="preserve">. </w:t>
      </w:r>
      <w:r w:rsidRPr="0039053F">
        <w:rPr>
          <w:rFonts w:eastAsiaTheme="minorEastAsia"/>
          <w:sz w:val="28"/>
          <w:szCs w:val="28"/>
        </w:rPr>
        <w:t>Предложен подход, который можетиспользоваться при изучении литературных текстов Интернета</w:t>
      </w:r>
    </w:p>
    <w:p w:rsidR="005D5D24" w:rsidRDefault="00242E4A" w:rsidP="00681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BA8" w:rsidRPr="00F44773">
        <w:rPr>
          <w:b/>
          <w:sz w:val="28"/>
          <w:szCs w:val="28"/>
        </w:rPr>
        <w:t>Практическая значимость</w:t>
      </w:r>
      <w:r w:rsidR="005D5D24">
        <w:rPr>
          <w:sz w:val="28"/>
          <w:szCs w:val="28"/>
        </w:rPr>
        <w:t xml:space="preserve">: </w:t>
      </w:r>
    </w:p>
    <w:p w:rsidR="00681802" w:rsidRDefault="00686BA8" w:rsidP="0068180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F77A43">
        <w:rPr>
          <w:bCs/>
          <w:sz w:val="28"/>
          <w:szCs w:val="28"/>
        </w:rPr>
        <w:t>во-первых</w:t>
      </w:r>
      <w:r w:rsidR="005D5D24">
        <w:rPr>
          <w:bCs/>
          <w:sz w:val="28"/>
          <w:szCs w:val="28"/>
        </w:rPr>
        <w:t xml:space="preserve"> </w:t>
      </w:r>
      <w:r w:rsidRPr="00F77A43">
        <w:rPr>
          <w:bCs/>
          <w:sz w:val="28"/>
          <w:szCs w:val="28"/>
        </w:rPr>
        <w:t xml:space="preserve"> познакомиться с феноменом вторичного творчества как элеме</w:t>
      </w:r>
      <w:r w:rsidRPr="00F77A43">
        <w:rPr>
          <w:bCs/>
          <w:sz w:val="28"/>
          <w:szCs w:val="28"/>
        </w:rPr>
        <w:t>н</w:t>
      </w:r>
      <w:r w:rsidRPr="00F77A43">
        <w:rPr>
          <w:bCs/>
          <w:sz w:val="28"/>
          <w:szCs w:val="28"/>
        </w:rPr>
        <w:t>том общего литературно-читательского пространства современного Интерн</w:t>
      </w:r>
      <w:r w:rsidRPr="00F77A43">
        <w:rPr>
          <w:bCs/>
          <w:sz w:val="28"/>
          <w:szCs w:val="28"/>
        </w:rPr>
        <w:t>е</w:t>
      </w:r>
      <w:r w:rsidRPr="00F77A43">
        <w:rPr>
          <w:bCs/>
          <w:sz w:val="28"/>
          <w:szCs w:val="28"/>
        </w:rPr>
        <w:t xml:space="preserve">та.   </w:t>
      </w:r>
    </w:p>
    <w:p w:rsidR="00681802" w:rsidRDefault="00686BA8" w:rsidP="0068180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F77A43">
        <w:rPr>
          <w:bCs/>
          <w:sz w:val="28"/>
          <w:szCs w:val="28"/>
        </w:rPr>
        <w:t xml:space="preserve">   В открытии  </w:t>
      </w:r>
      <w:proofErr w:type="gramStart"/>
      <w:r w:rsidRPr="00F77A43">
        <w:rPr>
          <w:bCs/>
          <w:sz w:val="28"/>
          <w:szCs w:val="28"/>
        </w:rPr>
        <w:t>литературного</w:t>
      </w:r>
      <w:proofErr w:type="gramEnd"/>
      <w:r w:rsidR="005D5D24">
        <w:rPr>
          <w:bCs/>
          <w:sz w:val="28"/>
          <w:szCs w:val="28"/>
        </w:rPr>
        <w:t xml:space="preserve"> </w:t>
      </w:r>
      <w:proofErr w:type="spellStart"/>
      <w:r w:rsidRPr="00F77A43">
        <w:rPr>
          <w:bCs/>
          <w:sz w:val="28"/>
          <w:szCs w:val="28"/>
        </w:rPr>
        <w:t>фанатства</w:t>
      </w:r>
      <w:proofErr w:type="spellEnd"/>
      <w:r w:rsidRPr="00F77A43">
        <w:rPr>
          <w:bCs/>
          <w:sz w:val="28"/>
          <w:szCs w:val="28"/>
        </w:rPr>
        <w:t xml:space="preserve"> в </w:t>
      </w:r>
      <w:proofErr w:type="spellStart"/>
      <w:r w:rsidRPr="00F77A43">
        <w:rPr>
          <w:bCs/>
          <w:sz w:val="28"/>
          <w:szCs w:val="28"/>
        </w:rPr>
        <w:t>Таежнинской</w:t>
      </w:r>
      <w:proofErr w:type="spellEnd"/>
      <w:r w:rsidRPr="00F77A43">
        <w:rPr>
          <w:bCs/>
          <w:sz w:val="28"/>
          <w:szCs w:val="28"/>
        </w:rPr>
        <w:t xml:space="preserve"> средней школе.</w:t>
      </w:r>
    </w:p>
    <w:p w:rsidR="005D5D24" w:rsidRDefault="00686BA8" w:rsidP="00245CC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F77A43">
        <w:rPr>
          <w:bCs/>
          <w:sz w:val="28"/>
          <w:szCs w:val="28"/>
        </w:rPr>
        <w:t xml:space="preserve">Материалы </w:t>
      </w:r>
      <w:r w:rsidR="005D5D24">
        <w:rPr>
          <w:bCs/>
          <w:sz w:val="28"/>
          <w:szCs w:val="28"/>
        </w:rPr>
        <w:t xml:space="preserve"> </w:t>
      </w:r>
      <w:r w:rsidRPr="00F77A43">
        <w:rPr>
          <w:bCs/>
          <w:sz w:val="28"/>
          <w:szCs w:val="28"/>
        </w:rPr>
        <w:t>доклада</w:t>
      </w:r>
      <w:r>
        <w:rPr>
          <w:bCs/>
          <w:sz w:val="28"/>
          <w:szCs w:val="28"/>
        </w:rPr>
        <w:t xml:space="preserve"> (словарь и терминов </w:t>
      </w:r>
      <w:proofErr w:type="spellStart"/>
      <w:r>
        <w:rPr>
          <w:bCs/>
          <w:sz w:val="28"/>
          <w:szCs w:val="28"/>
        </w:rPr>
        <w:t>фанфикшена</w:t>
      </w:r>
      <w:proofErr w:type="spellEnd"/>
      <w:r>
        <w:rPr>
          <w:bCs/>
          <w:sz w:val="28"/>
          <w:szCs w:val="28"/>
        </w:rPr>
        <w:t xml:space="preserve">  и рекомендации по составлению </w:t>
      </w:r>
      <w:proofErr w:type="spellStart"/>
      <w:r>
        <w:rPr>
          <w:bCs/>
          <w:sz w:val="28"/>
          <w:szCs w:val="28"/>
        </w:rPr>
        <w:t>фанфиков</w:t>
      </w:r>
      <w:proofErr w:type="spellEnd"/>
      <w:r>
        <w:rPr>
          <w:bCs/>
          <w:sz w:val="28"/>
          <w:szCs w:val="28"/>
        </w:rPr>
        <w:t>)</w:t>
      </w:r>
      <w:r w:rsidRPr="00F77A43">
        <w:rPr>
          <w:bCs/>
          <w:sz w:val="28"/>
          <w:szCs w:val="28"/>
        </w:rPr>
        <w:t xml:space="preserve"> могут быть использованы  учителями  </w:t>
      </w:r>
      <w:proofErr w:type="gramStart"/>
      <w:r w:rsidRPr="00F77A43">
        <w:rPr>
          <w:bCs/>
          <w:sz w:val="28"/>
          <w:szCs w:val="28"/>
        </w:rPr>
        <w:t>на</w:t>
      </w:r>
      <w:proofErr w:type="gramEnd"/>
      <w:r w:rsidRPr="00F77A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английск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языка  в учебном процессе</w:t>
      </w:r>
    </w:p>
    <w:p w:rsidR="00245CCE" w:rsidRDefault="00245CCE" w:rsidP="005D5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выполнялась по следующему </w:t>
      </w:r>
      <w:r w:rsidRPr="00625AA7">
        <w:rPr>
          <w:b/>
          <w:sz w:val="28"/>
          <w:szCs w:val="28"/>
        </w:rPr>
        <w:t>плану:</w:t>
      </w:r>
    </w:p>
    <w:p w:rsidR="00245CCE" w:rsidRDefault="00245CCE" w:rsidP="00245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1)Выбор темы.</w:t>
      </w:r>
    </w:p>
    <w:p w:rsidR="00245CCE" w:rsidRDefault="00245CCE" w:rsidP="00245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2)Изучение и анализ </w:t>
      </w:r>
      <w:proofErr w:type="gramStart"/>
      <w:r>
        <w:rPr>
          <w:sz w:val="28"/>
          <w:szCs w:val="28"/>
        </w:rPr>
        <w:t>литературы</w:t>
      </w:r>
      <w:proofErr w:type="gramEnd"/>
      <w:r>
        <w:rPr>
          <w:sz w:val="28"/>
          <w:szCs w:val="28"/>
        </w:rPr>
        <w:t xml:space="preserve"> и интернет - ресурсов по данной проблеме.</w:t>
      </w:r>
    </w:p>
    <w:p w:rsidR="00245CCE" w:rsidRDefault="00245CCE" w:rsidP="00245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3)Изучение и анализ сайтов </w:t>
      </w:r>
      <w:proofErr w:type="spellStart"/>
      <w:r>
        <w:rPr>
          <w:sz w:val="28"/>
          <w:szCs w:val="28"/>
        </w:rPr>
        <w:t>фанфикеров</w:t>
      </w:r>
      <w:proofErr w:type="spellEnd"/>
      <w:r>
        <w:rPr>
          <w:sz w:val="28"/>
          <w:szCs w:val="28"/>
        </w:rPr>
        <w:t xml:space="preserve"> Дж. </w:t>
      </w:r>
      <w:proofErr w:type="spellStart"/>
      <w:r>
        <w:rPr>
          <w:sz w:val="28"/>
          <w:szCs w:val="28"/>
        </w:rPr>
        <w:t>Толкиена</w:t>
      </w:r>
      <w:proofErr w:type="spellEnd"/>
      <w:r>
        <w:rPr>
          <w:sz w:val="28"/>
          <w:szCs w:val="28"/>
        </w:rPr>
        <w:t>.</w:t>
      </w:r>
    </w:p>
    <w:p w:rsidR="00245CCE" w:rsidRDefault="005D5D24" w:rsidP="00245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4)Систематизация и обобщение  </w:t>
      </w:r>
      <w:r w:rsidR="00245CCE">
        <w:rPr>
          <w:sz w:val="28"/>
          <w:szCs w:val="28"/>
        </w:rPr>
        <w:t xml:space="preserve">результатов исследования. </w:t>
      </w:r>
    </w:p>
    <w:p w:rsidR="00245CCE" w:rsidRDefault="00245CCE" w:rsidP="00245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5)Разработка словаря терминов </w:t>
      </w:r>
      <w:proofErr w:type="spellStart"/>
      <w:r>
        <w:rPr>
          <w:sz w:val="28"/>
          <w:szCs w:val="28"/>
        </w:rPr>
        <w:t>фанфикшена</w:t>
      </w:r>
      <w:proofErr w:type="spellEnd"/>
      <w:r>
        <w:rPr>
          <w:sz w:val="28"/>
          <w:szCs w:val="28"/>
        </w:rPr>
        <w:t>.</w:t>
      </w:r>
    </w:p>
    <w:p w:rsidR="00245CCE" w:rsidRDefault="00245CCE" w:rsidP="00245CCE">
      <w:pPr>
        <w:spacing w:line="360" w:lineRule="auto"/>
        <w:jc w:val="both"/>
        <w:rPr>
          <w:b/>
          <w:color w:val="000000"/>
          <w:sz w:val="36"/>
          <w:szCs w:val="36"/>
        </w:rPr>
      </w:pPr>
      <w:r>
        <w:rPr>
          <w:sz w:val="28"/>
          <w:szCs w:val="28"/>
        </w:rPr>
        <w:t>6)Разработка рекомендаций по составлению фанфиков.</w:t>
      </w:r>
    </w:p>
    <w:p w:rsidR="00686BA8" w:rsidRPr="00F77A43" w:rsidRDefault="00686BA8" w:rsidP="00681802">
      <w:pPr>
        <w:spacing w:line="360" w:lineRule="auto"/>
        <w:jc w:val="both"/>
        <w:rPr>
          <w:bCs/>
          <w:sz w:val="28"/>
          <w:szCs w:val="28"/>
        </w:rPr>
      </w:pPr>
    </w:p>
    <w:p w:rsidR="0082783D" w:rsidRDefault="0082783D" w:rsidP="00686BA8">
      <w:pPr>
        <w:pStyle w:val="a4"/>
        <w:spacing w:after="0" w:line="360" w:lineRule="auto"/>
        <w:jc w:val="both"/>
        <w:rPr>
          <w:b/>
          <w:sz w:val="28"/>
          <w:szCs w:val="28"/>
        </w:rPr>
      </w:pPr>
    </w:p>
    <w:p w:rsidR="00421A8D" w:rsidRDefault="00421A8D" w:rsidP="000F58BA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421A8D" w:rsidRDefault="00421A8D" w:rsidP="000F58BA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421A8D" w:rsidRDefault="00421A8D" w:rsidP="000F58BA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FA531A" w:rsidRPr="005D5D24" w:rsidRDefault="00FA4493" w:rsidP="000F58BA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5D5D24">
        <w:rPr>
          <w:rFonts w:ascii="Times New Roman" w:hAnsi="Times New Roman" w:cs="Times New Roman"/>
          <w:b/>
          <w:sz w:val="32"/>
          <w:szCs w:val="32"/>
        </w:rPr>
        <w:t>Глава 1</w:t>
      </w:r>
      <w:r w:rsidR="00FA531A" w:rsidRPr="005D5D24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45CCE" w:rsidRPr="005D5D24">
        <w:rPr>
          <w:rFonts w:ascii="Times New Roman" w:hAnsi="Times New Roman" w:cs="Times New Roman"/>
          <w:b/>
          <w:sz w:val="32"/>
          <w:szCs w:val="32"/>
        </w:rPr>
        <w:t>Фанфик</w:t>
      </w:r>
      <w:proofErr w:type="spellEnd"/>
      <w:r w:rsidR="00245CCE" w:rsidRPr="005D5D24">
        <w:rPr>
          <w:rFonts w:ascii="Times New Roman" w:hAnsi="Times New Roman" w:cs="Times New Roman"/>
          <w:b/>
          <w:sz w:val="32"/>
          <w:szCs w:val="32"/>
        </w:rPr>
        <w:t xml:space="preserve"> как он есть</w:t>
      </w:r>
    </w:p>
    <w:p w:rsidR="00242E4A" w:rsidRPr="005D5D24" w:rsidRDefault="00242E4A" w:rsidP="000F58BA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5D5D24">
        <w:rPr>
          <w:rFonts w:ascii="Times New Roman" w:hAnsi="Times New Roman" w:cs="Times New Roman"/>
          <w:b/>
          <w:sz w:val="32"/>
          <w:szCs w:val="32"/>
        </w:rPr>
        <w:t>1.1.</w:t>
      </w:r>
      <w:r w:rsidR="002A1074" w:rsidRPr="005D5D24">
        <w:rPr>
          <w:rFonts w:ascii="Times New Roman" w:hAnsi="Times New Roman" w:cs="Times New Roman"/>
          <w:b/>
          <w:sz w:val="32"/>
          <w:szCs w:val="32"/>
        </w:rPr>
        <w:t xml:space="preserve">Что такое </w:t>
      </w:r>
      <w:proofErr w:type="spellStart"/>
      <w:r w:rsidR="002A1074" w:rsidRPr="005D5D24">
        <w:rPr>
          <w:rFonts w:ascii="Times New Roman" w:hAnsi="Times New Roman" w:cs="Times New Roman"/>
          <w:b/>
          <w:sz w:val="32"/>
          <w:szCs w:val="32"/>
        </w:rPr>
        <w:t>фанфик</w:t>
      </w:r>
      <w:proofErr w:type="spellEnd"/>
    </w:p>
    <w:p w:rsidR="00242E4A" w:rsidRPr="00FB6529" w:rsidRDefault="00242E4A" w:rsidP="00242E4A">
      <w:pPr>
        <w:pStyle w:val="a9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Сам русскоязычный термин «фанфик» произошел от англоязычн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го, как и большинство терминов в сети, «fan-fiction».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Итак,   fan-fiction – это фан-литература, фан-проза (любительские литературные сочинения или комиксы по мотивам популярных романов,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нофильмов, телесериалов и т. д.; авторами подобных сочинений, как правило, становятся поклонники этих произведений)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. Разговорный вариант -  fanfic.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Литературы по фанфикам практически нет, только редкие статьи и рассуждения,</w:t>
      </w:r>
      <w:r w:rsidR="00666A19">
        <w:rPr>
          <w:sz w:val="28"/>
          <w:szCs w:val="28"/>
        </w:rPr>
        <w:t xml:space="preserve"> которые можно отыскать в сети</w:t>
      </w:r>
      <w:r>
        <w:rPr>
          <w:sz w:val="28"/>
          <w:szCs w:val="28"/>
        </w:rPr>
        <w:t xml:space="preserve">, и то, как правило, написанные фанфикерами, людьми, которые увлекаются написанием фиков.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Одно из таких рассуждений, написанное Гиллуин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, автором многих фиков по мотивам популярной серии книг Джоан Роулинг «Гарри Поттер» показалось нам замечательным своим аналитическим подходом к явлению фанфика, поэтому иногда мы будем цитировать некоторые строки из ее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суждения, чтобы отображать в работе общие тенденции фанфик-комьюнити.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два определения фанфика: </w:t>
      </w:r>
    </w:p>
    <w:p w:rsidR="00242E4A" w:rsidRDefault="00242E4A" w:rsidP="00242E4A">
      <w:pPr>
        <w:numPr>
          <w:ilvl w:val="0"/>
          <w:numId w:val="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Вторичная литература плотно смыкается с традиционными деривативными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 xml:space="preserve"> кинематографическими и литературными жанрами – пародией, римейком, сиквелом и т.п. Четкой грани между этими жанрами нет. Вторичное произведение (фанфик) вполне может быть пародией, римейком, приквелом, интермедией, сиквелом и чем угодно еще по отношению к первоисточнику. Разница заключается в том, что автор-фанат практически никогда не преследует коммерческих целей и </w:t>
      </w:r>
      <w:r>
        <w:rPr>
          <w:sz w:val="28"/>
          <w:szCs w:val="28"/>
        </w:rPr>
        <w:lastRenderedPageBreak/>
        <w:t>в качестве читательской аудитории представляет себе главным образом других представителей той же субкультуры. (Определение Л. Горалик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>)</w:t>
      </w:r>
    </w:p>
    <w:p w:rsidR="00242E4A" w:rsidRDefault="00242E4A" w:rsidP="00242E4A">
      <w:pPr>
        <w:numPr>
          <w:ilvl w:val="0"/>
          <w:numId w:val="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фанфика от обычного произведения в том, что фанфик вторичен. Фанфикшн – это сублитература; автору не нужно придумывать собственный мир, он уже был создан, автору не нужно придумывать героев, они уже были описаны, автору не нужно следовать собственному стилю, а только лишь пытаться повторить написанное или показанное кем-то до него. Хорошее оригинальное произведение хорошо само по себе, </w:t>
      </w:r>
      <w:proofErr w:type="gramStart"/>
      <w:r>
        <w:rPr>
          <w:sz w:val="28"/>
          <w:szCs w:val="28"/>
        </w:rPr>
        <w:t>хороший</w:t>
      </w:r>
      <w:proofErr w:type="gramEnd"/>
      <w:r>
        <w:rPr>
          <w:sz w:val="28"/>
          <w:szCs w:val="28"/>
        </w:rPr>
        <w:t xml:space="preserve"> же фанфикшн старается как можно больше соответствовать оригиналу, и без знания первоисточника ценности практически не представляет. (Определение Chameleon</w:t>
      </w:r>
      <w:r>
        <w:rPr>
          <w:rStyle w:val="a8"/>
          <w:sz w:val="28"/>
          <w:szCs w:val="28"/>
        </w:rPr>
        <w:footnoteReference w:id="5"/>
      </w:r>
      <w:r>
        <w:rPr>
          <w:sz w:val="28"/>
          <w:szCs w:val="28"/>
        </w:rPr>
        <w:t xml:space="preserve">).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Сделаем вывод, что фанфик – это некий продукт творческой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фанатов того или иного произведения литературы или кинемат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графа, основанный на оригинале, распространяемый с некоммерческими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сейчас фанфики в подавляющей своей части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страняются посредством сети Интернет, но есть и реальные, не виртуальные клубы любителей фанфика, которые выпускают журналы-сборники. Но об этом в истории фанфика... </w:t>
      </w: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Default="00242E4A" w:rsidP="00242E4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2E4A" w:rsidRPr="005D5D24" w:rsidRDefault="00242E4A" w:rsidP="000F58BA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  <w:bookmarkStart w:id="0" w:name="_Toc136277999"/>
      <w:bookmarkStart w:id="1" w:name="_Toc136712204"/>
      <w:r w:rsidRPr="005D5D24">
        <w:rPr>
          <w:b/>
          <w:bCs/>
          <w:sz w:val="36"/>
          <w:szCs w:val="28"/>
        </w:rPr>
        <w:lastRenderedPageBreak/>
        <w:t xml:space="preserve">1.2. Краткий </w:t>
      </w:r>
      <w:r w:rsidR="00FA4493" w:rsidRPr="005D5D24">
        <w:rPr>
          <w:b/>
          <w:bCs/>
          <w:sz w:val="36"/>
          <w:szCs w:val="28"/>
        </w:rPr>
        <w:t>экскурс в историю</w:t>
      </w: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Как литературный жанр фанфик существует довольно давно.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 фанфика в понимании Л. Горалик начинается с Льюиса Кэрролла. “Ал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са” и другие сочинения Кэрролла породили не только шквал пародий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ражаний, но и настоящие “фанские” произведения — опусы людей, писа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интерпретации или подражания “Алисам” ради чистого удовольствия играть в предложенную игру. Наиболее известные вещи в этом направлении были сделаны Кристиной Росетти и Френсис Барнет.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Полвека спустя сентиментальные поклонники Джейн Остин 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нают писать собственные произведения, используя персонажей этой корол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 мелодрам, и публикуют их в собственных же маленьких журнальчиках — ранних версиях любительских “зинов”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>, начавших бурно размножаться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редине шестидесятых годов XX века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 когда сэр Артур Конан-Дойль отказался печатать захватывающие детективы про Шерлока Холмса, то бойкие фанаты стали писать свои расск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</w:t>
      </w:r>
      <w:r w:rsidR="00FA4493">
        <w:rPr>
          <w:sz w:val="28"/>
          <w:szCs w:val="28"/>
        </w:rPr>
        <w:t xml:space="preserve">, про </w:t>
      </w:r>
      <w:r>
        <w:rPr>
          <w:sz w:val="28"/>
          <w:szCs w:val="28"/>
        </w:rPr>
        <w:t xml:space="preserve">полюбившегося героя. В тридцатые годы XX века возникает едва ли не первое в истории подлинное сообщество фанфикеров - «Литературное общество Шерлока Холмса», созданное, чтобы развивать и продолжать дело Артура Конан-Дойля. Членами общества были в основном дамы, которые самостоятельно писали детективные истории о Шерлоке Холмсе и издавали свои опусы в журнале общества.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 в 1967г. выходит в свет первый журнал любителей «StarTrek», который только начали показывать по каналу NBC, - «Споканалия». Кроме материалов, сплетен и пересудов о сериале «Звездный Путь» в журнале были робкие попытки собственного понимания мира в художественном излож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Постепенно бумажные исполнения </w:t>
      </w:r>
      <w:proofErr w:type="spellStart"/>
      <w:r>
        <w:rPr>
          <w:sz w:val="28"/>
          <w:szCs w:val="28"/>
        </w:rPr>
        <w:t>фанфикеров</w:t>
      </w:r>
      <w:proofErr w:type="spellEnd"/>
      <w:r>
        <w:rPr>
          <w:sz w:val="28"/>
          <w:szCs w:val="28"/>
        </w:rPr>
        <w:t xml:space="preserve"> потеснил Интернет, даруя возможность писать неограниченно, публиковаться во множестве мест и сразу же получать отзывы. Но</w:t>
      </w:r>
      <w:r w:rsidR="00FA4493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</w:t>
      </w:r>
      <w:proofErr w:type="spellStart"/>
      <w:r>
        <w:rPr>
          <w:sz w:val="28"/>
          <w:szCs w:val="28"/>
        </w:rPr>
        <w:t>менее</w:t>
      </w:r>
      <w:proofErr w:type="gramStart"/>
      <w:r w:rsidR="00FA4493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ан</w:t>
      </w:r>
      <w:r w:rsidR="00FA4493">
        <w:rPr>
          <w:sz w:val="28"/>
          <w:szCs w:val="28"/>
        </w:rPr>
        <w:t>фики</w:t>
      </w:r>
      <w:r>
        <w:rPr>
          <w:sz w:val="28"/>
          <w:szCs w:val="28"/>
        </w:rPr>
        <w:t>существуют</w:t>
      </w:r>
      <w:proofErr w:type="spellEnd"/>
      <w:r>
        <w:rPr>
          <w:sz w:val="28"/>
          <w:szCs w:val="28"/>
        </w:rPr>
        <w:t xml:space="preserve"> и по сей день.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 растущим распространением сети Интернет фанфикшн пережил настоящий бум, графомания овладела многими людьми, во Всемирной Па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тине стали размножаться истории фанфикеров.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421A8D" w:rsidRDefault="00421A8D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421A8D" w:rsidRDefault="00421A8D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421A8D" w:rsidRDefault="00421A8D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421A8D" w:rsidRDefault="00421A8D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421A8D" w:rsidRDefault="00421A8D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Pr="005D5D24" w:rsidRDefault="00FA4493" w:rsidP="005D5D24">
      <w:pPr>
        <w:spacing w:line="360" w:lineRule="auto"/>
        <w:ind w:firstLine="1134"/>
        <w:jc w:val="center"/>
        <w:rPr>
          <w:b/>
          <w:bCs/>
          <w:sz w:val="32"/>
          <w:szCs w:val="28"/>
        </w:rPr>
      </w:pPr>
      <w:r w:rsidRPr="005D5D24">
        <w:rPr>
          <w:b/>
          <w:bCs/>
          <w:sz w:val="32"/>
          <w:szCs w:val="28"/>
        </w:rPr>
        <w:lastRenderedPageBreak/>
        <w:t xml:space="preserve">1.3. </w:t>
      </w:r>
      <w:proofErr w:type="spellStart"/>
      <w:r w:rsidRPr="005D5D24">
        <w:rPr>
          <w:b/>
          <w:bCs/>
          <w:sz w:val="32"/>
          <w:szCs w:val="28"/>
        </w:rPr>
        <w:t>Фанфикшн</w:t>
      </w:r>
      <w:proofErr w:type="spellEnd"/>
      <w:r w:rsidRPr="005D5D24">
        <w:rPr>
          <w:b/>
          <w:bCs/>
          <w:sz w:val="32"/>
          <w:szCs w:val="28"/>
        </w:rPr>
        <w:t xml:space="preserve"> как субкультура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421A8D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Феномен молодежной субкультуры возник лишь во второй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вине XX века.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 людям не хватает возвышенных чувств, эмоций, переживаний, близких к пиетету по отношению к любви во всех ее проявлениях. Для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свойственно погружаться в виртуальные миры, примером которых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не только компьютерные игры, но и книги, фильмы, музыка. Это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ры, своеобразно отображающие идеальный внутренний мир человека.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«Виртуальная реальность создает идеальные модели (ментальные паттерны) действительности и, будучи объективирована, порождает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материального и духовного характера (культуру), т. е. осуществляется как конкретный результат»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 xml:space="preserve">. </w:t>
      </w:r>
    </w:p>
    <w:p w:rsidR="00242E4A" w:rsidRDefault="00242E4A" w:rsidP="00242E4A">
      <w:pPr>
        <w:spacing w:line="360" w:lineRule="auto"/>
        <w:ind w:firstLine="1128"/>
        <w:jc w:val="both"/>
        <w:rPr>
          <w:sz w:val="28"/>
          <w:szCs w:val="28"/>
        </w:rPr>
      </w:pPr>
      <w:r>
        <w:rPr>
          <w:sz w:val="28"/>
          <w:szCs w:val="28"/>
        </w:rPr>
        <w:t>Человек сам порождает виртуальные миры. Писатель раскрывает свои виртуальные миры воображению читателя, и если видимое читателю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гласуется с его внутренним идеальным миром, то он может </w:t>
      </w:r>
      <w:proofErr w:type="gramStart"/>
      <w:r>
        <w:rPr>
          <w:sz w:val="28"/>
          <w:szCs w:val="28"/>
        </w:rPr>
        <w:t>погрузится</w:t>
      </w:r>
      <w:proofErr w:type="gramEnd"/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добный мир с головой, сопоставлять его с действительностью, мечтать оч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тится в нем.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«Когда человек начинает выделять себя из предметного мира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деляет свою жизнедеятельность от своего «Я», виртуальный мир, существ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ющий в его сознании, мир образов воспринимается как самостоятельная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альность. Конечно</w:t>
      </w:r>
      <w:r w:rsidR="00C756FC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различие между миром вещей и миром виртуальным вполне ощутимо, но только как различие в качестве»</w:t>
      </w:r>
      <w:r>
        <w:rPr>
          <w:rStyle w:val="a8"/>
          <w:sz w:val="28"/>
          <w:szCs w:val="28"/>
        </w:rPr>
        <w:footnoteReference w:id="9"/>
      </w:r>
      <w:r>
        <w:rPr>
          <w:sz w:val="28"/>
          <w:szCs w:val="28"/>
        </w:rPr>
        <w:t xml:space="preserve">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Влюбляясь в книгу или фильм, человек соотносит с ними свое 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альное «Я», зачастую ставит себя на место героев, главных и второстепе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думает</w:t>
      </w:r>
      <w:r w:rsidR="00C756FC">
        <w:rPr>
          <w:sz w:val="28"/>
          <w:szCs w:val="28"/>
        </w:rPr>
        <w:t>,</w:t>
      </w:r>
      <w:r>
        <w:rPr>
          <w:sz w:val="28"/>
          <w:szCs w:val="28"/>
        </w:rPr>
        <w:t xml:space="preserve"> как бы он поступил в той или иной ситуации в данном вирт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альном мире.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Переживая героям произведения, читатель становится невольным наблюдателем. И вполне естественно, что у многих возникает желание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должить историю, «исправить» непонравившиеся моменты, добавить новые элементы и так далее до бесконечности, дабы не только быть наблюдателем той или иной истории, но и ее соучастником. Ниже мы будем говорить о включении автора в произведение, о персонифицировании того или иного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роя собственного фика.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 нынешнее время, предлагающее нам зачастую опошленную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ствительность, поверхностное понимание духовных истин, делает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ным для широких масс сравняться с творцами и создавать новые и новые виртуальные реальности.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Фанфик не требует от автора специальных знаний, отличного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языка, углубленного изучения каких-либо наук, что также объясняет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щедоступность подобного вида литературного творчества.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Фанфикшн нельзя выделить в отдельный пласт культуры, но как субкультуру его выделяют. Так как существуют группы людей, «которые не противоречат ценностям традиционной культуры, а дополняют ее»</w:t>
      </w:r>
      <w:r>
        <w:rPr>
          <w:rStyle w:val="a8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421A8D" w:rsidRDefault="00421A8D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</w:p>
    <w:p w:rsidR="00421A8D" w:rsidRDefault="00421A8D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</w:p>
    <w:p w:rsidR="00421A8D" w:rsidRDefault="00421A8D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</w:p>
    <w:p w:rsidR="00421A8D" w:rsidRDefault="00421A8D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</w:p>
    <w:p w:rsidR="00421A8D" w:rsidRDefault="00421A8D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</w:p>
    <w:p w:rsidR="00421A8D" w:rsidRDefault="00421A8D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</w:p>
    <w:p w:rsidR="00242E4A" w:rsidRPr="00B767BD" w:rsidRDefault="00184453" w:rsidP="00B767BD">
      <w:pPr>
        <w:spacing w:line="360" w:lineRule="auto"/>
        <w:ind w:firstLine="1134"/>
        <w:jc w:val="center"/>
        <w:rPr>
          <w:b/>
          <w:bCs/>
          <w:sz w:val="36"/>
          <w:szCs w:val="28"/>
        </w:rPr>
      </w:pPr>
      <w:bookmarkStart w:id="2" w:name="_GoBack"/>
      <w:bookmarkEnd w:id="2"/>
      <w:r w:rsidRPr="00B767BD">
        <w:rPr>
          <w:b/>
          <w:bCs/>
          <w:sz w:val="36"/>
          <w:szCs w:val="28"/>
        </w:rPr>
        <w:lastRenderedPageBreak/>
        <w:t>1.4</w:t>
      </w:r>
      <w:r w:rsidR="00242E4A" w:rsidRPr="00B767BD">
        <w:rPr>
          <w:b/>
          <w:bCs/>
          <w:sz w:val="36"/>
          <w:szCs w:val="28"/>
        </w:rPr>
        <w:t>. Рейтинги фанфиков</w:t>
      </w:r>
    </w:p>
    <w:p w:rsidR="00AF239B" w:rsidRDefault="00AF239B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Рейтинг (Rating) — неформальная система определений, принятая авторами фанфиков для того, чтобы дать читателю предварительное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 о том, чего ожидать, а также о том, насколько содержание фанфика или фанарта пригодно для определенных возрастных групп. Рейтинги берут начало в американской системе кинематографических рейтингов и включают в себя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возрастающей):</w:t>
      </w:r>
    </w:p>
    <w:p w:rsidR="00242E4A" w:rsidRDefault="00242E4A" w:rsidP="00242E4A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 (General) — безобидныефанфики,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можно читать кому угодно;</w:t>
      </w:r>
    </w:p>
    <w:p w:rsidR="00242E4A" w:rsidRDefault="00242E4A" w:rsidP="00242E4A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PG (ParentalGuidance) — можно давать читать детям до двенадцати лет;</w:t>
      </w:r>
    </w:p>
    <w:p w:rsidR="00242E4A" w:rsidRDefault="00242E4A" w:rsidP="00242E4A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PG-13 — могут читать с родительского разрешения дети старше тринадцати лет;</w:t>
      </w:r>
    </w:p>
    <w:p w:rsidR="00242E4A" w:rsidRDefault="00242E4A" w:rsidP="00242E4A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(Restricted) — фанфики,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присутствуют ругательства;</w:t>
      </w:r>
    </w:p>
    <w:p w:rsidR="00242E4A" w:rsidRDefault="00242E4A" w:rsidP="00242E4A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NC-17 (NoChildren) — самый высокий рейтинг. Обычно подразумевает, что в </w:t>
      </w:r>
      <w:proofErr w:type="spellStart"/>
      <w:r>
        <w:rPr>
          <w:sz w:val="28"/>
          <w:szCs w:val="28"/>
        </w:rPr>
        <w:t>фанфике</w:t>
      </w:r>
      <w:proofErr w:type="spellEnd"/>
      <w:r>
        <w:rPr>
          <w:sz w:val="28"/>
          <w:szCs w:val="28"/>
        </w:rPr>
        <w:t xml:space="preserve"> полным-полно насилия. </w:t>
      </w:r>
      <w:proofErr w:type="gramStart"/>
      <w:r>
        <w:rPr>
          <w:sz w:val="28"/>
          <w:szCs w:val="28"/>
        </w:rPr>
        <w:t>Эквивалентен</w:t>
      </w:r>
      <w:proofErr w:type="gramEnd"/>
      <w:r>
        <w:rPr>
          <w:sz w:val="28"/>
          <w:szCs w:val="28"/>
        </w:rPr>
        <w:t xml:space="preserve"> обозначению Х в кино.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Иногда встречаются обозначения PG-15 или NC-21 — они выпад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из принятого списка, значения по аналогии с PG-13 или NC-17,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</w:p>
    <w:p w:rsidR="00242E4A" w:rsidRDefault="00242E4A" w:rsidP="00242E4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1733" w:rsidRPr="00911733" w:rsidRDefault="00911733" w:rsidP="00911733"/>
    <w:p w:rsidR="00242E4A" w:rsidRPr="00BA6E68" w:rsidRDefault="00242E4A" w:rsidP="00242E4A"/>
    <w:bookmarkEnd w:id="0"/>
    <w:bookmarkEnd w:id="1"/>
    <w:p w:rsidR="00242E4A" w:rsidRPr="00B767BD" w:rsidRDefault="009E4697" w:rsidP="000F58BA">
      <w:pPr>
        <w:spacing w:line="360" w:lineRule="auto"/>
        <w:jc w:val="center"/>
        <w:rPr>
          <w:b/>
          <w:bCs/>
          <w:sz w:val="32"/>
          <w:szCs w:val="32"/>
        </w:rPr>
      </w:pPr>
      <w:r w:rsidRPr="00B767BD">
        <w:rPr>
          <w:b/>
          <w:bCs/>
          <w:sz w:val="32"/>
          <w:szCs w:val="32"/>
        </w:rPr>
        <w:lastRenderedPageBreak/>
        <w:t>Глава</w:t>
      </w:r>
      <w:r w:rsidR="000F58BA" w:rsidRPr="00B767BD">
        <w:rPr>
          <w:b/>
          <w:bCs/>
          <w:sz w:val="32"/>
          <w:szCs w:val="32"/>
        </w:rPr>
        <w:t xml:space="preserve"> 2</w:t>
      </w:r>
      <w:r w:rsidR="00AF3CC5" w:rsidRPr="00B767BD">
        <w:rPr>
          <w:b/>
          <w:bCs/>
          <w:sz w:val="32"/>
          <w:szCs w:val="32"/>
        </w:rPr>
        <w:t xml:space="preserve">. </w:t>
      </w:r>
      <w:proofErr w:type="spellStart"/>
      <w:r w:rsidR="00242E4A" w:rsidRPr="00B767BD">
        <w:rPr>
          <w:b/>
          <w:bCs/>
          <w:sz w:val="32"/>
          <w:szCs w:val="32"/>
        </w:rPr>
        <w:t>Фанфики</w:t>
      </w:r>
      <w:proofErr w:type="spellEnd"/>
      <w:r w:rsidR="00242E4A" w:rsidRPr="00B767BD">
        <w:rPr>
          <w:b/>
          <w:bCs/>
          <w:sz w:val="32"/>
          <w:szCs w:val="32"/>
        </w:rPr>
        <w:t xml:space="preserve"> на основе англ</w:t>
      </w:r>
      <w:r w:rsidRPr="00B767BD">
        <w:rPr>
          <w:b/>
          <w:bCs/>
          <w:sz w:val="32"/>
          <w:szCs w:val="32"/>
        </w:rPr>
        <w:t>оязычной саги «Властелин колец»</w:t>
      </w:r>
    </w:p>
    <w:p w:rsidR="00242E4A" w:rsidRPr="00B767BD" w:rsidRDefault="0082783D" w:rsidP="000F58BA">
      <w:pPr>
        <w:pStyle w:val="aa"/>
        <w:spacing w:line="360" w:lineRule="auto"/>
        <w:ind w:firstLine="1134"/>
        <w:jc w:val="center"/>
        <w:rPr>
          <w:sz w:val="32"/>
          <w:szCs w:val="32"/>
        </w:rPr>
      </w:pPr>
      <w:r w:rsidRPr="00B767BD">
        <w:rPr>
          <w:b/>
          <w:bCs/>
          <w:sz w:val="32"/>
          <w:szCs w:val="32"/>
        </w:rPr>
        <w:t>2</w:t>
      </w:r>
      <w:r w:rsidR="002A1074" w:rsidRPr="00B767BD">
        <w:rPr>
          <w:b/>
          <w:bCs/>
          <w:sz w:val="32"/>
          <w:szCs w:val="32"/>
        </w:rPr>
        <w:t>.1</w:t>
      </w:r>
      <w:r w:rsidR="009E4697" w:rsidRPr="00B767BD">
        <w:rPr>
          <w:b/>
          <w:bCs/>
          <w:sz w:val="32"/>
          <w:szCs w:val="32"/>
        </w:rPr>
        <w:t xml:space="preserve">.Англоязычные </w:t>
      </w:r>
      <w:proofErr w:type="spellStart"/>
      <w:r w:rsidR="009E4697" w:rsidRPr="00B767BD">
        <w:rPr>
          <w:b/>
          <w:bCs/>
          <w:sz w:val="32"/>
          <w:szCs w:val="32"/>
        </w:rPr>
        <w:t>фанфики</w:t>
      </w:r>
      <w:proofErr w:type="spellEnd"/>
    </w:p>
    <w:p w:rsidR="000F58BA" w:rsidRDefault="000F58BA" w:rsidP="00242E4A">
      <w:pPr>
        <w:pStyle w:val="aa"/>
        <w:spacing w:before="0" w:beforeAutospacing="0" w:after="0" w:afterAutospacing="0" w:line="360" w:lineRule="auto"/>
        <w:ind w:firstLine="1134"/>
        <w:rPr>
          <w:sz w:val="28"/>
          <w:szCs w:val="28"/>
        </w:rPr>
      </w:pPr>
    </w:p>
    <w:p w:rsidR="00242E4A" w:rsidRPr="00395114" w:rsidRDefault="00242E4A" w:rsidP="00242E4A">
      <w:pPr>
        <w:pStyle w:val="aa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395114">
        <w:rPr>
          <w:sz w:val="28"/>
          <w:szCs w:val="28"/>
        </w:rPr>
        <w:t xml:space="preserve">В процессе подготовки работы был найден хороший англоязычный сайт фанфикеров </w:t>
      </w:r>
      <w:hyperlink r:id="rId16" w:history="1">
        <w:r w:rsidRPr="00395114">
          <w:rPr>
            <w:rStyle w:val="a3"/>
            <w:sz w:val="28"/>
            <w:szCs w:val="28"/>
          </w:rPr>
          <w:t>http://www.lotrfanfiction.com</w:t>
        </w:r>
      </w:hyperlink>
      <w:r w:rsidRPr="00395114">
        <w:rPr>
          <w:sz w:val="28"/>
          <w:szCs w:val="28"/>
        </w:rPr>
        <w:t>, любителей Толкина, в частн</w:t>
      </w:r>
      <w:r w:rsidRPr="00395114">
        <w:rPr>
          <w:sz w:val="28"/>
          <w:szCs w:val="28"/>
        </w:rPr>
        <w:t>о</w:t>
      </w:r>
      <w:r w:rsidRPr="00395114">
        <w:rPr>
          <w:sz w:val="28"/>
          <w:szCs w:val="28"/>
        </w:rPr>
        <w:t xml:space="preserve">сти, его произведения «Властелин колец». </w:t>
      </w:r>
    </w:p>
    <w:p w:rsidR="00242E4A" w:rsidRPr="00395114" w:rsidRDefault="00242E4A" w:rsidP="00242E4A">
      <w:pPr>
        <w:pStyle w:val="aa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 w:rsidRPr="00395114">
        <w:rPr>
          <w:sz w:val="28"/>
          <w:szCs w:val="28"/>
        </w:rPr>
        <w:t>На сайте публикуются многие авторы-любители, их больше вос</w:t>
      </w:r>
      <w:r w:rsidRPr="00395114">
        <w:rPr>
          <w:sz w:val="28"/>
          <w:szCs w:val="28"/>
        </w:rPr>
        <w:t>ь</w:t>
      </w:r>
      <w:r w:rsidRPr="00395114">
        <w:rPr>
          <w:sz w:val="28"/>
          <w:szCs w:val="28"/>
        </w:rPr>
        <w:t>миста человек, а историй, написанных ими порядка трех тысяч восьмиста. Мы просмотрели несколько произведений для получения общего впечатл</w:t>
      </w:r>
      <w:r w:rsidRPr="00395114">
        <w:rPr>
          <w:sz w:val="28"/>
          <w:szCs w:val="28"/>
        </w:rPr>
        <w:t>е</w:t>
      </w:r>
      <w:r w:rsidRPr="00395114">
        <w:rPr>
          <w:sz w:val="28"/>
          <w:szCs w:val="28"/>
        </w:rPr>
        <w:t xml:space="preserve">ния об </w:t>
      </w:r>
      <w:proofErr w:type="gramStart"/>
      <w:r w:rsidRPr="00395114">
        <w:rPr>
          <w:sz w:val="28"/>
          <w:szCs w:val="28"/>
        </w:rPr>
        <w:t>англоязычном</w:t>
      </w:r>
      <w:proofErr w:type="gramEnd"/>
      <w:r w:rsidRPr="00395114">
        <w:rPr>
          <w:sz w:val="28"/>
          <w:szCs w:val="28"/>
        </w:rPr>
        <w:t xml:space="preserve"> фанфикшн. </w:t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395114">
        <w:rPr>
          <w:sz w:val="28"/>
          <w:szCs w:val="28"/>
        </w:rPr>
        <w:t>Опираясь на проведённый анализ лингвостилистических особенностей языка</w:t>
      </w:r>
      <w:proofErr w:type="gramStart"/>
      <w:r w:rsidRPr="00395114">
        <w:rPr>
          <w:sz w:val="28"/>
          <w:szCs w:val="28"/>
        </w:rPr>
        <w:t xml:space="preserve"> Д</w:t>
      </w:r>
      <w:proofErr w:type="gramEnd"/>
      <w:r w:rsidRPr="00395114">
        <w:rPr>
          <w:sz w:val="28"/>
          <w:szCs w:val="28"/>
        </w:rPr>
        <w:t>ж.Р.Р. Толкина, в произведениях фанфикшн можно выделить некот</w:t>
      </w:r>
      <w:r w:rsidRPr="00395114">
        <w:rPr>
          <w:sz w:val="28"/>
          <w:szCs w:val="28"/>
        </w:rPr>
        <w:t>о</w:t>
      </w:r>
      <w:r w:rsidRPr="00395114">
        <w:rPr>
          <w:sz w:val="28"/>
          <w:szCs w:val="28"/>
        </w:rPr>
        <w:t>рые характеристики и приёмы, характерные для протослова. Подражание происходит на нескольких уровнях. Например, на лексическом уровне можно выделить следующие закономерности:</w:t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395114">
        <w:rPr>
          <w:bCs/>
          <w:sz w:val="28"/>
          <w:szCs w:val="28"/>
          <w:lang w:val="en-US"/>
        </w:rPr>
        <w:t>a</w:t>
      </w:r>
      <w:r w:rsidRPr="00395114">
        <w:rPr>
          <w:bCs/>
          <w:sz w:val="28"/>
          <w:szCs w:val="28"/>
        </w:rPr>
        <w:t xml:space="preserve">) Динамика повествования в произведениях фанфикшн обеспечивается за счёт обилия глагольных и отглагольных форм и наречий образа действия, например: </w:t>
      </w:r>
      <w:r w:rsidRPr="00395114">
        <w:rPr>
          <w:sz w:val="28"/>
          <w:szCs w:val="28"/>
          <w:lang w:val="en-US"/>
        </w:rPr>
        <w:t>bring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move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stand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spill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carry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feed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live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show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survey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depend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keep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close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leapaway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drift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approach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shifting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awakening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reading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tasting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enticing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burning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scavenging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wanting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signaling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fastened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mixed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curled</w:t>
      </w:r>
      <w:r w:rsidRPr="00395114">
        <w:rPr>
          <w:sz w:val="28"/>
          <w:szCs w:val="28"/>
        </w:rPr>
        <w:t>;</w:t>
      </w:r>
      <w:r w:rsidRPr="00395114">
        <w:rPr>
          <w:rStyle w:val="a8"/>
          <w:sz w:val="28"/>
          <w:szCs w:val="28"/>
          <w:lang w:val="en-US"/>
        </w:rPr>
        <w:footnoteReference w:id="11"/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395114">
        <w:rPr>
          <w:sz w:val="28"/>
          <w:szCs w:val="28"/>
        </w:rPr>
        <w:t>б) В текстах фанфикшн содержится большое количество эмоционально окрашенной лексики, преимущественно имеющей отрицательную коннот</w:t>
      </w:r>
      <w:r w:rsidRPr="00395114">
        <w:rPr>
          <w:sz w:val="28"/>
          <w:szCs w:val="28"/>
        </w:rPr>
        <w:t>а</w:t>
      </w:r>
      <w:r w:rsidRPr="00395114">
        <w:rPr>
          <w:sz w:val="28"/>
          <w:szCs w:val="28"/>
        </w:rPr>
        <w:t xml:space="preserve">цию: </w:t>
      </w:r>
      <w:r w:rsidRPr="00395114">
        <w:rPr>
          <w:sz w:val="28"/>
          <w:szCs w:val="28"/>
          <w:lang w:val="en-US"/>
        </w:rPr>
        <w:t>fumes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odor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shadow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blood</w:t>
      </w:r>
      <w:r w:rsidRPr="00395114">
        <w:rPr>
          <w:sz w:val="28"/>
          <w:szCs w:val="28"/>
        </w:rPr>
        <w:t xml:space="preserve">,  </w:t>
      </w:r>
      <w:r w:rsidRPr="00395114">
        <w:rPr>
          <w:sz w:val="28"/>
          <w:szCs w:val="28"/>
          <w:lang w:val="en-US"/>
        </w:rPr>
        <w:t>desolation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remains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ache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wound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slave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sorrow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tocrouch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carcass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scavenging</w:t>
      </w:r>
      <w:r w:rsidRPr="00395114">
        <w:rPr>
          <w:sz w:val="28"/>
          <w:szCs w:val="28"/>
        </w:rPr>
        <w:t>;</w:t>
      </w:r>
      <w:r w:rsidRPr="00395114">
        <w:rPr>
          <w:rStyle w:val="a8"/>
          <w:sz w:val="28"/>
          <w:szCs w:val="28"/>
          <w:lang w:val="en-US"/>
        </w:rPr>
        <w:footnoteReference w:id="12"/>
      </w:r>
      <w:r w:rsidRPr="00395114">
        <w:rPr>
          <w:sz w:val="28"/>
          <w:szCs w:val="28"/>
          <w:lang w:val="en-US"/>
        </w:rPr>
        <w:t>dreary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doom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danger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mistake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grieve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tears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shadows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evil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lead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grim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oppressive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torisk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toforce</w:t>
      </w:r>
      <w:r w:rsidRPr="00395114">
        <w:rPr>
          <w:rStyle w:val="a8"/>
          <w:sz w:val="28"/>
          <w:szCs w:val="28"/>
          <w:lang w:val="en-US"/>
        </w:rPr>
        <w:footnoteReference w:id="13"/>
      </w:r>
      <w:r w:rsidRPr="00395114">
        <w:rPr>
          <w:sz w:val="28"/>
          <w:szCs w:val="28"/>
        </w:rPr>
        <w:t xml:space="preserve">. </w:t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95114">
        <w:rPr>
          <w:sz w:val="28"/>
          <w:szCs w:val="28"/>
        </w:rPr>
        <w:lastRenderedPageBreak/>
        <w:t>в) В произведениях фанфикшн широко используется контраст, который создаётся на уровне слов и словосочетаний.  Например</w:t>
      </w:r>
      <w:r w:rsidRPr="00395114">
        <w:rPr>
          <w:sz w:val="28"/>
          <w:szCs w:val="28"/>
          <w:lang w:val="en-US"/>
        </w:rPr>
        <w:t xml:space="preserve">, </w:t>
      </w:r>
      <w:r w:rsidRPr="00395114">
        <w:rPr>
          <w:sz w:val="28"/>
          <w:szCs w:val="28"/>
        </w:rPr>
        <w:t>темавозрождающе</w:t>
      </w:r>
      <w:r w:rsidRPr="00395114">
        <w:rPr>
          <w:sz w:val="28"/>
          <w:szCs w:val="28"/>
        </w:rPr>
        <w:t>й</w:t>
      </w:r>
      <w:r w:rsidRPr="00395114">
        <w:rPr>
          <w:sz w:val="28"/>
          <w:szCs w:val="28"/>
        </w:rPr>
        <w:t>сяжизни</w:t>
      </w:r>
      <w:r w:rsidRPr="00395114">
        <w:rPr>
          <w:sz w:val="28"/>
          <w:szCs w:val="28"/>
          <w:lang w:val="en-US"/>
        </w:rPr>
        <w:t xml:space="preserve"> (awakening, slowly their number were growing, cubs, spring, once again) </w:t>
      </w:r>
      <w:r w:rsidRPr="00395114">
        <w:rPr>
          <w:sz w:val="28"/>
          <w:szCs w:val="28"/>
        </w:rPr>
        <w:t>противопоставленатемесмерти</w:t>
      </w:r>
      <w:r w:rsidRPr="00395114">
        <w:rPr>
          <w:sz w:val="28"/>
          <w:szCs w:val="28"/>
          <w:lang w:val="en-US"/>
        </w:rPr>
        <w:t xml:space="preserve">, </w:t>
      </w:r>
      <w:r w:rsidRPr="00395114">
        <w:rPr>
          <w:sz w:val="28"/>
          <w:szCs w:val="28"/>
        </w:rPr>
        <w:t>опасностиистраданий</w:t>
      </w:r>
      <w:r w:rsidRPr="00395114">
        <w:rPr>
          <w:sz w:val="28"/>
          <w:szCs w:val="28"/>
          <w:lang w:val="en-US"/>
        </w:rPr>
        <w:t xml:space="preserve"> (bodies of the dead, shadows, ache of … wounds, no peace, enemy, taken captive, slaves, carcass, so</w:t>
      </w:r>
      <w:r w:rsidRPr="00395114">
        <w:rPr>
          <w:sz w:val="28"/>
          <w:szCs w:val="28"/>
          <w:lang w:val="en-US"/>
        </w:rPr>
        <w:t>r</w:t>
      </w:r>
      <w:r w:rsidRPr="00395114">
        <w:rPr>
          <w:sz w:val="28"/>
          <w:szCs w:val="28"/>
          <w:lang w:val="en-US"/>
        </w:rPr>
        <w:t>row, to howl, axes, Long Teeth, orcs, weapons)</w:t>
      </w:r>
      <w:r w:rsidRPr="00395114">
        <w:rPr>
          <w:b/>
          <w:bCs/>
          <w:sz w:val="28"/>
          <w:szCs w:val="28"/>
          <w:lang w:val="en-US"/>
        </w:rPr>
        <w:t>.</w:t>
      </w:r>
      <w:r w:rsidRPr="00395114">
        <w:rPr>
          <w:rStyle w:val="a8"/>
          <w:bCs/>
          <w:sz w:val="28"/>
          <w:szCs w:val="28"/>
          <w:lang w:val="en-US"/>
        </w:rPr>
        <w:footnoteReference w:id="14"/>
      </w:r>
    </w:p>
    <w:p w:rsidR="00242E4A" w:rsidRPr="004C28F5" w:rsidRDefault="00242E4A" w:rsidP="00242E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395114">
        <w:rPr>
          <w:sz w:val="28"/>
          <w:szCs w:val="28"/>
        </w:rPr>
        <w:t>Втекстемогутпротивопоставлятьсясветитьма</w:t>
      </w:r>
      <w:r w:rsidRPr="00395114">
        <w:rPr>
          <w:sz w:val="28"/>
          <w:szCs w:val="28"/>
          <w:lang w:val="en-US"/>
        </w:rPr>
        <w:t xml:space="preserve">: lit the strings of lanterns, silver shimmer, thread of light, pulling light, the sun broke over, lit gold, silver shimmer; </w:t>
      </w:r>
      <w:r w:rsidRPr="00395114">
        <w:rPr>
          <w:sz w:val="28"/>
          <w:szCs w:val="28"/>
        </w:rPr>
        <w:t>и</w:t>
      </w:r>
      <w:r w:rsidRPr="00395114">
        <w:rPr>
          <w:sz w:val="28"/>
          <w:szCs w:val="28"/>
          <w:lang w:val="en-US"/>
        </w:rPr>
        <w:t xml:space="preserve">, </w:t>
      </w:r>
      <w:r w:rsidRPr="00395114">
        <w:rPr>
          <w:sz w:val="28"/>
          <w:szCs w:val="28"/>
        </w:rPr>
        <w:t>напротив</w:t>
      </w:r>
      <w:r w:rsidRPr="00395114">
        <w:rPr>
          <w:sz w:val="28"/>
          <w:szCs w:val="28"/>
          <w:lang w:val="en-US"/>
        </w:rPr>
        <w:t>: dark city below, black with…shadows, in the dark, deep in the  black night, before dawn, the night before, dusk, dark streets, magic of the night, shadowed mountains.</w:t>
      </w:r>
      <w:r w:rsidRPr="00395114">
        <w:rPr>
          <w:rStyle w:val="a8"/>
          <w:sz w:val="28"/>
          <w:szCs w:val="28"/>
          <w:lang w:val="en-US"/>
        </w:rPr>
        <w:footnoteReference w:id="15"/>
      </w:r>
      <w:proofErr w:type="gramEnd"/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5114">
        <w:rPr>
          <w:sz w:val="28"/>
          <w:szCs w:val="28"/>
        </w:rPr>
        <w:t>Противопоставлениятакжемогутотноситьсякдвижениювверхивниз</w:t>
      </w:r>
      <w:r w:rsidRPr="00395114">
        <w:rPr>
          <w:sz w:val="28"/>
          <w:szCs w:val="28"/>
          <w:lang w:val="en-US"/>
        </w:rPr>
        <w:t>: hilly, hills, tall rocks, to jut up, taller stones,  top of the hill, lift up, up, upwards, upon, over, raise, far above, diminish, fade, level with the ground, bottom, fall, d</w:t>
      </w:r>
      <w:r w:rsidRPr="00395114">
        <w:rPr>
          <w:sz w:val="28"/>
          <w:szCs w:val="28"/>
          <w:lang w:val="en-US"/>
        </w:rPr>
        <w:t>e</w:t>
      </w:r>
      <w:r w:rsidRPr="00395114">
        <w:rPr>
          <w:sz w:val="28"/>
          <w:szCs w:val="28"/>
          <w:lang w:val="en-US"/>
        </w:rPr>
        <w:t>scend, below, down.</w:t>
      </w:r>
      <w:r w:rsidRPr="00395114">
        <w:rPr>
          <w:rStyle w:val="a8"/>
          <w:sz w:val="28"/>
          <w:szCs w:val="28"/>
          <w:lang w:val="en-US"/>
        </w:rPr>
        <w:footnoteReference w:id="16"/>
      </w:r>
    </w:p>
    <w:p w:rsidR="00242E4A" w:rsidRPr="00106057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395114">
        <w:rPr>
          <w:sz w:val="28"/>
          <w:szCs w:val="28"/>
        </w:rPr>
        <w:t>д) для фанфикшн, как и для произведений</w:t>
      </w:r>
      <w:proofErr w:type="gramStart"/>
      <w:r w:rsidRPr="00395114">
        <w:rPr>
          <w:sz w:val="28"/>
          <w:szCs w:val="28"/>
        </w:rPr>
        <w:t xml:space="preserve"> Д</w:t>
      </w:r>
      <w:proofErr w:type="gramEnd"/>
      <w:r w:rsidRPr="00395114">
        <w:rPr>
          <w:sz w:val="28"/>
          <w:szCs w:val="28"/>
        </w:rPr>
        <w:t>ж.Р.Р. Толкина, характерно внимание к деталям, что проявляется в разнообразной, тщательно подобра</w:t>
      </w:r>
      <w:r w:rsidRPr="00395114">
        <w:rPr>
          <w:sz w:val="28"/>
          <w:szCs w:val="28"/>
        </w:rPr>
        <w:t>н</w:t>
      </w:r>
      <w:r w:rsidRPr="00395114">
        <w:rPr>
          <w:sz w:val="28"/>
          <w:szCs w:val="28"/>
        </w:rPr>
        <w:t>ной лексике по той или иной теме, раскрывающейся в тексте. Данное явление предлагается называть «широким тематическим полем». Например</w:t>
      </w:r>
      <w:r w:rsidRPr="00106057">
        <w:rPr>
          <w:sz w:val="28"/>
          <w:szCs w:val="28"/>
        </w:rPr>
        <w:t xml:space="preserve">, </w:t>
      </w:r>
      <w:r w:rsidRPr="00395114">
        <w:rPr>
          <w:sz w:val="28"/>
          <w:szCs w:val="28"/>
        </w:rPr>
        <w:t>произв</w:t>
      </w:r>
      <w:r w:rsidRPr="00395114">
        <w:rPr>
          <w:sz w:val="28"/>
          <w:szCs w:val="28"/>
        </w:rPr>
        <w:t>е</w:t>
      </w:r>
      <w:r w:rsidRPr="00395114">
        <w:rPr>
          <w:sz w:val="28"/>
          <w:szCs w:val="28"/>
        </w:rPr>
        <w:t>дение</w:t>
      </w:r>
      <w:r w:rsidR="00421A8D">
        <w:rPr>
          <w:sz w:val="28"/>
          <w:szCs w:val="28"/>
        </w:rPr>
        <w:t xml:space="preserve"> </w:t>
      </w:r>
      <w:r w:rsidRPr="00395114">
        <w:rPr>
          <w:sz w:val="28"/>
          <w:szCs w:val="28"/>
        </w:rPr>
        <w:t>может</w:t>
      </w:r>
      <w:r w:rsidR="00421A8D">
        <w:rPr>
          <w:sz w:val="28"/>
          <w:szCs w:val="28"/>
        </w:rPr>
        <w:t xml:space="preserve"> </w:t>
      </w:r>
      <w:proofErr w:type="spellStart"/>
      <w:r w:rsidRPr="00395114">
        <w:rPr>
          <w:sz w:val="28"/>
          <w:szCs w:val="28"/>
        </w:rPr>
        <w:t>изобиловатьфразами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</w:rPr>
        <w:t>описывающимиглаза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</w:rPr>
        <w:t>взглядизрительны</w:t>
      </w:r>
      <w:r w:rsidRPr="00395114">
        <w:rPr>
          <w:sz w:val="28"/>
          <w:szCs w:val="28"/>
        </w:rPr>
        <w:t>й</w:t>
      </w:r>
      <w:r w:rsidRPr="00395114">
        <w:rPr>
          <w:sz w:val="28"/>
          <w:szCs w:val="28"/>
        </w:rPr>
        <w:t>контакт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</w:rPr>
        <w:t>подчёркиваяважностьименновизуальноговосприятиядействительн</w:t>
      </w:r>
      <w:r w:rsidRPr="00395114">
        <w:rPr>
          <w:sz w:val="28"/>
          <w:szCs w:val="28"/>
        </w:rPr>
        <w:t>о</w:t>
      </w:r>
      <w:r w:rsidRPr="00395114">
        <w:rPr>
          <w:sz w:val="28"/>
          <w:szCs w:val="28"/>
        </w:rPr>
        <w:t>сти</w:t>
      </w:r>
      <w:proofErr w:type="spellEnd"/>
      <w:r w:rsidRPr="00106057">
        <w:rPr>
          <w:sz w:val="28"/>
          <w:szCs w:val="28"/>
        </w:rPr>
        <w:t xml:space="preserve">: </w:t>
      </w:r>
      <w:proofErr w:type="spellStart"/>
      <w:r w:rsidRPr="00395114">
        <w:rPr>
          <w:sz w:val="28"/>
          <w:szCs w:val="28"/>
          <w:lang w:val="en-US"/>
        </w:rPr>
        <w:t>hehadhidhiseyes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avoidinghergaze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foramomenthecaughtaglimpse</w:t>
      </w:r>
      <w:proofErr w:type="spellEnd"/>
      <w:r w:rsidRPr="00106057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seem</w:t>
      </w:r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t</w:t>
      </w:r>
      <w:r w:rsidRPr="00395114">
        <w:rPr>
          <w:sz w:val="28"/>
          <w:szCs w:val="28"/>
          <w:lang w:val="en-US"/>
        </w:rPr>
        <w:t>o</w:t>
      </w:r>
      <w:r w:rsidRPr="00395114">
        <w:rPr>
          <w:sz w:val="28"/>
          <w:szCs w:val="28"/>
          <w:lang w:val="en-US"/>
        </w:rPr>
        <w:t>haveapeep</w:t>
      </w:r>
      <w:proofErr w:type="spellEnd"/>
      <w:r w:rsidRPr="00106057">
        <w:rPr>
          <w:sz w:val="28"/>
          <w:szCs w:val="28"/>
        </w:rPr>
        <w:t xml:space="preserve">,  </w:t>
      </w:r>
      <w:proofErr w:type="spellStart"/>
      <w:r w:rsidRPr="00395114">
        <w:rPr>
          <w:sz w:val="28"/>
          <w:szCs w:val="28"/>
          <w:lang w:val="en-US"/>
        </w:rPr>
        <w:t>ancienteyes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hereyesfilledwithpity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Samclosedhiseyes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heopenedh</w:t>
      </w:r>
      <w:r w:rsidRPr="00395114">
        <w:rPr>
          <w:sz w:val="28"/>
          <w:szCs w:val="28"/>
          <w:lang w:val="en-US"/>
        </w:rPr>
        <w:t>i</w:t>
      </w:r>
      <w:r w:rsidRPr="00395114">
        <w:rPr>
          <w:sz w:val="28"/>
          <w:szCs w:val="28"/>
          <w:lang w:val="en-US"/>
        </w:rPr>
        <w:t>seyesandlookedup</w:t>
      </w:r>
      <w:r>
        <w:rPr>
          <w:sz w:val="28"/>
          <w:szCs w:val="28"/>
          <w:lang w:val="en-US"/>
        </w:rPr>
        <w:t>o</w:t>
      </w:r>
      <w:r w:rsidRPr="00395114">
        <w:rPr>
          <w:sz w:val="28"/>
          <w:szCs w:val="28"/>
          <w:lang w:val="en-US"/>
        </w:rPr>
        <w:t>ther</w:t>
      </w:r>
      <w:proofErr w:type="spellEnd"/>
      <w:r w:rsidRPr="00106057">
        <w:rPr>
          <w:sz w:val="28"/>
          <w:szCs w:val="28"/>
        </w:rPr>
        <w:t xml:space="preserve">, </w:t>
      </w:r>
      <w:proofErr w:type="spellStart"/>
      <w:r w:rsidRPr="00395114">
        <w:rPr>
          <w:sz w:val="28"/>
          <w:szCs w:val="28"/>
          <w:lang w:val="en-US"/>
        </w:rPr>
        <w:t>togazeinglass</w:t>
      </w:r>
      <w:proofErr w:type="spellEnd"/>
      <w:r w:rsidRPr="00106057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thesightsyousaw</w:t>
      </w:r>
      <w:r w:rsidRPr="00106057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anexasperatedlookinh</w:t>
      </w:r>
      <w:r w:rsidRPr="00395114">
        <w:rPr>
          <w:sz w:val="28"/>
          <w:szCs w:val="28"/>
          <w:lang w:val="en-US"/>
        </w:rPr>
        <w:t>i</w:t>
      </w:r>
      <w:r w:rsidRPr="00395114">
        <w:rPr>
          <w:sz w:val="28"/>
          <w:szCs w:val="28"/>
          <w:lang w:val="en-US"/>
        </w:rPr>
        <w:t>seyes</w:t>
      </w:r>
      <w:r w:rsidRPr="00106057">
        <w:rPr>
          <w:sz w:val="28"/>
          <w:szCs w:val="28"/>
        </w:rPr>
        <w:t>.</w:t>
      </w:r>
      <w:r w:rsidRPr="00395114">
        <w:rPr>
          <w:rStyle w:val="a8"/>
          <w:sz w:val="28"/>
          <w:szCs w:val="28"/>
          <w:lang w:val="en-US"/>
        </w:rPr>
        <w:footnoteReference w:id="17"/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395114">
        <w:rPr>
          <w:sz w:val="28"/>
          <w:szCs w:val="28"/>
        </w:rPr>
        <w:lastRenderedPageBreak/>
        <w:t xml:space="preserve">При рассмотрении уровня </w:t>
      </w:r>
      <w:r w:rsidRPr="00395114">
        <w:rPr>
          <w:iCs/>
          <w:sz w:val="28"/>
          <w:szCs w:val="28"/>
        </w:rPr>
        <w:t>предложения были выделены следующие а</w:t>
      </w:r>
      <w:r w:rsidRPr="00395114">
        <w:rPr>
          <w:iCs/>
          <w:sz w:val="28"/>
          <w:szCs w:val="28"/>
        </w:rPr>
        <w:t>с</w:t>
      </w:r>
      <w:r w:rsidRPr="00395114">
        <w:rPr>
          <w:iCs/>
          <w:sz w:val="28"/>
          <w:szCs w:val="28"/>
        </w:rPr>
        <w:t>пекты:</w:t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a)</w:t>
      </w:r>
      <w:r w:rsidRPr="00395114">
        <w:rPr>
          <w:sz w:val="28"/>
          <w:szCs w:val="28"/>
        </w:rPr>
        <w:t>АвторывторичныхтекстовтакжекакДж</w:t>
      </w:r>
      <w:r w:rsidRPr="00395114">
        <w:rPr>
          <w:sz w:val="28"/>
          <w:szCs w:val="28"/>
          <w:lang w:val="en-US"/>
        </w:rPr>
        <w:t>.</w:t>
      </w:r>
      <w:r w:rsidRPr="00395114">
        <w:rPr>
          <w:sz w:val="28"/>
          <w:szCs w:val="28"/>
        </w:rPr>
        <w:t>Р</w:t>
      </w:r>
      <w:r w:rsidRPr="00395114">
        <w:rPr>
          <w:sz w:val="28"/>
          <w:szCs w:val="28"/>
          <w:lang w:val="en-US"/>
        </w:rPr>
        <w:t>.</w:t>
      </w:r>
      <w:r w:rsidRPr="00395114">
        <w:rPr>
          <w:sz w:val="28"/>
          <w:szCs w:val="28"/>
        </w:rPr>
        <w:t>Р</w:t>
      </w:r>
      <w:proofErr w:type="gramEnd"/>
      <w:r w:rsidRPr="0039511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Толкини</w:t>
      </w:r>
      <w:r w:rsidRPr="00395114">
        <w:rPr>
          <w:sz w:val="28"/>
          <w:szCs w:val="28"/>
        </w:rPr>
        <w:t>спользовалии</w:t>
      </w:r>
      <w:r w:rsidRPr="00395114">
        <w:rPr>
          <w:sz w:val="28"/>
          <w:szCs w:val="28"/>
        </w:rPr>
        <w:t>н</w:t>
      </w:r>
      <w:r w:rsidRPr="00395114">
        <w:rPr>
          <w:sz w:val="28"/>
          <w:szCs w:val="28"/>
        </w:rPr>
        <w:t>версию</w:t>
      </w:r>
      <w:r w:rsidRPr="00395114">
        <w:rPr>
          <w:sz w:val="28"/>
          <w:szCs w:val="28"/>
          <w:lang w:val="en-US"/>
        </w:rPr>
        <w:t>: “Trees, tall and ancient, turned on their side”;</w:t>
      </w:r>
      <w:r w:rsidRPr="00395114">
        <w:rPr>
          <w:rStyle w:val="a8"/>
          <w:sz w:val="28"/>
          <w:szCs w:val="28"/>
          <w:lang w:val="en-US"/>
        </w:rPr>
        <w:footnoteReference w:id="18"/>
      </w:r>
      <w:r w:rsidRPr="00395114">
        <w:rPr>
          <w:sz w:val="28"/>
          <w:szCs w:val="28"/>
          <w:lang w:val="en-US"/>
        </w:rPr>
        <w:t xml:space="preserve"> “Cubs the pack will pr</w:t>
      </w:r>
      <w:r w:rsidRPr="00395114">
        <w:rPr>
          <w:sz w:val="28"/>
          <w:szCs w:val="28"/>
          <w:lang w:val="en-US"/>
        </w:rPr>
        <w:t>o</w:t>
      </w:r>
      <w:r w:rsidRPr="00395114">
        <w:rPr>
          <w:sz w:val="28"/>
          <w:szCs w:val="28"/>
          <w:lang w:val="en-US"/>
        </w:rPr>
        <w:t>tect with tooth and claw…Slowly their numbers were growing.”</w:t>
      </w:r>
      <w:r w:rsidRPr="00395114">
        <w:rPr>
          <w:rStyle w:val="a8"/>
          <w:sz w:val="28"/>
          <w:szCs w:val="28"/>
          <w:lang w:val="en-US"/>
        </w:rPr>
        <w:footnoteReference w:id="19"/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5114">
        <w:rPr>
          <w:sz w:val="28"/>
          <w:szCs w:val="28"/>
        </w:rPr>
        <w:t>б) Поклонники творчества</w:t>
      </w:r>
      <w:proofErr w:type="gramStart"/>
      <w:r w:rsidRPr="00395114">
        <w:rPr>
          <w:sz w:val="28"/>
          <w:szCs w:val="28"/>
        </w:rPr>
        <w:t xml:space="preserve"> Д</w:t>
      </w:r>
      <w:proofErr w:type="gramEnd"/>
      <w:r w:rsidRPr="00395114">
        <w:rPr>
          <w:sz w:val="28"/>
          <w:szCs w:val="28"/>
        </w:rPr>
        <w:t>ж.Р.Р. Толкина часто прибегают к аллит</w:t>
      </w:r>
      <w:r w:rsidRPr="00395114">
        <w:rPr>
          <w:sz w:val="28"/>
          <w:szCs w:val="28"/>
        </w:rPr>
        <w:t>е</w:t>
      </w:r>
      <w:r w:rsidRPr="00395114">
        <w:rPr>
          <w:sz w:val="28"/>
          <w:szCs w:val="28"/>
        </w:rPr>
        <w:t>рации, которая придаёт произведению некоторую «архаичность» и вместе с тем поэтичность, поскольку данный литературный приём восходит к древн</w:t>
      </w:r>
      <w:r w:rsidRPr="00395114">
        <w:rPr>
          <w:sz w:val="28"/>
          <w:szCs w:val="28"/>
        </w:rPr>
        <w:t>е</w:t>
      </w:r>
      <w:r w:rsidRPr="00395114">
        <w:rPr>
          <w:sz w:val="28"/>
          <w:szCs w:val="28"/>
        </w:rPr>
        <w:t>английской и даже древнегерманской литературе и является традиционным для англоязычной литературы. Например</w:t>
      </w:r>
      <w:r w:rsidRPr="00395114">
        <w:rPr>
          <w:sz w:val="28"/>
          <w:szCs w:val="28"/>
          <w:lang w:val="en-US"/>
        </w:rPr>
        <w:t>: “the slow, strange, singing sound of the sand”;</w:t>
      </w:r>
      <w:r w:rsidRPr="00395114">
        <w:rPr>
          <w:rStyle w:val="a8"/>
          <w:sz w:val="28"/>
          <w:szCs w:val="28"/>
          <w:lang w:val="en-US"/>
        </w:rPr>
        <w:footnoteReference w:id="20"/>
      </w:r>
      <w:r w:rsidRPr="00395114">
        <w:rPr>
          <w:sz w:val="28"/>
          <w:szCs w:val="28"/>
          <w:lang w:val="en-US"/>
        </w:rPr>
        <w:t xml:space="preserve"> “sword-sent, blood-black, victor and vanquished”;</w:t>
      </w:r>
      <w:r w:rsidRPr="00395114">
        <w:rPr>
          <w:rStyle w:val="a8"/>
          <w:sz w:val="28"/>
          <w:szCs w:val="28"/>
          <w:lang w:val="en-US"/>
        </w:rPr>
        <w:footnoteReference w:id="21"/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395114">
        <w:rPr>
          <w:sz w:val="28"/>
          <w:szCs w:val="28"/>
        </w:rPr>
        <w:t>в) Писатели фанфикшн переняли у автора протослова манеру испол</w:t>
      </w:r>
      <w:r w:rsidRPr="00395114">
        <w:rPr>
          <w:sz w:val="28"/>
          <w:szCs w:val="28"/>
        </w:rPr>
        <w:t>ь</w:t>
      </w:r>
      <w:r w:rsidRPr="00395114">
        <w:rPr>
          <w:sz w:val="28"/>
          <w:szCs w:val="28"/>
        </w:rPr>
        <w:t>зования пунктуационных знаков (тире) с целью создания более долгой паузы и, как следствие, более сильного акцента, благодаря замедлению повествов</w:t>
      </w:r>
      <w:r w:rsidRPr="00395114">
        <w:rPr>
          <w:sz w:val="28"/>
          <w:szCs w:val="28"/>
        </w:rPr>
        <w:t>а</w:t>
      </w:r>
      <w:r w:rsidRPr="00395114">
        <w:rPr>
          <w:sz w:val="28"/>
          <w:szCs w:val="28"/>
        </w:rPr>
        <w:t xml:space="preserve">ния: </w:t>
      </w:r>
      <w:r w:rsidRPr="00395114">
        <w:rPr>
          <w:bCs/>
          <w:sz w:val="28"/>
          <w:szCs w:val="28"/>
        </w:rPr>
        <w:t>“</w:t>
      </w:r>
      <w:r w:rsidRPr="00395114">
        <w:rPr>
          <w:sz w:val="28"/>
          <w:szCs w:val="28"/>
          <w:lang w:val="en-US"/>
        </w:rPr>
        <w:t>Samhadclimbeduponthebase</w:t>
      </w:r>
      <w:r w:rsidRPr="00395114">
        <w:rPr>
          <w:sz w:val="28"/>
          <w:szCs w:val="28"/>
        </w:rPr>
        <w:t xml:space="preserve"> – </w:t>
      </w:r>
      <w:r w:rsidRPr="00395114">
        <w:rPr>
          <w:sz w:val="28"/>
          <w:szCs w:val="28"/>
          <w:lang w:val="en-US"/>
        </w:rPr>
        <w:t>realdwarf</w:t>
      </w:r>
      <w:r w:rsidRPr="00395114">
        <w:rPr>
          <w:sz w:val="28"/>
          <w:szCs w:val="28"/>
        </w:rPr>
        <w:t>-</w:t>
      </w:r>
      <w:r w:rsidRPr="00395114">
        <w:rPr>
          <w:sz w:val="28"/>
          <w:szCs w:val="28"/>
          <w:lang w:val="en-US"/>
        </w:rPr>
        <w:t>make</w:t>
      </w:r>
      <w:r w:rsidRPr="00395114">
        <w:rPr>
          <w:sz w:val="28"/>
          <w:szCs w:val="28"/>
        </w:rPr>
        <w:t xml:space="preserve">, </w:t>
      </w:r>
      <w:r w:rsidRPr="00395114">
        <w:rPr>
          <w:sz w:val="28"/>
          <w:szCs w:val="28"/>
          <w:lang w:val="en-US"/>
        </w:rPr>
        <w:t>hewagered</w:t>
      </w:r>
      <w:r w:rsidRPr="00395114">
        <w:rPr>
          <w:sz w:val="28"/>
          <w:szCs w:val="28"/>
        </w:rPr>
        <w:t xml:space="preserve"> – </w:t>
      </w:r>
      <w:r w:rsidRPr="00395114">
        <w:rPr>
          <w:sz w:val="28"/>
          <w:szCs w:val="28"/>
          <w:lang w:val="en-US"/>
        </w:rPr>
        <w:t>andpeeredovertheedge</w:t>
      </w:r>
      <w:r w:rsidRPr="00395114">
        <w:rPr>
          <w:sz w:val="28"/>
          <w:szCs w:val="28"/>
        </w:rPr>
        <w:t xml:space="preserve">. </w:t>
      </w:r>
      <w:r w:rsidRPr="00395114">
        <w:rPr>
          <w:sz w:val="28"/>
          <w:szCs w:val="28"/>
          <w:lang w:val="en-US"/>
        </w:rPr>
        <w:t>Asmilingface</w:t>
      </w:r>
      <w:r w:rsidRPr="00395114">
        <w:rPr>
          <w:sz w:val="28"/>
          <w:szCs w:val="28"/>
        </w:rPr>
        <w:t xml:space="preserve"> – </w:t>
      </w:r>
      <w:r w:rsidRPr="00395114">
        <w:rPr>
          <w:sz w:val="28"/>
          <w:szCs w:val="28"/>
          <w:lang w:val="en-US"/>
        </w:rPr>
        <w:t>Rose</w:t>
      </w:r>
      <w:r w:rsidRPr="00395114">
        <w:rPr>
          <w:sz w:val="28"/>
          <w:szCs w:val="28"/>
        </w:rPr>
        <w:t>!”</w:t>
      </w:r>
      <w:r w:rsidRPr="00395114">
        <w:rPr>
          <w:rStyle w:val="a8"/>
          <w:sz w:val="28"/>
          <w:szCs w:val="28"/>
          <w:lang w:val="en-US"/>
        </w:rPr>
        <w:footnoteReference w:id="22"/>
      </w:r>
    </w:p>
    <w:p w:rsidR="00242E4A" w:rsidRPr="00395114" w:rsidRDefault="00242E4A" w:rsidP="00242E4A">
      <w:pPr>
        <w:pStyle w:val="3"/>
        <w:spacing w:after="0" w:line="360" w:lineRule="auto"/>
        <w:ind w:firstLine="709"/>
        <w:rPr>
          <w:sz w:val="28"/>
          <w:szCs w:val="28"/>
        </w:rPr>
      </w:pPr>
      <w:r w:rsidRPr="00395114">
        <w:rPr>
          <w:sz w:val="28"/>
          <w:szCs w:val="28"/>
        </w:rPr>
        <w:t xml:space="preserve">Подражание оригиналу также происходит на уровне </w:t>
      </w:r>
      <w:r w:rsidRPr="00395114">
        <w:rPr>
          <w:iCs/>
          <w:sz w:val="28"/>
          <w:szCs w:val="28"/>
        </w:rPr>
        <w:t>текста в целом</w:t>
      </w:r>
      <w:r w:rsidRPr="00395114">
        <w:rPr>
          <w:sz w:val="28"/>
          <w:szCs w:val="28"/>
        </w:rPr>
        <w:t>.</w:t>
      </w:r>
    </w:p>
    <w:p w:rsidR="00242E4A" w:rsidRPr="00395114" w:rsidRDefault="00242E4A" w:rsidP="00242E4A">
      <w:pPr>
        <w:spacing w:line="360" w:lineRule="auto"/>
        <w:jc w:val="both"/>
        <w:rPr>
          <w:sz w:val="28"/>
          <w:szCs w:val="28"/>
        </w:rPr>
      </w:pPr>
      <w:r w:rsidRPr="00395114">
        <w:rPr>
          <w:sz w:val="28"/>
          <w:szCs w:val="28"/>
        </w:rPr>
        <w:t xml:space="preserve">          а)  Для многих работ фанфикшн характерно чередование стихотворных форм и прозаического текста:</w:t>
      </w:r>
    </w:p>
    <w:p w:rsidR="00242E4A" w:rsidRPr="00C12716" w:rsidRDefault="00242E4A" w:rsidP="00242E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5114">
        <w:rPr>
          <w:sz w:val="28"/>
          <w:szCs w:val="28"/>
        </w:rPr>
        <w:t>б) Нередко авторы вторичных произведений используют цитаты из произведений</w:t>
      </w:r>
      <w:proofErr w:type="gramStart"/>
      <w:r w:rsidRPr="00395114">
        <w:rPr>
          <w:sz w:val="28"/>
          <w:szCs w:val="28"/>
        </w:rPr>
        <w:t xml:space="preserve"> Д</w:t>
      </w:r>
      <w:proofErr w:type="gramEnd"/>
      <w:r w:rsidRPr="00395114">
        <w:rPr>
          <w:sz w:val="28"/>
          <w:szCs w:val="28"/>
        </w:rPr>
        <w:t>ж.Р.Р. Толкина, чтобы максимально приблизить стиль вт</w:t>
      </w:r>
      <w:r w:rsidRPr="00395114">
        <w:rPr>
          <w:sz w:val="28"/>
          <w:szCs w:val="28"/>
        </w:rPr>
        <w:t>о</w:t>
      </w:r>
      <w:r w:rsidRPr="00395114">
        <w:rPr>
          <w:sz w:val="28"/>
          <w:szCs w:val="28"/>
        </w:rPr>
        <w:t xml:space="preserve">ричного текста к стилю протослова. </w:t>
      </w:r>
      <w:proofErr w:type="spellStart"/>
      <w:r w:rsidRPr="00395114">
        <w:rPr>
          <w:sz w:val="28"/>
          <w:szCs w:val="28"/>
        </w:rPr>
        <w:t>Данныйприёмтакжеусиливаетэффе</w:t>
      </w:r>
      <w:r w:rsidRPr="00395114">
        <w:rPr>
          <w:sz w:val="28"/>
          <w:szCs w:val="28"/>
        </w:rPr>
        <w:t>к</w:t>
      </w:r>
      <w:r w:rsidRPr="00395114">
        <w:rPr>
          <w:sz w:val="28"/>
          <w:szCs w:val="28"/>
        </w:rPr>
        <w:t>тузнаваемости</w:t>
      </w:r>
      <w:proofErr w:type="spellEnd"/>
      <w:r w:rsidRPr="00C12716">
        <w:rPr>
          <w:sz w:val="28"/>
          <w:szCs w:val="28"/>
          <w:lang w:val="en-US"/>
        </w:rPr>
        <w:t>:</w:t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95114">
        <w:rPr>
          <w:sz w:val="28"/>
          <w:szCs w:val="28"/>
          <w:lang w:val="en-US"/>
        </w:rPr>
        <w:lastRenderedPageBreak/>
        <w:t>Good</w:t>
      </w:r>
      <w:r w:rsidRPr="00C12716">
        <w:rPr>
          <w:sz w:val="28"/>
          <w:szCs w:val="28"/>
          <w:lang w:val="en-US"/>
        </w:rPr>
        <w:t>…</w:t>
      </w:r>
      <w:proofErr w:type="spellStart"/>
      <w:r w:rsidRPr="00395114">
        <w:rPr>
          <w:sz w:val="28"/>
          <w:szCs w:val="28"/>
          <w:lang w:val="en-US"/>
        </w:rPr>
        <w:t>goodluck</w:t>
      </w:r>
      <w:proofErr w:type="spellEnd"/>
      <w:r w:rsidRPr="00C12716">
        <w:rPr>
          <w:sz w:val="28"/>
          <w:szCs w:val="28"/>
          <w:lang w:val="en-US"/>
        </w:rPr>
        <w:t xml:space="preserve">,” </w:t>
      </w:r>
      <w:proofErr w:type="spellStart"/>
      <w:r w:rsidRPr="00395114">
        <w:rPr>
          <w:sz w:val="28"/>
          <w:szCs w:val="28"/>
          <w:lang w:val="en-US"/>
        </w:rPr>
        <w:t>Isay</w:t>
      </w:r>
      <w:proofErr w:type="spellEnd"/>
      <w:r w:rsidRPr="00C12716">
        <w:rPr>
          <w:sz w:val="28"/>
          <w:szCs w:val="28"/>
          <w:lang w:val="en-US"/>
        </w:rPr>
        <w:t>.</w:t>
      </w:r>
      <w:proofErr w:type="gramEnd"/>
      <w:r w:rsidRPr="00C12716">
        <w:rPr>
          <w:sz w:val="28"/>
          <w:szCs w:val="28"/>
          <w:lang w:val="en-US"/>
        </w:rPr>
        <w:t xml:space="preserve"> </w:t>
      </w:r>
      <w:r w:rsidRPr="00395114">
        <w:rPr>
          <w:sz w:val="28"/>
          <w:szCs w:val="28"/>
          <w:lang w:val="en-US"/>
        </w:rPr>
        <w:t>“I don’t suppose you will to able to keep a diary, Frodo my lad, but I shall expect a full account when you get back. Anddon</w:t>
      </w:r>
      <w:r w:rsidRPr="00395114">
        <w:rPr>
          <w:sz w:val="28"/>
          <w:szCs w:val="28"/>
        </w:rPr>
        <w:t>’</w:t>
      </w:r>
      <w:r w:rsidRPr="00395114">
        <w:rPr>
          <w:sz w:val="28"/>
          <w:szCs w:val="28"/>
          <w:lang w:val="en-US"/>
        </w:rPr>
        <w:t>tbelong</w:t>
      </w:r>
      <w:r w:rsidRPr="00395114">
        <w:rPr>
          <w:sz w:val="28"/>
          <w:szCs w:val="28"/>
        </w:rPr>
        <w:t xml:space="preserve">! </w:t>
      </w:r>
      <w:r w:rsidRPr="00395114">
        <w:rPr>
          <w:sz w:val="28"/>
          <w:szCs w:val="28"/>
          <w:lang w:val="en-US"/>
        </w:rPr>
        <w:t>Farewell</w:t>
      </w:r>
      <w:r w:rsidRPr="00395114">
        <w:rPr>
          <w:sz w:val="28"/>
          <w:szCs w:val="28"/>
        </w:rPr>
        <w:t>!”</w:t>
      </w:r>
      <w:r w:rsidRPr="00395114">
        <w:rPr>
          <w:rStyle w:val="a8"/>
          <w:sz w:val="28"/>
          <w:szCs w:val="28"/>
        </w:rPr>
        <w:footnoteReference w:id="23"/>
      </w:r>
    </w:p>
    <w:p w:rsidR="00242E4A" w:rsidRPr="00395114" w:rsidRDefault="00242E4A" w:rsidP="00242E4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95114">
        <w:rPr>
          <w:iCs/>
          <w:color w:val="000000"/>
          <w:sz w:val="28"/>
          <w:szCs w:val="28"/>
        </w:rPr>
        <w:t>Не все рассмотренные тексты подпадают под определение стилизации М.В. Вербицкой. Существует определённый процент произведений фа</w:t>
      </w:r>
      <w:r w:rsidRPr="00395114">
        <w:rPr>
          <w:iCs/>
          <w:color w:val="000000"/>
          <w:sz w:val="28"/>
          <w:szCs w:val="28"/>
        </w:rPr>
        <w:t>н</w:t>
      </w:r>
      <w:r w:rsidRPr="00395114">
        <w:rPr>
          <w:iCs/>
          <w:color w:val="000000"/>
          <w:sz w:val="28"/>
          <w:szCs w:val="28"/>
        </w:rPr>
        <w:t>фикшн, которые, сохраняя код узнавания протослова, то есть трилогии</w:t>
      </w:r>
      <w:proofErr w:type="gramStart"/>
      <w:r w:rsidRPr="00395114">
        <w:rPr>
          <w:iCs/>
          <w:color w:val="000000"/>
          <w:sz w:val="28"/>
          <w:szCs w:val="28"/>
        </w:rPr>
        <w:t xml:space="preserve"> Д</w:t>
      </w:r>
      <w:proofErr w:type="gramEnd"/>
      <w:r w:rsidRPr="00395114">
        <w:rPr>
          <w:iCs/>
          <w:color w:val="000000"/>
          <w:sz w:val="28"/>
          <w:szCs w:val="28"/>
        </w:rPr>
        <w:t>ж.Р.Р. Толкина «Властелин колец», на уровне географических названий, оригинальных имён персонажей, реалий мира Средиземья, копируют стиль иного литературного направления, например, любовных романов. У</w:t>
      </w:r>
      <w:proofErr w:type="gramStart"/>
      <w:r w:rsidRPr="00395114">
        <w:rPr>
          <w:iCs/>
          <w:color w:val="000000"/>
          <w:sz w:val="28"/>
          <w:szCs w:val="28"/>
        </w:rPr>
        <w:t xml:space="preserve">  Д</w:t>
      </w:r>
      <w:proofErr w:type="gramEnd"/>
      <w:r w:rsidRPr="00395114">
        <w:rPr>
          <w:iCs/>
          <w:color w:val="000000"/>
          <w:sz w:val="28"/>
          <w:szCs w:val="28"/>
        </w:rPr>
        <w:t>ж.Р.Р. Толкина почти отсутствуют описания межличностных и романтических о</w:t>
      </w:r>
      <w:r w:rsidRPr="00395114">
        <w:rPr>
          <w:iCs/>
          <w:color w:val="000000"/>
          <w:sz w:val="28"/>
          <w:szCs w:val="28"/>
        </w:rPr>
        <w:t>т</w:t>
      </w:r>
      <w:r w:rsidRPr="00395114">
        <w:rPr>
          <w:iCs/>
          <w:color w:val="000000"/>
          <w:sz w:val="28"/>
          <w:szCs w:val="28"/>
        </w:rPr>
        <w:t>ношений. Создавая подобные произведения, поклонники трилогии пытаются восполнить этот пробел, развивая тему взаимоотношений между мужчиной и женщиной (</w:t>
      </w:r>
      <w:r w:rsidRPr="00395114">
        <w:rPr>
          <w:iCs/>
          <w:color w:val="000000"/>
          <w:sz w:val="28"/>
          <w:szCs w:val="28"/>
          <w:lang w:val="en-US"/>
        </w:rPr>
        <w:t>het</w:t>
      </w:r>
      <w:r w:rsidRPr="00395114">
        <w:rPr>
          <w:iCs/>
          <w:color w:val="000000"/>
          <w:sz w:val="28"/>
          <w:szCs w:val="28"/>
        </w:rPr>
        <w:t>) и даже между мужчиной и мужчиной, женщиной и женщ</w:t>
      </w:r>
      <w:r w:rsidRPr="00395114">
        <w:rPr>
          <w:iCs/>
          <w:color w:val="000000"/>
          <w:sz w:val="28"/>
          <w:szCs w:val="28"/>
        </w:rPr>
        <w:t>и</w:t>
      </w:r>
      <w:r w:rsidRPr="00395114">
        <w:rPr>
          <w:iCs/>
          <w:color w:val="000000"/>
          <w:sz w:val="28"/>
          <w:szCs w:val="28"/>
        </w:rPr>
        <w:t>ной (</w:t>
      </w:r>
      <w:r w:rsidRPr="00395114">
        <w:rPr>
          <w:iCs/>
          <w:color w:val="000000"/>
          <w:sz w:val="28"/>
          <w:szCs w:val="28"/>
          <w:lang w:val="en-US"/>
        </w:rPr>
        <w:t>slash</w:t>
      </w:r>
      <w:r w:rsidRPr="00395114">
        <w:rPr>
          <w:iCs/>
          <w:color w:val="000000"/>
          <w:sz w:val="28"/>
          <w:szCs w:val="28"/>
        </w:rPr>
        <w:t>).</w:t>
      </w:r>
    </w:p>
    <w:p w:rsidR="00242E4A" w:rsidRPr="00DD60B7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DD60B7">
        <w:rPr>
          <w:sz w:val="28"/>
          <w:szCs w:val="28"/>
        </w:rPr>
        <w:t>Сочетание двух литературных направлений - фэнтези и любовного или эротического романа рождает иной вид стилизации. В таких произведениях при сохранении кода узнаваемости протослова не воспроизводится стиль</w:t>
      </w:r>
      <w:proofErr w:type="gramStart"/>
      <w:r w:rsidRPr="00DD60B7">
        <w:rPr>
          <w:sz w:val="28"/>
          <w:szCs w:val="28"/>
        </w:rPr>
        <w:t xml:space="preserve"> Д</w:t>
      </w:r>
      <w:proofErr w:type="gramEnd"/>
      <w:r w:rsidRPr="00DD60B7">
        <w:rPr>
          <w:sz w:val="28"/>
          <w:szCs w:val="28"/>
        </w:rPr>
        <w:t xml:space="preserve">ж.Р.Р. Толкина. Произведения отнесены к  «двойной стилизации». В целом </w:t>
      </w:r>
      <w:proofErr w:type="gramStart"/>
      <w:r w:rsidRPr="00DD60B7">
        <w:rPr>
          <w:sz w:val="28"/>
          <w:szCs w:val="28"/>
        </w:rPr>
        <w:t>произведения</w:t>
      </w:r>
      <w:proofErr w:type="gramEnd"/>
      <w:r w:rsidRPr="00DD60B7">
        <w:rPr>
          <w:sz w:val="28"/>
          <w:szCs w:val="28"/>
        </w:rPr>
        <w:t xml:space="preserve"> относящиеся к «двойной стилизации» представляют собой с</w:t>
      </w:r>
      <w:r w:rsidRPr="00DD60B7">
        <w:rPr>
          <w:sz w:val="28"/>
          <w:szCs w:val="28"/>
        </w:rPr>
        <w:t>а</w:t>
      </w:r>
      <w:r w:rsidRPr="00DD60B7">
        <w:rPr>
          <w:sz w:val="28"/>
          <w:szCs w:val="28"/>
        </w:rPr>
        <w:t>мобытное явление, стилистически не связанное с трилогией «Властелин к</w:t>
      </w:r>
      <w:r w:rsidRPr="00DD60B7">
        <w:rPr>
          <w:sz w:val="28"/>
          <w:szCs w:val="28"/>
        </w:rPr>
        <w:t>о</w:t>
      </w:r>
      <w:r w:rsidRPr="00DD60B7">
        <w:rPr>
          <w:sz w:val="28"/>
          <w:szCs w:val="28"/>
        </w:rPr>
        <w:t>лец».</w:t>
      </w:r>
    </w:p>
    <w:p w:rsidR="00242E4A" w:rsidRPr="00FD42D1" w:rsidRDefault="00242E4A" w:rsidP="00242E4A">
      <w:pPr>
        <w:pStyle w:val="2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D42D1">
        <w:rPr>
          <w:sz w:val="28"/>
          <w:szCs w:val="28"/>
        </w:rPr>
        <w:t xml:space="preserve">    В ходе исследования  любительских сайтов </w:t>
      </w:r>
      <w:r>
        <w:rPr>
          <w:sz w:val="28"/>
          <w:szCs w:val="28"/>
        </w:rPr>
        <w:t>обнаружился</w:t>
      </w:r>
      <w:r w:rsidRPr="00FD42D1">
        <w:rPr>
          <w:sz w:val="28"/>
          <w:szCs w:val="28"/>
        </w:rPr>
        <w:t xml:space="preserve"> целый ряд перифразов</w:t>
      </w:r>
      <w:r>
        <w:rPr>
          <w:sz w:val="28"/>
          <w:szCs w:val="28"/>
        </w:rPr>
        <w:t xml:space="preserve">. Например, рубрика </w:t>
      </w:r>
      <w:r w:rsidRPr="00FD42D1">
        <w:rPr>
          <w:b/>
          <w:sz w:val="28"/>
          <w:szCs w:val="28"/>
        </w:rPr>
        <w:t>“If You Give…”</w:t>
      </w:r>
      <w:r w:rsidRPr="00FD42D1">
        <w:rPr>
          <w:sz w:val="28"/>
          <w:szCs w:val="28"/>
        </w:rPr>
        <w:t xml:space="preserve">,где </w:t>
      </w:r>
      <w:proofErr w:type="gramStart"/>
      <w:r w:rsidRPr="00FD42D1">
        <w:rPr>
          <w:sz w:val="28"/>
          <w:szCs w:val="28"/>
        </w:rPr>
        <w:t>собраны</w:t>
      </w:r>
      <w:proofErr w:type="gramEnd"/>
      <w:r w:rsidRPr="00FD42D1">
        <w:rPr>
          <w:sz w:val="28"/>
          <w:szCs w:val="28"/>
        </w:rPr>
        <w:t xml:space="preserve"> фанфики,</w:t>
      </w:r>
      <w:r>
        <w:rPr>
          <w:sz w:val="28"/>
          <w:szCs w:val="28"/>
        </w:rPr>
        <w:t xml:space="preserve"> имеющие форму</w:t>
      </w:r>
      <w:r w:rsidRPr="00FD42D1">
        <w:rPr>
          <w:sz w:val="28"/>
          <w:szCs w:val="28"/>
        </w:rPr>
        <w:t xml:space="preserve"> детско</w:t>
      </w:r>
      <w:r>
        <w:rPr>
          <w:sz w:val="28"/>
          <w:szCs w:val="28"/>
        </w:rPr>
        <w:t>го рассказа</w:t>
      </w:r>
      <w:r w:rsidRPr="00FD42D1">
        <w:rPr>
          <w:sz w:val="28"/>
          <w:szCs w:val="28"/>
        </w:rPr>
        <w:t>, построенно</w:t>
      </w:r>
      <w:r>
        <w:rPr>
          <w:sz w:val="28"/>
          <w:szCs w:val="28"/>
        </w:rPr>
        <w:t>го</w:t>
      </w:r>
      <w:r w:rsidRPr="00FD42D1">
        <w:rPr>
          <w:sz w:val="28"/>
          <w:szCs w:val="28"/>
        </w:rPr>
        <w:t xml:space="preserve"> по принципу замкнутого круга. Эти тексты представляют собой вариации на различные темы при о</w:t>
      </w:r>
      <w:r w:rsidRPr="00FD42D1">
        <w:rPr>
          <w:sz w:val="28"/>
          <w:szCs w:val="28"/>
        </w:rPr>
        <w:t>т</w:t>
      </w:r>
      <w:r w:rsidRPr="00FD42D1">
        <w:rPr>
          <w:sz w:val="28"/>
          <w:szCs w:val="28"/>
        </w:rPr>
        <w:t xml:space="preserve">носительном единстве формы. Работы написаны разными авторами. </w:t>
      </w:r>
    </w:p>
    <w:p w:rsidR="00242E4A" w:rsidRPr="00FD42D1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FD42D1">
        <w:rPr>
          <w:sz w:val="28"/>
          <w:szCs w:val="28"/>
        </w:rPr>
        <w:t xml:space="preserve">В фанфиках перифраз подвергся переосмыслению: здесь объектом изображения является уже не объективная реальность, как </w:t>
      </w:r>
      <w:r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lastRenderedPageBreak/>
        <w:t>определение</w:t>
      </w:r>
      <w:r w:rsidRPr="00FD42D1">
        <w:rPr>
          <w:sz w:val="28"/>
          <w:szCs w:val="28"/>
        </w:rPr>
        <w:t xml:space="preserve"> данного вида вторичных текстов, а мир «Властелина колец», к</w:t>
      </w:r>
      <w:r w:rsidRPr="00FD42D1">
        <w:rPr>
          <w:sz w:val="28"/>
          <w:szCs w:val="28"/>
        </w:rPr>
        <w:t>о</w:t>
      </w:r>
      <w:r w:rsidRPr="00FD42D1">
        <w:rPr>
          <w:sz w:val="28"/>
          <w:szCs w:val="28"/>
        </w:rPr>
        <w:t xml:space="preserve">торый авторы данных произведений увидели «через призму» детской книги. </w:t>
      </w:r>
      <w:r>
        <w:rPr>
          <w:sz w:val="28"/>
          <w:szCs w:val="28"/>
        </w:rPr>
        <w:t xml:space="preserve">В </w:t>
      </w:r>
      <w:r w:rsidRPr="00FD42D1">
        <w:rPr>
          <w:sz w:val="28"/>
          <w:szCs w:val="28"/>
        </w:rPr>
        <w:t>данном случае мы имеем дело с особым вторичным текстом, который можно было бы назвать двойным перифразом: объектом изображения здесь является не объективная реальность, а  мир, созданный</w:t>
      </w:r>
      <w:proofErr w:type="gramStart"/>
      <w:r w:rsidRPr="00FD42D1">
        <w:rPr>
          <w:sz w:val="28"/>
          <w:szCs w:val="28"/>
        </w:rPr>
        <w:t xml:space="preserve"> Д</w:t>
      </w:r>
      <w:proofErr w:type="gramEnd"/>
      <w:r w:rsidRPr="00FD42D1">
        <w:rPr>
          <w:sz w:val="28"/>
          <w:szCs w:val="28"/>
        </w:rPr>
        <w:t>ж.Р.Р. Толкином.</w:t>
      </w:r>
    </w:p>
    <w:p w:rsidR="00242E4A" w:rsidRPr="00FD42D1" w:rsidRDefault="00242E4A" w:rsidP="00242E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42D1">
        <w:rPr>
          <w:sz w:val="28"/>
          <w:szCs w:val="28"/>
        </w:rPr>
        <w:t>В рубрику вошло десять произведений, имеющих сходную структуру.  Построение сюжетной линии напоминает замкнутый круг. Некоторые прои</w:t>
      </w:r>
      <w:r w:rsidRPr="00FD42D1">
        <w:rPr>
          <w:sz w:val="28"/>
          <w:szCs w:val="28"/>
        </w:rPr>
        <w:t>з</w:t>
      </w:r>
      <w:r w:rsidRPr="00FD42D1">
        <w:rPr>
          <w:sz w:val="28"/>
          <w:szCs w:val="28"/>
        </w:rPr>
        <w:t>ведения ограничиваются «одной окружностью», то есть имеют вполне л</w:t>
      </w:r>
      <w:r w:rsidRPr="00FD42D1">
        <w:rPr>
          <w:sz w:val="28"/>
          <w:szCs w:val="28"/>
        </w:rPr>
        <w:t>о</w:t>
      </w:r>
      <w:r w:rsidRPr="00FD42D1">
        <w:rPr>
          <w:sz w:val="28"/>
          <w:szCs w:val="28"/>
        </w:rPr>
        <w:t>гичное завершение сюжета (“</w:t>
      </w:r>
      <w:r w:rsidRPr="00FD42D1">
        <w:rPr>
          <w:sz w:val="28"/>
          <w:szCs w:val="28"/>
          <w:lang w:val="en-US"/>
        </w:rPr>
        <w:t>Ifyougiveahobbitaringofpower</w:t>
      </w:r>
      <w:r w:rsidRPr="00FD42D1">
        <w:rPr>
          <w:sz w:val="28"/>
          <w:szCs w:val="28"/>
        </w:rPr>
        <w:t xml:space="preserve">…” </w:t>
      </w:r>
      <w:r w:rsidRPr="00FD42D1">
        <w:rPr>
          <w:sz w:val="28"/>
          <w:szCs w:val="28"/>
          <w:lang w:val="en-US"/>
        </w:rPr>
        <w:t xml:space="preserve">“If you forge some Rings of Power”), </w:t>
      </w:r>
      <w:r w:rsidRPr="00FD42D1">
        <w:rPr>
          <w:sz w:val="28"/>
          <w:szCs w:val="28"/>
        </w:rPr>
        <w:t>другиеоставляютвозможностьмногократногопрочт</w:t>
      </w:r>
      <w:r w:rsidRPr="00FD42D1">
        <w:rPr>
          <w:sz w:val="28"/>
          <w:szCs w:val="28"/>
        </w:rPr>
        <w:t>е</w:t>
      </w:r>
      <w:r w:rsidRPr="00FD42D1">
        <w:rPr>
          <w:sz w:val="28"/>
          <w:szCs w:val="28"/>
        </w:rPr>
        <w:t>ния</w:t>
      </w:r>
      <w:r w:rsidRPr="00FD42D1">
        <w:rPr>
          <w:sz w:val="28"/>
          <w:szCs w:val="28"/>
          <w:lang w:val="en-US"/>
        </w:rPr>
        <w:t xml:space="preserve"> (“If you give a </w:t>
      </w:r>
      <w:proofErr w:type="spellStart"/>
      <w:r w:rsidRPr="00FD42D1">
        <w:rPr>
          <w:sz w:val="28"/>
          <w:szCs w:val="28"/>
          <w:lang w:val="en-US"/>
        </w:rPr>
        <w:t>Wargy</w:t>
      </w:r>
      <w:proofErr w:type="spellEnd"/>
      <w:r w:rsidRPr="00FD42D1">
        <w:rPr>
          <w:sz w:val="28"/>
          <w:szCs w:val="28"/>
          <w:lang w:val="en-US"/>
        </w:rPr>
        <w:t xml:space="preserve"> a bowl of haggis…”; “If you give a ranger a sword…”; “If you give an elf a brooch…”).</w:t>
      </w:r>
    </w:p>
    <w:p w:rsidR="00242E4A" w:rsidRPr="002C684B" w:rsidRDefault="00242E4A" w:rsidP="00242E4A">
      <w:pPr>
        <w:spacing w:line="360" w:lineRule="auto"/>
        <w:ind w:firstLine="709"/>
        <w:jc w:val="both"/>
        <w:rPr>
          <w:sz w:val="28"/>
          <w:szCs w:val="28"/>
        </w:rPr>
      </w:pPr>
      <w:r w:rsidRPr="002C684B">
        <w:rPr>
          <w:sz w:val="28"/>
          <w:szCs w:val="28"/>
        </w:rPr>
        <w:t>В параграфе приводится подробный анализ некоторых произведений фанфикшн данной рубрики, а также произведений с других сайтов, которые имеют форму перифраза.</w:t>
      </w:r>
    </w:p>
    <w:p w:rsidR="00242E4A" w:rsidRPr="00FD42D1" w:rsidRDefault="00242E4A" w:rsidP="00242E4A">
      <w:pPr>
        <w:pStyle w:val="25"/>
        <w:spacing w:after="0" w:line="360" w:lineRule="auto"/>
        <w:ind w:firstLine="709"/>
        <w:jc w:val="both"/>
        <w:rPr>
          <w:sz w:val="28"/>
          <w:szCs w:val="28"/>
        </w:rPr>
      </w:pPr>
      <w:r w:rsidRPr="00FD42D1">
        <w:rPr>
          <w:sz w:val="28"/>
          <w:szCs w:val="28"/>
        </w:rPr>
        <w:t>Например</w:t>
      </w:r>
      <w:r w:rsidRPr="002C684B">
        <w:rPr>
          <w:sz w:val="28"/>
          <w:szCs w:val="28"/>
        </w:rPr>
        <w:t xml:space="preserve">, </w:t>
      </w:r>
      <w:r w:rsidRPr="00FD42D1">
        <w:rPr>
          <w:sz w:val="28"/>
          <w:szCs w:val="28"/>
          <w:lang w:val="en-US"/>
        </w:rPr>
        <w:t>Aragorn</w:t>
      </w:r>
      <w:r w:rsidRPr="002C684B">
        <w:rPr>
          <w:sz w:val="28"/>
          <w:szCs w:val="28"/>
        </w:rPr>
        <w:t xml:space="preserve">: </w:t>
      </w:r>
      <w:r w:rsidRPr="00FD42D1">
        <w:rPr>
          <w:sz w:val="28"/>
          <w:szCs w:val="28"/>
          <w:lang w:val="en-US"/>
        </w:rPr>
        <w:t>TheOwner</w:t>
      </w:r>
      <w:r w:rsidRPr="002C684B">
        <w:rPr>
          <w:sz w:val="28"/>
          <w:szCs w:val="28"/>
        </w:rPr>
        <w:t>’</w:t>
      </w:r>
      <w:r w:rsidRPr="00FD42D1">
        <w:rPr>
          <w:sz w:val="28"/>
          <w:szCs w:val="28"/>
          <w:lang w:val="en-US"/>
        </w:rPr>
        <w:t>sGuideandMaintenanceManual</w:t>
      </w:r>
      <w:r w:rsidRPr="002C684B">
        <w:rPr>
          <w:sz w:val="28"/>
          <w:szCs w:val="28"/>
        </w:rPr>
        <w:t xml:space="preserve"> (</w:t>
      </w:r>
      <w:r w:rsidRPr="00FD42D1">
        <w:rPr>
          <w:sz w:val="28"/>
          <w:szCs w:val="28"/>
        </w:rPr>
        <w:t>автор</w:t>
      </w:r>
      <w:r>
        <w:rPr>
          <w:sz w:val="28"/>
          <w:szCs w:val="28"/>
        </w:rPr>
        <w:t>–</w:t>
      </w:r>
      <w:r w:rsidRPr="00FD42D1">
        <w:rPr>
          <w:sz w:val="28"/>
          <w:szCs w:val="28"/>
          <w:lang w:val="en-US"/>
        </w:rPr>
        <w:t>TheresaGreen</w:t>
      </w:r>
      <w:r>
        <w:rPr>
          <w:rStyle w:val="a8"/>
          <w:sz w:val="28"/>
          <w:szCs w:val="28"/>
          <w:lang w:val="en-US"/>
        </w:rPr>
        <w:footnoteReference w:id="24"/>
      </w:r>
      <w:r w:rsidRPr="002C684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где </w:t>
      </w:r>
      <w:r w:rsidRPr="00FD42D1">
        <w:rPr>
          <w:sz w:val="28"/>
          <w:szCs w:val="28"/>
        </w:rPr>
        <w:t xml:space="preserve">объектом изображения </w:t>
      </w:r>
      <w:proofErr w:type="gramStart"/>
      <w:r w:rsidRPr="00FD42D1">
        <w:rPr>
          <w:sz w:val="28"/>
          <w:szCs w:val="28"/>
        </w:rPr>
        <w:t>является  герой</w:t>
      </w:r>
      <w:proofErr w:type="gramEnd"/>
      <w:r w:rsidRPr="00FD42D1">
        <w:rPr>
          <w:sz w:val="28"/>
          <w:szCs w:val="28"/>
        </w:rPr>
        <w:t xml:space="preserve">  мира  Дж.Р.Р. Толкина, а не реальность. Протословом в данном случае  служит типичная инструкция по применению бытовой техники. </w:t>
      </w:r>
      <w:r>
        <w:rPr>
          <w:sz w:val="28"/>
          <w:szCs w:val="28"/>
        </w:rPr>
        <w:t>Один из героев трилогии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ж.Р.Р. Толкина, Арагорн,</w:t>
      </w:r>
      <w:r w:rsidRPr="00FD42D1">
        <w:rPr>
          <w:sz w:val="28"/>
          <w:szCs w:val="28"/>
        </w:rPr>
        <w:t xml:space="preserve"> представлен в тексте не как доблестный  воин, спасающий Средиземье от  тёмных сил, а как модное изделие, которое можно купить и использовать в хозяйстве. Автор сохраняет «код узнава</w:t>
      </w:r>
      <w:r>
        <w:rPr>
          <w:sz w:val="28"/>
          <w:szCs w:val="28"/>
        </w:rPr>
        <w:t>емости</w:t>
      </w:r>
      <w:r w:rsidRPr="00FD42D1">
        <w:rPr>
          <w:sz w:val="28"/>
          <w:szCs w:val="28"/>
        </w:rPr>
        <w:t>» оригинального произведения,  повторяя  имена собственные и звания, пр</w:t>
      </w:r>
      <w:r w:rsidRPr="00FD42D1">
        <w:rPr>
          <w:sz w:val="28"/>
          <w:szCs w:val="28"/>
        </w:rPr>
        <w:t>и</w:t>
      </w:r>
      <w:r w:rsidRPr="00FD42D1">
        <w:rPr>
          <w:sz w:val="28"/>
          <w:szCs w:val="28"/>
        </w:rPr>
        <w:t xml:space="preserve">надлежащие </w:t>
      </w:r>
      <w:proofErr w:type="spellStart"/>
      <w:r w:rsidRPr="00FD42D1">
        <w:rPr>
          <w:sz w:val="28"/>
          <w:szCs w:val="28"/>
        </w:rPr>
        <w:t>Арагорну</w:t>
      </w:r>
      <w:proofErr w:type="spellEnd"/>
      <w:r w:rsidRPr="00FD42D1">
        <w:rPr>
          <w:sz w:val="28"/>
          <w:szCs w:val="28"/>
        </w:rPr>
        <w:t xml:space="preserve"> (</w:t>
      </w:r>
      <w:r w:rsidRPr="00FD42D1">
        <w:rPr>
          <w:sz w:val="28"/>
          <w:szCs w:val="28"/>
          <w:lang w:val="en-US"/>
        </w:rPr>
        <w:t>Strider</w:t>
      </w:r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Dunadan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Estel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Elessar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Telcontar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Thorongil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HeirofIsildur</w:t>
      </w:r>
      <w:proofErr w:type="spellEnd"/>
      <w:r w:rsidRPr="00FD42D1">
        <w:rPr>
          <w:sz w:val="28"/>
          <w:szCs w:val="28"/>
        </w:rPr>
        <w:t>), упоминает определённые  атрибуты воина (</w:t>
      </w:r>
      <w:proofErr w:type="spellStart"/>
      <w:r w:rsidRPr="00FD42D1">
        <w:rPr>
          <w:sz w:val="28"/>
          <w:szCs w:val="28"/>
          <w:lang w:val="en-US"/>
        </w:rPr>
        <w:t>elvencloakandbrooch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pipeandtobacco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leatherboots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wingedcrown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bowandarrows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silverpendant</w:t>
      </w:r>
      <w:proofErr w:type="spellEnd"/>
      <w:r w:rsidRPr="00FD42D1">
        <w:rPr>
          <w:sz w:val="28"/>
          <w:szCs w:val="28"/>
        </w:rPr>
        <w:t xml:space="preserve">, </w:t>
      </w:r>
      <w:r w:rsidRPr="00FD42D1">
        <w:rPr>
          <w:sz w:val="28"/>
          <w:szCs w:val="28"/>
          <w:lang w:val="en-US"/>
        </w:rPr>
        <w:t>broadsword</w:t>
      </w:r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Hasufel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Roheryn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Brego</w:t>
      </w:r>
      <w:proofErr w:type="spellEnd"/>
      <w:r w:rsidRPr="00FD42D1">
        <w:rPr>
          <w:sz w:val="28"/>
          <w:szCs w:val="28"/>
        </w:rPr>
        <w:t xml:space="preserve">). Привычки и манеры поведения персонажа узнаваемы, хоть и намеренно утрированы. </w:t>
      </w:r>
      <w:r w:rsidRPr="00FD42D1">
        <w:rPr>
          <w:sz w:val="28"/>
          <w:szCs w:val="28"/>
        </w:rPr>
        <w:lastRenderedPageBreak/>
        <w:t xml:space="preserve">Упоминаются также родители </w:t>
      </w:r>
      <w:proofErr w:type="spellStart"/>
      <w:r w:rsidRPr="00FD42D1">
        <w:rPr>
          <w:sz w:val="28"/>
          <w:szCs w:val="28"/>
        </w:rPr>
        <w:t>Арагорна</w:t>
      </w:r>
      <w:proofErr w:type="spellEnd"/>
      <w:r w:rsidRPr="00FD42D1">
        <w:rPr>
          <w:sz w:val="28"/>
          <w:szCs w:val="28"/>
        </w:rPr>
        <w:t xml:space="preserve"> (</w:t>
      </w:r>
      <w:proofErr w:type="spellStart"/>
      <w:r w:rsidRPr="00FD42D1">
        <w:rPr>
          <w:sz w:val="28"/>
          <w:szCs w:val="28"/>
          <w:lang w:val="en-US"/>
        </w:rPr>
        <w:t>Arathorn</w:t>
      </w:r>
      <w:proofErr w:type="spellEnd"/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Gilraen</w:t>
      </w:r>
      <w:proofErr w:type="spellEnd"/>
      <w:r w:rsidRPr="00FD42D1">
        <w:rPr>
          <w:sz w:val="28"/>
          <w:szCs w:val="28"/>
        </w:rPr>
        <w:t>), дата рождения (</w:t>
      </w:r>
      <w:r w:rsidRPr="00FD42D1">
        <w:rPr>
          <w:sz w:val="28"/>
          <w:szCs w:val="28"/>
          <w:lang w:val="en-US"/>
        </w:rPr>
        <w:t>March</w:t>
      </w:r>
      <w:r w:rsidRPr="00FD42D1">
        <w:rPr>
          <w:sz w:val="28"/>
          <w:szCs w:val="28"/>
        </w:rPr>
        <w:t xml:space="preserve"> 1st </w:t>
      </w:r>
      <w:proofErr w:type="spellStart"/>
      <w:r w:rsidRPr="00FD42D1">
        <w:rPr>
          <w:sz w:val="28"/>
          <w:szCs w:val="28"/>
        </w:rPr>
        <w:t>Year</w:t>
      </w:r>
      <w:proofErr w:type="spellEnd"/>
      <w:r w:rsidRPr="00FD42D1">
        <w:rPr>
          <w:sz w:val="28"/>
          <w:szCs w:val="28"/>
        </w:rPr>
        <w:t xml:space="preserve"> 2931 </w:t>
      </w:r>
      <w:proofErr w:type="spellStart"/>
      <w:r w:rsidRPr="00FD42D1">
        <w:rPr>
          <w:sz w:val="28"/>
          <w:szCs w:val="28"/>
        </w:rPr>
        <w:t>oftheThirdAge</w:t>
      </w:r>
      <w:proofErr w:type="spellEnd"/>
      <w:r w:rsidRPr="00FD42D1">
        <w:rPr>
          <w:sz w:val="28"/>
          <w:szCs w:val="28"/>
        </w:rPr>
        <w:t xml:space="preserve">), географические названия </w:t>
      </w:r>
      <w:proofErr w:type="spellStart"/>
      <w:r w:rsidRPr="00FD42D1">
        <w:rPr>
          <w:sz w:val="28"/>
          <w:szCs w:val="28"/>
        </w:rPr>
        <w:t>Средиземья</w:t>
      </w:r>
      <w:proofErr w:type="spellEnd"/>
      <w:r w:rsidRPr="00FD42D1">
        <w:rPr>
          <w:sz w:val="28"/>
          <w:szCs w:val="28"/>
        </w:rPr>
        <w:t xml:space="preserve"> (</w:t>
      </w:r>
      <w:proofErr w:type="spellStart"/>
      <w:r w:rsidRPr="00FD42D1">
        <w:rPr>
          <w:sz w:val="28"/>
          <w:szCs w:val="28"/>
          <w:lang w:val="en-US"/>
        </w:rPr>
        <w:t>Rivendel</w:t>
      </w:r>
      <w:proofErr w:type="spellEnd"/>
      <w:r w:rsidRPr="00FD42D1">
        <w:rPr>
          <w:sz w:val="28"/>
          <w:szCs w:val="28"/>
        </w:rPr>
        <w:t xml:space="preserve">), сказочные существа и  растения, описанные </w:t>
      </w:r>
      <w:proofErr w:type="spellStart"/>
      <w:r w:rsidRPr="00FD42D1">
        <w:rPr>
          <w:sz w:val="28"/>
          <w:szCs w:val="28"/>
        </w:rPr>
        <w:t>Толкином</w:t>
      </w:r>
      <w:proofErr w:type="spellEnd"/>
      <w:r w:rsidRPr="00FD42D1">
        <w:rPr>
          <w:sz w:val="28"/>
          <w:szCs w:val="28"/>
        </w:rPr>
        <w:t xml:space="preserve"> (</w:t>
      </w:r>
      <w:r w:rsidRPr="00FD42D1">
        <w:rPr>
          <w:sz w:val="28"/>
          <w:szCs w:val="28"/>
          <w:lang w:val="en-US"/>
        </w:rPr>
        <w:t>elves</w:t>
      </w:r>
      <w:r w:rsidRPr="00FD42D1">
        <w:rPr>
          <w:sz w:val="28"/>
          <w:szCs w:val="28"/>
        </w:rPr>
        <w:t xml:space="preserve">, </w:t>
      </w:r>
      <w:proofErr w:type="spellStart"/>
      <w:r w:rsidRPr="00FD42D1">
        <w:rPr>
          <w:sz w:val="28"/>
          <w:szCs w:val="28"/>
          <w:lang w:val="en-US"/>
        </w:rPr>
        <w:t>whitetree</w:t>
      </w:r>
      <w:proofErr w:type="spellEnd"/>
      <w:r w:rsidRPr="00FD42D1">
        <w:rPr>
          <w:sz w:val="28"/>
          <w:szCs w:val="28"/>
        </w:rPr>
        <w:t xml:space="preserve">). </w:t>
      </w:r>
    </w:p>
    <w:p w:rsidR="00242E4A" w:rsidRPr="0057383A" w:rsidRDefault="00242E4A" w:rsidP="00242E4A">
      <w:pPr>
        <w:pStyle w:val="25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FD42D1">
        <w:rPr>
          <w:sz w:val="28"/>
          <w:szCs w:val="28"/>
        </w:rPr>
        <w:t>Графическое и синтаксическое оформление почти полностью соотве</w:t>
      </w:r>
      <w:r w:rsidRPr="00FD42D1">
        <w:rPr>
          <w:sz w:val="28"/>
          <w:szCs w:val="28"/>
        </w:rPr>
        <w:t>т</w:t>
      </w:r>
      <w:r w:rsidRPr="00FD42D1">
        <w:rPr>
          <w:sz w:val="28"/>
          <w:szCs w:val="28"/>
        </w:rPr>
        <w:t xml:space="preserve">ствует  «инструкции по применению» с приведением некоторых технических характеристик устройства. </w:t>
      </w:r>
      <w:proofErr w:type="gramStart"/>
      <w:r w:rsidRPr="00FD42D1">
        <w:rPr>
          <w:sz w:val="28"/>
          <w:szCs w:val="28"/>
        </w:rPr>
        <w:t>Обэтомсвидетельствуют</w:t>
      </w:r>
      <w:r w:rsidRPr="00FD42D1">
        <w:rPr>
          <w:sz w:val="28"/>
          <w:szCs w:val="28"/>
          <w:lang w:val="en-US"/>
        </w:rPr>
        <w:t xml:space="preserve">: </w:t>
      </w:r>
      <w:r w:rsidRPr="00FD42D1">
        <w:rPr>
          <w:sz w:val="28"/>
          <w:szCs w:val="28"/>
        </w:rPr>
        <w:t>простыепредложения</w:t>
      </w:r>
      <w:r w:rsidRPr="00FD42D1">
        <w:rPr>
          <w:sz w:val="28"/>
          <w:szCs w:val="28"/>
          <w:lang w:val="en-US"/>
        </w:rPr>
        <w:t xml:space="preserve">, </w:t>
      </w:r>
      <w:r w:rsidRPr="00FD42D1">
        <w:rPr>
          <w:sz w:val="28"/>
          <w:szCs w:val="28"/>
        </w:rPr>
        <w:t>чёткаяподачаинформации</w:t>
      </w:r>
      <w:r w:rsidRPr="00FD42D1">
        <w:rPr>
          <w:sz w:val="28"/>
          <w:szCs w:val="28"/>
          <w:lang w:val="en-US"/>
        </w:rPr>
        <w:t xml:space="preserve">, </w:t>
      </w:r>
      <w:r w:rsidRPr="00FD42D1">
        <w:rPr>
          <w:sz w:val="28"/>
          <w:szCs w:val="28"/>
        </w:rPr>
        <w:t>делениенаразделы</w:t>
      </w:r>
      <w:r w:rsidRPr="00FD42D1">
        <w:rPr>
          <w:sz w:val="28"/>
          <w:szCs w:val="28"/>
          <w:lang w:val="en-US"/>
        </w:rPr>
        <w:t xml:space="preserve"> (technical specifications, install</w:t>
      </w:r>
      <w:r w:rsidRPr="00FD42D1">
        <w:rPr>
          <w:sz w:val="28"/>
          <w:szCs w:val="28"/>
          <w:lang w:val="en-US"/>
        </w:rPr>
        <w:t>a</w:t>
      </w:r>
      <w:r w:rsidRPr="00FD42D1">
        <w:rPr>
          <w:sz w:val="28"/>
          <w:szCs w:val="28"/>
          <w:lang w:val="en-US"/>
        </w:rPr>
        <w:t xml:space="preserve">tion, caution, accessories), </w:t>
      </w:r>
      <w:r w:rsidRPr="00FD42D1">
        <w:rPr>
          <w:sz w:val="28"/>
          <w:szCs w:val="28"/>
        </w:rPr>
        <w:t>оформлениетекстанумерациямиимаркерами</w:t>
      </w:r>
      <w:r w:rsidRPr="00FD42D1">
        <w:rPr>
          <w:sz w:val="28"/>
          <w:szCs w:val="28"/>
          <w:lang w:val="en-US"/>
        </w:rPr>
        <w:t xml:space="preserve">, </w:t>
      </w:r>
      <w:r w:rsidRPr="00FD42D1">
        <w:rPr>
          <w:sz w:val="28"/>
          <w:szCs w:val="28"/>
        </w:rPr>
        <w:t>п</w:t>
      </w:r>
      <w:r w:rsidRPr="00FD42D1">
        <w:rPr>
          <w:sz w:val="28"/>
          <w:szCs w:val="28"/>
        </w:rPr>
        <w:t>о</w:t>
      </w:r>
      <w:r w:rsidRPr="00FD42D1">
        <w:rPr>
          <w:sz w:val="28"/>
          <w:szCs w:val="28"/>
        </w:rPr>
        <w:t>строениестрокипомодели</w:t>
      </w:r>
      <w:r w:rsidRPr="00FD42D1">
        <w:rPr>
          <w:sz w:val="28"/>
          <w:szCs w:val="28"/>
          <w:lang w:val="en-US"/>
        </w:rPr>
        <w:t xml:space="preserve"> «</w:t>
      </w:r>
      <w:r w:rsidRPr="00FD42D1">
        <w:rPr>
          <w:sz w:val="28"/>
          <w:szCs w:val="28"/>
        </w:rPr>
        <w:t>обобщающеепонятие</w:t>
      </w:r>
      <w:r w:rsidRPr="00FD42D1">
        <w:rPr>
          <w:sz w:val="28"/>
          <w:szCs w:val="28"/>
          <w:lang w:val="en-US"/>
        </w:rPr>
        <w:t xml:space="preserve"> - </w:t>
      </w:r>
      <w:r w:rsidRPr="00FD42D1">
        <w:rPr>
          <w:sz w:val="28"/>
          <w:szCs w:val="28"/>
        </w:rPr>
        <w:t>пояснения</w:t>
      </w:r>
      <w:r w:rsidRPr="00FD42D1">
        <w:rPr>
          <w:sz w:val="28"/>
          <w:szCs w:val="28"/>
          <w:lang w:val="en-US"/>
        </w:rPr>
        <w:t>» (Type:</w:t>
      </w:r>
      <w:proofErr w:type="gramEnd"/>
      <w:r w:rsidRPr="00FD42D1">
        <w:rPr>
          <w:sz w:val="28"/>
          <w:szCs w:val="28"/>
          <w:lang w:val="en-US"/>
        </w:rPr>
        <w:t xml:space="preserve"> Human (male)), </w:t>
      </w:r>
      <w:r w:rsidRPr="00FD42D1">
        <w:rPr>
          <w:sz w:val="28"/>
          <w:szCs w:val="28"/>
        </w:rPr>
        <w:t>пассивныеконструкции</w:t>
      </w:r>
      <w:r w:rsidRPr="00FD42D1">
        <w:rPr>
          <w:sz w:val="28"/>
          <w:szCs w:val="28"/>
          <w:lang w:val="en-US"/>
        </w:rPr>
        <w:t xml:space="preserve"> (the procedures detailed; Aragorn delivered; you couldn’t be bothered; covered in sweat and grease; smothered with dirt; Aragorn comes equipped with …accessories; if he is stopped; be warned; Aragorn is wrapped; (he) will be  particularly attached to …), </w:t>
      </w:r>
      <w:r w:rsidRPr="00FD42D1">
        <w:rPr>
          <w:sz w:val="28"/>
          <w:szCs w:val="28"/>
        </w:rPr>
        <w:t>повелительноенаклонение</w:t>
      </w:r>
      <w:r w:rsidRPr="00FD42D1">
        <w:rPr>
          <w:sz w:val="28"/>
          <w:szCs w:val="28"/>
          <w:lang w:val="en-US"/>
        </w:rPr>
        <w:t xml:space="preserve"> (run a hot bath into which you should empty …remove the lid … clap the chl</w:t>
      </w:r>
      <w:r w:rsidRPr="00FD42D1">
        <w:rPr>
          <w:sz w:val="28"/>
          <w:szCs w:val="28"/>
          <w:lang w:val="en-US"/>
        </w:rPr>
        <w:t>o</w:t>
      </w:r>
      <w:r w:rsidRPr="00FD42D1">
        <w:rPr>
          <w:sz w:val="28"/>
          <w:szCs w:val="28"/>
          <w:lang w:val="en-US"/>
        </w:rPr>
        <w:t xml:space="preserve">roformed pad; under no circumstances should you try), </w:t>
      </w:r>
      <w:r w:rsidRPr="00FD42D1">
        <w:rPr>
          <w:sz w:val="28"/>
          <w:szCs w:val="28"/>
        </w:rPr>
        <w:t>причастияпервого</w:t>
      </w:r>
      <w:r w:rsidRPr="00FD42D1">
        <w:rPr>
          <w:sz w:val="28"/>
          <w:szCs w:val="28"/>
          <w:lang w:val="en-US"/>
        </w:rPr>
        <w:t xml:space="preserve"> (roa</w:t>
      </w:r>
      <w:r w:rsidRPr="00FD42D1">
        <w:rPr>
          <w:sz w:val="28"/>
          <w:szCs w:val="28"/>
          <w:lang w:val="en-US"/>
        </w:rPr>
        <w:t>m</w:t>
      </w:r>
      <w:r w:rsidRPr="00FD42D1">
        <w:rPr>
          <w:sz w:val="28"/>
          <w:szCs w:val="28"/>
          <w:lang w:val="en-US"/>
        </w:rPr>
        <w:t>ing, purchasing, grooming, struggling, opening, following, scrubbing, waking, gleaming).</w:t>
      </w:r>
    </w:p>
    <w:p w:rsidR="00242E4A" w:rsidRPr="0057383A" w:rsidRDefault="00242E4A" w:rsidP="00242E4A">
      <w:pPr>
        <w:pStyle w:val="25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242E4A" w:rsidRDefault="00242E4A" w:rsidP="00242E4A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D42D1">
        <w:rPr>
          <w:sz w:val="28"/>
          <w:szCs w:val="28"/>
        </w:rPr>
        <w:t>Произведения, которые по некоторым параметрам напоминают пер</w:t>
      </w:r>
      <w:r w:rsidRPr="00FD42D1">
        <w:rPr>
          <w:sz w:val="28"/>
          <w:szCs w:val="28"/>
        </w:rPr>
        <w:t>и</w:t>
      </w:r>
      <w:r w:rsidRPr="00FD42D1">
        <w:rPr>
          <w:sz w:val="28"/>
          <w:szCs w:val="28"/>
        </w:rPr>
        <w:t xml:space="preserve">фраз, но для которых исходной литературной формой являются </w:t>
      </w:r>
      <w:r>
        <w:rPr>
          <w:sz w:val="28"/>
          <w:szCs w:val="28"/>
        </w:rPr>
        <w:t>детские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</w:t>
      </w:r>
      <w:r w:rsidRPr="00FD42D1">
        <w:rPr>
          <w:sz w:val="28"/>
          <w:szCs w:val="28"/>
        </w:rPr>
        <w:t>, инструкции по применению бытовой электроники, сонеты</w:t>
      </w:r>
      <w:r>
        <w:rPr>
          <w:sz w:val="28"/>
          <w:szCs w:val="28"/>
        </w:rPr>
        <w:t xml:space="preserve"> и т.д.</w:t>
      </w:r>
      <w:r w:rsidRPr="00FD42D1">
        <w:rPr>
          <w:sz w:val="28"/>
          <w:szCs w:val="28"/>
        </w:rPr>
        <w:t>, и пре</w:t>
      </w:r>
      <w:r w:rsidRPr="00FD42D1">
        <w:rPr>
          <w:sz w:val="28"/>
          <w:szCs w:val="28"/>
        </w:rPr>
        <w:t>д</w:t>
      </w:r>
      <w:r w:rsidRPr="00FD42D1">
        <w:rPr>
          <w:sz w:val="28"/>
          <w:szCs w:val="28"/>
        </w:rPr>
        <w:t>метом изображения  которых стал вымышленный мир</w:t>
      </w:r>
      <w:proofErr w:type="gramStart"/>
      <w:r w:rsidRPr="00FD42D1">
        <w:rPr>
          <w:sz w:val="28"/>
          <w:szCs w:val="28"/>
        </w:rPr>
        <w:t xml:space="preserve"> Д</w:t>
      </w:r>
      <w:proofErr w:type="gramEnd"/>
      <w:r w:rsidRPr="00FD42D1">
        <w:rPr>
          <w:sz w:val="28"/>
          <w:szCs w:val="28"/>
        </w:rPr>
        <w:t xml:space="preserve">ж.Р.Р. Толкина, а не объективная реальность, было предложено именовать «двойным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рассмотрели явление фанфикшна, фанатского </w:t>
      </w:r>
      <w:proofErr w:type="gramStart"/>
      <w:r>
        <w:rPr>
          <w:sz w:val="28"/>
          <w:szCs w:val="28"/>
        </w:rPr>
        <w:t>чтива</w:t>
      </w:r>
      <w:proofErr w:type="gramEnd"/>
      <w:r>
        <w:rPr>
          <w:sz w:val="28"/>
          <w:szCs w:val="28"/>
        </w:rPr>
        <w:t xml:space="preserve">. Раскрыли данное определение и дали краткую историческую справку о появлении фанфиков.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замечание о том, что фанфикшн – это вторичная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ратура; литература, основанная на оригинальном произведении. Это явление, порождаемое неудовлетворенностью фанатов по поводу оригинального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изведения. Они заполняют лакуны, продолжают или предвосхищают соб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тия, развивают новые сюжетные линии, пересматривают весь сюжет в целом, создают новые коллизии для героев, а то и вообще собирают героев понр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вившихся произведений в кучу  и создают фанфик, называемый кроссовером.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что существуют различные деления фиков на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рии: любовные жанры, общие жанры, добавление новых героев и так далее. Кроме того, есть рейтинги, правда, в России они не так хорошо прижились как на Западе, возможно, потому, что большая часть фанатов наследует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чественной литературной традиции.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Интернет сделала общедоступной оригинальную литературу и создала комфортные условия для общения. Вы спокойно можете примкнуть к субкультуре фанфикеров и стать известным!  </w:t>
      </w:r>
    </w:p>
    <w:p w:rsidR="00242E4A" w:rsidRDefault="00242E4A" w:rsidP="00242E4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вторичная литература приобщает обывателя-поклонника к таинству литературного процесса, и порой изпод пера фаната может выйти вполне самостоятельное произведение, достойное занять свое место на полке мировой литературы. Здесь примечателен опыт Ника Пер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мова, выросшего из фанфикера в писателя фэнтази литературы. Его книги изданы не только на русском языке, а сам он не раз получал премии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литературы.  Его опус «Кольцо Тьмы», написанный фактически «для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бя» обрел свой круг поклонников, а вселенная Толкина превратилась во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ленную Перумова. </w:t>
      </w:r>
    </w:p>
    <w:p w:rsidR="00242E4A" w:rsidRDefault="00242E4A" w:rsidP="00242E4A">
      <w:pPr>
        <w:pStyle w:val="aa"/>
        <w:spacing w:before="0" w:beforeAutospacing="0" w:after="0" w:afterAutospacing="0"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Англоязычные и русскоязычные </w:t>
      </w:r>
      <w:proofErr w:type="spellStart"/>
      <w:r>
        <w:rPr>
          <w:sz w:val="28"/>
          <w:szCs w:val="28"/>
        </w:rPr>
        <w:t>фанфики</w:t>
      </w:r>
      <w:proofErr w:type="spellEnd"/>
      <w:r>
        <w:rPr>
          <w:sz w:val="28"/>
          <w:szCs w:val="28"/>
        </w:rPr>
        <w:t xml:space="preserve"> фактически не разнятся. Жанры и тех и других разнообразны, а уж фантазия практически безграни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на. </w:t>
      </w:r>
      <w:proofErr w:type="gramStart"/>
      <w:r>
        <w:rPr>
          <w:sz w:val="28"/>
          <w:szCs w:val="28"/>
        </w:rPr>
        <w:t>Англоязычные</w:t>
      </w:r>
      <w:proofErr w:type="gramEnd"/>
      <w:r>
        <w:rPr>
          <w:sz w:val="28"/>
          <w:szCs w:val="28"/>
        </w:rPr>
        <w:t xml:space="preserve"> фанфики практически не отличаются от русскоязычных, единственно, что всегда обязательна оговорка об отказе в авторских правах – дисклэймер. </w:t>
      </w:r>
    </w:p>
    <w:p w:rsidR="00242E4A" w:rsidRPr="004C28F5" w:rsidRDefault="00242E4A" w:rsidP="00242E4A">
      <w:pPr>
        <w:rPr>
          <w:sz w:val="32"/>
          <w:szCs w:val="32"/>
        </w:rPr>
      </w:pPr>
    </w:p>
    <w:p w:rsidR="00242E4A" w:rsidRPr="004C28F5" w:rsidRDefault="00242E4A" w:rsidP="00242E4A">
      <w:pPr>
        <w:rPr>
          <w:sz w:val="32"/>
          <w:szCs w:val="32"/>
        </w:rPr>
      </w:pPr>
    </w:p>
    <w:p w:rsidR="00242E4A" w:rsidRPr="004C28F5" w:rsidRDefault="00242E4A" w:rsidP="00242E4A">
      <w:pPr>
        <w:rPr>
          <w:sz w:val="32"/>
          <w:szCs w:val="32"/>
        </w:rPr>
      </w:pPr>
    </w:p>
    <w:p w:rsidR="00242E4A" w:rsidRPr="004C28F5" w:rsidRDefault="00242E4A" w:rsidP="00242E4A">
      <w:pPr>
        <w:rPr>
          <w:sz w:val="32"/>
          <w:szCs w:val="32"/>
        </w:rPr>
      </w:pPr>
    </w:p>
    <w:p w:rsidR="00B767BD" w:rsidRDefault="00B767BD" w:rsidP="000F58BA">
      <w:pPr>
        <w:jc w:val="center"/>
        <w:rPr>
          <w:b/>
          <w:sz w:val="36"/>
          <w:szCs w:val="32"/>
        </w:rPr>
      </w:pPr>
    </w:p>
    <w:p w:rsidR="00242E4A" w:rsidRPr="00B767BD" w:rsidRDefault="00242E4A" w:rsidP="000F58BA">
      <w:pPr>
        <w:jc w:val="center"/>
        <w:rPr>
          <w:b/>
          <w:sz w:val="40"/>
          <w:szCs w:val="32"/>
        </w:rPr>
      </w:pPr>
      <w:r w:rsidRPr="00B767BD">
        <w:rPr>
          <w:b/>
          <w:sz w:val="40"/>
          <w:szCs w:val="32"/>
        </w:rPr>
        <w:lastRenderedPageBreak/>
        <w:t>Заключение</w:t>
      </w:r>
    </w:p>
    <w:p w:rsidR="004378E2" w:rsidRPr="00242E4A" w:rsidRDefault="004378E2" w:rsidP="00242E4A">
      <w:pPr>
        <w:rPr>
          <w:b/>
          <w:sz w:val="32"/>
          <w:szCs w:val="32"/>
        </w:rPr>
      </w:pPr>
    </w:p>
    <w:p w:rsidR="00242E4A" w:rsidRDefault="00242E4A" w:rsidP="00B767BD">
      <w:pPr>
        <w:spacing w:line="360" w:lineRule="auto"/>
        <w:ind w:firstLine="708"/>
        <w:jc w:val="both"/>
        <w:rPr>
          <w:sz w:val="28"/>
          <w:szCs w:val="28"/>
        </w:rPr>
      </w:pPr>
      <w:r w:rsidRPr="00B36F9E">
        <w:rPr>
          <w:sz w:val="28"/>
          <w:szCs w:val="28"/>
        </w:rPr>
        <w:t xml:space="preserve">Итак, теоретическое и практическое изучение феномена фанфикшена позволяет сделать следующие выводы: </w:t>
      </w:r>
    </w:p>
    <w:p w:rsidR="00242E4A" w:rsidRDefault="00242E4A" w:rsidP="00B767BD">
      <w:pPr>
        <w:spacing w:line="360" w:lineRule="auto"/>
        <w:ind w:firstLine="708"/>
        <w:jc w:val="both"/>
        <w:rPr>
          <w:sz w:val="28"/>
          <w:szCs w:val="28"/>
        </w:rPr>
      </w:pPr>
      <w:r w:rsidRPr="00B36F9E">
        <w:rPr>
          <w:sz w:val="28"/>
          <w:szCs w:val="28"/>
        </w:rPr>
        <w:t>Несмотря на свою масштабность, фанфикшен – малоизученное явление и сегодня нет единой точки зрения на него.</w:t>
      </w:r>
    </w:p>
    <w:p w:rsidR="00242E4A" w:rsidRPr="00B36F9E" w:rsidRDefault="00242E4A" w:rsidP="00242E4A">
      <w:pPr>
        <w:spacing w:line="360" w:lineRule="auto"/>
        <w:jc w:val="both"/>
        <w:rPr>
          <w:sz w:val="28"/>
          <w:szCs w:val="28"/>
        </w:rPr>
      </w:pPr>
      <w:r w:rsidRPr="00B36F9E">
        <w:rPr>
          <w:sz w:val="28"/>
          <w:szCs w:val="28"/>
        </w:rPr>
        <w:t>Это довольно противоречивый феномен со своей собственной системой жа</w:t>
      </w:r>
      <w:r w:rsidRPr="00B36F9E">
        <w:rPr>
          <w:sz w:val="28"/>
          <w:szCs w:val="28"/>
        </w:rPr>
        <w:t>н</w:t>
      </w:r>
      <w:r w:rsidRPr="00B36F9E">
        <w:rPr>
          <w:sz w:val="28"/>
          <w:szCs w:val="28"/>
        </w:rPr>
        <w:t>ров, особенностями стиля и спецификой языка.</w:t>
      </w:r>
    </w:p>
    <w:p w:rsidR="00242E4A" w:rsidRPr="00B36F9E" w:rsidRDefault="00B767BD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2E4A" w:rsidRPr="00B36F9E">
        <w:rPr>
          <w:sz w:val="28"/>
          <w:szCs w:val="28"/>
        </w:rPr>
        <w:t xml:space="preserve">В создании </w:t>
      </w:r>
      <w:proofErr w:type="spellStart"/>
      <w:r w:rsidR="00242E4A" w:rsidRPr="00B36F9E">
        <w:rPr>
          <w:sz w:val="28"/>
          <w:szCs w:val="28"/>
        </w:rPr>
        <w:t>фанфиков</w:t>
      </w:r>
      <w:proofErr w:type="spellEnd"/>
      <w:r w:rsidR="00242E4A" w:rsidRPr="00B36F9E">
        <w:rPr>
          <w:sz w:val="28"/>
          <w:szCs w:val="28"/>
        </w:rPr>
        <w:t xml:space="preserve"> задействованы разнообразные языковые изобр</w:t>
      </w:r>
      <w:r w:rsidR="00242E4A" w:rsidRPr="00B36F9E">
        <w:rPr>
          <w:sz w:val="28"/>
          <w:szCs w:val="28"/>
        </w:rPr>
        <w:t>а</w:t>
      </w:r>
      <w:r w:rsidR="00242E4A" w:rsidRPr="00B36F9E">
        <w:rPr>
          <w:sz w:val="28"/>
          <w:szCs w:val="28"/>
        </w:rPr>
        <w:t>зительно-выразительные средства: эпитеты, сравнения, метафоры, пара</w:t>
      </w:r>
      <w:r w:rsidR="00242E4A" w:rsidRPr="00B36F9E">
        <w:rPr>
          <w:sz w:val="28"/>
          <w:szCs w:val="28"/>
        </w:rPr>
        <w:t>л</w:t>
      </w:r>
      <w:r w:rsidR="00242E4A" w:rsidRPr="00B36F9E">
        <w:rPr>
          <w:sz w:val="28"/>
          <w:szCs w:val="28"/>
        </w:rPr>
        <w:t xml:space="preserve">лельные конструкции, а также жанрово окрашенная лексика. </w:t>
      </w:r>
    </w:p>
    <w:p w:rsidR="00242E4A" w:rsidRPr="00B36F9E" w:rsidRDefault="00B767BD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2E4A" w:rsidRPr="00B36F9E">
        <w:rPr>
          <w:sz w:val="28"/>
          <w:szCs w:val="28"/>
        </w:rPr>
        <w:t>Многообразие специфической лексики (имена персонажей, географич</w:t>
      </w:r>
      <w:r w:rsidR="00242E4A" w:rsidRPr="00B36F9E">
        <w:rPr>
          <w:sz w:val="28"/>
          <w:szCs w:val="28"/>
        </w:rPr>
        <w:t>е</w:t>
      </w:r>
      <w:r w:rsidR="00242E4A" w:rsidRPr="00B36F9E">
        <w:rPr>
          <w:sz w:val="28"/>
          <w:szCs w:val="28"/>
        </w:rPr>
        <w:t xml:space="preserve">ские названия и т. п. из определённого произведения-канона, слэнгизмы, модные фразы и авторские неологизмы) несёт противоречивую нагрузку. </w:t>
      </w:r>
    </w:p>
    <w:p w:rsidR="00242E4A" w:rsidRPr="00B36F9E" w:rsidRDefault="00B767BD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42E4A" w:rsidRPr="00B36F9E">
        <w:rPr>
          <w:sz w:val="28"/>
          <w:szCs w:val="28"/>
        </w:rPr>
        <w:t>С одной стороны, обширное употребление понятных и интересных только фанатам определённого фэндома слов говорит о том, что фанфикшен призван в первую очередь объединять фанатов и их творчество предназнач</w:t>
      </w:r>
      <w:r w:rsidR="00242E4A" w:rsidRPr="00B36F9E">
        <w:rPr>
          <w:sz w:val="28"/>
          <w:szCs w:val="28"/>
        </w:rPr>
        <w:t>е</w:t>
      </w:r>
      <w:r w:rsidR="00242E4A" w:rsidRPr="00B36F9E">
        <w:rPr>
          <w:sz w:val="28"/>
          <w:szCs w:val="28"/>
        </w:rPr>
        <w:t xml:space="preserve">но, прежде всего, для членов той же субкультуры. </w:t>
      </w:r>
      <w:proofErr w:type="gramEnd"/>
    </w:p>
    <w:p w:rsidR="00242E4A" w:rsidRPr="00B36F9E" w:rsidRDefault="00242E4A" w:rsidP="00242E4A">
      <w:pPr>
        <w:spacing w:line="360" w:lineRule="auto"/>
        <w:jc w:val="both"/>
        <w:rPr>
          <w:sz w:val="28"/>
          <w:szCs w:val="28"/>
        </w:rPr>
      </w:pPr>
      <w:r w:rsidRPr="00B36F9E">
        <w:rPr>
          <w:sz w:val="28"/>
          <w:szCs w:val="28"/>
        </w:rPr>
        <w:t xml:space="preserve">     С другой стороны, использование элементов различных стилей является типичным для художественного стиля.</w:t>
      </w:r>
    </w:p>
    <w:p w:rsidR="00242E4A" w:rsidRPr="00B36F9E" w:rsidRDefault="00B767BD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2E4A" w:rsidRPr="00B36F9E">
        <w:rPr>
          <w:sz w:val="28"/>
          <w:szCs w:val="28"/>
        </w:rPr>
        <w:t>Что касается неосознанного нарушения нормы, в частности, ошибок (преимущественно орфографических), а также использование смайликов и сокращений, принятых в неформальной переписке, эти особенности по</w:t>
      </w:r>
      <w:r w:rsidR="00242E4A" w:rsidRPr="00B36F9E">
        <w:rPr>
          <w:sz w:val="28"/>
          <w:szCs w:val="28"/>
        </w:rPr>
        <w:t>д</w:t>
      </w:r>
      <w:r w:rsidR="00242E4A" w:rsidRPr="00B36F9E">
        <w:rPr>
          <w:sz w:val="28"/>
          <w:szCs w:val="28"/>
        </w:rPr>
        <w:t>тверждают мысль о том, что фанфикшен не является полноправным литер</w:t>
      </w:r>
      <w:r w:rsidR="00242E4A" w:rsidRPr="00B36F9E">
        <w:rPr>
          <w:sz w:val="28"/>
          <w:szCs w:val="28"/>
        </w:rPr>
        <w:t>а</w:t>
      </w:r>
      <w:r w:rsidR="00242E4A" w:rsidRPr="00B36F9E">
        <w:rPr>
          <w:sz w:val="28"/>
          <w:szCs w:val="28"/>
        </w:rPr>
        <w:t>турным жанром и не может претендовать на возведение в ранг нового вида искусства.</w:t>
      </w:r>
    </w:p>
    <w:p w:rsidR="00242E4A" w:rsidRDefault="00B767BD" w:rsidP="00242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2E4A" w:rsidRPr="00B36F9E">
        <w:rPr>
          <w:sz w:val="28"/>
          <w:szCs w:val="28"/>
        </w:rPr>
        <w:t>Изучив ряд текстов, мы показали на конкретных примерах, что фанф</w:t>
      </w:r>
      <w:r w:rsidR="00242E4A" w:rsidRPr="00B36F9E">
        <w:rPr>
          <w:sz w:val="28"/>
          <w:szCs w:val="28"/>
        </w:rPr>
        <w:t>и</w:t>
      </w:r>
      <w:r w:rsidR="00242E4A" w:rsidRPr="00B36F9E">
        <w:rPr>
          <w:sz w:val="28"/>
          <w:szCs w:val="28"/>
        </w:rPr>
        <w:t>кам свойственны черты художественного стиля речи: образность и эмоци</w:t>
      </w:r>
      <w:r w:rsidR="00242E4A" w:rsidRPr="00B36F9E">
        <w:rPr>
          <w:sz w:val="28"/>
          <w:szCs w:val="28"/>
        </w:rPr>
        <w:t>о</w:t>
      </w:r>
      <w:r w:rsidR="00242E4A" w:rsidRPr="00B36F9E">
        <w:rPr>
          <w:sz w:val="28"/>
          <w:szCs w:val="28"/>
        </w:rPr>
        <w:t>нальность, что свидетельствует о его близости к традиционной литературе.  Нами также были выдвинуты основания для отделения фанфикшена от лит</w:t>
      </w:r>
      <w:r w:rsidR="00242E4A" w:rsidRPr="00B36F9E">
        <w:rPr>
          <w:sz w:val="28"/>
          <w:szCs w:val="28"/>
        </w:rPr>
        <w:t>е</w:t>
      </w:r>
      <w:r w:rsidR="00242E4A" w:rsidRPr="00B36F9E">
        <w:rPr>
          <w:sz w:val="28"/>
          <w:szCs w:val="28"/>
        </w:rPr>
        <w:lastRenderedPageBreak/>
        <w:t>ратуры: вторичность текстов, непрофессионализм авторов, адресованность узкому кругу участников определённой субкультуры – фэндома, а также н</w:t>
      </w:r>
      <w:r w:rsidR="00242E4A" w:rsidRPr="00B36F9E">
        <w:rPr>
          <w:sz w:val="28"/>
          <w:szCs w:val="28"/>
        </w:rPr>
        <w:t>е</w:t>
      </w:r>
      <w:r w:rsidR="00242E4A" w:rsidRPr="00B36F9E">
        <w:rPr>
          <w:sz w:val="28"/>
          <w:szCs w:val="28"/>
        </w:rPr>
        <w:t xml:space="preserve">которые особенности языка. </w:t>
      </w:r>
    </w:p>
    <w:p w:rsidR="002A27BE" w:rsidRPr="002A27BE" w:rsidRDefault="002A27BE" w:rsidP="002A27BE">
      <w:pPr>
        <w:tabs>
          <w:tab w:val="num" w:pos="423"/>
        </w:tabs>
        <w:spacing w:line="360" w:lineRule="auto"/>
        <w:jc w:val="both"/>
        <w:rPr>
          <w:sz w:val="28"/>
          <w:szCs w:val="28"/>
        </w:rPr>
      </w:pPr>
      <w:r w:rsidRPr="002A27BE">
        <w:rPr>
          <w:sz w:val="28"/>
          <w:szCs w:val="28"/>
        </w:rPr>
        <w:t xml:space="preserve">           Следует подчеркнуть, что   данную тему планирую продолжить из</w:t>
      </w:r>
      <w:r w:rsidRPr="002A27BE">
        <w:rPr>
          <w:sz w:val="28"/>
          <w:szCs w:val="28"/>
        </w:rPr>
        <w:t>у</w:t>
      </w:r>
      <w:r w:rsidRPr="002A27BE">
        <w:rPr>
          <w:sz w:val="28"/>
          <w:szCs w:val="28"/>
        </w:rPr>
        <w:t>чать на примере</w:t>
      </w:r>
      <w:r>
        <w:rPr>
          <w:sz w:val="28"/>
          <w:szCs w:val="28"/>
        </w:rPr>
        <w:t xml:space="preserve"> другого произведения, а так же  хочу рассмотреть более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дробно другие жанры </w:t>
      </w:r>
      <w:proofErr w:type="spellStart"/>
      <w:r>
        <w:rPr>
          <w:sz w:val="28"/>
          <w:szCs w:val="28"/>
        </w:rPr>
        <w:t>фанфиков</w:t>
      </w:r>
      <w:proofErr w:type="spellEnd"/>
      <w:r>
        <w:rPr>
          <w:sz w:val="28"/>
          <w:szCs w:val="28"/>
        </w:rPr>
        <w:t>.</w:t>
      </w:r>
    </w:p>
    <w:p w:rsidR="003F56D1" w:rsidRDefault="002A27BE" w:rsidP="002A27BE">
      <w:pPr>
        <w:tabs>
          <w:tab w:val="num" w:pos="423"/>
        </w:tabs>
        <w:spacing w:line="360" w:lineRule="auto"/>
        <w:jc w:val="both"/>
        <w:rPr>
          <w:bCs/>
          <w:sz w:val="28"/>
          <w:szCs w:val="28"/>
        </w:rPr>
      </w:pPr>
      <w:r w:rsidRPr="002A27BE">
        <w:rPr>
          <w:b/>
          <w:i/>
          <w:sz w:val="28"/>
          <w:szCs w:val="28"/>
        </w:rPr>
        <w:t xml:space="preserve">            Возможные области применения результатов исследования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</w:p>
    <w:p w:rsidR="003F56D1" w:rsidRDefault="003F56D1" w:rsidP="002A27BE">
      <w:pPr>
        <w:tabs>
          <w:tab w:val="num" w:pos="423"/>
        </w:tabs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</w:t>
      </w:r>
      <w:r w:rsidR="002A27BE">
        <w:rPr>
          <w:bCs/>
          <w:sz w:val="28"/>
          <w:szCs w:val="28"/>
        </w:rPr>
        <w:t>м</w:t>
      </w:r>
      <w:r w:rsidR="002A27BE" w:rsidRPr="00F77A43">
        <w:rPr>
          <w:bCs/>
          <w:sz w:val="28"/>
          <w:szCs w:val="28"/>
        </w:rPr>
        <w:t xml:space="preserve">атериалы </w:t>
      </w:r>
      <w:r w:rsidR="002A27BE">
        <w:rPr>
          <w:bCs/>
          <w:sz w:val="28"/>
          <w:szCs w:val="28"/>
        </w:rPr>
        <w:t xml:space="preserve"> </w:t>
      </w:r>
      <w:r w:rsidR="002A27BE" w:rsidRPr="00F77A43">
        <w:rPr>
          <w:bCs/>
          <w:sz w:val="28"/>
          <w:szCs w:val="28"/>
        </w:rPr>
        <w:t>доклада</w:t>
      </w:r>
      <w:r w:rsidR="002A27BE">
        <w:rPr>
          <w:bCs/>
          <w:sz w:val="28"/>
          <w:szCs w:val="28"/>
        </w:rPr>
        <w:t xml:space="preserve"> (словарь и терминов </w:t>
      </w:r>
      <w:proofErr w:type="spellStart"/>
      <w:r w:rsidR="002A27BE">
        <w:rPr>
          <w:bCs/>
          <w:sz w:val="28"/>
          <w:szCs w:val="28"/>
        </w:rPr>
        <w:t>фанфикшена</w:t>
      </w:r>
      <w:proofErr w:type="spellEnd"/>
      <w:r w:rsidR="002A27BE">
        <w:rPr>
          <w:bCs/>
          <w:sz w:val="28"/>
          <w:szCs w:val="28"/>
        </w:rPr>
        <w:t xml:space="preserve">  и рекомендации по составлению </w:t>
      </w:r>
      <w:proofErr w:type="spellStart"/>
      <w:r w:rsidR="002A27BE">
        <w:rPr>
          <w:bCs/>
          <w:sz w:val="28"/>
          <w:szCs w:val="28"/>
        </w:rPr>
        <w:t>фанфиков</w:t>
      </w:r>
      <w:proofErr w:type="spellEnd"/>
      <w:r w:rsidR="002A27BE">
        <w:rPr>
          <w:bCs/>
          <w:sz w:val="28"/>
          <w:szCs w:val="28"/>
        </w:rPr>
        <w:t>)</w:t>
      </w:r>
      <w:r w:rsidR="002A27BE" w:rsidRPr="00F77A43">
        <w:rPr>
          <w:bCs/>
          <w:sz w:val="28"/>
          <w:szCs w:val="28"/>
        </w:rPr>
        <w:t xml:space="preserve"> могут быть использованы  учителями  на </w:t>
      </w:r>
      <w:r w:rsidR="002A27BE">
        <w:rPr>
          <w:bCs/>
          <w:sz w:val="28"/>
          <w:szCs w:val="28"/>
        </w:rPr>
        <w:t>английск</w:t>
      </w:r>
      <w:r w:rsidR="002A27BE">
        <w:rPr>
          <w:bCs/>
          <w:sz w:val="28"/>
          <w:szCs w:val="28"/>
        </w:rPr>
        <w:t>о</w:t>
      </w:r>
      <w:r w:rsidR="002A27BE">
        <w:rPr>
          <w:bCs/>
          <w:sz w:val="28"/>
          <w:szCs w:val="28"/>
        </w:rPr>
        <w:t>го языка  в учебном проце</w:t>
      </w:r>
      <w:r>
        <w:rPr>
          <w:bCs/>
          <w:sz w:val="28"/>
          <w:szCs w:val="28"/>
        </w:rPr>
        <w:t xml:space="preserve">ссе и на факультативах, </w:t>
      </w:r>
      <w:r w:rsidR="002A27BE">
        <w:rPr>
          <w:bCs/>
          <w:sz w:val="28"/>
          <w:szCs w:val="28"/>
        </w:rPr>
        <w:t xml:space="preserve"> </w:t>
      </w:r>
      <w:proofErr w:type="gramEnd"/>
    </w:p>
    <w:p w:rsidR="002A27BE" w:rsidRDefault="003F56D1" w:rsidP="002A27BE">
      <w:pPr>
        <w:tabs>
          <w:tab w:val="num" w:pos="42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данная работа поможет</w:t>
      </w:r>
      <w:r w:rsidR="002A27BE">
        <w:rPr>
          <w:bCs/>
          <w:sz w:val="28"/>
          <w:szCs w:val="28"/>
        </w:rPr>
        <w:t xml:space="preserve"> начинающим </w:t>
      </w:r>
      <w:proofErr w:type="spellStart"/>
      <w:r w:rsidR="002A27BE">
        <w:rPr>
          <w:bCs/>
          <w:sz w:val="28"/>
          <w:szCs w:val="28"/>
        </w:rPr>
        <w:t>фанфикерам</w:t>
      </w:r>
      <w:proofErr w:type="spellEnd"/>
      <w:r>
        <w:rPr>
          <w:bCs/>
          <w:sz w:val="28"/>
          <w:szCs w:val="28"/>
        </w:rPr>
        <w:t xml:space="preserve">  писать </w:t>
      </w:r>
      <w:proofErr w:type="spellStart"/>
      <w:r>
        <w:rPr>
          <w:bCs/>
          <w:sz w:val="28"/>
          <w:szCs w:val="28"/>
        </w:rPr>
        <w:t>фанфик</w:t>
      </w:r>
      <w:proofErr w:type="spellEnd"/>
      <w:r w:rsidR="002A27BE">
        <w:rPr>
          <w:bCs/>
          <w:sz w:val="28"/>
          <w:szCs w:val="28"/>
        </w:rPr>
        <w:t>.</w:t>
      </w:r>
    </w:p>
    <w:p w:rsidR="003F56D1" w:rsidRDefault="003F56D1" w:rsidP="003F56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36F9E">
        <w:rPr>
          <w:sz w:val="28"/>
          <w:szCs w:val="28"/>
        </w:rPr>
        <w:t xml:space="preserve">Противоречия и трудности в определении явления </w:t>
      </w:r>
      <w:proofErr w:type="spellStart"/>
      <w:r w:rsidRPr="00B36F9E">
        <w:rPr>
          <w:sz w:val="28"/>
          <w:szCs w:val="28"/>
        </w:rPr>
        <w:t>фанфикш</w:t>
      </w:r>
      <w:r w:rsidRPr="00B36F9E">
        <w:rPr>
          <w:sz w:val="28"/>
          <w:szCs w:val="28"/>
        </w:rPr>
        <w:t>е</w:t>
      </w:r>
      <w:r w:rsidRPr="00B36F9E">
        <w:rPr>
          <w:sz w:val="28"/>
          <w:szCs w:val="28"/>
        </w:rPr>
        <w:t>на</w:t>
      </w:r>
      <w:proofErr w:type="spellEnd"/>
      <w:r w:rsidRPr="00B36F9E">
        <w:rPr>
          <w:sz w:val="28"/>
          <w:szCs w:val="28"/>
        </w:rPr>
        <w:t>, его места в литературной иерархии заставили нас смоделировать сформ</w:t>
      </w:r>
      <w:r w:rsidRPr="00B36F9E">
        <w:rPr>
          <w:sz w:val="28"/>
          <w:szCs w:val="28"/>
        </w:rPr>
        <w:t>и</w:t>
      </w:r>
      <w:r w:rsidRPr="00B36F9E">
        <w:rPr>
          <w:sz w:val="28"/>
          <w:szCs w:val="28"/>
        </w:rPr>
        <w:t>ровавшуюся в результате исследования концепцию. Подводя итог выполне</w:t>
      </w:r>
      <w:r w:rsidRPr="00B36F9E">
        <w:rPr>
          <w:sz w:val="28"/>
          <w:szCs w:val="28"/>
        </w:rPr>
        <w:t>н</w:t>
      </w:r>
      <w:r w:rsidRPr="00B36F9E">
        <w:rPr>
          <w:sz w:val="28"/>
          <w:szCs w:val="28"/>
        </w:rPr>
        <w:t xml:space="preserve">ной работы, можно утверждать, что, несмотря на то, что на сегодняшний день </w:t>
      </w:r>
      <w:proofErr w:type="spellStart"/>
      <w:r w:rsidRPr="00B36F9E">
        <w:rPr>
          <w:sz w:val="28"/>
          <w:szCs w:val="28"/>
        </w:rPr>
        <w:t>фанфикшен</w:t>
      </w:r>
      <w:proofErr w:type="spellEnd"/>
      <w:r w:rsidRPr="00B36F9E">
        <w:rPr>
          <w:sz w:val="28"/>
          <w:szCs w:val="28"/>
        </w:rPr>
        <w:t xml:space="preserve"> не может претендовать на полное включение в совреме</w:t>
      </w:r>
      <w:r w:rsidRPr="00B36F9E">
        <w:rPr>
          <w:sz w:val="28"/>
          <w:szCs w:val="28"/>
        </w:rPr>
        <w:t>н</w:t>
      </w:r>
      <w:r w:rsidRPr="00B36F9E">
        <w:rPr>
          <w:sz w:val="28"/>
          <w:szCs w:val="28"/>
        </w:rPr>
        <w:t>ную литературу, на полноправное место в ряду других литературных напра</w:t>
      </w:r>
      <w:r w:rsidRPr="00B36F9E">
        <w:rPr>
          <w:sz w:val="28"/>
          <w:szCs w:val="28"/>
        </w:rPr>
        <w:t>в</w:t>
      </w:r>
      <w:r w:rsidRPr="00B36F9E">
        <w:rPr>
          <w:sz w:val="28"/>
          <w:szCs w:val="28"/>
        </w:rPr>
        <w:t>лений, место фанатского творчества в литературной иерархии крепнет с ка</w:t>
      </w:r>
      <w:r w:rsidRPr="00B36F9E">
        <w:rPr>
          <w:sz w:val="28"/>
          <w:szCs w:val="28"/>
        </w:rPr>
        <w:t>ж</w:t>
      </w:r>
      <w:r w:rsidRPr="00B36F9E">
        <w:rPr>
          <w:sz w:val="28"/>
          <w:szCs w:val="28"/>
        </w:rPr>
        <w:t>дым автором, с каждым появившимся в Интернет</w:t>
      </w:r>
      <w:r>
        <w:rPr>
          <w:sz w:val="28"/>
          <w:szCs w:val="28"/>
        </w:rPr>
        <w:t>.</w:t>
      </w:r>
    </w:p>
    <w:p w:rsidR="003F56D1" w:rsidRPr="00B36F9E" w:rsidRDefault="003F56D1" w:rsidP="003F56D1">
      <w:pPr>
        <w:spacing w:line="360" w:lineRule="auto"/>
        <w:ind w:firstLine="708"/>
        <w:jc w:val="both"/>
        <w:rPr>
          <w:sz w:val="28"/>
          <w:szCs w:val="28"/>
        </w:rPr>
      </w:pPr>
      <w:r w:rsidRPr="00B36F9E">
        <w:rPr>
          <w:sz w:val="28"/>
          <w:szCs w:val="28"/>
        </w:rPr>
        <w:t xml:space="preserve">Суммируя все «за» и «против», мы расположили тексты данного типа на границе традиционной литературы и </w:t>
      </w:r>
      <w:proofErr w:type="spellStart"/>
      <w:r w:rsidRPr="00B36F9E">
        <w:rPr>
          <w:sz w:val="28"/>
          <w:szCs w:val="28"/>
        </w:rPr>
        <w:t>фэндома</w:t>
      </w:r>
      <w:proofErr w:type="spellEnd"/>
      <w:r w:rsidRPr="00B36F9E">
        <w:rPr>
          <w:sz w:val="28"/>
          <w:szCs w:val="28"/>
        </w:rPr>
        <w:t>, доказав таким образом в</w:t>
      </w:r>
      <w:r w:rsidRPr="00B36F9E">
        <w:rPr>
          <w:sz w:val="28"/>
          <w:szCs w:val="28"/>
        </w:rPr>
        <w:t>ы</w:t>
      </w:r>
      <w:r w:rsidRPr="00B36F9E">
        <w:rPr>
          <w:sz w:val="28"/>
          <w:szCs w:val="28"/>
        </w:rPr>
        <w:t xml:space="preserve">двинутую нами гипотезу. </w:t>
      </w:r>
    </w:p>
    <w:p w:rsidR="003F56D1" w:rsidRDefault="003F56D1" w:rsidP="002A27BE">
      <w:pPr>
        <w:tabs>
          <w:tab w:val="num" w:pos="423"/>
        </w:tabs>
        <w:spacing w:line="360" w:lineRule="auto"/>
        <w:jc w:val="both"/>
        <w:rPr>
          <w:bCs/>
          <w:sz w:val="28"/>
          <w:szCs w:val="28"/>
        </w:rPr>
      </w:pPr>
    </w:p>
    <w:p w:rsidR="003F56D1" w:rsidRPr="00B95F0E" w:rsidRDefault="003F56D1" w:rsidP="002A27BE">
      <w:pPr>
        <w:tabs>
          <w:tab w:val="num" w:pos="423"/>
        </w:tabs>
        <w:spacing w:line="360" w:lineRule="auto"/>
        <w:jc w:val="both"/>
        <w:rPr>
          <w:sz w:val="20"/>
          <w:szCs w:val="20"/>
        </w:rPr>
      </w:pPr>
    </w:p>
    <w:p w:rsidR="002A27BE" w:rsidRDefault="002A27BE" w:rsidP="002A27BE">
      <w:pPr>
        <w:tabs>
          <w:tab w:val="num" w:pos="423"/>
        </w:tabs>
        <w:spacing w:line="360" w:lineRule="auto"/>
        <w:jc w:val="both"/>
        <w:rPr>
          <w:bCs/>
          <w:sz w:val="28"/>
          <w:szCs w:val="28"/>
        </w:rPr>
      </w:pPr>
    </w:p>
    <w:p w:rsidR="002A27BE" w:rsidRPr="00B36F9E" w:rsidRDefault="002A27BE" w:rsidP="002A27BE">
      <w:pPr>
        <w:spacing w:line="360" w:lineRule="auto"/>
        <w:jc w:val="both"/>
        <w:rPr>
          <w:sz w:val="28"/>
          <w:szCs w:val="28"/>
        </w:rPr>
      </w:pPr>
    </w:p>
    <w:p w:rsidR="00242E4A" w:rsidRPr="00B36F9E" w:rsidRDefault="00242E4A" w:rsidP="002A27BE">
      <w:pPr>
        <w:spacing w:line="360" w:lineRule="auto"/>
        <w:rPr>
          <w:sz w:val="28"/>
          <w:szCs w:val="28"/>
        </w:rPr>
      </w:pPr>
    </w:p>
    <w:p w:rsidR="00242E4A" w:rsidRPr="00B36F9E" w:rsidRDefault="00242E4A" w:rsidP="00242E4A">
      <w:pPr>
        <w:spacing w:line="360" w:lineRule="auto"/>
        <w:rPr>
          <w:sz w:val="28"/>
          <w:szCs w:val="28"/>
        </w:rPr>
      </w:pPr>
    </w:p>
    <w:p w:rsidR="00242E4A" w:rsidRPr="00B36F9E" w:rsidRDefault="00242E4A" w:rsidP="00242E4A">
      <w:pPr>
        <w:spacing w:line="360" w:lineRule="auto"/>
        <w:rPr>
          <w:sz w:val="28"/>
          <w:szCs w:val="28"/>
        </w:rPr>
      </w:pPr>
    </w:p>
    <w:p w:rsidR="00242E4A" w:rsidRPr="00B36F9E" w:rsidRDefault="00242E4A" w:rsidP="00242E4A">
      <w:pPr>
        <w:spacing w:line="360" w:lineRule="auto"/>
        <w:rPr>
          <w:sz w:val="28"/>
          <w:szCs w:val="28"/>
        </w:rPr>
      </w:pPr>
    </w:p>
    <w:p w:rsidR="00121F46" w:rsidRPr="003F56D1" w:rsidRDefault="00121F46" w:rsidP="00121F46">
      <w:pPr>
        <w:spacing w:line="360" w:lineRule="auto"/>
        <w:ind w:firstLine="1134"/>
        <w:jc w:val="center"/>
        <w:rPr>
          <w:b/>
          <w:bCs/>
          <w:sz w:val="40"/>
          <w:szCs w:val="28"/>
        </w:rPr>
      </w:pPr>
      <w:r w:rsidRPr="003F56D1">
        <w:rPr>
          <w:b/>
          <w:bCs/>
          <w:sz w:val="44"/>
          <w:szCs w:val="28"/>
        </w:rPr>
        <w:lastRenderedPageBreak/>
        <w:t xml:space="preserve">Список </w:t>
      </w:r>
      <w:r w:rsidRPr="003F56D1">
        <w:rPr>
          <w:b/>
          <w:bCs/>
          <w:sz w:val="40"/>
          <w:szCs w:val="28"/>
        </w:rPr>
        <w:t>источников:</w:t>
      </w:r>
    </w:p>
    <w:p w:rsidR="00121F46" w:rsidRDefault="00121F46" w:rsidP="00121F46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121F46" w:rsidRDefault="00121F46" w:rsidP="00121F46">
      <w:pPr>
        <w:numPr>
          <w:ilvl w:val="0"/>
          <w:numId w:val="12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Англоязычный сайт </w:t>
      </w:r>
      <w:proofErr w:type="spellStart"/>
      <w:r>
        <w:rPr>
          <w:sz w:val="28"/>
          <w:szCs w:val="28"/>
        </w:rPr>
        <w:t>фанфикеров</w:t>
      </w:r>
      <w:proofErr w:type="spellEnd"/>
      <w:r>
        <w:rPr>
          <w:sz w:val="28"/>
          <w:szCs w:val="28"/>
        </w:rPr>
        <w:t xml:space="preserve">: </w:t>
      </w:r>
      <w:hyperlink r:id="rId17" w:history="1">
        <w:r>
          <w:rPr>
            <w:rStyle w:val="a3"/>
          </w:rPr>
          <w:t>http://www.lotrfanfiction.com</w:t>
        </w:r>
      </w:hyperlink>
    </w:p>
    <w:p w:rsidR="00121F46" w:rsidRDefault="00121F46" w:rsidP="00121F46">
      <w:pPr>
        <w:numPr>
          <w:ilvl w:val="0"/>
          <w:numId w:val="12"/>
        </w:numPr>
        <w:tabs>
          <w:tab w:val="left" w:pos="720"/>
        </w:tabs>
        <w:suppressAutoHyphens/>
        <w:spacing w:after="200" w:line="360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Байков Э.А. Виртуальный компонент духовного бытия общества: ufaintell.narod.ru/Baikov.doc </w:t>
      </w:r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Бережной</w:t>
      </w:r>
      <w:proofErr w:type="gramEnd"/>
      <w:r>
        <w:rPr>
          <w:sz w:val="28"/>
          <w:szCs w:val="28"/>
        </w:rPr>
        <w:t xml:space="preserve"> С.В. //Рецензия на книгу: Перумов Н.Д. Кольцо тьмы, т. 1-2.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., 1993 — Нева.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 1995.</w:t>
      </w:r>
    </w:p>
    <w:p w:rsidR="00121F46" w:rsidRDefault="00121F46" w:rsidP="00121F46">
      <w:pPr>
        <w:numPr>
          <w:ilvl w:val="0"/>
          <w:numId w:val="12"/>
        </w:numPr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Гиллуин</w:t>
      </w:r>
      <w:proofErr w:type="spellEnd"/>
      <w:r>
        <w:rPr>
          <w:sz w:val="28"/>
          <w:szCs w:val="28"/>
        </w:rPr>
        <w:t xml:space="preserve">// Размышления о </w:t>
      </w:r>
      <w:proofErr w:type="spellStart"/>
      <w:r>
        <w:rPr>
          <w:sz w:val="28"/>
          <w:szCs w:val="28"/>
        </w:rPr>
        <w:t>фиках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фендоме</w:t>
      </w:r>
      <w:proofErr w:type="spellEnd"/>
      <w:r>
        <w:rPr>
          <w:sz w:val="28"/>
          <w:szCs w:val="28"/>
        </w:rPr>
        <w:t xml:space="preserve">// Форум проекта «СНИТЧ». 2006. </w:t>
      </w:r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Горалик</w:t>
      </w:r>
      <w:proofErr w:type="spellEnd"/>
      <w:r>
        <w:rPr>
          <w:sz w:val="28"/>
          <w:szCs w:val="28"/>
        </w:rPr>
        <w:t xml:space="preserve"> Л. //Как размножаются </w:t>
      </w:r>
      <w:proofErr w:type="spellStart"/>
      <w:r>
        <w:rPr>
          <w:sz w:val="28"/>
          <w:szCs w:val="28"/>
        </w:rPr>
        <w:t>Мэлфои</w:t>
      </w:r>
      <w:proofErr w:type="spellEnd"/>
      <w:r>
        <w:rPr>
          <w:sz w:val="28"/>
          <w:szCs w:val="28"/>
        </w:rPr>
        <w:t xml:space="preserve">//Новый Мир. 2003. №12: </w:t>
      </w:r>
      <w:hyperlink r:id="rId18" w:history="1">
        <w:r>
          <w:rPr>
            <w:rStyle w:val="a3"/>
          </w:rPr>
          <w:t>http://magazines.russ.ru/novyi_mi/2003/12/goralik.html</w:t>
        </w:r>
      </w:hyperlink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 А. // Ник Перумов. Человек, который дописал </w:t>
      </w:r>
      <w:proofErr w:type="spellStart"/>
      <w:r>
        <w:rPr>
          <w:sz w:val="28"/>
          <w:szCs w:val="28"/>
        </w:rPr>
        <w:t>Толкина</w:t>
      </w:r>
      <w:proofErr w:type="spellEnd"/>
      <w:r>
        <w:rPr>
          <w:sz w:val="28"/>
          <w:szCs w:val="28"/>
        </w:rPr>
        <w:t xml:space="preserve">.  </w:t>
      </w:r>
      <w:hyperlink r:id="rId19" w:history="1">
        <w:r>
          <w:rPr>
            <w:rStyle w:val="a3"/>
          </w:rPr>
          <w:t>http://perumov.com/stat/ag.shtml</w:t>
        </w:r>
      </w:hyperlink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Перумов Н.Д.// «Автор устами героя...» или Семь упреков Н. </w:t>
      </w:r>
      <w:proofErr w:type="spellStart"/>
      <w:r>
        <w:rPr>
          <w:sz w:val="28"/>
          <w:szCs w:val="28"/>
        </w:rPr>
        <w:t>Резановой</w:t>
      </w:r>
      <w:proofErr w:type="spellEnd"/>
      <w:r>
        <w:rPr>
          <w:sz w:val="28"/>
          <w:szCs w:val="28"/>
        </w:rPr>
        <w:t>: http://www.fantasy.ru/perumov/stat/stat_author.html</w:t>
      </w:r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М.А. Феномен книжной субкультуры: на примере исследования творчества литературных фанатов. Дипломная работа. </w:t>
      </w:r>
      <w:proofErr w:type="spellStart"/>
      <w:r>
        <w:rPr>
          <w:sz w:val="28"/>
          <w:szCs w:val="28"/>
        </w:rPr>
        <w:t>СпбГУКиИ</w:t>
      </w:r>
      <w:proofErr w:type="spellEnd"/>
      <w:r>
        <w:rPr>
          <w:sz w:val="28"/>
          <w:szCs w:val="28"/>
        </w:rPr>
        <w:t xml:space="preserve">. 2006. </w:t>
      </w:r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Скилудр</w:t>
      </w:r>
      <w:proofErr w:type="spellEnd"/>
      <w:r>
        <w:rPr>
          <w:sz w:val="28"/>
          <w:szCs w:val="28"/>
        </w:rPr>
        <w:t xml:space="preserve">// Слово в защиту:  </w:t>
      </w:r>
      <w:hyperlink r:id="rId20" w:history="1">
        <w:r>
          <w:rPr>
            <w:rStyle w:val="a3"/>
          </w:rPr>
          <w:t>http://eressea.ru/tavern7/007-0004.shtml</w:t>
        </w:r>
      </w:hyperlink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Тузов В.В. //Виртуальный мир духовных сущностей как фактор стабилизации социальной системы первобытного общества// Виртуальное пространство культуры. Материалы научной конференции 11-13 апреля 2000 г.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Санкт-Петербургское философское общество, 2000.</w:t>
      </w:r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ловари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Лингво</w:t>
      </w:r>
      <w:proofErr w:type="spellEnd"/>
      <w:r>
        <w:rPr>
          <w:sz w:val="28"/>
          <w:szCs w:val="28"/>
        </w:rPr>
        <w:t xml:space="preserve">: </w:t>
      </w:r>
      <w:hyperlink r:id="rId21" w:history="1">
        <w:hyperlink r:id="rId22" w:history="1">
          <w:hyperlink r:id="rId23" w:history="1">
            <w:r>
              <w:rPr>
                <w:rStyle w:val="a3"/>
              </w:rPr>
              <w:t>http://lingvo.yandex.ru</w:t>
            </w:r>
          </w:hyperlink>
        </w:hyperlink>
      </w:hyperlink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ловари</w:t>
      </w:r>
      <w:proofErr w:type="spellEnd"/>
      <w:r>
        <w:rPr>
          <w:sz w:val="28"/>
          <w:szCs w:val="28"/>
        </w:rPr>
        <w:t>: http://slovari.yandex.ru</w:t>
      </w:r>
    </w:p>
    <w:p w:rsidR="00121F46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Википедия </w:t>
      </w:r>
      <w:hyperlink r:id="rId24" w:history="1">
        <w:hyperlink r:id="rId25" w:history="1">
          <w:hyperlink r:id="rId26" w:history="1">
            <w:r>
              <w:rPr>
                <w:rStyle w:val="a3"/>
              </w:rPr>
              <w:t>http://ru.wikipedia.org/wiki/</w:t>
            </w:r>
          </w:hyperlink>
        </w:hyperlink>
      </w:hyperlink>
    </w:p>
    <w:p w:rsidR="00121F46" w:rsidRPr="00200381" w:rsidRDefault="00121F46" w:rsidP="00121F46">
      <w:pPr>
        <w:pStyle w:val="a6"/>
        <w:numPr>
          <w:ilvl w:val="0"/>
          <w:numId w:val="12"/>
        </w:numPr>
        <w:suppressLineNumbers/>
        <w:tabs>
          <w:tab w:val="left" w:pos="720"/>
        </w:tabs>
        <w:suppressAutoHyphens/>
        <w:spacing w:after="200" w:line="360" w:lineRule="auto"/>
        <w:jc w:val="both"/>
        <w:rPr>
          <w:rStyle w:val="a3"/>
          <w:color w:val="auto"/>
          <w:sz w:val="28"/>
          <w:szCs w:val="28"/>
          <w:u w:val="none"/>
        </w:rPr>
      </w:pPr>
      <w:proofErr w:type="spellStart"/>
      <w:r>
        <w:rPr>
          <w:sz w:val="28"/>
          <w:szCs w:val="28"/>
        </w:rPr>
        <w:t>Chameleon</w:t>
      </w:r>
      <w:proofErr w:type="spellEnd"/>
      <w:r>
        <w:rPr>
          <w:sz w:val="28"/>
          <w:szCs w:val="28"/>
        </w:rPr>
        <w:t xml:space="preserve">// </w:t>
      </w:r>
      <w:proofErr w:type="gramStart"/>
      <w:r>
        <w:rPr>
          <w:sz w:val="28"/>
          <w:szCs w:val="28"/>
        </w:rPr>
        <w:t>Вся</w:t>
      </w:r>
      <w:proofErr w:type="gramEnd"/>
      <w:r>
        <w:rPr>
          <w:sz w:val="28"/>
          <w:szCs w:val="28"/>
        </w:rPr>
        <w:t xml:space="preserve"> правда о </w:t>
      </w:r>
      <w:proofErr w:type="spellStart"/>
      <w:r>
        <w:rPr>
          <w:sz w:val="28"/>
          <w:szCs w:val="28"/>
        </w:rPr>
        <w:t>фанфиках</w:t>
      </w:r>
      <w:proofErr w:type="spellEnd"/>
      <w:r>
        <w:rPr>
          <w:sz w:val="28"/>
          <w:szCs w:val="28"/>
        </w:rPr>
        <w:t xml:space="preserve">: </w:t>
      </w:r>
      <w:hyperlink r:id="rId27" w:history="1">
        <w:hyperlink r:id="rId28" w:history="1">
          <w:hyperlink r:id="rId29" w:history="1">
            <w:r>
              <w:rPr>
                <w:rStyle w:val="a3"/>
              </w:rPr>
              <w:t>http://eressea.ru/library/public/chameln1.shtml</w:t>
            </w:r>
          </w:hyperlink>
        </w:hyperlink>
      </w:hyperlink>
    </w:p>
    <w:p w:rsidR="00200381" w:rsidRDefault="00200381" w:rsidP="00200381">
      <w:pPr>
        <w:pStyle w:val="a6"/>
        <w:suppressLineNumbers/>
        <w:tabs>
          <w:tab w:val="left" w:pos="720"/>
        </w:tabs>
        <w:suppressAutoHyphens/>
        <w:spacing w:after="200" w:line="360" w:lineRule="auto"/>
        <w:jc w:val="both"/>
        <w:rPr>
          <w:rStyle w:val="a3"/>
        </w:rPr>
      </w:pPr>
    </w:p>
    <w:p w:rsidR="00200381" w:rsidRDefault="00200381" w:rsidP="00200381">
      <w:pPr>
        <w:pStyle w:val="a6"/>
        <w:suppressLineNumbers/>
        <w:tabs>
          <w:tab w:val="left" w:pos="720"/>
        </w:tabs>
        <w:suppressAutoHyphens/>
        <w:spacing w:after="200" w:line="360" w:lineRule="auto"/>
        <w:jc w:val="both"/>
        <w:rPr>
          <w:sz w:val="28"/>
          <w:szCs w:val="28"/>
        </w:rPr>
      </w:pPr>
    </w:p>
    <w:p w:rsidR="00121F46" w:rsidRDefault="00121F46" w:rsidP="00121F46">
      <w:pPr>
        <w:pStyle w:val="a6"/>
        <w:spacing w:line="360" w:lineRule="auto"/>
        <w:ind w:firstLine="1134"/>
        <w:jc w:val="both"/>
        <w:rPr>
          <w:rFonts w:cs="Calibri"/>
          <w:sz w:val="28"/>
          <w:szCs w:val="28"/>
        </w:rPr>
      </w:pPr>
    </w:p>
    <w:p w:rsidR="00121F46" w:rsidRDefault="00121F46" w:rsidP="00121F46">
      <w:pPr>
        <w:pStyle w:val="a6"/>
        <w:spacing w:line="360" w:lineRule="auto"/>
        <w:ind w:firstLine="1134"/>
        <w:jc w:val="both"/>
        <w:rPr>
          <w:sz w:val="28"/>
          <w:szCs w:val="28"/>
        </w:rPr>
      </w:pPr>
    </w:p>
    <w:p w:rsidR="00121F46" w:rsidRDefault="00121F46" w:rsidP="00121F46">
      <w:pPr>
        <w:pStyle w:val="a6"/>
        <w:spacing w:line="360" w:lineRule="auto"/>
        <w:ind w:firstLine="1134"/>
        <w:jc w:val="both"/>
        <w:rPr>
          <w:rFonts w:ascii="Calibri" w:hAnsi="Calibri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AF3CC5" w:rsidRDefault="00AF3CC5">
      <w:pPr>
        <w:rPr>
          <w:sz w:val="28"/>
          <w:szCs w:val="28"/>
        </w:rPr>
      </w:pPr>
    </w:p>
    <w:p w:rsidR="00865A89" w:rsidRPr="00184453" w:rsidRDefault="00865A89" w:rsidP="003F56D1">
      <w:pPr>
        <w:jc w:val="right"/>
        <w:rPr>
          <w:sz w:val="28"/>
          <w:szCs w:val="28"/>
        </w:rPr>
      </w:pPr>
      <w:r w:rsidRPr="00184453">
        <w:rPr>
          <w:sz w:val="28"/>
          <w:szCs w:val="28"/>
        </w:rPr>
        <w:t>Приложение№1.</w:t>
      </w:r>
    </w:p>
    <w:p w:rsidR="00865A89" w:rsidRDefault="00865A89"/>
    <w:p w:rsidR="00865A89" w:rsidRDefault="00865A89"/>
    <w:p w:rsidR="00865A89" w:rsidRPr="000F58BA" w:rsidRDefault="00865A89" w:rsidP="000F58BA">
      <w:pPr>
        <w:pStyle w:val="aa"/>
        <w:jc w:val="center"/>
        <w:rPr>
          <w:color w:val="000000"/>
          <w:sz w:val="36"/>
          <w:szCs w:val="32"/>
        </w:rPr>
      </w:pPr>
      <w:r w:rsidRPr="000F58BA">
        <w:rPr>
          <w:rStyle w:val="ad"/>
          <w:iCs/>
          <w:color w:val="000000"/>
          <w:sz w:val="36"/>
          <w:szCs w:val="32"/>
        </w:rPr>
        <w:t>Словарь терминов</w:t>
      </w:r>
      <w:bookmarkStart w:id="3" w:name="fanfiction"/>
      <w:r w:rsidR="000F58BA" w:rsidRPr="000F58BA">
        <w:rPr>
          <w:rStyle w:val="ad"/>
          <w:iCs/>
          <w:color w:val="000000"/>
          <w:sz w:val="36"/>
          <w:szCs w:val="32"/>
        </w:rPr>
        <w:t xml:space="preserve"> </w:t>
      </w:r>
      <w:proofErr w:type="spellStart"/>
      <w:r w:rsidRPr="000F58BA">
        <w:rPr>
          <w:rStyle w:val="ac"/>
          <w:i w:val="0"/>
          <w:color w:val="000000"/>
          <w:sz w:val="36"/>
          <w:szCs w:val="32"/>
        </w:rPr>
        <w:t>фанфикшена</w:t>
      </w:r>
      <w:proofErr w:type="spellEnd"/>
    </w:p>
    <w:p w:rsidR="00184453" w:rsidRDefault="00184453" w:rsidP="00184453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bookmarkStart w:id="4" w:name="source"/>
      <w:bookmarkEnd w:id="3"/>
    </w:p>
    <w:p w:rsidR="00184453" w:rsidRDefault="00184453" w:rsidP="00184453">
      <w:pPr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1.</w:t>
      </w:r>
      <w:r w:rsidR="00865A89" w:rsidRPr="00184453">
        <w:rPr>
          <w:b/>
          <w:bCs/>
          <w:sz w:val="28"/>
          <w:szCs w:val="28"/>
          <w:u w:val="single"/>
        </w:rPr>
        <w:t>Источник</w:t>
      </w:r>
      <w:bookmarkEnd w:id="4"/>
      <w:r w:rsidR="00865A89" w:rsidRPr="00184453">
        <w:rPr>
          <w:rStyle w:val="apple-converted-space"/>
          <w:sz w:val="28"/>
          <w:szCs w:val="28"/>
          <w:u w:val="single"/>
        </w:rPr>
        <w:t> </w:t>
      </w:r>
      <w:r w:rsidR="00865A89" w:rsidRPr="00184453">
        <w:rPr>
          <w:iCs/>
          <w:sz w:val="28"/>
          <w:szCs w:val="28"/>
        </w:rPr>
        <w:t xml:space="preserve">(исходник, первоисточник, основа, оригинал, англ. </w:t>
      </w:r>
      <w:proofErr w:type="spellStart"/>
      <w:r w:rsidR="00865A89" w:rsidRPr="00184453">
        <w:rPr>
          <w:iCs/>
          <w:sz w:val="28"/>
          <w:szCs w:val="28"/>
        </w:rPr>
        <w:t>source</w:t>
      </w:r>
      <w:proofErr w:type="spellEnd"/>
      <w:r w:rsidR="00865A89" w:rsidRPr="00184453">
        <w:rPr>
          <w:iCs/>
          <w:sz w:val="28"/>
          <w:szCs w:val="28"/>
        </w:rPr>
        <w:t>)</w:t>
      </w:r>
      <w:r w:rsidR="00865A89" w:rsidRPr="00184453">
        <w:rPr>
          <w:rStyle w:val="apple-converted-space"/>
          <w:sz w:val="28"/>
          <w:szCs w:val="28"/>
        </w:rPr>
        <w:t> .</w:t>
      </w:r>
      <w:r w:rsidR="00865A89" w:rsidRPr="00184453">
        <w:rPr>
          <w:sz w:val="28"/>
          <w:szCs w:val="28"/>
        </w:rPr>
        <w:br/>
        <w:t>Произведение, послужившее основой для написания</w:t>
      </w:r>
      <w:r w:rsidR="00865A89" w:rsidRPr="00184453">
        <w:rPr>
          <w:rStyle w:val="apple-converted-space"/>
          <w:sz w:val="28"/>
          <w:szCs w:val="28"/>
        </w:rPr>
        <w:t> </w:t>
      </w:r>
      <w:proofErr w:type="spellStart"/>
      <w:r w:rsidR="002F05A1" w:rsidRPr="00184453">
        <w:rPr>
          <w:sz w:val="28"/>
          <w:szCs w:val="28"/>
        </w:rPr>
        <w:fldChar w:fldCharType="begin"/>
      </w:r>
      <w:r w:rsidR="00865A89" w:rsidRPr="00184453">
        <w:rPr>
          <w:sz w:val="28"/>
          <w:szCs w:val="28"/>
        </w:rPr>
        <w:instrText xml:space="preserve"> HYPERLINK "http://www.darkkingdom.ru/recens/jishyo.htm" \l "fanfiction" </w:instrText>
      </w:r>
      <w:r w:rsidR="002F05A1" w:rsidRPr="00184453">
        <w:rPr>
          <w:sz w:val="28"/>
          <w:szCs w:val="28"/>
        </w:rPr>
        <w:fldChar w:fldCharType="separate"/>
      </w:r>
      <w:r w:rsidR="00865A89" w:rsidRPr="00184453">
        <w:rPr>
          <w:rStyle w:val="a3"/>
          <w:color w:val="auto"/>
          <w:sz w:val="28"/>
          <w:szCs w:val="28"/>
        </w:rPr>
        <w:t>фанфикшена</w:t>
      </w:r>
      <w:proofErr w:type="spellEnd"/>
      <w:r w:rsidR="002F05A1" w:rsidRPr="00184453">
        <w:rPr>
          <w:sz w:val="28"/>
          <w:szCs w:val="28"/>
        </w:rPr>
        <w:fldChar w:fldCharType="end"/>
      </w:r>
      <w:r w:rsidR="00865A89" w:rsidRPr="00184453">
        <w:rPr>
          <w:sz w:val="28"/>
          <w:szCs w:val="28"/>
        </w:rPr>
        <w:t>, источн</w:t>
      </w:r>
      <w:r w:rsidR="00865A89" w:rsidRPr="00184453">
        <w:rPr>
          <w:sz w:val="28"/>
          <w:szCs w:val="28"/>
        </w:rPr>
        <w:t>и</w:t>
      </w:r>
      <w:r w:rsidR="00865A89" w:rsidRPr="00184453">
        <w:rPr>
          <w:sz w:val="28"/>
          <w:szCs w:val="28"/>
        </w:rPr>
        <w:t>ком заимствованных образов, мотивов, сюжетных линий и т.д.</w:t>
      </w:r>
      <w:proofErr w:type="gramEnd"/>
      <w:r w:rsidR="003F56D1">
        <w:rPr>
          <w:sz w:val="28"/>
          <w:szCs w:val="28"/>
        </w:rPr>
        <w:t xml:space="preserve"> </w:t>
      </w:r>
      <w:proofErr w:type="gramStart"/>
      <w:r w:rsidR="00865A89" w:rsidRPr="00184453">
        <w:rPr>
          <w:sz w:val="28"/>
          <w:szCs w:val="28"/>
        </w:rPr>
        <w:t xml:space="preserve">Если у </w:t>
      </w:r>
      <w:proofErr w:type="spellStart"/>
      <w:r w:rsidR="00865A89" w:rsidRPr="00184453">
        <w:rPr>
          <w:sz w:val="28"/>
          <w:szCs w:val="28"/>
        </w:rPr>
        <w:t>фа</w:t>
      </w:r>
      <w:r w:rsidR="00865A89" w:rsidRPr="00184453">
        <w:rPr>
          <w:sz w:val="28"/>
          <w:szCs w:val="28"/>
        </w:rPr>
        <w:t>н</w:t>
      </w:r>
      <w:r w:rsidR="00865A89" w:rsidRPr="00184453">
        <w:rPr>
          <w:sz w:val="28"/>
          <w:szCs w:val="28"/>
        </w:rPr>
        <w:t>фикшена</w:t>
      </w:r>
      <w:proofErr w:type="spellEnd"/>
      <w:r w:rsidR="00865A89" w:rsidRPr="00184453">
        <w:rPr>
          <w:sz w:val="28"/>
          <w:szCs w:val="28"/>
        </w:rPr>
        <w:t xml:space="preserve"> несколько источников, он называется</w:t>
      </w:r>
      <w:r w:rsidR="00865A89" w:rsidRPr="00184453">
        <w:rPr>
          <w:rStyle w:val="apple-converted-space"/>
          <w:sz w:val="28"/>
          <w:szCs w:val="28"/>
        </w:rPr>
        <w:t> </w:t>
      </w:r>
      <w:proofErr w:type="spellStart"/>
      <w:r w:rsidR="002F05A1" w:rsidRPr="00184453">
        <w:rPr>
          <w:sz w:val="28"/>
          <w:szCs w:val="28"/>
        </w:rPr>
        <w:fldChar w:fldCharType="begin"/>
      </w:r>
      <w:r w:rsidR="00865A89" w:rsidRPr="00184453">
        <w:rPr>
          <w:sz w:val="28"/>
          <w:szCs w:val="28"/>
        </w:rPr>
        <w:instrText xml:space="preserve"> HYPERLINK "http://www.darkkingdom.ru/recens/jishyo.htm" \l "crossover" </w:instrText>
      </w:r>
      <w:r w:rsidR="002F05A1" w:rsidRPr="00184453">
        <w:rPr>
          <w:sz w:val="28"/>
          <w:szCs w:val="28"/>
        </w:rPr>
        <w:fldChar w:fldCharType="separate"/>
      </w:r>
      <w:r w:rsidR="00865A89" w:rsidRPr="00184453">
        <w:rPr>
          <w:rStyle w:val="a3"/>
          <w:color w:val="auto"/>
          <w:sz w:val="28"/>
          <w:szCs w:val="28"/>
        </w:rPr>
        <w:t>кроссовером</w:t>
      </w:r>
      <w:proofErr w:type="spellEnd"/>
      <w:r w:rsidR="002F05A1" w:rsidRPr="00184453">
        <w:rPr>
          <w:sz w:val="28"/>
          <w:szCs w:val="28"/>
        </w:rPr>
        <w:fldChar w:fldCharType="end"/>
      </w:r>
      <w:r w:rsidR="00865A89" w:rsidRPr="00184453">
        <w:rPr>
          <w:rFonts w:ascii="Georgia" w:hAnsi="Georgia"/>
          <w:color w:val="000000"/>
          <w:sz w:val="28"/>
          <w:szCs w:val="28"/>
        </w:rPr>
        <w:t>.</w:t>
      </w:r>
      <w:r w:rsidR="00865A89" w:rsidRPr="00184453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="00865A89" w:rsidRPr="00184453">
        <w:rPr>
          <w:rFonts w:ascii="Georgia" w:hAnsi="Georgia"/>
          <w:color w:val="000000"/>
          <w:sz w:val="28"/>
          <w:szCs w:val="28"/>
        </w:rPr>
        <w:br/>
      </w:r>
      <w:bookmarkStart w:id="5" w:name="disclaimer"/>
      <w:bookmarkEnd w:id="5"/>
      <w:r>
        <w:rPr>
          <w:rFonts w:ascii="Georgia" w:hAnsi="Georgia"/>
          <w:b/>
          <w:bCs/>
          <w:color w:val="000000"/>
          <w:sz w:val="28"/>
          <w:szCs w:val="28"/>
          <w:u w:val="single"/>
        </w:rPr>
        <w:t>2.</w:t>
      </w:r>
      <w:r w:rsidR="00865A89" w:rsidRPr="00184453">
        <w:rPr>
          <w:rFonts w:ascii="Georgia" w:hAnsi="Georgia"/>
          <w:b/>
          <w:bCs/>
          <w:color w:val="000000"/>
          <w:sz w:val="28"/>
          <w:szCs w:val="28"/>
          <w:u w:val="single"/>
        </w:rPr>
        <w:t>Дискламация</w:t>
      </w:r>
      <w:r w:rsidR="00865A89" w:rsidRPr="00184453">
        <w:rPr>
          <w:rStyle w:val="apple-converted-space"/>
          <w:rFonts w:ascii="Georgia" w:hAnsi="Georgia"/>
          <w:color w:val="000000"/>
          <w:sz w:val="28"/>
          <w:szCs w:val="28"/>
          <w:u w:val="single"/>
        </w:rPr>
        <w:t> </w:t>
      </w:r>
      <w:r w:rsidR="00865A89" w:rsidRPr="00184453">
        <w:rPr>
          <w:iCs/>
          <w:sz w:val="28"/>
          <w:szCs w:val="28"/>
        </w:rPr>
        <w:t xml:space="preserve">(отказ от прав, </w:t>
      </w:r>
      <w:proofErr w:type="spellStart"/>
      <w:r w:rsidR="00865A89" w:rsidRPr="00184453">
        <w:rPr>
          <w:iCs/>
          <w:sz w:val="28"/>
          <w:szCs w:val="28"/>
        </w:rPr>
        <w:t>дисклэймер</w:t>
      </w:r>
      <w:proofErr w:type="spellEnd"/>
      <w:r w:rsidR="00865A89" w:rsidRPr="00184453">
        <w:rPr>
          <w:iCs/>
          <w:sz w:val="28"/>
          <w:szCs w:val="28"/>
        </w:rPr>
        <w:t xml:space="preserve">, англ. </w:t>
      </w:r>
      <w:proofErr w:type="spellStart"/>
      <w:r w:rsidR="00865A89" w:rsidRPr="00184453">
        <w:rPr>
          <w:iCs/>
          <w:sz w:val="28"/>
          <w:szCs w:val="28"/>
        </w:rPr>
        <w:t>disclaimer</w:t>
      </w:r>
      <w:proofErr w:type="spellEnd"/>
      <w:r w:rsidR="00865A89" w:rsidRPr="00184453">
        <w:rPr>
          <w:iCs/>
          <w:sz w:val="28"/>
          <w:szCs w:val="28"/>
        </w:rPr>
        <w:t>)</w:t>
      </w:r>
      <w:r w:rsidR="00865A89" w:rsidRPr="00184453">
        <w:rPr>
          <w:rStyle w:val="apple-converted-space"/>
          <w:sz w:val="28"/>
          <w:szCs w:val="28"/>
        </w:rPr>
        <w:t> </w:t>
      </w:r>
      <w:r w:rsidR="00865A89" w:rsidRPr="00184453">
        <w:rPr>
          <w:sz w:val="28"/>
          <w:szCs w:val="28"/>
        </w:rPr>
        <w:br/>
        <w:t xml:space="preserve">Традиционное для англоязычных </w:t>
      </w:r>
      <w:proofErr w:type="spellStart"/>
      <w:r w:rsidR="00865A89" w:rsidRPr="00184453">
        <w:rPr>
          <w:sz w:val="28"/>
          <w:szCs w:val="28"/>
        </w:rPr>
        <w:t>фанфикшенов</w:t>
      </w:r>
      <w:proofErr w:type="spellEnd"/>
      <w:r w:rsidR="00865A89" w:rsidRPr="00184453">
        <w:rPr>
          <w:sz w:val="28"/>
          <w:szCs w:val="28"/>
        </w:rPr>
        <w:t xml:space="preserve"> вступление, в котором ук</w:t>
      </w:r>
      <w:r w:rsidR="00865A89" w:rsidRPr="00184453">
        <w:rPr>
          <w:sz w:val="28"/>
          <w:szCs w:val="28"/>
        </w:rPr>
        <w:t>а</w:t>
      </w:r>
      <w:r w:rsidR="00865A89" w:rsidRPr="00184453">
        <w:rPr>
          <w:sz w:val="28"/>
          <w:szCs w:val="28"/>
        </w:rPr>
        <w:t>зывается, кто владеет правами на сюжеты и образы источника.</w:t>
      </w:r>
      <w:proofErr w:type="gramEnd"/>
      <w:r w:rsidR="00865A89" w:rsidRPr="00184453">
        <w:rPr>
          <w:sz w:val="28"/>
          <w:szCs w:val="28"/>
        </w:rPr>
        <w:t xml:space="preserve"> Также в </w:t>
      </w:r>
      <w:proofErr w:type="spellStart"/>
      <w:r w:rsidR="00865A89" w:rsidRPr="00184453">
        <w:rPr>
          <w:sz w:val="28"/>
          <w:szCs w:val="28"/>
        </w:rPr>
        <w:t>ди</w:t>
      </w:r>
      <w:r w:rsidR="00865A89" w:rsidRPr="00184453">
        <w:rPr>
          <w:sz w:val="28"/>
          <w:szCs w:val="28"/>
        </w:rPr>
        <w:t>с</w:t>
      </w:r>
      <w:r w:rsidR="00865A89" w:rsidRPr="00184453">
        <w:rPr>
          <w:sz w:val="28"/>
          <w:szCs w:val="28"/>
        </w:rPr>
        <w:t>кламации</w:t>
      </w:r>
      <w:proofErr w:type="spellEnd"/>
      <w:r w:rsidR="00865A89" w:rsidRPr="00184453">
        <w:rPr>
          <w:sz w:val="28"/>
          <w:szCs w:val="28"/>
        </w:rPr>
        <w:t xml:space="preserve"> автор обычно указывает, что написание </w:t>
      </w:r>
      <w:proofErr w:type="spellStart"/>
      <w:r w:rsidR="00865A89" w:rsidRPr="00184453">
        <w:rPr>
          <w:sz w:val="28"/>
          <w:szCs w:val="28"/>
        </w:rPr>
        <w:t>фикшена</w:t>
      </w:r>
      <w:proofErr w:type="spellEnd"/>
      <w:r w:rsidR="00865A89" w:rsidRPr="00184453">
        <w:rPr>
          <w:sz w:val="28"/>
          <w:szCs w:val="28"/>
        </w:rPr>
        <w:t xml:space="preserve"> преследует суг</w:t>
      </w:r>
      <w:r w:rsidR="00865A89" w:rsidRPr="00184453">
        <w:rPr>
          <w:sz w:val="28"/>
          <w:szCs w:val="28"/>
        </w:rPr>
        <w:t>у</w:t>
      </w:r>
      <w:r w:rsidR="00865A89" w:rsidRPr="00184453">
        <w:rPr>
          <w:sz w:val="28"/>
          <w:szCs w:val="28"/>
        </w:rPr>
        <w:t xml:space="preserve">бо некоммерческие цели, т.е. он не собирается зарабатывать на нем деньги. Иногда в </w:t>
      </w:r>
      <w:proofErr w:type="spellStart"/>
      <w:r w:rsidR="00865A89" w:rsidRPr="00184453">
        <w:rPr>
          <w:sz w:val="28"/>
          <w:szCs w:val="28"/>
        </w:rPr>
        <w:t>дискламации</w:t>
      </w:r>
      <w:proofErr w:type="spellEnd"/>
      <w:r w:rsidR="00865A89" w:rsidRPr="00184453">
        <w:rPr>
          <w:sz w:val="28"/>
          <w:szCs w:val="28"/>
        </w:rPr>
        <w:t xml:space="preserve"> указываются произведения (не источники), каким-то образом повлиявшие на </w:t>
      </w:r>
      <w:proofErr w:type="spellStart"/>
      <w:r w:rsidR="00865A89" w:rsidRPr="00184453">
        <w:rPr>
          <w:sz w:val="28"/>
          <w:szCs w:val="28"/>
        </w:rPr>
        <w:t>фикшен</w:t>
      </w:r>
      <w:proofErr w:type="spellEnd"/>
      <w:r w:rsidR="00865A89" w:rsidRPr="00184453">
        <w:rPr>
          <w:sz w:val="28"/>
          <w:szCs w:val="28"/>
        </w:rPr>
        <w:t xml:space="preserve"> или вдохновившие на его создание. Если </w:t>
      </w:r>
      <w:proofErr w:type="spellStart"/>
      <w:r w:rsidR="00865A89" w:rsidRPr="00184453">
        <w:rPr>
          <w:sz w:val="28"/>
          <w:szCs w:val="28"/>
        </w:rPr>
        <w:t>фикшен</w:t>
      </w:r>
      <w:proofErr w:type="spellEnd"/>
      <w:r w:rsidR="00865A89" w:rsidRPr="00184453">
        <w:rPr>
          <w:sz w:val="28"/>
          <w:szCs w:val="28"/>
        </w:rPr>
        <w:t xml:space="preserve"> сильно нарушает</w:t>
      </w:r>
      <w:r w:rsidR="00865A89" w:rsidRPr="00184453">
        <w:rPr>
          <w:rStyle w:val="apple-converted-space"/>
          <w:sz w:val="28"/>
          <w:szCs w:val="28"/>
        </w:rPr>
        <w:t> </w:t>
      </w:r>
      <w:hyperlink r:id="rId30" w:anchor="canon" w:history="1">
        <w:r w:rsidR="00865A89" w:rsidRPr="00184453">
          <w:rPr>
            <w:rStyle w:val="a3"/>
            <w:color w:val="auto"/>
            <w:sz w:val="28"/>
            <w:szCs w:val="28"/>
          </w:rPr>
          <w:t>каноны</w:t>
        </w:r>
      </w:hyperlink>
      <w:r w:rsidR="00865A89" w:rsidRPr="00184453">
        <w:rPr>
          <w:rStyle w:val="apple-converted-space"/>
          <w:sz w:val="28"/>
          <w:szCs w:val="28"/>
        </w:rPr>
        <w:t> </w:t>
      </w:r>
      <w:r w:rsidR="00865A89" w:rsidRPr="00184453">
        <w:rPr>
          <w:sz w:val="28"/>
          <w:szCs w:val="28"/>
        </w:rPr>
        <w:t>первоисточника или общепринятые лит</w:t>
      </w:r>
      <w:r w:rsidR="00865A89" w:rsidRPr="00184453">
        <w:rPr>
          <w:sz w:val="28"/>
          <w:szCs w:val="28"/>
        </w:rPr>
        <w:t>е</w:t>
      </w:r>
      <w:r w:rsidR="00865A89" w:rsidRPr="00184453">
        <w:rPr>
          <w:sz w:val="28"/>
          <w:szCs w:val="28"/>
        </w:rPr>
        <w:t xml:space="preserve">ратурные и другие нормы, в </w:t>
      </w:r>
      <w:proofErr w:type="spellStart"/>
      <w:r w:rsidR="00865A89" w:rsidRPr="00184453">
        <w:rPr>
          <w:sz w:val="28"/>
          <w:szCs w:val="28"/>
        </w:rPr>
        <w:t>дискламации</w:t>
      </w:r>
      <w:proofErr w:type="spellEnd"/>
      <w:r w:rsidR="00865A89" w:rsidRPr="00184453">
        <w:rPr>
          <w:sz w:val="28"/>
          <w:szCs w:val="28"/>
        </w:rPr>
        <w:t xml:space="preserve"> автор может предупредить читат</w:t>
      </w:r>
      <w:r w:rsidR="00865A89" w:rsidRPr="00184453">
        <w:rPr>
          <w:sz w:val="28"/>
          <w:szCs w:val="28"/>
        </w:rPr>
        <w:t>е</w:t>
      </w:r>
      <w:r w:rsidR="00865A89" w:rsidRPr="00184453">
        <w:rPr>
          <w:sz w:val="28"/>
          <w:szCs w:val="28"/>
        </w:rPr>
        <w:t>лей об этом и заверить, что он никого не хотел оскорбить или обидеть.</w:t>
      </w:r>
      <w:r w:rsidR="00865A89" w:rsidRPr="00184453">
        <w:rPr>
          <w:rStyle w:val="apple-converted-space"/>
          <w:sz w:val="28"/>
          <w:szCs w:val="28"/>
        </w:rPr>
        <w:t> </w:t>
      </w:r>
      <w:r w:rsidR="00865A89" w:rsidRPr="00184453">
        <w:rPr>
          <w:sz w:val="28"/>
          <w:szCs w:val="28"/>
        </w:rPr>
        <w:br/>
      </w:r>
      <w:r w:rsidRPr="00184453">
        <w:rPr>
          <w:b/>
          <w:sz w:val="28"/>
          <w:szCs w:val="28"/>
        </w:rPr>
        <w:t>3.</w:t>
      </w:r>
      <w:bookmarkStart w:id="6" w:name="grafoman"/>
      <w:bookmarkEnd w:id="6"/>
      <w:r w:rsidR="00865A89" w:rsidRPr="00184453">
        <w:rPr>
          <w:b/>
          <w:bCs/>
          <w:color w:val="000000"/>
          <w:sz w:val="28"/>
          <w:szCs w:val="28"/>
          <w:u w:val="single"/>
        </w:rPr>
        <w:t>Графоман</w:t>
      </w:r>
      <w:r w:rsidR="00865A89" w:rsidRPr="00184453">
        <w:rPr>
          <w:rStyle w:val="apple-converted-space"/>
          <w:color w:val="000000"/>
          <w:sz w:val="28"/>
          <w:szCs w:val="28"/>
          <w:u w:val="single"/>
        </w:rPr>
        <w:t> </w:t>
      </w:r>
      <w:r w:rsidR="00865A89" w:rsidRPr="00184453">
        <w:rPr>
          <w:color w:val="000000"/>
          <w:sz w:val="28"/>
          <w:szCs w:val="28"/>
        </w:rPr>
        <w:t>Человек, страдающий непреодолимой тягой к сочинительству (а</w:t>
      </w:r>
      <w:r w:rsidRPr="00184453">
        <w:rPr>
          <w:color w:val="000000"/>
          <w:sz w:val="28"/>
          <w:szCs w:val="28"/>
        </w:rPr>
        <w:t xml:space="preserve"> почему страдающий</w:t>
      </w:r>
      <w:proofErr w:type="gramStart"/>
      <w:r w:rsidRPr="00184453">
        <w:rPr>
          <w:color w:val="000000"/>
          <w:sz w:val="28"/>
          <w:szCs w:val="28"/>
        </w:rPr>
        <w:t>?</w:t>
      </w:r>
      <w:r w:rsidR="00865A89" w:rsidRPr="00184453">
        <w:rPr>
          <w:color w:val="000000"/>
          <w:sz w:val="28"/>
          <w:szCs w:val="28"/>
        </w:rPr>
        <w:t>Т</w:t>
      </w:r>
      <w:proofErr w:type="gramEnd"/>
      <w:r w:rsidR="00865A89" w:rsidRPr="00184453">
        <w:rPr>
          <w:color w:val="000000"/>
          <w:sz w:val="28"/>
          <w:szCs w:val="28"/>
        </w:rPr>
        <w:t xml:space="preserve">акое безобидное определение дает словарь, однако в русском языке под графоманом обычно понимается человек, пишущий на очень низком литературном </w:t>
      </w:r>
      <w:proofErr w:type="gramStart"/>
      <w:r w:rsidR="00865A89" w:rsidRPr="00184453">
        <w:rPr>
          <w:color w:val="000000"/>
          <w:sz w:val="28"/>
          <w:szCs w:val="28"/>
        </w:rPr>
        <w:t>уровне</w:t>
      </w:r>
      <w:proofErr w:type="gramEnd"/>
      <w:r w:rsidR="00865A89" w:rsidRPr="00184453">
        <w:rPr>
          <w:color w:val="000000"/>
          <w:sz w:val="28"/>
          <w:szCs w:val="28"/>
        </w:rPr>
        <w:t>. Мы считаем это толкование в корне н</w:t>
      </w:r>
      <w:r w:rsidR="00865A89" w:rsidRPr="00184453">
        <w:rPr>
          <w:color w:val="000000"/>
          <w:sz w:val="28"/>
          <w:szCs w:val="28"/>
        </w:rPr>
        <w:t>е</w:t>
      </w:r>
      <w:r w:rsidR="00865A89" w:rsidRPr="00184453">
        <w:rPr>
          <w:color w:val="000000"/>
          <w:sz w:val="28"/>
          <w:szCs w:val="28"/>
        </w:rPr>
        <w:t>верным! Обратитесь к словарю, господа! Если мы не можем не писать, это еще не значит, что мы пишем плохо!</w:t>
      </w:r>
      <w:r w:rsidR="00865A89" w:rsidRPr="00184453">
        <w:rPr>
          <w:rStyle w:val="apple-converted-space"/>
          <w:color w:val="000000"/>
          <w:sz w:val="28"/>
          <w:szCs w:val="28"/>
        </w:rPr>
        <w:t> </w:t>
      </w:r>
    </w:p>
    <w:p w:rsidR="00184453" w:rsidRPr="00184453" w:rsidRDefault="00184453" w:rsidP="00184453">
      <w:pPr>
        <w:spacing w:line="360" w:lineRule="auto"/>
        <w:jc w:val="both"/>
        <w:rPr>
          <w:sz w:val="28"/>
          <w:szCs w:val="28"/>
        </w:rPr>
      </w:pPr>
      <w:bookmarkStart w:id="7" w:name="crossover"/>
      <w:bookmarkEnd w:id="7"/>
      <w:r>
        <w:rPr>
          <w:b/>
          <w:sz w:val="28"/>
          <w:szCs w:val="28"/>
        </w:rPr>
        <w:t>4.</w:t>
      </w:r>
      <w:r w:rsidRPr="00184453">
        <w:rPr>
          <w:b/>
          <w:sz w:val="28"/>
          <w:szCs w:val="28"/>
        </w:rPr>
        <w:t>«Джен» (</w:t>
      </w:r>
      <w:r w:rsidRPr="00184453">
        <w:rPr>
          <w:sz w:val="28"/>
          <w:szCs w:val="28"/>
        </w:rPr>
        <w:t xml:space="preserve">от англ. </w:t>
      </w:r>
      <w:proofErr w:type="spellStart"/>
      <w:r w:rsidRPr="00184453">
        <w:rPr>
          <w:sz w:val="28"/>
          <w:szCs w:val="28"/>
        </w:rPr>
        <w:t>generalaudience</w:t>
      </w:r>
      <w:proofErr w:type="spellEnd"/>
      <w:r w:rsidRPr="00184453">
        <w:rPr>
          <w:sz w:val="28"/>
          <w:szCs w:val="28"/>
        </w:rPr>
        <w:t>) — любовная линия отсутствует или м</w:t>
      </w:r>
      <w:r w:rsidRPr="00184453">
        <w:rPr>
          <w:sz w:val="28"/>
          <w:szCs w:val="28"/>
        </w:rPr>
        <w:t>а</w:t>
      </w:r>
      <w:r w:rsidRPr="00184453">
        <w:rPr>
          <w:sz w:val="28"/>
          <w:szCs w:val="28"/>
        </w:rPr>
        <w:t xml:space="preserve">лозначима, «просто приключения». </w:t>
      </w:r>
      <w:proofErr w:type="gramStart"/>
      <w:r w:rsidRPr="00184453">
        <w:rPr>
          <w:sz w:val="28"/>
          <w:szCs w:val="28"/>
        </w:rPr>
        <w:t xml:space="preserve">Термин появился из сокращенного </w:t>
      </w:r>
      <w:proofErr w:type="spellStart"/>
      <w:r w:rsidRPr="00184453">
        <w:rPr>
          <w:sz w:val="28"/>
          <w:szCs w:val="28"/>
        </w:rPr>
        <w:t>generalaudience</w:t>
      </w:r>
      <w:proofErr w:type="spellEnd"/>
      <w:r w:rsidRPr="00184453">
        <w:rPr>
          <w:sz w:val="28"/>
          <w:szCs w:val="28"/>
        </w:rPr>
        <w:t>, любая аудитория, и восходит к системе рейтингов, принятых в кино;</w:t>
      </w:r>
      <w:proofErr w:type="gramEnd"/>
    </w:p>
    <w:p w:rsidR="00184453" w:rsidRPr="00184453" w:rsidRDefault="00184453" w:rsidP="00184453">
      <w:pPr>
        <w:spacing w:line="360" w:lineRule="auto"/>
        <w:jc w:val="both"/>
        <w:rPr>
          <w:sz w:val="28"/>
          <w:szCs w:val="28"/>
        </w:rPr>
      </w:pPr>
      <w:r w:rsidRPr="00184453">
        <w:rPr>
          <w:b/>
          <w:sz w:val="28"/>
          <w:szCs w:val="28"/>
        </w:rPr>
        <w:lastRenderedPageBreak/>
        <w:t>5.«AU»</w:t>
      </w:r>
      <w:r w:rsidRPr="00184453">
        <w:rPr>
          <w:sz w:val="28"/>
          <w:szCs w:val="28"/>
        </w:rPr>
        <w:t xml:space="preserve"> (от англ. </w:t>
      </w:r>
      <w:proofErr w:type="spellStart"/>
      <w:r w:rsidRPr="00184453">
        <w:rPr>
          <w:sz w:val="28"/>
          <w:szCs w:val="28"/>
        </w:rPr>
        <w:t>AlternativeUniversal</w:t>
      </w:r>
      <w:proofErr w:type="spellEnd"/>
      <w:r w:rsidRPr="00184453">
        <w:rPr>
          <w:sz w:val="28"/>
          <w:szCs w:val="28"/>
        </w:rPr>
        <w:t>) — есть значимые расхождения или д</w:t>
      </w:r>
      <w:r w:rsidRPr="00184453">
        <w:rPr>
          <w:sz w:val="28"/>
          <w:szCs w:val="28"/>
        </w:rPr>
        <w:t>а</w:t>
      </w:r>
      <w:r w:rsidRPr="00184453">
        <w:rPr>
          <w:sz w:val="28"/>
          <w:szCs w:val="28"/>
        </w:rPr>
        <w:t>же противоречия с миром оригинала;</w:t>
      </w:r>
    </w:p>
    <w:p w:rsidR="00184453" w:rsidRPr="00184453" w:rsidRDefault="00184453" w:rsidP="00184453">
      <w:pPr>
        <w:suppressAutoHyphens/>
        <w:spacing w:after="200"/>
        <w:jc w:val="both"/>
        <w:rPr>
          <w:sz w:val="28"/>
          <w:szCs w:val="28"/>
        </w:rPr>
      </w:pPr>
      <w:r w:rsidRPr="00184453">
        <w:rPr>
          <w:b/>
          <w:sz w:val="28"/>
          <w:szCs w:val="28"/>
        </w:rPr>
        <w:t>6.«не-</w:t>
      </w:r>
      <w:proofErr w:type="gramStart"/>
      <w:r w:rsidRPr="00184453">
        <w:rPr>
          <w:b/>
          <w:sz w:val="28"/>
          <w:szCs w:val="28"/>
        </w:rPr>
        <w:t>AU</w:t>
      </w:r>
      <w:proofErr w:type="gramEnd"/>
      <w:r w:rsidRPr="00184453">
        <w:rPr>
          <w:b/>
          <w:sz w:val="28"/>
          <w:szCs w:val="28"/>
        </w:rPr>
        <w:t>»</w:t>
      </w:r>
      <w:r w:rsidRPr="00184453">
        <w:rPr>
          <w:sz w:val="28"/>
          <w:szCs w:val="28"/>
        </w:rPr>
        <w:t xml:space="preserve"> (не имеют специального жаргонизма) — расхождений с миром оригинала нет, или они спорны либо малозначимы.</w:t>
      </w:r>
    </w:p>
    <w:p w:rsidR="00184453" w:rsidRPr="00184453" w:rsidRDefault="00184453" w:rsidP="00184453">
      <w:pPr>
        <w:suppressAutoHyphens/>
        <w:jc w:val="both"/>
        <w:rPr>
          <w:sz w:val="28"/>
          <w:szCs w:val="28"/>
        </w:rPr>
      </w:pPr>
      <w:r w:rsidRPr="00184453">
        <w:rPr>
          <w:b/>
          <w:sz w:val="28"/>
          <w:szCs w:val="28"/>
        </w:rPr>
        <w:t>7. «OOC»</w:t>
      </w:r>
      <w:r w:rsidRPr="00184453">
        <w:rPr>
          <w:sz w:val="28"/>
          <w:szCs w:val="28"/>
        </w:rPr>
        <w:t xml:space="preserve"> (от англ. </w:t>
      </w:r>
      <w:proofErr w:type="spellStart"/>
      <w:r w:rsidRPr="00184453">
        <w:rPr>
          <w:sz w:val="28"/>
          <w:szCs w:val="28"/>
        </w:rPr>
        <w:t>OutOfCharacter</w:t>
      </w:r>
      <w:proofErr w:type="spellEnd"/>
      <w:r w:rsidRPr="00184453">
        <w:rPr>
          <w:sz w:val="28"/>
          <w:szCs w:val="28"/>
        </w:rPr>
        <w:t>) — есть значимые расхождения или даже противоречия с характерами в оригинальном произведении;</w:t>
      </w:r>
    </w:p>
    <w:p w:rsidR="00184453" w:rsidRDefault="00BF6E9F" w:rsidP="00BF6E9F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8.</w:t>
      </w:r>
      <w:r w:rsidR="00184453" w:rsidRPr="00BF6E9F">
        <w:rPr>
          <w:b/>
          <w:sz w:val="28"/>
          <w:szCs w:val="28"/>
        </w:rPr>
        <w:t>Roundrobin</w:t>
      </w:r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 xml:space="preserve">, созданный группой авторов, каждый из которых по очереди пишет свой кусочек. </w:t>
      </w:r>
      <w:proofErr w:type="spellStart"/>
      <w:proofErr w:type="gramStart"/>
      <w:r w:rsidR="00184453">
        <w:rPr>
          <w:sz w:val="28"/>
          <w:szCs w:val="28"/>
        </w:rPr>
        <w:t>Удачные</w:t>
      </w:r>
      <w:proofErr w:type="gramEnd"/>
      <w:r w:rsidR="00184453">
        <w:rPr>
          <w:sz w:val="28"/>
          <w:szCs w:val="28"/>
        </w:rPr>
        <w:t>roundrobins</w:t>
      </w:r>
      <w:proofErr w:type="spellEnd"/>
      <w:r w:rsidR="00184453">
        <w:rPr>
          <w:sz w:val="28"/>
          <w:szCs w:val="28"/>
        </w:rPr>
        <w:t xml:space="preserve"> — большая редкость. Как правило, они отличаются резким переходом между частями и несогласованностью стиля. Часто можно встретить подобные </w:t>
      </w:r>
      <w:proofErr w:type="spellStart"/>
      <w:r w:rsidR="00184453">
        <w:rPr>
          <w:sz w:val="28"/>
          <w:szCs w:val="28"/>
        </w:rPr>
        <w:t>фанфики</w:t>
      </w:r>
      <w:proofErr w:type="spellEnd"/>
      <w:r w:rsidR="00184453">
        <w:rPr>
          <w:sz w:val="28"/>
          <w:szCs w:val="28"/>
        </w:rPr>
        <w:t xml:space="preserve"> как игры в IRC</w:t>
      </w:r>
      <w:r w:rsidR="00184453">
        <w:rPr>
          <w:rStyle w:val="a8"/>
          <w:sz w:val="28"/>
          <w:szCs w:val="28"/>
        </w:rPr>
        <w:footnoteReference w:id="25"/>
      </w:r>
      <w:r w:rsidR="00184453">
        <w:rPr>
          <w:sz w:val="28"/>
          <w:szCs w:val="28"/>
        </w:rPr>
        <w:t xml:space="preserve">, где с помощью бота участники пишут сказку на придуманную тему. Обычно </w:t>
      </w:r>
      <w:proofErr w:type="spellStart"/>
      <w:r w:rsidR="00184453">
        <w:rPr>
          <w:sz w:val="28"/>
          <w:szCs w:val="28"/>
        </w:rPr>
        <w:t>roundrobin</w:t>
      </w:r>
      <w:proofErr w:type="spellEnd"/>
      <w:r w:rsidR="00184453">
        <w:rPr>
          <w:sz w:val="28"/>
          <w:szCs w:val="28"/>
        </w:rPr>
        <w:t xml:space="preserve"> не представляет интереса ни для кого, кроме самих участников и их ближайших друзей;</w:t>
      </w:r>
    </w:p>
    <w:p w:rsidR="00184453" w:rsidRDefault="00BF6E9F" w:rsidP="00BF6E9F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9.</w:t>
      </w:r>
      <w:r w:rsidR="00184453" w:rsidRPr="00BF6E9F">
        <w:rPr>
          <w:b/>
          <w:sz w:val="28"/>
          <w:szCs w:val="28"/>
        </w:rPr>
        <w:t>Смарм</w:t>
      </w:r>
      <w:r w:rsidR="00184453">
        <w:rPr>
          <w:sz w:val="28"/>
          <w:szCs w:val="28"/>
        </w:rPr>
        <w:t xml:space="preserve"> (</w:t>
      </w:r>
      <w:proofErr w:type="spellStart"/>
      <w:r w:rsidR="00184453">
        <w:rPr>
          <w:sz w:val="28"/>
          <w:szCs w:val="28"/>
        </w:rPr>
        <w:t>Smarm</w:t>
      </w:r>
      <w:proofErr w:type="spellEnd"/>
      <w:r w:rsidR="00184453">
        <w:rPr>
          <w:sz w:val="28"/>
          <w:szCs w:val="28"/>
        </w:rPr>
        <w:t xml:space="preserve">) — слегка пренебрежительное определение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 xml:space="preserve">, в котором один персонаж дает понять, словом или делом, как важна для него его (разумеется, платоническая) дружба с другим персонажем. Такие </w:t>
      </w:r>
      <w:proofErr w:type="spellStart"/>
      <w:r w:rsidR="00184453">
        <w:rPr>
          <w:sz w:val="28"/>
          <w:szCs w:val="28"/>
        </w:rPr>
        <w:t>фанфики</w:t>
      </w:r>
      <w:proofErr w:type="spellEnd"/>
      <w:r w:rsidR="00184453">
        <w:rPr>
          <w:sz w:val="28"/>
          <w:szCs w:val="28"/>
        </w:rPr>
        <w:t xml:space="preserve"> — довольно редкое явление;</w:t>
      </w:r>
    </w:p>
    <w:p w:rsidR="00184453" w:rsidRDefault="00BF6E9F" w:rsidP="00BF6E9F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 xml:space="preserve">10. </w:t>
      </w:r>
      <w:proofErr w:type="spellStart"/>
      <w:r w:rsidR="00184453" w:rsidRPr="00BF6E9F">
        <w:rPr>
          <w:b/>
          <w:sz w:val="28"/>
          <w:szCs w:val="28"/>
        </w:rPr>
        <w:t>Сквик</w:t>
      </w:r>
      <w:proofErr w:type="spellEnd"/>
      <w:r w:rsidR="00184453" w:rsidRPr="00BF6E9F">
        <w:rPr>
          <w:b/>
          <w:sz w:val="28"/>
          <w:szCs w:val="28"/>
        </w:rPr>
        <w:t xml:space="preserve"> (</w:t>
      </w:r>
      <w:proofErr w:type="spellStart"/>
      <w:r w:rsidR="00184453" w:rsidRPr="00BF6E9F">
        <w:rPr>
          <w:b/>
          <w:sz w:val="28"/>
          <w:szCs w:val="28"/>
        </w:rPr>
        <w:t>Squick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происходит от выражений  («со странностями») и «</w:t>
      </w:r>
      <w:proofErr w:type="spellStart"/>
      <w:r w:rsidR="00184453">
        <w:rPr>
          <w:sz w:val="28"/>
          <w:szCs w:val="28"/>
        </w:rPr>
        <w:t>icky</w:t>
      </w:r>
      <w:proofErr w:type="spellEnd"/>
      <w:r w:rsidR="00184453">
        <w:rPr>
          <w:sz w:val="28"/>
          <w:szCs w:val="28"/>
        </w:rPr>
        <w:t xml:space="preserve">» («неприятный»). Другими словами, это то, что может нравиться одним, но вызывает тошноту у других. В эту категорию входят и </w:t>
      </w:r>
      <w:proofErr w:type="spellStart"/>
      <w:r w:rsidR="00184453">
        <w:rPr>
          <w:sz w:val="28"/>
          <w:szCs w:val="28"/>
        </w:rPr>
        <w:t>слэш</w:t>
      </w:r>
      <w:proofErr w:type="spellEnd"/>
      <w:r w:rsidR="00184453">
        <w:rPr>
          <w:sz w:val="28"/>
          <w:szCs w:val="28"/>
        </w:rPr>
        <w:t xml:space="preserve">, и BDSM, и некоторые отдельные </w:t>
      </w:r>
      <w:proofErr w:type="spellStart"/>
      <w:r w:rsidR="00184453">
        <w:rPr>
          <w:sz w:val="28"/>
          <w:szCs w:val="28"/>
        </w:rPr>
        <w:t>пейринги</w:t>
      </w:r>
      <w:proofErr w:type="spellEnd"/>
      <w:r w:rsidR="00184453">
        <w:rPr>
          <w:sz w:val="28"/>
          <w:szCs w:val="28"/>
        </w:rPr>
        <w:t>, и многое другое. По большому счету термин напоминает нам о взаимной вежливости и необходимости уважать чужое мнение;</w:t>
      </w:r>
    </w:p>
    <w:p w:rsidR="00184453" w:rsidRDefault="00BF6E9F" w:rsidP="00BF6E9F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11.</w:t>
      </w:r>
      <w:r w:rsidR="00184453" w:rsidRPr="00BF6E9F">
        <w:rPr>
          <w:b/>
          <w:sz w:val="28"/>
          <w:szCs w:val="28"/>
        </w:rPr>
        <w:t>RPF</w:t>
      </w:r>
      <w:r w:rsidR="00184453">
        <w:rPr>
          <w:sz w:val="28"/>
          <w:szCs w:val="28"/>
        </w:rPr>
        <w:t xml:space="preserve"> (</w:t>
      </w:r>
      <w:proofErr w:type="spellStart"/>
      <w:r w:rsidR="00184453">
        <w:rPr>
          <w:sz w:val="28"/>
          <w:szCs w:val="28"/>
        </w:rPr>
        <w:t>realpersonfiction</w:t>
      </w:r>
      <w:proofErr w:type="spellEnd"/>
      <w:r w:rsidR="00184453">
        <w:rPr>
          <w:sz w:val="28"/>
          <w:szCs w:val="28"/>
        </w:rPr>
        <w:t xml:space="preserve">) — героями данных произведений, являются реально существующие люди, как правило, это актеры, играющие роли «любимцев» или просто знаменитости. Хотя RPF не подходит под строгое определение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 xml:space="preserve"> (используются не вымышленные персонажи), по всем остальным признакам им является; </w:t>
      </w:r>
    </w:p>
    <w:p w:rsidR="00184453" w:rsidRPr="00666A19" w:rsidRDefault="00BF6E9F" w:rsidP="00BF6E9F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12.</w:t>
      </w:r>
      <w:r w:rsidR="00184453" w:rsidRPr="00BF6E9F">
        <w:rPr>
          <w:b/>
          <w:sz w:val="28"/>
          <w:szCs w:val="28"/>
        </w:rPr>
        <w:t>Профанфик (</w:t>
      </w:r>
      <w:proofErr w:type="spellStart"/>
      <w:r w:rsidR="00184453" w:rsidRPr="00BF6E9F">
        <w:rPr>
          <w:b/>
          <w:sz w:val="28"/>
          <w:szCs w:val="28"/>
        </w:rPr>
        <w:t>Profic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 w:rsidRPr="00666A19">
        <w:rPr>
          <w:sz w:val="28"/>
          <w:szCs w:val="28"/>
        </w:rPr>
        <w:t xml:space="preserve"> — профессиональные художественные произведения, в которых различные авторы описывают приключения героев </w:t>
      </w:r>
      <w:r w:rsidR="00184453" w:rsidRPr="00666A19">
        <w:rPr>
          <w:sz w:val="28"/>
          <w:szCs w:val="28"/>
        </w:rPr>
        <w:lastRenderedPageBreak/>
        <w:t xml:space="preserve">в мире, созданном кем-то другим. </w:t>
      </w:r>
      <w:proofErr w:type="spellStart"/>
      <w:r w:rsidR="00184453" w:rsidRPr="00666A19">
        <w:rPr>
          <w:sz w:val="28"/>
          <w:szCs w:val="28"/>
        </w:rPr>
        <w:t>Профанфики</w:t>
      </w:r>
      <w:proofErr w:type="spellEnd"/>
      <w:r w:rsidR="00184453" w:rsidRPr="00666A19">
        <w:rPr>
          <w:sz w:val="28"/>
          <w:szCs w:val="28"/>
        </w:rPr>
        <w:t xml:space="preserve"> пишутся с целью извлечения прибыли, продаются в книжных магазинах и противопоставляются </w:t>
      </w:r>
      <w:proofErr w:type="spellStart"/>
      <w:r w:rsidR="00184453" w:rsidRPr="00666A19">
        <w:rPr>
          <w:sz w:val="28"/>
          <w:szCs w:val="28"/>
        </w:rPr>
        <w:t>фанфикшену</w:t>
      </w:r>
      <w:proofErr w:type="spellEnd"/>
      <w:r w:rsidR="00184453" w:rsidRPr="00666A19">
        <w:rPr>
          <w:sz w:val="28"/>
          <w:szCs w:val="28"/>
        </w:rPr>
        <w:t>. В качестве примера можно привести книжные серии по вселенной «</w:t>
      </w:r>
      <w:proofErr w:type="spellStart"/>
      <w:r w:rsidR="00184453" w:rsidRPr="00666A19">
        <w:rPr>
          <w:sz w:val="28"/>
          <w:szCs w:val="28"/>
        </w:rPr>
        <w:t>Dragonlance</w:t>
      </w:r>
      <w:proofErr w:type="spellEnd"/>
      <w:r w:rsidR="00184453" w:rsidRPr="00666A19">
        <w:rPr>
          <w:sz w:val="28"/>
          <w:szCs w:val="28"/>
        </w:rPr>
        <w:t>» или по «Звездным войнам». Как и RPF, не отвечает строгому определению «</w:t>
      </w:r>
      <w:proofErr w:type="spellStart"/>
      <w:r w:rsidR="00184453" w:rsidRPr="00666A19">
        <w:rPr>
          <w:sz w:val="28"/>
          <w:szCs w:val="28"/>
        </w:rPr>
        <w:t>фанфика</w:t>
      </w:r>
      <w:proofErr w:type="spellEnd"/>
      <w:r w:rsidR="00184453" w:rsidRPr="00666A19">
        <w:rPr>
          <w:sz w:val="28"/>
          <w:szCs w:val="28"/>
        </w:rPr>
        <w:t>», но де-факто им является.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13.</w:t>
      </w:r>
      <w:r w:rsidR="00184453" w:rsidRPr="00BF6E9F">
        <w:rPr>
          <w:b/>
          <w:sz w:val="28"/>
          <w:szCs w:val="28"/>
        </w:rPr>
        <w:t>Вписка (</w:t>
      </w:r>
      <w:proofErr w:type="spellStart"/>
      <w:r w:rsidR="00184453" w:rsidRPr="00BF6E9F">
        <w:rPr>
          <w:b/>
          <w:sz w:val="28"/>
          <w:szCs w:val="28"/>
        </w:rPr>
        <w:t>Self-insertation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так называют случаи, когда автор тем или иным образом «вписывает» себя в конте</w:t>
      </w:r>
      <w:proofErr w:type="gramStart"/>
      <w:r w:rsidR="00184453">
        <w:rPr>
          <w:sz w:val="28"/>
          <w:szCs w:val="28"/>
        </w:rPr>
        <w:t>кст св</w:t>
      </w:r>
      <w:proofErr w:type="gramEnd"/>
      <w:r w:rsidR="00184453">
        <w:rPr>
          <w:sz w:val="28"/>
          <w:szCs w:val="28"/>
        </w:rPr>
        <w:t xml:space="preserve">оего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>. Не обязательно Мэри-Сью (см. ниже), но близкое явление;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14.</w:t>
      </w:r>
      <w:r w:rsidR="00184453" w:rsidRPr="00BF6E9F">
        <w:rPr>
          <w:b/>
          <w:sz w:val="28"/>
          <w:szCs w:val="28"/>
        </w:rPr>
        <w:t>OC</w:t>
      </w:r>
      <w:r w:rsidR="00184453">
        <w:rPr>
          <w:sz w:val="28"/>
          <w:szCs w:val="28"/>
        </w:rPr>
        <w:t xml:space="preserve"> — сокращение от </w:t>
      </w:r>
      <w:proofErr w:type="spellStart"/>
      <w:r w:rsidR="00184453">
        <w:rPr>
          <w:sz w:val="28"/>
          <w:szCs w:val="28"/>
        </w:rPr>
        <w:t>Original</w:t>
      </w:r>
      <w:proofErr w:type="spell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Character</w:t>
      </w:r>
      <w:proofErr w:type="spellEnd"/>
      <w:r w:rsidR="00184453">
        <w:rPr>
          <w:sz w:val="28"/>
          <w:szCs w:val="28"/>
        </w:rPr>
        <w:t>, «Оригинальный персонаж»;</w:t>
      </w:r>
    </w:p>
    <w:p w:rsidR="00BF6E9F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15.</w:t>
      </w:r>
      <w:r w:rsidR="00184453" w:rsidRPr="00BF6E9F">
        <w:rPr>
          <w:b/>
          <w:sz w:val="28"/>
          <w:szCs w:val="28"/>
        </w:rPr>
        <w:t>OFC</w:t>
      </w:r>
      <w:r w:rsidR="00184453">
        <w:rPr>
          <w:sz w:val="28"/>
          <w:szCs w:val="28"/>
        </w:rPr>
        <w:t xml:space="preserve"> — </w:t>
      </w:r>
      <w:proofErr w:type="gramStart"/>
      <w:r w:rsidR="00184453">
        <w:rPr>
          <w:sz w:val="28"/>
          <w:szCs w:val="28"/>
        </w:rPr>
        <w:t>сокращенное</w:t>
      </w:r>
      <w:proofErr w:type="gram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Original</w:t>
      </w:r>
      <w:proofErr w:type="spell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Female</w:t>
      </w:r>
      <w:proofErr w:type="spell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Character</w:t>
      </w:r>
      <w:proofErr w:type="spellEnd"/>
      <w:r w:rsidR="00184453">
        <w:rPr>
          <w:sz w:val="28"/>
          <w:szCs w:val="28"/>
        </w:rPr>
        <w:t xml:space="preserve">, «Оригинальный женский персонаж». Как правило, появляется в </w:t>
      </w:r>
      <w:proofErr w:type="spellStart"/>
      <w:r w:rsidR="00184453">
        <w:rPr>
          <w:sz w:val="28"/>
          <w:szCs w:val="28"/>
        </w:rPr>
        <w:t>фанфике</w:t>
      </w:r>
      <w:proofErr w:type="spellEnd"/>
      <w:r w:rsidR="00184453">
        <w:rPr>
          <w:sz w:val="28"/>
          <w:szCs w:val="28"/>
        </w:rPr>
        <w:t xml:space="preserve"> для романтических отношений с каноническим персонажем. 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16.</w:t>
      </w:r>
      <w:r w:rsidR="00184453" w:rsidRPr="00BF6E9F">
        <w:rPr>
          <w:b/>
          <w:sz w:val="28"/>
          <w:szCs w:val="28"/>
        </w:rPr>
        <w:t xml:space="preserve">OMC </w:t>
      </w:r>
      <w:r w:rsidR="00184453">
        <w:rPr>
          <w:sz w:val="28"/>
          <w:szCs w:val="28"/>
        </w:rPr>
        <w:t xml:space="preserve">— </w:t>
      </w:r>
      <w:proofErr w:type="gramStart"/>
      <w:r w:rsidR="00184453">
        <w:rPr>
          <w:sz w:val="28"/>
          <w:szCs w:val="28"/>
        </w:rPr>
        <w:t>сокращенное</w:t>
      </w:r>
      <w:proofErr w:type="gram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Original</w:t>
      </w:r>
      <w:proofErr w:type="spell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Male</w:t>
      </w:r>
      <w:proofErr w:type="spellEnd"/>
      <w:r w:rsidR="00B767BD">
        <w:rPr>
          <w:sz w:val="28"/>
          <w:szCs w:val="28"/>
        </w:rPr>
        <w:t xml:space="preserve"> </w:t>
      </w:r>
      <w:proofErr w:type="spellStart"/>
      <w:r w:rsidR="00184453">
        <w:rPr>
          <w:sz w:val="28"/>
          <w:szCs w:val="28"/>
        </w:rPr>
        <w:t>Character</w:t>
      </w:r>
      <w:proofErr w:type="spellEnd"/>
      <w:r w:rsidR="00184453">
        <w:rPr>
          <w:sz w:val="28"/>
          <w:szCs w:val="28"/>
        </w:rPr>
        <w:t xml:space="preserve">, «Оригинальный мужской персонаж». Как правило, появляется в </w:t>
      </w:r>
      <w:proofErr w:type="spellStart"/>
      <w:r w:rsidR="00184453">
        <w:rPr>
          <w:sz w:val="28"/>
          <w:szCs w:val="28"/>
        </w:rPr>
        <w:t>фанфике</w:t>
      </w:r>
      <w:proofErr w:type="spellEnd"/>
      <w:r w:rsidR="00184453">
        <w:rPr>
          <w:sz w:val="28"/>
          <w:szCs w:val="28"/>
        </w:rPr>
        <w:t xml:space="preserve"> для романтических отношений с каноническим персонажем. Часто, но не всегда, превращается в Марти-Сью (см. ниже). 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17.</w:t>
      </w:r>
      <w:r w:rsidR="00184453" w:rsidRPr="00BF6E9F">
        <w:rPr>
          <w:b/>
          <w:sz w:val="28"/>
          <w:szCs w:val="28"/>
        </w:rPr>
        <w:t xml:space="preserve">Plot </w:t>
      </w:r>
      <w:proofErr w:type="spellStart"/>
      <w:r w:rsidR="00184453" w:rsidRPr="00BF6E9F">
        <w:rPr>
          <w:b/>
          <w:sz w:val="28"/>
          <w:szCs w:val="28"/>
        </w:rPr>
        <w:t>bunny</w:t>
      </w:r>
      <w:proofErr w:type="spellEnd"/>
      <w:r w:rsidR="00184453">
        <w:rPr>
          <w:sz w:val="28"/>
          <w:szCs w:val="28"/>
        </w:rPr>
        <w:t xml:space="preserve"> — выскочившая ниоткуда идея, сюжет для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>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18.</w:t>
      </w:r>
      <w:r w:rsidR="00184453" w:rsidRPr="00BF6E9F">
        <w:rPr>
          <w:b/>
          <w:sz w:val="28"/>
          <w:szCs w:val="28"/>
        </w:rPr>
        <w:t>Подтекст (</w:t>
      </w:r>
      <w:proofErr w:type="spellStart"/>
      <w:r w:rsidR="00184453" w:rsidRPr="00BF6E9F">
        <w:rPr>
          <w:b/>
          <w:sz w:val="28"/>
          <w:szCs w:val="28"/>
        </w:rPr>
        <w:t>Subtext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смысл, проглядывающий сквозь поверхность. Когда этот термин используют </w:t>
      </w:r>
      <w:proofErr w:type="spellStart"/>
      <w:r w:rsidR="00184453">
        <w:rPr>
          <w:sz w:val="28"/>
          <w:szCs w:val="28"/>
        </w:rPr>
        <w:t>слэшеры</w:t>
      </w:r>
      <w:proofErr w:type="spellEnd"/>
      <w:r w:rsidR="00184453">
        <w:rPr>
          <w:sz w:val="28"/>
          <w:szCs w:val="28"/>
        </w:rPr>
        <w:t>, это значит, что они читают между строк и видят романтические отношения там, где автор об этом, возможно, и не подозревал;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19.</w:t>
      </w:r>
      <w:r w:rsidR="00184453" w:rsidRPr="00BF6E9F">
        <w:rPr>
          <w:b/>
          <w:sz w:val="28"/>
          <w:szCs w:val="28"/>
        </w:rPr>
        <w:t>Продолжение (</w:t>
      </w:r>
      <w:proofErr w:type="spellStart"/>
      <w:r w:rsidR="00184453" w:rsidRPr="00BF6E9F">
        <w:rPr>
          <w:b/>
          <w:sz w:val="28"/>
          <w:szCs w:val="28"/>
        </w:rPr>
        <w:t>Continuation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рассказ развивает какое-то конкретное событие или сцену, оставшуюся с неясным финалом.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 xml:space="preserve">20. </w:t>
      </w:r>
      <w:proofErr w:type="spellStart"/>
      <w:r w:rsidR="00184453" w:rsidRPr="00BF6E9F">
        <w:rPr>
          <w:b/>
          <w:sz w:val="28"/>
          <w:szCs w:val="28"/>
        </w:rPr>
        <w:t>Экшен</w:t>
      </w:r>
      <w:proofErr w:type="spellEnd"/>
      <w:r w:rsidR="00184453" w:rsidRPr="00BF6E9F">
        <w:rPr>
          <w:b/>
          <w:sz w:val="28"/>
          <w:szCs w:val="28"/>
        </w:rPr>
        <w:t xml:space="preserve">, </w:t>
      </w:r>
      <w:proofErr w:type="spellStart"/>
      <w:r w:rsidR="00184453" w:rsidRPr="00BF6E9F">
        <w:rPr>
          <w:b/>
          <w:sz w:val="28"/>
          <w:szCs w:val="28"/>
        </w:rPr>
        <w:t>Экшн</w:t>
      </w:r>
      <w:proofErr w:type="spellEnd"/>
      <w:r w:rsidR="00184453" w:rsidRPr="00BF6E9F">
        <w:rPr>
          <w:b/>
          <w:sz w:val="28"/>
          <w:szCs w:val="28"/>
        </w:rPr>
        <w:t xml:space="preserve"> (</w:t>
      </w:r>
      <w:proofErr w:type="spellStart"/>
      <w:r w:rsidR="00184453" w:rsidRPr="00BF6E9F">
        <w:rPr>
          <w:b/>
          <w:sz w:val="28"/>
          <w:szCs w:val="28"/>
        </w:rPr>
        <w:t>Action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фанфики</w:t>
      </w:r>
      <w:proofErr w:type="spellEnd"/>
      <w:r w:rsidR="00184453">
        <w:rPr>
          <w:sz w:val="28"/>
          <w:szCs w:val="28"/>
        </w:rPr>
        <w:t xml:space="preserve"> с динамичным сюжетом, много действий, мало загадок и отношений героев;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21.</w:t>
      </w:r>
      <w:r w:rsidR="00184453" w:rsidRPr="00BF6E9F">
        <w:rPr>
          <w:b/>
          <w:sz w:val="28"/>
          <w:szCs w:val="28"/>
        </w:rPr>
        <w:t>Юмор (</w:t>
      </w:r>
      <w:proofErr w:type="spellStart"/>
      <w:r w:rsidR="00184453" w:rsidRPr="00BF6E9F">
        <w:rPr>
          <w:b/>
          <w:sz w:val="28"/>
          <w:szCs w:val="28"/>
        </w:rPr>
        <w:t>Humour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юмор, всем понятные шутки, а также то, над чем могут похихикать только фанаты, как правило, не понятное никому кроме них самих;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22.</w:t>
      </w:r>
      <w:r w:rsidR="00184453" w:rsidRPr="00BF6E9F">
        <w:rPr>
          <w:b/>
          <w:sz w:val="28"/>
          <w:szCs w:val="28"/>
        </w:rPr>
        <w:t>Пародия (</w:t>
      </w:r>
      <w:proofErr w:type="spellStart"/>
      <w:r w:rsidR="00184453" w:rsidRPr="00BF6E9F">
        <w:rPr>
          <w:b/>
          <w:sz w:val="28"/>
          <w:szCs w:val="28"/>
        </w:rPr>
        <w:t>Parody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юмор с изрядной долей иронии;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lastRenderedPageBreak/>
        <w:t xml:space="preserve">23. </w:t>
      </w:r>
      <w:proofErr w:type="spellStart"/>
      <w:r w:rsidR="00184453" w:rsidRPr="00BF6E9F">
        <w:rPr>
          <w:b/>
          <w:sz w:val="28"/>
          <w:szCs w:val="28"/>
        </w:rPr>
        <w:t>Дарк</w:t>
      </w:r>
      <w:proofErr w:type="spellEnd"/>
      <w:r w:rsidR="00184453" w:rsidRPr="00BF6E9F">
        <w:rPr>
          <w:b/>
          <w:sz w:val="28"/>
          <w:szCs w:val="28"/>
        </w:rPr>
        <w:t xml:space="preserve">, </w:t>
      </w:r>
      <w:proofErr w:type="spellStart"/>
      <w:r w:rsidR="00184453" w:rsidRPr="00BF6E9F">
        <w:rPr>
          <w:b/>
          <w:sz w:val="28"/>
          <w:szCs w:val="28"/>
        </w:rPr>
        <w:t>Даркфанфик</w:t>
      </w:r>
      <w:proofErr w:type="spellEnd"/>
      <w:r w:rsidR="00184453" w:rsidRPr="00BF6E9F">
        <w:rPr>
          <w:b/>
          <w:sz w:val="28"/>
          <w:szCs w:val="28"/>
        </w:rPr>
        <w:t xml:space="preserve"> (</w:t>
      </w:r>
      <w:proofErr w:type="spellStart"/>
      <w:r w:rsidR="00184453" w:rsidRPr="00BF6E9F">
        <w:rPr>
          <w:b/>
          <w:sz w:val="28"/>
          <w:szCs w:val="28"/>
        </w:rPr>
        <w:t>Dark</w:t>
      </w:r>
      <w:proofErr w:type="spellEnd"/>
      <w:r w:rsidR="00184453" w:rsidRPr="00BF6E9F">
        <w:rPr>
          <w:b/>
          <w:sz w:val="28"/>
          <w:szCs w:val="28"/>
        </w:rPr>
        <w:t xml:space="preserve">, </w:t>
      </w:r>
      <w:proofErr w:type="spellStart"/>
      <w:r w:rsidR="00184453" w:rsidRPr="00BF6E9F">
        <w:rPr>
          <w:b/>
          <w:sz w:val="28"/>
          <w:szCs w:val="28"/>
        </w:rPr>
        <w:t>Darkfic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рассказ с огромным количеством смертей и жестокостей;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 xml:space="preserve">24. </w:t>
      </w:r>
      <w:proofErr w:type="spellStart"/>
      <w:r w:rsidR="00184453" w:rsidRPr="00BF6E9F">
        <w:rPr>
          <w:b/>
          <w:sz w:val="28"/>
          <w:szCs w:val="28"/>
        </w:rPr>
        <w:t>Deathfic</w:t>
      </w:r>
      <w:proofErr w:type="spellEnd"/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 xml:space="preserve">, в </w:t>
      </w:r>
      <w:proofErr w:type="gramStart"/>
      <w:r w:rsidR="00184453">
        <w:rPr>
          <w:sz w:val="28"/>
          <w:szCs w:val="28"/>
        </w:rPr>
        <w:t>котором</w:t>
      </w:r>
      <w:proofErr w:type="gramEnd"/>
      <w:r w:rsidR="00184453">
        <w:rPr>
          <w:sz w:val="28"/>
          <w:szCs w:val="28"/>
        </w:rPr>
        <w:t xml:space="preserve"> один или несколько героев умирают;</w:t>
      </w:r>
    </w:p>
    <w:p w:rsidR="00BF6E9F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25.</w:t>
      </w:r>
      <w:r w:rsidR="00184453" w:rsidRPr="00BF6E9F">
        <w:rPr>
          <w:b/>
          <w:sz w:val="28"/>
          <w:szCs w:val="28"/>
        </w:rPr>
        <w:t>Кроссовер (</w:t>
      </w:r>
      <w:proofErr w:type="spellStart"/>
      <w:r w:rsidR="00184453" w:rsidRPr="00BF6E9F">
        <w:rPr>
          <w:b/>
          <w:sz w:val="28"/>
          <w:szCs w:val="28"/>
        </w:rPr>
        <w:t>Crossover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оригинальный жанр. Это история, в которой действуют герои из двух и более различных сериалов либо герои одного переносятся в мир другого. 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26.</w:t>
      </w:r>
      <w:r w:rsidR="00184453" w:rsidRPr="00BF6E9F">
        <w:rPr>
          <w:b/>
          <w:sz w:val="28"/>
          <w:szCs w:val="28"/>
        </w:rPr>
        <w:t>Сонгфик (</w:t>
      </w:r>
      <w:proofErr w:type="spellStart"/>
      <w:r w:rsidR="00184453" w:rsidRPr="00BF6E9F">
        <w:rPr>
          <w:b/>
          <w:sz w:val="28"/>
          <w:szCs w:val="28"/>
        </w:rPr>
        <w:t>Songfic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 xml:space="preserve">, в </w:t>
      </w:r>
      <w:proofErr w:type="gramStart"/>
      <w:r w:rsidR="00184453">
        <w:rPr>
          <w:sz w:val="28"/>
          <w:szCs w:val="28"/>
        </w:rPr>
        <w:t>который</w:t>
      </w:r>
      <w:proofErr w:type="gramEnd"/>
      <w:r w:rsidR="00184453">
        <w:rPr>
          <w:sz w:val="28"/>
          <w:szCs w:val="28"/>
        </w:rPr>
        <w:t xml:space="preserve"> вплетены слова песни. Стихи вводятся затем, чтобы создать особую атмосферу или подчеркнуть то, что находится между строк в самом рассказе. Неоднозначное произведение, так как выставляет читателю слишком много условий разом. Для адекватного восприятия </w:t>
      </w:r>
      <w:proofErr w:type="spellStart"/>
      <w:r w:rsidR="00184453">
        <w:rPr>
          <w:sz w:val="28"/>
          <w:szCs w:val="28"/>
        </w:rPr>
        <w:t>сонгфика</w:t>
      </w:r>
      <w:proofErr w:type="spellEnd"/>
      <w:r w:rsidR="00184453">
        <w:rPr>
          <w:sz w:val="28"/>
          <w:szCs w:val="28"/>
        </w:rPr>
        <w:t xml:space="preserve"> читатель, во-первых, должен знать использованную песню, во-вторых, проникаться от нее такими же чувствами, что и автор, и, в-третьих, не раздражаться </w:t>
      </w:r>
      <w:proofErr w:type="gramStart"/>
      <w:r w:rsidR="00184453">
        <w:rPr>
          <w:sz w:val="28"/>
          <w:szCs w:val="28"/>
        </w:rPr>
        <w:t>от</w:t>
      </w:r>
      <w:proofErr w:type="gramEnd"/>
      <w:r w:rsidR="00184453">
        <w:rPr>
          <w:sz w:val="28"/>
          <w:szCs w:val="28"/>
        </w:rPr>
        <w:t xml:space="preserve">, </w:t>
      </w:r>
      <w:proofErr w:type="gramStart"/>
      <w:r w:rsidR="00184453">
        <w:rPr>
          <w:sz w:val="28"/>
          <w:szCs w:val="28"/>
        </w:rPr>
        <w:t>то</w:t>
      </w:r>
      <w:proofErr w:type="gramEnd"/>
      <w:r w:rsidR="00184453">
        <w:rPr>
          <w:sz w:val="28"/>
          <w:szCs w:val="28"/>
        </w:rPr>
        <w:t xml:space="preserve"> и дело мелькающих в тексте, стихотворных отрывков;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 xml:space="preserve">27. </w:t>
      </w:r>
      <w:proofErr w:type="spellStart"/>
      <w:r w:rsidR="00184453" w:rsidRPr="00BF6E9F">
        <w:rPr>
          <w:b/>
          <w:sz w:val="28"/>
          <w:szCs w:val="28"/>
        </w:rPr>
        <w:t>Филк</w:t>
      </w:r>
      <w:proofErr w:type="spellEnd"/>
      <w:r w:rsidR="00184453" w:rsidRPr="00BF6E9F">
        <w:rPr>
          <w:b/>
          <w:sz w:val="28"/>
          <w:szCs w:val="28"/>
        </w:rPr>
        <w:t xml:space="preserve"> (</w:t>
      </w:r>
      <w:proofErr w:type="spellStart"/>
      <w:r w:rsidR="00184453" w:rsidRPr="00BF6E9F">
        <w:rPr>
          <w:b/>
          <w:sz w:val="28"/>
          <w:szCs w:val="28"/>
        </w:rPr>
        <w:t>Filk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 xml:space="preserve"> в виде песни;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28.</w:t>
      </w:r>
      <w:r w:rsidR="00184453" w:rsidRPr="00BF6E9F">
        <w:rPr>
          <w:b/>
          <w:sz w:val="28"/>
          <w:szCs w:val="28"/>
        </w:rPr>
        <w:t>POV — (</w:t>
      </w:r>
      <w:proofErr w:type="spellStart"/>
      <w:r w:rsidR="00184453" w:rsidRPr="00BF6E9F">
        <w:rPr>
          <w:b/>
          <w:sz w:val="28"/>
          <w:szCs w:val="28"/>
        </w:rPr>
        <w:t>Pointofview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точка зрения, повествование от первого лица одним из героев.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 xml:space="preserve">29. </w:t>
      </w:r>
      <w:r w:rsidR="00184453" w:rsidRPr="00BF6E9F">
        <w:rPr>
          <w:b/>
          <w:sz w:val="28"/>
          <w:szCs w:val="28"/>
        </w:rPr>
        <w:t>Романтика (</w:t>
      </w:r>
      <w:proofErr w:type="spellStart"/>
      <w:r w:rsidR="00184453" w:rsidRPr="00BF6E9F">
        <w:rPr>
          <w:b/>
          <w:sz w:val="28"/>
          <w:szCs w:val="28"/>
        </w:rPr>
        <w:t>Romance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 xml:space="preserve"> о нежных и романтических отношениях. Как правило, имеет счастливый конец;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30.</w:t>
      </w:r>
      <w:r w:rsidR="00184453" w:rsidRPr="00BF6E9F">
        <w:rPr>
          <w:b/>
          <w:sz w:val="28"/>
          <w:szCs w:val="28"/>
        </w:rPr>
        <w:t>Драма (</w:t>
      </w:r>
      <w:proofErr w:type="spellStart"/>
      <w:r w:rsidR="00184453" w:rsidRPr="00BF6E9F">
        <w:rPr>
          <w:b/>
          <w:sz w:val="28"/>
          <w:szCs w:val="28"/>
        </w:rPr>
        <w:t>Drama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романтическая история с печальным финалом. Часто добавляют в описание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 xml:space="preserve">, только из-за того, что конец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 xml:space="preserve"> «плохой»;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31.</w:t>
      </w:r>
      <w:r w:rsidR="00184453" w:rsidRPr="00BF6E9F">
        <w:rPr>
          <w:b/>
          <w:sz w:val="28"/>
          <w:szCs w:val="28"/>
        </w:rPr>
        <w:t>Ангст (</w:t>
      </w:r>
      <w:proofErr w:type="spellStart"/>
      <w:r w:rsidR="00184453" w:rsidRPr="00BF6E9F">
        <w:rPr>
          <w:b/>
          <w:sz w:val="28"/>
          <w:szCs w:val="28"/>
        </w:rPr>
        <w:t>Angst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это сильные переживания, физические, но чаще духовные страдания персонажа, в </w:t>
      </w:r>
      <w:proofErr w:type="spellStart"/>
      <w:r w:rsidR="00184453">
        <w:rPr>
          <w:sz w:val="28"/>
          <w:szCs w:val="28"/>
        </w:rPr>
        <w:t>фанфике</w:t>
      </w:r>
      <w:proofErr w:type="spellEnd"/>
      <w:r w:rsidR="00184453">
        <w:rPr>
          <w:sz w:val="28"/>
          <w:szCs w:val="28"/>
        </w:rPr>
        <w:t xml:space="preserve"> присутствуют депрессивные мотивы и какие-то драматические события;</w:t>
      </w:r>
    </w:p>
    <w:p w:rsidR="00184453" w:rsidRDefault="00BF6E9F" w:rsidP="0082783D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32.</w:t>
      </w:r>
      <w:r w:rsidR="00184453" w:rsidRPr="00BF6E9F">
        <w:rPr>
          <w:b/>
          <w:sz w:val="28"/>
          <w:szCs w:val="28"/>
        </w:rPr>
        <w:t>Флафф (</w:t>
      </w:r>
      <w:proofErr w:type="spellStart"/>
      <w:r w:rsidR="00184453" w:rsidRPr="00BF6E9F">
        <w:rPr>
          <w:b/>
          <w:sz w:val="28"/>
          <w:szCs w:val="28"/>
        </w:rPr>
        <w:t>Fluff</w:t>
      </w:r>
      <w:proofErr w:type="spellEnd"/>
      <w:r w:rsidR="00184453" w:rsidRPr="00BF6E9F">
        <w:rPr>
          <w:b/>
          <w:sz w:val="28"/>
          <w:szCs w:val="28"/>
        </w:rPr>
        <w:t>)</w:t>
      </w:r>
      <w:r w:rsidR="00184453">
        <w:rPr>
          <w:sz w:val="28"/>
          <w:szCs w:val="28"/>
        </w:rPr>
        <w:t xml:space="preserve"> — это теплые отношения между персонажами, </w:t>
      </w:r>
      <w:proofErr w:type="gramStart"/>
      <w:r w:rsidR="00184453">
        <w:rPr>
          <w:sz w:val="28"/>
          <w:szCs w:val="28"/>
        </w:rPr>
        <w:t>приятный</w:t>
      </w:r>
      <w:proofErr w:type="gramEnd"/>
      <w:r w:rsidR="00184453">
        <w:rPr>
          <w:sz w:val="28"/>
          <w:szCs w:val="28"/>
        </w:rPr>
        <w:t xml:space="preserve">, ни к чему не обязывающий,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>. Свет, радость и все такое;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 xml:space="preserve">33. </w:t>
      </w:r>
      <w:proofErr w:type="spellStart"/>
      <w:r w:rsidR="00184453" w:rsidRPr="00BF6E9F">
        <w:rPr>
          <w:b/>
          <w:sz w:val="28"/>
          <w:szCs w:val="28"/>
        </w:rPr>
        <w:t>Hurt</w:t>
      </w:r>
      <w:proofErr w:type="spellEnd"/>
      <w:r w:rsidR="00184453" w:rsidRPr="00BF6E9F">
        <w:rPr>
          <w:b/>
          <w:sz w:val="28"/>
          <w:szCs w:val="28"/>
        </w:rPr>
        <w:t>/</w:t>
      </w:r>
      <w:proofErr w:type="spellStart"/>
      <w:r w:rsidR="00184453" w:rsidRPr="00BF6E9F">
        <w:rPr>
          <w:b/>
          <w:sz w:val="28"/>
          <w:szCs w:val="28"/>
        </w:rPr>
        <w:t>comfort</w:t>
      </w:r>
      <w:proofErr w:type="spellEnd"/>
      <w:r w:rsidR="00184453">
        <w:rPr>
          <w:sz w:val="28"/>
          <w:szCs w:val="28"/>
        </w:rPr>
        <w:t xml:space="preserve"> — </w:t>
      </w:r>
      <w:proofErr w:type="spellStart"/>
      <w:r w:rsidR="00184453">
        <w:rPr>
          <w:sz w:val="28"/>
          <w:szCs w:val="28"/>
        </w:rPr>
        <w:t>фанфик</w:t>
      </w:r>
      <w:proofErr w:type="spellEnd"/>
      <w:r w:rsidR="00184453">
        <w:rPr>
          <w:sz w:val="28"/>
          <w:szCs w:val="28"/>
        </w:rPr>
        <w:t xml:space="preserve">, в </w:t>
      </w:r>
      <w:proofErr w:type="gramStart"/>
      <w:r w:rsidR="00184453">
        <w:rPr>
          <w:sz w:val="28"/>
          <w:szCs w:val="28"/>
        </w:rPr>
        <w:t>котором</w:t>
      </w:r>
      <w:proofErr w:type="gramEnd"/>
      <w:r w:rsidR="00184453">
        <w:rPr>
          <w:sz w:val="28"/>
          <w:szCs w:val="28"/>
        </w:rPr>
        <w:t xml:space="preserve"> один персонаж, так или иначе, страдает, а другой приходит ему или ей на помощь. Как и следует ожидать, этот тип </w:t>
      </w:r>
      <w:proofErr w:type="spellStart"/>
      <w:r w:rsidR="00184453">
        <w:rPr>
          <w:sz w:val="28"/>
          <w:szCs w:val="28"/>
        </w:rPr>
        <w:t>фанфика</w:t>
      </w:r>
      <w:proofErr w:type="spellEnd"/>
      <w:r w:rsidR="00184453">
        <w:rPr>
          <w:sz w:val="28"/>
          <w:szCs w:val="28"/>
        </w:rPr>
        <w:t xml:space="preserve"> тяготеет к </w:t>
      </w:r>
      <w:proofErr w:type="spellStart"/>
      <w:r w:rsidR="00184453">
        <w:rPr>
          <w:sz w:val="28"/>
          <w:szCs w:val="28"/>
        </w:rPr>
        <w:t>ангсту</w:t>
      </w:r>
      <w:proofErr w:type="spellEnd"/>
      <w:r w:rsidR="00184453">
        <w:rPr>
          <w:sz w:val="28"/>
          <w:szCs w:val="28"/>
        </w:rPr>
        <w:t xml:space="preserve"> и часто оканчивается </w:t>
      </w:r>
      <w:proofErr w:type="spellStart"/>
      <w:r w:rsidR="00184453">
        <w:rPr>
          <w:sz w:val="28"/>
          <w:szCs w:val="28"/>
        </w:rPr>
        <w:t>сматом</w:t>
      </w:r>
      <w:proofErr w:type="spellEnd"/>
      <w:r w:rsidR="00184453">
        <w:rPr>
          <w:sz w:val="28"/>
          <w:szCs w:val="28"/>
        </w:rPr>
        <w:t>;</w:t>
      </w:r>
    </w:p>
    <w:p w:rsidR="00184453" w:rsidRPr="00BF6E9F" w:rsidRDefault="00184453" w:rsidP="00BF6E9F">
      <w:pPr>
        <w:pStyle w:val="a9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E9F">
        <w:rPr>
          <w:rFonts w:ascii="Times New Roman" w:hAnsi="Times New Roman" w:cs="Times New Roman"/>
          <w:b/>
          <w:sz w:val="28"/>
          <w:szCs w:val="28"/>
        </w:rPr>
        <w:lastRenderedPageBreak/>
        <w:t>EstablishedRelationship</w:t>
      </w:r>
      <w:proofErr w:type="spellEnd"/>
      <w:r w:rsidRPr="00BF6E9F">
        <w:rPr>
          <w:rFonts w:ascii="Times New Roman" w:hAnsi="Times New Roman" w:cs="Times New Roman"/>
          <w:b/>
          <w:sz w:val="28"/>
          <w:szCs w:val="28"/>
        </w:rPr>
        <w:t xml:space="preserve"> (ER)</w:t>
      </w:r>
      <w:r w:rsidRPr="00BF6E9F">
        <w:rPr>
          <w:rFonts w:ascii="Times New Roman" w:hAnsi="Times New Roman" w:cs="Times New Roman"/>
          <w:sz w:val="28"/>
          <w:szCs w:val="28"/>
        </w:rPr>
        <w:t xml:space="preserve"> — установившиеся отношения между героями;</w:t>
      </w:r>
    </w:p>
    <w:p w:rsidR="00184453" w:rsidRDefault="00BF6E9F" w:rsidP="00BF6E9F">
      <w:pPr>
        <w:suppressAutoHyphens/>
        <w:spacing w:line="360" w:lineRule="auto"/>
        <w:jc w:val="both"/>
        <w:rPr>
          <w:sz w:val="28"/>
          <w:szCs w:val="28"/>
        </w:rPr>
      </w:pPr>
      <w:r w:rsidRPr="00BF6E9F">
        <w:rPr>
          <w:b/>
          <w:sz w:val="28"/>
          <w:szCs w:val="28"/>
        </w:rPr>
        <w:t>35.</w:t>
      </w:r>
      <w:r w:rsidR="00184453" w:rsidRPr="00BF6E9F">
        <w:rPr>
          <w:b/>
          <w:sz w:val="28"/>
          <w:szCs w:val="28"/>
        </w:rPr>
        <w:t xml:space="preserve"> (</w:t>
      </w:r>
      <w:proofErr w:type="spellStart"/>
      <w:r w:rsidR="00184453" w:rsidRPr="00BF6E9F">
        <w:rPr>
          <w:b/>
          <w:sz w:val="28"/>
          <w:szCs w:val="28"/>
        </w:rPr>
        <w:t>Curtainstory</w:t>
      </w:r>
      <w:proofErr w:type="spellEnd"/>
      <w:r w:rsidR="00184453">
        <w:rPr>
          <w:sz w:val="28"/>
          <w:szCs w:val="28"/>
        </w:rPr>
        <w:t xml:space="preserve">) — рассказ, как правило, </w:t>
      </w:r>
      <w:proofErr w:type="spellStart"/>
      <w:r w:rsidR="00184453">
        <w:rPr>
          <w:sz w:val="28"/>
          <w:szCs w:val="28"/>
        </w:rPr>
        <w:t>слэш</w:t>
      </w:r>
      <w:proofErr w:type="spellEnd"/>
      <w:r w:rsidR="00184453">
        <w:rPr>
          <w:sz w:val="28"/>
          <w:szCs w:val="28"/>
        </w:rPr>
        <w:t>, в котором пара ведет себя преувеличенно по-домашнему, к примеру, отправляется в магазин покупать мягкую мебель;</w:t>
      </w:r>
    </w:p>
    <w:p w:rsidR="00911733" w:rsidRDefault="00633DEB" w:rsidP="00633DEB">
      <w:pPr>
        <w:spacing w:line="360" w:lineRule="auto"/>
        <w:jc w:val="both"/>
        <w:rPr>
          <w:sz w:val="28"/>
          <w:szCs w:val="28"/>
        </w:rPr>
      </w:pPr>
      <w:r w:rsidRPr="00633DEB">
        <w:rPr>
          <w:b/>
          <w:sz w:val="28"/>
          <w:szCs w:val="28"/>
        </w:rPr>
        <w:t>36.</w:t>
      </w:r>
      <w:r w:rsidRPr="00633DEB">
        <w:rPr>
          <w:b/>
          <w:bCs/>
          <w:sz w:val="28"/>
          <w:szCs w:val="28"/>
          <w:u w:val="single"/>
        </w:rPr>
        <w:t>МэриСью</w:t>
      </w:r>
      <w:r w:rsidRPr="00633DEB">
        <w:rPr>
          <w:rStyle w:val="apple-converted-space"/>
          <w:sz w:val="28"/>
          <w:szCs w:val="28"/>
          <w:u w:val="single"/>
        </w:rPr>
        <w:t> </w:t>
      </w:r>
      <w:r w:rsidRPr="00633DEB">
        <w:rPr>
          <w:iCs/>
          <w:sz w:val="28"/>
          <w:szCs w:val="28"/>
        </w:rPr>
        <w:t xml:space="preserve">(англ. </w:t>
      </w:r>
      <w:proofErr w:type="spellStart"/>
      <w:r w:rsidRPr="00633DEB">
        <w:rPr>
          <w:iCs/>
          <w:sz w:val="28"/>
          <w:szCs w:val="28"/>
        </w:rPr>
        <w:t>Mary</w:t>
      </w:r>
      <w:proofErr w:type="spellEnd"/>
      <w:r w:rsidR="00B767BD">
        <w:rPr>
          <w:iCs/>
          <w:sz w:val="28"/>
          <w:szCs w:val="28"/>
        </w:rPr>
        <w:t xml:space="preserve"> </w:t>
      </w:r>
      <w:proofErr w:type="spellStart"/>
      <w:r w:rsidRPr="00633DEB">
        <w:rPr>
          <w:iCs/>
          <w:sz w:val="28"/>
          <w:szCs w:val="28"/>
        </w:rPr>
        <w:t>Sue</w:t>
      </w:r>
      <w:proofErr w:type="spellEnd"/>
      <w:r w:rsidRPr="00633DEB">
        <w:rPr>
          <w:iCs/>
          <w:sz w:val="28"/>
          <w:szCs w:val="28"/>
        </w:rPr>
        <w:t>)</w:t>
      </w:r>
      <w:r w:rsidRPr="00633DEB">
        <w:rPr>
          <w:rStyle w:val="apple-converted-space"/>
          <w:sz w:val="28"/>
          <w:szCs w:val="28"/>
        </w:rPr>
        <w:t> </w:t>
      </w:r>
      <w:proofErr w:type="spellStart"/>
      <w:r w:rsidRPr="00633DEB">
        <w:rPr>
          <w:sz w:val="28"/>
          <w:szCs w:val="28"/>
        </w:rPr>
        <w:t>Фикшен</w:t>
      </w:r>
      <w:proofErr w:type="spellEnd"/>
      <w:r w:rsidRPr="00633DEB">
        <w:rPr>
          <w:sz w:val="28"/>
          <w:szCs w:val="28"/>
        </w:rPr>
        <w:t xml:space="preserve"> или оригинальная история, в которой автор бесстыдно выводит самого себя в качестве основы для одного (или н</w:t>
      </w:r>
      <w:r w:rsidRPr="00633DEB">
        <w:rPr>
          <w:sz w:val="28"/>
          <w:szCs w:val="28"/>
        </w:rPr>
        <w:t>е</w:t>
      </w:r>
      <w:r w:rsidRPr="00633DEB">
        <w:rPr>
          <w:sz w:val="28"/>
          <w:szCs w:val="28"/>
        </w:rPr>
        <w:t>скольких) персонажей. Как правило, этим грешат особы женского пола, и ч</w:t>
      </w:r>
      <w:r w:rsidRPr="00633DEB">
        <w:rPr>
          <w:sz w:val="28"/>
          <w:szCs w:val="28"/>
        </w:rPr>
        <w:t>а</w:t>
      </w:r>
      <w:r w:rsidRPr="00633DEB">
        <w:rPr>
          <w:sz w:val="28"/>
          <w:szCs w:val="28"/>
        </w:rPr>
        <w:t>сто они дают своим героиням собственные вторые (или даже первые) имена, отсюда и "Мэри Сью". Обычно подобная история даже рассказывается от первого лица. Мэри Сью - это само совершенство, она безумно хороша с</w:t>
      </w:r>
      <w:r w:rsidRPr="00633DEB">
        <w:rPr>
          <w:sz w:val="28"/>
          <w:szCs w:val="28"/>
        </w:rPr>
        <w:t>о</w:t>
      </w:r>
      <w:r w:rsidRPr="00633DEB">
        <w:rPr>
          <w:sz w:val="28"/>
          <w:szCs w:val="28"/>
        </w:rPr>
        <w:t>бой, говорит на пятнадцати языках, играет на всех музыкальных инструме</w:t>
      </w:r>
      <w:r w:rsidRPr="00633DEB">
        <w:rPr>
          <w:sz w:val="28"/>
          <w:szCs w:val="28"/>
        </w:rPr>
        <w:t>н</w:t>
      </w:r>
      <w:r w:rsidRPr="00633DEB">
        <w:rPr>
          <w:sz w:val="28"/>
          <w:szCs w:val="28"/>
        </w:rPr>
        <w:t xml:space="preserve">тах, владеет любыми видами оружия и прочая, прочая, прочая. О </w:t>
      </w:r>
      <w:proofErr w:type="spellStart"/>
      <w:r w:rsidRPr="00633DEB">
        <w:rPr>
          <w:sz w:val="28"/>
          <w:szCs w:val="28"/>
        </w:rPr>
        <w:t>мэри-сью-изме</w:t>
      </w:r>
      <w:proofErr w:type="spellEnd"/>
      <w:r w:rsidRPr="00633DEB">
        <w:rPr>
          <w:sz w:val="28"/>
          <w:szCs w:val="28"/>
        </w:rPr>
        <w:t xml:space="preserve"> можно почитать здесь (правда, на английском):</w:t>
      </w:r>
      <w:r w:rsidRPr="00633DEB">
        <w:rPr>
          <w:rStyle w:val="apple-converted-space"/>
          <w:sz w:val="28"/>
          <w:szCs w:val="28"/>
        </w:rPr>
        <w:t> </w:t>
      </w:r>
      <w:hyperlink r:id="rId31" w:tgtFrame="_blank" w:history="1">
        <w:r w:rsidRPr="00633DEB">
          <w:rPr>
            <w:rStyle w:val="a3"/>
            <w:color w:val="auto"/>
            <w:sz w:val="28"/>
            <w:szCs w:val="28"/>
          </w:rPr>
          <w:t>"</w:t>
        </w:r>
        <w:proofErr w:type="spellStart"/>
        <w:r w:rsidRPr="00633DEB">
          <w:rPr>
            <w:rStyle w:val="a3"/>
            <w:color w:val="auto"/>
            <w:sz w:val="28"/>
            <w:szCs w:val="28"/>
          </w:rPr>
          <w:t>Self-InsertionandMary-Sue-ism</w:t>
        </w:r>
        <w:proofErr w:type="spellEnd"/>
        <w:r w:rsidRPr="00633DEB">
          <w:rPr>
            <w:rStyle w:val="a3"/>
            <w:color w:val="auto"/>
            <w:sz w:val="28"/>
            <w:szCs w:val="28"/>
          </w:rPr>
          <w:t>"</w:t>
        </w:r>
      </w:hyperlink>
      <w:r w:rsidRPr="00633DEB">
        <w:rPr>
          <w:sz w:val="28"/>
          <w:szCs w:val="28"/>
        </w:rPr>
        <w:t>.</w:t>
      </w:r>
      <w:r w:rsidRPr="00633DEB">
        <w:rPr>
          <w:rStyle w:val="apple-converted-space"/>
          <w:sz w:val="28"/>
          <w:szCs w:val="28"/>
        </w:rPr>
        <w:t> </w:t>
      </w:r>
      <w:r w:rsidRPr="00633DEB">
        <w:rPr>
          <w:sz w:val="28"/>
          <w:szCs w:val="28"/>
        </w:rPr>
        <w:br/>
      </w:r>
      <w:bookmarkStart w:id="8" w:name="canon"/>
      <w:bookmarkEnd w:id="8"/>
      <w:r w:rsidRPr="00633DEB">
        <w:rPr>
          <w:b/>
          <w:bCs/>
          <w:color w:val="000000"/>
          <w:sz w:val="28"/>
          <w:szCs w:val="28"/>
          <w:u w:val="single"/>
        </w:rPr>
        <w:t>37.К</w:t>
      </w:r>
      <w:r w:rsidR="00865A89" w:rsidRPr="00633DEB">
        <w:rPr>
          <w:b/>
          <w:bCs/>
          <w:color w:val="000000"/>
          <w:sz w:val="28"/>
          <w:szCs w:val="28"/>
          <w:u w:val="single"/>
        </w:rPr>
        <w:t>анон</w:t>
      </w:r>
      <w:r w:rsidR="00865A89" w:rsidRPr="00633DEB">
        <w:rPr>
          <w:rStyle w:val="apple-converted-space"/>
          <w:color w:val="000000"/>
          <w:sz w:val="28"/>
          <w:szCs w:val="28"/>
          <w:u w:val="single"/>
        </w:rPr>
        <w:t> </w:t>
      </w:r>
      <w:r w:rsidR="00865A89" w:rsidRPr="00633DEB">
        <w:rPr>
          <w:i/>
          <w:iCs/>
          <w:color w:val="000000"/>
          <w:sz w:val="28"/>
          <w:szCs w:val="28"/>
        </w:rPr>
        <w:t xml:space="preserve">(каноническая/традиционная трактовка, англ. </w:t>
      </w:r>
      <w:proofErr w:type="spellStart"/>
      <w:r w:rsidR="00865A89" w:rsidRPr="00633DEB">
        <w:rPr>
          <w:i/>
          <w:iCs/>
          <w:color w:val="000000"/>
          <w:sz w:val="28"/>
          <w:szCs w:val="28"/>
        </w:rPr>
        <w:t>canon</w:t>
      </w:r>
      <w:proofErr w:type="spellEnd"/>
      <w:r w:rsidR="00865A89" w:rsidRPr="00633DEB">
        <w:rPr>
          <w:i/>
          <w:iCs/>
          <w:color w:val="000000"/>
          <w:sz w:val="28"/>
          <w:szCs w:val="28"/>
        </w:rPr>
        <w:t>)</w:t>
      </w:r>
      <w:r w:rsidR="00865A89" w:rsidRPr="00633DEB">
        <w:rPr>
          <w:rStyle w:val="apple-converted-space"/>
          <w:color w:val="000000"/>
          <w:sz w:val="28"/>
          <w:szCs w:val="28"/>
        </w:rPr>
        <w:t> </w:t>
      </w:r>
      <w:r w:rsidR="00865A89" w:rsidRPr="00633DEB">
        <w:rPr>
          <w:color w:val="000000"/>
          <w:sz w:val="28"/>
          <w:szCs w:val="28"/>
        </w:rPr>
        <w:t xml:space="preserve">У каждого писателя есть свои традиции, у каждого произведения есть свой канон... Например, никогда не пытайтесь доказать </w:t>
      </w:r>
      <w:proofErr w:type="spellStart"/>
      <w:r w:rsidR="00865A89" w:rsidRPr="00633DEB">
        <w:rPr>
          <w:color w:val="000000"/>
          <w:sz w:val="28"/>
          <w:szCs w:val="28"/>
        </w:rPr>
        <w:t>фанам</w:t>
      </w:r>
      <w:proofErr w:type="spellEnd"/>
      <w:r w:rsidR="00B767BD">
        <w:rPr>
          <w:color w:val="000000"/>
          <w:sz w:val="28"/>
          <w:szCs w:val="28"/>
        </w:rPr>
        <w:t xml:space="preserve"> </w:t>
      </w:r>
      <w:proofErr w:type="spellStart"/>
      <w:r w:rsidR="00865A89" w:rsidRPr="00633DEB">
        <w:rPr>
          <w:color w:val="000000"/>
          <w:sz w:val="28"/>
          <w:szCs w:val="28"/>
        </w:rPr>
        <w:t>Толкиена</w:t>
      </w:r>
      <w:proofErr w:type="spellEnd"/>
      <w:r w:rsidR="00865A89" w:rsidRPr="00633DEB">
        <w:rPr>
          <w:color w:val="000000"/>
          <w:sz w:val="28"/>
          <w:szCs w:val="28"/>
        </w:rPr>
        <w:t>, что герои "Вл</w:t>
      </w:r>
      <w:r w:rsidR="00865A89" w:rsidRPr="00633DEB">
        <w:rPr>
          <w:color w:val="000000"/>
          <w:sz w:val="28"/>
          <w:szCs w:val="28"/>
        </w:rPr>
        <w:t>а</w:t>
      </w:r>
      <w:r w:rsidR="00865A89" w:rsidRPr="00633DEB">
        <w:rPr>
          <w:color w:val="000000"/>
          <w:sz w:val="28"/>
          <w:szCs w:val="28"/>
        </w:rPr>
        <w:t>стелина колец" могли практиковать гомосексуальные отношения. Они в это просто не поверят, а вас вдобавок еще и побьют</w:t>
      </w:r>
      <w:r w:rsidR="00B767BD">
        <w:rPr>
          <w:color w:val="000000"/>
          <w:sz w:val="28"/>
          <w:szCs w:val="28"/>
        </w:rPr>
        <w:t>.</w:t>
      </w:r>
      <w:r w:rsidR="00865A89" w:rsidRPr="00633DEB">
        <w:rPr>
          <w:color w:val="000000"/>
          <w:sz w:val="28"/>
          <w:szCs w:val="28"/>
        </w:rPr>
        <w:t xml:space="preserve"> </w:t>
      </w:r>
      <w:r w:rsidR="00865A89" w:rsidRPr="00633DEB">
        <w:rPr>
          <w:color w:val="000000"/>
          <w:sz w:val="28"/>
          <w:szCs w:val="28"/>
        </w:rPr>
        <w:br/>
        <w:t>Для каждого произведения обычно складывается определенная традиция его восприятия и трактовки. Основой может служить непосредственно сам и</w:t>
      </w:r>
      <w:r w:rsidR="00865A89" w:rsidRPr="00633DEB">
        <w:rPr>
          <w:color w:val="000000"/>
          <w:sz w:val="28"/>
          <w:szCs w:val="28"/>
        </w:rPr>
        <w:t>с</w:t>
      </w:r>
      <w:r w:rsidR="00865A89" w:rsidRPr="00633DEB">
        <w:rPr>
          <w:color w:val="000000"/>
          <w:sz w:val="28"/>
          <w:szCs w:val="28"/>
        </w:rPr>
        <w:t>точник, в котором ясно указано, как понимать те или иные ситуации; могут иметься также комментарии и объяснения создате</w:t>
      </w:r>
      <w:r w:rsidR="00865A89" w:rsidRPr="00865A89">
        <w:rPr>
          <w:rFonts w:ascii="Georgia" w:hAnsi="Georgia"/>
          <w:color w:val="000000"/>
          <w:sz w:val="32"/>
          <w:szCs w:val="32"/>
        </w:rPr>
        <w:t xml:space="preserve">ля, </w:t>
      </w:r>
      <w:r w:rsidR="00865A89" w:rsidRPr="00B767BD">
        <w:rPr>
          <w:color w:val="000000"/>
          <w:sz w:val="32"/>
          <w:szCs w:val="32"/>
        </w:rPr>
        <w:t>которым принято</w:t>
      </w:r>
      <w:r w:rsidR="00865A89" w:rsidRPr="00865A89">
        <w:rPr>
          <w:rFonts w:ascii="Georgia" w:hAnsi="Georgia"/>
          <w:color w:val="000000"/>
          <w:sz w:val="32"/>
          <w:szCs w:val="32"/>
        </w:rPr>
        <w:t xml:space="preserve"> </w:t>
      </w:r>
      <w:r w:rsidR="00865A89" w:rsidRPr="00633DEB">
        <w:rPr>
          <w:color w:val="000000"/>
          <w:sz w:val="28"/>
          <w:szCs w:val="28"/>
        </w:rPr>
        <w:t xml:space="preserve">доверять, как Священному Писанию; могут также существовать неписаные законы и правила, сложившиеся в сообществе </w:t>
      </w:r>
      <w:proofErr w:type="spellStart"/>
      <w:r w:rsidR="00865A89" w:rsidRPr="00633DEB">
        <w:rPr>
          <w:color w:val="000000"/>
          <w:sz w:val="28"/>
          <w:szCs w:val="28"/>
        </w:rPr>
        <w:t>фанов</w:t>
      </w:r>
      <w:proofErr w:type="spellEnd"/>
      <w:r w:rsidR="00865A89" w:rsidRPr="00633DEB">
        <w:rPr>
          <w:color w:val="000000"/>
          <w:sz w:val="28"/>
          <w:szCs w:val="28"/>
        </w:rPr>
        <w:t xml:space="preserve">. Возможно, если вы сильно выбьетесь за рамки принятого канона в своем </w:t>
      </w:r>
      <w:proofErr w:type="spellStart"/>
      <w:r w:rsidR="00865A89" w:rsidRPr="00633DEB">
        <w:rPr>
          <w:color w:val="000000"/>
          <w:sz w:val="28"/>
          <w:szCs w:val="28"/>
        </w:rPr>
        <w:t>фикшене</w:t>
      </w:r>
      <w:proofErr w:type="spellEnd"/>
      <w:r w:rsidR="00865A89" w:rsidRPr="00633DEB">
        <w:rPr>
          <w:color w:val="000000"/>
          <w:sz w:val="28"/>
          <w:szCs w:val="28"/>
        </w:rPr>
        <w:t>, ортодоксал</w:t>
      </w:r>
      <w:r w:rsidR="00865A89" w:rsidRPr="00633DEB">
        <w:rPr>
          <w:color w:val="000000"/>
          <w:sz w:val="28"/>
          <w:szCs w:val="28"/>
        </w:rPr>
        <w:t>ь</w:t>
      </w:r>
      <w:r w:rsidR="00865A89" w:rsidRPr="00633DEB">
        <w:rPr>
          <w:color w:val="000000"/>
          <w:sz w:val="28"/>
          <w:szCs w:val="28"/>
        </w:rPr>
        <w:t xml:space="preserve">ные </w:t>
      </w:r>
      <w:proofErr w:type="spellStart"/>
      <w:r w:rsidR="00865A89" w:rsidRPr="00633DEB">
        <w:rPr>
          <w:color w:val="000000"/>
          <w:sz w:val="28"/>
          <w:szCs w:val="28"/>
        </w:rPr>
        <w:t>фаны</w:t>
      </w:r>
      <w:proofErr w:type="spellEnd"/>
      <w:r w:rsidR="00865A89" w:rsidRPr="00633DEB">
        <w:rPr>
          <w:color w:val="000000"/>
          <w:sz w:val="28"/>
          <w:szCs w:val="28"/>
        </w:rPr>
        <w:t xml:space="preserve"> заклеймят вас презрением и позором. А если вы еще и издадите свой неканонический </w:t>
      </w:r>
      <w:proofErr w:type="spellStart"/>
      <w:r w:rsidR="00865A89" w:rsidRPr="00633DEB">
        <w:rPr>
          <w:color w:val="000000"/>
          <w:sz w:val="28"/>
          <w:szCs w:val="28"/>
        </w:rPr>
        <w:t>фикшен</w:t>
      </w:r>
      <w:proofErr w:type="spellEnd"/>
      <w:r w:rsidR="00865A89" w:rsidRPr="00633DEB">
        <w:rPr>
          <w:color w:val="000000"/>
          <w:sz w:val="28"/>
          <w:szCs w:val="28"/>
        </w:rPr>
        <w:t xml:space="preserve"> большим тиражом, то вас точно подстерегут в темном переулке и побьют.</w:t>
      </w:r>
      <w:r w:rsidR="00865A89" w:rsidRPr="00633DEB">
        <w:rPr>
          <w:rStyle w:val="apple-converted-space"/>
          <w:color w:val="000000"/>
          <w:sz w:val="28"/>
          <w:szCs w:val="28"/>
        </w:rPr>
        <w:t> </w:t>
      </w:r>
      <w:r w:rsidR="00865A89" w:rsidRPr="00633DEB">
        <w:rPr>
          <w:color w:val="000000"/>
          <w:sz w:val="28"/>
          <w:szCs w:val="28"/>
        </w:rPr>
        <w:br/>
      </w:r>
      <w:r w:rsidR="00865A89" w:rsidRPr="00633DEB">
        <w:rPr>
          <w:color w:val="000000"/>
          <w:sz w:val="28"/>
          <w:szCs w:val="28"/>
        </w:rPr>
        <w:lastRenderedPageBreak/>
        <w:t>Ярчайшим проявлением неканонической трактовки является</w:t>
      </w:r>
      <w:r w:rsidR="00865A89" w:rsidRPr="00633DEB">
        <w:rPr>
          <w:rStyle w:val="apple-converted-space"/>
          <w:sz w:val="28"/>
          <w:szCs w:val="28"/>
        </w:rPr>
        <w:t> </w:t>
      </w:r>
      <w:proofErr w:type="spellStart"/>
      <w:r w:rsidR="002F05A1" w:rsidRPr="00633DEB">
        <w:rPr>
          <w:sz w:val="28"/>
          <w:szCs w:val="28"/>
        </w:rPr>
        <w:fldChar w:fldCharType="begin"/>
      </w:r>
      <w:r w:rsidR="00865A89" w:rsidRPr="00633DEB">
        <w:rPr>
          <w:sz w:val="28"/>
          <w:szCs w:val="28"/>
        </w:rPr>
        <w:instrText xml:space="preserve"> HYPERLINK "http://www.darkkingdom.ru/recens/jishyo.htm" \l "slash" </w:instrText>
      </w:r>
      <w:r w:rsidR="002F05A1" w:rsidRPr="00633DEB">
        <w:rPr>
          <w:sz w:val="28"/>
          <w:szCs w:val="28"/>
        </w:rPr>
        <w:fldChar w:fldCharType="separate"/>
      </w:r>
      <w:r w:rsidR="00865A89" w:rsidRPr="00633DEB">
        <w:rPr>
          <w:rStyle w:val="a3"/>
          <w:color w:val="auto"/>
          <w:sz w:val="28"/>
          <w:szCs w:val="28"/>
        </w:rPr>
        <w:t>слэш</w:t>
      </w:r>
      <w:proofErr w:type="spellEnd"/>
      <w:r w:rsidR="002F05A1" w:rsidRPr="00633DEB">
        <w:rPr>
          <w:sz w:val="28"/>
          <w:szCs w:val="28"/>
        </w:rPr>
        <w:fldChar w:fldCharType="end"/>
      </w:r>
      <w:r w:rsidR="00865A89" w:rsidRPr="00633DEB">
        <w:rPr>
          <w:color w:val="000000"/>
          <w:sz w:val="28"/>
          <w:szCs w:val="28"/>
        </w:rPr>
        <w:t>.</w:t>
      </w:r>
      <w:r w:rsidR="00865A89" w:rsidRPr="00633DEB">
        <w:rPr>
          <w:rStyle w:val="apple-converted-space"/>
          <w:color w:val="000000"/>
          <w:sz w:val="28"/>
          <w:szCs w:val="28"/>
        </w:rPr>
        <w:t> </w:t>
      </w:r>
      <w:r w:rsidR="00865A89" w:rsidRPr="00633DEB">
        <w:rPr>
          <w:color w:val="000000"/>
          <w:sz w:val="28"/>
          <w:szCs w:val="28"/>
        </w:rPr>
        <w:br/>
      </w:r>
      <w:bookmarkStart w:id="9" w:name="slash"/>
      <w:bookmarkStart w:id="10" w:name="mary"/>
      <w:bookmarkEnd w:id="9"/>
      <w:bookmarkEnd w:id="10"/>
      <w:r>
        <w:rPr>
          <w:b/>
          <w:bCs/>
          <w:sz w:val="28"/>
          <w:szCs w:val="28"/>
          <w:u w:val="single"/>
        </w:rPr>
        <w:t>38.</w:t>
      </w:r>
      <w:r w:rsidR="00865A89" w:rsidRPr="00633DEB">
        <w:rPr>
          <w:b/>
          <w:bCs/>
          <w:sz w:val="28"/>
          <w:szCs w:val="28"/>
          <w:u w:val="single"/>
        </w:rPr>
        <w:t>AU</w:t>
      </w:r>
      <w:r w:rsidR="00865A89" w:rsidRPr="00633DEB">
        <w:rPr>
          <w:rStyle w:val="apple-converted-space"/>
          <w:sz w:val="28"/>
          <w:szCs w:val="28"/>
          <w:u w:val="single"/>
        </w:rPr>
        <w:t> </w:t>
      </w:r>
      <w:r w:rsidR="00865A89" w:rsidRPr="00633DEB">
        <w:rPr>
          <w:iCs/>
          <w:sz w:val="28"/>
          <w:szCs w:val="28"/>
        </w:rPr>
        <w:t xml:space="preserve">(альтернативная вселенная, англ. </w:t>
      </w:r>
      <w:proofErr w:type="spellStart"/>
      <w:r w:rsidR="00865A89" w:rsidRPr="00633DEB">
        <w:rPr>
          <w:iCs/>
          <w:sz w:val="28"/>
          <w:szCs w:val="28"/>
        </w:rPr>
        <w:t>alternateuniverse</w:t>
      </w:r>
      <w:proofErr w:type="spellEnd"/>
      <w:r w:rsidR="00865A89" w:rsidRPr="00633DEB">
        <w:rPr>
          <w:iCs/>
          <w:sz w:val="28"/>
          <w:szCs w:val="28"/>
        </w:rPr>
        <w:t>)</w:t>
      </w:r>
      <w:r w:rsidR="00865A89" w:rsidRPr="00633DEB">
        <w:rPr>
          <w:rStyle w:val="apple-converted-space"/>
          <w:sz w:val="28"/>
          <w:szCs w:val="28"/>
        </w:rPr>
        <w:t> </w:t>
      </w:r>
      <w:r w:rsidR="00865A89" w:rsidRPr="00633DEB">
        <w:rPr>
          <w:sz w:val="28"/>
          <w:szCs w:val="28"/>
        </w:rPr>
        <w:br/>
      </w:r>
      <w:proofErr w:type="spellStart"/>
      <w:r w:rsidR="00865A89" w:rsidRPr="00633DEB">
        <w:rPr>
          <w:sz w:val="28"/>
          <w:szCs w:val="28"/>
        </w:rPr>
        <w:t>Фанфикшен</w:t>
      </w:r>
      <w:proofErr w:type="spellEnd"/>
      <w:r w:rsidR="00865A89" w:rsidRPr="00633DEB">
        <w:rPr>
          <w:sz w:val="28"/>
          <w:szCs w:val="28"/>
        </w:rPr>
        <w:t xml:space="preserve">, основанный на допущении, что в какой-то момент сюжет начал развиваться не так, как </w:t>
      </w:r>
      <w:r w:rsidR="00865A89" w:rsidRPr="00B767BD">
        <w:rPr>
          <w:sz w:val="28"/>
          <w:szCs w:val="28"/>
        </w:rPr>
        <w:t>определяется</w:t>
      </w:r>
      <w:r w:rsidR="00865A89" w:rsidRPr="00B767BD">
        <w:rPr>
          <w:rStyle w:val="apple-converted-space"/>
          <w:sz w:val="28"/>
          <w:szCs w:val="28"/>
        </w:rPr>
        <w:t> </w:t>
      </w:r>
      <w:hyperlink r:id="rId32" w:anchor="canon" w:history="1">
        <w:r w:rsidR="00865A89" w:rsidRPr="00B767BD">
          <w:rPr>
            <w:rStyle w:val="a3"/>
            <w:color w:val="auto"/>
            <w:sz w:val="28"/>
            <w:szCs w:val="28"/>
            <w:u w:val="none"/>
          </w:rPr>
          <w:t>каноном</w:t>
        </w:r>
      </w:hyperlink>
      <w:r w:rsidR="00865A89" w:rsidRPr="00B767BD">
        <w:rPr>
          <w:rStyle w:val="apple-converted-space"/>
          <w:sz w:val="28"/>
          <w:szCs w:val="28"/>
        </w:rPr>
        <w:t> </w:t>
      </w:r>
      <w:r w:rsidR="00865A89" w:rsidRPr="00B767BD">
        <w:rPr>
          <w:sz w:val="28"/>
          <w:szCs w:val="28"/>
        </w:rPr>
        <w:t>первоисточника</w:t>
      </w:r>
      <w:r w:rsidR="00865A89" w:rsidRPr="00633DEB">
        <w:rPr>
          <w:sz w:val="28"/>
          <w:szCs w:val="28"/>
        </w:rPr>
        <w:t xml:space="preserve">. Например, не Оби-Ван </w:t>
      </w:r>
      <w:proofErr w:type="spellStart"/>
      <w:r w:rsidR="00865A89" w:rsidRPr="00633DEB">
        <w:rPr>
          <w:sz w:val="28"/>
          <w:szCs w:val="28"/>
        </w:rPr>
        <w:t>Кеноби</w:t>
      </w:r>
      <w:proofErr w:type="spellEnd"/>
      <w:r w:rsidR="00865A89" w:rsidRPr="00633DEB">
        <w:rPr>
          <w:sz w:val="28"/>
          <w:szCs w:val="28"/>
        </w:rPr>
        <w:t xml:space="preserve"> убивает </w:t>
      </w:r>
      <w:proofErr w:type="spellStart"/>
      <w:r w:rsidR="00865A89" w:rsidRPr="00633DEB">
        <w:rPr>
          <w:sz w:val="28"/>
          <w:szCs w:val="28"/>
        </w:rPr>
        <w:t>Дарта</w:t>
      </w:r>
      <w:proofErr w:type="spellEnd"/>
      <w:r w:rsidR="00865A89" w:rsidRPr="00633DEB">
        <w:rPr>
          <w:sz w:val="28"/>
          <w:szCs w:val="28"/>
        </w:rPr>
        <w:t xml:space="preserve"> Мола, а совсем даже наоборот. Или во время битвы Последнего союза </w:t>
      </w:r>
      <w:proofErr w:type="spellStart"/>
      <w:r w:rsidR="00865A89" w:rsidRPr="00633DEB">
        <w:rPr>
          <w:sz w:val="28"/>
          <w:szCs w:val="28"/>
        </w:rPr>
        <w:t>Элронд</w:t>
      </w:r>
      <w:proofErr w:type="spellEnd"/>
      <w:r w:rsidR="00865A89" w:rsidRPr="00633DEB">
        <w:rPr>
          <w:sz w:val="28"/>
          <w:szCs w:val="28"/>
        </w:rPr>
        <w:t xml:space="preserve"> атомной бомбой подрывает </w:t>
      </w:r>
      <w:proofErr w:type="gramStart"/>
      <w:r w:rsidR="00865A89" w:rsidRPr="00633DEB">
        <w:rPr>
          <w:sz w:val="28"/>
          <w:szCs w:val="28"/>
        </w:rPr>
        <w:t xml:space="preserve">к </w:t>
      </w:r>
      <w:proofErr w:type="spellStart"/>
      <w:r w:rsidR="00865A89" w:rsidRPr="00633DEB">
        <w:rPr>
          <w:sz w:val="28"/>
          <w:szCs w:val="28"/>
        </w:rPr>
        <w:t>орковой</w:t>
      </w:r>
      <w:proofErr w:type="spellEnd"/>
      <w:proofErr w:type="gramEnd"/>
      <w:r w:rsidR="00865A89" w:rsidRPr="00633DEB">
        <w:rPr>
          <w:sz w:val="28"/>
          <w:szCs w:val="28"/>
        </w:rPr>
        <w:t xml:space="preserve"> б</w:t>
      </w:r>
      <w:r w:rsidR="00865A89" w:rsidRPr="00633DEB">
        <w:rPr>
          <w:sz w:val="28"/>
          <w:szCs w:val="28"/>
        </w:rPr>
        <w:t>а</w:t>
      </w:r>
      <w:r w:rsidR="00865A89" w:rsidRPr="00633DEB">
        <w:rPr>
          <w:sz w:val="28"/>
          <w:szCs w:val="28"/>
        </w:rPr>
        <w:t xml:space="preserve">бушке весь </w:t>
      </w:r>
      <w:proofErr w:type="spellStart"/>
      <w:r w:rsidR="00865A89" w:rsidRPr="00633DEB">
        <w:rPr>
          <w:sz w:val="28"/>
          <w:szCs w:val="28"/>
        </w:rPr>
        <w:t>Мордор</w:t>
      </w:r>
      <w:proofErr w:type="spellEnd"/>
      <w:r w:rsidR="00865A89" w:rsidRPr="00633DEB">
        <w:rPr>
          <w:sz w:val="28"/>
          <w:szCs w:val="28"/>
        </w:rPr>
        <w:t xml:space="preserve"> вместе с </w:t>
      </w:r>
      <w:proofErr w:type="spellStart"/>
      <w:r w:rsidR="00865A89" w:rsidRPr="00633DEB">
        <w:rPr>
          <w:sz w:val="28"/>
          <w:szCs w:val="28"/>
        </w:rPr>
        <w:t>Сауроном</w:t>
      </w:r>
      <w:proofErr w:type="spellEnd"/>
      <w:r w:rsidR="00865A89" w:rsidRPr="00633DEB">
        <w:rPr>
          <w:sz w:val="28"/>
          <w:szCs w:val="28"/>
        </w:rPr>
        <w:t>. Уже упомянутая</w:t>
      </w:r>
      <w:r w:rsidR="00865A89" w:rsidRPr="00633DEB">
        <w:rPr>
          <w:rStyle w:val="apple-converted-space"/>
          <w:sz w:val="28"/>
          <w:szCs w:val="28"/>
        </w:rPr>
        <w:t> </w:t>
      </w:r>
      <w:hyperlink r:id="rId33" w:tgtFrame="_blank" w:history="1">
        <w:r w:rsidR="00865A89" w:rsidRPr="00633DEB">
          <w:rPr>
            <w:rStyle w:val="a3"/>
            <w:color w:val="auto"/>
            <w:sz w:val="28"/>
            <w:szCs w:val="28"/>
          </w:rPr>
          <w:t xml:space="preserve">"Академия </w:t>
        </w:r>
        <w:proofErr w:type="spellStart"/>
        <w:r w:rsidR="00865A89" w:rsidRPr="00633DEB">
          <w:rPr>
            <w:rStyle w:val="a3"/>
            <w:color w:val="auto"/>
            <w:sz w:val="28"/>
            <w:szCs w:val="28"/>
          </w:rPr>
          <w:t>Ситов</w:t>
        </w:r>
        <w:proofErr w:type="spellEnd"/>
        <w:r w:rsidR="00865A89" w:rsidRPr="00633DEB">
          <w:rPr>
            <w:rStyle w:val="a3"/>
            <w:color w:val="auto"/>
            <w:sz w:val="28"/>
            <w:szCs w:val="28"/>
          </w:rPr>
          <w:t>"</w:t>
        </w:r>
      </w:hyperlink>
      <w:r w:rsidR="00865A89" w:rsidRPr="00633DEB">
        <w:rPr>
          <w:rStyle w:val="apple-converted-space"/>
          <w:sz w:val="28"/>
          <w:szCs w:val="28"/>
        </w:rPr>
        <w:t> </w:t>
      </w:r>
      <w:r w:rsidR="00865A89" w:rsidRPr="00633DEB">
        <w:rPr>
          <w:sz w:val="28"/>
          <w:szCs w:val="28"/>
        </w:rPr>
        <w:t>- тоже хороший пример AU.</w:t>
      </w:r>
      <w:r w:rsidR="00865A89" w:rsidRPr="00633DEB">
        <w:rPr>
          <w:rStyle w:val="apple-converted-space"/>
          <w:sz w:val="28"/>
          <w:szCs w:val="28"/>
        </w:rPr>
        <w:t> </w:t>
      </w:r>
      <w:r w:rsidR="00865A89" w:rsidRPr="00633DEB">
        <w:rPr>
          <w:sz w:val="28"/>
          <w:szCs w:val="28"/>
        </w:rPr>
        <w:br/>
      </w:r>
      <w:bookmarkStart w:id="11" w:name="g"/>
      <w:bookmarkEnd w:id="11"/>
      <w:r>
        <w:rPr>
          <w:b/>
          <w:bCs/>
          <w:sz w:val="28"/>
          <w:szCs w:val="28"/>
          <w:u w:val="single"/>
        </w:rPr>
        <w:t xml:space="preserve">39. </w:t>
      </w:r>
      <w:r w:rsidR="00865A89" w:rsidRPr="00633DEB">
        <w:rPr>
          <w:b/>
          <w:bCs/>
          <w:sz w:val="28"/>
          <w:szCs w:val="28"/>
          <w:u w:val="single"/>
        </w:rPr>
        <w:t>G</w:t>
      </w:r>
      <w:r w:rsidR="00865A89" w:rsidRPr="00633DEB">
        <w:rPr>
          <w:iCs/>
          <w:sz w:val="28"/>
          <w:szCs w:val="28"/>
        </w:rPr>
        <w:t xml:space="preserve">(англ. </w:t>
      </w:r>
      <w:proofErr w:type="spellStart"/>
      <w:r w:rsidR="00865A89" w:rsidRPr="00633DEB">
        <w:rPr>
          <w:iCs/>
          <w:sz w:val="28"/>
          <w:szCs w:val="28"/>
        </w:rPr>
        <w:t>GeneralAudiences-AllAgesAdmitted</w:t>
      </w:r>
      <w:proofErr w:type="spellEnd"/>
      <w:r w:rsidR="00865A89" w:rsidRPr="00633DEB">
        <w:rPr>
          <w:b/>
          <w:bCs/>
          <w:sz w:val="28"/>
          <w:szCs w:val="28"/>
        </w:rPr>
        <w:t>)</w:t>
      </w:r>
      <w:r w:rsidR="00865A89" w:rsidRPr="00633DEB">
        <w:rPr>
          <w:rStyle w:val="apple-converted-space"/>
          <w:b/>
          <w:bCs/>
          <w:sz w:val="28"/>
          <w:szCs w:val="28"/>
        </w:rPr>
        <w:t> </w:t>
      </w:r>
      <w:r w:rsidR="00865A89" w:rsidRPr="00633DEB">
        <w:rPr>
          <w:sz w:val="28"/>
          <w:szCs w:val="28"/>
        </w:rPr>
        <w:br/>
        <w:t xml:space="preserve">Один из рейтингов кинематографической и печатной (если насчет последней не ошибаюсь) продукции, принятый в англоязычных странах. Означает, что данное произведение подходит для любой аудитории, включая детскую. </w:t>
      </w:r>
      <w:proofErr w:type="gramStart"/>
      <w:r w:rsidR="00865A89" w:rsidRPr="00633DEB">
        <w:rPr>
          <w:sz w:val="28"/>
          <w:szCs w:val="28"/>
        </w:rPr>
        <w:t>На этом сайте рейтинг G никак не обозначается, чтобы не отвлекать внимания.</w:t>
      </w:r>
      <w:r w:rsidR="00865A89" w:rsidRPr="00633DEB">
        <w:rPr>
          <w:sz w:val="28"/>
          <w:szCs w:val="28"/>
        </w:rPr>
        <w:br/>
      </w:r>
      <w:bookmarkStart w:id="12" w:name="pg13"/>
      <w:bookmarkEnd w:id="12"/>
      <w:r>
        <w:rPr>
          <w:b/>
          <w:bCs/>
          <w:sz w:val="28"/>
          <w:szCs w:val="28"/>
          <w:u w:val="single"/>
        </w:rPr>
        <w:t>40.</w:t>
      </w:r>
      <w:r w:rsidR="00865A89" w:rsidRPr="00633DEB">
        <w:rPr>
          <w:b/>
          <w:bCs/>
          <w:sz w:val="28"/>
          <w:szCs w:val="28"/>
          <w:u w:val="single"/>
        </w:rPr>
        <w:t>PG-13</w:t>
      </w:r>
      <w:r w:rsidR="00865A89" w:rsidRPr="00633DEB">
        <w:rPr>
          <w:iCs/>
          <w:sz w:val="28"/>
          <w:szCs w:val="28"/>
        </w:rPr>
        <w:t>(англ. ParentsStronglyCautioned.SomeMaterialMayBeInappropriateForChildrenUnder 13)</w:t>
      </w:r>
      <w:r w:rsidR="00865A89" w:rsidRPr="00633DEB">
        <w:rPr>
          <w:rStyle w:val="apple-converted-space"/>
          <w:b/>
          <w:bCs/>
          <w:iCs/>
          <w:sz w:val="28"/>
          <w:szCs w:val="28"/>
        </w:rPr>
        <w:t> </w:t>
      </w:r>
      <w:r w:rsidR="00865A89" w:rsidRPr="00633DEB">
        <w:rPr>
          <w:sz w:val="28"/>
          <w:szCs w:val="28"/>
        </w:rPr>
        <w:t xml:space="preserve">Данное произведение не рекомендуется для подростков младше 13 лет (ругательства, сцены насилия, </w:t>
      </w:r>
      <w:r w:rsidR="00865A89" w:rsidRPr="00633DEB">
        <w:rPr>
          <w:sz w:val="28"/>
          <w:szCs w:val="28"/>
        </w:rPr>
        <w:br/>
      </w:r>
      <w:r w:rsidRPr="00633DEB">
        <w:rPr>
          <w:b/>
          <w:sz w:val="28"/>
          <w:szCs w:val="28"/>
        </w:rPr>
        <w:t>41</w:t>
      </w:r>
      <w:r>
        <w:rPr>
          <w:sz w:val="28"/>
          <w:szCs w:val="28"/>
        </w:rPr>
        <w:t>.</w:t>
      </w:r>
      <w:bookmarkStart w:id="13" w:name="r"/>
      <w:bookmarkEnd w:id="13"/>
      <w:r w:rsidR="00865A89" w:rsidRPr="00865A89">
        <w:rPr>
          <w:b/>
          <w:bCs/>
          <w:sz w:val="28"/>
          <w:szCs w:val="28"/>
          <w:u w:val="single"/>
        </w:rPr>
        <w:t>R</w:t>
      </w:r>
      <w:r w:rsidR="00865A89" w:rsidRPr="00865A89">
        <w:rPr>
          <w:iCs/>
          <w:sz w:val="28"/>
          <w:szCs w:val="28"/>
        </w:rPr>
        <w:t xml:space="preserve">(англ. </w:t>
      </w:r>
      <w:proofErr w:type="spellStart"/>
      <w:r w:rsidR="00865A89" w:rsidRPr="00865A89">
        <w:rPr>
          <w:iCs/>
          <w:sz w:val="28"/>
          <w:szCs w:val="28"/>
        </w:rPr>
        <w:t>Restricted</w:t>
      </w:r>
      <w:proofErr w:type="spellEnd"/>
      <w:r w:rsidR="00865A89" w:rsidRPr="00865A89">
        <w:rPr>
          <w:iCs/>
          <w:sz w:val="28"/>
          <w:szCs w:val="28"/>
        </w:rPr>
        <w:t xml:space="preserve">, </w:t>
      </w:r>
      <w:proofErr w:type="spellStart"/>
      <w:r w:rsidR="00865A89" w:rsidRPr="00865A89">
        <w:rPr>
          <w:iCs/>
          <w:sz w:val="28"/>
          <w:szCs w:val="28"/>
        </w:rPr>
        <w:t>Under</w:t>
      </w:r>
      <w:proofErr w:type="spellEnd"/>
      <w:r w:rsidR="00865A89" w:rsidRPr="00865A89">
        <w:rPr>
          <w:iCs/>
          <w:sz w:val="28"/>
          <w:szCs w:val="28"/>
        </w:rPr>
        <w:t xml:space="preserve"> 17 </w:t>
      </w:r>
      <w:proofErr w:type="spellStart"/>
      <w:r w:rsidR="00865A89" w:rsidRPr="00865A89">
        <w:rPr>
          <w:iCs/>
          <w:sz w:val="28"/>
          <w:szCs w:val="28"/>
        </w:rPr>
        <w:t>RequiresAccompanyingParentOrAdultGuardian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sz w:val="28"/>
          <w:szCs w:val="28"/>
        </w:rPr>
        <w:t>Подросткам до 18 лет разреш</w:t>
      </w:r>
      <w:r w:rsidR="00865A89" w:rsidRPr="00865A89">
        <w:rPr>
          <w:sz w:val="28"/>
          <w:szCs w:val="28"/>
        </w:rPr>
        <w:t>а</w:t>
      </w:r>
      <w:r w:rsidR="00865A89" w:rsidRPr="00865A89">
        <w:rPr>
          <w:sz w:val="28"/>
          <w:szCs w:val="28"/>
        </w:rPr>
        <w:t>ется смотреть/читать это произведение только с одобрения и в присутствии взрослых (сексуальные сцены, описанные без подробностей).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br/>
      </w:r>
      <w:r w:rsidRPr="00633DEB">
        <w:rPr>
          <w:b/>
          <w:sz w:val="28"/>
          <w:szCs w:val="28"/>
        </w:rPr>
        <w:t>42.</w:t>
      </w:r>
      <w:bookmarkStart w:id="14" w:name="nc17"/>
      <w:bookmarkEnd w:id="14"/>
      <w:r w:rsidR="00865A89" w:rsidRPr="00865A89">
        <w:rPr>
          <w:b/>
          <w:bCs/>
          <w:sz w:val="28"/>
          <w:szCs w:val="28"/>
          <w:u w:val="single"/>
        </w:rPr>
        <w:t>NC-17</w:t>
      </w:r>
      <w:proofErr w:type="gramEnd"/>
      <w:r w:rsidR="00865A89" w:rsidRPr="00865A89">
        <w:rPr>
          <w:iCs/>
          <w:sz w:val="28"/>
          <w:szCs w:val="28"/>
        </w:rPr>
        <w:t xml:space="preserve">(англ. </w:t>
      </w:r>
      <w:proofErr w:type="spellStart"/>
      <w:r w:rsidR="00865A89" w:rsidRPr="00865A89">
        <w:rPr>
          <w:iCs/>
          <w:sz w:val="28"/>
          <w:szCs w:val="28"/>
        </w:rPr>
        <w:t>NoOne</w:t>
      </w:r>
      <w:proofErr w:type="spellEnd"/>
      <w:r w:rsidR="00865A89" w:rsidRPr="00865A89">
        <w:rPr>
          <w:iCs/>
          <w:sz w:val="28"/>
          <w:szCs w:val="28"/>
        </w:rPr>
        <w:t xml:space="preserve"> 17 </w:t>
      </w:r>
      <w:proofErr w:type="spellStart"/>
      <w:r w:rsidR="00865A89" w:rsidRPr="00865A89">
        <w:rPr>
          <w:iCs/>
          <w:sz w:val="28"/>
          <w:szCs w:val="28"/>
        </w:rPr>
        <w:t>AndUnderAdmitted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rStyle w:val="apple-converted-space"/>
          <w:iCs/>
          <w:sz w:val="28"/>
          <w:szCs w:val="28"/>
        </w:rPr>
        <w:t> </w:t>
      </w:r>
      <w:r w:rsidR="00865A89" w:rsidRPr="00865A89">
        <w:rPr>
          <w:sz w:val="28"/>
          <w:szCs w:val="28"/>
        </w:rPr>
        <w:br/>
      </w:r>
      <w:r w:rsidR="00865A89" w:rsidRPr="00865A89">
        <w:rPr>
          <w:rStyle w:val="ad"/>
          <w:sz w:val="28"/>
          <w:szCs w:val="28"/>
        </w:rPr>
        <w:t>Только для тех, кому исполнилось 18!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t xml:space="preserve">(сексуальные сцены, описанные и показанные подробно, в деталях). Помните, что чтение произведений с таким рейтингом, если вы еще не достигли 18 лет, может нанести серьезный урон вашей психике и помешать вашему нормальному умственному развитию. </w:t>
      </w:r>
      <w:bookmarkStart w:id="15" w:name="pwp"/>
      <w:bookmarkEnd w:id="15"/>
      <w:r w:rsidR="0082783D">
        <w:rPr>
          <w:b/>
          <w:bCs/>
          <w:sz w:val="28"/>
          <w:szCs w:val="28"/>
          <w:u w:val="single"/>
        </w:rPr>
        <w:t>43.</w:t>
      </w:r>
      <w:r w:rsidR="00865A89" w:rsidRPr="00865A89">
        <w:rPr>
          <w:b/>
          <w:bCs/>
          <w:sz w:val="28"/>
          <w:szCs w:val="28"/>
          <w:u w:val="single"/>
        </w:rPr>
        <w:t>Сайд-стор</w:t>
      </w:r>
      <w:proofErr w:type="gramStart"/>
      <w:r w:rsidR="00865A89" w:rsidRPr="00865A89">
        <w:rPr>
          <w:b/>
          <w:bCs/>
          <w:sz w:val="28"/>
          <w:szCs w:val="28"/>
          <w:u w:val="single"/>
        </w:rPr>
        <w:t>и</w:t>
      </w:r>
      <w:r w:rsidR="00865A89" w:rsidRPr="00865A89">
        <w:rPr>
          <w:iCs/>
          <w:sz w:val="28"/>
          <w:szCs w:val="28"/>
        </w:rPr>
        <w:t>(</w:t>
      </w:r>
      <w:proofErr w:type="gramEnd"/>
      <w:r w:rsidR="00865A89" w:rsidRPr="00865A89">
        <w:rPr>
          <w:iCs/>
          <w:sz w:val="28"/>
          <w:szCs w:val="28"/>
        </w:rPr>
        <w:t xml:space="preserve">вставной или дополнительный эпизод, англ. </w:t>
      </w:r>
      <w:proofErr w:type="spellStart"/>
      <w:r w:rsidR="00865A89" w:rsidRPr="00865A89">
        <w:rPr>
          <w:iCs/>
          <w:sz w:val="28"/>
          <w:szCs w:val="28"/>
        </w:rPr>
        <w:t>side-story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br/>
        <w:t>Небольшая история, по каким-то причинам не вошедшая в основное повес</w:t>
      </w:r>
      <w:r w:rsidR="00865A89" w:rsidRPr="00865A89">
        <w:rPr>
          <w:sz w:val="28"/>
          <w:szCs w:val="28"/>
        </w:rPr>
        <w:t>т</w:t>
      </w:r>
      <w:r w:rsidR="00865A89" w:rsidRPr="00865A89">
        <w:rPr>
          <w:sz w:val="28"/>
          <w:szCs w:val="28"/>
        </w:rPr>
        <w:t>вование. Обычно поясняет или дополняет сюжет, подробно описывает к</w:t>
      </w:r>
      <w:r w:rsidR="00865A89" w:rsidRPr="00865A89">
        <w:rPr>
          <w:sz w:val="28"/>
          <w:szCs w:val="28"/>
        </w:rPr>
        <w:t>а</w:t>
      </w:r>
      <w:r w:rsidR="00865A89" w:rsidRPr="00865A89">
        <w:rPr>
          <w:sz w:val="28"/>
          <w:szCs w:val="28"/>
        </w:rPr>
        <w:t xml:space="preserve">кую-то сцену. Я бы назвала такую историю "приложением", но это не вполне </w:t>
      </w:r>
      <w:r w:rsidR="00865A89" w:rsidRPr="00865A89">
        <w:rPr>
          <w:sz w:val="28"/>
          <w:szCs w:val="28"/>
        </w:rPr>
        <w:lastRenderedPageBreak/>
        <w:t>точно передает смысл. Можно назвать его вставным эпизодом, но как тогда быть с эпизодами, действие которых разворачивается ДО основного повес</w:t>
      </w:r>
      <w:r w:rsidR="00865A89" w:rsidRPr="00865A89">
        <w:rPr>
          <w:sz w:val="28"/>
          <w:szCs w:val="28"/>
        </w:rPr>
        <w:t>т</w:t>
      </w:r>
      <w:r w:rsidR="00865A89" w:rsidRPr="00865A89">
        <w:rPr>
          <w:sz w:val="28"/>
          <w:szCs w:val="28"/>
        </w:rPr>
        <w:t>вования? Вопрос адекватной русской передачи этого термина остается о</w:t>
      </w:r>
      <w:r w:rsidR="00865A89" w:rsidRPr="00865A89">
        <w:rPr>
          <w:sz w:val="28"/>
          <w:szCs w:val="28"/>
        </w:rPr>
        <w:t>т</w:t>
      </w:r>
      <w:r w:rsidR="00865A89" w:rsidRPr="00865A89">
        <w:rPr>
          <w:sz w:val="28"/>
          <w:szCs w:val="28"/>
        </w:rPr>
        <w:t>крытым.</w:t>
      </w:r>
      <w:r w:rsidR="00865A89" w:rsidRPr="00865A89">
        <w:rPr>
          <w:sz w:val="28"/>
          <w:szCs w:val="28"/>
        </w:rPr>
        <w:br/>
      </w:r>
      <w:r w:rsidR="0082783D">
        <w:rPr>
          <w:b/>
          <w:bCs/>
          <w:sz w:val="28"/>
          <w:szCs w:val="28"/>
          <w:u w:val="single"/>
        </w:rPr>
        <w:t>44.</w:t>
      </w:r>
      <w:r w:rsidR="00865A89" w:rsidRPr="00865A89">
        <w:rPr>
          <w:b/>
          <w:bCs/>
          <w:sz w:val="28"/>
          <w:szCs w:val="28"/>
          <w:u w:val="single"/>
        </w:rPr>
        <w:t>Ориджинал</w:t>
      </w:r>
      <w:r w:rsidR="00865A89" w:rsidRPr="00865A89">
        <w:rPr>
          <w:iCs/>
          <w:sz w:val="28"/>
          <w:szCs w:val="28"/>
        </w:rPr>
        <w:t xml:space="preserve">(оригинальная история, англ. </w:t>
      </w:r>
      <w:proofErr w:type="spellStart"/>
      <w:r w:rsidR="00865A89" w:rsidRPr="00865A89">
        <w:rPr>
          <w:iCs/>
          <w:sz w:val="28"/>
          <w:szCs w:val="28"/>
        </w:rPr>
        <w:t>original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br/>
        <w:t xml:space="preserve">История с оригинальным сюжетом и героями, не имеющая </w:t>
      </w:r>
      <w:r w:rsidR="00865A89" w:rsidRPr="00B767BD">
        <w:rPr>
          <w:sz w:val="28"/>
          <w:szCs w:val="28"/>
        </w:rPr>
        <w:t>прям</w:t>
      </w:r>
      <w:r w:rsidR="00865A89" w:rsidRPr="00B767BD">
        <w:rPr>
          <w:sz w:val="28"/>
          <w:szCs w:val="28"/>
        </w:rPr>
        <w:t>о</w:t>
      </w:r>
      <w:r w:rsidR="00865A89" w:rsidRPr="00B767BD">
        <w:rPr>
          <w:sz w:val="28"/>
          <w:szCs w:val="28"/>
        </w:rPr>
        <w:t>го</w:t>
      </w:r>
      <w:r w:rsidR="00865A89" w:rsidRPr="00B767BD">
        <w:rPr>
          <w:rStyle w:val="apple-converted-space"/>
          <w:sz w:val="28"/>
          <w:szCs w:val="28"/>
        </w:rPr>
        <w:t> </w:t>
      </w:r>
      <w:hyperlink r:id="rId34" w:anchor="source" w:history="1">
        <w:r w:rsidR="00865A89" w:rsidRPr="00B767BD">
          <w:rPr>
            <w:rStyle w:val="a3"/>
            <w:color w:val="auto"/>
            <w:sz w:val="28"/>
            <w:szCs w:val="28"/>
            <w:u w:val="none"/>
          </w:rPr>
          <w:t>источника</w:t>
        </w:r>
      </w:hyperlink>
      <w:r w:rsidR="00865A89" w:rsidRPr="00B767BD">
        <w:rPr>
          <w:sz w:val="28"/>
          <w:szCs w:val="28"/>
        </w:rPr>
        <w:t>. Пишется</w:t>
      </w:r>
      <w:r w:rsidR="00865A89" w:rsidRPr="00865A89">
        <w:rPr>
          <w:sz w:val="28"/>
          <w:szCs w:val="28"/>
        </w:rPr>
        <w:t xml:space="preserve">, как правило, непрофессионалом. С </w:t>
      </w:r>
      <w:proofErr w:type="spellStart"/>
      <w:r w:rsidR="00865A89" w:rsidRPr="00865A89">
        <w:rPr>
          <w:sz w:val="28"/>
          <w:szCs w:val="28"/>
        </w:rPr>
        <w:t>фанфиками</w:t>
      </w:r>
      <w:proofErr w:type="spellEnd"/>
      <w:r w:rsidR="00865A89" w:rsidRPr="00865A89">
        <w:rPr>
          <w:sz w:val="28"/>
          <w:szCs w:val="28"/>
        </w:rPr>
        <w:t xml:space="preserve"> эти истории роднит рискованность содержания (откровенные сцены, непопуля</w:t>
      </w:r>
      <w:r w:rsidR="00865A89" w:rsidRPr="00865A89">
        <w:rPr>
          <w:sz w:val="28"/>
          <w:szCs w:val="28"/>
        </w:rPr>
        <w:t>р</w:t>
      </w:r>
      <w:r w:rsidR="00865A89" w:rsidRPr="00865A89">
        <w:rPr>
          <w:sz w:val="28"/>
          <w:szCs w:val="28"/>
        </w:rPr>
        <w:t xml:space="preserve">ные в "большой литературе" сюжеты, традиционные для </w:t>
      </w:r>
      <w:proofErr w:type="spellStart"/>
      <w:r w:rsidR="00865A89" w:rsidRPr="00865A89">
        <w:rPr>
          <w:sz w:val="28"/>
          <w:szCs w:val="28"/>
        </w:rPr>
        <w:t>фанфикшенов</w:t>
      </w:r>
      <w:proofErr w:type="spellEnd"/>
      <w:r w:rsidR="00865A89" w:rsidRPr="00865A89">
        <w:rPr>
          <w:sz w:val="28"/>
          <w:szCs w:val="28"/>
        </w:rPr>
        <w:t xml:space="preserve"> мот</w:t>
      </w:r>
      <w:r w:rsidR="00865A89" w:rsidRPr="00865A89">
        <w:rPr>
          <w:sz w:val="28"/>
          <w:szCs w:val="28"/>
        </w:rPr>
        <w:t>и</w:t>
      </w:r>
      <w:r w:rsidR="00865A89" w:rsidRPr="00865A89">
        <w:rPr>
          <w:sz w:val="28"/>
          <w:szCs w:val="28"/>
        </w:rPr>
        <w:t xml:space="preserve">вы и пр.). Часто писатели </w:t>
      </w:r>
      <w:proofErr w:type="spellStart"/>
      <w:r w:rsidR="00865A89" w:rsidRPr="00865A89">
        <w:rPr>
          <w:sz w:val="28"/>
          <w:szCs w:val="28"/>
        </w:rPr>
        <w:t>фанфиков</w:t>
      </w:r>
      <w:proofErr w:type="spellEnd"/>
      <w:r w:rsidR="00865A89" w:rsidRPr="00865A89">
        <w:rPr>
          <w:sz w:val="28"/>
          <w:szCs w:val="28"/>
        </w:rPr>
        <w:t xml:space="preserve">, наигравшись с чужими героями, берутся за </w:t>
      </w:r>
      <w:proofErr w:type="spellStart"/>
      <w:r w:rsidR="00865A89" w:rsidRPr="00865A89">
        <w:rPr>
          <w:sz w:val="28"/>
          <w:szCs w:val="28"/>
        </w:rPr>
        <w:t>ориджиналы</w:t>
      </w:r>
      <w:proofErr w:type="spellEnd"/>
      <w:r w:rsidR="00865A89" w:rsidRPr="00865A89">
        <w:rPr>
          <w:sz w:val="28"/>
          <w:szCs w:val="28"/>
        </w:rPr>
        <w:t xml:space="preserve">. И часто в </w:t>
      </w:r>
      <w:proofErr w:type="spellStart"/>
      <w:r w:rsidR="00865A89" w:rsidRPr="00865A89">
        <w:rPr>
          <w:sz w:val="28"/>
          <w:szCs w:val="28"/>
        </w:rPr>
        <w:t>ориджиналах</w:t>
      </w:r>
      <w:proofErr w:type="spellEnd"/>
      <w:r w:rsidR="00865A89" w:rsidRPr="00865A89">
        <w:rPr>
          <w:sz w:val="28"/>
          <w:szCs w:val="28"/>
        </w:rPr>
        <w:t xml:space="preserve"> проявляется влияние любимых пр</w:t>
      </w:r>
      <w:r w:rsidR="00865A89" w:rsidRPr="00865A89">
        <w:rPr>
          <w:sz w:val="28"/>
          <w:szCs w:val="28"/>
        </w:rPr>
        <w:t>о</w:t>
      </w:r>
      <w:r w:rsidR="00865A89" w:rsidRPr="00865A89">
        <w:rPr>
          <w:sz w:val="28"/>
          <w:szCs w:val="28"/>
        </w:rPr>
        <w:t>изведений авторов.</w:t>
      </w:r>
      <w:r w:rsidR="00865A89" w:rsidRPr="00865A89">
        <w:rPr>
          <w:sz w:val="28"/>
          <w:szCs w:val="28"/>
        </w:rPr>
        <w:br/>
      </w:r>
      <w:r w:rsidR="0082783D">
        <w:rPr>
          <w:b/>
          <w:bCs/>
          <w:sz w:val="28"/>
          <w:szCs w:val="28"/>
          <w:u w:val="single"/>
        </w:rPr>
        <w:t>45.</w:t>
      </w:r>
      <w:r w:rsidR="00865A89" w:rsidRPr="00865A89">
        <w:rPr>
          <w:b/>
          <w:bCs/>
          <w:sz w:val="28"/>
          <w:szCs w:val="28"/>
          <w:u w:val="single"/>
        </w:rPr>
        <w:t>Флэшбэк</w:t>
      </w:r>
      <w:r w:rsidR="00865A89" w:rsidRPr="00865A89">
        <w:rPr>
          <w:iCs/>
          <w:sz w:val="28"/>
          <w:szCs w:val="28"/>
        </w:rPr>
        <w:t xml:space="preserve">(взгляд в прошлое, воспоминание, англ. </w:t>
      </w:r>
      <w:proofErr w:type="spellStart"/>
      <w:r w:rsidR="00865A89" w:rsidRPr="00865A89">
        <w:rPr>
          <w:iCs/>
          <w:sz w:val="28"/>
          <w:szCs w:val="28"/>
        </w:rPr>
        <w:t>flashback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sz w:val="28"/>
          <w:szCs w:val="28"/>
        </w:rPr>
        <w:br/>
        <w:t>Ретроспекция, взгляд назад - не путать с понятием "экскурс в историю" (а</w:t>
      </w:r>
      <w:r w:rsidR="00865A89" w:rsidRPr="00865A89">
        <w:rPr>
          <w:sz w:val="28"/>
          <w:szCs w:val="28"/>
        </w:rPr>
        <w:t>в</w:t>
      </w:r>
      <w:r w:rsidR="00865A89" w:rsidRPr="00865A89">
        <w:rPr>
          <w:sz w:val="28"/>
          <w:szCs w:val="28"/>
        </w:rPr>
        <w:t>торское отступление, обрисовывающее исторический фон, события биогр</w:t>
      </w:r>
      <w:r w:rsidR="00865A89" w:rsidRPr="00865A89">
        <w:rPr>
          <w:sz w:val="28"/>
          <w:szCs w:val="28"/>
        </w:rPr>
        <w:t>а</w:t>
      </w:r>
      <w:r w:rsidR="00865A89" w:rsidRPr="00865A89">
        <w:rPr>
          <w:sz w:val="28"/>
          <w:szCs w:val="28"/>
        </w:rPr>
        <w:t xml:space="preserve">фии героев и т.д.) </w:t>
      </w:r>
      <w:proofErr w:type="spellStart"/>
      <w:r w:rsidR="00865A89" w:rsidRPr="00865A89">
        <w:rPr>
          <w:sz w:val="28"/>
          <w:szCs w:val="28"/>
        </w:rPr>
        <w:t>Флэшбэк</w:t>
      </w:r>
      <w:proofErr w:type="spellEnd"/>
      <w:r w:rsidR="00865A89" w:rsidRPr="00865A89">
        <w:rPr>
          <w:sz w:val="28"/>
          <w:szCs w:val="28"/>
        </w:rPr>
        <w:t xml:space="preserve"> как художественный прием ярче всего предста</w:t>
      </w:r>
      <w:r w:rsidR="00865A89" w:rsidRPr="00865A89">
        <w:rPr>
          <w:sz w:val="28"/>
          <w:szCs w:val="28"/>
        </w:rPr>
        <w:t>в</w:t>
      </w:r>
      <w:r w:rsidR="00865A89" w:rsidRPr="00865A89">
        <w:rPr>
          <w:sz w:val="28"/>
          <w:szCs w:val="28"/>
        </w:rPr>
        <w:t xml:space="preserve">лен в кино: "обратный кадр", серия кадров, прерывающих повествование, чтобы вернуться к прошлому (в мыслях героев и т.д.). В фильмах </w:t>
      </w:r>
      <w:proofErr w:type="spellStart"/>
      <w:r w:rsidR="00865A89" w:rsidRPr="00865A89">
        <w:rPr>
          <w:sz w:val="28"/>
          <w:szCs w:val="28"/>
        </w:rPr>
        <w:t>флэшбэки</w:t>
      </w:r>
      <w:proofErr w:type="spellEnd"/>
      <w:r w:rsidR="00865A89" w:rsidRPr="00865A89">
        <w:rPr>
          <w:sz w:val="28"/>
          <w:szCs w:val="28"/>
        </w:rPr>
        <w:t xml:space="preserve"> часто бывают черно-белыми (или одноцветными), в литературе часто офор</w:t>
      </w:r>
      <w:r w:rsidR="00865A89" w:rsidRPr="00865A89">
        <w:rPr>
          <w:sz w:val="28"/>
          <w:szCs w:val="28"/>
        </w:rPr>
        <w:t>м</w:t>
      </w:r>
      <w:r w:rsidR="00865A89" w:rsidRPr="00865A89">
        <w:rPr>
          <w:sz w:val="28"/>
          <w:szCs w:val="28"/>
        </w:rPr>
        <w:t>ляются курсивом.</w:t>
      </w:r>
      <w:r w:rsidR="00865A89" w:rsidRPr="00865A89">
        <w:rPr>
          <w:sz w:val="28"/>
          <w:szCs w:val="28"/>
        </w:rPr>
        <w:br/>
      </w:r>
      <w:r w:rsidR="00911733">
        <w:rPr>
          <w:b/>
          <w:bCs/>
          <w:sz w:val="28"/>
          <w:szCs w:val="28"/>
          <w:u w:val="single"/>
        </w:rPr>
        <w:t>46.</w:t>
      </w:r>
      <w:r w:rsidR="00865A89" w:rsidRPr="00865A89">
        <w:rPr>
          <w:b/>
          <w:bCs/>
          <w:sz w:val="28"/>
          <w:szCs w:val="28"/>
          <w:u w:val="single"/>
        </w:rPr>
        <w:t>Фидбэ</w:t>
      </w:r>
      <w:proofErr w:type="gramStart"/>
      <w:r w:rsidR="00865A89" w:rsidRPr="00865A89">
        <w:rPr>
          <w:b/>
          <w:bCs/>
          <w:sz w:val="28"/>
          <w:szCs w:val="28"/>
          <w:u w:val="single"/>
        </w:rPr>
        <w:t>к</w:t>
      </w:r>
      <w:r w:rsidR="00865A89" w:rsidRPr="00865A89">
        <w:rPr>
          <w:iCs/>
          <w:sz w:val="28"/>
          <w:szCs w:val="28"/>
        </w:rPr>
        <w:t>(</w:t>
      </w:r>
      <w:proofErr w:type="gramEnd"/>
      <w:r w:rsidR="00865A89" w:rsidRPr="00865A89">
        <w:rPr>
          <w:iCs/>
          <w:sz w:val="28"/>
          <w:szCs w:val="28"/>
        </w:rPr>
        <w:t xml:space="preserve">отзыв, обратная связь, англ. </w:t>
      </w:r>
      <w:proofErr w:type="spellStart"/>
      <w:r w:rsidR="00865A89" w:rsidRPr="00865A89">
        <w:rPr>
          <w:iCs/>
          <w:sz w:val="28"/>
          <w:szCs w:val="28"/>
        </w:rPr>
        <w:t>feedback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sz w:val="28"/>
          <w:szCs w:val="28"/>
        </w:rPr>
        <w:br/>
        <w:t>Отзыв читателя, обычно с похвалами произведению, обычно в личной пер</w:t>
      </w:r>
      <w:r w:rsidR="00865A89" w:rsidRPr="00865A89">
        <w:rPr>
          <w:sz w:val="28"/>
          <w:szCs w:val="28"/>
        </w:rPr>
        <w:t>е</w:t>
      </w:r>
      <w:r w:rsidR="00865A89" w:rsidRPr="00865A89">
        <w:rPr>
          <w:sz w:val="28"/>
          <w:szCs w:val="28"/>
        </w:rPr>
        <w:t>писке. Негативные отзывы в почте мне пока не встречались, только на фор</w:t>
      </w:r>
      <w:r w:rsidR="00865A89" w:rsidRPr="00865A89">
        <w:rPr>
          <w:sz w:val="28"/>
          <w:szCs w:val="28"/>
        </w:rPr>
        <w:t>у</w:t>
      </w:r>
      <w:r w:rsidR="00865A89" w:rsidRPr="00865A89">
        <w:rPr>
          <w:sz w:val="28"/>
          <w:szCs w:val="28"/>
        </w:rPr>
        <w:t xml:space="preserve">мах. </w:t>
      </w:r>
      <w:proofErr w:type="spellStart"/>
      <w:proofErr w:type="gramStart"/>
      <w:r w:rsidR="00865A89" w:rsidRPr="00865A89">
        <w:rPr>
          <w:sz w:val="28"/>
          <w:szCs w:val="28"/>
        </w:rPr>
        <w:t>Фидбэк</w:t>
      </w:r>
      <w:proofErr w:type="spellEnd"/>
      <w:r w:rsidR="00865A89" w:rsidRPr="00865A89">
        <w:rPr>
          <w:sz w:val="28"/>
          <w:szCs w:val="28"/>
        </w:rPr>
        <w:t xml:space="preserve"> - это не совсем рецензия, он отражает эмоциональное впечатл</w:t>
      </w:r>
      <w:r w:rsidR="00865A89" w:rsidRPr="00865A89">
        <w:rPr>
          <w:sz w:val="28"/>
          <w:szCs w:val="28"/>
        </w:rPr>
        <w:t>е</w:t>
      </w:r>
      <w:r w:rsidR="00865A89" w:rsidRPr="00865A89">
        <w:rPr>
          <w:sz w:val="28"/>
          <w:szCs w:val="28"/>
        </w:rPr>
        <w:t xml:space="preserve">ние читателя и редко содержит конструктивные замечания :) Но все равно, </w:t>
      </w:r>
      <w:proofErr w:type="spellStart"/>
      <w:r w:rsidR="00865A89" w:rsidRPr="00865A89">
        <w:rPr>
          <w:sz w:val="28"/>
          <w:szCs w:val="28"/>
        </w:rPr>
        <w:t>фидбэки</w:t>
      </w:r>
      <w:proofErr w:type="spellEnd"/>
      <w:r w:rsidR="00865A89" w:rsidRPr="00865A89">
        <w:rPr>
          <w:sz w:val="28"/>
          <w:szCs w:val="28"/>
        </w:rPr>
        <w:t xml:space="preserve"> получать безумно приятно.</w:t>
      </w:r>
      <w:proofErr w:type="gramEnd"/>
      <w:r w:rsidR="00865A89" w:rsidRPr="00865A89">
        <w:rPr>
          <w:sz w:val="28"/>
          <w:szCs w:val="28"/>
        </w:rPr>
        <w:t xml:space="preserve"> Хочу лишний раз напомнить: отзывы читателей - это единственное вознаграждение, которое получают за свой труд писатели </w:t>
      </w:r>
      <w:proofErr w:type="spellStart"/>
      <w:r w:rsidR="00865A89" w:rsidRPr="00865A89">
        <w:rPr>
          <w:sz w:val="28"/>
          <w:szCs w:val="28"/>
        </w:rPr>
        <w:t>фанфиков</w:t>
      </w:r>
      <w:proofErr w:type="spellEnd"/>
      <w:r w:rsidR="00865A89" w:rsidRPr="00865A89">
        <w:rPr>
          <w:sz w:val="28"/>
          <w:szCs w:val="28"/>
        </w:rPr>
        <w:t>. Пожалуйста, никогда не стесняйтесь написать п</w:t>
      </w:r>
      <w:r w:rsidR="00865A89" w:rsidRPr="00865A89">
        <w:rPr>
          <w:sz w:val="28"/>
          <w:szCs w:val="28"/>
        </w:rPr>
        <w:t>о</w:t>
      </w:r>
      <w:r w:rsidR="00865A89" w:rsidRPr="00865A89">
        <w:rPr>
          <w:sz w:val="28"/>
          <w:szCs w:val="28"/>
        </w:rPr>
        <w:t xml:space="preserve">нравившемуся автору пару слов восхищения и благодарности! Еще лучше, если вы укажете, какие сцены, герои или фразы понравились вам особенно </w:t>
      </w:r>
      <w:r w:rsidR="00865A89" w:rsidRPr="00865A89">
        <w:rPr>
          <w:sz w:val="28"/>
          <w:szCs w:val="28"/>
        </w:rPr>
        <w:lastRenderedPageBreak/>
        <w:t>сильно.</w:t>
      </w:r>
      <w:r w:rsidR="00865A89" w:rsidRPr="00865A89">
        <w:rPr>
          <w:sz w:val="28"/>
          <w:szCs w:val="28"/>
        </w:rPr>
        <w:br/>
      </w:r>
      <w:r w:rsidR="00911733">
        <w:rPr>
          <w:b/>
          <w:bCs/>
          <w:sz w:val="28"/>
          <w:szCs w:val="28"/>
          <w:u w:val="single"/>
        </w:rPr>
        <w:t>47.</w:t>
      </w:r>
      <w:r w:rsidR="00865A89" w:rsidRPr="00865A89">
        <w:rPr>
          <w:b/>
          <w:bCs/>
          <w:sz w:val="28"/>
          <w:szCs w:val="28"/>
          <w:u w:val="single"/>
        </w:rPr>
        <w:t>Яо</w:t>
      </w:r>
      <w:proofErr w:type="gramStart"/>
      <w:r w:rsidR="00865A89" w:rsidRPr="00865A89">
        <w:rPr>
          <w:b/>
          <w:bCs/>
          <w:sz w:val="28"/>
          <w:szCs w:val="28"/>
          <w:u w:val="single"/>
        </w:rPr>
        <w:t>й</w:t>
      </w:r>
      <w:r w:rsidR="00865A89" w:rsidRPr="00865A89">
        <w:rPr>
          <w:iCs/>
          <w:sz w:val="28"/>
          <w:szCs w:val="28"/>
        </w:rPr>
        <w:t>(</w:t>
      </w:r>
      <w:proofErr w:type="gramEnd"/>
      <w:r w:rsidR="00865A89" w:rsidRPr="00865A89">
        <w:rPr>
          <w:iCs/>
          <w:sz w:val="28"/>
          <w:szCs w:val="28"/>
        </w:rPr>
        <w:t xml:space="preserve">яп. </w:t>
      </w:r>
      <w:proofErr w:type="spellStart"/>
      <w:r w:rsidR="00865A89" w:rsidRPr="00865A89">
        <w:rPr>
          <w:iCs/>
          <w:sz w:val="28"/>
          <w:szCs w:val="28"/>
        </w:rPr>
        <w:t>yaoi</w:t>
      </w:r>
      <w:proofErr w:type="spellEnd"/>
      <w:r w:rsidR="00865A89" w:rsidRPr="00865A89">
        <w:rPr>
          <w:iCs/>
          <w:sz w:val="28"/>
          <w:szCs w:val="28"/>
        </w:rPr>
        <w:t>)</w:t>
      </w:r>
      <w:r w:rsidR="00B767BD">
        <w:rPr>
          <w:iCs/>
          <w:sz w:val="28"/>
          <w:szCs w:val="28"/>
        </w:rPr>
        <w:t xml:space="preserve"> </w:t>
      </w:r>
      <w:r w:rsidR="00865A89" w:rsidRPr="00865A89">
        <w:rPr>
          <w:sz w:val="28"/>
          <w:szCs w:val="28"/>
        </w:rPr>
        <w:t xml:space="preserve">Готовое определение мне лень искать, поэтому придется нести отсебятину. В общем, так в японской культуре называются любовные отношения между мужчинами. </w:t>
      </w:r>
      <w:proofErr w:type="gramStart"/>
      <w:r w:rsidR="00865A89" w:rsidRPr="00865A89">
        <w:rPr>
          <w:sz w:val="28"/>
          <w:szCs w:val="28"/>
        </w:rPr>
        <w:t>Термин широко используется в</w:t>
      </w:r>
      <w:r w:rsidR="00865A89" w:rsidRPr="00865A89">
        <w:rPr>
          <w:rStyle w:val="apple-converted-space"/>
          <w:sz w:val="28"/>
          <w:szCs w:val="28"/>
        </w:rPr>
        <w:t> </w:t>
      </w:r>
      <w:proofErr w:type="spellStart"/>
      <w:r w:rsidR="00865A89" w:rsidRPr="00865A89">
        <w:rPr>
          <w:b/>
          <w:bCs/>
          <w:sz w:val="28"/>
          <w:szCs w:val="28"/>
        </w:rPr>
        <w:t>аниме</w:t>
      </w:r>
      <w:proofErr w:type="spellEnd"/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t xml:space="preserve">(японская мультипликация) и в </w:t>
      </w:r>
      <w:proofErr w:type="spellStart"/>
      <w:r w:rsidR="00865A89" w:rsidRPr="00865A89">
        <w:rPr>
          <w:sz w:val="28"/>
          <w:szCs w:val="28"/>
        </w:rPr>
        <w:t>манге</w:t>
      </w:r>
      <w:proofErr w:type="spellEnd"/>
      <w:r w:rsidR="00865A89" w:rsidRPr="00865A89">
        <w:rPr>
          <w:sz w:val="28"/>
          <w:szCs w:val="28"/>
        </w:rPr>
        <w:t xml:space="preserve"> (</w:t>
      </w:r>
      <w:proofErr w:type="spellStart"/>
      <w:r w:rsidR="00865A89" w:rsidRPr="00865A89">
        <w:rPr>
          <w:b/>
          <w:bCs/>
          <w:sz w:val="28"/>
          <w:szCs w:val="28"/>
        </w:rPr>
        <w:t>манга</w:t>
      </w:r>
      <w:proofErr w:type="spellEnd"/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t xml:space="preserve">- то же </w:t>
      </w:r>
      <w:proofErr w:type="spellStart"/>
      <w:r w:rsidR="00865A89" w:rsidRPr="00865A89">
        <w:rPr>
          <w:sz w:val="28"/>
          <w:szCs w:val="28"/>
        </w:rPr>
        <w:t>аниме</w:t>
      </w:r>
      <w:proofErr w:type="spellEnd"/>
      <w:r w:rsidR="00865A89" w:rsidRPr="00865A89">
        <w:rPr>
          <w:sz w:val="28"/>
          <w:szCs w:val="28"/>
        </w:rPr>
        <w:t>, но в картинках и на бумаге.</w:t>
      </w:r>
      <w:r w:rsidR="000F58BA" w:rsidRPr="00865A89">
        <w:rPr>
          <w:sz w:val="28"/>
          <w:szCs w:val="28"/>
        </w:rPr>
        <w:t xml:space="preserve"> </w:t>
      </w:r>
      <w:r w:rsidR="00865A89" w:rsidRPr="00865A89">
        <w:rPr>
          <w:sz w:val="28"/>
          <w:szCs w:val="28"/>
        </w:rPr>
        <w:br/>
      </w:r>
      <w:r w:rsidR="00911733" w:rsidRPr="00911733">
        <w:rPr>
          <w:b/>
          <w:sz w:val="28"/>
          <w:szCs w:val="28"/>
        </w:rPr>
        <w:t>48.</w:t>
      </w:r>
      <w:r w:rsidR="00865A89" w:rsidRPr="00911733">
        <w:rPr>
          <w:b/>
          <w:bCs/>
          <w:sz w:val="28"/>
          <w:szCs w:val="28"/>
        </w:rPr>
        <w:t>"</w:t>
      </w:r>
      <w:r w:rsidR="00865A89" w:rsidRPr="00865A89">
        <w:rPr>
          <w:b/>
          <w:bCs/>
          <w:sz w:val="28"/>
          <w:szCs w:val="28"/>
        </w:rPr>
        <w:t>Бишонен"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iCs/>
          <w:sz w:val="28"/>
          <w:szCs w:val="28"/>
        </w:rPr>
        <w:t>(</w:t>
      </w:r>
      <w:proofErr w:type="spellStart"/>
      <w:r w:rsidR="00865A89" w:rsidRPr="00865A89">
        <w:rPr>
          <w:iCs/>
          <w:sz w:val="28"/>
          <w:szCs w:val="28"/>
        </w:rPr>
        <w:t>бисёнэн</w:t>
      </w:r>
      <w:proofErr w:type="spellEnd"/>
      <w:r w:rsidR="00865A89" w:rsidRPr="00865A89">
        <w:rPr>
          <w:iCs/>
          <w:sz w:val="28"/>
          <w:szCs w:val="28"/>
        </w:rPr>
        <w:t xml:space="preserve">, яп. </w:t>
      </w:r>
      <w:proofErr w:type="spellStart"/>
      <w:r w:rsidR="00865A89" w:rsidRPr="00865A89">
        <w:rPr>
          <w:iCs/>
          <w:sz w:val="28"/>
          <w:szCs w:val="28"/>
        </w:rPr>
        <w:t>bishounen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sz w:val="28"/>
          <w:szCs w:val="28"/>
        </w:rPr>
        <w:t>- это хорошенький мальчик, краса</w:t>
      </w:r>
      <w:r w:rsidR="00865A89" w:rsidRPr="00865A89">
        <w:rPr>
          <w:sz w:val="28"/>
          <w:szCs w:val="28"/>
        </w:rPr>
        <w:t>в</w:t>
      </w:r>
      <w:r w:rsidR="00865A89" w:rsidRPr="00865A89">
        <w:rPr>
          <w:sz w:val="28"/>
          <w:szCs w:val="28"/>
        </w:rPr>
        <w:t xml:space="preserve">чик из </w:t>
      </w:r>
      <w:proofErr w:type="spellStart"/>
      <w:r w:rsidR="00865A89" w:rsidRPr="00865A89">
        <w:rPr>
          <w:sz w:val="28"/>
          <w:szCs w:val="28"/>
        </w:rPr>
        <w:t>аниме</w:t>
      </w:r>
      <w:proofErr w:type="spellEnd"/>
      <w:r w:rsidR="00865A89" w:rsidRPr="00865A89">
        <w:rPr>
          <w:sz w:val="28"/>
          <w:szCs w:val="28"/>
        </w:rPr>
        <w:t>.</w:t>
      </w:r>
      <w:proofErr w:type="gramEnd"/>
      <w:r w:rsidR="00B767BD">
        <w:rPr>
          <w:sz w:val="28"/>
          <w:szCs w:val="28"/>
        </w:rPr>
        <w:t xml:space="preserve"> </w:t>
      </w:r>
      <w:r w:rsidR="00865A89" w:rsidRPr="00865A89">
        <w:rPr>
          <w:sz w:val="28"/>
          <w:szCs w:val="28"/>
        </w:rPr>
        <w:t xml:space="preserve">И раз пошла такая </w:t>
      </w:r>
      <w:proofErr w:type="gramStart"/>
      <w:r w:rsidR="00865A89" w:rsidRPr="00865A89">
        <w:rPr>
          <w:sz w:val="28"/>
          <w:szCs w:val="28"/>
        </w:rPr>
        <w:t>пьянка</w:t>
      </w:r>
      <w:proofErr w:type="gramEnd"/>
      <w:r w:rsidR="00865A89" w:rsidRPr="00865A89">
        <w:rPr>
          <w:sz w:val="28"/>
          <w:szCs w:val="28"/>
        </w:rPr>
        <w:t>, то "</w:t>
      </w:r>
      <w:proofErr w:type="spellStart"/>
      <w:r w:rsidR="00865A89" w:rsidRPr="00865A89">
        <w:rPr>
          <w:b/>
          <w:bCs/>
          <w:sz w:val="28"/>
          <w:szCs w:val="28"/>
        </w:rPr>
        <w:t>кавай</w:t>
      </w:r>
      <w:proofErr w:type="spellEnd"/>
      <w:r w:rsidR="00865A89" w:rsidRPr="00865A89">
        <w:rPr>
          <w:sz w:val="28"/>
          <w:szCs w:val="28"/>
        </w:rPr>
        <w:t>"</w:t>
      </w:r>
      <w:r w:rsidR="00865A89" w:rsidRPr="00865A89">
        <w:rPr>
          <w:rStyle w:val="apple-converted-space"/>
          <w:sz w:val="28"/>
          <w:szCs w:val="28"/>
        </w:rPr>
        <w:t> </w:t>
      </w:r>
      <w:r w:rsidR="00865A89" w:rsidRPr="00865A89">
        <w:rPr>
          <w:iCs/>
          <w:sz w:val="28"/>
          <w:szCs w:val="28"/>
        </w:rPr>
        <w:t xml:space="preserve">(яп. </w:t>
      </w:r>
      <w:proofErr w:type="spellStart"/>
      <w:r w:rsidR="00865A89" w:rsidRPr="00865A89">
        <w:rPr>
          <w:iCs/>
          <w:sz w:val="28"/>
          <w:szCs w:val="28"/>
        </w:rPr>
        <w:t>kawaii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sz w:val="28"/>
          <w:szCs w:val="28"/>
        </w:rPr>
        <w:t>, согласно определению с сайта</w:t>
      </w:r>
      <w:r w:rsidR="00865A89" w:rsidRPr="00865A89">
        <w:rPr>
          <w:rStyle w:val="apple-converted-space"/>
          <w:sz w:val="28"/>
          <w:szCs w:val="28"/>
        </w:rPr>
        <w:t> </w:t>
      </w:r>
      <w:hyperlink r:id="rId35" w:tgtFrame="_blank" w:history="1">
        <w:r w:rsidR="00865A89" w:rsidRPr="000F58BA">
          <w:rPr>
            <w:rStyle w:val="a3"/>
            <w:color w:val="auto"/>
            <w:sz w:val="28"/>
            <w:szCs w:val="28"/>
            <w:u w:val="none"/>
          </w:rPr>
          <w:t>База пилотов</w:t>
        </w:r>
      </w:hyperlink>
      <w:r w:rsidR="00865A89" w:rsidRPr="000F58BA">
        <w:rPr>
          <w:sz w:val="28"/>
          <w:szCs w:val="28"/>
        </w:rPr>
        <w:t xml:space="preserve">, - </w:t>
      </w:r>
      <w:r w:rsidR="00865A89" w:rsidRPr="00865A89">
        <w:rPr>
          <w:sz w:val="28"/>
          <w:szCs w:val="28"/>
        </w:rPr>
        <w:t xml:space="preserve">"Какая прелесть!" Часто употребляется по отношению к детям, девушкам, очень красивым парням. Вообще, в этом слове сильно значение "видимость слабости, женственности, пассивности (в сексуальном смысле этого слова)". </w:t>
      </w:r>
    </w:p>
    <w:p w:rsidR="00911733" w:rsidRDefault="00911733" w:rsidP="00633DE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49.</w:t>
      </w:r>
      <w:r w:rsidR="00865A89" w:rsidRPr="00865A89">
        <w:rPr>
          <w:b/>
          <w:bCs/>
          <w:sz w:val="28"/>
          <w:szCs w:val="28"/>
          <w:u w:val="single"/>
        </w:rPr>
        <w:t>Фанфикер</w:t>
      </w:r>
      <w:proofErr w:type="gramStart"/>
      <w:r w:rsidR="00B767BD">
        <w:rPr>
          <w:b/>
          <w:bCs/>
          <w:sz w:val="28"/>
          <w:szCs w:val="28"/>
          <w:u w:val="single"/>
        </w:rPr>
        <w:t xml:space="preserve"> </w:t>
      </w:r>
      <w:r w:rsidR="00865A89" w:rsidRPr="00865A89">
        <w:rPr>
          <w:sz w:val="28"/>
          <w:szCs w:val="28"/>
        </w:rPr>
        <w:t>П</w:t>
      </w:r>
      <w:proofErr w:type="gramEnd"/>
      <w:r w:rsidR="00865A89" w:rsidRPr="00865A89">
        <w:rPr>
          <w:sz w:val="28"/>
          <w:szCs w:val="28"/>
        </w:rPr>
        <w:t xml:space="preserve">редлагаю так называть писателя </w:t>
      </w:r>
      <w:proofErr w:type="spellStart"/>
      <w:r w:rsidR="00865A89" w:rsidRPr="00865A89">
        <w:rPr>
          <w:sz w:val="28"/>
          <w:szCs w:val="28"/>
        </w:rPr>
        <w:t>фанфикшенов</w:t>
      </w:r>
      <w:proofErr w:type="spellEnd"/>
      <w:r w:rsidR="00865A89" w:rsidRPr="00865A89">
        <w:rPr>
          <w:sz w:val="28"/>
          <w:szCs w:val="28"/>
        </w:rPr>
        <w:t>. Раз уж мы пользуемся иностранным словом, пусть к нему будет иностранный суффикс, так красивее. А то надоели всякие извращения, встречающиеся на форумах, не буду даже повторять, чтобы вам в память не запало.</w:t>
      </w:r>
      <w:r w:rsidR="00865A89" w:rsidRPr="00865A89">
        <w:rPr>
          <w:sz w:val="28"/>
          <w:szCs w:val="28"/>
        </w:rPr>
        <w:br/>
      </w:r>
      <w:bookmarkStart w:id="16" w:name="fanart"/>
      <w:bookmarkEnd w:id="16"/>
      <w:r>
        <w:rPr>
          <w:b/>
          <w:bCs/>
          <w:sz w:val="28"/>
          <w:szCs w:val="28"/>
          <w:u w:val="single"/>
        </w:rPr>
        <w:t>50.</w:t>
      </w:r>
      <w:r w:rsidR="00865A89" w:rsidRPr="00865A89">
        <w:rPr>
          <w:b/>
          <w:bCs/>
          <w:sz w:val="28"/>
          <w:szCs w:val="28"/>
          <w:u w:val="single"/>
        </w:rPr>
        <w:t>Фанарт</w:t>
      </w:r>
      <w:r w:rsidR="00865A89" w:rsidRPr="00865A89">
        <w:rPr>
          <w:sz w:val="28"/>
          <w:szCs w:val="28"/>
        </w:rPr>
        <w:t xml:space="preserve">Творчество </w:t>
      </w:r>
      <w:proofErr w:type="spellStart"/>
      <w:r w:rsidR="00865A89" w:rsidRPr="00865A89">
        <w:rPr>
          <w:sz w:val="28"/>
          <w:szCs w:val="28"/>
        </w:rPr>
        <w:t>фанов</w:t>
      </w:r>
      <w:proofErr w:type="spellEnd"/>
      <w:r w:rsidR="00865A89" w:rsidRPr="00865A89">
        <w:rPr>
          <w:sz w:val="28"/>
          <w:szCs w:val="28"/>
        </w:rPr>
        <w:t xml:space="preserve"> в графике по мотивам любимых произведений. Обычно имеется в виду непрофессиональный </w:t>
      </w:r>
      <w:proofErr w:type="gramStart"/>
      <w:r w:rsidR="00865A89" w:rsidRPr="00865A89">
        <w:rPr>
          <w:sz w:val="28"/>
          <w:szCs w:val="28"/>
        </w:rPr>
        <w:t>арт</w:t>
      </w:r>
      <w:proofErr w:type="gramEnd"/>
      <w:r w:rsidR="00865A89" w:rsidRPr="00865A89">
        <w:rPr>
          <w:sz w:val="28"/>
          <w:szCs w:val="28"/>
        </w:rPr>
        <w:t>, так что творчество извес</w:t>
      </w:r>
      <w:r w:rsidR="00865A89" w:rsidRPr="00865A89">
        <w:rPr>
          <w:sz w:val="28"/>
          <w:szCs w:val="28"/>
        </w:rPr>
        <w:t>т</w:t>
      </w:r>
      <w:r w:rsidR="00865A89" w:rsidRPr="00865A89">
        <w:rPr>
          <w:sz w:val="28"/>
          <w:szCs w:val="28"/>
        </w:rPr>
        <w:t>ных художников, навеянное каким-то известным произведением, этим те</w:t>
      </w:r>
      <w:r w:rsidR="00865A89" w:rsidRPr="00865A89">
        <w:rPr>
          <w:sz w:val="28"/>
          <w:szCs w:val="28"/>
        </w:rPr>
        <w:t>р</w:t>
      </w:r>
      <w:r w:rsidR="00865A89" w:rsidRPr="00865A89">
        <w:rPr>
          <w:sz w:val="28"/>
          <w:szCs w:val="28"/>
        </w:rPr>
        <w:t xml:space="preserve">мином не обозначается. Также не называют </w:t>
      </w:r>
      <w:proofErr w:type="spellStart"/>
      <w:r w:rsidR="00865A89" w:rsidRPr="00865A89">
        <w:rPr>
          <w:sz w:val="28"/>
          <w:szCs w:val="28"/>
        </w:rPr>
        <w:t>фанартом</w:t>
      </w:r>
      <w:proofErr w:type="spellEnd"/>
      <w:r w:rsidR="00865A89" w:rsidRPr="00865A89">
        <w:rPr>
          <w:sz w:val="28"/>
          <w:szCs w:val="28"/>
        </w:rPr>
        <w:t xml:space="preserve"> иллюстрации в печа</w:t>
      </w:r>
      <w:r w:rsidR="00865A89" w:rsidRPr="00865A89">
        <w:rPr>
          <w:sz w:val="28"/>
          <w:szCs w:val="28"/>
        </w:rPr>
        <w:t>т</w:t>
      </w:r>
      <w:r w:rsidR="00865A89" w:rsidRPr="00865A89">
        <w:rPr>
          <w:sz w:val="28"/>
          <w:szCs w:val="28"/>
        </w:rPr>
        <w:t xml:space="preserve">ной литературе. Что касается иллюстраций в непрофессиональной сетевой литературе, тут вопрос сложный. Лично я назову </w:t>
      </w:r>
      <w:proofErr w:type="spellStart"/>
      <w:r w:rsidR="00865A89" w:rsidRPr="00865A89">
        <w:rPr>
          <w:sz w:val="28"/>
          <w:szCs w:val="28"/>
        </w:rPr>
        <w:t>фанартом</w:t>
      </w:r>
      <w:proofErr w:type="spellEnd"/>
      <w:r w:rsidR="00865A89" w:rsidRPr="00865A89">
        <w:rPr>
          <w:sz w:val="28"/>
          <w:szCs w:val="28"/>
        </w:rPr>
        <w:t xml:space="preserve"> только рисунки довольно низкого уровня, а по отношению к хорошей вещи использую слова "арт" или "иллюстрация". Что приводит нас к вопросу об использовании те</w:t>
      </w:r>
      <w:r w:rsidR="00865A89" w:rsidRPr="00865A89">
        <w:rPr>
          <w:sz w:val="28"/>
          <w:szCs w:val="28"/>
        </w:rPr>
        <w:t>р</w:t>
      </w:r>
      <w:r w:rsidR="00865A89" w:rsidRPr="00865A89">
        <w:rPr>
          <w:sz w:val="28"/>
          <w:szCs w:val="28"/>
        </w:rPr>
        <w:t>мина "</w:t>
      </w:r>
      <w:proofErr w:type="spellStart"/>
      <w:r w:rsidR="002F05A1" w:rsidRPr="00865A89">
        <w:rPr>
          <w:sz w:val="28"/>
          <w:szCs w:val="28"/>
        </w:rPr>
        <w:fldChar w:fldCharType="begin"/>
      </w:r>
      <w:r w:rsidR="00865A89" w:rsidRPr="00865A89">
        <w:rPr>
          <w:sz w:val="28"/>
          <w:szCs w:val="28"/>
        </w:rPr>
        <w:instrText xml:space="preserve"> HYPERLINK "http://www.darkkingdom.ru/recens/jishyo.htm" \l "fanfiction" </w:instrText>
      </w:r>
      <w:r w:rsidR="002F05A1" w:rsidRPr="00865A89">
        <w:rPr>
          <w:sz w:val="28"/>
          <w:szCs w:val="28"/>
        </w:rPr>
        <w:fldChar w:fldCharType="separate"/>
      </w:r>
      <w:r w:rsidR="00865A89" w:rsidRPr="00865A89">
        <w:rPr>
          <w:rStyle w:val="a3"/>
          <w:color w:val="auto"/>
          <w:sz w:val="28"/>
          <w:szCs w:val="28"/>
        </w:rPr>
        <w:t>фанфикшен</w:t>
      </w:r>
      <w:proofErr w:type="spellEnd"/>
      <w:r w:rsidR="002F05A1" w:rsidRPr="00865A89">
        <w:rPr>
          <w:sz w:val="28"/>
          <w:szCs w:val="28"/>
        </w:rPr>
        <w:fldChar w:fldCharType="end"/>
      </w:r>
      <w:r w:rsidR="00865A89" w:rsidRPr="00865A89">
        <w:rPr>
          <w:sz w:val="28"/>
          <w:szCs w:val="28"/>
        </w:rPr>
        <w:t xml:space="preserve">". </w:t>
      </w:r>
    </w:p>
    <w:p w:rsidR="00865A89" w:rsidRPr="00865A89" w:rsidRDefault="00911733" w:rsidP="00633DEB">
      <w:pPr>
        <w:spacing w:line="360" w:lineRule="auto"/>
        <w:jc w:val="both"/>
        <w:rPr>
          <w:sz w:val="28"/>
          <w:szCs w:val="28"/>
        </w:rPr>
      </w:pPr>
      <w:r w:rsidRPr="00911733">
        <w:rPr>
          <w:b/>
          <w:sz w:val="28"/>
          <w:szCs w:val="28"/>
        </w:rPr>
        <w:t>51.</w:t>
      </w:r>
      <w:r w:rsidR="00865A89" w:rsidRPr="00911733">
        <w:rPr>
          <w:b/>
          <w:bCs/>
          <w:sz w:val="28"/>
          <w:szCs w:val="28"/>
          <w:u w:val="single"/>
        </w:rPr>
        <w:t>aka</w:t>
      </w:r>
      <w:r w:rsidR="00865A89" w:rsidRPr="00865A89">
        <w:rPr>
          <w:rStyle w:val="apple-converted-space"/>
          <w:sz w:val="28"/>
          <w:szCs w:val="28"/>
          <w:u w:val="single"/>
        </w:rPr>
        <w:t> </w:t>
      </w:r>
      <w:r w:rsidR="00865A89" w:rsidRPr="00865A89">
        <w:rPr>
          <w:iCs/>
          <w:sz w:val="28"/>
          <w:szCs w:val="28"/>
        </w:rPr>
        <w:t xml:space="preserve">(англ. </w:t>
      </w:r>
      <w:proofErr w:type="spellStart"/>
      <w:r w:rsidR="00865A89" w:rsidRPr="00865A89">
        <w:rPr>
          <w:iCs/>
          <w:sz w:val="28"/>
          <w:szCs w:val="28"/>
        </w:rPr>
        <w:t>Also</w:t>
      </w:r>
      <w:proofErr w:type="spellEnd"/>
      <w:r w:rsidR="00B767BD">
        <w:rPr>
          <w:iCs/>
          <w:sz w:val="28"/>
          <w:szCs w:val="28"/>
        </w:rPr>
        <w:t xml:space="preserve"> </w:t>
      </w:r>
      <w:proofErr w:type="spellStart"/>
      <w:r w:rsidR="00865A89" w:rsidRPr="00865A89">
        <w:rPr>
          <w:iCs/>
          <w:sz w:val="28"/>
          <w:szCs w:val="28"/>
        </w:rPr>
        <w:t>Known</w:t>
      </w:r>
      <w:proofErr w:type="spellEnd"/>
      <w:r w:rsidR="00B767BD">
        <w:rPr>
          <w:iCs/>
          <w:sz w:val="28"/>
          <w:szCs w:val="28"/>
        </w:rPr>
        <w:t xml:space="preserve"> </w:t>
      </w:r>
      <w:proofErr w:type="spellStart"/>
      <w:r w:rsidR="00865A89" w:rsidRPr="00865A89">
        <w:rPr>
          <w:iCs/>
          <w:sz w:val="28"/>
          <w:szCs w:val="28"/>
        </w:rPr>
        <w:t>As</w:t>
      </w:r>
      <w:proofErr w:type="spellEnd"/>
      <w:r w:rsidR="00865A89" w:rsidRPr="00865A89">
        <w:rPr>
          <w:iCs/>
          <w:sz w:val="28"/>
          <w:szCs w:val="28"/>
        </w:rPr>
        <w:t>)</w:t>
      </w:r>
      <w:r w:rsidR="00865A89" w:rsidRPr="00865A89">
        <w:rPr>
          <w:sz w:val="28"/>
          <w:szCs w:val="28"/>
        </w:rPr>
        <w:br/>
        <w:t>"Также известен как", традиционное английское сокращение; не знаю, как именно оно употребляется в английской традиции, но в русскую оно уже в</w:t>
      </w:r>
      <w:r w:rsidR="00865A89" w:rsidRPr="00865A89">
        <w:rPr>
          <w:sz w:val="28"/>
          <w:szCs w:val="28"/>
        </w:rPr>
        <w:t>о</w:t>
      </w:r>
      <w:r w:rsidR="00865A89" w:rsidRPr="00865A89">
        <w:rPr>
          <w:sz w:val="28"/>
          <w:szCs w:val="28"/>
        </w:rPr>
        <w:t>шло, даже иногда пишется русскими буквами и обозначает, как правило, вт</w:t>
      </w:r>
      <w:r w:rsidR="00865A89" w:rsidRPr="00865A89">
        <w:rPr>
          <w:sz w:val="28"/>
          <w:szCs w:val="28"/>
        </w:rPr>
        <w:t>о</w:t>
      </w:r>
      <w:r w:rsidR="00865A89" w:rsidRPr="00865A89">
        <w:rPr>
          <w:sz w:val="28"/>
          <w:szCs w:val="28"/>
        </w:rPr>
        <w:t>рой ник человека.</w:t>
      </w:r>
      <w:r w:rsidR="00865A89" w:rsidRPr="00865A89">
        <w:rPr>
          <w:rStyle w:val="apple-converted-space"/>
          <w:sz w:val="28"/>
          <w:szCs w:val="28"/>
        </w:rPr>
        <w:t> </w:t>
      </w:r>
    </w:p>
    <w:p w:rsidR="00865A89" w:rsidRPr="00865A89" w:rsidRDefault="00865A89" w:rsidP="00865A89">
      <w:pPr>
        <w:spacing w:line="360" w:lineRule="auto"/>
        <w:rPr>
          <w:sz w:val="28"/>
          <w:szCs w:val="28"/>
        </w:rPr>
      </w:pPr>
    </w:p>
    <w:p w:rsidR="00865A89" w:rsidRDefault="00865A89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911733" w:rsidRDefault="00911733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421A8D" w:rsidRDefault="00421A8D" w:rsidP="00865A89">
      <w:pPr>
        <w:spacing w:line="360" w:lineRule="auto"/>
        <w:rPr>
          <w:sz w:val="28"/>
          <w:szCs w:val="28"/>
        </w:rPr>
      </w:pPr>
    </w:p>
    <w:p w:rsidR="00421A8D" w:rsidRDefault="00421A8D" w:rsidP="00865A89">
      <w:pPr>
        <w:spacing w:line="360" w:lineRule="auto"/>
        <w:rPr>
          <w:sz w:val="28"/>
          <w:szCs w:val="28"/>
        </w:rPr>
      </w:pPr>
    </w:p>
    <w:p w:rsidR="000F58BA" w:rsidRDefault="000F58BA" w:rsidP="00865A89">
      <w:pPr>
        <w:spacing w:line="360" w:lineRule="auto"/>
        <w:rPr>
          <w:sz w:val="28"/>
          <w:szCs w:val="28"/>
        </w:rPr>
      </w:pPr>
    </w:p>
    <w:p w:rsidR="00911733" w:rsidRDefault="00AF3CC5" w:rsidP="00911733">
      <w:pPr>
        <w:pStyle w:val="aa"/>
        <w:shd w:val="clear" w:color="auto" w:fill="FFFFFF"/>
        <w:spacing w:before="120" w:beforeAutospacing="0" w:after="120" w:afterAutospacing="0" w:line="336" w:lineRule="atLeast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lastRenderedPageBreak/>
        <w:t>Пр</w:t>
      </w:r>
      <w:r w:rsidR="00911733">
        <w:rPr>
          <w:b/>
          <w:color w:val="252525"/>
          <w:sz w:val="28"/>
          <w:szCs w:val="28"/>
        </w:rPr>
        <w:t>иложение№2</w:t>
      </w:r>
    </w:p>
    <w:p w:rsidR="00911733" w:rsidRDefault="00911733" w:rsidP="00911733">
      <w:pPr>
        <w:pStyle w:val="aa"/>
        <w:shd w:val="clear" w:color="auto" w:fill="FFFFFF"/>
        <w:spacing w:before="120" w:beforeAutospacing="0" w:after="120" w:afterAutospacing="0" w:line="336" w:lineRule="atLeast"/>
        <w:rPr>
          <w:b/>
          <w:color w:val="252525"/>
          <w:sz w:val="28"/>
          <w:szCs w:val="28"/>
        </w:rPr>
      </w:pPr>
    </w:p>
    <w:p w:rsidR="00911733" w:rsidRPr="000F58BA" w:rsidRDefault="00911733" w:rsidP="000F58BA">
      <w:pPr>
        <w:pStyle w:val="aa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32"/>
          <w:szCs w:val="28"/>
        </w:rPr>
      </w:pPr>
      <w:r w:rsidRPr="000F58BA">
        <w:rPr>
          <w:b/>
          <w:color w:val="252525"/>
          <w:sz w:val="32"/>
          <w:szCs w:val="28"/>
        </w:rPr>
        <w:t xml:space="preserve">Оформление </w:t>
      </w:r>
      <w:proofErr w:type="spellStart"/>
      <w:r w:rsidRPr="000F58BA">
        <w:rPr>
          <w:b/>
          <w:color w:val="252525"/>
          <w:sz w:val="32"/>
          <w:szCs w:val="28"/>
        </w:rPr>
        <w:t>фанфика</w:t>
      </w:r>
      <w:proofErr w:type="spellEnd"/>
    </w:p>
    <w:p w:rsidR="00911733" w:rsidRPr="00121A40" w:rsidRDefault="00911733" w:rsidP="00911733">
      <w:pPr>
        <w:pStyle w:val="aa"/>
        <w:shd w:val="clear" w:color="auto" w:fill="FFFFFF"/>
        <w:spacing w:before="120" w:beforeAutospacing="0" w:after="120" w:afterAutospacing="0" w:line="336" w:lineRule="atLeast"/>
        <w:rPr>
          <w:b/>
          <w:color w:val="252525"/>
          <w:sz w:val="28"/>
          <w:szCs w:val="28"/>
        </w:rPr>
      </w:pPr>
    </w:p>
    <w:p w:rsidR="00911733" w:rsidRPr="000C1199" w:rsidRDefault="00911733" w:rsidP="00911733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4697">
        <w:rPr>
          <w:sz w:val="28"/>
          <w:szCs w:val="28"/>
        </w:rPr>
        <w:t xml:space="preserve">На большинстве сайтов и </w:t>
      </w:r>
      <w:r w:rsidRPr="000C1199">
        <w:rPr>
          <w:b/>
          <w:i/>
          <w:sz w:val="28"/>
          <w:szCs w:val="28"/>
        </w:rPr>
        <w:t>архивов</w:t>
      </w:r>
      <w:r w:rsidRPr="000C1199">
        <w:rPr>
          <w:sz w:val="28"/>
          <w:szCs w:val="28"/>
        </w:rPr>
        <w:t xml:space="preserve"> существует определенный стандарт опис</w:t>
      </w:r>
      <w:r w:rsidRPr="000C1199">
        <w:rPr>
          <w:sz w:val="28"/>
          <w:szCs w:val="28"/>
        </w:rPr>
        <w:t>а</w:t>
      </w:r>
      <w:r w:rsidRPr="000C1199">
        <w:rPr>
          <w:sz w:val="28"/>
          <w:szCs w:val="28"/>
        </w:rPr>
        <w:t xml:space="preserve">ния </w:t>
      </w:r>
      <w:proofErr w:type="spellStart"/>
      <w:r w:rsidRPr="000C1199">
        <w:rPr>
          <w:b/>
          <w:i/>
          <w:sz w:val="28"/>
          <w:szCs w:val="28"/>
        </w:rPr>
        <w:t>фанфика</w:t>
      </w:r>
      <w:proofErr w:type="spellEnd"/>
      <w:r w:rsidRPr="000C1199">
        <w:rPr>
          <w:sz w:val="28"/>
          <w:szCs w:val="28"/>
        </w:rPr>
        <w:t xml:space="preserve">, нечто вроде библиографической записи с аннотацией. Он называется </w:t>
      </w:r>
      <w:r w:rsidRPr="000C1199">
        <w:rPr>
          <w:b/>
          <w:i/>
          <w:sz w:val="28"/>
          <w:szCs w:val="28"/>
        </w:rPr>
        <w:t>вводная</w:t>
      </w:r>
      <w:r w:rsidRPr="000C1199">
        <w:rPr>
          <w:sz w:val="28"/>
          <w:szCs w:val="28"/>
        </w:rPr>
        <w:t xml:space="preserve"> или </w:t>
      </w:r>
      <w:r w:rsidRPr="000C1199">
        <w:rPr>
          <w:b/>
          <w:i/>
          <w:sz w:val="28"/>
          <w:szCs w:val="28"/>
        </w:rPr>
        <w:t xml:space="preserve">шапка </w:t>
      </w:r>
      <w:r w:rsidRPr="000C1199">
        <w:rPr>
          <w:sz w:val="28"/>
          <w:szCs w:val="28"/>
        </w:rPr>
        <w:t>и выглядит примерно следующим образом: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Название</w:t>
      </w:r>
      <w:r w:rsidRPr="000C1199">
        <w:rPr>
          <w:sz w:val="28"/>
          <w:szCs w:val="28"/>
        </w:rPr>
        <w:t xml:space="preserve"> – заглавие </w:t>
      </w:r>
      <w:proofErr w:type="spellStart"/>
      <w:r w:rsidRPr="000C1199">
        <w:rPr>
          <w:b/>
          <w:i/>
          <w:sz w:val="28"/>
          <w:szCs w:val="28"/>
        </w:rPr>
        <w:t>фанфика</w:t>
      </w:r>
      <w:proofErr w:type="spellEnd"/>
      <w:r w:rsidRPr="000C1199">
        <w:rPr>
          <w:b/>
          <w:i/>
          <w:sz w:val="28"/>
          <w:szCs w:val="28"/>
        </w:rPr>
        <w:t>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Автор</w:t>
      </w:r>
      <w:r w:rsidRPr="000C1199">
        <w:rPr>
          <w:sz w:val="28"/>
          <w:szCs w:val="28"/>
        </w:rPr>
        <w:t xml:space="preserve"> – псевдоним (</w:t>
      </w:r>
      <w:r w:rsidRPr="000C1199">
        <w:rPr>
          <w:b/>
          <w:i/>
          <w:sz w:val="28"/>
          <w:szCs w:val="28"/>
        </w:rPr>
        <w:t>ник</w:t>
      </w:r>
      <w:r w:rsidRPr="000C1199">
        <w:rPr>
          <w:sz w:val="28"/>
          <w:szCs w:val="28"/>
        </w:rPr>
        <w:t xml:space="preserve">) автора </w:t>
      </w:r>
      <w:proofErr w:type="spellStart"/>
      <w:r w:rsidRPr="000C1199">
        <w:rPr>
          <w:b/>
          <w:i/>
          <w:sz w:val="28"/>
          <w:szCs w:val="28"/>
        </w:rPr>
        <w:t>фанфика</w:t>
      </w:r>
      <w:proofErr w:type="spellEnd"/>
      <w:r w:rsidRPr="000C1199">
        <w:rPr>
          <w:sz w:val="28"/>
          <w:szCs w:val="28"/>
        </w:rPr>
        <w:t>. Один и тот же автор может публиковать свои произведения под разными псевдонимами.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Бета</w:t>
      </w:r>
      <w:r w:rsidRPr="000C1199">
        <w:rPr>
          <w:sz w:val="28"/>
          <w:szCs w:val="28"/>
        </w:rPr>
        <w:t xml:space="preserve"> – псевдоним редактора или редакторов в случае их наличия.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C1199">
        <w:rPr>
          <w:b/>
          <w:sz w:val="28"/>
          <w:szCs w:val="28"/>
        </w:rPr>
        <w:t>Email</w:t>
      </w:r>
      <w:proofErr w:type="spellEnd"/>
      <w:r w:rsidRPr="000C1199">
        <w:rPr>
          <w:sz w:val="28"/>
          <w:szCs w:val="28"/>
        </w:rPr>
        <w:t xml:space="preserve"> – адрес электронной почты, по которому можно связаться с а</w:t>
      </w:r>
      <w:r w:rsidRPr="000C1199">
        <w:rPr>
          <w:sz w:val="28"/>
          <w:szCs w:val="28"/>
        </w:rPr>
        <w:t>в</w:t>
      </w:r>
      <w:r w:rsidRPr="000C1199">
        <w:rPr>
          <w:sz w:val="28"/>
          <w:szCs w:val="28"/>
        </w:rPr>
        <w:t>тором, необязательный элемент.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Категории</w:t>
      </w:r>
      <w:r w:rsidRPr="000C1199">
        <w:rPr>
          <w:sz w:val="28"/>
          <w:szCs w:val="28"/>
        </w:rPr>
        <w:t xml:space="preserve"> – существует три категории: «</w:t>
      </w:r>
      <w:proofErr w:type="spellStart"/>
      <w:r w:rsidRPr="000C1199">
        <w:rPr>
          <w:b/>
          <w:i/>
          <w:sz w:val="28"/>
          <w:szCs w:val="28"/>
        </w:rPr>
        <w:t>гет</w:t>
      </w:r>
      <w:proofErr w:type="spellEnd"/>
      <w:r w:rsidRPr="000C1199">
        <w:rPr>
          <w:sz w:val="28"/>
          <w:szCs w:val="28"/>
        </w:rPr>
        <w:t xml:space="preserve">» – </w:t>
      </w:r>
      <w:proofErr w:type="spellStart"/>
      <w:r w:rsidRPr="000C1199">
        <w:rPr>
          <w:b/>
          <w:i/>
          <w:sz w:val="28"/>
          <w:szCs w:val="28"/>
        </w:rPr>
        <w:t>фанфики</w:t>
      </w:r>
      <w:proofErr w:type="spellEnd"/>
      <w:r w:rsidRPr="000C1199">
        <w:rPr>
          <w:sz w:val="28"/>
          <w:szCs w:val="28"/>
        </w:rPr>
        <w:t>, содерж</w:t>
      </w:r>
      <w:r w:rsidRPr="000C1199">
        <w:rPr>
          <w:sz w:val="28"/>
          <w:szCs w:val="28"/>
        </w:rPr>
        <w:t>а</w:t>
      </w:r>
      <w:r w:rsidRPr="000C1199">
        <w:rPr>
          <w:sz w:val="28"/>
          <w:szCs w:val="28"/>
        </w:rPr>
        <w:t>щие романтические отношения между мужчиной и женщиной, «</w:t>
      </w:r>
      <w:r w:rsidRPr="000C1199">
        <w:rPr>
          <w:b/>
          <w:i/>
          <w:sz w:val="28"/>
          <w:szCs w:val="28"/>
        </w:rPr>
        <w:t>слеш</w:t>
      </w:r>
      <w:r w:rsidRPr="000C1199">
        <w:rPr>
          <w:sz w:val="28"/>
          <w:szCs w:val="28"/>
        </w:rPr>
        <w:t xml:space="preserve">» – </w:t>
      </w:r>
      <w:proofErr w:type="spellStart"/>
      <w:r w:rsidRPr="000C1199">
        <w:rPr>
          <w:b/>
          <w:i/>
          <w:sz w:val="28"/>
          <w:szCs w:val="28"/>
        </w:rPr>
        <w:t>фанфики</w:t>
      </w:r>
      <w:proofErr w:type="spellEnd"/>
      <w:r w:rsidRPr="000C1199">
        <w:rPr>
          <w:sz w:val="28"/>
          <w:szCs w:val="28"/>
        </w:rPr>
        <w:t>, описывающие романтические отношения между людьми одного пола и «</w:t>
      </w:r>
      <w:proofErr w:type="spellStart"/>
      <w:r w:rsidRPr="000C1199">
        <w:rPr>
          <w:b/>
          <w:i/>
          <w:sz w:val="28"/>
          <w:szCs w:val="28"/>
        </w:rPr>
        <w:t>джен</w:t>
      </w:r>
      <w:proofErr w:type="spellEnd"/>
      <w:r w:rsidRPr="000C1199">
        <w:rPr>
          <w:sz w:val="28"/>
          <w:szCs w:val="28"/>
        </w:rPr>
        <w:t xml:space="preserve">» - </w:t>
      </w:r>
      <w:proofErr w:type="spellStart"/>
      <w:r w:rsidRPr="000C1199">
        <w:rPr>
          <w:b/>
          <w:i/>
          <w:sz w:val="28"/>
          <w:szCs w:val="28"/>
        </w:rPr>
        <w:t>фанфики</w:t>
      </w:r>
      <w:proofErr w:type="spellEnd"/>
      <w:r w:rsidRPr="000C1199">
        <w:rPr>
          <w:sz w:val="28"/>
          <w:szCs w:val="28"/>
        </w:rPr>
        <w:t>, где романтических отношений нет совсем.</w:t>
      </w:r>
      <w:r w:rsidRPr="000C1199">
        <w:rPr>
          <w:sz w:val="28"/>
          <w:szCs w:val="28"/>
        </w:rPr>
        <w:cr/>
      </w:r>
      <w:r w:rsidRPr="000C1199">
        <w:rPr>
          <w:b/>
          <w:sz w:val="28"/>
          <w:szCs w:val="28"/>
        </w:rPr>
        <w:t>Персонажи / пары</w:t>
      </w:r>
      <w:r w:rsidRPr="000C1199">
        <w:rPr>
          <w:sz w:val="28"/>
          <w:szCs w:val="28"/>
        </w:rPr>
        <w:t xml:space="preserve"> - обычно в этой строке упоминаются главные персонажи </w:t>
      </w:r>
      <w:proofErr w:type="spellStart"/>
      <w:r w:rsidRPr="000C1199">
        <w:rPr>
          <w:b/>
          <w:i/>
          <w:sz w:val="28"/>
          <w:szCs w:val="28"/>
        </w:rPr>
        <w:t>фанфика</w:t>
      </w:r>
      <w:proofErr w:type="spellEnd"/>
      <w:r w:rsidRPr="000C1199">
        <w:rPr>
          <w:sz w:val="28"/>
          <w:szCs w:val="28"/>
        </w:rPr>
        <w:t xml:space="preserve">, в некоторых случаях все присутствующие. В случае наличия в </w:t>
      </w:r>
      <w:proofErr w:type="spellStart"/>
      <w:r w:rsidRPr="000C1199">
        <w:rPr>
          <w:b/>
          <w:i/>
          <w:sz w:val="28"/>
          <w:szCs w:val="28"/>
        </w:rPr>
        <w:t>фанфике</w:t>
      </w:r>
      <w:proofErr w:type="spellEnd"/>
      <w:r w:rsidRPr="000C1199">
        <w:rPr>
          <w:sz w:val="28"/>
          <w:szCs w:val="28"/>
        </w:rPr>
        <w:t xml:space="preserve"> романтических отношений, эта строка показывает, какие именно персонажи в них состоят. Это обозначение также носит название </w:t>
      </w:r>
      <w:proofErr w:type="spellStart"/>
      <w:r w:rsidRPr="000C1199">
        <w:rPr>
          <w:b/>
          <w:i/>
          <w:sz w:val="28"/>
          <w:szCs w:val="28"/>
        </w:rPr>
        <w:t>пейринг</w:t>
      </w:r>
      <w:proofErr w:type="spellEnd"/>
      <w:r w:rsidRPr="000C1199">
        <w:rPr>
          <w:sz w:val="28"/>
          <w:szCs w:val="28"/>
        </w:rPr>
        <w:t>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Жанр</w:t>
      </w:r>
      <w:r w:rsidRPr="000C1199">
        <w:rPr>
          <w:sz w:val="28"/>
          <w:szCs w:val="28"/>
        </w:rPr>
        <w:t xml:space="preserve"> – список возможных жанров на разных сайтах различен. Если </w:t>
      </w:r>
      <w:proofErr w:type="spellStart"/>
      <w:r w:rsidRPr="000C1199">
        <w:rPr>
          <w:b/>
          <w:i/>
          <w:sz w:val="28"/>
          <w:szCs w:val="28"/>
        </w:rPr>
        <w:t>фанфик</w:t>
      </w:r>
      <w:proofErr w:type="spellEnd"/>
      <w:r w:rsidRPr="000C1199">
        <w:rPr>
          <w:sz w:val="28"/>
          <w:szCs w:val="28"/>
        </w:rPr>
        <w:t xml:space="preserve"> находится на пересечении нескольких жанров, принято указывать их все. Особенно важно указание жанра в том случае, если это юмористическое произведение.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Рейтинг</w:t>
      </w:r>
      <w:r w:rsidRPr="000C1199">
        <w:rPr>
          <w:sz w:val="28"/>
          <w:szCs w:val="28"/>
        </w:rPr>
        <w:t xml:space="preserve"> - строка обозначения читательского адреса.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 xml:space="preserve">Предупреждения </w:t>
      </w:r>
      <w:r w:rsidRPr="000C1199">
        <w:rPr>
          <w:sz w:val="28"/>
          <w:szCs w:val="28"/>
        </w:rPr>
        <w:t xml:space="preserve">– в этой строке автор предупреждает читателей обо всех неприятных моментах, которые могут ждать его в </w:t>
      </w:r>
      <w:proofErr w:type="spellStart"/>
      <w:r w:rsidRPr="000C1199">
        <w:rPr>
          <w:b/>
          <w:i/>
          <w:sz w:val="28"/>
          <w:szCs w:val="28"/>
        </w:rPr>
        <w:t>фанфике</w:t>
      </w:r>
      <w:proofErr w:type="spellEnd"/>
      <w:r w:rsidRPr="000C1199">
        <w:rPr>
          <w:sz w:val="28"/>
          <w:szCs w:val="28"/>
        </w:rPr>
        <w:t>: сцены насилия, жестокости, откровенные сцены, смерть персонажей и так далее.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lastRenderedPageBreak/>
        <w:t>Содержание</w:t>
      </w:r>
      <w:r w:rsidRPr="000C1199">
        <w:rPr>
          <w:sz w:val="28"/>
          <w:szCs w:val="28"/>
        </w:rPr>
        <w:t xml:space="preserve"> – что-то вроде аннотации. Краткое содержание </w:t>
      </w:r>
      <w:proofErr w:type="spellStart"/>
      <w:r w:rsidRPr="000C1199">
        <w:rPr>
          <w:b/>
          <w:i/>
          <w:sz w:val="28"/>
          <w:szCs w:val="28"/>
        </w:rPr>
        <w:t>фанфик</w:t>
      </w:r>
      <w:r w:rsidRPr="000C1199">
        <w:rPr>
          <w:b/>
          <w:i/>
          <w:sz w:val="28"/>
          <w:szCs w:val="28"/>
        </w:rPr>
        <w:t>а</w:t>
      </w:r>
      <w:r w:rsidRPr="000C1199">
        <w:rPr>
          <w:sz w:val="28"/>
          <w:szCs w:val="28"/>
        </w:rPr>
        <w:t>или</w:t>
      </w:r>
      <w:proofErr w:type="spellEnd"/>
      <w:r w:rsidRPr="000C1199">
        <w:rPr>
          <w:sz w:val="28"/>
          <w:szCs w:val="28"/>
        </w:rPr>
        <w:t xml:space="preserve"> описание ситуации, с которой он начинается. Также называется </w:t>
      </w:r>
      <w:proofErr w:type="spellStart"/>
      <w:r w:rsidRPr="000C1199">
        <w:rPr>
          <w:b/>
          <w:i/>
          <w:sz w:val="28"/>
          <w:szCs w:val="28"/>
        </w:rPr>
        <w:t>самм</w:t>
      </w:r>
      <w:r w:rsidRPr="000C1199">
        <w:rPr>
          <w:b/>
          <w:i/>
          <w:sz w:val="28"/>
          <w:szCs w:val="28"/>
        </w:rPr>
        <w:t>а</w:t>
      </w:r>
      <w:r w:rsidRPr="000C1199">
        <w:rPr>
          <w:b/>
          <w:i/>
          <w:sz w:val="28"/>
          <w:szCs w:val="28"/>
        </w:rPr>
        <w:t>ри</w:t>
      </w:r>
      <w:proofErr w:type="spellEnd"/>
      <w:r w:rsidRPr="000C1199">
        <w:rPr>
          <w:sz w:val="28"/>
          <w:szCs w:val="28"/>
        </w:rPr>
        <w:t>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 xml:space="preserve">Статус </w:t>
      </w:r>
      <w:r w:rsidRPr="000C1199">
        <w:rPr>
          <w:sz w:val="28"/>
          <w:szCs w:val="28"/>
        </w:rPr>
        <w:t>– обычно существует два статуса: «закончен» и «в работе». Эта строка нужна потому, что некоторые люди читают исключительно законче</w:t>
      </w:r>
      <w:r w:rsidRPr="000C1199">
        <w:rPr>
          <w:sz w:val="28"/>
          <w:szCs w:val="28"/>
        </w:rPr>
        <w:t>н</w:t>
      </w:r>
      <w:r w:rsidRPr="000C1199">
        <w:rPr>
          <w:sz w:val="28"/>
          <w:szCs w:val="28"/>
        </w:rPr>
        <w:t xml:space="preserve">ные </w:t>
      </w:r>
      <w:proofErr w:type="spellStart"/>
      <w:r w:rsidRPr="000C1199">
        <w:rPr>
          <w:b/>
          <w:i/>
          <w:sz w:val="28"/>
          <w:szCs w:val="28"/>
        </w:rPr>
        <w:t>фанфики</w:t>
      </w:r>
      <w:proofErr w:type="spellEnd"/>
      <w:r w:rsidRPr="000C1199">
        <w:rPr>
          <w:sz w:val="28"/>
          <w:szCs w:val="28"/>
        </w:rPr>
        <w:t>, чтобы не ждать продолжения. В некоторых случаях появляе</w:t>
      </w:r>
      <w:r w:rsidRPr="000C1199">
        <w:rPr>
          <w:sz w:val="28"/>
          <w:szCs w:val="28"/>
        </w:rPr>
        <w:t>т</w:t>
      </w:r>
      <w:r w:rsidRPr="000C1199">
        <w:rPr>
          <w:sz w:val="28"/>
          <w:szCs w:val="28"/>
        </w:rPr>
        <w:t xml:space="preserve">ся третий вариант – «замерз». Это означает, что </w:t>
      </w:r>
      <w:proofErr w:type="spellStart"/>
      <w:r w:rsidRPr="000C1199">
        <w:rPr>
          <w:b/>
          <w:i/>
          <w:sz w:val="28"/>
          <w:szCs w:val="28"/>
        </w:rPr>
        <w:t>фанфик</w:t>
      </w:r>
      <w:proofErr w:type="spellEnd"/>
      <w:r w:rsidRPr="000C1199">
        <w:rPr>
          <w:sz w:val="28"/>
          <w:szCs w:val="28"/>
        </w:rPr>
        <w:t xml:space="preserve"> не закончен, но а</w:t>
      </w:r>
      <w:r w:rsidRPr="000C1199">
        <w:rPr>
          <w:sz w:val="28"/>
          <w:szCs w:val="28"/>
        </w:rPr>
        <w:t>в</w:t>
      </w:r>
      <w:r w:rsidRPr="000C1199">
        <w:rPr>
          <w:sz w:val="28"/>
          <w:szCs w:val="28"/>
        </w:rPr>
        <w:t>тор прекратил свою работу над ним.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b/>
          <w:sz w:val="28"/>
          <w:szCs w:val="28"/>
        </w:rPr>
        <w:t>От автора</w:t>
      </w:r>
      <w:r w:rsidRPr="000C1199">
        <w:rPr>
          <w:sz w:val="28"/>
          <w:szCs w:val="28"/>
        </w:rPr>
        <w:t xml:space="preserve"> – это строка для посвящения, благодарностей и всего того, что автор хотел бы сказать читателям. </w:t>
      </w:r>
    </w:p>
    <w:p w:rsidR="00911733" w:rsidRPr="000C1199" w:rsidRDefault="00911733" w:rsidP="00911733">
      <w:pPr>
        <w:spacing w:line="360" w:lineRule="auto"/>
        <w:ind w:firstLine="709"/>
        <w:jc w:val="both"/>
        <w:rPr>
          <w:sz w:val="28"/>
          <w:szCs w:val="28"/>
        </w:rPr>
      </w:pPr>
      <w:r w:rsidRPr="000C1199">
        <w:rPr>
          <w:sz w:val="28"/>
          <w:szCs w:val="28"/>
        </w:rPr>
        <w:t xml:space="preserve">Если </w:t>
      </w:r>
      <w:proofErr w:type="spellStart"/>
      <w:r w:rsidRPr="000C1199">
        <w:rPr>
          <w:b/>
          <w:i/>
          <w:sz w:val="28"/>
          <w:szCs w:val="28"/>
        </w:rPr>
        <w:t>фанфик</w:t>
      </w:r>
      <w:proofErr w:type="spellEnd"/>
      <w:r w:rsidRPr="000C1199">
        <w:rPr>
          <w:sz w:val="28"/>
          <w:szCs w:val="28"/>
        </w:rPr>
        <w:t xml:space="preserve"> является </w:t>
      </w:r>
      <w:r w:rsidRPr="000C1199">
        <w:rPr>
          <w:b/>
          <w:i/>
          <w:sz w:val="28"/>
          <w:szCs w:val="28"/>
        </w:rPr>
        <w:t>си</w:t>
      </w:r>
      <w:r>
        <w:rPr>
          <w:b/>
          <w:i/>
          <w:sz w:val="28"/>
          <w:szCs w:val="28"/>
        </w:rPr>
        <w:t>к</w:t>
      </w:r>
      <w:r w:rsidRPr="000C1199">
        <w:rPr>
          <w:b/>
          <w:i/>
          <w:sz w:val="28"/>
          <w:szCs w:val="28"/>
        </w:rPr>
        <w:t xml:space="preserve">велом, </w:t>
      </w:r>
      <w:proofErr w:type="spellStart"/>
      <w:r w:rsidRPr="000C1199">
        <w:rPr>
          <w:b/>
          <w:i/>
          <w:sz w:val="28"/>
          <w:szCs w:val="28"/>
        </w:rPr>
        <w:t>приквелом</w:t>
      </w:r>
      <w:proofErr w:type="spellEnd"/>
      <w:r w:rsidRPr="000C1199">
        <w:rPr>
          <w:sz w:val="28"/>
          <w:szCs w:val="28"/>
        </w:rPr>
        <w:t xml:space="preserve"> или частью серии, об этом тоже сообщается в </w:t>
      </w:r>
      <w:r w:rsidRPr="000C1199">
        <w:rPr>
          <w:b/>
          <w:i/>
          <w:sz w:val="28"/>
          <w:szCs w:val="28"/>
        </w:rPr>
        <w:t>шапке</w:t>
      </w:r>
      <w:r w:rsidRPr="000C1199">
        <w:rPr>
          <w:sz w:val="28"/>
          <w:szCs w:val="28"/>
        </w:rPr>
        <w:t xml:space="preserve">. Также принято указывать размер </w:t>
      </w:r>
      <w:proofErr w:type="spellStart"/>
      <w:r w:rsidRPr="000C1199">
        <w:rPr>
          <w:b/>
          <w:i/>
          <w:sz w:val="28"/>
          <w:szCs w:val="28"/>
        </w:rPr>
        <w:t>фанфика</w:t>
      </w:r>
      <w:proofErr w:type="spellEnd"/>
      <w:r w:rsidRPr="000C1199">
        <w:rPr>
          <w:sz w:val="28"/>
          <w:szCs w:val="28"/>
        </w:rPr>
        <w:t xml:space="preserve">, если он заранее известен. Размеров три: </w:t>
      </w:r>
      <w:r w:rsidRPr="000C1199">
        <w:rPr>
          <w:b/>
          <w:i/>
          <w:sz w:val="28"/>
          <w:szCs w:val="28"/>
        </w:rPr>
        <w:t xml:space="preserve">мини, миди </w:t>
      </w:r>
      <w:r w:rsidRPr="000C1199">
        <w:rPr>
          <w:sz w:val="28"/>
          <w:szCs w:val="28"/>
        </w:rPr>
        <w:t>и</w:t>
      </w:r>
      <w:r w:rsidRPr="000C1199">
        <w:rPr>
          <w:b/>
          <w:i/>
          <w:sz w:val="28"/>
          <w:szCs w:val="28"/>
        </w:rPr>
        <w:t xml:space="preserve"> макси</w:t>
      </w:r>
      <w:r w:rsidRPr="000C1199">
        <w:rPr>
          <w:sz w:val="28"/>
          <w:szCs w:val="28"/>
        </w:rPr>
        <w:t>.</w:t>
      </w:r>
    </w:p>
    <w:p w:rsidR="00911733" w:rsidRPr="00121A40" w:rsidRDefault="00911733" w:rsidP="00911733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911733" w:rsidRPr="00865A89" w:rsidRDefault="00911733" w:rsidP="00865A89">
      <w:pPr>
        <w:spacing w:line="360" w:lineRule="auto"/>
        <w:rPr>
          <w:sz w:val="28"/>
          <w:szCs w:val="28"/>
        </w:rPr>
      </w:pPr>
    </w:p>
    <w:sectPr w:rsidR="00911733" w:rsidRPr="00865A89" w:rsidSect="00BB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C5" w:rsidRDefault="006645C5" w:rsidP="00242E4A">
      <w:r>
        <w:separator/>
      </w:r>
    </w:p>
  </w:endnote>
  <w:endnote w:type="continuationSeparator" w:id="0">
    <w:p w:rsidR="006645C5" w:rsidRDefault="006645C5" w:rsidP="0024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C5" w:rsidRDefault="006645C5" w:rsidP="00242E4A">
      <w:r>
        <w:separator/>
      </w:r>
    </w:p>
  </w:footnote>
  <w:footnote w:type="continuationSeparator" w:id="0">
    <w:p w:rsidR="006645C5" w:rsidRDefault="006645C5" w:rsidP="00242E4A">
      <w:r>
        <w:continuationSeparator/>
      </w:r>
    </w:p>
  </w:footnote>
  <w:footnote w:id="1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>Яндекс</w:t>
      </w:r>
      <w:proofErr w:type="gramStart"/>
      <w:r>
        <w:t>.С</w:t>
      </w:r>
      <w:proofErr w:type="gramEnd"/>
      <w:r>
        <w:t>ловари – Лингво: http://lingvo.yandex.ru</w:t>
      </w:r>
    </w:p>
  </w:footnote>
  <w:footnote w:id="2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 xml:space="preserve">Никнейм, </w:t>
      </w:r>
      <w:proofErr w:type="gramStart"/>
      <w:r>
        <w:t>используемый</w:t>
      </w:r>
      <w:proofErr w:type="gramEnd"/>
      <w:r>
        <w:t xml:space="preserve"> в Сети. Nickname – выдуманное имя, не псевдоним. По всей видимости, Гиллуин – это никнейм Платоновой М.А., диплом которой также использован в данной работе как источник. </w:t>
      </w:r>
    </w:p>
  </w:footnote>
  <w:footnote w:id="3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>Деривативные – банальные, вторичные, производные, неоригинальные. Яндекс</w:t>
      </w:r>
      <w:proofErr w:type="gramStart"/>
      <w:r>
        <w:t>.С</w:t>
      </w:r>
      <w:proofErr w:type="gramEnd"/>
      <w:r>
        <w:t>ловари: http://slovari.yandex.ru</w:t>
      </w:r>
    </w:p>
  </w:footnote>
  <w:footnote w:id="4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>Платонова М.А. Феномен книжной субкультуры: на примере исследования творчества литерату</w:t>
      </w:r>
      <w:r>
        <w:t>р</w:t>
      </w:r>
      <w:r>
        <w:t xml:space="preserve">ных фанатов. Дипломная работа. СпбГУКиИ. 2006. </w:t>
      </w:r>
    </w:p>
  </w:footnote>
  <w:footnote w:id="5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>Chameleon</w:t>
      </w:r>
      <w:proofErr w:type="gramStart"/>
      <w:r>
        <w:t>// В</w:t>
      </w:r>
      <w:proofErr w:type="gramEnd"/>
      <w:r>
        <w:t>ся правда о фанфиках:  http://eressea.ru/library/public/chameln1.shtml</w:t>
      </w:r>
    </w:p>
  </w:footnote>
  <w:footnote w:id="6">
    <w:p w:rsidR="002A27BE" w:rsidRDefault="002A27BE" w:rsidP="00242E4A">
      <w:pPr>
        <w:pStyle w:val="a6"/>
        <w:jc w:val="both"/>
      </w:pPr>
      <w:r>
        <w:rPr>
          <w:rStyle w:val="ab"/>
        </w:rPr>
        <w:footnoteRef/>
      </w:r>
      <w:r>
        <w:tab/>
        <w:t>Зин или фэнзин - доинтернетная форма существования фанфикшена, самодельные журналы и ал</w:t>
      </w:r>
      <w:r>
        <w:t>ь</w:t>
      </w:r>
      <w:r>
        <w:t>манахи, распространяемые в фанатских кругах.</w:t>
      </w:r>
    </w:p>
  </w:footnote>
  <w:footnote w:id="7">
    <w:p w:rsidR="002A27BE" w:rsidRDefault="002A27BE" w:rsidP="00242E4A">
      <w:pPr>
        <w:pStyle w:val="a6"/>
        <w:jc w:val="both"/>
      </w:pPr>
      <w:r>
        <w:rPr>
          <w:rStyle w:val="ab"/>
        </w:rPr>
        <w:footnoteRef/>
      </w:r>
      <w:r>
        <w:tab/>
        <w:t>Платонова М.А. Феномен книжной субкультуры: на примере исследования творчества литерату</w:t>
      </w:r>
      <w:r>
        <w:t>р</w:t>
      </w:r>
      <w:r>
        <w:t xml:space="preserve">ных фанатов. Дипломная работа. СпбГУКиИ. 2006. </w:t>
      </w:r>
    </w:p>
  </w:footnote>
  <w:footnote w:id="8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 xml:space="preserve">Байков Э.А. Виртуальный компонент духовного бытия общества: ufaintell.narod.ru/Baikov.doc </w:t>
      </w:r>
    </w:p>
  </w:footnote>
  <w:footnote w:id="9">
    <w:p w:rsidR="002A27BE" w:rsidRDefault="002A27BE" w:rsidP="00242E4A">
      <w:pPr>
        <w:pStyle w:val="a6"/>
      </w:pPr>
      <w:r>
        <w:rPr>
          <w:rStyle w:val="ab"/>
        </w:rPr>
        <w:footnoteRef/>
      </w:r>
      <w:r>
        <w:tab/>
        <w:t>Тузов В.В. //Виртуальный мир духовных сущностей как фактор стабилизации социальной системы первобытного общества// Виртуальное пространство культуры. Материалы научной конференции 11-13 а</w:t>
      </w:r>
      <w:r>
        <w:t>п</w:t>
      </w:r>
      <w:r>
        <w:t>реля 2000 г. СПб</w:t>
      </w:r>
      <w:proofErr w:type="gramStart"/>
      <w:r>
        <w:t xml:space="preserve">.: </w:t>
      </w:r>
      <w:proofErr w:type="gramEnd"/>
      <w:r>
        <w:t xml:space="preserve">Санкт-Петербургское философское общество, 2000. - С. 50. </w:t>
      </w:r>
    </w:p>
  </w:footnote>
  <w:footnote w:id="10">
    <w:p w:rsidR="002A27BE" w:rsidRDefault="002A27BE" w:rsidP="00242E4A">
      <w:pPr>
        <w:pStyle w:val="a6"/>
      </w:pPr>
      <w:r>
        <w:rPr>
          <w:rStyle w:val="ab"/>
        </w:rPr>
        <w:footnoteRef/>
      </w:r>
      <w:hyperlink r:id="rId1" w:history="1">
        <w:hyperlink r:id="rId2" w:history="1">
          <w:hyperlink r:id="rId3" w:history="1">
            <w:r>
              <w:rPr>
                <w:rStyle w:val="a3"/>
              </w:rPr>
              <w:tab/>
              <w:t>http://ru.wikipedia.org/wiki/Субкультура</w:t>
            </w:r>
          </w:hyperlink>
        </w:hyperlink>
      </w:hyperlink>
    </w:p>
  </w:footnote>
  <w:footnote w:id="11">
    <w:p w:rsidR="002A27BE" w:rsidRPr="00B87EB1" w:rsidRDefault="002A27BE" w:rsidP="00242E4A">
      <w:pPr>
        <w:pStyle w:val="a6"/>
        <w:rPr>
          <w:sz w:val="24"/>
          <w:szCs w:val="24"/>
          <w:lang w:val="en-US"/>
        </w:rPr>
      </w:pPr>
      <w:r w:rsidRPr="007E2454">
        <w:rPr>
          <w:rStyle w:val="a8"/>
        </w:rPr>
        <w:footnoteRef/>
      </w:r>
      <w:r w:rsidRPr="00B87EB1">
        <w:rPr>
          <w:sz w:val="24"/>
          <w:szCs w:val="24"/>
          <w:lang w:val="en-US"/>
        </w:rPr>
        <w:t>Leader of the Pack</w:t>
      </w:r>
    </w:p>
    <w:p w:rsidR="002A27BE" w:rsidRPr="00B87EB1" w:rsidRDefault="002A27BE" w:rsidP="00242E4A">
      <w:pPr>
        <w:pStyle w:val="a6"/>
        <w:rPr>
          <w:sz w:val="24"/>
          <w:szCs w:val="24"/>
          <w:lang w:val="en-US"/>
        </w:rPr>
      </w:pPr>
    </w:p>
  </w:footnote>
  <w:footnote w:id="12">
    <w:p w:rsidR="002A27BE" w:rsidRPr="00B87EB1" w:rsidRDefault="002A27BE" w:rsidP="00242E4A">
      <w:pPr>
        <w:pStyle w:val="a6"/>
        <w:rPr>
          <w:sz w:val="24"/>
          <w:szCs w:val="24"/>
          <w:lang w:val="en-US"/>
        </w:rPr>
      </w:pPr>
      <w:r w:rsidRPr="00B87EB1">
        <w:rPr>
          <w:rStyle w:val="a8"/>
        </w:rPr>
        <w:footnoteRef/>
      </w:r>
      <w:r w:rsidRPr="00B87EB1">
        <w:rPr>
          <w:sz w:val="24"/>
          <w:szCs w:val="24"/>
          <w:lang w:val="en-US"/>
        </w:rPr>
        <w:t xml:space="preserve"> Leader of the Pack</w:t>
      </w:r>
    </w:p>
    <w:p w:rsidR="002A27BE" w:rsidRPr="00924721" w:rsidRDefault="002A27BE" w:rsidP="00242E4A">
      <w:pPr>
        <w:pStyle w:val="a6"/>
        <w:rPr>
          <w:sz w:val="24"/>
          <w:szCs w:val="24"/>
          <w:lang w:val="en-US"/>
        </w:rPr>
      </w:pPr>
    </w:p>
  </w:footnote>
  <w:footnote w:id="13">
    <w:p w:rsidR="002A27BE" w:rsidRPr="00B87EB1" w:rsidRDefault="002A27BE" w:rsidP="00242E4A">
      <w:pPr>
        <w:pStyle w:val="a6"/>
        <w:rPr>
          <w:sz w:val="22"/>
          <w:szCs w:val="22"/>
          <w:lang w:val="en-US"/>
        </w:rPr>
      </w:pPr>
      <w:r>
        <w:rPr>
          <w:rStyle w:val="a8"/>
        </w:rPr>
        <w:footnoteRef/>
      </w:r>
      <w:r w:rsidRPr="00B87EB1">
        <w:rPr>
          <w:sz w:val="22"/>
          <w:szCs w:val="22"/>
          <w:lang w:val="en-US"/>
        </w:rPr>
        <w:t>Why Must This Be?</w:t>
      </w:r>
    </w:p>
    <w:p w:rsidR="002A27BE" w:rsidRPr="00FD42D1" w:rsidRDefault="002A27BE" w:rsidP="00242E4A">
      <w:pPr>
        <w:pStyle w:val="a6"/>
        <w:rPr>
          <w:lang w:val="en-US"/>
        </w:rPr>
      </w:pPr>
    </w:p>
  </w:footnote>
  <w:footnote w:id="14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</w:rPr>
        <w:t>Тамже</w:t>
      </w:r>
      <w:r w:rsidRPr="00DD60B7">
        <w:rPr>
          <w:sz w:val="22"/>
          <w:szCs w:val="22"/>
          <w:lang w:val="en-US"/>
        </w:rPr>
        <w:t>.</w:t>
      </w:r>
    </w:p>
  </w:footnote>
  <w:footnote w:id="15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The Still Point</w:t>
      </w:r>
    </w:p>
  </w:footnote>
  <w:footnote w:id="16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An Ancient Curse</w:t>
      </w:r>
    </w:p>
  </w:footnote>
  <w:footnote w:id="17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Sam’s Gift</w:t>
      </w:r>
    </w:p>
  </w:footnote>
  <w:footnote w:id="18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Sam’s Gift</w:t>
      </w:r>
    </w:p>
  </w:footnote>
  <w:footnote w:id="19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Leader of the Pack</w:t>
      </w:r>
    </w:p>
  </w:footnote>
  <w:footnote w:id="20">
    <w:p w:rsidR="002A27BE" w:rsidRPr="00830CCD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The Still Point</w:t>
      </w:r>
    </w:p>
  </w:footnote>
  <w:footnote w:id="21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Crows</w:t>
      </w:r>
    </w:p>
  </w:footnote>
  <w:footnote w:id="22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</w:rPr>
        <w:t>Тамже</w:t>
      </w:r>
      <w:r w:rsidRPr="00DD60B7">
        <w:rPr>
          <w:sz w:val="22"/>
          <w:szCs w:val="22"/>
          <w:lang w:val="en-US"/>
        </w:rPr>
        <w:t>.</w:t>
      </w:r>
    </w:p>
  </w:footnote>
  <w:footnote w:id="23"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  <w:r w:rsidRPr="00DD60B7">
        <w:rPr>
          <w:rStyle w:val="a8"/>
          <w:sz w:val="22"/>
          <w:szCs w:val="22"/>
        </w:rPr>
        <w:footnoteRef/>
      </w:r>
      <w:r w:rsidRPr="00DD60B7">
        <w:rPr>
          <w:sz w:val="22"/>
          <w:szCs w:val="22"/>
          <w:lang w:val="en-US"/>
        </w:rPr>
        <w:t xml:space="preserve"> Why Must This Be?</w:t>
      </w:r>
    </w:p>
    <w:p w:rsidR="002A27BE" w:rsidRPr="00DD60B7" w:rsidRDefault="002A27BE" w:rsidP="00242E4A">
      <w:pPr>
        <w:pStyle w:val="a6"/>
        <w:spacing w:line="360" w:lineRule="auto"/>
        <w:rPr>
          <w:sz w:val="22"/>
          <w:szCs w:val="22"/>
          <w:lang w:val="en-US"/>
        </w:rPr>
      </w:pPr>
    </w:p>
  </w:footnote>
  <w:footnote w:id="24">
    <w:p w:rsidR="002A27BE" w:rsidRPr="004C28F5" w:rsidRDefault="002A27BE" w:rsidP="00242E4A">
      <w:pPr>
        <w:pStyle w:val="a6"/>
        <w:rPr>
          <w:color w:val="000000"/>
          <w:sz w:val="22"/>
          <w:szCs w:val="22"/>
          <w:lang w:val="en-US"/>
        </w:rPr>
      </w:pPr>
      <w:r w:rsidRPr="002C684B">
        <w:rPr>
          <w:rStyle w:val="a8"/>
          <w:sz w:val="22"/>
          <w:szCs w:val="22"/>
        </w:rPr>
        <w:footnoteRef/>
      </w:r>
      <w:r w:rsidRPr="002C684B">
        <w:rPr>
          <w:sz w:val="22"/>
          <w:szCs w:val="22"/>
          <w:lang w:val="en-US"/>
        </w:rPr>
        <w:t>http</w:t>
      </w:r>
      <w:r w:rsidRPr="004C28F5">
        <w:rPr>
          <w:sz w:val="22"/>
          <w:szCs w:val="22"/>
          <w:lang w:val="en-US"/>
        </w:rPr>
        <w:t>://</w:t>
      </w:r>
      <w:r w:rsidRPr="002C684B">
        <w:rPr>
          <w:sz w:val="22"/>
          <w:szCs w:val="22"/>
          <w:lang w:val="en-US"/>
        </w:rPr>
        <w:t>www</w:t>
      </w:r>
      <w:r w:rsidRPr="004C28F5">
        <w:rPr>
          <w:sz w:val="22"/>
          <w:szCs w:val="22"/>
          <w:lang w:val="en-US"/>
        </w:rPr>
        <w:t>.</w:t>
      </w:r>
      <w:r w:rsidRPr="002C684B">
        <w:rPr>
          <w:sz w:val="22"/>
          <w:szCs w:val="22"/>
          <w:lang w:val="en-US"/>
        </w:rPr>
        <w:t>h</w:t>
      </w:r>
      <w:r w:rsidRPr="002C684B">
        <w:rPr>
          <w:color w:val="000000"/>
          <w:sz w:val="22"/>
          <w:szCs w:val="22"/>
          <w:lang w:val="en-US"/>
        </w:rPr>
        <w:t>enneth</w:t>
      </w:r>
      <w:r w:rsidRPr="004C28F5">
        <w:rPr>
          <w:color w:val="000000"/>
          <w:sz w:val="22"/>
          <w:szCs w:val="22"/>
          <w:lang w:val="en-US"/>
        </w:rPr>
        <w:t>-</w:t>
      </w:r>
      <w:r w:rsidRPr="002C684B">
        <w:rPr>
          <w:color w:val="000000"/>
          <w:sz w:val="22"/>
          <w:szCs w:val="22"/>
          <w:lang w:val="en-US"/>
        </w:rPr>
        <w:t>annun</w:t>
      </w:r>
      <w:r w:rsidRPr="004C28F5">
        <w:rPr>
          <w:color w:val="000000"/>
          <w:sz w:val="22"/>
          <w:szCs w:val="22"/>
          <w:lang w:val="en-US"/>
        </w:rPr>
        <w:t>.</w:t>
      </w:r>
      <w:r w:rsidRPr="002C684B">
        <w:rPr>
          <w:color w:val="000000"/>
          <w:sz w:val="22"/>
          <w:szCs w:val="22"/>
          <w:lang w:val="en-US"/>
        </w:rPr>
        <w:t>net</w:t>
      </w:r>
    </w:p>
    <w:p w:rsidR="002A27BE" w:rsidRPr="004C28F5" w:rsidRDefault="002A27BE" w:rsidP="00242E4A">
      <w:pPr>
        <w:pStyle w:val="a6"/>
        <w:rPr>
          <w:lang w:val="en-US"/>
        </w:rPr>
      </w:pPr>
    </w:p>
  </w:footnote>
  <w:footnote w:id="25">
    <w:p w:rsidR="002A27BE" w:rsidRPr="00351DA9" w:rsidRDefault="002A27BE" w:rsidP="00184453">
      <w:pPr>
        <w:pStyle w:val="a6"/>
        <w:rPr>
          <w:lang w:val="en-US"/>
        </w:rPr>
      </w:pPr>
      <w:r>
        <w:rPr>
          <w:rStyle w:val="ab"/>
        </w:rPr>
        <w:footnoteRef/>
      </w:r>
      <w:r w:rsidRPr="00351DA9">
        <w:rPr>
          <w:lang w:val="en-US"/>
        </w:rPr>
        <w:tab/>
        <w:t xml:space="preserve">IRC - Internet Relay Chat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12B6E8D"/>
    <w:multiLevelType w:val="hybridMultilevel"/>
    <w:tmpl w:val="B16E37D8"/>
    <w:lvl w:ilvl="0" w:tplc="BE705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A98B7E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4C0017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CCB0FE6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83CF30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E73801A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34C93C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63A8E5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1F8252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>
    <w:nsid w:val="01C878DE"/>
    <w:multiLevelType w:val="hybridMultilevel"/>
    <w:tmpl w:val="67D2438E"/>
    <w:lvl w:ilvl="0" w:tplc="17D0EF88">
      <w:start w:val="1"/>
      <w:numFmt w:val="bullet"/>
      <w:lvlText w:val="­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02BB75E9"/>
    <w:multiLevelType w:val="hybridMultilevel"/>
    <w:tmpl w:val="784A2BBE"/>
    <w:lvl w:ilvl="0" w:tplc="17D0EF88">
      <w:start w:val="1"/>
      <w:numFmt w:val="bullet"/>
      <w:lvlText w:val="­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0B945878"/>
    <w:multiLevelType w:val="hybridMultilevel"/>
    <w:tmpl w:val="9176D1C0"/>
    <w:lvl w:ilvl="0" w:tplc="17D0EF88">
      <w:start w:val="1"/>
      <w:numFmt w:val="bullet"/>
      <w:lvlText w:val="­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12D82765"/>
    <w:multiLevelType w:val="hybridMultilevel"/>
    <w:tmpl w:val="29C26DB8"/>
    <w:lvl w:ilvl="0" w:tplc="17D0EF88">
      <w:start w:val="1"/>
      <w:numFmt w:val="bullet"/>
      <w:lvlText w:val="­"/>
      <w:lvlJc w:val="left"/>
      <w:pPr>
        <w:tabs>
          <w:tab w:val="num" w:pos="1977"/>
        </w:tabs>
        <w:ind w:left="19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8">
    <w:nsid w:val="1B8B558C"/>
    <w:multiLevelType w:val="hybridMultilevel"/>
    <w:tmpl w:val="295883B6"/>
    <w:lvl w:ilvl="0" w:tplc="17D0EF88">
      <w:start w:val="1"/>
      <w:numFmt w:val="bullet"/>
      <w:lvlText w:val="­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288B0565"/>
    <w:multiLevelType w:val="hybridMultilevel"/>
    <w:tmpl w:val="3A6A5576"/>
    <w:lvl w:ilvl="0" w:tplc="17D0EF88">
      <w:start w:val="1"/>
      <w:numFmt w:val="bullet"/>
      <w:lvlText w:val="­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43461BCB"/>
    <w:multiLevelType w:val="hybridMultilevel"/>
    <w:tmpl w:val="416E679E"/>
    <w:lvl w:ilvl="0" w:tplc="6E542CBA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556491"/>
    <w:multiLevelType w:val="hybridMultilevel"/>
    <w:tmpl w:val="A5345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2B6855"/>
    <w:multiLevelType w:val="hybridMultilevel"/>
    <w:tmpl w:val="06261FDE"/>
    <w:lvl w:ilvl="0" w:tplc="CFB02DF0">
      <w:start w:val="3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6"/>
  </w:num>
  <w:num w:numId="18">
    <w:abstractNumId w:val="15"/>
  </w:num>
  <w:num w:numId="19">
    <w:abstractNumId w:val="18"/>
  </w:num>
  <w:num w:numId="20">
    <w:abstractNumId w:val="22"/>
  </w:num>
  <w:num w:numId="21">
    <w:abstractNumId w:val="13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E4A"/>
    <w:rsid w:val="000F58BA"/>
    <w:rsid w:val="00121F46"/>
    <w:rsid w:val="001220BB"/>
    <w:rsid w:val="0013239C"/>
    <w:rsid w:val="00184453"/>
    <w:rsid w:val="001E0B68"/>
    <w:rsid w:val="00200381"/>
    <w:rsid w:val="00242E4A"/>
    <w:rsid w:val="00245CCE"/>
    <w:rsid w:val="002574FC"/>
    <w:rsid w:val="002A1074"/>
    <w:rsid w:val="002A27BE"/>
    <w:rsid w:val="002C198E"/>
    <w:rsid w:val="002F05A1"/>
    <w:rsid w:val="003B152C"/>
    <w:rsid w:val="003F56D1"/>
    <w:rsid w:val="00421A8D"/>
    <w:rsid w:val="004378E2"/>
    <w:rsid w:val="0046208D"/>
    <w:rsid w:val="00544695"/>
    <w:rsid w:val="005626A8"/>
    <w:rsid w:val="005A2B83"/>
    <w:rsid w:val="005A6FD3"/>
    <w:rsid w:val="005D1F8C"/>
    <w:rsid w:val="005D5D24"/>
    <w:rsid w:val="00627BE5"/>
    <w:rsid w:val="006302CF"/>
    <w:rsid w:val="00633DEB"/>
    <w:rsid w:val="006645C5"/>
    <w:rsid w:val="00666A19"/>
    <w:rsid w:val="00681802"/>
    <w:rsid w:val="00686BA8"/>
    <w:rsid w:val="007114A2"/>
    <w:rsid w:val="0079409D"/>
    <w:rsid w:val="007A0D4A"/>
    <w:rsid w:val="007F28D4"/>
    <w:rsid w:val="0082783D"/>
    <w:rsid w:val="00865A89"/>
    <w:rsid w:val="00911733"/>
    <w:rsid w:val="00955320"/>
    <w:rsid w:val="009D372D"/>
    <w:rsid w:val="009E4697"/>
    <w:rsid w:val="00AE7EF8"/>
    <w:rsid w:val="00AF239B"/>
    <w:rsid w:val="00AF3CC5"/>
    <w:rsid w:val="00B27380"/>
    <w:rsid w:val="00B767BD"/>
    <w:rsid w:val="00BB258F"/>
    <w:rsid w:val="00BF6E9F"/>
    <w:rsid w:val="00C12716"/>
    <w:rsid w:val="00C51046"/>
    <w:rsid w:val="00C756FC"/>
    <w:rsid w:val="00C9197E"/>
    <w:rsid w:val="00CB30CA"/>
    <w:rsid w:val="00CB6098"/>
    <w:rsid w:val="00CE4EA4"/>
    <w:rsid w:val="00D853D9"/>
    <w:rsid w:val="00DB333A"/>
    <w:rsid w:val="00E21EF9"/>
    <w:rsid w:val="00E71198"/>
    <w:rsid w:val="00FA4493"/>
    <w:rsid w:val="00FA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3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E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DB33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E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42E4A"/>
    <w:rPr>
      <w:color w:val="0000FF"/>
      <w:u w:val="single"/>
    </w:rPr>
  </w:style>
  <w:style w:type="paragraph" w:styleId="a4">
    <w:name w:val="Body Text"/>
    <w:basedOn w:val="a"/>
    <w:link w:val="a5"/>
    <w:semiHidden/>
    <w:rsid w:val="00242E4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42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242E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2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42E4A"/>
    <w:rPr>
      <w:vertAlign w:val="superscript"/>
    </w:rPr>
  </w:style>
  <w:style w:type="paragraph" w:styleId="a9">
    <w:name w:val="List Paragraph"/>
    <w:basedOn w:val="a"/>
    <w:uiPriority w:val="34"/>
    <w:qFormat/>
    <w:rsid w:val="00242E4A"/>
    <w:pPr>
      <w:spacing w:line="36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242E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42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42E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42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42E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2E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 (веб)2"/>
    <w:basedOn w:val="a"/>
    <w:rsid w:val="00242E4A"/>
    <w:pPr>
      <w:spacing w:after="240"/>
    </w:pPr>
  </w:style>
  <w:style w:type="paragraph" w:styleId="aa">
    <w:name w:val="Normal (Web)"/>
    <w:basedOn w:val="a"/>
    <w:uiPriority w:val="99"/>
    <w:unhideWhenUsed/>
    <w:rsid w:val="00242E4A"/>
    <w:pPr>
      <w:spacing w:before="100" w:beforeAutospacing="1" w:after="100" w:afterAutospacing="1"/>
    </w:pPr>
  </w:style>
  <w:style w:type="character" w:customStyle="1" w:styleId="ab">
    <w:name w:val="Символ сноски"/>
    <w:rsid w:val="00242E4A"/>
  </w:style>
  <w:style w:type="character" w:customStyle="1" w:styleId="10">
    <w:name w:val="Заголовок 1 Знак"/>
    <w:basedOn w:val="a0"/>
    <w:link w:val="1"/>
    <w:uiPriority w:val="9"/>
    <w:rsid w:val="00DB3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nhideWhenUsed/>
    <w:rsid w:val="00DB333A"/>
    <w:pPr>
      <w:tabs>
        <w:tab w:val="right" w:leader="dot" w:pos="9356"/>
      </w:tabs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26">
    <w:name w:val="toc 2"/>
    <w:basedOn w:val="a"/>
    <w:next w:val="a"/>
    <w:autoRedefine/>
    <w:semiHidden/>
    <w:unhideWhenUsed/>
    <w:rsid w:val="00DB333A"/>
    <w:pPr>
      <w:suppressAutoHyphens/>
      <w:spacing w:line="100" w:lineRule="atLeast"/>
      <w:ind w:left="240"/>
    </w:pPr>
    <w:rPr>
      <w:lang w:val="en-US" w:eastAsia="ar-SA"/>
    </w:rPr>
  </w:style>
  <w:style w:type="paragraph" w:styleId="31">
    <w:name w:val="Body Text 3"/>
    <w:basedOn w:val="a"/>
    <w:link w:val="32"/>
    <w:uiPriority w:val="99"/>
    <w:semiHidden/>
    <w:unhideWhenUsed/>
    <w:rsid w:val="00DB33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33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B333A"/>
    <w:rPr>
      <w:rFonts w:ascii="Arial" w:eastAsia="Times New Roman" w:hAnsi="Arial" w:cs="Arial"/>
      <w:lang w:eastAsia="ru-RU"/>
    </w:rPr>
  </w:style>
  <w:style w:type="paragraph" w:customStyle="1" w:styleId="main">
    <w:name w:val="main"/>
    <w:basedOn w:val="a"/>
    <w:rsid w:val="005A6FD3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65A89"/>
    <w:rPr>
      <w:i/>
      <w:iCs/>
    </w:rPr>
  </w:style>
  <w:style w:type="character" w:styleId="ad">
    <w:name w:val="Strong"/>
    <w:basedOn w:val="a0"/>
    <w:uiPriority w:val="22"/>
    <w:qFormat/>
    <w:rsid w:val="00865A89"/>
    <w:rPr>
      <w:b/>
      <w:bCs/>
    </w:rPr>
  </w:style>
  <w:style w:type="character" w:customStyle="1" w:styleId="apple-converted-space">
    <w:name w:val="apple-converted-space"/>
    <w:basedOn w:val="a0"/>
    <w:rsid w:val="0086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2;&#1083;&#1072;&#1076;&#1077;&#1083;&#1077;&#1094;\Desktop\1857.doc" TargetMode="External"/><Relationship Id="rId18" Type="http://schemas.openxmlformats.org/officeDocument/2006/relationships/hyperlink" Target="http://magazines.russ.ru/novyi_mi/2003/12/goralik.html" TargetMode="External"/><Relationship Id="rId26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ngvo.yandex.ru/" TargetMode="External"/><Relationship Id="rId34" Type="http://schemas.openxmlformats.org/officeDocument/2006/relationships/hyperlink" Target="http://www.darkkingdom.ru/recens/jishyo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42;&#1083;&#1072;&#1076;&#1077;&#1083;&#1077;&#1094;\Desktop\1857.doc" TargetMode="External"/><Relationship Id="rId17" Type="http://schemas.openxmlformats.org/officeDocument/2006/relationships/hyperlink" Target="http://www.lotrfanfiction.com/" TargetMode="External"/><Relationship Id="rId25" Type="http://schemas.openxmlformats.org/officeDocument/2006/relationships/hyperlink" Target="http://ru.wikipedia.org/wiki/" TargetMode="External"/><Relationship Id="rId33" Type="http://schemas.openxmlformats.org/officeDocument/2006/relationships/hyperlink" Target="http://www.starwars.narod.ru/sithacademy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rfanfiction.com/" TargetMode="External"/><Relationship Id="rId20" Type="http://schemas.openxmlformats.org/officeDocument/2006/relationships/hyperlink" Target="http://eressea.ru/tavern7/007-0004.shtml" TargetMode="External"/><Relationship Id="rId29" Type="http://schemas.openxmlformats.org/officeDocument/2006/relationships/hyperlink" Target="http://eressea.ru/library/public/chameln1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2;&#1083;&#1072;&#1076;&#1077;&#1083;&#1077;&#1094;\Desktop\1857.doc" TargetMode="External"/><Relationship Id="rId24" Type="http://schemas.openxmlformats.org/officeDocument/2006/relationships/hyperlink" Target="http://ru.wikipedia.org/wiki/" TargetMode="External"/><Relationship Id="rId32" Type="http://schemas.openxmlformats.org/officeDocument/2006/relationships/hyperlink" Target="http://www.darkkingdom.ru/recens/jishyo.ht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&#1042;&#1083;&#1072;&#1076;&#1077;&#1083;&#1077;&#1094;\Desktop\1857.doc" TargetMode="External"/><Relationship Id="rId23" Type="http://schemas.openxmlformats.org/officeDocument/2006/relationships/hyperlink" Target="http://lingvo.yandex.ru/" TargetMode="External"/><Relationship Id="rId28" Type="http://schemas.openxmlformats.org/officeDocument/2006/relationships/hyperlink" Target="http://eressea.ru/library/public/chameln1.s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42;&#1083;&#1072;&#1076;&#1077;&#1083;&#1077;&#1094;\Desktop\1857.doc" TargetMode="External"/><Relationship Id="rId19" Type="http://schemas.openxmlformats.org/officeDocument/2006/relationships/hyperlink" Target="http://perumov.com/stat/ag.shtml" TargetMode="External"/><Relationship Id="rId31" Type="http://schemas.openxmlformats.org/officeDocument/2006/relationships/hyperlink" Target="http://enterprise.mathematik.uni-essen.de/~bastian/Ranma/MarySu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2;&#1083;&#1072;&#1076;&#1077;&#1083;&#1077;&#1094;\Desktop\1857.doc" TargetMode="External"/><Relationship Id="rId14" Type="http://schemas.openxmlformats.org/officeDocument/2006/relationships/hyperlink" Target="file:///C:\Users\&#1042;&#1083;&#1072;&#1076;&#1077;&#1083;&#1077;&#1094;\Desktop\1857.doc" TargetMode="External"/><Relationship Id="rId22" Type="http://schemas.openxmlformats.org/officeDocument/2006/relationships/hyperlink" Target="http://lingvo.yandex.ru/" TargetMode="External"/><Relationship Id="rId27" Type="http://schemas.openxmlformats.org/officeDocument/2006/relationships/hyperlink" Target="http://eressea.ru/library/public/chameln1.shtml" TargetMode="External"/><Relationship Id="rId30" Type="http://schemas.openxmlformats.org/officeDocument/2006/relationships/hyperlink" Target="http://www.darkkingdom.ru/recens/jishyo.htm" TargetMode="External"/><Relationship Id="rId35" Type="http://schemas.openxmlformats.org/officeDocument/2006/relationships/hyperlink" Target="http://gundam-wing.narod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&#1057;&#1091;&#1073;&#1082;&#1091;&#1083;&#1100;&#1090;&#1091;&#1088;&#1072;" TargetMode="External"/><Relationship Id="rId2" Type="http://schemas.openxmlformats.org/officeDocument/2006/relationships/hyperlink" Target="http://ru.wikipedia.org/wiki/&#1057;&#1091;&#1073;&#1082;&#1091;&#1083;&#1100;&#1090;&#1091;&#1088;&#1072;" TargetMode="External"/><Relationship Id="rId1" Type="http://schemas.openxmlformats.org/officeDocument/2006/relationships/hyperlink" Target="http://ru.wikipedia.org/wiki/&#1057;&#1091;&#1073;&#1082;&#1091;&#1083;&#1100;&#1090;&#1091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AE70-136D-411D-B77A-5B149896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35</Pages>
  <Words>7594</Words>
  <Characters>43289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Владелец</cp:lastModifiedBy>
  <cp:revision>22</cp:revision>
  <dcterms:created xsi:type="dcterms:W3CDTF">2015-12-10T07:23:00Z</dcterms:created>
  <dcterms:modified xsi:type="dcterms:W3CDTF">2016-02-19T11:10:00Z</dcterms:modified>
</cp:coreProperties>
</file>