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A6E" w:rsidRDefault="00296E97" w:rsidP="00473115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  музыкально-игрового  занятия</w:t>
      </w:r>
      <w:r w:rsidR="007D59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7A6E">
        <w:rPr>
          <w:rFonts w:ascii="Times New Roman" w:hAnsi="Times New Roman" w:cs="Times New Roman"/>
          <w:b/>
          <w:sz w:val="28"/>
          <w:szCs w:val="28"/>
        </w:rPr>
        <w:t xml:space="preserve">  для детей 6-7 лет</w:t>
      </w:r>
    </w:p>
    <w:p w:rsidR="00B57BC6" w:rsidRDefault="003E36ED" w:rsidP="003E36ED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Pr="003E36ED">
        <w:rPr>
          <w:rFonts w:ascii="Times New Roman" w:hAnsi="Times New Roman" w:cs="Times New Roman"/>
          <w:b/>
          <w:sz w:val="28"/>
          <w:szCs w:val="28"/>
        </w:rPr>
        <w:t xml:space="preserve"> «ВО</w:t>
      </w:r>
      <w:r w:rsidR="0066546B">
        <w:rPr>
          <w:rFonts w:ascii="Times New Roman" w:hAnsi="Times New Roman" w:cs="Times New Roman"/>
          <w:b/>
          <w:sz w:val="28"/>
          <w:szCs w:val="28"/>
        </w:rPr>
        <w:t>Л</w:t>
      </w:r>
      <w:bookmarkStart w:id="0" w:name="_GoBack"/>
      <w:bookmarkEnd w:id="0"/>
      <w:r w:rsidRPr="003E36ED">
        <w:rPr>
          <w:rFonts w:ascii="Times New Roman" w:hAnsi="Times New Roman" w:cs="Times New Roman"/>
          <w:b/>
          <w:sz w:val="28"/>
          <w:szCs w:val="28"/>
        </w:rPr>
        <w:t>ШЕБНЫЙ ОРКЕСТР  В СТРАНЕ МУЗЫКИ»</w:t>
      </w:r>
    </w:p>
    <w:p w:rsidR="00B57BC6" w:rsidRDefault="00B57BC6" w:rsidP="003E36ED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740E1F">
        <w:rPr>
          <w:rFonts w:ascii="Times New Roman" w:hAnsi="Times New Roman" w:cs="Times New Roman"/>
          <w:sz w:val="28"/>
          <w:szCs w:val="28"/>
        </w:rPr>
        <w:t>знакомство с  шумовыми</w:t>
      </w:r>
      <w:r w:rsidR="008C3CD8">
        <w:rPr>
          <w:rFonts w:ascii="Times New Roman" w:hAnsi="Times New Roman" w:cs="Times New Roman"/>
          <w:sz w:val="28"/>
          <w:szCs w:val="28"/>
        </w:rPr>
        <w:t xml:space="preserve"> </w:t>
      </w:r>
      <w:r w:rsidRPr="00740E1F">
        <w:rPr>
          <w:rFonts w:ascii="Times New Roman" w:hAnsi="Times New Roman" w:cs="Times New Roman"/>
          <w:sz w:val="28"/>
          <w:szCs w:val="28"/>
        </w:rPr>
        <w:t xml:space="preserve"> музыкальными </w:t>
      </w:r>
      <w:r w:rsidR="008C3CD8">
        <w:rPr>
          <w:rFonts w:ascii="Times New Roman" w:hAnsi="Times New Roman" w:cs="Times New Roman"/>
          <w:sz w:val="28"/>
          <w:szCs w:val="28"/>
        </w:rPr>
        <w:t xml:space="preserve"> </w:t>
      </w:r>
      <w:r w:rsidRPr="00740E1F">
        <w:rPr>
          <w:rFonts w:ascii="Times New Roman" w:hAnsi="Times New Roman" w:cs="Times New Roman"/>
          <w:sz w:val="28"/>
          <w:szCs w:val="28"/>
        </w:rPr>
        <w:t>инструментами</w:t>
      </w:r>
      <w:r w:rsidR="00740E1F" w:rsidRPr="00740E1F">
        <w:rPr>
          <w:rFonts w:ascii="Times New Roman" w:hAnsi="Times New Roman" w:cs="Times New Roman"/>
          <w:sz w:val="28"/>
          <w:szCs w:val="28"/>
        </w:rPr>
        <w:t xml:space="preserve"> </w:t>
      </w:r>
      <w:r w:rsidR="008C3CD8">
        <w:rPr>
          <w:rFonts w:ascii="Times New Roman" w:hAnsi="Times New Roman" w:cs="Times New Roman"/>
          <w:sz w:val="28"/>
          <w:szCs w:val="28"/>
        </w:rPr>
        <w:t xml:space="preserve"> </w:t>
      </w:r>
      <w:r w:rsidR="00740E1F" w:rsidRPr="00740E1F">
        <w:rPr>
          <w:rFonts w:ascii="Times New Roman" w:hAnsi="Times New Roman" w:cs="Times New Roman"/>
          <w:sz w:val="28"/>
          <w:szCs w:val="28"/>
        </w:rPr>
        <w:t>через театральную</w:t>
      </w:r>
      <w:r w:rsidR="008C3CD8">
        <w:rPr>
          <w:rFonts w:ascii="Times New Roman" w:hAnsi="Times New Roman" w:cs="Times New Roman"/>
          <w:sz w:val="28"/>
          <w:szCs w:val="28"/>
        </w:rPr>
        <w:t xml:space="preserve"> </w:t>
      </w:r>
      <w:r w:rsidR="00740E1F" w:rsidRPr="00740E1F">
        <w:rPr>
          <w:rFonts w:ascii="Times New Roman" w:hAnsi="Times New Roman" w:cs="Times New Roman"/>
          <w:sz w:val="28"/>
          <w:szCs w:val="28"/>
        </w:rPr>
        <w:t xml:space="preserve"> деятельность</w:t>
      </w:r>
      <w:r w:rsidR="008C3CD8">
        <w:rPr>
          <w:rFonts w:ascii="Times New Roman" w:hAnsi="Times New Roman" w:cs="Times New Roman"/>
          <w:sz w:val="28"/>
          <w:szCs w:val="28"/>
        </w:rPr>
        <w:t>.</w:t>
      </w:r>
      <w:r w:rsidR="00740E1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37A6E" w:rsidRDefault="00037A6E" w:rsidP="00473115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7A6E" w:rsidRDefault="00037A6E" w:rsidP="008E7D66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F36F7">
        <w:rPr>
          <w:rFonts w:ascii="Times New Roman" w:hAnsi="Times New Roman" w:cs="Times New Roman"/>
          <w:b/>
          <w:sz w:val="28"/>
          <w:szCs w:val="28"/>
        </w:rPr>
        <w:t>Цель</w:t>
      </w:r>
      <w:r w:rsidR="005001D5">
        <w:rPr>
          <w:rFonts w:ascii="Times New Roman" w:hAnsi="Times New Roman" w:cs="Times New Roman"/>
          <w:b/>
          <w:sz w:val="28"/>
          <w:szCs w:val="28"/>
        </w:rPr>
        <w:t xml:space="preserve">:  </w:t>
      </w:r>
      <w:r w:rsidRPr="005001D5">
        <w:rPr>
          <w:rFonts w:ascii="Times New Roman" w:hAnsi="Times New Roman" w:cs="Times New Roman"/>
          <w:sz w:val="28"/>
          <w:szCs w:val="28"/>
        </w:rPr>
        <w:t>создать положительную эмоци</w:t>
      </w:r>
      <w:r w:rsidR="005001D5">
        <w:rPr>
          <w:rFonts w:ascii="Times New Roman" w:hAnsi="Times New Roman" w:cs="Times New Roman"/>
          <w:sz w:val="28"/>
          <w:szCs w:val="28"/>
        </w:rPr>
        <w:t>о</w:t>
      </w:r>
      <w:r w:rsidRPr="005001D5">
        <w:rPr>
          <w:rFonts w:ascii="Times New Roman" w:hAnsi="Times New Roman" w:cs="Times New Roman"/>
          <w:sz w:val="28"/>
          <w:szCs w:val="28"/>
        </w:rPr>
        <w:t>нальную атмосферу</w:t>
      </w:r>
      <w:proofErr w:type="gramStart"/>
      <w:r w:rsidRPr="005001D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001D5">
        <w:rPr>
          <w:rFonts w:ascii="Times New Roman" w:hAnsi="Times New Roman" w:cs="Times New Roman"/>
          <w:sz w:val="28"/>
          <w:szCs w:val="28"/>
        </w:rPr>
        <w:t>способствующую развитию музыка</w:t>
      </w:r>
      <w:r w:rsidR="005001D5">
        <w:rPr>
          <w:rFonts w:ascii="Times New Roman" w:hAnsi="Times New Roman" w:cs="Times New Roman"/>
          <w:sz w:val="28"/>
          <w:szCs w:val="28"/>
        </w:rPr>
        <w:t>ль</w:t>
      </w:r>
      <w:r w:rsidRPr="005001D5">
        <w:rPr>
          <w:rFonts w:ascii="Times New Roman" w:hAnsi="Times New Roman" w:cs="Times New Roman"/>
          <w:sz w:val="28"/>
          <w:szCs w:val="28"/>
        </w:rPr>
        <w:t>но-творческих способностей детей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01D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F2B9F" w:rsidRDefault="00037A6E" w:rsidP="00C41F62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7F36F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F2B9F" w:rsidRDefault="000F2B9F" w:rsidP="000F2B9F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95C81" w:rsidRPr="00495C81">
        <w:rPr>
          <w:rFonts w:ascii="Times New Roman" w:hAnsi="Times New Roman" w:cs="Times New Roman"/>
          <w:sz w:val="28"/>
          <w:szCs w:val="28"/>
        </w:rPr>
        <w:t>Закреплять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F2B9F">
        <w:rPr>
          <w:rFonts w:ascii="Times New Roman" w:hAnsi="Times New Roman" w:cs="Times New Roman"/>
          <w:sz w:val="28"/>
          <w:szCs w:val="28"/>
        </w:rPr>
        <w:t>и систематизировать</w:t>
      </w:r>
      <w:r w:rsidR="00836DDA">
        <w:rPr>
          <w:rFonts w:ascii="Times New Roman" w:hAnsi="Times New Roman" w:cs="Times New Roman"/>
          <w:sz w:val="28"/>
          <w:szCs w:val="28"/>
        </w:rPr>
        <w:t xml:space="preserve"> знания детей:</w:t>
      </w:r>
    </w:p>
    <w:p w:rsidR="000F2B9F" w:rsidRDefault="00495C81" w:rsidP="00042CA6">
      <w:pPr>
        <w:pStyle w:val="A5"/>
        <w:widowControl w:val="0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95C81">
        <w:rPr>
          <w:rFonts w:ascii="Times New Roman" w:hAnsi="Times New Roman" w:cs="Times New Roman"/>
          <w:sz w:val="28"/>
          <w:szCs w:val="28"/>
        </w:rPr>
        <w:t>о шумовых и</w:t>
      </w:r>
      <w:r w:rsidR="000F2B9F">
        <w:rPr>
          <w:rFonts w:ascii="Times New Roman" w:hAnsi="Times New Roman" w:cs="Times New Roman"/>
          <w:sz w:val="28"/>
          <w:szCs w:val="28"/>
        </w:rPr>
        <w:t xml:space="preserve"> музыкальных звуках,</w:t>
      </w:r>
    </w:p>
    <w:p w:rsidR="00495C81" w:rsidRPr="00495C81" w:rsidRDefault="000F2B9F" w:rsidP="00042CA6">
      <w:pPr>
        <w:pStyle w:val="A5"/>
        <w:widowControl w:val="0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F2B9F">
        <w:rPr>
          <w:rFonts w:ascii="Times New Roman" w:hAnsi="Times New Roman" w:cs="Times New Roman"/>
          <w:sz w:val="28"/>
          <w:szCs w:val="28"/>
        </w:rPr>
        <w:t>о</w:t>
      </w:r>
      <w:r>
        <w:t xml:space="preserve"> </w:t>
      </w:r>
      <w:r w:rsidRPr="000F2B9F">
        <w:t xml:space="preserve"> </w:t>
      </w:r>
      <w:r w:rsidRPr="000F2B9F">
        <w:rPr>
          <w:rFonts w:ascii="Times New Roman" w:hAnsi="Times New Roman" w:cs="Times New Roman"/>
          <w:sz w:val="28"/>
          <w:szCs w:val="28"/>
        </w:rPr>
        <w:t>музыкальных инструментах;</w:t>
      </w:r>
    </w:p>
    <w:p w:rsidR="000F2B9F" w:rsidRDefault="000F2B9F" w:rsidP="000F2B9F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2.Закреплять навык:</w:t>
      </w:r>
    </w:p>
    <w:p w:rsidR="000F2B9F" w:rsidRDefault="00037A6E" w:rsidP="00042CA6">
      <w:pPr>
        <w:pStyle w:val="A5"/>
        <w:widowControl w:val="0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игры на элементарных музыкальных</w:t>
      </w:r>
      <w:r w:rsidR="00005A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(шумовых) инструментах;</w:t>
      </w:r>
      <w:r w:rsidR="000F2B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7A6E" w:rsidRPr="000F2B9F" w:rsidRDefault="00037A6E" w:rsidP="00042CA6">
      <w:pPr>
        <w:pStyle w:val="A5"/>
        <w:widowControl w:val="0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001D5">
        <w:rPr>
          <w:rFonts w:ascii="Times New Roman" w:hAnsi="Times New Roman" w:cs="Times New Roman"/>
          <w:sz w:val="28"/>
          <w:szCs w:val="28"/>
        </w:rPr>
        <w:t>определения на слух звуч</w:t>
      </w:r>
      <w:r w:rsidR="005001D5">
        <w:rPr>
          <w:rFonts w:ascii="Times New Roman" w:hAnsi="Times New Roman" w:cs="Times New Roman"/>
          <w:sz w:val="28"/>
          <w:szCs w:val="28"/>
        </w:rPr>
        <w:t xml:space="preserve">ания симфонического и народного </w:t>
      </w:r>
      <w:r w:rsidRPr="005001D5">
        <w:rPr>
          <w:rFonts w:ascii="Times New Roman" w:hAnsi="Times New Roman" w:cs="Times New Roman"/>
          <w:sz w:val="28"/>
          <w:szCs w:val="28"/>
        </w:rPr>
        <w:t xml:space="preserve"> оркестра</w:t>
      </w:r>
      <w:r w:rsidR="005001D5">
        <w:rPr>
          <w:rFonts w:ascii="Times New Roman" w:hAnsi="Times New Roman" w:cs="Times New Roman"/>
          <w:sz w:val="28"/>
          <w:szCs w:val="28"/>
        </w:rPr>
        <w:t>;</w:t>
      </w:r>
    </w:p>
    <w:p w:rsidR="00037A6E" w:rsidRPr="009B5AA3" w:rsidRDefault="000F2B9F" w:rsidP="0001432E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37A6E">
        <w:rPr>
          <w:rFonts w:ascii="Times New Roman" w:hAnsi="Times New Roman" w:cs="Times New Roman"/>
          <w:sz w:val="28"/>
          <w:szCs w:val="28"/>
        </w:rPr>
        <w:t>. Закрепля</w:t>
      </w:r>
      <w:r w:rsidR="00037A6E" w:rsidRPr="009B5AA3">
        <w:rPr>
          <w:rFonts w:ascii="Times New Roman" w:hAnsi="Times New Roman" w:cs="Times New Roman"/>
          <w:sz w:val="28"/>
          <w:szCs w:val="28"/>
        </w:rPr>
        <w:t>ть умение самостоятельно воспроизводить</w:t>
      </w:r>
      <w:r w:rsidR="00037A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37A6E">
        <w:rPr>
          <w:rFonts w:ascii="Times New Roman" w:hAnsi="Times New Roman" w:cs="Times New Roman"/>
          <w:sz w:val="28"/>
          <w:szCs w:val="28"/>
        </w:rPr>
        <w:t>задан</w:t>
      </w:r>
      <w:r w:rsidR="00037A6E" w:rsidRPr="009B5AA3">
        <w:rPr>
          <w:rFonts w:ascii="Times New Roman" w:hAnsi="Times New Roman" w:cs="Times New Roman"/>
          <w:sz w:val="28"/>
          <w:szCs w:val="28"/>
        </w:rPr>
        <w:t>ный</w:t>
      </w:r>
      <w:proofErr w:type="gramEnd"/>
      <w:r w:rsidR="00037A6E">
        <w:rPr>
          <w:rFonts w:ascii="Times New Roman" w:hAnsi="Times New Roman" w:cs="Times New Roman"/>
          <w:sz w:val="28"/>
          <w:szCs w:val="28"/>
        </w:rPr>
        <w:t xml:space="preserve"> </w:t>
      </w:r>
      <w:r w:rsidR="00037A6E" w:rsidRPr="009B5AA3">
        <w:rPr>
          <w:rFonts w:ascii="Times New Roman" w:hAnsi="Times New Roman" w:cs="Times New Roman"/>
          <w:sz w:val="28"/>
          <w:szCs w:val="28"/>
        </w:rPr>
        <w:t>ритмический</w:t>
      </w:r>
    </w:p>
    <w:p w:rsidR="00037A6E" w:rsidRDefault="00836DDA" w:rsidP="0001432E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5001D5">
        <w:rPr>
          <w:rFonts w:ascii="Times New Roman" w:hAnsi="Times New Roman" w:cs="Times New Roman"/>
          <w:sz w:val="28"/>
          <w:szCs w:val="28"/>
        </w:rPr>
        <w:t>исунок;</w:t>
      </w:r>
    </w:p>
    <w:p w:rsidR="000F2B9F" w:rsidRDefault="000F2B9F" w:rsidP="0001432E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001D5">
        <w:rPr>
          <w:rFonts w:ascii="Times New Roman" w:hAnsi="Times New Roman" w:cs="Times New Roman"/>
          <w:sz w:val="28"/>
          <w:szCs w:val="28"/>
        </w:rPr>
        <w:t>.С</w:t>
      </w:r>
      <w:r w:rsidR="00037A6E">
        <w:rPr>
          <w:rFonts w:ascii="Times New Roman" w:hAnsi="Times New Roman" w:cs="Times New Roman"/>
          <w:sz w:val="28"/>
          <w:szCs w:val="28"/>
        </w:rPr>
        <w:t>овершенствовать навык</w:t>
      </w:r>
      <w:r>
        <w:rPr>
          <w:rFonts w:ascii="Times New Roman" w:hAnsi="Times New Roman" w:cs="Times New Roman"/>
          <w:sz w:val="28"/>
          <w:szCs w:val="28"/>
        </w:rPr>
        <w:t>и:</w:t>
      </w:r>
    </w:p>
    <w:p w:rsidR="000F2B9F" w:rsidRDefault="000F2B9F" w:rsidP="00042CA6">
      <w:pPr>
        <w:pStyle w:val="A5"/>
        <w:widowControl w:val="0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исполнения</w:t>
      </w:r>
      <w:r w:rsidRPr="000F2B9F">
        <w:rPr>
          <w:rFonts w:ascii="Times New Roman" w:hAnsi="Times New Roman" w:cs="Times New Roman"/>
          <w:sz w:val="28"/>
          <w:szCs w:val="28"/>
        </w:rPr>
        <w:t xml:space="preserve">  музыкально-ритмических  движений    в  танце с ложками</w:t>
      </w:r>
      <w:proofErr w:type="gramStart"/>
      <w:r w:rsidRPr="000F2B9F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037A6E" w:rsidRDefault="00037A6E" w:rsidP="00042CA6">
      <w:pPr>
        <w:pStyle w:val="A5"/>
        <w:widowControl w:val="0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игры на ложках в процессе исполнения танцевальных движений</w:t>
      </w:r>
      <w:r w:rsidR="005001D5">
        <w:rPr>
          <w:rFonts w:ascii="Times New Roman" w:hAnsi="Times New Roman" w:cs="Times New Roman"/>
          <w:sz w:val="28"/>
          <w:szCs w:val="28"/>
        </w:rPr>
        <w:t>;</w:t>
      </w:r>
    </w:p>
    <w:p w:rsidR="00037A6E" w:rsidRDefault="00037A6E" w:rsidP="00042CA6">
      <w:pPr>
        <w:pStyle w:val="A5"/>
        <w:widowControl w:val="0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исполнения эмоционального</w:t>
      </w:r>
      <w:proofErr w:type="gramStart"/>
      <w:r w:rsidR="005001D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выразительного исполнения знакомой песни </w:t>
      </w:r>
      <w:r w:rsidR="005001D5">
        <w:rPr>
          <w:rFonts w:ascii="Times New Roman" w:hAnsi="Times New Roman" w:cs="Times New Roman"/>
          <w:sz w:val="28"/>
          <w:szCs w:val="28"/>
        </w:rPr>
        <w:t>.</w:t>
      </w:r>
    </w:p>
    <w:p w:rsidR="00037A6E" w:rsidRPr="007F36F7" w:rsidRDefault="00037A6E" w:rsidP="00E253C1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7F36F7"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 с детьми:  </w:t>
      </w:r>
    </w:p>
    <w:p w:rsidR="00FF5E24" w:rsidRDefault="00037A6E" w:rsidP="00042CA6">
      <w:pPr>
        <w:pStyle w:val="A5"/>
        <w:widowControl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6376F">
        <w:rPr>
          <w:rFonts w:ascii="Times New Roman" w:hAnsi="Times New Roman" w:cs="Times New Roman"/>
          <w:sz w:val="28"/>
          <w:szCs w:val="28"/>
        </w:rPr>
        <w:t>слушание пьес в исп</w:t>
      </w:r>
      <w:r w:rsidR="00E7102B">
        <w:rPr>
          <w:rFonts w:ascii="Times New Roman" w:hAnsi="Times New Roman" w:cs="Times New Roman"/>
          <w:sz w:val="28"/>
          <w:szCs w:val="28"/>
        </w:rPr>
        <w:t xml:space="preserve">олнении симфонического оркестра </w:t>
      </w:r>
      <w:r w:rsidR="006D3C97">
        <w:rPr>
          <w:rFonts w:ascii="Times New Roman" w:hAnsi="Times New Roman" w:cs="Times New Roman"/>
          <w:sz w:val="28"/>
          <w:szCs w:val="28"/>
        </w:rPr>
        <w:t xml:space="preserve"> </w:t>
      </w:r>
      <w:r w:rsidR="002B3582">
        <w:rPr>
          <w:rFonts w:ascii="Times New Roman" w:hAnsi="Times New Roman" w:cs="Times New Roman"/>
          <w:sz w:val="28"/>
          <w:szCs w:val="28"/>
        </w:rPr>
        <w:t>( П. И</w:t>
      </w:r>
      <w:proofErr w:type="gramStart"/>
      <w:r w:rsidR="002B358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2B3582">
        <w:rPr>
          <w:rFonts w:ascii="Times New Roman" w:hAnsi="Times New Roman" w:cs="Times New Roman"/>
          <w:sz w:val="28"/>
          <w:szCs w:val="28"/>
        </w:rPr>
        <w:t xml:space="preserve"> Чайковский « Октябрь. Осенняя песнь», « Апрель.</w:t>
      </w:r>
      <w:r w:rsidR="00FF5E24">
        <w:rPr>
          <w:rFonts w:ascii="Times New Roman" w:hAnsi="Times New Roman" w:cs="Times New Roman"/>
          <w:sz w:val="28"/>
          <w:szCs w:val="28"/>
        </w:rPr>
        <w:t xml:space="preserve"> </w:t>
      </w:r>
      <w:r w:rsidR="002B3582">
        <w:rPr>
          <w:rFonts w:ascii="Times New Roman" w:hAnsi="Times New Roman" w:cs="Times New Roman"/>
          <w:sz w:val="28"/>
          <w:szCs w:val="28"/>
        </w:rPr>
        <w:t>Подснежник»  А. Вивальди «Зима</w:t>
      </w:r>
      <w:r w:rsidR="00FF5E24">
        <w:rPr>
          <w:rFonts w:ascii="Times New Roman" w:hAnsi="Times New Roman" w:cs="Times New Roman"/>
          <w:sz w:val="28"/>
          <w:szCs w:val="28"/>
        </w:rPr>
        <w:t>»</w:t>
      </w:r>
      <w:r w:rsidR="00E7102B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="00FF5E2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FF5E24">
        <w:rPr>
          <w:rFonts w:ascii="Times New Roman" w:hAnsi="Times New Roman" w:cs="Times New Roman"/>
          <w:sz w:val="28"/>
          <w:szCs w:val="28"/>
        </w:rPr>
        <w:t xml:space="preserve"> русские народные песни </w:t>
      </w:r>
      <w:r w:rsidR="00E7102B">
        <w:rPr>
          <w:rFonts w:ascii="Times New Roman" w:hAnsi="Times New Roman" w:cs="Times New Roman"/>
          <w:sz w:val="28"/>
          <w:szCs w:val="28"/>
        </w:rPr>
        <w:t>(</w:t>
      </w:r>
      <w:r w:rsidR="00FF5E24">
        <w:rPr>
          <w:rFonts w:ascii="Times New Roman" w:hAnsi="Times New Roman" w:cs="Times New Roman"/>
          <w:sz w:val="28"/>
          <w:szCs w:val="28"/>
        </w:rPr>
        <w:t>«Ах, вы сени, сени»,</w:t>
      </w:r>
      <w:r w:rsidR="00DD7031">
        <w:rPr>
          <w:rFonts w:ascii="Times New Roman" w:hAnsi="Times New Roman" w:cs="Times New Roman"/>
          <w:sz w:val="28"/>
          <w:szCs w:val="28"/>
        </w:rPr>
        <w:t xml:space="preserve"> «Калинка», « Светит месяц», «Валенки» , «Барыня»</w:t>
      </w:r>
      <w:r w:rsidR="00E7102B">
        <w:rPr>
          <w:rFonts w:ascii="Times New Roman" w:hAnsi="Times New Roman" w:cs="Times New Roman"/>
          <w:sz w:val="28"/>
          <w:szCs w:val="28"/>
        </w:rPr>
        <w:t>)</w:t>
      </w:r>
      <w:r w:rsidR="00DD7031">
        <w:rPr>
          <w:rFonts w:ascii="Times New Roman" w:hAnsi="Times New Roman" w:cs="Times New Roman"/>
          <w:sz w:val="28"/>
          <w:szCs w:val="28"/>
        </w:rPr>
        <w:t xml:space="preserve"> </w:t>
      </w:r>
      <w:r w:rsidR="00FF5E24">
        <w:rPr>
          <w:rFonts w:ascii="Times New Roman" w:hAnsi="Times New Roman" w:cs="Times New Roman"/>
          <w:sz w:val="28"/>
          <w:szCs w:val="28"/>
        </w:rPr>
        <w:t xml:space="preserve">  в исполнении народного оркестр</w:t>
      </w:r>
      <w:r w:rsidR="00DD7031">
        <w:rPr>
          <w:rFonts w:ascii="Times New Roman" w:hAnsi="Times New Roman" w:cs="Times New Roman"/>
          <w:sz w:val="28"/>
          <w:szCs w:val="28"/>
        </w:rPr>
        <w:t>а.</w:t>
      </w:r>
      <w:r w:rsidR="00FF5E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7A6E" w:rsidRDefault="00CE3B65" w:rsidP="00042CA6">
      <w:pPr>
        <w:pStyle w:val="A5"/>
        <w:widowControl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рассматривание   </w:t>
      </w:r>
      <w:r w:rsidR="00037A6E" w:rsidRPr="0086376F">
        <w:rPr>
          <w:rFonts w:ascii="Times New Roman" w:hAnsi="Times New Roman" w:cs="Times New Roman"/>
          <w:sz w:val="28"/>
          <w:szCs w:val="28"/>
        </w:rPr>
        <w:t>музыкальных инструментов</w:t>
      </w:r>
      <w:r w:rsidR="00037A6E">
        <w:rPr>
          <w:rFonts w:ascii="Times New Roman" w:hAnsi="Times New Roman" w:cs="Times New Roman"/>
          <w:sz w:val="28"/>
          <w:szCs w:val="28"/>
        </w:rPr>
        <w:t xml:space="preserve"> </w:t>
      </w:r>
      <w:r w:rsidR="00037A6E" w:rsidRPr="00E46C4A">
        <w:rPr>
          <w:rFonts w:ascii="Times New Roman" w:hAnsi="Times New Roman" w:cs="Times New Roman"/>
          <w:sz w:val="28"/>
          <w:szCs w:val="28"/>
        </w:rPr>
        <w:t>(</w:t>
      </w:r>
      <w:r w:rsidR="00037A6E">
        <w:rPr>
          <w:rFonts w:ascii="Times New Roman" w:hAnsi="Times New Roman" w:cs="Times New Roman"/>
          <w:sz w:val="28"/>
          <w:szCs w:val="28"/>
        </w:rPr>
        <w:t>треугольник,</w:t>
      </w:r>
      <w:r w:rsidR="001C798E">
        <w:rPr>
          <w:rFonts w:ascii="Times New Roman" w:hAnsi="Times New Roman" w:cs="Times New Roman"/>
          <w:sz w:val="28"/>
          <w:szCs w:val="28"/>
        </w:rPr>
        <w:t xml:space="preserve"> </w:t>
      </w:r>
      <w:r w:rsidR="005001D5">
        <w:rPr>
          <w:rFonts w:ascii="Times New Roman" w:hAnsi="Times New Roman" w:cs="Times New Roman"/>
          <w:sz w:val="28"/>
          <w:szCs w:val="28"/>
        </w:rPr>
        <w:t xml:space="preserve"> </w:t>
      </w:r>
      <w:r w:rsidR="00037A6E">
        <w:rPr>
          <w:rFonts w:ascii="Times New Roman" w:hAnsi="Times New Roman" w:cs="Times New Roman"/>
          <w:sz w:val="28"/>
          <w:szCs w:val="28"/>
        </w:rPr>
        <w:t xml:space="preserve">ложки, контрабас, колокольчик, бубен, </w:t>
      </w:r>
      <w:r w:rsidR="0042475B">
        <w:rPr>
          <w:rFonts w:ascii="Times New Roman" w:hAnsi="Times New Roman" w:cs="Times New Roman"/>
          <w:sz w:val="28"/>
          <w:szCs w:val="28"/>
        </w:rPr>
        <w:t xml:space="preserve">трещотки, кастаньеты, </w:t>
      </w:r>
      <w:r w:rsidR="00037A6E">
        <w:rPr>
          <w:rFonts w:ascii="Times New Roman" w:hAnsi="Times New Roman" w:cs="Times New Roman"/>
          <w:sz w:val="28"/>
          <w:szCs w:val="28"/>
        </w:rPr>
        <w:t xml:space="preserve">труба, </w:t>
      </w:r>
      <w:r w:rsidR="0042475B">
        <w:rPr>
          <w:rFonts w:ascii="Times New Roman" w:hAnsi="Times New Roman" w:cs="Times New Roman"/>
          <w:sz w:val="28"/>
          <w:szCs w:val="28"/>
        </w:rPr>
        <w:t>кларнет</w:t>
      </w:r>
      <w:r w:rsidR="00037A6E">
        <w:rPr>
          <w:rFonts w:ascii="Times New Roman" w:hAnsi="Times New Roman" w:cs="Times New Roman"/>
          <w:sz w:val="28"/>
          <w:szCs w:val="28"/>
        </w:rPr>
        <w:t xml:space="preserve">, скрипка, </w:t>
      </w:r>
      <w:r w:rsidR="0042475B">
        <w:rPr>
          <w:rFonts w:ascii="Times New Roman" w:hAnsi="Times New Roman" w:cs="Times New Roman"/>
          <w:sz w:val="28"/>
          <w:szCs w:val="28"/>
        </w:rPr>
        <w:t>саксофон</w:t>
      </w:r>
      <w:r w:rsidR="00037A6E">
        <w:rPr>
          <w:rFonts w:ascii="Times New Roman" w:hAnsi="Times New Roman" w:cs="Times New Roman"/>
          <w:sz w:val="28"/>
          <w:szCs w:val="28"/>
        </w:rPr>
        <w:t>, арфа, баян,</w:t>
      </w:r>
      <w:r w:rsidR="00956B7C">
        <w:rPr>
          <w:rFonts w:ascii="Times New Roman" w:hAnsi="Times New Roman" w:cs="Times New Roman"/>
          <w:sz w:val="28"/>
          <w:szCs w:val="28"/>
        </w:rPr>
        <w:t xml:space="preserve"> гармошка,</w:t>
      </w:r>
      <w:r w:rsidR="00037A6E">
        <w:rPr>
          <w:rFonts w:ascii="Times New Roman" w:hAnsi="Times New Roman" w:cs="Times New Roman"/>
          <w:sz w:val="28"/>
          <w:szCs w:val="28"/>
        </w:rPr>
        <w:t xml:space="preserve"> балалайка);</w:t>
      </w:r>
      <w:proofErr w:type="gramEnd"/>
    </w:p>
    <w:p w:rsidR="00037A6E" w:rsidRDefault="00C11F28" w:rsidP="00042CA6">
      <w:pPr>
        <w:pStyle w:val="A5"/>
        <w:widowControl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беседа о видах оркестров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5001D5">
        <w:rPr>
          <w:rFonts w:ascii="Times New Roman" w:hAnsi="Times New Roman" w:cs="Times New Roman"/>
          <w:sz w:val="28"/>
          <w:szCs w:val="28"/>
        </w:rPr>
        <w:t xml:space="preserve"> </w:t>
      </w:r>
      <w:r w:rsidR="00037A6E">
        <w:rPr>
          <w:rFonts w:ascii="Times New Roman" w:hAnsi="Times New Roman" w:cs="Times New Roman"/>
          <w:sz w:val="28"/>
          <w:szCs w:val="28"/>
        </w:rPr>
        <w:t>музыкальных инструментах (шумо</w:t>
      </w:r>
      <w:r>
        <w:rPr>
          <w:rFonts w:ascii="Times New Roman" w:hAnsi="Times New Roman" w:cs="Times New Roman"/>
          <w:sz w:val="28"/>
          <w:szCs w:val="28"/>
        </w:rPr>
        <w:t>вые ритмические и мелодические),</w:t>
      </w:r>
      <w:r w:rsidR="00CE3B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шумовых и музыкальных звуках;</w:t>
      </w:r>
    </w:p>
    <w:p w:rsidR="00037A6E" w:rsidRDefault="00037A6E" w:rsidP="00042CA6">
      <w:pPr>
        <w:pStyle w:val="A5"/>
        <w:widowControl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6376F">
        <w:rPr>
          <w:rFonts w:ascii="Times New Roman" w:hAnsi="Times New Roman" w:cs="Times New Roman"/>
          <w:sz w:val="28"/>
          <w:szCs w:val="28"/>
        </w:rPr>
        <w:t>игра на шумовых музыкальных инструмент</w:t>
      </w:r>
      <w:r>
        <w:rPr>
          <w:rFonts w:ascii="Times New Roman" w:hAnsi="Times New Roman" w:cs="Times New Roman"/>
          <w:sz w:val="28"/>
          <w:szCs w:val="28"/>
        </w:rPr>
        <w:t>ах</w:t>
      </w:r>
      <w:r w:rsidR="001C79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(ложки, треугольники, бубен, колокольчики</w:t>
      </w:r>
      <w:r w:rsidR="0042475B">
        <w:rPr>
          <w:rFonts w:ascii="Times New Roman" w:hAnsi="Times New Roman" w:cs="Times New Roman"/>
          <w:sz w:val="28"/>
          <w:szCs w:val="28"/>
        </w:rPr>
        <w:t>,</w:t>
      </w:r>
      <w:r w:rsidR="00400873">
        <w:rPr>
          <w:rFonts w:ascii="Times New Roman" w:hAnsi="Times New Roman" w:cs="Times New Roman"/>
          <w:sz w:val="28"/>
          <w:szCs w:val="28"/>
        </w:rPr>
        <w:t xml:space="preserve"> </w:t>
      </w:r>
      <w:r w:rsidR="0042475B">
        <w:rPr>
          <w:rFonts w:ascii="Times New Roman" w:hAnsi="Times New Roman" w:cs="Times New Roman"/>
          <w:sz w:val="28"/>
          <w:szCs w:val="28"/>
        </w:rPr>
        <w:t>кастаньеты,</w:t>
      </w:r>
      <w:r w:rsidR="009A648D">
        <w:rPr>
          <w:rFonts w:ascii="Times New Roman" w:hAnsi="Times New Roman" w:cs="Times New Roman"/>
          <w:sz w:val="28"/>
          <w:szCs w:val="28"/>
        </w:rPr>
        <w:t xml:space="preserve"> </w:t>
      </w:r>
      <w:r w:rsidR="0042475B">
        <w:rPr>
          <w:rFonts w:ascii="Times New Roman" w:hAnsi="Times New Roman" w:cs="Times New Roman"/>
          <w:sz w:val="28"/>
          <w:szCs w:val="28"/>
        </w:rPr>
        <w:t>трещотка</w:t>
      </w:r>
      <w:r w:rsidRPr="00E46C4A">
        <w:rPr>
          <w:rFonts w:ascii="Times New Roman" w:hAnsi="Times New Roman" w:cs="Times New Roman"/>
          <w:sz w:val="28"/>
          <w:szCs w:val="28"/>
        </w:rPr>
        <w:t>)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037A6E" w:rsidRDefault="00037A6E" w:rsidP="00042CA6">
      <w:pPr>
        <w:pStyle w:val="A5"/>
        <w:widowControl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97BC2">
        <w:rPr>
          <w:rFonts w:ascii="Times New Roman" w:hAnsi="Times New Roman" w:cs="Times New Roman"/>
          <w:sz w:val="28"/>
          <w:szCs w:val="28"/>
        </w:rPr>
        <w:t xml:space="preserve">разучивание  </w:t>
      </w:r>
      <w:r>
        <w:rPr>
          <w:rFonts w:ascii="Times New Roman" w:hAnsi="Times New Roman" w:cs="Times New Roman"/>
          <w:sz w:val="28"/>
          <w:szCs w:val="28"/>
        </w:rPr>
        <w:t>танца с ложками;</w:t>
      </w:r>
    </w:p>
    <w:p w:rsidR="00037A6E" w:rsidRDefault="00037A6E" w:rsidP="001C798E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Развивающая среда</w:t>
      </w:r>
      <w:r w:rsidR="005001D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37A6E" w:rsidRPr="005414EC" w:rsidRDefault="00037A6E" w:rsidP="00042CA6">
      <w:pPr>
        <w:pStyle w:val="A5"/>
        <w:widowControl w:val="0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Ложки</w:t>
      </w:r>
      <w:r w:rsidR="00E90BA8">
        <w:rPr>
          <w:rFonts w:ascii="Times New Roman" w:hAnsi="Times New Roman" w:cs="Times New Roman"/>
          <w:sz w:val="28"/>
          <w:szCs w:val="28"/>
        </w:rPr>
        <w:t xml:space="preserve"> (для танца) </w:t>
      </w:r>
      <w:r>
        <w:rPr>
          <w:rFonts w:ascii="Times New Roman" w:hAnsi="Times New Roman" w:cs="Times New Roman"/>
          <w:sz w:val="28"/>
          <w:szCs w:val="28"/>
        </w:rPr>
        <w:t xml:space="preserve"> по количест</w:t>
      </w:r>
      <w:r w:rsidRPr="005414EC">
        <w:rPr>
          <w:rFonts w:ascii="Times New Roman" w:hAnsi="Times New Roman" w:cs="Times New Roman"/>
          <w:sz w:val="28"/>
          <w:szCs w:val="28"/>
        </w:rPr>
        <w:t>ву детей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37A6E" w:rsidRDefault="00037A6E" w:rsidP="00042CA6">
      <w:pPr>
        <w:pStyle w:val="A5"/>
        <w:widowControl w:val="0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Музыкальные </w:t>
      </w:r>
      <w:r w:rsidRPr="00F5640D">
        <w:rPr>
          <w:rFonts w:ascii="Times New Roman" w:hAnsi="Times New Roman" w:cs="Times New Roman"/>
          <w:sz w:val="28"/>
          <w:szCs w:val="28"/>
        </w:rPr>
        <w:t xml:space="preserve"> инструменты </w:t>
      </w:r>
      <w:r w:rsidR="00E90BA8">
        <w:rPr>
          <w:rFonts w:ascii="Times New Roman" w:hAnsi="Times New Roman" w:cs="Times New Roman"/>
          <w:sz w:val="28"/>
          <w:szCs w:val="28"/>
        </w:rPr>
        <w:t xml:space="preserve">для игры в оркестре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F5640D">
        <w:rPr>
          <w:rFonts w:ascii="Times New Roman" w:hAnsi="Times New Roman" w:cs="Times New Roman"/>
          <w:sz w:val="28"/>
          <w:szCs w:val="28"/>
        </w:rPr>
        <w:t>бубен, т</w:t>
      </w:r>
      <w:r w:rsidR="00ED0BF5">
        <w:rPr>
          <w:rFonts w:ascii="Times New Roman" w:hAnsi="Times New Roman" w:cs="Times New Roman"/>
          <w:sz w:val="28"/>
          <w:szCs w:val="28"/>
        </w:rPr>
        <w:t>рещотка</w:t>
      </w:r>
      <w:r w:rsidRPr="00F5640D">
        <w:rPr>
          <w:rFonts w:ascii="Times New Roman" w:hAnsi="Times New Roman" w:cs="Times New Roman"/>
          <w:sz w:val="28"/>
          <w:szCs w:val="28"/>
        </w:rPr>
        <w:t xml:space="preserve">, </w:t>
      </w:r>
      <w:r w:rsidR="00ED0BF5">
        <w:rPr>
          <w:rFonts w:ascii="Times New Roman" w:hAnsi="Times New Roman" w:cs="Times New Roman"/>
          <w:sz w:val="28"/>
          <w:szCs w:val="28"/>
        </w:rPr>
        <w:t>кастаньеты</w:t>
      </w:r>
      <w:r>
        <w:rPr>
          <w:rFonts w:ascii="Times New Roman" w:hAnsi="Times New Roman" w:cs="Times New Roman"/>
          <w:sz w:val="28"/>
          <w:szCs w:val="28"/>
        </w:rPr>
        <w:t>, деревянные ложки) по количеству детей;</w:t>
      </w:r>
    </w:p>
    <w:p w:rsidR="00E90BA8" w:rsidRDefault="00ED0BF5" w:rsidP="00042CA6">
      <w:pPr>
        <w:pStyle w:val="A5"/>
        <w:widowControl w:val="0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Музыкальные инструменты</w:t>
      </w:r>
      <w:r w:rsidR="006D36E2">
        <w:rPr>
          <w:rFonts w:ascii="Times New Roman" w:hAnsi="Times New Roman" w:cs="Times New Roman"/>
          <w:sz w:val="28"/>
          <w:szCs w:val="28"/>
        </w:rPr>
        <w:t xml:space="preserve"> (игрушки и муляжи)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36E2">
        <w:rPr>
          <w:rFonts w:ascii="Times New Roman" w:hAnsi="Times New Roman" w:cs="Times New Roman"/>
          <w:sz w:val="28"/>
          <w:szCs w:val="28"/>
        </w:rPr>
        <w:t>-</w:t>
      </w:r>
      <w:r w:rsidR="00E90BA8" w:rsidRPr="00E90BA8">
        <w:rPr>
          <w:rFonts w:ascii="Times New Roman" w:hAnsi="Times New Roman" w:cs="Times New Roman"/>
          <w:sz w:val="28"/>
          <w:szCs w:val="28"/>
        </w:rPr>
        <w:t xml:space="preserve"> (скрипка, </w:t>
      </w:r>
      <w:r>
        <w:rPr>
          <w:rFonts w:ascii="Times New Roman" w:hAnsi="Times New Roman" w:cs="Times New Roman"/>
          <w:sz w:val="28"/>
          <w:szCs w:val="28"/>
        </w:rPr>
        <w:t xml:space="preserve">кларнет, саксофон, </w:t>
      </w:r>
      <w:r w:rsidR="00E90BA8" w:rsidRPr="00E90BA8">
        <w:rPr>
          <w:rFonts w:ascii="Times New Roman" w:hAnsi="Times New Roman" w:cs="Times New Roman"/>
          <w:sz w:val="28"/>
          <w:szCs w:val="28"/>
        </w:rPr>
        <w:t xml:space="preserve">труба, </w:t>
      </w:r>
      <w:r>
        <w:rPr>
          <w:rFonts w:ascii="Times New Roman" w:hAnsi="Times New Roman" w:cs="Times New Roman"/>
          <w:sz w:val="28"/>
          <w:szCs w:val="28"/>
        </w:rPr>
        <w:t xml:space="preserve">балалайка, трещотка, </w:t>
      </w:r>
      <w:r w:rsidR="00E90BA8" w:rsidRPr="00E90BA8">
        <w:rPr>
          <w:rFonts w:ascii="Times New Roman" w:hAnsi="Times New Roman" w:cs="Times New Roman"/>
          <w:sz w:val="28"/>
          <w:szCs w:val="28"/>
        </w:rPr>
        <w:t>бубенцы</w:t>
      </w:r>
      <w:r>
        <w:rPr>
          <w:rFonts w:ascii="Times New Roman" w:hAnsi="Times New Roman" w:cs="Times New Roman"/>
          <w:sz w:val="28"/>
          <w:szCs w:val="28"/>
        </w:rPr>
        <w:t>, гармошка</w:t>
      </w:r>
      <w:r w:rsidR="00E90BA8" w:rsidRPr="00E90BA8">
        <w:rPr>
          <w:rFonts w:ascii="Times New Roman" w:hAnsi="Times New Roman" w:cs="Times New Roman"/>
          <w:sz w:val="28"/>
          <w:szCs w:val="28"/>
        </w:rPr>
        <w:t>) -1 комплект</w:t>
      </w:r>
      <w:proofErr w:type="gramStart"/>
      <w:r w:rsidR="00E90BA8" w:rsidRPr="00E90BA8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="001C79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0BA8" w:rsidRDefault="00E90BA8" w:rsidP="00042CA6">
      <w:pPr>
        <w:pStyle w:val="A5"/>
        <w:widowControl w:val="0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90BA8">
        <w:rPr>
          <w:rFonts w:ascii="Times New Roman" w:hAnsi="Times New Roman" w:cs="Times New Roman"/>
          <w:sz w:val="28"/>
          <w:szCs w:val="28"/>
        </w:rPr>
        <w:t>Русские  народные  костюмы по количеству  детей;</w:t>
      </w:r>
    </w:p>
    <w:p w:rsidR="00037A6E" w:rsidRDefault="00037A6E" w:rsidP="00042CA6">
      <w:pPr>
        <w:pStyle w:val="A5"/>
        <w:widowControl w:val="0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7365A5">
        <w:rPr>
          <w:rFonts w:ascii="Times New Roman" w:hAnsi="Times New Roman" w:cs="Times New Roman"/>
          <w:sz w:val="28"/>
          <w:szCs w:val="28"/>
        </w:rPr>
        <w:t xml:space="preserve">рон </w:t>
      </w:r>
      <w:r>
        <w:rPr>
          <w:rFonts w:ascii="Times New Roman" w:hAnsi="Times New Roman" w:cs="Times New Roman"/>
          <w:sz w:val="28"/>
          <w:szCs w:val="28"/>
        </w:rPr>
        <w:t xml:space="preserve"> и костюм  </w:t>
      </w:r>
      <w:r w:rsidRPr="007365A5">
        <w:rPr>
          <w:rFonts w:ascii="Times New Roman" w:hAnsi="Times New Roman" w:cs="Times New Roman"/>
          <w:sz w:val="28"/>
          <w:szCs w:val="28"/>
        </w:rPr>
        <w:t>для царя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16060" w:rsidRDefault="00416060" w:rsidP="00042CA6">
      <w:pPr>
        <w:pStyle w:val="A5"/>
        <w:widowControl w:val="0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16060">
        <w:rPr>
          <w:rFonts w:ascii="Times New Roman" w:hAnsi="Times New Roman" w:cs="Times New Roman"/>
          <w:sz w:val="28"/>
          <w:szCs w:val="28"/>
        </w:rPr>
        <w:t>Ноутбук, экран,  проектор; фортепиано, музыкальный центр;</w:t>
      </w:r>
    </w:p>
    <w:p w:rsidR="00037A6E" w:rsidRDefault="005001D5" w:rsidP="005001D5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5001D5">
        <w:rPr>
          <w:rFonts w:ascii="Times New Roman" w:hAnsi="Times New Roman" w:cs="Times New Roman"/>
          <w:b/>
          <w:sz w:val="28"/>
          <w:szCs w:val="28"/>
        </w:rPr>
        <w:t>Р</w:t>
      </w:r>
      <w:r w:rsidR="00037A6E" w:rsidRPr="005001D5">
        <w:rPr>
          <w:rFonts w:ascii="Times New Roman" w:hAnsi="Times New Roman" w:cs="Times New Roman"/>
          <w:b/>
          <w:sz w:val="28"/>
          <w:szCs w:val="28"/>
        </w:rPr>
        <w:t>епертуар</w:t>
      </w:r>
      <w:proofErr w:type="gramStart"/>
      <w:r w:rsidR="00037A6E" w:rsidRPr="005001D5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042CA6" w:rsidRPr="00042CA6" w:rsidRDefault="0078530F" w:rsidP="00042CA6">
      <w:pPr>
        <w:pStyle w:val="A5"/>
        <w:widowControl w:val="0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87600" w:rsidRPr="00E87600">
        <w:rPr>
          <w:rFonts w:ascii="Times New Roman" w:hAnsi="Times New Roman" w:cs="Times New Roman"/>
          <w:sz w:val="28"/>
          <w:szCs w:val="28"/>
        </w:rPr>
        <w:t>есенк</w:t>
      </w:r>
      <w:proofErr w:type="gramStart"/>
      <w:r w:rsidR="00E87600" w:rsidRPr="00E87600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E87600" w:rsidRPr="00E87600">
        <w:rPr>
          <w:rFonts w:ascii="Times New Roman" w:hAnsi="Times New Roman" w:cs="Times New Roman"/>
          <w:sz w:val="28"/>
          <w:szCs w:val="28"/>
        </w:rPr>
        <w:t xml:space="preserve"> приветствие «Здравствуйте, ребята! Доброго всем утра!»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7600" w:rsidRPr="00042CA6" w:rsidRDefault="0078530F" w:rsidP="00042CA6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7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слова и музыка </w:t>
      </w:r>
      <w:r w:rsidR="00E87600" w:rsidRPr="00E87600">
        <w:rPr>
          <w:rFonts w:ascii="Times New Roman" w:hAnsi="Times New Roman" w:cs="Times New Roman"/>
          <w:sz w:val="28"/>
          <w:szCs w:val="28"/>
        </w:rPr>
        <w:t xml:space="preserve"> К. Блюм</w:t>
      </w:r>
      <w:proofErr w:type="gramStart"/>
      <w:r w:rsidR="00E87600" w:rsidRPr="00E87600">
        <w:rPr>
          <w:rFonts w:ascii="Times New Roman" w:hAnsi="Times New Roman" w:cs="Times New Roman"/>
          <w:sz w:val="28"/>
          <w:szCs w:val="28"/>
        </w:rPr>
        <w:t xml:space="preserve"> </w:t>
      </w:r>
      <w:r w:rsidR="0097059C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E34630" w:rsidRDefault="0078530F" w:rsidP="00042CA6">
      <w:pPr>
        <w:pStyle w:val="A5"/>
        <w:widowControl w:val="0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630">
        <w:rPr>
          <w:rFonts w:ascii="Times New Roman" w:hAnsi="Times New Roman" w:cs="Times New Roman"/>
          <w:sz w:val="28"/>
          <w:szCs w:val="28"/>
        </w:rPr>
        <w:t>«</w:t>
      </w:r>
      <w:r w:rsidR="00E34630">
        <w:rPr>
          <w:rFonts w:ascii="Times New Roman" w:hAnsi="Times New Roman" w:cs="Times New Roman"/>
          <w:sz w:val="28"/>
          <w:szCs w:val="28"/>
        </w:rPr>
        <w:t>Песенка-</w:t>
      </w:r>
      <w:proofErr w:type="spellStart"/>
      <w:r w:rsidR="00E34630">
        <w:rPr>
          <w:rFonts w:ascii="Times New Roman" w:hAnsi="Times New Roman" w:cs="Times New Roman"/>
          <w:sz w:val="28"/>
          <w:szCs w:val="28"/>
        </w:rPr>
        <w:t>чудесенка</w:t>
      </w:r>
      <w:proofErr w:type="spellEnd"/>
      <w:r w:rsidR="00E34630">
        <w:rPr>
          <w:rFonts w:ascii="Times New Roman" w:hAnsi="Times New Roman" w:cs="Times New Roman"/>
          <w:sz w:val="28"/>
          <w:szCs w:val="28"/>
        </w:rPr>
        <w:t>»</w:t>
      </w:r>
      <w:r w:rsidR="00E34630" w:rsidRPr="00E34630">
        <w:t xml:space="preserve"> </w:t>
      </w:r>
      <w:r w:rsidR="00E34630" w:rsidRPr="00E34630">
        <w:rPr>
          <w:rFonts w:ascii="Times New Roman" w:hAnsi="Times New Roman" w:cs="Times New Roman"/>
          <w:sz w:val="28"/>
          <w:szCs w:val="28"/>
        </w:rPr>
        <w:t>стихи А. Кондратьев, музыка  М. Протасова;</w:t>
      </w:r>
    </w:p>
    <w:p w:rsidR="00037A6E" w:rsidRPr="00E34630" w:rsidRDefault="00037A6E" w:rsidP="00042CA6">
      <w:pPr>
        <w:pStyle w:val="A5"/>
        <w:widowControl w:val="0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630">
        <w:rPr>
          <w:rFonts w:ascii="Times New Roman" w:hAnsi="Times New Roman" w:cs="Times New Roman"/>
          <w:sz w:val="28"/>
          <w:szCs w:val="28"/>
        </w:rPr>
        <w:t>фрагмент  из  балета Л. Минкуса "Дон Кихот";</w:t>
      </w:r>
    </w:p>
    <w:p w:rsidR="00037A6E" w:rsidRDefault="00037A6E" w:rsidP="00042CA6">
      <w:pPr>
        <w:pStyle w:val="A5"/>
        <w:widowControl w:val="0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русская народная мелодия «Ах, вы сени»;</w:t>
      </w:r>
    </w:p>
    <w:p w:rsidR="00037A6E" w:rsidRDefault="00037A6E" w:rsidP="00042CA6">
      <w:pPr>
        <w:pStyle w:val="A5"/>
        <w:widowControl w:val="0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669A">
        <w:rPr>
          <w:rFonts w:ascii="Times New Roman" w:hAnsi="Times New Roman" w:cs="Times New Roman"/>
          <w:sz w:val="28"/>
          <w:szCs w:val="28"/>
        </w:rPr>
        <w:t xml:space="preserve">«Вальс цветов» </w:t>
      </w:r>
      <w:r w:rsidR="00584248">
        <w:rPr>
          <w:rFonts w:ascii="Times New Roman" w:hAnsi="Times New Roman" w:cs="Times New Roman"/>
          <w:sz w:val="28"/>
          <w:szCs w:val="28"/>
        </w:rPr>
        <w:t xml:space="preserve"> из балета «Щелкунчик»</w:t>
      </w:r>
      <w:r w:rsidRPr="00CE669A">
        <w:rPr>
          <w:rFonts w:ascii="Times New Roman" w:hAnsi="Times New Roman" w:cs="Times New Roman"/>
          <w:sz w:val="28"/>
          <w:szCs w:val="28"/>
        </w:rPr>
        <w:t xml:space="preserve"> П. </w:t>
      </w:r>
      <w:proofErr w:type="spellStart"/>
      <w:r w:rsidRPr="00CE669A">
        <w:rPr>
          <w:rFonts w:ascii="Times New Roman" w:hAnsi="Times New Roman" w:cs="Times New Roman"/>
          <w:sz w:val="28"/>
          <w:szCs w:val="28"/>
        </w:rPr>
        <w:t>И.</w:t>
      </w:r>
      <w:r w:rsidR="0078530F">
        <w:rPr>
          <w:rFonts w:ascii="Times New Roman" w:hAnsi="Times New Roman" w:cs="Times New Roman"/>
          <w:sz w:val="28"/>
          <w:szCs w:val="28"/>
        </w:rPr>
        <w:t>Чай</w:t>
      </w:r>
      <w:r w:rsidRPr="00CE669A">
        <w:rPr>
          <w:rFonts w:ascii="Times New Roman" w:hAnsi="Times New Roman" w:cs="Times New Roman"/>
          <w:sz w:val="28"/>
          <w:szCs w:val="28"/>
        </w:rPr>
        <w:t>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037A6E" w:rsidRDefault="00037A6E" w:rsidP="00042CA6">
      <w:pPr>
        <w:pStyle w:val="A5"/>
        <w:widowControl w:val="0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Видеоритмический</w:t>
      </w:r>
      <w:proofErr w:type="spellEnd"/>
      <w:r w:rsidRPr="00750001">
        <w:rPr>
          <w:rFonts w:ascii="Times New Roman" w:hAnsi="Times New Roman" w:cs="Times New Roman"/>
          <w:sz w:val="28"/>
          <w:szCs w:val="28"/>
        </w:rPr>
        <w:t xml:space="preserve"> рисун</w:t>
      </w:r>
      <w:r>
        <w:rPr>
          <w:rFonts w:ascii="Times New Roman" w:hAnsi="Times New Roman" w:cs="Times New Roman"/>
          <w:sz w:val="28"/>
          <w:szCs w:val="28"/>
        </w:rPr>
        <w:t xml:space="preserve">ок </w:t>
      </w:r>
      <w:r w:rsidRPr="00750001">
        <w:rPr>
          <w:rFonts w:ascii="Times New Roman" w:hAnsi="Times New Roman" w:cs="Times New Roman"/>
          <w:sz w:val="28"/>
          <w:szCs w:val="28"/>
        </w:rPr>
        <w:t xml:space="preserve"> Ирины Бариновой  «</w:t>
      </w:r>
      <w:r w:rsidR="00042CA6">
        <w:rPr>
          <w:rFonts w:ascii="Times New Roman" w:hAnsi="Times New Roman" w:cs="Times New Roman"/>
          <w:sz w:val="28"/>
          <w:szCs w:val="28"/>
        </w:rPr>
        <w:t>Огоньки</w:t>
      </w:r>
      <w:r w:rsidRPr="0075000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37A6E" w:rsidRPr="009D5282" w:rsidRDefault="00037A6E" w:rsidP="00042CA6">
      <w:pPr>
        <w:pStyle w:val="A5"/>
        <w:widowControl w:val="0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кадриль»</w:t>
      </w:r>
      <w:r w:rsidR="0078530F">
        <w:rPr>
          <w:rFonts w:ascii="Times New Roman" w:hAnsi="Times New Roman" w:cs="Times New Roman"/>
          <w:sz w:val="28"/>
          <w:szCs w:val="28"/>
        </w:rPr>
        <w:t xml:space="preserve"> </w:t>
      </w:r>
      <w:r w:rsidR="00416060">
        <w:rPr>
          <w:rFonts w:ascii="Times New Roman" w:hAnsi="Times New Roman" w:cs="Times New Roman"/>
          <w:sz w:val="28"/>
          <w:szCs w:val="28"/>
        </w:rPr>
        <w:t>(из с</w:t>
      </w:r>
      <w:r>
        <w:rPr>
          <w:rFonts w:ascii="Times New Roman" w:hAnsi="Times New Roman" w:cs="Times New Roman"/>
          <w:sz w:val="28"/>
          <w:szCs w:val="28"/>
        </w:rPr>
        <w:t>борник</w:t>
      </w:r>
      <w:r w:rsidR="00416060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="0078530F">
        <w:rPr>
          <w:rFonts w:ascii="Times New Roman" w:hAnsi="Times New Roman" w:cs="Times New Roman"/>
          <w:sz w:val="28"/>
          <w:szCs w:val="28"/>
        </w:rPr>
        <w:t>Т.Сувровой</w:t>
      </w:r>
      <w:proofErr w:type="spellEnd"/>
      <w:r w:rsidR="007853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«Танцевальная ритмика»</w:t>
      </w:r>
      <w:r w:rsidR="00416060">
        <w:rPr>
          <w:rFonts w:ascii="Times New Roman" w:hAnsi="Times New Roman" w:cs="Times New Roman"/>
          <w:sz w:val="28"/>
          <w:szCs w:val="28"/>
        </w:rPr>
        <w:t>)</w:t>
      </w:r>
    </w:p>
    <w:p w:rsidR="00037A6E" w:rsidRPr="009D5282" w:rsidRDefault="00037A6E" w:rsidP="00042CA6">
      <w:pPr>
        <w:pStyle w:val="A5"/>
        <w:widowControl w:val="0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282">
        <w:rPr>
          <w:rFonts w:ascii="Times New Roman" w:hAnsi="Times New Roman" w:cs="Times New Roman"/>
          <w:sz w:val="28"/>
          <w:szCs w:val="28"/>
        </w:rPr>
        <w:t xml:space="preserve">«В прибрежном колхозе» </w:t>
      </w:r>
      <w:r>
        <w:rPr>
          <w:rFonts w:ascii="Times New Roman" w:hAnsi="Times New Roman" w:cs="Times New Roman"/>
          <w:sz w:val="28"/>
          <w:szCs w:val="28"/>
        </w:rPr>
        <w:t>авторы В.</w:t>
      </w:r>
      <w:r w:rsidR="004160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Оякяэр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Д.</w:t>
      </w:r>
      <w:r w:rsidR="004160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Вааранди</w:t>
      </w:r>
      <w:proofErr w:type="spellEnd"/>
    </w:p>
    <w:p w:rsidR="00037A6E" w:rsidRDefault="00037A6E" w:rsidP="009D5282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из сборника  И.</w:t>
      </w:r>
      <w:r w:rsidR="004160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5282">
        <w:rPr>
          <w:rFonts w:ascii="Times New Roman" w:hAnsi="Times New Roman" w:cs="Times New Roman"/>
          <w:sz w:val="28"/>
          <w:szCs w:val="28"/>
        </w:rPr>
        <w:t>Каплуновой</w:t>
      </w:r>
      <w:proofErr w:type="spellEnd"/>
      <w:r w:rsidR="00406437">
        <w:rPr>
          <w:rFonts w:ascii="Times New Roman" w:hAnsi="Times New Roman" w:cs="Times New Roman"/>
          <w:sz w:val="28"/>
          <w:szCs w:val="28"/>
        </w:rPr>
        <w:t xml:space="preserve"> </w:t>
      </w:r>
      <w:r w:rsidRPr="009D5282">
        <w:rPr>
          <w:rFonts w:ascii="Times New Roman" w:hAnsi="Times New Roman" w:cs="Times New Roman"/>
          <w:sz w:val="28"/>
          <w:szCs w:val="28"/>
        </w:rPr>
        <w:t>«Наш веселый оркестр`» CD 2, трек № 14</w:t>
      </w:r>
      <w:proofErr w:type="gramStart"/>
      <w:r w:rsidRPr="009D5282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037A6E" w:rsidRPr="00750001" w:rsidRDefault="00037A6E" w:rsidP="00042CA6">
      <w:pPr>
        <w:pStyle w:val="A5"/>
        <w:widowControl w:val="0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93E">
        <w:rPr>
          <w:rFonts w:ascii="Times New Roman" w:hAnsi="Times New Roman" w:cs="Times New Roman"/>
          <w:sz w:val="28"/>
          <w:szCs w:val="28"/>
        </w:rPr>
        <w:t xml:space="preserve">стереозвуки </w:t>
      </w:r>
      <w:r w:rsidRPr="00406437">
        <w:rPr>
          <w:rFonts w:ascii="Times New Roman" w:hAnsi="Times New Roman" w:cs="Times New Roman"/>
          <w:sz w:val="28"/>
          <w:szCs w:val="28"/>
        </w:rPr>
        <w:t>природы;</w:t>
      </w:r>
    </w:p>
    <w:p w:rsidR="00037A6E" w:rsidRDefault="0078530F" w:rsidP="00042CA6">
      <w:pPr>
        <w:pStyle w:val="A5"/>
        <w:widowControl w:val="0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530F">
        <w:rPr>
          <w:rFonts w:ascii="Times New Roman" w:hAnsi="Times New Roman" w:cs="Times New Roman"/>
          <w:sz w:val="28"/>
          <w:szCs w:val="28"/>
        </w:rPr>
        <w:t xml:space="preserve">Музыкальная  презентация на тему </w:t>
      </w:r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r w:rsidR="00037A6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037A6E">
        <w:rPr>
          <w:rFonts w:ascii="Times New Roman" w:hAnsi="Times New Roman" w:cs="Times New Roman"/>
          <w:sz w:val="28"/>
          <w:szCs w:val="28"/>
        </w:rPr>
        <w:t>иды оркестра</w:t>
      </w:r>
      <w:r w:rsidR="00C11F28" w:rsidRPr="00C11F28">
        <w:t xml:space="preserve"> </w:t>
      </w:r>
      <w:r w:rsidR="00C11F28" w:rsidRPr="00C11F28">
        <w:rPr>
          <w:rFonts w:ascii="Times New Roman" w:hAnsi="Times New Roman" w:cs="Times New Roman"/>
          <w:sz w:val="28"/>
          <w:szCs w:val="28"/>
        </w:rPr>
        <w:t>и участвующие в нем музыканты;</w:t>
      </w:r>
      <w:r w:rsidR="00037A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798E" w:rsidRDefault="00037A6E" w:rsidP="00400873">
      <w:pPr>
        <w:pStyle w:val="A5"/>
        <w:widowControl w:val="0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МДИ  Наумовой Т.Ю. «Найди лишний музыкальный инструмент»</w:t>
      </w:r>
    </w:p>
    <w:p w:rsidR="00037A6E" w:rsidRDefault="00037A6E" w:rsidP="001C798E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798E">
        <w:rPr>
          <w:rFonts w:ascii="Times New Roman" w:hAnsi="Times New Roman" w:cs="Times New Roman"/>
          <w:sz w:val="28"/>
          <w:szCs w:val="28"/>
        </w:rPr>
        <w:t>(Музыкальный   оливье  №1(32)  2019г.)</w:t>
      </w:r>
    </w:p>
    <w:p w:rsidR="00042CA6" w:rsidRPr="001C798E" w:rsidRDefault="00042CA6" w:rsidP="001C798E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A3E52" w:rsidRDefault="00406437" w:rsidP="005C65AD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037A6E" w:rsidRPr="001A1FEB" w:rsidRDefault="008A3E52" w:rsidP="005C65AD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78740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042CA6">
        <w:rPr>
          <w:rFonts w:ascii="Times New Roman" w:hAnsi="Times New Roman" w:cs="Times New Roman"/>
          <w:sz w:val="28"/>
          <w:szCs w:val="28"/>
        </w:rPr>
        <w:t xml:space="preserve"> </w:t>
      </w:r>
      <w:r w:rsidR="00037A6E">
        <w:rPr>
          <w:rFonts w:ascii="Times New Roman" w:hAnsi="Times New Roman" w:cs="Times New Roman"/>
          <w:b/>
          <w:sz w:val="28"/>
          <w:szCs w:val="28"/>
        </w:rPr>
        <w:t>Ход</w:t>
      </w:r>
      <w:r w:rsidR="005001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7A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01D5">
        <w:rPr>
          <w:rFonts w:ascii="Times New Roman" w:hAnsi="Times New Roman" w:cs="Times New Roman"/>
          <w:b/>
          <w:sz w:val="28"/>
          <w:szCs w:val="28"/>
        </w:rPr>
        <w:t>занятия</w:t>
      </w:r>
    </w:p>
    <w:p w:rsidR="00037A6E" w:rsidRDefault="00406437" w:rsidP="005C65AD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037A6E" w:rsidRPr="00406437">
        <w:rPr>
          <w:rFonts w:ascii="Times New Roman" w:hAnsi="Times New Roman" w:cs="Times New Roman"/>
          <w:b/>
          <w:sz w:val="28"/>
          <w:szCs w:val="28"/>
        </w:rPr>
        <w:t>Дети  входят в зал под музыку</w:t>
      </w:r>
      <w:r w:rsidRPr="004064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77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7A6E" w:rsidRPr="00406437">
        <w:rPr>
          <w:rFonts w:ascii="Times New Roman" w:hAnsi="Times New Roman" w:cs="Times New Roman"/>
          <w:b/>
          <w:sz w:val="28"/>
          <w:szCs w:val="28"/>
        </w:rPr>
        <w:t>«</w:t>
      </w:r>
      <w:r w:rsidRPr="00406437">
        <w:rPr>
          <w:rFonts w:ascii="Times New Roman" w:hAnsi="Times New Roman" w:cs="Times New Roman"/>
          <w:b/>
          <w:sz w:val="28"/>
          <w:szCs w:val="28"/>
        </w:rPr>
        <w:t>Игра</w:t>
      </w:r>
      <w:r w:rsidR="00037A6E" w:rsidRPr="00406437">
        <w:rPr>
          <w:rFonts w:ascii="Times New Roman" w:hAnsi="Times New Roman" w:cs="Times New Roman"/>
          <w:b/>
          <w:sz w:val="28"/>
          <w:szCs w:val="28"/>
        </w:rPr>
        <w:t>»</w:t>
      </w:r>
      <w:r w:rsidR="001229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7A6E" w:rsidRPr="004064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7763" w:rsidRPr="00B17763">
        <w:rPr>
          <w:rFonts w:ascii="Times New Roman" w:hAnsi="Times New Roman" w:cs="Times New Roman"/>
          <w:b/>
          <w:sz w:val="28"/>
          <w:szCs w:val="28"/>
        </w:rPr>
        <w:t>В</w:t>
      </w:r>
      <w:proofErr w:type="gramStart"/>
      <w:r w:rsidR="00B17763" w:rsidRPr="00B17763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 w:rsidR="00B17763" w:rsidRPr="00B177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17763" w:rsidRPr="00B17763">
        <w:rPr>
          <w:rFonts w:ascii="Times New Roman" w:hAnsi="Times New Roman" w:cs="Times New Roman"/>
          <w:b/>
          <w:sz w:val="28"/>
          <w:szCs w:val="28"/>
        </w:rPr>
        <w:t>Шаинского</w:t>
      </w:r>
      <w:proofErr w:type="spellEnd"/>
      <w:r w:rsidR="00B17763" w:rsidRPr="00B1776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37A6E" w:rsidRPr="00406437">
        <w:rPr>
          <w:rFonts w:ascii="Times New Roman" w:hAnsi="Times New Roman" w:cs="Times New Roman"/>
          <w:b/>
          <w:sz w:val="28"/>
          <w:szCs w:val="28"/>
        </w:rPr>
        <w:t xml:space="preserve">  и </w:t>
      </w:r>
      <w:r>
        <w:rPr>
          <w:rFonts w:ascii="Times New Roman" w:hAnsi="Times New Roman" w:cs="Times New Roman"/>
          <w:b/>
          <w:sz w:val="28"/>
          <w:szCs w:val="28"/>
        </w:rPr>
        <w:t xml:space="preserve">встают </w:t>
      </w:r>
      <w:r w:rsidR="00042CA6">
        <w:rPr>
          <w:rFonts w:ascii="Times New Roman" w:hAnsi="Times New Roman" w:cs="Times New Roman"/>
          <w:b/>
          <w:sz w:val="28"/>
          <w:szCs w:val="28"/>
        </w:rPr>
        <w:t>полукругом.</w:t>
      </w:r>
    </w:p>
    <w:p w:rsidR="00037A6E" w:rsidRDefault="00037A6E" w:rsidP="00E87600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345B6">
        <w:rPr>
          <w:rFonts w:ascii="Times New Roman" w:hAnsi="Times New Roman" w:cs="Times New Roman"/>
          <w:b/>
          <w:sz w:val="28"/>
          <w:szCs w:val="28"/>
        </w:rPr>
        <w:t>Муз. Рук:</w:t>
      </w:r>
      <w:r w:rsidR="005001D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Здравствуйте,</w:t>
      </w:r>
      <w:r w:rsidR="005001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</w:t>
      </w:r>
      <w:proofErr w:type="gramStart"/>
      <w:r w:rsidR="005001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!</w:t>
      </w:r>
      <w:proofErr w:type="gramEnd"/>
    </w:p>
    <w:p w:rsidR="00E87600" w:rsidRPr="00E87600" w:rsidRDefault="00406437" w:rsidP="00E87600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 исполняют  песенк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у</w:t>
      </w:r>
      <w:r w:rsidR="00E87600" w:rsidRPr="00E87600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="00E87600" w:rsidRPr="00E87600">
        <w:rPr>
          <w:rFonts w:ascii="Times New Roman" w:hAnsi="Times New Roman" w:cs="Times New Roman"/>
          <w:b/>
          <w:sz w:val="28"/>
          <w:szCs w:val="28"/>
        </w:rPr>
        <w:t xml:space="preserve"> приветствие «Зд</w:t>
      </w:r>
      <w:r w:rsidR="00E87600">
        <w:rPr>
          <w:rFonts w:ascii="Times New Roman" w:hAnsi="Times New Roman" w:cs="Times New Roman"/>
          <w:b/>
          <w:sz w:val="28"/>
          <w:szCs w:val="28"/>
        </w:rPr>
        <w:t>равствуйте, ребята! Д</w:t>
      </w:r>
      <w:r w:rsidR="00E87600" w:rsidRPr="00E87600">
        <w:rPr>
          <w:rFonts w:ascii="Times New Roman" w:hAnsi="Times New Roman" w:cs="Times New Roman"/>
          <w:b/>
          <w:sz w:val="28"/>
          <w:szCs w:val="28"/>
        </w:rPr>
        <w:t>оброго всем утра!»</w:t>
      </w:r>
      <w:r>
        <w:rPr>
          <w:rFonts w:ascii="Times New Roman" w:hAnsi="Times New Roman" w:cs="Times New Roman"/>
          <w:b/>
          <w:sz w:val="28"/>
          <w:szCs w:val="28"/>
        </w:rPr>
        <w:t xml:space="preserve"> слова и музыка </w:t>
      </w:r>
      <w:r w:rsidR="00E87600" w:rsidRPr="00E87600">
        <w:rPr>
          <w:rFonts w:ascii="Times New Roman" w:hAnsi="Times New Roman" w:cs="Times New Roman"/>
          <w:b/>
          <w:sz w:val="28"/>
          <w:szCs w:val="28"/>
        </w:rPr>
        <w:t xml:space="preserve"> К. Блюм</w:t>
      </w:r>
    </w:p>
    <w:p w:rsidR="00037A6E" w:rsidRDefault="00037A6E" w:rsidP="00DB0E09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5001D5">
        <w:rPr>
          <w:rFonts w:ascii="Times New Roman" w:hAnsi="Times New Roman" w:cs="Times New Roman"/>
          <w:sz w:val="28"/>
          <w:szCs w:val="28"/>
        </w:rPr>
        <w:t xml:space="preserve"> Д</w:t>
      </w:r>
      <w:r w:rsidRPr="007A0E97">
        <w:rPr>
          <w:rFonts w:ascii="Times New Roman" w:hAnsi="Times New Roman" w:cs="Times New Roman"/>
          <w:sz w:val="28"/>
          <w:szCs w:val="28"/>
        </w:rPr>
        <w:t>орогие ребята! Сегодня мы с вами отправимся</w:t>
      </w:r>
      <w:r>
        <w:rPr>
          <w:rFonts w:ascii="Times New Roman" w:hAnsi="Times New Roman" w:cs="Times New Roman"/>
          <w:sz w:val="28"/>
          <w:szCs w:val="28"/>
        </w:rPr>
        <w:t xml:space="preserve"> в  необычное  и </w:t>
      </w:r>
      <w:r w:rsidRPr="007A0E97">
        <w:rPr>
          <w:rFonts w:ascii="Times New Roman" w:hAnsi="Times New Roman" w:cs="Times New Roman"/>
          <w:sz w:val="28"/>
          <w:szCs w:val="28"/>
        </w:rPr>
        <w:t xml:space="preserve"> волшебное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2225">
        <w:rPr>
          <w:rFonts w:ascii="Times New Roman" w:hAnsi="Times New Roman" w:cs="Times New Roman"/>
          <w:sz w:val="28"/>
          <w:szCs w:val="28"/>
        </w:rPr>
        <w:t>путешествие – в страну музыки, к</w:t>
      </w:r>
      <w:r>
        <w:rPr>
          <w:rFonts w:ascii="Times New Roman" w:hAnsi="Times New Roman" w:cs="Times New Roman"/>
          <w:sz w:val="28"/>
          <w:szCs w:val="28"/>
        </w:rPr>
        <w:t xml:space="preserve">оторое подарит вам </w:t>
      </w:r>
      <w:r w:rsidRPr="007A0E97">
        <w:rPr>
          <w:rFonts w:ascii="Times New Roman" w:hAnsi="Times New Roman" w:cs="Times New Roman"/>
          <w:sz w:val="28"/>
          <w:szCs w:val="28"/>
        </w:rPr>
        <w:t xml:space="preserve">улыбку, радость и хорошее </w:t>
      </w:r>
      <w:r w:rsidR="006919EA">
        <w:rPr>
          <w:rFonts w:ascii="Times New Roman" w:hAnsi="Times New Roman" w:cs="Times New Roman"/>
          <w:sz w:val="28"/>
          <w:szCs w:val="28"/>
        </w:rPr>
        <w:t xml:space="preserve"> </w:t>
      </w:r>
      <w:r w:rsidRPr="007A0E97">
        <w:rPr>
          <w:rFonts w:ascii="Times New Roman" w:hAnsi="Times New Roman" w:cs="Times New Roman"/>
          <w:sz w:val="28"/>
          <w:szCs w:val="28"/>
        </w:rPr>
        <w:t xml:space="preserve">настроение. </w:t>
      </w:r>
    </w:p>
    <w:p w:rsidR="00037A6E" w:rsidRPr="007A0E97" w:rsidRDefault="00037A6E" w:rsidP="00636907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345B6">
        <w:rPr>
          <w:rFonts w:ascii="Times New Roman" w:hAnsi="Times New Roman" w:cs="Times New Roman"/>
          <w:b/>
          <w:sz w:val="28"/>
          <w:szCs w:val="28"/>
        </w:rPr>
        <w:t>Муз. Рук:</w:t>
      </w:r>
      <w:r w:rsidR="005001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643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 музыки, без музыки   н</w:t>
      </w:r>
      <w:r w:rsidRPr="007A0E97">
        <w:rPr>
          <w:rFonts w:ascii="Times New Roman" w:hAnsi="Times New Roman" w:cs="Times New Roman"/>
          <w:sz w:val="28"/>
          <w:szCs w:val="28"/>
        </w:rPr>
        <w:t>ельзя</w:t>
      </w:r>
      <w:r w:rsidR="008D55AA">
        <w:rPr>
          <w:rFonts w:ascii="Times New Roman" w:hAnsi="Times New Roman" w:cs="Times New Roman"/>
          <w:sz w:val="28"/>
          <w:szCs w:val="28"/>
        </w:rPr>
        <w:t xml:space="preserve"> </w:t>
      </w:r>
      <w:r w:rsidRPr="007A0E97">
        <w:rPr>
          <w:rFonts w:ascii="Times New Roman" w:hAnsi="Times New Roman" w:cs="Times New Roman"/>
          <w:sz w:val="28"/>
          <w:szCs w:val="28"/>
        </w:rPr>
        <w:t xml:space="preserve"> прожить никак.</w:t>
      </w:r>
    </w:p>
    <w:p w:rsidR="00037A6E" w:rsidRPr="007A0E97" w:rsidRDefault="00037A6E" w:rsidP="00406437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714" w:firstLine="702"/>
        <w:rPr>
          <w:rFonts w:ascii="Times New Roman" w:hAnsi="Times New Roman" w:cs="Times New Roman"/>
          <w:sz w:val="28"/>
          <w:szCs w:val="28"/>
        </w:rPr>
      </w:pPr>
      <w:r w:rsidRPr="007A0E97">
        <w:rPr>
          <w:rFonts w:ascii="Times New Roman" w:hAnsi="Times New Roman" w:cs="Times New Roman"/>
          <w:sz w:val="28"/>
          <w:szCs w:val="28"/>
        </w:rPr>
        <w:t>Не станцевать без музыки</w:t>
      </w:r>
      <w:r w:rsidR="005001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7A0E97">
        <w:rPr>
          <w:rFonts w:ascii="Times New Roman" w:hAnsi="Times New Roman" w:cs="Times New Roman"/>
          <w:sz w:val="28"/>
          <w:szCs w:val="28"/>
        </w:rPr>
        <w:t>и польку, ни гопак.</w:t>
      </w:r>
    </w:p>
    <w:p w:rsidR="00037A6E" w:rsidRPr="007A0E97" w:rsidRDefault="00037A6E" w:rsidP="00C345B6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86AC5">
        <w:rPr>
          <w:rFonts w:ascii="Times New Roman" w:hAnsi="Times New Roman" w:cs="Times New Roman"/>
          <w:sz w:val="28"/>
          <w:szCs w:val="28"/>
        </w:rPr>
        <w:t xml:space="preserve">Чтобы было веселее путешествовать, предлагаю исполнить </w:t>
      </w:r>
      <w:r w:rsidR="00D04A88">
        <w:rPr>
          <w:rFonts w:ascii="Times New Roman" w:hAnsi="Times New Roman" w:cs="Times New Roman"/>
          <w:sz w:val="28"/>
          <w:szCs w:val="28"/>
        </w:rPr>
        <w:t>песню,</w:t>
      </w:r>
      <w:r w:rsidR="00261A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какую,</w:t>
      </w:r>
      <w:r w:rsidR="005001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попробуйте</w:t>
      </w:r>
      <w:r w:rsidR="00E532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узнать</w:t>
      </w:r>
      <w:r w:rsidR="00E532A8">
        <w:rPr>
          <w:rFonts w:ascii="Times New Roman" w:hAnsi="Times New Roman" w:cs="Times New Roman"/>
          <w:sz w:val="28"/>
          <w:szCs w:val="28"/>
        </w:rPr>
        <w:t xml:space="preserve"> ее </w:t>
      </w:r>
      <w:r>
        <w:rPr>
          <w:rFonts w:ascii="Times New Roman" w:hAnsi="Times New Roman" w:cs="Times New Roman"/>
          <w:sz w:val="28"/>
          <w:szCs w:val="28"/>
        </w:rPr>
        <w:t xml:space="preserve"> по вступлению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F86AC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037A6E" w:rsidRDefault="00037A6E" w:rsidP="007A0E97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261A9D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7A0E97">
        <w:rPr>
          <w:rFonts w:ascii="Times New Roman" w:hAnsi="Times New Roman" w:cs="Times New Roman"/>
          <w:b/>
          <w:sz w:val="28"/>
          <w:szCs w:val="28"/>
        </w:rPr>
        <w:t>Звучит</w:t>
      </w:r>
      <w:r w:rsidR="000022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2A21">
        <w:rPr>
          <w:rFonts w:ascii="Times New Roman" w:hAnsi="Times New Roman" w:cs="Times New Roman"/>
          <w:b/>
          <w:sz w:val="28"/>
          <w:szCs w:val="28"/>
        </w:rPr>
        <w:t xml:space="preserve"> вступление</w:t>
      </w:r>
      <w:r w:rsidR="000022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2A21">
        <w:rPr>
          <w:rFonts w:ascii="Times New Roman" w:hAnsi="Times New Roman" w:cs="Times New Roman"/>
          <w:b/>
          <w:sz w:val="28"/>
          <w:szCs w:val="28"/>
        </w:rPr>
        <w:t xml:space="preserve"> к </w:t>
      </w:r>
      <w:r w:rsidRPr="007A0E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1A9D">
        <w:rPr>
          <w:rFonts w:ascii="Times New Roman" w:hAnsi="Times New Roman" w:cs="Times New Roman"/>
          <w:b/>
          <w:sz w:val="28"/>
          <w:szCs w:val="28"/>
        </w:rPr>
        <w:t>песне</w:t>
      </w:r>
    </w:p>
    <w:p w:rsidR="00037A6E" w:rsidRPr="005001D5" w:rsidRDefault="00037A6E" w:rsidP="007A0E97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400873">
        <w:rPr>
          <w:rFonts w:ascii="Times New Roman" w:hAnsi="Times New Roman" w:cs="Times New Roman"/>
          <w:b/>
          <w:sz w:val="28"/>
          <w:szCs w:val="28"/>
        </w:rPr>
        <w:t xml:space="preserve">                      (</w:t>
      </w:r>
      <w:r w:rsidRPr="005001D5">
        <w:rPr>
          <w:rFonts w:ascii="Times New Roman" w:hAnsi="Times New Roman" w:cs="Times New Roman"/>
          <w:i/>
          <w:sz w:val="28"/>
          <w:szCs w:val="28"/>
        </w:rPr>
        <w:t>Дети  узнают и называют песню</w:t>
      </w:r>
      <w:r w:rsidR="005001D5">
        <w:rPr>
          <w:rFonts w:ascii="Times New Roman" w:hAnsi="Times New Roman" w:cs="Times New Roman"/>
          <w:i/>
          <w:sz w:val="28"/>
          <w:szCs w:val="28"/>
        </w:rPr>
        <w:t>)</w:t>
      </w:r>
    </w:p>
    <w:p w:rsidR="00037A6E" w:rsidRPr="005001D5" w:rsidRDefault="005001D5" w:rsidP="007A0E97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0"/>
        <w:rPr>
          <w:rFonts w:ascii="Times New Roman" w:hAnsi="Times New Roman" w:cs="Times New Roman"/>
          <w:b/>
          <w:i/>
          <w:sz w:val="28"/>
          <w:szCs w:val="28"/>
        </w:rPr>
      </w:pPr>
      <w:r w:rsidRPr="007D5987">
        <w:rPr>
          <w:rFonts w:ascii="Times New Roman" w:hAnsi="Times New Roman" w:cs="Times New Roman"/>
          <w:b/>
          <w:sz w:val="28"/>
          <w:szCs w:val="28"/>
        </w:rPr>
        <w:t>Муз. Р</w:t>
      </w:r>
      <w:r w:rsidR="00037A6E" w:rsidRPr="007D5987">
        <w:rPr>
          <w:rFonts w:ascii="Times New Roman" w:hAnsi="Times New Roman" w:cs="Times New Roman"/>
          <w:b/>
          <w:sz w:val="28"/>
          <w:szCs w:val="28"/>
        </w:rPr>
        <w:t>ук</w:t>
      </w:r>
      <w:proofErr w:type="gramStart"/>
      <w:r w:rsidRPr="007D5987">
        <w:rPr>
          <w:rFonts w:ascii="Times New Roman" w:hAnsi="Times New Roman" w:cs="Times New Roman"/>
          <w:b/>
          <w:sz w:val="28"/>
          <w:szCs w:val="28"/>
        </w:rPr>
        <w:t>.</w:t>
      </w:r>
      <w:r w:rsidR="00037A6E" w:rsidRPr="007D5987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gramEnd"/>
      <w:r w:rsidR="00037A6E" w:rsidRPr="005001D5">
        <w:rPr>
          <w:rFonts w:ascii="Times New Roman" w:hAnsi="Times New Roman" w:cs="Times New Roman"/>
          <w:sz w:val="28"/>
          <w:szCs w:val="28"/>
        </w:rPr>
        <w:t>правильно,</w:t>
      </w:r>
      <w:r w:rsidRPr="005001D5">
        <w:rPr>
          <w:rFonts w:ascii="Times New Roman" w:hAnsi="Times New Roman" w:cs="Times New Roman"/>
          <w:sz w:val="28"/>
          <w:szCs w:val="28"/>
        </w:rPr>
        <w:t xml:space="preserve"> </w:t>
      </w:r>
      <w:r w:rsidR="00037A6E" w:rsidRPr="005001D5">
        <w:rPr>
          <w:rFonts w:ascii="Times New Roman" w:hAnsi="Times New Roman" w:cs="Times New Roman"/>
          <w:sz w:val="28"/>
          <w:szCs w:val="28"/>
        </w:rPr>
        <w:t xml:space="preserve">это </w:t>
      </w:r>
      <w:r w:rsidR="001B2A21">
        <w:rPr>
          <w:rFonts w:ascii="Times New Roman" w:hAnsi="Times New Roman" w:cs="Times New Roman"/>
          <w:sz w:val="28"/>
          <w:szCs w:val="28"/>
        </w:rPr>
        <w:t>«П</w:t>
      </w:r>
      <w:r w:rsidR="00037A6E" w:rsidRPr="005001D5">
        <w:rPr>
          <w:rFonts w:ascii="Times New Roman" w:hAnsi="Times New Roman" w:cs="Times New Roman"/>
          <w:sz w:val="28"/>
          <w:szCs w:val="28"/>
        </w:rPr>
        <w:t>есенка-</w:t>
      </w:r>
      <w:proofErr w:type="spellStart"/>
      <w:r w:rsidR="00037A6E" w:rsidRPr="005001D5">
        <w:rPr>
          <w:rFonts w:ascii="Times New Roman" w:hAnsi="Times New Roman" w:cs="Times New Roman"/>
          <w:sz w:val="28"/>
          <w:szCs w:val="28"/>
        </w:rPr>
        <w:t>чудесенка</w:t>
      </w:r>
      <w:proofErr w:type="spellEnd"/>
      <w:r w:rsidR="001B2A21">
        <w:rPr>
          <w:rFonts w:ascii="Times New Roman" w:hAnsi="Times New Roman" w:cs="Times New Roman"/>
          <w:sz w:val="28"/>
          <w:szCs w:val="28"/>
        </w:rPr>
        <w:t>»</w:t>
      </w:r>
      <w:r w:rsidR="00DF0EDF">
        <w:rPr>
          <w:rFonts w:ascii="Times New Roman" w:hAnsi="Times New Roman" w:cs="Times New Roman"/>
          <w:sz w:val="28"/>
          <w:szCs w:val="28"/>
        </w:rPr>
        <w:t>. К</w:t>
      </w:r>
      <w:r w:rsidR="00037A6E" w:rsidRPr="005001D5">
        <w:rPr>
          <w:rFonts w:ascii="Times New Roman" w:hAnsi="Times New Roman" w:cs="Times New Roman"/>
          <w:sz w:val="28"/>
          <w:szCs w:val="28"/>
        </w:rPr>
        <w:t>акое настроение</w:t>
      </w:r>
      <w:r w:rsidR="00DF0EDF">
        <w:rPr>
          <w:rFonts w:ascii="Times New Roman" w:hAnsi="Times New Roman" w:cs="Times New Roman"/>
          <w:sz w:val="28"/>
          <w:szCs w:val="28"/>
        </w:rPr>
        <w:t xml:space="preserve">  </w:t>
      </w:r>
      <w:r w:rsidR="00037A6E" w:rsidRPr="005001D5">
        <w:rPr>
          <w:rFonts w:ascii="Times New Roman" w:hAnsi="Times New Roman" w:cs="Times New Roman"/>
          <w:sz w:val="28"/>
          <w:szCs w:val="28"/>
        </w:rPr>
        <w:t>у этой песни</w:t>
      </w:r>
      <w:r w:rsidRPr="005001D5">
        <w:rPr>
          <w:rFonts w:ascii="Times New Roman" w:hAnsi="Times New Roman" w:cs="Times New Roman"/>
          <w:sz w:val="28"/>
          <w:szCs w:val="28"/>
        </w:rPr>
        <w:t>?</w:t>
      </w:r>
    </w:p>
    <w:p w:rsidR="00037A6E" w:rsidRDefault="00037A6E" w:rsidP="007A0E97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0"/>
        <w:rPr>
          <w:rFonts w:ascii="Times New Roman" w:hAnsi="Times New Roman" w:cs="Times New Roman"/>
          <w:b/>
          <w:i/>
          <w:sz w:val="28"/>
          <w:szCs w:val="28"/>
        </w:rPr>
      </w:pPr>
      <w:r w:rsidRPr="005001D5">
        <w:rPr>
          <w:rFonts w:ascii="Times New Roman" w:hAnsi="Times New Roman" w:cs="Times New Roman"/>
          <w:b/>
          <w:sz w:val="28"/>
          <w:szCs w:val="28"/>
        </w:rPr>
        <w:t>Ответы детей</w:t>
      </w:r>
      <w:r w:rsidR="005001D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37A6E" w:rsidRPr="00636907" w:rsidRDefault="005001D5" w:rsidP="007A0E97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D5987">
        <w:rPr>
          <w:rFonts w:ascii="Times New Roman" w:hAnsi="Times New Roman" w:cs="Times New Roman"/>
          <w:b/>
          <w:sz w:val="28"/>
          <w:szCs w:val="28"/>
        </w:rPr>
        <w:t>Муз.</w:t>
      </w:r>
      <w:r w:rsidR="00783C65" w:rsidRPr="007D59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5987">
        <w:rPr>
          <w:rFonts w:ascii="Times New Roman" w:hAnsi="Times New Roman" w:cs="Times New Roman"/>
          <w:b/>
          <w:sz w:val="28"/>
          <w:szCs w:val="28"/>
        </w:rPr>
        <w:t>Р</w:t>
      </w:r>
      <w:r w:rsidR="00037A6E" w:rsidRPr="007D5987">
        <w:rPr>
          <w:rFonts w:ascii="Times New Roman" w:hAnsi="Times New Roman" w:cs="Times New Roman"/>
          <w:b/>
          <w:sz w:val="28"/>
          <w:szCs w:val="28"/>
        </w:rPr>
        <w:t>ук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037A6E" w:rsidRPr="00406437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Давайте</w:t>
      </w:r>
      <w:r w:rsidR="001B2A21">
        <w:rPr>
          <w:rFonts w:ascii="Times New Roman" w:hAnsi="Times New Roman" w:cs="Times New Roman"/>
          <w:sz w:val="28"/>
          <w:szCs w:val="28"/>
        </w:rPr>
        <w:t xml:space="preserve"> ее</w:t>
      </w:r>
      <w:r w:rsidR="001B2A21" w:rsidRPr="001B2A21">
        <w:t xml:space="preserve"> </w:t>
      </w:r>
      <w:r w:rsidR="001B2A21" w:rsidRPr="001B2A21">
        <w:rPr>
          <w:rFonts w:ascii="Times New Roman" w:hAnsi="Times New Roman" w:cs="Times New Roman"/>
          <w:sz w:val="28"/>
          <w:szCs w:val="28"/>
        </w:rPr>
        <w:t>споем</w:t>
      </w:r>
      <w:proofErr w:type="gramStart"/>
      <w:r w:rsidR="001B2A21">
        <w:rPr>
          <w:rFonts w:ascii="Times New Roman" w:hAnsi="Times New Roman" w:cs="Times New Roman"/>
          <w:sz w:val="28"/>
          <w:szCs w:val="28"/>
        </w:rPr>
        <w:t xml:space="preserve"> </w:t>
      </w:r>
      <w:r w:rsidR="001229B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1229B1">
        <w:rPr>
          <w:rFonts w:ascii="Times New Roman" w:hAnsi="Times New Roman" w:cs="Times New Roman"/>
          <w:sz w:val="28"/>
          <w:szCs w:val="28"/>
        </w:rPr>
        <w:t xml:space="preserve"> сохраняя</w:t>
      </w:r>
      <w:r w:rsidR="008D55AA">
        <w:rPr>
          <w:rFonts w:ascii="Times New Roman" w:hAnsi="Times New Roman" w:cs="Times New Roman"/>
          <w:sz w:val="28"/>
          <w:szCs w:val="28"/>
        </w:rPr>
        <w:t xml:space="preserve"> </w:t>
      </w:r>
      <w:r w:rsidR="001B2A21">
        <w:rPr>
          <w:rFonts w:ascii="Times New Roman" w:hAnsi="Times New Roman" w:cs="Times New Roman"/>
          <w:sz w:val="28"/>
          <w:szCs w:val="28"/>
        </w:rPr>
        <w:t xml:space="preserve"> </w:t>
      </w:r>
      <w:r w:rsidR="00DF0EDF">
        <w:rPr>
          <w:rFonts w:ascii="Times New Roman" w:hAnsi="Times New Roman" w:cs="Times New Roman"/>
          <w:sz w:val="28"/>
          <w:szCs w:val="28"/>
        </w:rPr>
        <w:t xml:space="preserve"> это </w:t>
      </w:r>
      <w:r w:rsidR="008D55AA">
        <w:rPr>
          <w:rFonts w:ascii="Times New Roman" w:hAnsi="Times New Roman" w:cs="Times New Roman"/>
          <w:sz w:val="28"/>
          <w:szCs w:val="28"/>
        </w:rPr>
        <w:t xml:space="preserve"> настроение во время пения. </w:t>
      </w:r>
      <w:r w:rsidR="001B2A21">
        <w:rPr>
          <w:rFonts w:ascii="Times New Roman" w:hAnsi="Times New Roman" w:cs="Times New Roman"/>
          <w:sz w:val="28"/>
          <w:szCs w:val="28"/>
        </w:rPr>
        <w:t xml:space="preserve"> </w:t>
      </w:r>
      <w:r w:rsidR="00DF0E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71BC" w:rsidRDefault="008E71BC" w:rsidP="0097059C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97059C">
        <w:rPr>
          <w:rFonts w:ascii="Times New Roman" w:hAnsi="Times New Roman" w:cs="Times New Roman"/>
          <w:b/>
          <w:sz w:val="28"/>
          <w:szCs w:val="28"/>
        </w:rPr>
        <w:t>Дети исполняют  «</w:t>
      </w:r>
      <w:r w:rsidR="00E34630">
        <w:rPr>
          <w:rFonts w:ascii="Times New Roman" w:hAnsi="Times New Roman" w:cs="Times New Roman"/>
          <w:b/>
          <w:sz w:val="28"/>
          <w:szCs w:val="28"/>
        </w:rPr>
        <w:t>Песенку-</w:t>
      </w:r>
      <w:proofErr w:type="spellStart"/>
      <w:r w:rsidR="00E34630">
        <w:rPr>
          <w:rFonts w:ascii="Times New Roman" w:hAnsi="Times New Roman" w:cs="Times New Roman"/>
          <w:b/>
          <w:sz w:val="28"/>
          <w:szCs w:val="28"/>
        </w:rPr>
        <w:t>чудесенку</w:t>
      </w:r>
      <w:proofErr w:type="spellEnd"/>
      <w:r w:rsidR="00E34630">
        <w:rPr>
          <w:rFonts w:ascii="Times New Roman" w:hAnsi="Times New Roman" w:cs="Times New Roman"/>
          <w:b/>
          <w:sz w:val="28"/>
          <w:szCs w:val="28"/>
        </w:rPr>
        <w:t>»</w:t>
      </w:r>
    </w:p>
    <w:p w:rsidR="00E34630" w:rsidRDefault="008E71BC" w:rsidP="0097059C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E34630" w:rsidRPr="00E34630">
        <w:rPr>
          <w:rFonts w:ascii="Times New Roman" w:hAnsi="Times New Roman" w:cs="Times New Roman"/>
          <w:b/>
          <w:sz w:val="28"/>
          <w:szCs w:val="28"/>
        </w:rPr>
        <w:t>стихи А. Кондратьев, музыка  М. Протасова;</w:t>
      </w:r>
    </w:p>
    <w:p w:rsidR="00D04A88" w:rsidRDefault="00037A6E" w:rsidP="00D04A88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B5005">
        <w:rPr>
          <w:rFonts w:ascii="Times New Roman" w:hAnsi="Times New Roman" w:cs="Times New Roman"/>
          <w:sz w:val="28"/>
          <w:szCs w:val="28"/>
        </w:rPr>
        <w:t xml:space="preserve">Молодцы, вы очень хорошо исполнили </w:t>
      </w:r>
      <w:r w:rsidR="008D55AA">
        <w:rPr>
          <w:rFonts w:ascii="Times New Roman" w:hAnsi="Times New Roman" w:cs="Times New Roman"/>
          <w:sz w:val="28"/>
          <w:szCs w:val="28"/>
        </w:rPr>
        <w:t xml:space="preserve"> </w:t>
      </w:r>
      <w:r w:rsidRPr="009B5005">
        <w:rPr>
          <w:rFonts w:ascii="Times New Roman" w:hAnsi="Times New Roman" w:cs="Times New Roman"/>
          <w:sz w:val="28"/>
          <w:szCs w:val="28"/>
        </w:rPr>
        <w:t>песн</w:t>
      </w:r>
      <w:proofErr w:type="gramStart"/>
      <w:r w:rsidRPr="009B5005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душе стало свет</w:t>
      </w:r>
      <w:r w:rsidR="001B2A21">
        <w:rPr>
          <w:rFonts w:ascii="Times New Roman" w:hAnsi="Times New Roman" w:cs="Times New Roman"/>
          <w:sz w:val="28"/>
          <w:szCs w:val="28"/>
        </w:rPr>
        <w:t>ло  и  весело.</w:t>
      </w:r>
      <w:r w:rsidR="006919EA">
        <w:rPr>
          <w:rFonts w:ascii="Times New Roman" w:hAnsi="Times New Roman" w:cs="Times New Roman"/>
          <w:sz w:val="28"/>
          <w:szCs w:val="28"/>
        </w:rPr>
        <w:t xml:space="preserve"> </w:t>
      </w:r>
      <w:r w:rsidR="001B2A21">
        <w:rPr>
          <w:rFonts w:ascii="Times New Roman" w:hAnsi="Times New Roman" w:cs="Times New Roman"/>
          <w:sz w:val="28"/>
          <w:szCs w:val="28"/>
        </w:rPr>
        <w:t>З</w:t>
      </w:r>
      <w:r w:rsidR="005001D5">
        <w:rPr>
          <w:rFonts w:ascii="Times New Roman" w:hAnsi="Times New Roman" w:cs="Times New Roman"/>
          <w:sz w:val="28"/>
          <w:szCs w:val="28"/>
        </w:rPr>
        <w:t xml:space="preserve">вуки этой песни наполнили </w:t>
      </w:r>
      <w:r w:rsidR="006919EA">
        <w:rPr>
          <w:rFonts w:ascii="Times New Roman" w:hAnsi="Times New Roman" w:cs="Times New Roman"/>
          <w:sz w:val="28"/>
          <w:szCs w:val="28"/>
        </w:rPr>
        <w:t xml:space="preserve"> радостью наш зал!</w:t>
      </w:r>
    </w:p>
    <w:p w:rsidR="00B17763" w:rsidRDefault="00D04A88" w:rsidP="00B17763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D04A8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D04A88">
        <w:rPr>
          <w:rFonts w:ascii="Times New Roman" w:hAnsi="Times New Roman" w:cs="Times New Roman"/>
          <w:sz w:val="28"/>
          <w:szCs w:val="28"/>
        </w:rPr>
        <w:t xml:space="preserve"> Ребята,  как вы думаете, наша жизнь изменится, если  все звуки на земле исчезнут  и наш мир станет  беззвучным? </w:t>
      </w:r>
    </w:p>
    <w:p w:rsidR="00B17763" w:rsidRDefault="00D04A88" w:rsidP="00B17763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D04A88">
        <w:rPr>
          <w:rFonts w:ascii="Times New Roman" w:hAnsi="Times New Roman" w:cs="Times New Roman"/>
          <w:b/>
          <w:sz w:val="28"/>
          <w:szCs w:val="28"/>
        </w:rPr>
        <w:t>Ответы детей</w:t>
      </w:r>
    </w:p>
    <w:p w:rsidR="00B17763" w:rsidRDefault="00D04A88" w:rsidP="00B17763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04A8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D04A88">
        <w:rPr>
          <w:rFonts w:ascii="Times New Roman" w:hAnsi="Times New Roman" w:cs="Times New Roman"/>
          <w:sz w:val="28"/>
          <w:szCs w:val="28"/>
        </w:rPr>
        <w:t xml:space="preserve"> Давайте это проверим. </w:t>
      </w:r>
      <w:r w:rsidR="00B17763">
        <w:rPr>
          <w:rFonts w:ascii="Times New Roman" w:hAnsi="Times New Roman" w:cs="Times New Roman"/>
          <w:sz w:val="28"/>
          <w:szCs w:val="28"/>
        </w:rPr>
        <w:t>Попробуйте закрыть ушки руками</w:t>
      </w:r>
      <w:r w:rsidR="001229B1">
        <w:rPr>
          <w:rFonts w:ascii="Times New Roman" w:hAnsi="Times New Roman" w:cs="Times New Roman"/>
          <w:sz w:val="28"/>
          <w:szCs w:val="28"/>
        </w:rPr>
        <w:t>.</w:t>
      </w:r>
    </w:p>
    <w:p w:rsidR="00B17763" w:rsidRDefault="00B17763" w:rsidP="00B17763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6919EA">
        <w:rPr>
          <w:rFonts w:ascii="Times New Roman" w:hAnsi="Times New Roman" w:cs="Times New Roman"/>
          <w:i/>
          <w:sz w:val="28"/>
          <w:szCs w:val="28"/>
        </w:rPr>
        <w:t>(</w:t>
      </w:r>
      <w:r w:rsidR="0078530F" w:rsidRPr="006919EA">
        <w:rPr>
          <w:rFonts w:ascii="Times New Roman" w:hAnsi="Times New Roman" w:cs="Times New Roman"/>
          <w:i/>
          <w:sz w:val="28"/>
          <w:szCs w:val="28"/>
        </w:rPr>
        <w:t xml:space="preserve">Звучит </w:t>
      </w:r>
      <w:r w:rsidRPr="006919EA">
        <w:rPr>
          <w:rFonts w:ascii="Times New Roman" w:hAnsi="Times New Roman" w:cs="Times New Roman"/>
          <w:i/>
          <w:sz w:val="28"/>
          <w:szCs w:val="28"/>
        </w:rPr>
        <w:t xml:space="preserve">отрывок  </w:t>
      </w:r>
      <w:r w:rsidR="006919EA" w:rsidRPr="006919EA">
        <w:rPr>
          <w:rFonts w:ascii="Times New Roman" w:hAnsi="Times New Roman" w:cs="Times New Roman"/>
          <w:i/>
          <w:sz w:val="28"/>
          <w:szCs w:val="28"/>
        </w:rPr>
        <w:t xml:space="preserve">из  «Итальянской  польки» </w:t>
      </w:r>
      <w:r w:rsidR="006919E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919EA" w:rsidRPr="006919EA">
        <w:rPr>
          <w:rFonts w:ascii="Times New Roman" w:hAnsi="Times New Roman" w:cs="Times New Roman"/>
          <w:i/>
          <w:sz w:val="28"/>
          <w:szCs w:val="28"/>
        </w:rPr>
        <w:t xml:space="preserve">С. Рахманинова  </w:t>
      </w:r>
      <w:r w:rsidR="002F2CD4" w:rsidRPr="006919E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8530F" w:rsidRPr="006919EA">
        <w:rPr>
          <w:rFonts w:ascii="Times New Roman" w:hAnsi="Times New Roman" w:cs="Times New Roman"/>
          <w:i/>
          <w:sz w:val="28"/>
          <w:szCs w:val="28"/>
        </w:rPr>
        <w:t xml:space="preserve"> в исполнении </w:t>
      </w:r>
      <w:r w:rsidR="0078530F" w:rsidRPr="006919EA">
        <w:rPr>
          <w:rFonts w:ascii="Times New Roman" w:hAnsi="Times New Roman" w:cs="Times New Roman"/>
          <w:i/>
          <w:sz w:val="28"/>
          <w:szCs w:val="28"/>
        </w:rPr>
        <w:lastRenderedPageBreak/>
        <w:t>муз</w:t>
      </w:r>
      <w:proofErr w:type="gramStart"/>
      <w:r w:rsidRPr="006919EA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6919E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78530F" w:rsidRPr="006919EA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="0078530F" w:rsidRPr="006919EA">
        <w:rPr>
          <w:rFonts w:ascii="Times New Roman" w:hAnsi="Times New Roman" w:cs="Times New Roman"/>
          <w:i/>
          <w:sz w:val="28"/>
          <w:szCs w:val="28"/>
        </w:rPr>
        <w:t>уководителя</w:t>
      </w:r>
      <w:r w:rsidR="00D04A88" w:rsidRPr="006919EA">
        <w:rPr>
          <w:rFonts w:ascii="Times New Roman" w:hAnsi="Times New Roman" w:cs="Times New Roman"/>
          <w:i/>
          <w:sz w:val="28"/>
          <w:szCs w:val="28"/>
        </w:rPr>
        <w:t>)</w:t>
      </w:r>
    </w:p>
    <w:p w:rsidR="00B17763" w:rsidRPr="002D477B" w:rsidRDefault="00D04A88" w:rsidP="00B17763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D477B">
        <w:rPr>
          <w:rFonts w:ascii="Times New Roman" w:hAnsi="Times New Roman" w:cs="Times New Roman"/>
          <w:b/>
          <w:sz w:val="28"/>
          <w:szCs w:val="28"/>
        </w:rPr>
        <w:t xml:space="preserve">Ответы детей </w:t>
      </w:r>
    </w:p>
    <w:p w:rsidR="00B17763" w:rsidRDefault="00BA5068" w:rsidP="00B17763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A5068">
        <w:rPr>
          <w:rFonts w:ascii="Times New Roman" w:hAnsi="Times New Roman" w:cs="Times New Roman"/>
          <w:b/>
          <w:sz w:val="28"/>
          <w:szCs w:val="28"/>
        </w:rPr>
        <w:t>Муз. Рук</w:t>
      </w:r>
      <w:proofErr w:type="gramStart"/>
      <w:r w:rsidRPr="00BA5068">
        <w:rPr>
          <w:rFonts w:ascii="Times New Roman" w:hAnsi="Times New Roman" w:cs="Times New Roman"/>
          <w:b/>
          <w:sz w:val="28"/>
          <w:szCs w:val="28"/>
        </w:rPr>
        <w:t>.:</w:t>
      </w:r>
      <w:r w:rsidRPr="00BA5068">
        <w:rPr>
          <w:rFonts w:ascii="Times New Roman" w:hAnsi="Times New Roman" w:cs="Times New Roman"/>
          <w:b/>
          <w:sz w:val="28"/>
          <w:szCs w:val="28"/>
        </w:rPr>
        <w:tab/>
      </w:r>
      <w:proofErr w:type="gramEnd"/>
      <w:r w:rsidRPr="00BA5068">
        <w:rPr>
          <w:rFonts w:ascii="Times New Roman" w:hAnsi="Times New Roman" w:cs="Times New Roman"/>
          <w:sz w:val="28"/>
          <w:szCs w:val="28"/>
        </w:rPr>
        <w:t>Правильно</w:t>
      </w:r>
      <w:r w:rsidR="006919EA">
        <w:rPr>
          <w:rFonts w:ascii="Times New Roman" w:hAnsi="Times New Roman" w:cs="Times New Roman"/>
          <w:sz w:val="28"/>
          <w:szCs w:val="28"/>
        </w:rPr>
        <w:t>.</w:t>
      </w:r>
      <w:r w:rsidRPr="00BA5068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BA5068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BA5068">
        <w:rPr>
          <w:rFonts w:ascii="Times New Roman" w:hAnsi="Times New Roman" w:cs="Times New Roman"/>
          <w:sz w:val="28"/>
          <w:szCs w:val="28"/>
        </w:rPr>
        <w:t>Жизнь была бы страшно скучной,</w:t>
      </w:r>
    </w:p>
    <w:p w:rsidR="00B17763" w:rsidRDefault="00B17763" w:rsidP="00B17763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6919EA">
        <w:rPr>
          <w:rFonts w:ascii="Times New Roman" w:hAnsi="Times New Roman" w:cs="Times New Roman"/>
          <w:sz w:val="28"/>
          <w:szCs w:val="28"/>
        </w:rPr>
        <w:t xml:space="preserve"> Если </w:t>
      </w:r>
      <w:r w:rsidR="00BA5068" w:rsidRPr="00BA5068">
        <w:rPr>
          <w:rFonts w:ascii="Times New Roman" w:hAnsi="Times New Roman" w:cs="Times New Roman"/>
          <w:sz w:val="28"/>
          <w:szCs w:val="28"/>
        </w:rPr>
        <w:t xml:space="preserve"> стала  бы  беззвучной…</w:t>
      </w:r>
    </w:p>
    <w:p w:rsidR="00B17763" w:rsidRDefault="00042CA6" w:rsidP="00B17763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2A045C">
        <w:rPr>
          <w:rFonts w:ascii="Times New Roman" w:hAnsi="Times New Roman" w:cs="Times New Roman"/>
          <w:sz w:val="28"/>
          <w:szCs w:val="28"/>
        </w:rPr>
        <w:t>Мы слышим и различаем звуки</w:t>
      </w:r>
      <w:r w:rsidR="00BA5068" w:rsidRPr="00BA5068">
        <w:rPr>
          <w:rFonts w:ascii="Times New Roman" w:hAnsi="Times New Roman" w:cs="Times New Roman"/>
          <w:sz w:val="28"/>
          <w:szCs w:val="28"/>
        </w:rPr>
        <w:t>,</w:t>
      </w:r>
      <w:r w:rsidR="00CE3B65">
        <w:rPr>
          <w:rFonts w:ascii="Times New Roman" w:hAnsi="Times New Roman" w:cs="Times New Roman"/>
          <w:sz w:val="28"/>
          <w:szCs w:val="28"/>
        </w:rPr>
        <w:t xml:space="preserve"> </w:t>
      </w:r>
      <w:r w:rsidR="00BA5068" w:rsidRPr="00BA5068">
        <w:rPr>
          <w:rFonts w:ascii="Times New Roman" w:hAnsi="Times New Roman" w:cs="Times New Roman"/>
          <w:sz w:val="28"/>
          <w:szCs w:val="28"/>
        </w:rPr>
        <w:t>которые окружают нас.</w:t>
      </w:r>
    </w:p>
    <w:p w:rsidR="00B17763" w:rsidRDefault="008D55AA" w:rsidP="00B17763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теперь   </w:t>
      </w:r>
      <w:r w:rsidR="001B2A21">
        <w:rPr>
          <w:rFonts w:ascii="Times New Roman" w:hAnsi="Times New Roman" w:cs="Times New Roman"/>
          <w:sz w:val="28"/>
          <w:szCs w:val="28"/>
        </w:rPr>
        <w:t xml:space="preserve"> на стульчики идите, там тихонько посидите.</w:t>
      </w:r>
      <w:r w:rsidR="00037A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7763" w:rsidRDefault="008D55AA" w:rsidP="006919EA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0" w:firstLine="708"/>
        <w:rPr>
          <w:rFonts w:ascii="Times New Roman" w:hAnsi="Times New Roman" w:cs="Times New Roman"/>
          <w:sz w:val="28"/>
          <w:szCs w:val="28"/>
        </w:rPr>
      </w:pPr>
      <w:r w:rsidRPr="008D55AA">
        <w:rPr>
          <w:rFonts w:ascii="Times New Roman" w:hAnsi="Times New Roman" w:cs="Times New Roman"/>
          <w:sz w:val="28"/>
          <w:szCs w:val="28"/>
        </w:rPr>
        <w:t>У</w:t>
      </w:r>
      <w:r w:rsidR="00B17763">
        <w:rPr>
          <w:rFonts w:ascii="Times New Roman" w:hAnsi="Times New Roman" w:cs="Times New Roman"/>
          <w:sz w:val="28"/>
          <w:szCs w:val="28"/>
        </w:rPr>
        <w:t>слышим тогда, как звучит тишина.</w:t>
      </w:r>
    </w:p>
    <w:p w:rsidR="00B17763" w:rsidRDefault="008D55AA" w:rsidP="006919EA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0" w:firstLine="708"/>
        <w:rPr>
          <w:rFonts w:ascii="Times New Roman" w:hAnsi="Times New Roman" w:cs="Times New Roman"/>
          <w:sz w:val="28"/>
          <w:szCs w:val="28"/>
        </w:rPr>
      </w:pPr>
      <w:r w:rsidRPr="008D55AA">
        <w:rPr>
          <w:rFonts w:ascii="Times New Roman" w:hAnsi="Times New Roman" w:cs="Times New Roman"/>
          <w:sz w:val="28"/>
          <w:szCs w:val="28"/>
        </w:rPr>
        <w:t>Хоть кажется нам, что она не слышна</w:t>
      </w:r>
      <w:r w:rsidR="00D84D93">
        <w:rPr>
          <w:rFonts w:ascii="Times New Roman" w:hAnsi="Times New Roman" w:cs="Times New Roman"/>
          <w:sz w:val="28"/>
          <w:szCs w:val="28"/>
        </w:rPr>
        <w:t>.</w:t>
      </w:r>
    </w:p>
    <w:p w:rsidR="00B17763" w:rsidRDefault="00B17763" w:rsidP="00B17763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8D55AA" w:rsidRPr="008D55AA">
        <w:rPr>
          <w:rFonts w:ascii="Times New Roman" w:hAnsi="Times New Roman" w:cs="Times New Roman"/>
          <w:i/>
          <w:sz w:val="28"/>
          <w:szCs w:val="28"/>
        </w:rPr>
        <w:t xml:space="preserve"> (Дети садятся на стульчики)</w:t>
      </w:r>
    </w:p>
    <w:p w:rsidR="00B17763" w:rsidRDefault="00037A6E" w:rsidP="00B17763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B5005">
        <w:rPr>
          <w:rFonts w:ascii="Times New Roman" w:hAnsi="Times New Roman" w:cs="Times New Roman"/>
          <w:sz w:val="28"/>
          <w:szCs w:val="28"/>
        </w:rPr>
        <w:t>Но с</w:t>
      </w:r>
      <w:r>
        <w:rPr>
          <w:rFonts w:ascii="Times New Roman" w:hAnsi="Times New Roman" w:cs="Times New Roman"/>
          <w:sz w:val="28"/>
          <w:szCs w:val="28"/>
        </w:rPr>
        <w:t>кучно и грустно сидеть в тишине,</w:t>
      </w:r>
    </w:p>
    <w:p w:rsidR="00B17763" w:rsidRDefault="00B17763" w:rsidP="00B17763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037A6E" w:rsidRPr="009B5005">
        <w:rPr>
          <w:rFonts w:ascii="Times New Roman" w:hAnsi="Times New Roman" w:cs="Times New Roman"/>
          <w:sz w:val="28"/>
          <w:szCs w:val="28"/>
        </w:rPr>
        <w:t>Ведь  что-то мы слышим…вокруг и везде…</w:t>
      </w:r>
    </w:p>
    <w:p w:rsidR="00B17763" w:rsidRDefault="00B17763" w:rsidP="00B17763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78530F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DD4E56" w:rsidRPr="00CE3B65">
        <w:rPr>
          <w:rFonts w:ascii="Times New Roman" w:hAnsi="Times New Roman" w:cs="Times New Roman"/>
          <w:b/>
          <w:sz w:val="28"/>
          <w:szCs w:val="28"/>
        </w:rPr>
        <w:t>Звуча</w:t>
      </w:r>
      <w:r w:rsidR="00E136AF" w:rsidRPr="00CE3B65">
        <w:rPr>
          <w:rFonts w:ascii="Times New Roman" w:hAnsi="Times New Roman" w:cs="Times New Roman"/>
          <w:b/>
          <w:sz w:val="28"/>
          <w:szCs w:val="28"/>
        </w:rPr>
        <w:t>т стереозвуки природы</w:t>
      </w:r>
    </w:p>
    <w:p w:rsidR="00B17763" w:rsidRDefault="00E136AF" w:rsidP="00B17763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 w:rsidRPr="00495C81">
        <w:rPr>
          <w:rFonts w:ascii="Times New Roman" w:hAnsi="Times New Roman" w:cs="Times New Roman"/>
          <w:b/>
          <w:sz w:val="28"/>
          <w:szCs w:val="28"/>
        </w:rPr>
        <w:t>Воспитатель</w:t>
      </w:r>
      <w:proofErr w:type="gramEnd"/>
      <w:r w:rsidRPr="00495C81">
        <w:rPr>
          <w:rFonts w:ascii="Times New Roman" w:hAnsi="Times New Roman" w:cs="Times New Roman"/>
          <w:b/>
          <w:sz w:val="28"/>
          <w:szCs w:val="28"/>
        </w:rPr>
        <w:t>:</w:t>
      </w:r>
      <w:r w:rsidR="001B2A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36AF">
        <w:rPr>
          <w:rFonts w:ascii="Times New Roman" w:hAnsi="Times New Roman" w:cs="Times New Roman"/>
          <w:sz w:val="28"/>
          <w:szCs w:val="28"/>
        </w:rPr>
        <w:t xml:space="preserve"> какие звуки вы сейчас</w:t>
      </w:r>
      <w:r w:rsidR="00247532">
        <w:rPr>
          <w:rFonts w:ascii="Times New Roman" w:hAnsi="Times New Roman" w:cs="Times New Roman"/>
          <w:sz w:val="28"/>
          <w:szCs w:val="28"/>
        </w:rPr>
        <w:t xml:space="preserve"> услышали?</w:t>
      </w:r>
      <w:r w:rsidR="00DF0E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7763" w:rsidRDefault="00E136AF" w:rsidP="00B17763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95C81">
        <w:rPr>
          <w:rFonts w:ascii="Times New Roman" w:hAnsi="Times New Roman" w:cs="Times New Roman"/>
          <w:b/>
          <w:sz w:val="28"/>
          <w:szCs w:val="28"/>
        </w:rPr>
        <w:t>Ответы детей</w:t>
      </w:r>
      <w:r w:rsidR="00DF0ED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17763" w:rsidRDefault="00D0645A" w:rsidP="00B17763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0645A">
        <w:rPr>
          <w:rFonts w:ascii="Times New Roman" w:hAnsi="Times New Roman" w:cs="Times New Roman"/>
          <w:b/>
          <w:sz w:val="28"/>
          <w:szCs w:val="28"/>
        </w:rPr>
        <w:t>Муз. Рук</w:t>
      </w:r>
      <w:proofErr w:type="gramStart"/>
      <w:r w:rsidRPr="00D0645A">
        <w:rPr>
          <w:rFonts w:ascii="Times New Roman" w:hAnsi="Times New Roman" w:cs="Times New Roman"/>
          <w:b/>
          <w:sz w:val="28"/>
          <w:szCs w:val="28"/>
        </w:rPr>
        <w:t>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5C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495C81">
        <w:rPr>
          <w:rFonts w:ascii="Times New Roman" w:hAnsi="Times New Roman" w:cs="Times New Roman"/>
          <w:sz w:val="28"/>
          <w:szCs w:val="28"/>
        </w:rPr>
        <w:t xml:space="preserve">Совершенно верно, мы слышим с вами </w:t>
      </w:r>
      <w:r>
        <w:rPr>
          <w:rFonts w:ascii="Times New Roman" w:hAnsi="Times New Roman" w:cs="Times New Roman"/>
          <w:sz w:val="28"/>
          <w:szCs w:val="28"/>
        </w:rPr>
        <w:t xml:space="preserve"> звуки, </w:t>
      </w:r>
      <w:r w:rsidR="00495C81">
        <w:rPr>
          <w:rFonts w:ascii="Times New Roman" w:hAnsi="Times New Roman" w:cs="Times New Roman"/>
          <w:sz w:val="28"/>
          <w:szCs w:val="28"/>
        </w:rPr>
        <w:t>которые создают шум-это шумовые звуки.</w:t>
      </w:r>
      <w:r w:rsidR="00BA5068">
        <w:rPr>
          <w:rFonts w:ascii="Times New Roman" w:hAnsi="Times New Roman" w:cs="Times New Roman"/>
          <w:sz w:val="28"/>
          <w:szCs w:val="28"/>
        </w:rPr>
        <w:t xml:space="preserve"> </w:t>
      </w:r>
      <w:r w:rsidR="00495C81" w:rsidRPr="00495C81">
        <w:rPr>
          <w:rFonts w:ascii="Times New Roman" w:hAnsi="Times New Roman" w:cs="Times New Roman"/>
          <w:sz w:val="28"/>
          <w:szCs w:val="28"/>
        </w:rPr>
        <w:t xml:space="preserve">А вы можете воспроизвести </w:t>
      </w:r>
      <w:r w:rsidR="001B2A21">
        <w:rPr>
          <w:rFonts w:ascii="Times New Roman" w:hAnsi="Times New Roman" w:cs="Times New Roman"/>
          <w:sz w:val="28"/>
          <w:szCs w:val="28"/>
        </w:rPr>
        <w:t xml:space="preserve">шумовые  </w:t>
      </w:r>
      <w:r w:rsidR="00495C81" w:rsidRPr="00495C81">
        <w:rPr>
          <w:rFonts w:ascii="Times New Roman" w:hAnsi="Times New Roman" w:cs="Times New Roman"/>
          <w:sz w:val="28"/>
          <w:szCs w:val="28"/>
        </w:rPr>
        <w:t>звуки?</w:t>
      </w:r>
    </w:p>
    <w:p w:rsidR="00B17763" w:rsidRDefault="00D0645A" w:rsidP="00B17763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0645A">
        <w:rPr>
          <w:rFonts w:ascii="Times New Roman" w:hAnsi="Times New Roman" w:cs="Times New Roman"/>
          <w:b/>
          <w:sz w:val="28"/>
          <w:szCs w:val="28"/>
        </w:rPr>
        <w:t>Ответы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7763" w:rsidRDefault="00D0645A" w:rsidP="00B17763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Муз. Р</w:t>
      </w:r>
      <w:r w:rsidR="00037A6E" w:rsidRPr="00D0645A">
        <w:rPr>
          <w:rFonts w:ascii="Times New Roman" w:hAnsi="Times New Roman" w:cs="Times New Roman"/>
          <w:b/>
          <w:sz w:val="28"/>
          <w:szCs w:val="28"/>
        </w:rPr>
        <w:t>ук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End"/>
      <w:r w:rsidR="008969F9">
        <w:rPr>
          <w:rFonts w:ascii="Times New Roman" w:hAnsi="Times New Roman" w:cs="Times New Roman"/>
          <w:sz w:val="28"/>
          <w:szCs w:val="28"/>
        </w:rPr>
        <w:t>Это звуки - шумовые.</w:t>
      </w:r>
      <w:r w:rsidR="008969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69F9">
        <w:rPr>
          <w:rFonts w:ascii="Times New Roman" w:hAnsi="Times New Roman" w:cs="Times New Roman"/>
          <w:sz w:val="28"/>
          <w:szCs w:val="28"/>
        </w:rPr>
        <w:t>Только есть еще другие:</w:t>
      </w:r>
    </w:p>
    <w:p w:rsidR="00B17763" w:rsidRDefault="00B17763" w:rsidP="00B17763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BA5068">
        <w:rPr>
          <w:rFonts w:ascii="Times New Roman" w:hAnsi="Times New Roman" w:cs="Times New Roman"/>
          <w:sz w:val="28"/>
          <w:szCs w:val="28"/>
        </w:rPr>
        <w:t xml:space="preserve"> </w:t>
      </w:r>
      <w:r w:rsidR="007D5987">
        <w:rPr>
          <w:rFonts w:ascii="Times New Roman" w:hAnsi="Times New Roman" w:cs="Times New Roman"/>
          <w:sz w:val="28"/>
          <w:szCs w:val="28"/>
        </w:rPr>
        <w:t xml:space="preserve">Не шуршание </w:t>
      </w:r>
      <w:r w:rsidR="008969F9">
        <w:rPr>
          <w:rFonts w:ascii="Times New Roman" w:hAnsi="Times New Roman" w:cs="Times New Roman"/>
          <w:sz w:val="28"/>
          <w:szCs w:val="28"/>
        </w:rPr>
        <w:t xml:space="preserve"> </w:t>
      </w:r>
      <w:r w:rsidR="007D5987">
        <w:rPr>
          <w:rFonts w:ascii="Times New Roman" w:hAnsi="Times New Roman" w:cs="Times New Roman"/>
          <w:sz w:val="28"/>
          <w:szCs w:val="28"/>
        </w:rPr>
        <w:t xml:space="preserve"> и </w:t>
      </w:r>
      <w:r w:rsidR="008969F9">
        <w:rPr>
          <w:rFonts w:ascii="Times New Roman" w:hAnsi="Times New Roman" w:cs="Times New Roman"/>
          <w:sz w:val="28"/>
          <w:szCs w:val="28"/>
        </w:rPr>
        <w:t>не стуки</w:t>
      </w:r>
      <w:r w:rsidR="007D5987">
        <w:rPr>
          <w:rFonts w:ascii="Times New Roman" w:hAnsi="Times New Roman" w:cs="Times New Roman"/>
          <w:sz w:val="28"/>
          <w:szCs w:val="28"/>
        </w:rPr>
        <w:t>,</w:t>
      </w:r>
      <w:r w:rsidR="008969F9">
        <w:rPr>
          <w:rFonts w:ascii="Times New Roman" w:hAnsi="Times New Roman" w:cs="Times New Roman"/>
          <w:sz w:val="28"/>
          <w:szCs w:val="28"/>
        </w:rPr>
        <w:t xml:space="preserve"> </w:t>
      </w:r>
      <w:r w:rsidR="008969F9" w:rsidRPr="008969F9">
        <w:rPr>
          <w:rFonts w:ascii="Times New Roman" w:hAnsi="Times New Roman" w:cs="Times New Roman"/>
          <w:sz w:val="28"/>
          <w:szCs w:val="28"/>
        </w:rPr>
        <w:t>Музыкальные есть звуки.</w:t>
      </w:r>
    </w:p>
    <w:p w:rsidR="00CE3B65" w:rsidRDefault="00406437" w:rsidP="00B17763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помощью </w:t>
      </w:r>
      <w:r w:rsidR="00CE3B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чего</w:t>
      </w:r>
      <w:r w:rsidR="00037A6E">
        <w:rPr>
          <w:rFonts w:ascii="Times New Roman" w:hAnsi="Times New Roman" w:cs="Times New Roman"/>
          <w:sz w:val="28"/>
          <w:szCs w:val="28"/>
        </w:rPr>
        <w:t xml:space="preserve"> </w:t>
      </w:r>
      <w:r w:rsidR="007D5987">
        <w:rPr>
          <w:rFonts w:ascii="Times New Roman" w:hAnsi="Times New Roman" w:cs="Times New Roman"/>
          <w:sz w:val="28"/>
          <w:szCs w:val="28"/>
        </w:rPr>
        <w:t xml:space="preserve"> </w:t>
      </w:r>
      <w:r w:rsidR="00CE3B65">
        <w:rPr>
          <w:rFonts w:ascii="Times New Roman" w:hAnsi="Times New Roman" w:cs="Times New Roman"/>
          <w:sz w:val="28"/>
          <w:szCs w:val="28"/>
        </w:rPr>
        <w:t xml:space="preserve">  можно </w:t>
      </w:r>
      <w:r w:rsidR="00037A6E">
        <w:rPr>
          <w:rFonts w:ascii="Times New Roman" w:hAnsi="Times New Roman" w:cs="Times New Roman"/>
          <w:sz w:val="28"/>
          <w:szCs w:val="28"/>
        </w:rPr>
        <w:t xml:space="preserve"> воспроизвести  музыкальные звуки</w:t>
      </w:r>
      <w:r w:rsidR="00037A6E" w:rsidRPr="008F6E36">
        <w:rPr>
          <w:rFonts w:ascii="Times New Roman" w:hAnsi="Times New Roman" w:cs="Times New Roman"/>
          <w:sz w:val="28"/>
          <w:szCs w:val="28"/>
        </w:rPr>
        <w:t>?</w:t>
      </w:r>
    </w:p>
    <w:p w:rsidR="00037A6E" w:rsidRPr="00B17763" w:rsidRDefault="00037A6E" w:rsidP="00B17763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E57DF">
        <w:rPr>
          <w:rFonts w:ascii="Times New Roman" w:hAnsi="Times New Roman" w:cs="Times New Roman"/>
          <w:b/>
          <w:sz w:val="28"/>
          <w:szCs w:val="28"/>
        </w:rPr>
        <w:t>Ответы детей</w:t>
      </w:r>
      <w:r w:rsidR="0024753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37A6E" w:rsidRPr="006E57DF" w:rsidRDefault="00CE3B65" w:rsidP="00B17763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CE3B65">
        <w:rPr>
          <w:rFonts w:ascii="Times New Roman" w:hAnsi="Times New Roman" w:cs="Times New Roman"/>
          <w:b/>
          <w:sz w:val="28"/>
          <w:szCs w:val="28"/>
        </w:rPr>
        <w:t>Муз. Рук.: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2A045C">
        <w:rPr>
          <w:rFonts w:ascii="Times New Roman" w:hAnsi="Times New Roman" w:cs="Times New Roman"/>
          <w:sz w:val="28"/>
          <w:szCs w:val="28"/>
        </w:rPr>
        <w:t>ак называе</w:t>
      </w:r>
      <w:r w:rsidR="001B12F4" w:rsidRPr="00DD4E56">
        <w:rPr>
          <w:rFonts w:ascii="Times New Roman" w:hAnsi="Times New Roman" w:cs="Times New Roman"/>
          <w:sz w:val="28"/>
          <w:szCs w:val="28"/>
        </w:rPr>
        <w:t>тся</w:t>
      </w:r>
      <w:r w:rsidR="001B12F4">
        <w:rPr>
          <w:rFonts w:ascii="Calibri" w:hAnsi="Calibri"/>
          <w:sz w:val="28"/>
          <w:szCs w:val="28"/>
        </w:rPr>
        <w:t xml:space="preserve"> </w:t>
      </w:r>
      <w:r w:rsidR="002A045C">
        <w:rPr>
          <w:rFonts w:ascii="Calibri" w:hAnsi="Calibri"/>
          <w:sz w:val="28"/>
          <w:szCs w:val="28"/>
        </w:rPr>
        <w:t xml:space="preserve"> </w:t>
      </w:r>
      <w:r w:rsidR="002A045C" w:rsidRPr="002A045C">
        <w:rPr>
          <w:rFonts w:ascii="Times New Roman" w:hAnsi="Times New Roman" w:cs="Times New Roman"/>
          <w:sz w:val="28"/>
          <w:szCs w:val="28"/>
        </w:rPr>
        <w:t>группа людей</w:t>
      </w:r>
      <w:r w:rsidR="002A045C">
        <w:rPr>
          <w:rFonts w:ascii="Calibri" w:hAnsi="Calibri"/>
          <w:sz w:val="28"/>
          <w:szCs w:val="28"/>
        </w:rPr>
        <w:t xml:space="preserve">, </w:t>
      </w:r>
      <w:r w:rsidR="002A045C">
        <w:rPr>
          <w:rFonts w:ascii="Times New Roman" w:hAnsi="Times New Roman" w:cs="Times New Roman"/>
          <w:sz w:val="28"/>
          <w:szCs w:val="28"/>
        </w:rPr>
        <w:t>музыкантов</w:t>
      </w:r>
      <w:r w:rsidR="00037A6E" w:rsidRPr="00892E36">
        <w:rPr>
          <w:rFonts w:ascii="Times New Roman" w:hAnsi="Times New Roman" w:cs="Times New Roman"/>
          <w:sz w:val="28"/>
          <w:szCs w:val="28"/>
        </w:rPr>
        <w:t>,</w:t>
      </w:r>
      <w:r w:rsidR="002A76C9">
        <w:rPr>
          <w:rFonts w:ascii="Times New Roman" w:hAnsi="Times New Roman" w:cs="Times New Roman"/>
          <w:sz w:val="28"/>
          <w:szCs w:val="28"/>
        </w:rPr>
        <w:t xml:space="preserve"> которые</w:t>
      </w:r>
      <w:r w:rsidR="001B12F4">
        <w:rPr>
          <w:rFonts w:ascii="Times New Roman" w:hAnsi="Times New Roman" w:cs="Times New Roman"/>
          <w:sz w:val="28"/>
          <w:szCs w:val="28"/>
        </w:rPr>
        <w:t xml:space="preserve"> все вместе </w:t>
      </w:r>
      <w:r w:rsidR="002A76C9">
        <w:rPr>
          <w:rFonts w:ascii="Times New Roman" w:hAnsi="Times New Roman" w:cs="Times New Roman"/>
          <w:sz w:val="28"/>
          <w:szCs w:val="28"/>
        </w:rPr>
        <w:t xml:space="preserve"> играют на</w:t>
      </w:r>
      <w:r w:rsidR="001B12F4">
        <w:rPr>
          <w:rFonts w:ascii="Times New Roman" w:hAnsi="Times New Roman" w:cs="Times New Roman"/>
          <w:sz w:val="28"/>
          <w:szCs w:val="28"/>
        </w:rPr>
        <w:t xml:space="preserve"> различных </w:t>
      </w:r>
      <w:r w:rsidR="002A76C9">
        <w:rPr>
          <w:rFonts w:ascii="Times New Roman" w:hAnsi="Times New Roman" w:cs="Times New Roman"/>
          <w:sz w:val="28"/>
          <w:szCs w:val="28"/>
        </w:rPr>
        <w:t xml:space="preserve"> музыкальных инструментах</w:t>
      </w:r>
      <w:proofErr w:type="gramStart"/>
      <w:r w:rsidR="002A76C9">
        <w:rPr>
          <w:rFonts w:ascii="Times New Roman" w:hAnsi="Times New Roman" w:cs="Times New Roman"/>
          <w:sz w:val="28"/>
          <w:szCs w:val="28"/>
        </w:rPr>
        <w:t xml:space="preserve"> </w:t>
      </w:r>
      <w:r w:rsidR="002A76C9" w:rsidRPr="002A76C9">
        <w:rPr>
          <w:rFonts w:ascii="Times New Roman" w:hAnsi="Times New Roman" w:cs="Times New Roman"/>
          <w:sz w:val="28"/>
          <w:szCs w:val="28"/>
        </w:rPr>
        <w:t>?</w:t>
      </w:r>
      <w:proofErr w:type="gramEnd"/>
      <w:r w:rsidR="00037A6E" w:rsidRPr="00892E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7A6E" w:rsidRPr="008F6E36" w:rsidRDefault="00037A6E" w:rsidP="00DB0E09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sz w:val="28"/>
          <w:szCs w:val="28"/>
        </w:rPr>
        <w:t>Ответ детей</w:t>
      </w:r>
      <w:r w:rsidR="00493BE0" w:rsidRPr="00493BE0">
        <w:t xml:space="preserve"> </w:t>
      </w:r>
    </w:p>
    <w:p w:rsidR="002A045C" w:rsidRDefault="00037A6E" w:rsidP="00DB0E09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B0E09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>уз. Рук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.:</w:t>
      </w:r>
      <w:r w:rsidR="002A76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  <w:r w:rsidR="002A76C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равильно.</w:t>
      </w:r>
      <w:r w:rsidR="002A76C9">
        <w:rPr>
          <w:rFonts w:ascii="Times New Roman" w:hAnsi="Times New Roman" w:cs="Times New Roman"/>
          <w:sz w:val="28"/>
          <w:szCs w:val="28"/>
        </w:rPr>
        <w:t xml:space="preserve"> </w:t>
      </w:r>
      <w:r w:rsidR="006C11BC">
        <w:rPr>
          <w:rFonts w:ascii="Times New Roman" w:hAnsi="Times New Roman" w:cs="Times New Roman"/>
          <w:sz w:val="28"/>
          <w:szCs w:val="28"/>
        </w:rPr>
        <w:t xml:space="preserve">Оркестры бывают разных видов. </w:t>
      </w:r>
      <w:r w:rsidR="00CE3B65">
        <w:rPr>
          <w:rFonts w:ascii="Times New Roman" w:hAnsi="Times New Roman" w:cs="Times New Roman"/>
          <w:sz w:val="28"/>
          <w:szCs w:val="28"/>
        </w:rPr>
        <w:t xml:space="preserve">Какие </w:t>
      </w:r>
      <w:r w:rsidR="006C11BC">
        <w:rPr>
          <w:rFonts w:ascii="Times New Roman" w:hAnsi="Times New Roman" w:cs="Times New Roman"/>
          <w:sz w:val="28"/>
          <w:szCs w:val="28"/>
        </w:rPr>
        <w:t>виды оркестров</w:t>
      </w:r>
      <w:r w:rsidR="00CE3B65">
        <w:rPr>
          <w:rFonts w:ascii="Times New Roman" w:hAnsi="Times New Roman" w:cs="Times New Roman"/>
          <w:sz w:val="28"/>
          <w:szCs w:val="28"/>
        </w:rPr>
        <w:t xml:space="preserve"> вы знаете</w:t>
      </w:r>
      <w:r w:rsidR="006C11BC" w:rsidRPr="006C11BC">
        <w:rPr>
          <w:rFonts w:ascii="Times New Roman" w:hAnsi="Times New Roman" w:cs="Times New Roman"/>
          <w:sz w:val="28"/>
          <w:szCs w:val="28"/>
        </w:rPr>
        <w:t>?</w:t>
      </w:r>
    </w:p>
    <w:p w:rsidR="002A045C" w:rsidRPr="002A045C" w:rsidRDefault="002A045C" w:rsidP="006C11BC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7A6E">
        <w:rPr>
          <w:rFonts w:ascii="Times New Roman" w:hAnsi="Times New Roman" w:cs="Times New Roman"/>
          <w:b/>
          <w:sz w:val="28"/>
          <w:szCs w:val="28"/>
        </w:rPr>
        <w:t>О</w:t>
      </w:r>
      <w:r w:rsidR="00037A6E" w:rsidRPr="004D013A">
        <w:rPr>
          <w:rFonts w:ascii="Times New Roman" w:hAnsi="Times New Roman" w:cs="Times New Roman"/>
          <w:b/>
          <w:sz w:val="28"/>
          <w:szCs w:val="28"/>
        </w:rPr>
        <w:t>тветы дет</w:t>
      </w:r>
      <w:r>
        <w:rPr>
          <w:rFonts w:ascii="Times New Roman" w:hAnsi="Times New Roman" w:cs="Times New Roman"/>
          <w:b/>
          <w:sz w:val="28"/>
          <w:szCs w:val="28"/>
        </w:rPr>
        <w:t>ей</w:t>
      </w:r>
    </w:p>
    <w:p w:rsidR="006C11BC" w:rsidRDefault="002A045C" w:rsidP="006C11BC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A045C">
        <w:t xml:space="preserve"> </w:t>
      </w:r>
      <w:r w:rsidRPr="002A045C">
        <w:rPr>
          <w:rFonts w:ascii="Times New Roman" w:hAnsi="Times New Roman" w:cs="Times New Roman"/>
          <w:b/>
          <w:sz w:val="28"/>
          <w:szCs w:val="28"/>
        </w:rPr>
        <w:t xml:space="preserve">Муз. </w:t>
      </w:r>
      <w:proofErr w:type="gramStart"/>
      <w:r w:rsidRPr="002A045C">
        <w:rPr>
          <w:rFonts w:ascii="Times New Roman" w:hAnsi="Times New Roman" w:cs="Times New Roman"/>
          <w:b/>
          <w:sz w:val="28"/>
          <w:szCs w:val="28"/>
        </w:rPr>
        <w:t>Рук</w:t>
      </w:r>
      <w:proofErr w:type="gramEnd"/>
      <w:r w:rsidRPr="002A045C">
        <w:rPr>
          <w:rFonts w:ascii="Times New Roman" w:hAnsi="Times New Roman" w:cs="Times New Roman"/>
          <w:b/>
          <w:sz w:val="28"/>
          <w:szCs w:val="28"/>
        </w:rPr>
        <w:t>.:</w:t>
      </w:r>
      <w:r>
        <w:t xml:space="preserve"> </w:t>
      </w:r>
      <w:r w:rsidRPr="002A045C">
        <w:rPr>
          <w:rFonts w:ascii="Times New Roman" w:hAnsi="Times New Roman" w:cs="Times New Roman"/>
          <w:sz w:val="28"/>
          <w:szCs w:val="28"/>
        </w:rPr>
        <w:t>Какие инструменты звучат в этих оркестрах?</w:t>
      </w:r>
      <w:r w:rsidR="00037A6E" w:rsidRPr="002A04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045C" w:rsidRDefault="002A045C" w:rsidP="006C11BC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2A045C">
        <w:rPr>
          <w:rFonts w:ascii="Times New Roman" w:hAnsi="Times New Roman" w:cs="Times New Roman"/>
          <w:b/>
          <w:sz w:val="28"/>
          <w:szCs w:val="28"/>
        </w:rPr>
        <w:t>Ответы детей.</w:t>
      </w:r>
    </w:p>
    <w:p w:rsidR="002A045C" w:rsidRPr="002A045C" w:rsidRDefault="002A045C" w:rsidP="006C11BC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Муз. Рук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.: </w:t>
      </w:r>
      <w:proofErr w:type="gramEnd"/>
      <w:r w:rsidR="001417B3">
        <w:rPr>
          <w:rFonts w:ascii="Times New Roman" w:hAnsi="Times New Roman" w:cs="Times New Roman"/>
          <w:sz w:val="28"/>
          <w:szCs w:val="28"/>
        </w:rPr>
        <w:t>П</w:t>
      </w:r>
      <w:r w:rsidR="001417B3" w:rsidRPr="001417B3">
        <w:rPr>
          <w:rFonts w:ascii="Times New Roman" w:hAnsi="Times New Roman" w:cs="Times New Roman"/>
          <w:sz w:val="28"/>
          <w:szCs w:val="28"/>
        </w:rPr>
        <w:t>равильно</w:t>
      </w:r>
      <w:r w:rsidR="001417B3">
        <w:rPr>
          <w:rFonts w:ascii="Times New Roman" w:hAnsi="Times New Roman" w:cs="Times New Roman"/>
          <w:sz w:val="28"/>
          <w:szCs w:val="28"/>
        </w:rPr>
        <w:t xml:space="preserve">. </w:t>
      </w:r>
      <w:r w:rsidR="001417B3" w:rsidRPr="001417B3">
        <w:rPr>
          <w:rFonts w:ascii="Times New Roman" w:hAnsi="Times New Roman" w:cs="Times New Roman"/>
          <w:sz w:val="28"/>
          <w:szCs w:val="28"/>
        </w:rPr>
        <w:t xml:space="preserve">Музыканты народного оркестра играют на народных </w:t>
      </w:r>
      <w:r w:rsidR="001417B3" w:rsidRPr="001417B3">
        <w:rPr>
          <w:rFonts w:ascii="Times New Roman" w:hAnsi="Times New Roman" w:cs="Times New Roman"/>
          <w:sz w:val="28"/>
          <w:szCs w:val="28"/>
        </w:rPr>
        <w:lastRenderedPageBreak/>
        <w:t xml:space="preserve">инструментах, а музыканты симфонического оркестра </w:t>
      </w:r>
      <w:proofErr w:type="gramStart"/>
      <w:r w:rsidR="001417B3" w:rsidRPr="001417B3">
        <w:rPr>
          <w:rFonts w:ascii="Times New Roman" w:hAnsi="Times New Roman" w:cs="Times New Roman"/>
          <w:sz w:val="28"/>
          <w:szCs w:val="28"/>
        </w:rPr>
        <w:t>-н</w:t>
      </w:r>
      <w:proofErr w:type="gramEnd"/>
      <w:r w:rsidR="001417B3" w:rsidRPr="001417B3">
        <w:rPr>
          <w:rFonts w:ascii="Times New Roman" w:hAnsi="Times New Roman" w:cs="Times New Roman"/>
          <w:sz w:val="28"/>
          <w:szCs w:val="28"/>
        </w:rPr>
        <w:t>а симфонических музыкальных инструментах.</w:t>
      </w:r>
    </w:p>
    <w:p w:rsidR="002A045C" w:rsidRDefault="002A045C" w:rsidP="006C11BC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0"/>
        <w:rPr>
          <w:rFonts w:ascii="Times New Roman" w:hAnsi="Times New Roman" w:cs="Times New Roman"/>
        </w:rPr>
      </w:pPr>
    </w:p>
    <w:p w:rsidR="006C11BC" w:rsidRDefault="006C11BC" w:rsidP="006C11BC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6C11BC">
        <w:rPr>
          <w:rFonts w:ascii="Times New Roman" w:hAnsi="Times New Roman" w:cs="Times New Roman"/>
          <w:sz w:val="28"/>
          <w:szCs w:val="28"/>
        </w:rPr>
        <w:t>Ребята,  у меня есть</w:t>
      </w:r>
      <w:r>
        <w:rPr>
          <w:rFonts w:ascii="Times New Roman" w:hAnsi="Times New Roman" w:cs="Times New Roman"/>
          <w:sz w:val="28"/>
          <w:szCs w:val="28"/>
        </w:rPr>
        <w:t xml:space="preserve"> для вас интересное </w:t>
      </w:r>
      <w:r w:rsidRPr="006C11BC">
        <w:rPr>
          <w:rFonts w:ascii="Times New Roman" w:hAnsi="Times New Roman" w:cs="Times New Roman"/>
          <w:sz w:val="28"/>
          <w:szCs w:val="28"/>
        </w:rPr>
        <w:t xml:space="preserve"> задание. </w:t>
      </w:r>
    </w:p>
    <w:p w:rsidR="00037A6E" w:rsidRPr="00042CA6" w:rsidRDefault="006C11BC" w:rsidP="00DB0E09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042CA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42CA6" w:rsidRPr="00042CA6">
        <w:rPr>
          <w:rFonts w:ascii="Times New Roman" w:hAnsi="Times New Roman" w:cs="Times New Roman"/>
          <w:i/>
          <w:sz w:val="28"/>
          <w:szCs w:val="28"/>
        </w:rPr>
        <w:t>(Воспитатель обращает внимание детей на музыкальные инструменты, расположенные на столике)</w:t>
      </w:r>
    </w:p>
    <w:p w:rsidR="00400873" w:rsidRDefault="006C11BC" w:rsidP="00DB0E09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037A6E">
        <w:rPr>
          <w:rFonts w:ascii="Times New Roman" w:hAnsi="Times New Roman" w:cs="Times New Roman"/>
          <w:sz w:val="28"/>
          <w:szCs w:val="28"/>
        </w:rPr>
        <w:t xml:space="preserve"> выполнения</w:t>
      </w:r>
      <w:r>
        <w:rPr>
          <w:rFonts w:ascii="Times New Roman" w:hAnsi="Times New Roman" w:cs="Times New Roman"/>
          <w:sz w:val="28"/>
          <w:szCs w:val="28"/>
        </w:rPr>
        <w:t xml:space="preserve"> этого </w:t>
      </w:r>
      <w:r w:rsidR="00042CA6">
        <w:rPr>
          <w:rFonts w:ascii="Times New Roman" w:hAnsi="Times New Roman" w:cs="Times New Roman"/>
          <w:sz w:val="28"/>
          <w:szCs w:val="28"/>
        </w:rPr>
        <w:t xml:space="preserve"> задания мне нужны 1 мальчик и 1 девочка</w:t>
      </w:r>
      <w:r w:rsidR="00037A6E">
        <w:rPr>
          <w:rFonts w:ascii="Times New Roman" w:hAnsi="Times New Roman" w:cs="Times New Roman"/>
          <w:sz w:val="28"/>
          <w:szCs w:val="28"/>
        </w:rPr>
        <w:t>.</w:t>
      </w:r>
      <w:r w:rsidR="00400873" w:rsidRPr="00400873">
        <w:t xml:space="preserve"> </w:t>
      </w:r>
      <w:r w:rsidR="00400873" w:rsidRPr="00400873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="004E5B8D">
        <w:rPr>
          <w:rFonts w:ascii="Times New Roman" w:hAnsi="Times New Roman" w:cs="Times New Roman"/>
          <w:i/>
          <w:sz w:val="28"/>
          <w:szCs w:val="28"/>
        </w:rPr>
        <w:t>муз</w:t>
      </w:r>
      <w:proofErr w:type="gramStart"/>
      <w:r w:rsidR="004E5B8D">
        <w:rPr>
          <w:rFonts w:ascii="Times New Roman" w:hAnsi="Times New Roman" w:cs="Times New Roman"/>
          <w:i/>
          <w:sz w:val="28"/>
          <w:szCs w:val="28"/>
        </w:rPr>
        <w:t>.р</w:t>
      </w:r>
      <w:proofErr w:type="gramEnd"/>
      <w:r w:rsidR="004E5B8D">
        <w:rPr>
          <w:rFonts w:ascii="Times New Roman" w:hAnsi="Times New Roman" w:cs="Times New Roman"/>
          <w:i/>
          <w:sz w:val="28"/>
          <w:szCs w:val="28"/>
        </w:rPr>
        <w:t>ук</w:t>
      </w:r>
      <w:proofErr w:type="spellEnd"/>
      <w:r w:rsidR="00814639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400873" w:rsidRPr="00400873">
        <w:rPr>
          <w:rFonts w:ascii="Times New Roman" w:hAnsi="Times New Roman" w:cs="Times New Roman"/>
          <w:i/>
          <w:sz w:val="28"/>
          <w:szCs w:val="28"/>
        </w:rPr>
        <w:t>предлагает детям выйти в центр для выполнения задания)</w:t>
      </w:r>
    </w:p>
    <w:p w:rsidR="00E768A5" w:rsidRDefault="00EE10FA" w:rsidP="00DB0E09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E10FA">
        <w:rPr>
          <w:rFonts w:ascii="Times New Roman" w:hAnsi="Times New Roman" w:cs="Times New Roman"/>
          <w:sz w:val="28"/>
          <w:szCs w:val="28"/>
        </w:rPr>
        <w:t>Обратите внимание, на</w:t>
      </w:r>
      <w:r w:rsidR="00042CA6">
        <w:rPr>
          <w:rFonts w:ascii="Times New Roman" w:hAnsi="Times New Roman" w:cs="Times New Roman"/>
          <w:sz w:val="28"/>
          <w:szCs w:val="28"/>
        </w:rPr>
        <w:t xml:space="preserve"> столе </w:t>
      </w:r>
      <w:r w:rsidRPr="00EE10FA">
        <w:rPr>
          <w:rFonts w:ascii="Times New Roman" w:hAnsi="Times New Roman" w:cs="Times New Roman"/>
          <w:sz w:val="28"/>
          <w:szCs w:val="28"/>
        </w:rPr>
        <w:t xml:space="preserve">  размещены  </w:t>
      </w:r>
      <w:r w:rsidR="00042CA6">
        <w:rPr>
          <w:rFonts w:ascii="Times New Roman" w:hAnsi="Times New Roman" w:cs="Times New Roman"/>
          <w:sz w:val="28"/>
          <w:szCs w:val="28"/>
        </w:rPr>
        <w:t>музыкальные  инструменты</w:t>
      </w:r>
      <w:r w:rsidRPr="00EE10FA">
        <w:rPr>
          <w:rFonts w:ascii="Times New Roman" w:hAnsi="Times New Roman" w:cs="Times New Roman"/>
          <w:sz w:val="28"/>
          <w:szCs w:val="28"/>
        </w:rPr>
        <w:t>.</w:t>
      </w:r>
    </w:p>
    <w:p w:rsidR="00037A6E" w:rsidRDefault="00400873" w:rsidP="00DB0E09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мальчика</w:t>
      </w:r>
      <w:r w:rsidR="00037A6E" w:rsidRPr="004D013A">
        <w:rPr>
          <w:rFonts w:ascii="Times New Roman" w:hAnsi="Times New Roman" w:cs="Times New Roman"/>
          <w:sz w:val="28"/>
          <w:szCs w:val="28"/>
        </w:rPr>
        <w:t xml:space="preserve"> состоит в том</w:t>
      </w:r>
      <w:r w:rsidR="00037A6E">
        <w:rPr>
          <w:rFonts w:ascii="Times New Roman" w:hAnsi="Times New Roman" w:cs="Times New Roman"/>
          <w:sz w:val="28"/>
          <w:szCs w:val="28"/>
        </w:rPr>
        <w:t>,</w:t>
      </w:r>
      <w:r w:rsidR="00C974E2">
        <w:rPr>
          <w:rFonts w:ascii="Times New Roman" w:hAnsi="Times New Roman" w:cs="Times New Roman"/>
          <w:sz w:val="28"/>
          <w:szCs w:val="28"/>
        </w:rPr>
        <w:t xml:space="preserve"> </w:t>
      </w:r>
      <w:r w:rsidR="00037A6E" w:rsidRPr="004D013A">
        <w:rPr>
          <w:rFonts w:ascii="Times New Roman" w:hAnsi="Times New Roman" w:cs="Times New Roman"/>
          <w:sz w:val="28"/>
          <w:szCs w:val="28"/>
        </w:rPr>
        <w:t>чтобы отобрать музыкальные инструменты народ</w:t>
      </w:r>
      <w:r>
        <w:rPr>
          <w:rFonts w:ascii="Times New Roman" w:hAnsi="Times New Roman" w:cs="Times New Roman"/>
          <w:sz w:val="28"/>
          <w:szCs w:val="28"/>
        </w:rPr>
        <w:t>ного оркестра, а  задача девочк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r w:rsidR="00037A6E" w:rsidRPr="004D013A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037A6E" w:rsidRPr="004D013A">
        <w:rPr>
          <w:rFonts w:ascii="Times New Roman" w:hAnsi="Times New Roman" w:cs="Times New Roman"/>
          <w:sz w:val="28"/>
          <w:szCs w:val="28"/>
        </w:rPr>
        <w:t xml:space="preserve"> </w:t>
      </w:r>
      <w:r w:rsidR="00042CA6">
        <w:rPr>
          <w:rFonts w:ascii="Times New Roman" w:hAnsi="Times New Roman" w:cs="Times New Roman"/>
          <w:sz w:val="28"/>
          <w:szCs w:val="28"/>
        </w:rPr>
        <w:t xml:space="preserve"> музыкальные инструменты </w:t>
      </w:r>
      <w:r w:rsidR="00037A6E">
        <w:rPr>
          <w:rFonts w:ascii="Times New Roman" w:hAnsi="Times New Roman" w:cs="Times New Roman"/>
          <w:sz w:val="28"/>
          <w:szCs w:val="28"/>
        </w:rPr>
        <w:t>симфонического оркестра.</w:t>
      </w:r>
      <w:r w:rsidR="00DF0EDF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037A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403D" w:rsidRDefault="00814639" w:rsidP="004B403D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E768A5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37A6E" w:rsidRPr="007E78E6">
        <w:rPr>
          <w:rFonts w:ascii="Times New Roman" w:hAnsi="Times New Roman" w:cs="Times New Roman"/>
          <w:i/>
          <w:sz w:val="28"/>
          <w:szCs w:val="28"/>
        </w:rPr>
        <w:t>Дети выполняют задание</w:t>
      </w:r>
      <w:proofErr w:type="gramStart"/>
      <w:r w:rsidR="00037A6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0035D">
        <w:rPr>
          <w:rFonts w:ascii="Times New Roman" w:hAnsi="Times New Roman" w:cs="Times New Roman"/>
          <w:i/>
          <w:sz w:val="28"/>
          <w:szCs w:val="28"/>
        </w:rPr>
        <w:t>,</w:t>
      </w:r>
      <w:proofErr w:type="gramEnd"/>
      <w:r w:rsidR="0030035D">
        <w:rPr>
          <w:rFonts w:ascii="Times New Roman" w:hAnsi="Times New Roman" w:cs="Times New Roman"/>
          <w:i/>
          <w:sz w:val="28"/>
          <w:szCs w:val="28"/>
        </w:rPr>
        <w:t xml:space="preserve">назвав  инструменты, </w:t>
      </w:r>
      <w:r w:rsidR="00037A6E">
        <w:rPr>
          <w:rFonts w:ascii="Times New Roman" w:hAnsi="Times New Roman" w:cs="Times New Roman"/>
          <w:i/>
          <w:sz w:val="28"/>
          <w:szCs w:val="28"/>
        </w:rPr>
        <w:t>и садятся на места</w:t>
      </w:r>
    </w:p>
    <w:p w:rsidR="004B403D" w:rsidRPr="004B403D" w:rsidRDefault="004B403D" w:rsidP="004B403D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4B403D">
        <w:rPr>
          <w:rFonts w:ascii="Times New Roman" w:hAnsi="Times New Roman" w:cs="Times New Roman"/>
          <w:sz w:val="28"/>
          <w:szCs w:val="28"/>
        </w:rPr>
        <w:t>Предлагаю вам проверить правильность выполнения задания.</w:t>
      </w:r>
    </w:p>
    <w:p w:rsidR="004B403D" w:rsidRDefault="004B403D" w:rsidP="004B403D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4B403D">
        <w:rPr>
          <w:rFonts w:ascii="Times New Roman" w:hAnsi="Times New Roman" w:cs="Times New Roman"/>
          <w:i/>
          <w:sz w:val="28"/>
          <w:szCs w:val="28"/>
        </w:rPr>
        <w:t xml:space="preserve">                     </w:t>
      </w:r>
      <w:r w:rsidR="000A0399">
        <w:rPr>
          <w:rFonts w:ascii="Times New Roman" w:hAnsi="Times New Roman" w:cs="Times New Roman"/>
          <w:i/>
          <w:sz w:val="28"/>
          <w:szCs w:val="28"/>
        </w:rPr>
        <w:t xml:space="preserve">Внимание на экран    </w:t>
      </w:r>
      <w:r w:rsidRPr="004B403D">
        <w:rPr>
          <w:rFonts w:ascii="Times New Roman" w:hAnsi="Times New Roman" w:cs="Times New Roman"/>
          <w:i/>
          <w:sz w:val="28"/>
          <w:szCs w:val="28"/>
        </w:rPr>
        <w:t>(2 -3слайд презентации)</w:t>
      </w:r>
    </w:p>
    <w:p w:rsidR="0086656B" w:rsidRDefault="004B403D" w:rsidP="00DB0E09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B403D">
        <w:rPr>
          <w:rFonts w:ascii="Times New Roman" w:hAnsi="Times New Roman" w:cs="Times New Roman"/>
          <w:sz w:val="28"/>
          <w:szCs w:val="28"/>
        </w:rPr>
        <w:t>Ребята,  у меня есть еще задание. Предлагаю вам прослушать два музыкальных фрагмента и определить, какой из них исполнен народным  оркестр, а какой  – симфоническим.</w:t>
      </w:r>
    </w:p>
    <w:p w:rsidR="004B403D" w:rsidRPr="0086656B" w:rsidRDefault="00037A6E" w:rsidP="00DB0E09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712D9">
        <w:rPr>
          <w:rFonts w:ascii="Times New Roman" w:hAnsi="Times New Roman" w:cs="Times New Roman"/>
          <w:b/>
          <w:sz w:val="28"/>
          <w:szCs w:val="28"/>
        </w:rPr>
        <w:t>Дети прослушивают 2</w:t>
      </w:r>
      <w:r w:rsidR="008665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12D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1712D9">
        <w:rPr>
          <w:rFonts w:ascii="Times New Roman" w:hAnsi="Times New Roman" w:cs="Times New Roman"/>
          <w:b/>
          <w:sz w:val="28"/>
          <w:szCs w:val="28"/>
        </w:rPr>
        <w:t>музыкальных</w:t>
      </w:r>
      <w:proofErr w:type="gramEnd"/>
      <w:r w:rsidR="008665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12D9">
        <w:rPr>
          <w:rFonts w:ascii="Times New Roman" w:hAnsi="Times New Roman" w:cs="Times New Roman"/>
          <w:b/>
          <w:sz w:val="28"/>
          <w:szCs w:val="28"/>
        </w:rPr>
        <w:t xml:space="preserve"> фрагмента: русскую народную </w:t>
      </w:r>
      <w:r w:rsidR="004B403D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AB2DF7" w:rsidRDefault="0086656B" w:rsidP="00DB0E09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м</w:t>
      </w:r>
      <w:r w:rsidR="00037A6E" w:rsidRPr="001712D9">
        <w:rPr>
          <w:rFonts w:ascii="Times New Roman" w:hAnsi="Times New Roman" w:cs="Times New Roman"/>
          <w:b/>
          <w:sz w:val="28"/>
          <w:szCs w:val="28"/>
        </w:rPr>
        <w:t>елодию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7A6E" w:rsidRPr="001712D9">
        <w:rPr>
          <w:rFonts w:ascii="Times New Roman" w:hAnsi="Times New Roman" w:cs="Times New Roman"/>
          <w:b/>
          <w:sz w:val="28"/>
          <w:szCs w:val="28"/>
        </w:rPr>
        <w:t xml:space="preserve"> «Ах, вы сени»,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7A6E" w:rsidRPr="001712D9">
        <w:rPr>
          <w:rFonts w:ascii="Times New Roman" w:hAnsi="Times New Roman" w:cs="Times New Roman"/>
          <w:b/>
          <w:sz w:val="28"/>
          <w:szCs w:val="28"/>
        </w:rPr>
        <w:t xml:space="preserve"> и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7A6E" w:rsidRPr="001712D9">
        <w:rPr>
          <w:rFonts w:ascii="Times New Roman" w:hAnsi="Times New Roman" w:cs="Times New Roman"/>
          <w:b/>
          <w:sz w:val="28"/>
          <w:szCs w:val="28"/>
        </w:rPr>
        <w:t xml:space="preserve">«Вальс цветов» </w:t>
      </w:r>
      <w:r w:rsidR="00584248">
        <w:rPr>
          <w:rFonts w:ascii="Times New Roman" w:hAnsi="Times New Roman" w:cs="Times New Roman"/>
          <w:b/>
          <w:sz w:val="28"/>
          <w:szCs w:val="28"/>
        </w:rPr>
        <w:t xml:space="preserve"> из балета «Щелкунчик»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5842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7A6E" w:rsidRPr="001712D9">
        <w:rPr>
          <w:rFonts w:ascii="Times New Roman" w:hAnsi="Times New Roman" w:cs="Times New Roman"/>
          <w:b/>
          <w:sz w:val="28"/>
          <w:szCs w:val="28"/>
        </w:rPr>
        <w:t>П.</w:t>
      </w:r>
      <w:r w:rsidR="001712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7A6E" w:rsidRPr="001712D9">
        <w:rPr>
          <w:rFonts w:ascii="Times New Roman" w:hAnsi="Times New Roman" w:cs="Times New Roman"/>
          <w:b/>
          <w:sz w:val="28"/>
          <w:szCs w:val="28"/>
        </w:rPr>
        <w:t>И.</w:t>
      </w:r>
      <w:r w:rsidR="001712D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Чай</w:t>
      </w:r>
      <w:r w:rsidR="00037A6E" w:rsidRPr="001712D9">
        <w:rPr>
          <w:rFonts w:ascii="Times New Roman" w:hAnsi="Times New Roman" w:cs="Times New Roman"/>
          <w:b/>
          <w:sz w:val="28"/>
          <w:szCs w:val="28"/>
        </w:rPr>
        <w:t>ковского</w:t>
      </w:r>
      <w:r w:rsidR="008928EB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F26451" w:rsidRPr="00AB2DF7" w:rsidRDefault="00F26451" w:rsidP="00DB0E09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F26451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F26451">
        <w:rPr>
          <w:rFonts w:ascii="Times New Roman" w:hAnsi="Times New Roman" w:cs="Times New Roman"/>
          <w:sz w:val="28"/>
          <w:szCs w:val="28"/>
        </w:rPr>
        <w:t>Отлично справились с нелегким заданием музыкального руководителя. Молодцы!</w:t>
      </w:r>
    </w:p>
    <w:p w:rsidR="00037A6E" w:rsidRPr="00507839" w:rsidRDefault="00037A6E" w:rsidP="00DB0E09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я слышу чьи-то шаги. Кто-то идет к нам в гости!</w:t>
      </w:r>
    </w:p>
    <w:p w:rsidR="00037A6E" w:rsidRPr="007E78E6" w:rsidRDefault="00493BE0" w:rsidP="00DB0E09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</w:t>
      </w:r>
      <w:r w:rsidR="00DE791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37A6E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037A6E" w:rsidRPr="007E78E6">
        <w:rPr>
          <w:rFonts w:ascii="Times New Roman" w:hAnsi="Times New Roman" w:cs="Times New Roman"/>
          <w:i/>
          <w:sz w:val="28"/>
          <w:szCs w:val="28"/>
        </w:rPr>
        <w:t>Появляется  раздосадованный  царь</w:t>
      </w:r>
      <w:r w:rsidR="00037A6E">
        <w:rPr>
          <w:rFonts w:ascii="Times New Roman" w:hAnsi="Times New Roman" w:cs="Times New Roman"/>
          <w:i/>
          <w:sz w:val="28"/>
          <w:szCs w:val="28"/>
        </w:rPr>
        <w:t>)</w:t>
      </w:r>
    </w:p>
    <w:p w:rsidR="00037A6E" w:rsidRPr="00497EE8" w:rsidRDefault="00037A6E" w:rsidP="00B9336E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383509">
        <w:rPr>
          <w:rFonts w:ascii="Times New Roman" w:hAnsi="Times New Roman" w:cs="Times New Roman"/>
          <w:b/>
          <w:sz w:val="28"/>
          <w:szCs w:val="28"/>
        </w:rPr>
        <w:t>Царь</w:t>
      </w:r>
      <w:r>
        <w:rPr>
          <w:rFonts w:ascii="Times New Roman" w:hAnsi="Times New Roman" w:cs="Times New Roman"/>
          <w:sz w:val="28"/>
          <w:szCs w:val="28"/>
        </w:rPr>
        <w:t xml:space="preserve">: Что же я за </w:t>
      </w:r>
      <w:r w:rsidRPr="00B2026B">
        <w:rPr>
          <w:rFonts w:ascii="Times New Roman" w:hAnsi="Times New Roman" w:cs="Times New Roman"/>
          <w:b/>
          <w:sz w:val="28"/>
          <w:szCs w:val="28"/>
        </w:rPr>
        <w:t>царь такой</w:t>
      </w:r>
      <w:r w:rsidRPr="00497EE8">
        <w:rPr>
          <w:rFonts w:ascii="Times New Roman" w:hAnsi="Times New Roman" w:cs="Times New Roman"/>
          <w:b/>
          <w:sz w:val="28"/>
          <w:szCs w:val="28"/>
        </w:rPr>
        <w:t>?</w:t>
      </w:r>
    </w:p>
    <w:p w:rsidR="00037A6E" w:rsidRDefault="00037A6E" w:rsidP="00B9336E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царстве </w:t>
      </w:r>
      <w:r w:rsidRPr="00B2026B">
        <w:rPr>
          <w:rFonts w:ascii="Times New Roman" w:hAnsi="Times New Roman" w:cs="Times New Roman"/>
          <w:b/>
          <w:sz w:val="28"/>
          <w:szCs w:val="28"/>
        </w:rPr>
        <w:t>тишина,</w:t>
      </w:r>
      <w:r w:rsidR="00C974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2026B">
        <w:rPr>
          <w:rFonts w:ascii="Times New Roman" w:hAnsi="Times New Roman" w:cs="Times New Roman"/>
          <w:b/>
          <w:sz w:val="28"/>
          <w:szCs w:val="28"/>
        </w:rPr>
        <w:t>покой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7A6E" w:rsidRDefault="00037A6E" w:rsidP="00B9336E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Завести б мне </w:t>
      </w:r>
      <w:r w:rsidRPr="00B2026B">
        <w:rPr>
          <w:rFonts w:ascii="Times New Roman" w:hAnsi="Times New Roman" w:cs="Times New Roman"/>
          <w:b/>
          <w:sz w:val="28"/>
          <w:szCs w:val="28"/>
        </w:rPr>
        <w:t>музыкантов</w:t>
      </w:r>
    </w:p>
    <w:p w:rsidR="00037A6E" w:rsidRDefault="00037A6E" w:rsidP="00B9336E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B2026B">
        <w:rPr>
          <w:rFonts w:ascii="Times New Roman" w:hAnsi="Times New Roman" w:cs="Times New Roman"/>
          <w:b/>
          <w:sz w:val="28"/>
          <w:szCs w:val="28"/>
        </w:rPr>
        <w:t>оркестрик</w:t>
      </w:r>
      <w:proofErr w:type="spellEnd"/>
      <w:r w:rsidR="00C974E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небольшой.</w:t>
      </w:r>
    </w:p>
    <w:p w:rsidR="00037A6E" w:rsidRDefault="00037A6E" w:rsidP="003C0976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тридвацатом</w:t>
      </w:r>
      <w:proofErr w:type="spellEnd"/>
      <w:r w:rsidR="00C974E2">
        <w:rPr>
          <w:rFonts w:ascii="Times New Roman" w:hAnsi="Times New Roman" w:cs="Times New Roman"/>
          <w:sz w:val="28"/>
          <w:szCs w:val="28"/>
        </w:rPr>
        <w:t xml:space="preserve"> </w:t>
      </w:r>
      <w:r w:rsidR="00C138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вон </w:t>
      </w:r>
      <w:r w:rsidRPr="003C0976">
        <w:rPr>
          <w:rFonts w:ascii="Times New Roman" w:hAnsi="Times New Roman" w:cs="Times New Roman"/>
          <w:b/>
          <w:sz w:val="28"/>
          <w:szCs w:val="28"/>
        </w:rPr>
        <w:t xml:space="preserve">том </w:t>
      </w:r>
      <w:r>
        <w:rPr>
          <w:rFonts w:ascii="Times New Roman" w:hAnsi="Times New Roman" w:cs="Times New Roman"/>
          <w:sz w:val="28"/>
          <w:szCs w:val="28"/>
        </w:rPr>
        <w:t xml:space="preserve">царстве </w:t>
      </w:r>
      <w:r w:rsidRPr="00493BE0">
        <w:rPr>
          <w:rFonts w:ascii="Times New Roman" w:hAnsi="Times New Roman" w:cs="Times New Roman"/>
          <w:i/>
          <w:sz w:val="28"/>
          <w:szCs w:val="28"/>
        </w:rPr>
        <w:t>(показывает  рукой)</w:t>
      </w:r>
    </w:p>
    <w:p w:rsidR="00037A6E" w:rsidRDefault="00037A6E" w:rsidP="00B9336E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 утрам и вечерам</w:t>
      </w:r>
    </w:p>
    <w:p w:rsidR="00037A6E" w:rsidRDefault="00037A6E" w:rsidP="00B9336E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Менуэты и мазурки</w:t>
      </w:r>
    </w:p>
    <w:p w:rsidR="00037A6E" w:rsidRDefault="00037A6E" w:rsidP="00B9336E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оркестры  пляшут там.</w:t>
      </w:r>
    </w:p>
    <w:p w:rsidR="00037A6E" w:rsidRPr="006B2C84" w:rsidRDefault="00037A6E" w:rsidP="00B9336E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ль  я хуже,</w:t>
      </w:r>
      <w:r w:rsidR="00C974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чем</w:t>
      </w:r>
      <w:r w:rsidR="00C974E2">
        <w:rPr>
          <w:rFonts w:ascii="Times New Roman" w:hAnsi="Times New Roman" w:cs="Times New Roman"/>
          <w:sz w:val="28"/>
          <w:szCs w:val="28"/>
        </w:rPr>
        <w:t xml:space="preserve"> </w:t>
      </w:r>
      <w:r w:rsidRPr="00B2026B">
        <w:rPr>
          <w:rFonts w:ascii="Times New Roman" w:hAnsi="Times New Roman" w:cs="Times New Roman"/>
          <w:b/>
          <w:sz w:val="28"/>
          <w:szCs w:val="28"/>
        </w:rPr>
        <w:t>тот</w:t>
      </w:r>
      <w:r>
        <w:rPr>
          <w:rFonts w:ascii="Times New Roman" w:hAnsi="Times New Roman" w:cs="Times New Roman"/>
          <w:sz w:val="28"/>
          <w:szCs w:val="28"/>
        </w:rPr>
        <w:t xml:space="preserve"> царь</w:t>
      </w:r>
      <w:r w:rsidRPr="000C381C">
        <w:rPr>
          <w:rFonts w:ascii="Times New Roman" w:hAnsi="Times New Roman" w:cs="Times New Roman"/>
          <w:sz w:val="28"/>
          <w:szCs w:val="28"/>
        </w:rPr>
        <w:t>?</w:t>
      </w:r>
    </w:p>
    <w:p w:rsidR="00037A6E" w:rsidRDefault="00037A6E" w:rsidP="00B9336E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 w:rsidRPr="00B2026B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-великий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государь!!!</w:t>
      </w:r>
    </w:p>
    <w:p w:rsidR="00037A6E" w:rsidRDefault="00037A6E" w:rsidP="00B9336E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Музыкантов </w:t>
      </w:r>
      <w:r w:rsidRPr="00B2026B">
        <w:rPr>
          <w:rFonts w:ascii="Times New Roman" w:hAnsi="Times New Roman" w:cs="Times New Roman"/>
          <w:b/>
          <w:sz w:val="28"/>
          <w:szCs w:val="28"/>
        </w:rPr>
        <w:t>велю звать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037A6E" w:rsidRDefault="00037A6E" w:rsidP="00B9336E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оркестр СВОЙ создать.</w:t>
      </w:r>
    </w:p>
    <w:p w:rsidR="00037A6E" w:rsidRDefault="00037A6E" w:rsidP="00B9336E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346EC">
        <w:rPr>
          <w:rFonts w:ascii="Times New Roman" w:hAnsi="Times New Roman" w:cs="Times New Roman"/>
          <w:b/>
          <w:sz w:val="28"/>
          <w:szCs w:val="28"/>
        </w:rPr>
        <w:t>Вопит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печалься,</w:t>
      </w:r>
      <w:r w:rsidR="00C974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 наш царь,</w:t>
      </w:r>
    </w:p>
    <w:p w:rsidR="00037A6E" w:rsidRDefault="00037A6E" w:rsidP="00B9336E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Превеликий государь.</w:t>
      </w:r>
    </w:p>
    <w:p w:rsidR="00037A6E" w:rsidRDefault="00037A6E" w:rsidP="00B9336E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тебя в беде не бросим </w:t>
      </w:r>
    </w:p>
    <w:p w:rsidR="00037A6E" w:rsidRDefault="00037A6E" w:rsidP="00B9336E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BC33A7">
        <w:rPr>
          <w:rFonts w:ascii="Times New Roman" w:hAnsi="Times New Roman" w:cs="Times New Roman"/>
          <w:sz w:val="28"/>
          <w:szCs w:val="28"/>
        </w:rPr>
        <w:t xml:space="preserve">  оркестр создать поможем.</w:t>
      </w:r>
    </w:p>
    <w:p w:rsidR="002A76C9" w:rsidRDefault="00EE10FA" w:rsidP="002A76C9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Муз. Рук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.:     </w:t>
      </w:r>
      <w:proofErr w:type="gramEnd"/>
      <w:r w:rsidR="00037A6E">
        <w:rPr>
          <w:rFonts w:ascii="Times New Roman" w:hAnsi="Times New Roman" w:cs="Times New Roman"/>
          <w:b/>
          <w:sz w:val="28"/>
          <w:szCs w:val="28"/>
        </w:rPr>
        <w:t>Ой!</w:t>
      </w:r>
      <w:r w:rsidR="00037A6E">
        <w:rPr>
          <w:rFonts w:ascii="Times New Roman" w:hAnsi="Times New Roman" w:cs="Times New Roman"/>
          <w:sz w:val="28"/>
          <w:szCs w:val="28"/>
        </w:rPr>
        <w:t xml:space="preserve"> К тебе,</w:t>
      </w:r>
      <w:r w:rsidR="00037A6E" w:rsidRPr="00F346EC">
        <w:rPr>
          <w:rFonts w:ascii="Times New Roman" w:hAnsi="Times New Roman" w:cs="Times New Roman"/>
          <w:sz w:val="28"/>
          <w:szCs w:val="28"/>
        </w:rPr>
        <w:t xml:space="preserve">  царь</w:t>
      </w:r>
      <w:r w:rsidR="00037A6E">
        <w:rPr>
          <w:rFonts w:ascii="Times New Roman" w:hAnsi="Times New Roman" w:cs="Times New Roman"/>
          <w:sz w:val="28"/>
          <w:szCs w:val="28"/>
        </w:rPr>
        <w:t>,</w:t>
      </w:r>
      <w:r w:rsidR="008928EB">
        <w:rPr>
          <w:rFonts w:ascii="Times New Roman" w:hAnsi="Times New Roman" w:cs="Times New Roman"/>
          <w:sz w:val="28"/>
          <w:szCs w:val="28"/>
        </w:rPr>
        <w:t xml:space="preserve"> музыканты</w:t>
      </w:r>
      <w:proofErr w:type="gramStart"/>
      <w:r w:rsidR="008928E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2A76C9" w:rsidRPr="002A76C9" w:rsidRDefault="008928EB" w:rsidP="002A76C9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Г</w:t>
      </w:r>
      <w:r w:rsidR="002A76C9" w:rsidRPr="002A76C9">
        <w:rPr>
          <w:rFonts w:ascii="Times New Roman" w:hAnsi="Times New Roman" w:cs="Times New Roman"/>
          <w:sz w:val="28"/>
          <w:szCs w:val="28"/>
        </w:rPr>
        <w:t>отовые раскрыть таланты.</w:t>
      </w:r>
    </w:p>
    <w:p w:rsidR="002A76C9" w:rsidRPr="002A76C9" w:rsidRDefault="008928EB" w:rsidP="002A76C9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2A76C9" w:rsidRPr="002A76C9">
        <w:rPr>
          <w:rFonts w:ascii="Times New Roman" w:hAnsi="Times New Roman" w:cs="Times New Roman"/>
          <w:sz w:val="28"/>
          <w:szCs w:val="28"/>
        </w:rPr>
        <w:t xml:space="preserve">У </w:t>
      </w:r>
      <w:r w:rsidR="009A648D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2A76C9" w:rsidRPr="002A76C9">
        <w:rPr>
          <w:rFonts w:ascii="Times New Roman" w:hAnsi="Times New Roman" w:cs="Times New Roman"/>
          <w:sz w:val="28"/>
          <w:szCs w:val="28"/>
        </w:rPr>
        <w:t>есть треугольник</w:t>
      </w:r>
      <w:r w:rsidR="009A648D">
        <w:rPr>
          <w:rFonts w:ascii="Times New Roman" w:hAnsi="Times New Roman" w:cs="Times New Roman"/>
          <w:sz w:val="28"/>
          <w:szCs w:val="28"/>
        </w:rPr>
        <w:t xml:space="preserve"> и колокольчик</w:t>
      </w:r>
      <w:r w:rsidR="002A76C9" w:rsidRPr="002A76C9">
        <w:rPr>
          <w:rFonts w:ascii="Times New Roman" w:hAnsi="Times New Roman" w:cs="Times New Roman"/>
          <w:sz w:val="28"/>
          <w:szCs w:val="28"/>
        </w:rPr>
        <w:t xml:space="preserve"> звучный </w:t>
      </w:r>
    </w:p>
    <w:p w:rsidR="002A76C9" w:rsidRPr="002A76C9" w:rsidRDefault="008928EB" w:rsidP="002A76C9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2A76C9" w:rsidRPr="002A76C9">
        <w:rPr>
          <w:rFonts w:ascii="Times New Roman" w:hAnsi="Times New Roman" w:cs="Times New Roman"/>
          <w:sz w:val="28"/>
          <w:szCs w:val="28"/>
        </w:rPr>
        <w:t>Он инструмент для музыки, он  не научный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7A6E" w:rsidRDefault="00037A6E" w:rsidP="002A76C9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A580E">
        <w:rPr>
          <w:rFonts w:ascii="Times New Roman" w:hAnsi="Times New Roman" w:cs="Times New Roman"/>
          <w:b/>
          <w:sz w:val="28"/>
          <w:szCs w:val="28"/>
        </w:rPr>
        <w:t xml:space="preserve">Царь: </w:t>
      </w:r>
      <w:r>
        <w:rPr>
          <w:rFonts w:ascii="Times New Roman" w:hAnsi="Times New Roman" w:cs="Times New Roman"/>
          <w:sz w:val="28"/>
          <w:szCs w:val="28"/>
        </w:rPr>
        <w:t>Хорошо,</w:t>
      </w:r>
      <w:r w:rsidR="002A76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пускай играют,</w:t>
      </w:r>
    </w:p>
    <w:p w:rsidR="00037A6E" w:rsidRDefault="008928EB" w:rsidP="00676604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37A6E" w:rsidRPr="00676604">
        <w:rPr>
          <w:rFonts w:ascii="Times New Roman" w:hAnsi="Times New Roman" w:cs="Times New Roman"/>
          <w:sz w:val="28"/>
          <w:szCs w:val="28"/>
        </w:rPr>
        <w:t>Мою душу ублажают.</w:t>
      </w:r>
    </w:p>
    <w:p w:rsidR="00037A6E" w:rsidRPr="00E24865" w:rsidRDefault="00493BE0" w:rsidP="005414EC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037A6E">
        <w:rPr>
          <w:rFonts w:ascii="Times New Roman" w:hAnsi="Times New Roman" w:cs="Times New Roman"/>
          <w:b/>
          <w:sz w:val="28"/>
          <w:szCs w:val="28"/>
        </w:rPr>
        <w:t xml:space="preserve">Дети </w:t>
      </w:r>
      <w:r w:rsidR="00037A6E" w:rsidRPr="00E24865">
        <w:rPr>
          <w:rFonts w:ascii="Times New Roman" w:hAnsi="Times New Roman" w:cs="Times New Roman"/>
          <w:b/>
          <w:sz w:val="28"/>
          <w:szCs w:val="28"/>
        </w:rPr>
        <w:t xml:space="preserve"> исполняют  фрагмент из балета Л. Минкуса "Дон Кихот" </w:t>
      </w:r>
    </w:p>
    <w:p w:rsidR="00037A6E" w:rsidRDefault="00643B8A" w:rsidP="00C71DBA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493B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7A6E" w:rsidRPr="00E24865">
        <w:rPr>
          <w:rFonts w:ascii="Times New Roman" w:hAnsi="Times New Roman" w:cs="Times New Roman"/>
          <w:b/>
          <w:sz w:val="28"/>
          <w:szCs w:val="28"/>
        </w:rPr>
        <w:t xml:space="preserve">по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видео</w:t>
      </w:r>
      <w:r w:rsidR="00037A6E" w:rsidRPr="00E24865">
        <w:rPr>
          <w:rFonts w:ascii="Times New Roman" w:hAnsi="Times New Roman" w:cs="Times New Roman"/>
          <w:b/>
          <w:sz w:val="28"/>
          <w:szCs w:val="28"/>
        </w:rPr>
        <w:t>ритмическому</w:t>
      </w:r>
      <w:proofErr w:type="spellEnd"/>
      <w:r w:rsidR="00037A6E" w:rsidRPr="00E24865">
        <w:rPr>
          <w:rFonts w:ascii="Times New Roman" w:hAnsi="Times New Roman" w:cs="Times New Roman"/>
          <w:b/>
          <w:sz w:val="28"/>
          <w:szCs w:val="28"/>
        </w:rPr>
        <w:t xml:space="preserve"> рисунку </w:t>
      </w:r>
      <w:r w:rsidR="00493B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7A6E" w:rsidRPr="00E24865">
        <w:rPr>
          <w:rFonts w:ascii="Times New Roman" w:hAnsi="Times New Roman" w:cs="Times New Roman"/>
          <w:b/>
          <w:sz w:val="28"/>
          <w:szCs w:val="28"/>
        </w:rPr>
        <w:t xml:space="preserve">Ирины </w:t>
      </w:r>
      <w:r w:rsidR="00493B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7A6E" w:rsidRPr="00E24865">
        <w:rPr>
          <w:rFonts w:ascii="Times New Roman" w:hAnsi="Times New Roman" w:cs="Times New Roman"/>
          <w:b/>
          <w:sz w:val="28"/>
          <w:szCs w:val="28"/>
        </w:rPr>
        <w:t xml:space="preserve">Бариновой </w:t>
      </w:r>
      <w:r w:rsidR="00037A6E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187F74">
        <w:rPr>
          <w:rFonts w:ascii="Times New Roman" w:hAnsi="Times New Roman" w:cs="Times New Roman"/>
          <w:b/>
          <w:sz w:val="28"/>
          <w:szCs w:val="28"/>
        </w:rPr>
        <w:t>Огоньки</w:t>
      </w:r>
      <w:r w:rsidR="00037A6E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037A6E" w:rsidRPr="00E24865" w:rsidRDefault="00037A6E" w:rsidP="00C71DBA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н</w:t>
      </w:r>
      <w:r w:rsidRPr="00E24865">
        <w:rPr>
          <w:rFonts w:ascii="Times New Roman" w:hAnsi="Times New Roman" w:cs="Times New Roman"/>
          <w:b/>
          <w:sz w:val="28"/>
          <w:szCs w:val="28"/>
        </w:rPr>
        <w:t>а</w:t>
      </w:r>
      <w:r w:rsidR="00493B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3E52">
        <w:rPr>
          <w:rFonts w:ascii="Times New Roman" w:hAnsi="Times New Roman" w:cs="Times New Roman"/>
          <w:b/>
          <w:sz w:val="28"/>
          <w:szCs w:val="28"/>
        </w:rPr>
        <w:t xml:space="preserve">треугольнике </w:t>
      </w:r>
      <w:r w:rsidRPr="00E248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3B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4865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493B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4865">
        <w:rPr>
          <w:rFonts w:ascii="Times New Roman" w:hAnsi="Times New Roman" w:cs="Times New Roman"/>
          <w:b/>
          <w:sz w:val="28"/>
          <w:szCs w:val="28"/>
        </w:rPr>
        <w:t xml:space="preserve">колокольчиках  </w:t>
      </w:r>
    </w:p>
    <w:p w:rsidR="00CE714B" w:rsidRPr="00CE714B" w:rsidRDefault="00037A6E" w:rsidP="00CE714B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Царь: </w:t>
      </w:r>
      <w:r w:rsidR="00CE714B" w:rsidRPr="00CE714B">
        <w:rPr>
          <w:rFonts w:ascii="Times New Roman" w:hAnsi="Times New Roman" w:cs="Times New Roman"/>
          <w:sz w:val="28"/>
          <w:szCs w:val="28"/>
        </w:rPr>
        <w:t>В треугольники</w:t>
      </w:r>
      <w:r w:rsidR="008A3E52">
        <w:rPr>
          <w:rFonts w:ascii="Times New Roman" w:hAnsi="Times New Roman" w:cs="Times New Roman"/>
          <w:sz w:val="28"/>
          <w:szCs w:val="28"/>
        </w:rPr>
        <w:t xml:space="preserve"> и колокольчики </w:t>
      </w:r>
      <w:r w:rsidR="00CE714B" w:rsidRPr="00CE714B">
        <w:rPr>
          <w:rFonts w:ascii="Times New Roman" w:hAnsi="Times New Roman" w:cs="Times New Roman"/>
          <w:sz w:val="28"/>
          <w:szCs w:val="28"/>
        </w:rPr>
        <w:t xml:space="preserve"> звените</w:t>
      </w:r>
      <w:r w:rsidR="008A3E52">
        <w:rPr>
          <w:rFonts w:ascii="Times New Roman" w:hAnsi="Times New Roman" w:cs="Times New Roman"/>
          <w:sz w:val="28"/>
          <w:szCs w:val="28"/>
        </w:rPr>
        <w:t>,</w:t>
      </w:r>
    </w:p>
    <w:p w:rsidR="00400873" w:rsidRDefault="00CE714B" w:rsidP="00CE714B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0" w:firstLine="708"/>
        <w:rPr>
          <w:rFonts w:ascii="Times New Roman" w:hAnsi="Times New Roman" w:cs="Times New Roman"/>
          <w:sz w:val="28"/>
          <w:szCs w:val="28"/>
        </w:rPr>
      </w:pPr>
      <w:r w:rsidRPr="00CE714B">
        <w:rPr>
          <w:rFonts w:ascii="Times New Roman" w:hAnsi="Times New Roman" w:cs="Times New Roman"/>
          <w:sz w:val="28"/>
          <w:szCs w:val="28"/>
        </w:rPr>
        <w:t>Людей на праздники зовите!</w:t>
      </w:r>
      <w:r w:rsidR="00400873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A250B0" w:rsidRPr="00400873" w:rsidRDefault="00400873" w:rsidP="00CE714B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0" w:firstLine="708"/>
        <w:rPr>
          <w:rFonts w:ascii="Times New Roman" w:hAnsi="Times New Roman" w:cs="Times New Roman"/>
          <w:i/>
          <w:sz w:val="28"/>
          <w:szCs w:val="28"/>
        </w:rPr>
      </w:pPr>
      <w:r w:rsidRPr="00400873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(Дети садятся на места)</w:t>
      </w:r>
    </w:p>
    <w:p w:rsidR="00037A6E" w:rsidRDefault="00037A6E" w:rsidP="00C71DBA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Но! Спрошу я у ребят:</w:t>
      </w:r>
    </w:p>
    <w:p w:rsidR="00037A6E" w:rsidRPr="00676604" w:rsidRDefault="00037A6E" w:rsidP="00C71DBA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Инструменты </w:t>
      </w:r>
      <w:r w:rsidRPr="00676604">
        <w:rPr>
          <w:rFonts w:ascii="Times New Roman" w:hAnsi="Times New Roman" w:cs="Times New Roman"/>
          <w:b/>
          <w:sz w:val="28"/>
          <w:szCs w:val="28"/>
        </w:rPr>
        <w:t xml:space="preserve"> еще</w:t>
      </w:r>
      <w:r>
        <w:rPr>
          <w:rFonts w:ascii="Times New Roman" w:hAnsi="Times New Roman" w:cs="Times New Roman"/>
          <w:sz w:val="28"/>
          <w:szCs w:val="28"/>
        </w:rPr>
        <w:t xml:space="preserve"> есть</w:t>
      </w:r>
      <w:r w:rsidRPr="00676604">
        <w:rPr>
          <w:rFonts w:ascii="Times New Roman" w:hAnsi="Times New Roman" w:cs="Times New Roman"/>
          <w:sz w:val="28"/>
          <w:szCs w:val="28"/>
        </w:rPr>
        <w:t>?</w:t>
      </w:r>
    </w:p>
    <w:p w:rsidR="00037A6E" w:rsidRPr="00676604" w:rsidRDefault="00037A6E" w:rsidP="00C71DBA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76604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Есть!</w:t>
      </w:r>
    </w:p>
    <w:p w:rsidR="00037A6E" w:rsidRDefault="00037A6E" w:rsidP="00C71DBA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20FD8">
        <w:rPr>
          <w:rFonts w:ascii="Times New Roman" w:hAnsi="Times New Roman" w:cs="Times New Roman"/>
          <w:b/>
          <w:sz w:val="28"/>
          <w:szCs w:val="28"/>
        </w:rPr>
        <w:t>Царь</w:t>
      </w:r>
      <w:r>
        <w:rPr>
          <w:rFonts w:ascii="Times New Roman" w:hAnsi="Times New Roman" w:cs="Times New Roman"/>
          <w:sz w:val="28"/>
          <w:szCs w:val="28"/>
        </w:rPr>
        <w:t>:</w:t>
      </w:r>
      <w:r w:rsidR="00493BE0">
        <w:rPr>
          <w:rFonts w:ascii="Times New Roman" w:hAnsi="Times New Roman" w:cs="Times New Roman"/>
          <w:sz w:val="28"/>
          <w:szCs w:val="28"/>
        </w:rPr>
        <w:t xml:space="preserve"> </w:t>
      </w:r>
      <w:r w:rsidRPr="00643B8A">
        <w:rPr>
          <w:rFonts w:ascii="Times New Roman" w:hAnsi="Times New Roman" w:cs="Times New Roman"/>
          <w:b/>
          <w:sz w:val="28"/>
          <w:szCs w:val="28"/>
        </w:rPr>
        <w:t>Сможете</w:t>
      </w:r>
      <w:r>
        <w:rPr>
          <w:rFonts w:ascii="Times New Roman" w:hAnsi="Times New Roman" w:cs="Times New Roman"/>
          <w:sz w:val="28"/>
          <w:szCs w:val="28"/>
        </w:rPr>
        <w:t xml:space="preserve"> их перечесть</w:t>
      </w:r>
      <w:r w:rsidRPr="00676604">
        <w:rPr>
          <w:rFonts w:ascii="Times New Roman" w:hAnsi="Times New Roman" w:cs="Times New Roman"/>
          <w:sz w:val="28"/>
          <w:szCs w:val="28"/>
        </w:rPr>
        <w:t>?</w:t>
      </w:r>
    </w:p>
    <w:p w:rsidR="00037A6E" w:rsidRDefault="00037A6E" w:rsidP="00C71DBA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76604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037A6E" w:rsidRDefault="00037A6E" w:rsidP="00C71DBA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76604">
        <w:rPr>
          <w:rFonts w:ascii="Times New Roman" w:hAnsi="Times New Roman" w:cs="Times New Roman"/>
          <w:b/>
          <w:sz w:val="28"/>
          <w:szCs w:val="28"/>
        </w:rPr>
        <w:t>Царь:</w:t>
      </w:r>
      <w:r>
        <w:rPr>
          <w:rFonts w:ascii="Times New Roman" w:hAnsi="Times New Roman" w:cs="Times New Roman"/>
          <w:sz w:val="28"/>
          <w:szCs w:val="28"/>
        </w:rPr>
        <w:t xml:space="preserve"> Поиграйте-ка тогда!</w:t>
      </w:r>
    </w:p>
    <w:p w:rsidR="00037A6E" w:rsidRPr="00187F74" w:rsidRDefault="00037A6E" w:rsidP="00C71DBA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76604">
        <w:rPr>
          <w:rFonts w:ascii="Times New Roman" w:hAnsi="Times New Roman" w:cs="Times New Roman"/>
          <w:b/>
          <w:sz w:val="28"/>
          <w:szCs w:val="28"/>
        </w:rPr>
        <w:t>Муз. Рук</w:t>
      </w:r>
      <w:r>
        <w:rPr>
          <w:rFonts w:ascii="Times New Roman" w:hAnsi="Times New Roman" w:cs="Times New Roman"/>
          <w:sz w:val="28"/>
          <w:szCs w:val="28"/>
        </w:rPr>
        <w:t>:</w:t>
      </w:r>
      <w:r w:rsidR="00493BE0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оиграем для царя!</w:t>
      </w:r>
      <w:r w:rsidR="002D47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Предлагаю  вам поиграть с нами в игру </w:t>
      </w:r>
      <w:r>
        <w:rPr>
          <w:rFonts w:ascii="Times New Roman" w:hAnsi="Times New Roman" w:cs="Times New Roman"/>
          <w:sz w:val="28"/>
          <w:szCs w:val="28"/>
        </w:rPr>
        <w:lastRenderedPageBreak/>
        <w:t>«Четвертый лишний».</w:t>
      </w:r>
      <w:r w:rsidR="00187F74">
        <w:rPr>
          <w:rFonts w:ascii="Times New Roman" w:hAnsi="Times New Roman" w:cs="Times New Roman"/>
          <w:sz w:val="28"/>
          <w:szCs w:val="28"/>
        </w:rPr>
        <w:t xml:space="preserve">   </w:t>
      </w:r>
      <w:r w:rsidRPr="000072E8">
        <w:rPr>
          <w:rFonts w:ascii="Times New Roman" w:hAnsi="Times New Roman" w:cs="Times New Roman"/>
          <w:i/>
          <w:sz w:val="28"/>
          <w:szCs w:val="28"/>
        </w:rPr>
        <w:t>( Правила игры: помогите найти музыкальный инструмент, который попал  не в свою семью)</w:t>
      </w:r>
    </w:p>
    <w:p w:rsidR="00037A6E" w:rsidRPr="000072E8" w:rsidRDefault="00037A6E" w:rsidP="00C71DBA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0072E8">
        <w:rPr>
          <w:rFonts w:ascii="Times New Roman" w:hAnsi="Times New Roman" w:cs="Times New Roman"/>
          <w:b/>
          <w:sz w:val="28"/>
          <w:szCs w:val="28"/>
        </w:rPr>
        <w:t xml:space="preserve">                             Дети играют в игру  «Четвертый лишний»</w:t>
      </w:r>
    </w:p>
    <w:p w:rsidR="00037A6E" w:rsidRPr="00400873" w:rsidRDefault="00037A6E" w:rsidP="00400873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Царь: </w:t>
      </w:r>
      <w:r>
        <w:rPr>
          <w:rFonts w:ascii="Times New Roman" w:hAnsi="Times New Roman" w:cs="Times New Roman"/>
          <w:sz w:val="28"/>
          <w:szCs w:val="28"/>
        </w:rPr>
        <w:t>Вот так знания! Таланты!</w:t>
      </w:r>
      <w:r w:rsidR="0040087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Оставайтесь,</w:t>
      </w:r>
      <w:r w:rsidR="00493B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музыканты.</w:t>
      </w:r>
    </w:p>
    <w:p w:rsidR="00400873" w:rsidRDefault="00037A6E" w:rsidP="00C71DBA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922DF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Вот еще  есть музыканты,</w:t>
      </w:r>
      <w:r w:rsidR="002A76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знаменитые таланты.</w:t>
      </w:r>
    </w:p>
    <w:p w:rsidR="00037A6E" w:rsidRDefault="00037A6E" w:rsidP="00C71DBA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Ваше величество,</w:t>
      </w:r>
      <w:r w:rsidR="002A76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нам пожаловали: танцоры и ложкари.</w:t>
      </w:r>
    </w:p>
    <w:p w:rsidR="00037A6E" w:rsidRDefault="00037A6E" w:rsidP="00400873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40D54">
        <w:rPr>
          <w:rFonts w:ascii="Times New Roman" w:hAnsi="Times New Roman" w:cs="Times New Roman"/>
          <w:b/>
          <w:sz w:val="28"/>
          <w:szCs w:val="28"/>
        </w:rPr>
        <w:t>Царь</w:t>
      </w:r>
      <w:r>
        <w:rPr>
          <w:rFonts w:ascii="Times New Roman" w:hAnsi="Times New Roman" w:cs="Times New Roman"/>
          <w:sz w:val="28"/>
          <w:szCs w:val="28"/>
        </w:rPr>
        <w:t>: Хорошо,</w:t>
      </w:r>
      <w:r w:rsidR="00815F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пускай играют,</w:t>
      </w:r>
      <w:r w:rsidR="00400873">
        <w:rPr>
          <w:rFonts w:ascii="Times New Roman" w:hAnsi="Times New Roman" w:cs="Times New Roman"/>
          <w:sz w:val="28"/>
          <w:szCs w:val="28"/>
        </w:rPr>
        <w:t xml:space="preserve"> </w:t>
      </w:r>
      <w:r w:rsidR="00815F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Мою душу ублажают.</w:t>
      </w:r>
    </w:p>
    <w:p w:rsidR="00037A6E" w:rsidRDefault="00E768A5" w:rsidP="00840D54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037A6E" w:rsidRPr="000072E8">
        <w:rPr>
          <w:rFonts w:ascii="Times New Roman" w:hAnsi="Times New Roman" w:cs="Times New Roman"/>
          <w:b/>
          <w:sz w:val="28"/>
          <w:szCs w:val="28"/>
        </w:rPr>
        <w:t>Танец</w:t>
      </w:r>
      <w:r w:rsidR="00693995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037A6E">
        <w:rPr>
          <w:rFonts w:ascii="Times New Roman" w:hAnsi="Times New Roman" w:cs="Times New Roman"/>
          <w:b/>
          <w:sz w:val="28"/>
          <w:szCs w:val="28"/>
        </w:rPr>
        <w:t>Байновская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7A6E">
        <w:rPr>
          <w:rFonts w:ascii="Times New Roman" w:hAnsi="Times New Roman" w:cs="Times New Roman"/>
          <w:b/>
          <w:sz w:val="28"/>
          <w:szCs w:val="28"/>
        </w:rPr>
        <w:t xml:space="preserve"> кадриль»   </w:t>
      </w:r>
      <w:r w:rsidR="00037A6E" w:rsidRPr="000072E8">
        <w:rPr>
          <w:rFonts w:ascii="Times New Roman" w:hAnsi="Times New Roman" w:cs="Times New Roman"/>
          <w:b/>
          <w:sz w:val="28"/>
          <w:szCs w:val="28"/>
        </w:rPr>
        <w:t>с ложками</w:t>
      </w:r>
      <w:r w:rsidR="008A3E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7A6E" w:rsidRPr="000072E8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8A3E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7A6E" w:rsidRPr="000072E8">
        <w:rPr>
          <w:rFonts w:ascii="Times New Roman" w:hAnsi="Times New Roman" w:cs="Times New Roman"/>
          <w:b/>
          <w:sz w:val="28"/>
          <w:szCs w:val="28"/>
        </w:rPr>
        <w:t xml:space="preserve"> народных костюмах</w:t>
      </w:r>
    </w:p>
    <w:p w:rsidR="00037A6E" w:rsidRPr="005414EC" w:rsidRDefault="00037A6E" w:rsidP="004922DF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(Обрадованный </w:t>
      </w:r>
      <w:r w:rsidRPr="005414EC">
        <w:rPr>
          <w:rFonts w:ascii="Times New Roman" w:hAnsi="Times New Roman" w:cs="Times New Roman"/>
          <w:i/>
          <w:sz w:val="28"/>
          <w:szCs w:val="28"/>
        </w:rPr>
        <w:t>Царь</w:t>
      </w:r>
      <w:r>
        <w:rPr>
          <w:rFonts w:ascii="Times New Roman" w:hAnsi="Times New Roman" w:cs="Times New Roman"/>
          <w:i/>
          <w:sz w:val="28"/>
          <w:szCs w:val="28"/>
        </w:rPr>
        <w:t xml:space="preserve"> подходит </w:t>
      </w:r>
      <w:r w:rsidRPr="005414EC">
        <w:rPr>
          <w:rFonts w:ascii="Times New Roman" w:hAnsi="Times New Roman" w:cs="Times New Roman"/>
          <w:i/>
          <w:sz w:val="28"/>
          <w:szCs w:val="28"/>
        </w:rPr>
        <w:t>к  каждому</w:t>
      </w:r>
      <w:r>
        <w:rPr>
          <w:rFonts w:ascii="Times New Roman" w:hAnsi="Times New Roman" w:cs="Times New Roman"/>
          <w:i/>
          <w:sz w:val="28"/>
          <w:szCs w:val="28"/>
        </w:rPr>
        <w:t xml:space="preserve">  музыканту </w:t>
      </w:r>
      <w:r w:rsidRPr="005414EC">
        <w:rPr>
          <w:rFonts w:ascii="Times New Roman" w:hAnsi="Times New Roman" w:cs="Times New Roman"/>
          <w:i/>
          <w:sz w:val="28"/>
          <w:szCs w:val="28"/>
        </w:rPr>
        <w:t xml:space="preserve"> и </w:t>
      </w:r>
      <w:r>
        <w:rPr>
          <w:rFonts w:ascii="Times New Roman" w:hAnsi="Times New Roman" w:cs="Times New Roman"/>
          <w:i/>
          <w:sz w:val="28"/>
          <w:szCs w:val="28"/>
        </w:rPr>
        <w:t xml:space="preserve"> пожимает </w:t>
      </w:r>
      <w:r w:rsidRPr="005414EC">
        <w:rPr>
          <w:rFonts w:ascii="Times New Roman" w:hAnsi="Times New Roman" w:cs="Times New Roman"/>
          <w:i/>
          <w:sz w:val="28"/>
          <w:szCs w:val="28"/>
        </w:rPr>
        <w:t>руку со словами: очень приятно,</w:t>
      </w:r>
      <w:r w:rsidR="002A76C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414EC">
        <w:rPr>
          <w:rFonts w:ascii="Times New Roman" w:hAnsi="Times New Roman" w:cs="Times New Roman"/>
          <w:i/>
          <w:sz w:val="28"/>
          <w:szCs w:val="28"/>
        </w:rPr>
        <w:t>царь</w:t>
      </w:r>
      <w:proofErr w:type="gramStart"/>
      <w:r w:rsidRPr="005414EC">
        <w:rPr>
          <w:rFonts w:ascii="Times New Roman" w:hAnsi="Times New Roman" w:cs="Times New Roman"/>
          <w:i/>
          <w:sz w:val="28"/>
          <w:szCs w:val="28"/>
        </w:rPr>
        <w:t>..</w:t>
      </w:r>
      <w:r w:rsidR="00643B8A">
        <w:rPr>
          <w:rFonts w:ascii="Times New Roman" w:hAnsi="Times New Roman" w:cs="Times New Roman"/>
          <w:i/>
          <w:sz w:val="28"/>
          <w:szCs w:val="28"/>
        </w:rPr>
        <w:t xml:space="preserve">   </w:t>
      </w:r>
      <w:proofErr w:type="gramEnd"/>
      <w:r w:rsidR="00643B8A">
        <w:rPr>
          <w:rFonts w:ascii="Times New Roman" w:hAnsi="Times New Roman" w:cs="Times New Roman"/>
          <w:i/>
          <w:sz w:val="28"/>
          <w:szCs w:val="28"/>
        </w:rPr>
        <w:t>Дети садятся на места)</w:t>
      </w:r>
    </w:p>
    <w:p w:rsidR="00037A6E" w:rsidRDefault="00037A6E" w:rsidP="004922DF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40D54">
        <w:rPr>
          <w:rFonts w:ascii="Times New Roman" w:hAnsi="Times New Roman" w:cs="Times New Roman"/>
          <w:b/>
          <w:sz w:val="28"/>
          <w:szCs w:val="28"/>
        </w:rPr>
        <w:t>Царь</w:t>
      </w:r>
      <w:r>
        <w:rPr>
          <w:rFonts w:ascii="Times New Roman" w:hAnsi="Times New Roman" w:cs="Times New Roman"/>
          <w:sz w:val="28"/>
          <w:szCs w:val="28"/>
        </w:rPr>
        <w:t>:</w:t>
      </w:r>
      <w:r w:rsidR="00493B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Ложкар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6939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какой успех!</w:t>
      </w:r>
    </w:p>
    <w:p w:rsidR="00037A6E" w:rsidRDefault="00037A6E" w:rsidP="00DA775A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люблю вас больше всех!</w:t>
      </w:r>
    </w:p>
    <w:p w:rsidR="002A76C9" w:rsidRDefault="002A76C9" w:rsidP="00DA775A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Ай, да ложки хороши</w:t>
      </w:r>
      <w:r w:rsidR="0030405F">
        <w:rPr>
          <w:rFonts w:ascii="Times New Roman" w:hAnsi="Times New Roman" w:cs="Times New Roman"/>
          <w:sz w:val="28"/>
          <w:szCs w:val="28"/>
        </w:rPr>
        <w:t>!</w:t>
      </w:r>
    </w:p>
    <w:p w:rsidR="00037A6E" w:rsidRDefault="0030405F" w:rsidP="00DA775A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2A76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сыграл </w:t>
      </w:r>
      <w:r w:rsidR="00037A6E">
        <w:rPr>
          <w:rFonts w:ascii="Times New Roman" w:hAnsi="Times New Roman" w:cs="Times New Roman"/>
          <w:sz w:val="28"/>
          <w:szCs w:val="28"/>
        </w:rPr>
        <w:t xml:space="preserve"> бы от души!</w:t>
      </w:r>
    </w:p>
    <w:p w:rsidR="00037A6E" w:rsidRPr="00F3769F" w:rsidRDefault="00037A6E" w:rsidP="00F3769F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Рук.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383509">
        <w:rPr>
          <w:rFonts w:ascii="Times New Roman" w:hAnsi="Times New Roman" w:cs="Times New Roman"/>
          <w:sz w:val="28"/>
          <w:szCs w:val="28"/>
        </w:rPr>
        <w:t xml:space="preserve"> </w:t>
      </w:r>
      <w:r w:rsidR="0030405F">
        <w:rPr>
          <w:rFonts w:ascii="Times New Roman" w:hAnsi="Times New Roman" w:cs="Times New Roman"/>
          <w:sz w:val="28"/>
          <w:szCs w:val="28"/>
        </w:rPr>
        <w:t xml:space="preserve">Ваше Величество, я </w:t>
      </w:r>
      <w:r w:rsidR="0030405F" w:rsidRPr="0030405F">
        <w:rPr>
          <w:rFonts w:ascii="Times New Roman" w:hAnsi="Times New Roman" w:cs="Times New Roman"/>
          <w:sz w:val="28"/>
          <w:szCs w:val="28"/>
        </w:rPr>
        <w:t xml:space="preserve"> бы посоветовала  Вам по</w:t>
      </w:r>
      <w:r w:rsidR="0030405F">
        <w:rPr>
          <w:rFonts w:ascii="Times New Roman" w:hAnsi="Times New Roman" w:cs="Times New Roman"/>
          <w:sz w:val="28"/>
          <w:szCs w:val="28"/>
        </w:rPr>
        <w:t xml:space="preserve">любить не инструмент, а музыку. </w:t>
      </w:r>
      <w:r w:rsidR="0030405F" w:rsidRPr="0030405F">
        <w:rPr>
          <w:rFonts w:ascii="Times New Roman" w:hAnsi="Times New Roman" w:cs="Times New Roman"/>
          <w:sz w:val="28"/>
          <w:szCs w:val="28"/>
        </w:rPr>
        <w:t>Хотите, мы вас научим играть на ложках?</w:t>
      </w:r>
      <w:r w:rsidR="003040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7A6E" w:rsidRDefault="00037A6E" w:rsidP="00F3769F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345B6">
        <w:rPr>
          <w:rFonts w:ascii="Times New Roman" w:hAnsi="Times New Roman" w:cs="Times New Roman"/>
          <w:b/>
          <w:sz w:val="28"/>
          <w:szCs w:val="28"/>
        </w:rPr>
        <w:t>Царь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  <w:r w:rsidR="00815F98">
        <w:rPr>
          <w:rFonts w:ascii="Times New Roman" w:hAnsi="Times New Roman" w:cs="Times New Roman"/>
          <w:sz w:val="28"/>
          <w:szCs w:val="28"/>
        </w:rPr>
        <w:t>Н</w:t>
      </w:r>
      <w:r w:rsidRPr="0030405F">
        <w:rPr>
          <w:rFonts w:ascii="Times New Roman" w:hAnsi="Times New Roman" w:cs="Times New Roman"/>
          <w:sz w:val="28"/>
          <w:szCs w:val="28"/>
        </w:rPr>
        <w:t>у,</w:t>
      </w:r>
      <w:r w:rsidR="0030405F" w:rsidRPr="0030405F">
        <w:rPr>
          <w:rFonts w:ascii="Times New Roman" w:hAnsi="Times New Roman" w:cs="Times New Roman"/>
          <w:sz w:val="28"/>
          <w:szCs w:val="28"/>
        </w:rPr>
        <w:t xml:space="preserve"> конечно, научайте!</w:t>
      </w:r>
    </w:p>
    <w:p w:rsidR="00815F98" w:rsidRDefault="00643B8A" w:rsidP="00F3769F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15F98">
        <w:rPr>
          <w:rFonts w:ascii="Times New Roman" w:hAnsi="Times New Roman" w:cs="Times New Roman"/>
          <w:sz w:val="28"/>
          <w:szCs w:val="28"/>
        </w:rPr>
        <w:t>Ложки мне скорей давайте!</w:t>
      </w:r>
    </w:p>
    <w:p w:rsidR="00B66BAA" w:rsidRPr="00B66BAA" w:rsidRDefault="00B66BAA" w:rsidP="00F3769F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( </w:t>
      </w:r>
      <w:r w:rsidRPr="00B66BAA">
        <w:rPr>
          <w:rFonts w:ascii="Times New Roman" w:hAnsi="Times New Roman" w:cs="Times New Roman"/>
          <w:i/>
          <w:sz w:val="28"/>
          <w:szCs w:val="28"/>
        </w:rPr>
        <w:t>Воспитатель дает ложки Царю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037A6E" w:rsidRPr="00F3769F" w:rsidRDefault="00037A6E" w:rsidP="00F3769F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3769F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Вот так,</w:t>
      </w:r>
      <w:r w:rsidR="003040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помощью воспитанников нашего  детсада появился при дворе великого царя</w:t>
      </w:r>
      <w:r w:rsidRPr="00383509">
        <w:rPr>
          <w:rFonts w:ascii="Times New Roman" w:hAnsi="Times New Roman" w:cs="Times New Roman"/>
          <w:sz w:val="28"/>
          <w:szCs w:val="28"/>
        </w:rPr>
        <w:t xml:space="preserve"> настоящий оркестр</w:t>
      </w:r>
      <w:r>
        <w:rPr>
          <w:rFonts w:ascii="Times New Roman" w:hAnsi="Times New Roman" w:cs="Times New Roman"/>
          <w:sz w:val="28"/>
          <w:szCs w:val="28"/>
        </w:rPr>
        <w:t xml:space="preserve">. Его </w:t>
      </w:r>
      <w:r w:rsidRPr="00383509">
        <w:rPr>
          <w:rFonts w:ascii="Times New Roman" w:hAnsi="Times New Roman" w:cs="Times New Roman"/>
          <w:sz w:val="28"/>
          <w:szCs w:val="28"/>
        </w:rPr>
        <w:t xml:space="preserve"> приходили послушать из самых дальних стран</w:t>
      </w:r>
      <w:proofErr w:type="gramStart"/>
      <w:r w:rsidRPr="000E096B">
        <w:rPr>
          <w:rFonts w:ascii="Times New Roman" w:hAnsi="Times New Roman" w:cs="Times New Roman"/>
          <w:i/>
          <w:sz w:val="28"/>
          <w:szCs w:val="28"/>
        </w:rPr>
        <w:t>.(</w:t>
      </w:r>
      <w:proofErr w:type="gramEnd"/>
      <w:r w:rsidRPr="000E096B">
        <w:rPr>
          <w:rFonts w:ascii="Times New Roman" w:hAnsi="Times New Roman" w:cs="Times New Roman"/>
          <w:i/>
          <w:sz w:val="28"/>
          <w:szCs w:val="28"/>
        </w:rPr>
        <w:t>показывает на присутствующих в зале приглашенных)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3769F">
        <w:rPr>
          <w:rFonts w:ascii="Times New Roman" w:hAnsi="Times New Roman" w:cs="Times New Roman"/>
          <w:sz w:val="28"/>
          <w:szCs w:val="28"/>
        </w:rPr>
        <w:t>Но не только своей прекрасной игрой славился этот оркестр.</w:t>
      </w:r>
    </w:p>
    <w:p w:rsidR="00037A6E" w:rsidRDefault="00037A6E" w:rsidP="00F3769F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3769F">
        <w:rPr>
          <w:rFonts w:ascii="Times New Roman" w:hAnsi="Times New Roman" w:cs="Times New Roman"/>
          <w:sz w:val="28"/>
          <w:szCs w:val="28"/>
        </w:rPr>
        <w:t xml:space="preserve">Его удивительной особенностью было то, что рядом с другими музыкантами сидел сам царь. И скажем честно, он </w:t>
      </w:r>
      <w:r w:rsidRPr="00C345B6">
        <w:rPr>
          <w:rFonts w:ascii="Times New Roman" w:hAnsi="Times New Roman" w:cs="Times New Roman"/>
          <w:b/>
          <w:i/>
          <w:sz w:val="28"/>
          <w:szCs w:val="28"/>
        </w:rPr>
        <w:t>не просто так</w:t>
      </w:r>
      <w:r w:rsidRPr="00F3769F">
        <w:rPr>
          <w:rFonts w:ascii="Times New Roman" w:hAnsi="Times New Roman" w:cs="Times New Roman"/>
          <w:sz w:val="28"/>
          <w:szCs w:val="28"/>
        </w:rPr>
        <w:t xml:space="preserve"> сидел, он играл, да еще и как!</w:t>
      </w:r>
      <w:r w:rsidR="00815F98">
        <w:rPr>
          <w:rFonts w:ascii="Times New Roman" w:hAnsi="Times New Roman" w:cs="Times New Roman"/>
          <w:sz w:val="28"/>
          <w:szCs w:val="28"/>
        </w:rPr>
        <w:t xml:space="preserve"> </w:t>
      </w:r>
      <w:r w:rsidRPr="00F3769F">
        <w:rPr>
          <w:rFonts w:ascii="Times New Roman" w:hAnsi="Times New Roman" w:cs="Times New Roman"/>
          <w:sz w:val="28"/>
          <w:szCs w:val="28"/>
        </w:rPr>
        <w:t>Играя, он блаженно жмурился, надувал щеки и краснел от усердия.</w:t>
      </w:r>
    </w:p>
    <w:p w:rsidR="00037A6E" w:rsidRPr="000E096B" w:rsidRDefault="00037A6E" w:rsidP="00F3769F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E90BA8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096B">
        <w:rPr>
          <w:rFonts w:ascii="Times New Roman" w:hAnsi="Times New Roman" w:cs="Times New Roman"/>
          <w:b/>
          <w:sz w:val="28"/>
          <w:szCs w:val="28"/>
        </w:rPr>
        <w:t>Шумовой оркестр «В прибрежном колхозе»</w:t>
      </w:r>
    </w:p>
    <w:p w:rsidR="00037A6E" w:rsidRDefault="00037A6E" w:rsidP="00F3769F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A550AB">
        <w:rPr>
          <w:rFonts w:ascii="Times New Roman" w:hAnsi="Times New Roman" w:cs="Times New Roman"/>
          <w:i/>
          <w:sz w:val="28"/>
          <w:szCs w:val="28"/>
        </w:rPr>
        <w:t>`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( из сборника  И.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Каплуновой</w:t>
      </w:r>
      <w:proofErr w:type="spellEnd"/>
      <w:r w:rsidRPr="00A550A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15F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550AB">
        <w:rPr>
          <w:rFonts w:ascii="Times New Roman" w:hAnsi="Times New Roman" w:cs="Times New Roman"/>
          <w:i/>
          <w:sz w:val="28"/>
          <w:szCs w:val="28"/>
        </w:rPr>
        <w:t>«Наш веселый оркестр`»</w:t>
      </w:r>
      <w:r>
        <w:rPr>
          <w:rFonts w:ascii="Times New Roman" w:hAnsi="Times New Roman" w:cs="Times New Roman"/>
          <w:i/>
          <w:sz w:val="28"/>
          <w:szCs w:val="28"/>
        </w:rPr>
        <w:t xml:space="preserve"> CD 2, трек № 14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 )</w:t>
      </w:r>
      <w:proofErr w:type="gramEnd"/>
    </w:p>
    <w:p w:rsidR="00187F74" w:rsidRPr="00A550AB" w:rsidRDefault="00187F74" w:rsidP="00F3769F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</w:t>
      </w:r>
      <w:r w:rsidR="00400873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Дети садятся на места</w:t>
      </w:r>
      <w:r w:rsidR="00400873">
        <w:rPr>
          <w:rFonts w:ascii="Times New Roman" w:hAnsi="Times New Roman" w:cs="Times New Roman"/>
          <w:i/>
          <w:sz w:val="28"/>
          <w:szCs w:val="28"/>
        </w:rPr>
        <w:t>)</w:t>
      </w:r>
    </w:p>
    <w:p w:rsidR="00037A6E" w:rsidRPr="008A2E4C" w:rsidRDefault="00037A6E" w:rsidP="00840D54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Царь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="006939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0D54">
        <w:rPr>
          <w:rFonts w:ascii="Times New Roman" w:hAnsi="Times New Roman" w:cs="Times New Roman"/>
          <w:sz w:val="28"/>
          <w:szCs w:val="28"/>
        </w:rPr>
        <w:t>Тысяча мелодий, голосов прибой…</w:t>
      </w:r>
    </w:p>
    <w:p w:rsidR="00037A6E" w:rsidRPr="00840D54" w:rsidRDefault="00037A6E" w:rsidP="00840D54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Ничего нет в мире </w:t>
      </w:r>
      <w:r w:rsidRPr="00840D54">
        <w:rPr>
          <w:rFonts w:ascii="Times New Roman" w:hAnsi="Times New Roman" w:cs="Times New Roman"/>
          <w:sz w:val="28"/>
          <w:szCs w:val="28"/>
        </w:rPr>
        <w:t>Музыки чудесней,</w:t>
      </w:r>
    </w:p>
    <w:p w:rsidR="00037A6E" w:rsidRDefault="00037A6E" w:rsidP="00840D54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40D54">
        <w:rPr>
          <w:rFonts w:ascii="Times New Roman" w:hAnsi="Times New Roman" w:cs="Times New Roman"/>
          <w:sz w:val="28"/>
          <w:szCs w:val="28"/>
        </w:rPr>
        <w:t>Потому что музыка – всегда рядом с тобой!</w:t>
      </w:r>
    </w:p>
    <w:p w:rsidR="00037A6E" w:rsidRDefault="00037A6E" w:rsidP="00840D54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спасибо,</w:t>
      </w:r>
      <w:r w:rsidR="00815F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рассказали,</w:t>
      </w:r>
    </w:p>
    <w:p w:rsidR="00037A6E" w:rsidRDefault="00037A6E" w:rsidP="00840D54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Царский мой оркестр создали!</w:t>
      </w:r>
    </w:p>
    <w:p w:rsidR="00037A6E" w:rsidRDefault="00037A6E" w:rsidP="00840D54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на ложка</w:t>
      </w:r>
      <w:proofErr w:type="gramStart"/>
      <w:r>
        <w:rPr>
          <w:rFonts w:ascii="Times New Roman" w:hAnsi="Times New Roman" w:cs="Times New Roman"/>
          <w:sz w:val="28"/>
          <w:szCs w:val="28"/>
        </w:rPr>
        <w:t>х-</w:t>
      </w:r>
      <w:proofErr w:type="gramEnd"/>
      <w:r w:rsidR="006939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просто асс!</w:t>
      </w:r>
    </w:p>
    <w:p w:rsidR="00037A6E" w:rsidRDefault="00037A6E" w:rsidP="00840D54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Музыкант</w:t>
      </w:r>
      <w:proofErr w:type="gramStart"/>
      <w:r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="006939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высший класс!</w:t>
      </w:r>
    </w:p>
    <w:p w:rsidR="00037A6E" w:rsidRDefault="00037A6E" w:rsidP="00840D54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пришла пора</w:t>
      </w:r>
    </w:p>
    <w:p w:rsidR="00037A6E" w:rsidRDefault="00037A6E" w:rsidP="00840D54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Попрощаться,</w:t>
      </w:r>
      <w:r w:rsidR="00815F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детвора</w:t>
      </w:r>
      <w:r w:rsidR="0030405F">
        <w:rPr>
          <w:rFonts w:ascii="Times New Roman" w:hAnsi="Times New Roman" w:cs="Times New Roman"/>
          <w:i/>
          <w:sz w:val="28"/>
          <w:szCs w:val="28"/>
        </w:rPr>
        <w:t>!</w:t>
      </w:r>
    </w:p>
    <w:p w:rsidR="00037A6E" w:rsidRPr="00A550AB" w:rsidRDefault="0030405F" w:rsidP="00840D54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</w:t>
      </w:r>
      <w:r w:rsidR="00693995">
        <w:rPr>
          <w:rFonts w:ascii="Times New Roman" w:hAnsi="Times New Roman" w:cs="Times New Roman"/>
          <w:i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37A6E">
        <w:rPr>
          <w:rFonts w:ascii="Times New Roman" w:hAnsi="Times New Roman" w:cs="Times New Roman"/>
          <w:i/>
          <w:sz w:val="28"/>
          <w:szCs w:val="28"/>
        </w:rPr>
        <w:t>(</w:t>
      </w:r>
      <w:r w:rsidR="00037A6E" w:rsidRPr="00A550AB">
        <w:rPr>
          <w:rFonts w:ascii="Times New Roman" w:hAnsi="Times New Roman" w:cs="Times New Roman"/>
          <w:i/>
          <w:sz w:val="28"/>
          <w:szCs w:val="28"/>
        </w:rPr>
        <w:t xml:space="preserve"> Царь уходит</w:t>
      </w:r>
      <w:r w:rsidR="00037A6E">
        <w:rPr>
          <w:rFonts w:ascii="Times New Roman" w:hAnsi="Times New Roman" w:cs="Times New Roman"/>
          <w:i/>
          <w:sz w:val="28"/>
          <w:szCs w:val="28"/>
        </w:rPr>
        <w:t>)</w:t>
      </w:r>
    </w:p>
    <w:p w:rsidR="00037A6E" w:rsidRDefault="00037A6E" w:rsidP="00840D54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40D5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860D8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Ребята,  мы с вами так долго находились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стране Музыки,</w:t>
      </w:r>
      <w:r w:rsidR="003040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даже забыли о времени. Нам пришла пора возвращаться. Давайте друг другу улыбнемся</w:t>
      </w:r>
      <w:r w:rsidR="00860D83">
        <w:rPr>
          <w:rFonts w:ascii="Times New Roman" w:hAnsi="Times New Roman" w:cs="Times New Roman"/>
          <w:sz w:val="28"/>
          <w:szCs w:val="28"/>
        </w:rPr>
        <w:t xml:space="preserve">  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146E">
        <w:rPr>
          <w:rFonts w:ascii="Times New Roman" w:hAnsi="Times New Roman" w:cs="Times New Roman"/>
          <w:sz w:val="28"/>
          <w:szCs w:val="28"/>
        </w:rPr>
        <w:t xml:space="preserve">возьмем  с собой </w:t>
      </w:r>
      <w:r w:rsidR="0066146E" w:rsidRPr="0066146E">
        <w:t xml:space="preserve"> </w:t>
      </w:r>
      <w:r w:rsidR="0066146E" w:rsidRPr="0066146E">
        <w:rPr>
          <w:rFonts w:ascii="Times New Roman" w:hAnsi="Times New Roman" w:cs="Times New Roman"/>
          <w:sz w:val="28"/>
          <w:szCs w:val="28"/>
        </w:rPr>
        <w:t>хорошее настроение</w:t>
      </w:r>
      <w:r w:rsidR="0066146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37A6E" w:rsidRDefault="00037A6E" w:rsidP="00840D54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A2E4C">
        <w:rPr>
          <w:rFonts w:ascii="Times New Roman" w:hAnsi="Times New Roman" w:cs="Times New Roman"/>
          <w:b/>
          <w:sz w:val="28"/>
          <w:szCs w:val="28"/>
        </w:rPr>
        <w:t>Муз. Рук:</w:t>
      </w:r>
      <w:r>
        <w:rPr>
          <w:rFonts w:ascii="Times New Roman" w:hAnsi="Times New Roman" w:cs="Times New Roman"/>
          <w:sz w:val="28"/>
          <w:szCs w:val="28"/>
        </w:rPr>
        <w:t xml:space="preserve"> я тоже хочу подарить  вам свою улыбку.</w:t>
      </w:r>
      <w:r w:rsidR="003040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Спасибо вам</w:t>
      </w:r>
      <w:proofErr w:type="gramStart"/>
      <w:r>
        <w:rPr>
          <w:rFonts w:ascii="Times New Roman" w:hAnsi="Times New Roman" w:cs="Times New Roman"/>
          <w:sz w:val="28"/>
          <w:szCs w:val="28"/>
        </w:rPr>
        <w:t>….</w:t>
      </w:r>
      <w:proofErr w:type="gramEnd"/>
      <w:r>
        <w:rPr>
          <w:rFonts w:ascii="Times New Roman" w:hAnsi="Times New Roman" w:cs="Times New Roman"/>
          <w:sz w:val="28"/>
          <w:szCs w:val="28"/>
        </w:rPr>
        <w:t>До свидания…</w:t>
      </w:r>
    </w:p>
    <w:p w:rsidR="00037A6E" w:rsidRDefault="0066146E" w:rsidP="00840D54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37A6E" w:rsidRPr="0030405F">
        <w:rPr>
          <w:rFonts w:ascii="Times New Roman" w:hAnsi="Times New Roman" w:cs="Times New Roman"/>
          <w:b/>
          <w:sz w:val="28"/>
          <w:szCs w:val="28"/>
        </w:rPr>
        <w:t xml:space="preserve">Под </w:t>
      </w:r>
      <w:r>
        <w:rPr>
          <w:rFonts w:ascii="Times New Roman" w:hAnsi="Times New Roman" w:cs="Times New Roman"/>
          <w:b/>
          <w:sz w:val="28"/>
          <w:szCs w:val="28"/>
        </w:rPr>
        <w:t xml:space="preserve"> фонограмму  песни</w:t>
      </w:r>
      <w:r w:rsidR="00037A6E" w:rsidRPr="0030405F">
        <w:rPr>
          <w:rFonts w:ascii="Times New Roman" w:hAnsi="Times New Roman" w:cs="Times New Roman"/>
          <w:b/>
          <w:sz w:val="28"/>
          <w:szCs w:val="28"/>
        </w:rPr>
        <w:t xml:space="preserve">  «</w:t>
      </w:r>
      <w:r>
        <w:rPr>
          <w:rFonts w:ascii="Times New Roman" w:hAnsi="Times New Roman" w:cs="Times New Roman"/>
          <w:b/>
          <w:sz w:val="28"/>
          <w:szCs w:val="28"/>
        </w:rPr>
        <w:t xml:space="preserve">Песенка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удесенка</w:t>
      </w:r>
      <w:proofErr w:type="spellEnd"/>
      <w:r w:rsidR="00037A6E" w:rsidRPr="0030405F">
        <w:rPr>
          <w:rFonts w:ascii="Times New Roman" w:hAnsi="Times New Roman" w:cs="Times New Roman"/>
          <w:b/>
          <w:sz w:val="28"/>
          <w:szCs w:val="28"/>
        </w:rPr>
        <w:t>» дети выходят из зала</w:t>
      </w:r>
    </w:p>
    <w:p w:rsidR="0097059C" w:rsidRDefault="0097059C" w:rsidP="00840D54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97059C" w:rsidRDefault="0097059C" w:rsidP="00840D54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97059C" w:rsidRDefault="0097059C" w:rsidP="00840D54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97059C" w:rsidRDefault="0097059C" w:rsidP="00840D54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97059C" w:rsidRDefault="0097059C" w:rsidP="00840D54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97059C" w:rsidRDefault="0097059C" w:rsidP="00840D54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97059C" w:rsidRDefault="0097059C" w:rsidP="00840D54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97059C" w:rsidRDefault="0097059C" w:rsidP="00840D54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025A2" w:rsidRDefault="002025A2" w:rsidP="002025A2">
      <w:pPr>
        <w:pStyle w:val="A5"/>
        <w:widowControl w:val="0"/>
        <w:spacing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81246E" w:rsidRDefault="002025A2" w:rsidP="002025A2">
      <w:pPr>
        <w:pStyle w:val="A5"/>
        <w:widowControl w:val="0"/>
        <w:spacing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</w:p>
    <w:p w:rsidR="00037A6E" w:rsidRPr="00991F7E" w:rsidRDefault="00037A6E" w:rsidP="007C659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037A6E" w:rsidRPr="00991F7E" w:rsidSect="003D2199">
      <w:footerReference w:type="default" r:id="rId9"/>
      <w:pgSz w:w="11906" w:h="16838"/>
      <w:pgMar w:top="1134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51B" w:rsidRDefault="00DA651B" w:rsidP="00EF0D81">
      <w:pPr>
        <w:spacing w:after="0" w:line="240" w:lineRule="auto"/>
      </w:pPr>
      <w:r>
        <w:separator/>
      </w:r>
    </w:p>
  </w:endnote>
  <w:endnote w:type="continuationSeparator" w:id="0">
    <w:p w:rsidR="00DA651B" w:rsidRDefault="00DA651B" w:rsidP="00EF0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A6E" w:rsidRDefault="00783C65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544F0">
      <w:rPr>
        <w:noProof/>
      </w:rPr>
      <w:t>2</w:t>
    </w:r>
    <w:r>
      <w:rPr>
        <w:noProof/>
      </w:rPr>
      <w:fldChar w:fldCharType="end"/>
    </w:r>
  </w:p>
  <w:p w:rsidR="00037A6E" w:rsidRDefault="00037A6E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51B" w:rsidRDefault="00DA651B" w:rsidP="00EF0D81">
      <w:pPr>
        <w:spacing w:after="0" w:line="240" w:lineRule="auto"/>
      </w:pPr>
      <w:r>
        <w:separator/>
      </w:r>
    </w:p>
  </w:footnote>
  <w:footnote w:type="continuationSeparator" w:id="0">
    <w:p w:rsidR="00DA651B" w:rsidRDefault="00DA651B" w:rsidP="00EF0D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1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9"/>
    <w:multiLevelType w:val="multilevel"/>
    <w:tmpl w:val="00000009"/>
    <w:name w:val="WW8Num9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eastAsia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eastAsia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eastAsia="StarSymbol"/>
        <w:sz w:val="18"/>
      </w:rPr>
    </w:lvl>
  </w:abstractNum>
  <w:abstractNum w:abstractNumId="3">
    <w:nsid w:val="0505484D"/>
    <w:multiLevelType w:val="hybridMultilevel"/>
    <w:tmpl w:val="BDD08928"/>
    <w:lvl w:ilvl="0" w:tplc="04190005">
      <w:start w:val="1"/>
      <w:numFmt w:val="bullet"/>
      <w:lvlText w:val=""/>
      <w:lvlJc w:val="left"/>
      <w:pPr>
        <w:ind w:left="72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4">
    <w:nsid w:val="0E045947"/>
    <w:multiLevelType w:val="hybridMultilevel"/>
    <w:tmpl w:val="FC5888EA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23F07EA"/>
    <w:multiLevelType w:val="hybridMultilevel"/>
    <w:tmpl w:val="E4E013A0"/>
    <w:lvl w:ilvl="0" w:tplc="04190005">
      <w:start w:val="1"/>
      <w:numFmt w:val="bullet"/>
      <w:lvlText w:val=""/>
      <w:lvlJc w:val="left"/>
      <w:pPr>
        <w:ind w:left="72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6">
    <w:nsid w:val="4A031FAC"/>
    <w:multiLevelType w:val="hybridMultilevel"/>
    <w:tmpl w:val="E20202E4"/>
    <w:lvl w:ilvl="0" w:tplc="0419000D">
      <w:start w:val="1"/>
      <w:numFmt w:val="bullet"/>
      <w:lvlText w:val=""/>
      <w:lvlJc w:val="left"/>
      <w:pPr>
        <w:ind w:left="72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7">
    <w:nsid w:val="504F302B"/>
    <w:multiLevelType w:val="hybridMultilevel"/>
    <w:tmpl w:val="D6785032"/>
    <w:lvl w:ilvl="0" w:tplc="04190009">
      <w:start w:val="1"/>
      <w:numFmt w:val="bullet"/>
      <w:lvlText w:val=""/>
      <w:lvlJc w:val="left"/>
      <w:pPr>
        <w:ind w:left="72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8">
    <w:nsid w:val="5CD777EA"/>
    <w:multiLevelType w:val="hybridMultilevel"/>
    <w:tmpl w:val="9D8ED31A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>
    <w:nsid w:val="63D41843"/>
    <w:multiLevelType w:val="hybridMultilevel"/>
    <w:tmpl w:val="4016ED46"/>
    <w:lvl w:ilvl="0" w:tplc="0419000D">
      <w:start w:val="1"/>
      <w:numFmt w:val="bullet"/>
      <w:lvlText w:val=""/>
      <w:lvlJc w:val="left"/>
      <w:pPr>
        <w:ind w:left="72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0">
    <w:nsid w:val="642E0628"/>
    <w:multiLevelType w:val="hybridMultilevel"/>
    <w:tmpl w:val="D38C4BB8"/>
    <w:styleLink w:val="a"/>
    <w:lvl w:ilvl="0" w:tplc="2E0E4CC2">
      <w:start w:val="1"/>
      <w:numFmt w:val="bullet"/>
      <w:lvlText w:val="•"/>
      <w:lvlJc w:val="left"/>
      <w:pPr>
        <w:ind w:left="299" w:hanging="299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8D67908">
      <w:start w:val="1"/>
      <w:numFmt w:val="bullet"/>
      <w:lvlText w:val="•"/>
      <w:lvlJc w:val="left"/>
      <w:pPr>
        <w:ind w:left="479" w:hanging="299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BDAE45AA">
      <w:start w:val="1"/>
      <w:numFmt w:val="bullet"/>
      <w:lvlText w:val="•"/>
      <w:lvlJc w:val="left"/>
      <w:pPr>
        <w:ind w:left="659" w:hanging="299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ECE6DB0A">
      <w:start w:val="1"/>
      <w:numFmt w:val="bullet"/>
      <w:lvlText w:val="•"/>
      <w:lvlJc w:val="left"/>
      <w:pPr>
        <w:ind w:left="839" w:hanging="299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B1A4B5A">
      <w:start w:val="1"/>
      <w:numFmt w:val="bullet"/>
      <w:lvlText w:val="•"/>
      <w:lvlJc w:val="left"/>
      <w:pPr>
        <w:ind w:left="1019" w:hanging="299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12F22822">
      <w:start w:val="1"/>
      <w:numFmt w:val="bullet"/>
      <w:lvlText w:val="•"/>
      <w:lvlJc w:val="left"/>
      <w:pPr>
        <w:ind w:left="1199" w:hanging="299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EBB669C6">
      <w:start w:val="1"/>
      <w:numFmt w:val="bullet"/>
      <w:lvlText w:val="•"/>
      <w:lvlJc w:val="left"/>
      <w:pPr>
        <w:ind w:left="1379" w:hanging="299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34E24C36">
      <w:start w:val="1"/>
      <w:numFmt w:val="bullet"/>
      <w:lvlText w:val="•"/>
      <w:lvlJc w:val="left"/>
      <w:pPr>
        <w:ind w:left="1559" w:hanging="299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3E9A18FA">
      <w:start w:val="1"/>
      <w:numFmt w:val="bullet"/>
      <w:lvlText w:val="•"/>
      <w:lvlJc w:val="left"/>
      <w:pPr>
        <w:ind w:left="1739" w:hanging="299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1">
    <w:nsid w:val="6B8E722D"/>
    <w:multiLevelType w:val="hybridMultilevel"/>
    <w:tmpl w:val="E85232A8"/>
    <w:lvl w:ilvl="0" w:tplc="04190005">
      <w:start w:val="1"/>
      <w:numFmt w:val="bullet"/>
      <w:lvlText w:val=""/>
      <w:lvlJc w:val="left"/>
      <w:pPr>
        <w:ind w:left="72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2">
    <w:nsid w:val="776B125E"/>
    <w:multiLevelType w:val="hybridMultilevel"/>
    <w:tmpl w:val="BB44BBE6"/>
    <w:lvl w:ilvl="0" w:tplc="04190005">
      <w:start w:val="1"/>
      <w:numFmt w:val="bullet"/>
      <w:lvlText w:val=""/>
      <w:lvlJc w:val="left"/>
      <w:pPr>
        <w:ind w:left="72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3">
    <w:nsid w:val="7B843CA5"/>
    <w:multiLevelType w:val="hybridMultilevel"/>
    <w:tmpl w:val="84C6FDF4"/>
    <w:lvl w:ilvl="0" w:tplc="0419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4"/>
  </w:num>
  <w:num w:numId="5">
    <w:abstractNumId w:val="6"/>
  </w:num>
  <w:num w:numId="6">
    <w:abstractNumId w:val="9"/>
  </w:num>
  <w:num w:numId="7">
    <w:abstractNumId w:val="11"/>
  </w:num>
  <w:num w:numId="8">
    <w:abstractNumId w:val="5"/>
  </w:num>
  <w:num w:numId="9">
    <w:abstractNumId w:val="3"/>
  </w:num>
  <w:num w:numId="10">
    <w:abstractNumId w:val="12"/>
  </w:num>
  <w:num w:numId="11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0CB5"/>
    <w:rsid w:val="000022DB"/>
    <w:rsid w:val="00005AFD"/>
    <w:rsid w:val="00006F2A"/>
    <w:rsid w:val="000072E8"/>
    <w:rsid w:val="0001432E"/>
    <w:rsid w:val="00036BE3"/>
    <w:rsid w:val="00037A6E"/>
    <w:rsid w:val="00042CA6"/>
    <w:rsid w:val="00053E53"/>
    <w:rsid w:val="0006273B"/>
    <w:rsid w:val="000670DA"/>
    <w:rsid w:val="00067121"/>
    <w:rsid w:val="00092BF5"/>
    <w:rsid w:val="00094DF3"/>
    <w:rsid w:val="000A0399"/>
    <w:rsid w:val="000B4FCA"/>
    <w:rsid w:val="000C381C"/>
    <w:rsid w:val="000E096B"/>
    <w:rsid w:val="000E6078"/>
    <w:rsid w:val="000F2B9F"/>
    <w:rsid w:val="000F4574"/>
    <w:rsid w:val="00106008"/>
    <w:rsid w:val="00112938"/>
    <w:rsid w:val="001229B1"/>
    <w:rsid w:val="001417B3"/>
    <w:rsid w:val="0014468C"/>
    <w:rsid w:val="00150D2C"/>
    <w:rsid w:val="001712D9"/>
    <w:rsid w:val="00172AF2"/>
    <w:rsid w:val="00173FE7"/>
    <w:rsid w:val="00187F74"/>
    <w:rsid w:val="00196A93"/>
    <w:rsid w:val="001A1F52"/>
    <w:rsid w:val="001A1FEB"/>
    <w:rsid w:val="001A69F8"/>
    <w:rsid w:val="001B02FC"/>
    <w:rsid w:val="001B12F4"/>
    <w:rsid w:val="001B2A21"/>
    <w:rsid w:val="001C798E"/>
    <w:rsid w:val="001D4273"/>
    <w:rsid w:val="001F6A61"/>
    <w:rsid w:val="00201AB2"/>
    <w:rsid w:val="002025A2"/>
    <w:rsid w:val="00212590"/>
    <w:rsid w:val="002144CD"/>
    <w:rsid w:val="002214E1"/>
    <w:rsid w:val="002215DE"/>
    <w:rsid w:val="00221C7F"/>
    <w:rsid w:val="00232F6C"/>
    <w:rsid w:val="00236611"/>
    <w:rsid w:val="0023738D"/>
    <w:rsid w:val="00241196"/>
    <w:rsid w:val="00247532"/>
    <w:rsid w:val="0025319C"/>
    <w:rsid w:val="00261A9D"/>
    <w:rsid w:val="002763BA"/>
    <w:rsid w:val="002924AC"/>
    <w:rsid w:val="00296E97"/>
    <w:rsid w:val="002A045C"/>
    <w:rsid w:val="002A76C9"/>
    <w:rsid w:val="002B3582"/>
    <w:rsid w:val="002B3BC7"/>
    <w:rsid w:val="002D477B"/>
    <w:rsid w:val="002F2CD4"/>
    <w:rsid w:val="002F3EEB"/>
    <w:rsid w:val="0030035D"/>
    <w:rsid w:val="0030405F"/>
    <w:rsid w:val="00310A4C"/>
    <w:rsid w:val="00310D6E"/>
    <w:rsid w:val="00315C6A"/>
    <w:rsid w:val="003205F3"/>
    <w:rsid w:val="00340288"/>
    <w:rsid w:val="00342735"/>
    <w:rsid w:val="0035231F"/>
    <w:rsid w:val="0036793E"/>
    <w:rsid w:val="00380F62"/>
    <w:rsid w:val="00383509"/>
    <w:rsid w:val="003B3505"/>
    <w:rsid w:val="003C0976"/>
    <w:rsid w:val="003C50ED"/>
    <w:rsid w:val="003D0588"/>
    <w:rsid w:val="003D2199"/>
    <w:rsid w:val="003E36ED"/>
    <w:rsid w:val="003F11A5"/>
    <w:rsid w:val="00400873"/>
    <w:rsid w:val="0040219B"/>
    <w:rsid w:val="00406437"/>
    <w:rsid w:val="00416060"/>
    <w:rsid w:val="0042475B"/>
    <w:rsid w:val="00430CB5"/>
    <w:rsid w:val="00451458"/>
    <w:rsid w:val="00473115"/>
    <w:rsid w:val="004917D2"/>
    <w:rsid w:val="004922DF"/>
    <w:rsid w:val="00493134"/>
    <w:rsid w:val="00493BE0"/>
    <w:rsid w:val="00495C81"/>
    <w:rsid w:val="0049702E"/>
    <w:rsid w:val="00497EE8"/>
    <w:rsid w:val="004A6568"/>
    <w:rsid w:val="004B403D"/>
    <w:rsid w:val="004D013A"/>
    <w:rsid w:val="004D4B76"/>
    <w:rsid w:val="004E5721"/>
    <w:rsid w:val="004E5B8D"/>
    <w:rsid w:val="005001D5"/>
    <w:rsid w:val="00504A5F"/>
    <w:rsid w:val="00507839"/>
    <w:rsid w:val="00507F32"/>
    <w:rsid w:val="0051132A"/>
    <w:rsid w:val="00517757"/>
    <w:rsid w:val="00523878"/>
    <w:rsid w:val="00531ABB"/>
    <w:rsid w:val="0053335F"/>
    <w:rsid w:val="005414EC"/>
    <w:rsid w:val="0055460E"/>
    <w:rsid w:val="0057774A"/>
    <w:rsid w:val="00584248"/>
    <w:rsid w:val="0058484D"/>
    <w:rsid w:val="0059607C"/>
    <w:rsid w:val="00597397"/>
    <w:rsid w:val="005A4A3A"/>
    <w:rsid w:val="005C65AD"/>
    <w:rsid w:val="005C71AF"/>
    <w:rsid w:val="005D3B73"/>
    <w:rsid w:val="005F5F2E"/>
    <w:rsid w:val="00602EA2"/>
    <w:rsid w:val="00606AAC"/>
    <w:rsid w:val="00613045"/>
    <w:rsid w:val="006233BB"/>
    <w:rsid w:val="00636907"/>
    <w:rsid w:val="00643B8A"/>
    <w:rsid w:val="0066146E"/>
    <w:rsid w:val="006618E1"/>
    <w:rsid w:val="0066546B"/>
    <w:rsid w:val="0067446B"/>
    <w:rsid w:val="0067562B"/>
    <w:rsid w:val="00676604"/>
    <w:rsid w:val="006768C6"/>
    <w:rsid w:val="00690D74"/>
    <w:rsid w:val="006919EA"/>
    <w:rsid w:val="00693995"/>
    <w:rsid w:val="00696686"/>
    <w:rsid w:val="006A0D5F"/>
    <w:rsid w:val="006A240D"/>
    <w:rsid w:val="006A4144"/>
    <w:rsid w:val="006A580E"/>
    <w:rsid w:val="006B0F7A"/>
    <w:rsid w:val="006B2C84"/>
    <w:rsid w:val="006B48EA"/>
    <w:rsid w:val="006C11BC"/>
    <w:rsid w:val="006C6178"/>
    <w:rsid w:val="006D19F3"/>
    <w:rsid w:val="006D36E2"/>
    <w:rsid w:val="006D3C97"/>
    <w:rsid w:val="006D4ACE"/>
    <w:rsid w:val="006E2696"/>
    <w:rsid w:val="006E57DF"/>
    <w:rsid w:val="006E6CE6"/>
    <w:rsid w:val="00720B5B"/>
    <w:rsid w:val="00727816"/>
    <w:rsid w:val="007365A5"/>
    <w:rsid w:val="00740D3A"/>
    <w:rsid w:val="00740E1F"/>
    <w:rsid w:val="00750001"/>
    <w:rsid w:val="00782835"/>
    <w:rsid w:val="00783C65"/>
    <w:rsid w:val="0078530F"/>
    <w:rsid w:val="0078740F"/>
    <w:rsid w:val="00790C89"/>
    <w:rsid w:val="007934F8"/>
    <w:rsid w:val="00795800"/>
    <w:rsid w:val="007968BF"/>
    <w:rsid w:val="007A0E97"/>
    <w:rsid w:val="007B65A7"/>
    <w:rsid w:val="007C4C33"/>
    <w:rsid w:val="007C659C"/>
    <w:rsid w:val="007D5987"/>
    <w:rsid w:val="007D603B"/>
    <w:rsid w:val="007E78E6"/>
    <w:rsid w:val="007F36F7"/>
    <w:rsid w:val="007F4CD3"/>
    <w:rsid w:val="00800A62"/>
    <w:rsid w:val="00811773"/>
    <w:rsid w:val="0081246E"/>
    <w:rsid w:val="00814639"/>
    <w:rsid w:val="00814B78"/>
    <w:rsid w:val="00815F98"/>
    <w:rsid w:val="008244B1"/>
    <w:rsid w:val="008340FA"/>
    <w:rsid w:val="00836DDA"/>
    <w:rsid w:val="008372B4"/>
    <w:rsid w:val="00837508"/>
    <w:rsid w:val="00840D54"/>
    <w:rsid w:val="0085572A"/>
    <w:rsid w:val="00860D83"/>
    <w:rsid w:val="0086376F"/>
    <w:rsid w:val="0086656B"/>
    <w:rsid w:val="00871284"/>
    <w:rsid w:val="008747AA"/>
    <w:rsid w:val="00882225"/>
    <w:rsid w:val="008928EB"/>
    <w:rsid w:val="00892E36"/>
    <w:rsid w:val="008969F9"/>
    <w:rsid w:val="008A1A8A"/>
    <w:rsid w:val="008A2E4C"/>
    <w:rsid w:val="008A3E52"/>
    <w:rsid w:val="008C3CD8"/>
    <w:rsid w:val="008C4854"/>
    <w:rsid w:val="008D55AA"/>
    <w:rsid w:val="008E71BC"/>
    <w:rsid w:val="008E7D66"/>
    <w:rsid w:val="008F6B0F"/>
    <w:rsid w:val="008F6E36"/>
    <w:rsid w:val="009002E0"/>
    <w:rsid w:val="00905B40"/>
    <w:rsid w:val="00917735"/>
    <w:rsid w:val="00923D60"/>
    <w:rsid w:val="00945BED"/>
    <w:rsid w:val="00947229"/>
    <w:rsid w:val="00956B7C"/>
    <w:rsid w:val="0097059C"/>
    <w:rsid w:val="00974C4F"/>
    <w:rsid w:val="00991F7E"/>
    <w:rsid w:val="009955C8"/>
    <w:rsid w:val="009A1190"/>
    <w:rsid w:val="009A1E8C"/>
    <w:rsid w:val="009A648D"/>
    <w:rsid w:val="009B5005"/>
    <w:rsid w:val="009B5AA3"/>
    <w:rsid w:val="009B65B5"/>
    <w:rsid w:val="009D5282"/>
    <w:rsid w:val="009F43B5"/>
    <w:rsid w:val="009F5F33"/>
    <w:rsid w:val="009F7F77"/>
    <w:rsid w:val="00A250B0"/>
    <w:rsid w:val="00A35434"/>
    <w:rsid w:val="00A36F73"/>
    <w:rsid w:val="00A44E85"/>
    <w:rsid w:val="00A45067"/>
    <w:rsid w:val="00A47F22"/>
    <w:rsid w:val="00A550AB"/>
    <w:rsid w:val="00A602B6"/>
    <w:rsid w:val="00A62657"/>
    <w:rsid w:val="00A90BA9"/>
    <w:rsid w:val="00A91F91"/>
    <w:rsid w:val="00A9423B"/>
    <w:rsid w:val="00A94C0C"/>
    <w:rsid w:val="00AA1B3C"/>
    <w:rsid w:val="00AB2DF7"/>
    <w:rsid w:val="00AC3DC7"/>
    <w:rsid w:val="00AC5F57"/>
    <w:rsid w:val="00AD58CD"/>
    <w:rsid w:val="00AE412F"/>
    <w:rsid w:val="00AE42D8"/>
    <w:rsid w:val="00AF2D04"/>
    <w:rsid w:val="00B00488"/>
    <w:rsid w:val="00B17763"/>
    <w:rsid w:val="00B2026B"/>
    <w:rsid w:val="00B20FD8"/>
    <w:rsid w:val="00B2763E"/>
    <w:rsid w:val="00B45720"/>
    <w:rsid w:val="00B46E35"/>
    <w:rsid w:val="00B46EC7"/>
    <w:rsid w:val="00B553B4"/>
    <w:rsid w:val="00B57BC6"/>
    <w:rsid w:val="00B645AC"/>
    <w:rsid w:val="00B65BBD"/>
    <w:rsid w:val="00B66BAA"/>
    <w:rsid w:val="00B75111"/>
    <w:rsid w:val="00B835CB"/>
    <w:rsid w:val="00B83A7C"/>
    <w:rsid w:val="00B9064A"/>
    <w:rsid w:val="00B9187B"/>
    <w:rsid w:val="00B9336E"/>
    <w:rsid w:val="00B94230"/>
    <w:rsid w:val="00BA135E"/>
    <w:rsid w:val="00BA5068"/>
    <w:rsid w:val="00BA5A13"/>
    <w:rsid w:val="00BB48CA"/>
    <w:rsid w:val="00BC33A7"/>
    <w:rsid w:val="00BD6C71"/>
    <w:rsid w:val="00BD7E44"/>
    <w:rsid w:val="00BE1AEA"/>
    <w:rsid w:val="00BE5D9C"/>
    <w:rsid w:val="00BF12D4"/>
    <w:rsid w:val="00BF5DC1"/>
    <w:rsid w:val="00C11F28"/>
    <w:rsid w:val="00C1382F"/>
    <w:rsid w:val="00C22AF6"/>
    <w:rsid w:val="00C32825"/>
    <w:rsid w:val="00C33508"/>
    <w:rsid w:val="00C345B6"/>
    <w:rsid w:val="00C35397"/>
    <w:rsid w:val="00C36707"/>
    <w:rsid w:val="00C41F62"/>
    <w:rsid w:val="00C46FFB"/>
    <w:rsid w:val="00C5295C"/>
    <w:rsid w:val="00C71D70"/>
    <w:rsid w:val="00C71DBA"/>
    <w:rsid w:val="00C974E2"/>
    <w:rsid w:val="00C97BC2"/>
    <w:rsid w:val="00CA2B13"/>
    <w:rsid w:val="00CB7526"/>
    <w:rsid w:val="00CC3972"/>
    <w:rsid w:val="00CC552C"/>
    <w:rsid w:val="00CC58A2"/>
    <w:rsid w:val="00CD2DEE"/>
    <w:rsid w:val="00CD588E"/>
    <w:rsid w:val="00CD7A90"/>
    <w:rsid w:val="00CD7EFB"/>
    <w:rsid w:val="00CE3B65"/>
    <w:rsid w:val="00CE669A"/>
    <w:rsid w:val="00CE714B"/>
    <w:rsid w:val="00CE718F"/>
    <w:rsid w:val="00CF3131"/>
    <w:rsid w:val="00CF433A"/>
    <w:rsid w:val="00D00D19"/>
    <w:rsid w:val="00D045C6"/>
    <w:rsid w:val="00D04A88"/>
    <w:rsid w:val="00D0645A"/>
    <w:rsid w:val="00D12883"/>
    <w:rsid w:val="00D40252"/>
    <w:rsid w:val="00D63D1E"/>
    <w:rsid w:val="00D80B14"/>
    <w:rsid w:val="00D84D93"/>
    <w:rsid w:val="00D935FB"/>
    <w:rsid w:val="00D938A3"/>
    <w:rsid w:val="00DA1649"/>
    <w:rsid w:val="00DA4947"/>
    <w:rsid w:val="00DA651B"/>
    <w:rsid w:val="00DA775A"/>
    <w:rsid w:val="00DB09E3"/>
    <w:rsid w:val="00DB0E09"/>
    <w:rsid w:val="00DC50AD"/>
    <w:rsid w:val="00DC583F"/>
    <w:rsid w:val="00DD4E56"/>
    <w:rsid w:val="00DD7031"/>
    <w:rsid w:val="00DE7915"/>
    <w:rsid w:val="00DF0EDF"/>
    <w:rsid w:val="00DF4C9E"/>
    <w:rsid w:val="00E069B6"/>
    <w:rsid w:val="00E136AF"/>
    <w:rsid w:val="00E15739"/>
    <w:rsid w:val="00E215F5"/>
    <w:rsid w:val="00E24865"/>
    <w:rsid w:val="00E253C1"/>
    <w:rsid w:val="00E312C5"/>
    <w:rsid w:val="00E34630"/>
    <w:rsid w:val="00E46C4A"/>
    <w:rsid w:val="00E50ACB"/>
    <w:rsid w:val="00E532A8"/>
    <w:rsid w:val="00E544F0"/>
    <w:rsid w:val="00E572EF"/>
    <w:rsid w:val="00E6325A"/>
    <w:rsid w:val="00E7102B"/>
    <w:rsid w:val="00E768A5"/>
    <w:rsid w:val="00E776FC"/>
    <w:rsid w:val="00E83796"/>
    <w:rsid w:val="00E87600"/>
    <w:rsid w:val="00E879FC"/>
    <w:rsid w:val="00E90BA8"/>
    <w:rsid w:val="00EB62D5"/>
    <w:rsid w:val="00EC729D"/>
    <w:rsid w:val="00EC7505"/>
    <w:rsid w:val="00ED0BF5"/>
    <w:rsid w:val="00EE10FA"/>
    <w:rsid w:val="00EE6D50"/>
    <w:rsid w:val="00EF0D81"/>
    <w:rsid w:val="00EF60EA"/>
    <w:rsid w:val="00F00D20"/>
    <w:rsid w:val="00F1234D"/>
    <w:rsid w:val="00F21E82"/>
    <w:rsid w:val="00F230F7"/>
    <w:rsid w:val="00F26451"/>
    <w:rsid w:val="00F3450F"/>
    <w:rsid w:val="00F346EC"/>
    <w:rsid w:val="00F3769F"/>
    <w:rsid w:val="00F5640D"/>
    <w:rsid w:val="00F62E8E"/>
    <w:rsid w:val="00F63512"/>
    <w:rsid w:val="00F67328"/>
    <w:rsid w:val="00F86AC5"/>
    <w:rsid w:val="00FA40F3"/>
    <w:rsid w:val="00FC1DEF"/>
    <w:rsid w:val="00FC3A52"/>
    <w:rsid w:val="00FD2704"/>
    <w:rsid w:val="00FD5846"/>
    <w:rsid w:val="00FE3117"/>
    <w:rsid w:val="00FE52B8"/>
    <w:rsid w:val="00FF2151"/>
    <w:rsid w:val="00FF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D58CD"/>
    <w:pPr>
      <w:spacing w:after="200" w:line="276" w:lineRule="auto"/>
    </w:pPr>
    <w:rPr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sid w:val="00430CB5"/>
    <w:rPr>
      <w:rFonts w:cs="Times New Roman"/>
      <w:color w:val="0000FF"/>
      <w:u w:val="single"/>
    </w:rPr>
  </w:style>
  <w:style w:type="paragraph" w:customStyle="1" w:styleId="A5">
    <w:name w:val="Текстовый блок A"/>
    <w:uiPriority w:val="99"/>
    <w:rsid w:val="00B9423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ind w:left="6"/>
    </w:pPr>
    <w:rPr>
      <w:rFonts w:ascii="Helvetica" w:eastAsia="Arial Unicode MS" w:hAnsi="Helvetica" w:cs="Arial Unicode MS"/>
      <w:color w:val="000000"/>
      <w:sz w:val="22"/>
      <w:szCs w:val="22"/>
      <w:u w:color="000000"/>
    </w:rPr>
  </w:style>
  <w:style w:type="paragraph" w:styleId="a6">
    <w:name w:val="List Paragraph"/>
    <w:basedOn w:val="a0"/>
    <w:uiPriority w:val="99"/>
    <w:qFormat/>
    <w:rsid w:val="00B9423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  <w:ind w:left="720"/>
      <w:contextualSpacing/>
    </w:pPr>
    <w:rPr>
      <w:rFonts w:ascii="Times New Roman" w:eastAsia="Arial Unicode MS" w:hAnsi="Times New Roman" w:cs="Arial Unicode MS"/>
      <w:color w:val="000000"/>
      <w:sz w:val="20"/>
      <w:szCs w:val="20"/>
      <w:u w:color="000000"/>
    </w:rPr>
  </w:style>
  <w:style w:type="table" w:styleId="a7">
    <w:name w:val="Table Grid"/>
    <w:basedOn w:val="a2"/>
    <w:uiPriority w:val="99"/>
    <w:rsid w:val="00795800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rmal (Web)"/>
    <w:basedOn w:val="a0"/>
    <w:uiPriority w:val="99"/>
    <w:rsid w:val="00C46F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uiPriority w:val="99"/>
    <w:rsid w:val="00BA135E"/>
  </w:style>
  <w:style w:type="paragraph" w:styleId="a9">
    <w:name w:val="Balloon Text"/>
    <w:basedOn w:val="a0"/>
    <w:link w:val="aa"/>
    <w:uiPriority w:val="99"/>
    <w:semiHidden/>
    <w:rsid w:val="006A4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6A4144"/>
    <w:rPr>
      <w:rFonts w:ascii="Tahoma" w:hAnsi="Tahoma" w:cs="Tahoma"/>
      <w:sz w:val="16"/>
      <w:szCs w:val="16"/>
    </w:rPr>
  </w:style>
  <w:style w:type="paragraph" w:styleId="ab">
    <w:name w:val="header"/>
    <w:basedOn w:val="a0"/>
    <w:link w:val="ac"/>
    <w:uiPriority w:val="99"/>
    <w:semiHidden/>
    <w:rsid w:val="00EF0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  <w:semiHidden/>
    <w:locked/>
    <w:rsid w:val="00EF0D81"/>
    <w:rPr>
      <w:rFonts w:cs="Times New Roman"/>
    </w:rPr>
  </w:style>
  <w:style w:type="paragraph" w:styleId="ad">
    <w:name w:val="footer"/>
    <w:basedOn w:val="a0"/>
    <w:link w:val="ae"/>
    <w:uiPriority w:val="99"/>
    <w:rsid w:val="00EF0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link w:val="ad"/>
    <w:uiPriority w:val="99"/>
    <w:locked/>
    <w:rsid w:val="00EF0D81"/>
    <w:rPr>
      <w:rFonts w:cs="Times New Roman"/>
    </w:rPr>
  </w:style>
  <w:style w:type="character" w:styleId="af">
    <w:name w:val="Strong"/>
    <w:uiPriority w:val="99"/>
    <w:qFormat/>
    <w:rsid w:val="00053E53"/>
    <w:rPr>
      <w:rFonts w:cs="Times New Roman"/>
      <w:b/>
      <w:bCs/>
    </w:rPr>
  </w:style>
  <w:style w:type="paragraph" w:customStyle="1" w:styleId="af0">
    <w:name w:val="По умолчанию"/>
    <w:uiPriority w:val="99"/>
    <w:rsid w:val="00221C7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</w:rPr>
  </w:style>
  <w:style w:type="numbering" w:customStyle="1" w:styleId="a">
    <w:name w:val="Пункт"/>
    <w:rsid w:val="00640E9D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4">
    <w:name w:val="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682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8ABC9-FD9F-49AB-88E1-9D9B2830B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3327</TotalTime>
  <Pages>8</Pages>
  <Words>1378</Words>
  <Characters>9424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10781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ACER</cp:lastModifiedBy>
  <cp:revision>140</cp:revision>
  <dcterms:created xsi:type="dcterms:W3CDTF">2017-10-09T00:31:00Z</dcterms:created>
  <dcterms:modified xsi:type="dcterms:W3CDTF">2019-12-15T14:16:00Z</dcterms:modified>
</cp:coreProperties>
</file>