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9B" w:rsidRPr="0075082D" w:rsidRDefault="00A3609B" w:rsidP="0075082D">
      <w:pPr>
        <w:spacing w:before="0" w:after="0"/>
        <w:jc w:val="right"/>
        <w:rPr>
          <w:rFonts w:ascii="Times New Roman" w:hAnsi="Times New Roman" w:cs="Times New Roman"/>
          <w:sz w:val="28"/>
          <w:szCs w:val="28"/>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75082D" w:rsidRDefault="0075082D" w:rsidP="0075082D">
      <w:pPr>
        <w:spacing w:before="0" w:after="0"/>
        <w:jc w:val="center"/>
        <w:rPr>
          <w:rFonts w:ascii="Times New Roman" w:hAnsi="Times New Roman" w:cs="Times New Roman"/>
          <w:b/>
          <w:sz w:val="32"/>
          <w:szCs w:val="32"/>
        </w:rPr>
      </w:pPr>
    </w:p>
    <w:p w:rsidR="0075082D" w:rsidRDefault="0075082D" w:rsidP="0075082D">
      <w:pPr>
        <w:spacing w:before="0" w:after="0"/>
        <w:jc w:val="center"/>
        <w:rPr>
          <w:rFonts w:ascii="Times New Roman" w:hAnsi="Times New Roman" w:cs="Times New Roman"/>
          <w:b/>
          <w:sz w:val="32"/>
          <w:szCs w:val="32"/>
        </w:rPr>
      </w:pPr>
    </w:p>
    <w:p w:rsidR="00CA4149" w:rsidRDefault="00CA4149" w:rsidP="0075082D">
      <w:pPr>
        <w:spacing w:before="0" w:after="0"/>
        <w:jc w:val="center"/>
        <w:rPr>
          <w:rFonts w:ascii="Times New Roman" w:hAnsi="Times New Roman" w:cs="Times New Roman"/>
          <w:b/>
          <w:sz w:val="32"/>
          <w:szCs w:val="32"/>
        </w:rPr>
      </w:pPr>
    </w:p>
    <w:p w:rsidR="00CA4149" w:rsidRDefault="00CA4149" w:rsidP="0075082D">
      <w:pPr>
        <w:spacing w:before="0" w:after="0"/>
        <w:jc w:val="center"/>
        <w:rPr>
          <w:rFonts w:ascii="Times New Roman" w:hAnsi="Times New Roman" w:cs="Times New Roman"/>
          <w:b/>
          <w:sz w:val="32"/>
          <w:szCs w:val="32"/>
        </w:rPr>
      </w:pPr>
    </w:p>
    <w:p w:rsidR="00CA4149" w:rsidRDefault="00CA4149" w:rsidP="0075082D">
      <w:pPr>
        <w:spacing w:before="0" w:after="0"/>
        <w:jc w:val="center"/>
        <w:rPr>
          <w:rFonts w:ascii="Times New Roman" w:hAnsi="Times New Roman" w:cs="Times New Roman"/>
          <w:b/>
          <w:sz w:val="32"/>
          <w:szCs w:val="32"/>
        </w:rPr>
      </w:pPr>
    </w:p>
    <w:p w:rsidR="00CA4149" w:rsidRDefault="00CA4149" w:rsidP="0075082D">
      <w:pPr>
        <w:spacing w:before="0" w:after="0"/>
        <w:jc w:val="center"/>
        <w:rPr>
          <w:rFonts w:ascii="Times New Roman" w:hAnsi="Times New Roman" w:cs="Times New Roman"/>
          <w:b/>
          <w:sz w:val="32"/>
          <w:szCs w:val="32"/>
        </w:rPr>
      </w:pPr>
    </w:p>
    <w:p w:rsidR="00CA4149" w:rsidRDefault="00CA4149" w:rsidP="0075082D">
      <w:pPr>
        <w:spacing w:before="0" w:after="0"/>
        <w:jc w:val="center"/>
        <w:rPr>
          <w:rFonts w:ascii="Times New Roman" w:hAnsi="Times New Roman" w:cs="Times New Roman"/>
          <w:b/>
          <w:sz w:val="32"/>
          <w:szCs w:val="32"/>
        </w:rPr>
      </w:pPr>
    </w:p>
    <w:p w:rsidR="00CA4149" w:rsidRDefault="00CA4149" w:rsidP="0075082D">
      <w:pPr>
        <w:spacing w:before="0" w:after="0"/>
        <w:jc w:val="center"/>
        <w:rPr>
          <w:rFonts w:ascii="Times New Roman" w:hAnsi="Times New Roman" w:cs="Times New Roman"/>
          <w:b/>
          <w:sz w:val="32"/>
          <w:szCs w:val="32"/>
        </w:rPr>
      </w:pPr>
    </w:p>
    <w:p w:rsidR="00CA4149" w:rsidRDefault="00CA4149" w:rsidP="0075082D">
      <w:pPr>
        <w:spacing w:before="0" w:after="0"/>
        <w:jc w:val="center"/>
        <w:rPr>
          <w:rFonts w:ascii="Times New Roman" w:hAnsi="Times New Roman" w:cs="Times New Roman"/>
          <w:b/>
          <w:sz w:val="32"/>
          <w:szCs w:val="32"/>
        </w:rPr>
      </w:pPr>
    </w:p>
    <w:p w:rsidR="00CA4149" w:rsidRDefault="00CA4149" w:rsidP="0075082D">
      <w:pPr>
        <w:spacing w:before="0" w:after="0"/>
        <w:jc w:val="center"/>
        <w:rPr>
          <w:rFonts w:ascii="Times New Roman" w:hAnsi="Times New Roman" w:cs="Times New Roman"/>
          <w:b/>
          <w:sz w:val="32"/>
          <w:szCs w:val="32"/>
        </w:rPr>
      </w:pPr>
    </w:p>
    <w:p w:rsidR="0075082D" w:rsidRDefault="0075082D" w:rsidP="0075082D">
      <w:pPr>
        <w:spacing w:before="0" w:after="0"/>
        <w:jc w:val="center"/>
        <w:rPr>
          <w:rFonts w:ascii="Times New Roman" w:hAnsi="Times New Roman" w:cs="Times New Roman"/>
          <w:b/>
          <w:sz w:val="32"/>
          <w:szCs w:val="32"/>
        </w:rPr>
      </w:pPr>
    </w:p>
    <w:p w:rsidR="00A3609B" w:rsidRPr="0075082D" w:rsidRDefault="00A3609B" w:rsidP="0075082D">
      <w:pPr>
        <w:spacing w:before="0" w:after="0"/>
        <w:jc w:val="center"/>
        <w:rPr>
          <w:rFonts w:ascii="Times New Roman" w:hAnsi="Times New Roman" w:cs="Times New Roman"/>
          <w:b/>
          <w:sz w:val="32"/>
          <w:szCs w:val="32"/>
        </w:rPr>
      </w:pPr>
      <w:r w:rsidRPr="0075082D">
        <w:rPr>
          <w:rFonts w:ascii="Times New Roman" w:hAnsi="Times New Roman" w:cs="Times New Roman"/>
          <w:b/>
          <w:sz w:val="32"/>
          <w:szCs w:val="32"/>
        </w:rPr>
        <w:t>РАБОЧАЯ ПРОГРАММА</w:t>
      </w:r>
    </w:p>
    <w:p w:rsidR="00A3609B" w:rsidRPr="0075082D" w:rsidRDefault="00A3609B" w:rsidP="0075082D">
      <w:pPr>
        <w:spacing w:before="0" w:after="0"/>
        <w:jc w:val="center"/>
        <w:rPr>
          <w:rFonts w:ascii="Times New Roman" w:hAnsi="Times New Roman" w:cs="Times New Roman"/>
          <w:b/>
          <w:sz w:val="32"/>
          <w:szCs w:val="32"/>
        </w:rPr>
      </w:pPr>
      <w:r w:rsidRPr="0075082D">
        <w:rPr>
          <w:rFonts w:ascii="Times New Roman" w:hAnsi="Times New Roman" w:cs="Times New Roman"/>
          <w:b/>
          <w:sz w:val="32"/>
          <w:szCs w:val="32"/>
        </w:rPr>
        <w:t>курса внеурочной деятельности</w:t>
      </w:r>
    </w:p>
    <w:p w:rsidR="00A3609B" w:rsidRPr="0075082D" w:rsidRDefault="00A3609B" w:rsidP="0075082D">
      <w:pPr>
        <w:spacing w:before="0" w:after="0"/>
        <w:jc w:val="center"/>
        <w:rPr>
          <w:rFonts w:ascii="Times New Roman" w:hAnsi="Times New Roman" w:cs="Times New Roman"/>
          <w:b/>
          <w:sz w:val="32"/>
          <w:szCs w:val="32"/>
        </w:rPr>
      </w:pPr>
      <w:r w:rsidRPr="0075082D">
        <w:rPr>
          <w:rFonts w:ascii="Times New Roman" w:hAnsi="Times New Roman" w:cs="Times New Roman"/>
          <w:b/>
          <w:sz w:val="32"/>
          <w:szCs w:val="32"/>
        </w:rPr>
        <w:t>«</w:t>
      </w:r>
      <w:r w:rsidR="0075082D">
        <w:rPr>
          <w:rFonts w:ascii="Times New Roman" w:hAnsi="Times New Roman" w:cs="Times New Roman"/>
          <w:b/>
          <w:sz w:val="32"/>
          <w:szCs w:val="32"/>
        </w:rPr>
        <w:t>Основы логики</w:t>
      </w:r>
      <w:r w:rsidRPr="0075082D">
        <w:rPr>
          <w:rFonts w:ascii="Times New Roman" w:hAnsi="Times New Roman" w:cs="Times New Roman"/>
          <w:b/>
          <w:sz w:val="32"/>
          <w:szCs w:val="32"/>
        </w:rPr>
        <w:t>»</w:t>
      </w:r>
    </w:p>
    <w:p w:rsidR="00A3609B" w:rsidRPr="00A3609B" w:rsidRDefault="00A3609B" w:rsidP="0075082D">
      <w:pPr>
        <w:spacing w:before="0" w:after="0"/>
        <w:jc w:val="center"/>
        <w:rPr>
          <w:rFonts w:ascii="Times New Roman" w:hAnsi="Times New Roman" w:cs="Times New Roman"/>
          <w:sz w:val="24"/>
          <w:szCs w:val="24"/>
        </w:rPr>
      </w:pPr>
      <w:r w:rsidRPr="00A3609B">
        <w:rPr>
          <w:rFonts w:ascii="Times New Roman" w:hAnsi="Times New Roman" w:cs="Times New Roman"/>
          <w:sz w:val="24"/>
          <w:szCs w:val="24"/>
        </w:rPr>
        <w:t>1 год обучения</w:t>
      </w:r>
    </w:p>
    <w:p w:rsidR="00A3609B" w:rsidRPr="00A3609B" w:rsidRDefault="00A3609B" w:rsidP="0075082D">
      <w:pPr>
        <w:spacing w:before="0" w:after="0"/>
        <w:jc w:val="center"/>
        <w:rPr>
          <w:rFonts w:ascii="Times New Roman" w:hAnsi="Times New Roman" w:cs="Times New Roman"/>
          <w:sz w:val="24"/>
          <w:szCs w:val="24"/>
        </w:rPr>
      </w:pPr>
      <w:r w:rsidRPr="00A3609B">
        <w:rPr>
          <w:rFonts w:ascii="Times New Roman" w:hAnsi="Times New Roman" w:cs="Times New Roman"/>
          <w:sz w:val="24"/>
          <w:szCs w:val="24"/>
        </w:rPr>
        <w:t>возраст обучающихся 6-7 лет</w:t>
      </w: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A3609B" w:rsidRDefault="00A3609B" w:rsidP="00A3609B">
      <w:pPr>
        <w:spacing w:before="0" w:after="0"/>
        <w:jc w:val="both"/>
        <w:rPr>
          <w:rFonts w:ascii="Times New Roman" w:hAnsi="Times New Roman" w:cs="Times New Roman"/>
          <w:sz w:val="24"/>
          <w:szCs w:val="24"/>
        </w:rPr>
      </w:pPr>
    </w:p>
    <w:p w:rsidR="00A3609B" w:rsidRPr="0075082D" w:rsidRDefault="00A3609B" w:rsidP="0075082D">
      <w:pPr>
        <w:spacing w:before="0" w:after="0"/>
        <w:jc w:val="right"/>
        <w:rPr>
          <w:rFonts w:ascii="Times New Roman" w:hAnsi="Times New Roman" w:cs="Times New Roman"/>
          <w:sz w:val="28"/>
          <w:szCs w:val="28"/>
        </w:rPr>
      </w:pPr>
      <w:r w:rsidRPr="0075082D">
        <w:rPr>
          <w:rFonts w:ascii="Times New Roman" w:hAnsi="Times New Roman" w:cs="Times New Roman"/>
          <w:sz w:val="28"/>
          <w:szCs w:val="28"/>
        </w:rPr>
        <w:t>Учитель начальных классов:</w:t>
      </w:r>
    </w:p>
    <w:p w:rsidR="00A3609B" w:rsidRPr="0075082D" w:rsidRDefault="0075082D" w:rsidP="0075082D">
      <w:pPr>
        <w:spacing w:before="0" w:after="0"/>
        <w:jc w:val="right"/>
        <w:rPr>
          <w:rFonts w:ascii="Times New Roman" w:hAnsi="Times New Roman" w:cs="Times New Roman"/>
          <w:sz w:val="28"/>
          <w:szCs w:val="28"/>
        </w:rPr>
      </w:pPr>
      <w:proofErr w:type="spellStart"/>
      <w:r w:rsidRPr="0075082D">
        <w:rPr>
          <w:rFonts w:ascii="Times New Roman" w:hAnsi="Times New Roman" w:cs="Times New Roman"/>
          <w:sz w:val="28"/>
          <w:szCs w:val="28"/>
        </w:rPr>
        <w:t>Нуриахметова</w:t>
      </w:r>
      <w:proofErr w:type="spellEnd"/>
      <w:r w:rsidRPr="0075082D">
        <w:rPr>
          <w:rFonts w:ascii="Times New Roman" w:hAnsi="Times New Roman" w:cs="Times New Roman"/>
          <w:sz w:val="28"/>
          <w:szCs w:val="28"/>
        </w:rPr>
        <w:t xml:space="preserve"> Наталья Александровна</w:t>
      </w:r>
    </w:p>
    <w:p w:rsidR="00A3609B" w:rsidRPr="0075082D" w:rsidRDefault="00A3609B" w:rsidP="0075082D">
      <w:pPr>
        <w:spacing w:before="0" w:after="0"/>
        <w:jc w:val="right"/>
        <w:rPr>
          <w:rFonts w:ascii="Times New Roman" w:hAnsi="Times New Roman" w:cs="Times New Roman"/>
          <w:sz w:val="28"/>
          <w:szCs w:val="28"/>
        </w:rPr>
      </w:pPr>
    </w:p>
    <w:p w:rsidR="00A3609B" w:rsidRPr="0075082D" w:rsidRDefault="00A3609B" w:rsidP="00A3609B">
      <w:pPr>
        <w:spacing w:before="0" w:after="0"/>
        <w:jc w:val="both"/>
        <w:rPr>
          <w:rFonts w:ascii="Times New Roman" w:hAnsi="Times New Roman" w:cs="Times New Roman"/>
          <w:sz w:val="28"/>
          <w:szCs w:val="28"/>
        </w:rPr>
      </w:pPr>
    </w:p>
    <w:p w:rsidR="00A3609B" w:rsidRPr="0075082D" w:rsidRDefault="00A3609B" w:rsidP="00A3609B">
      <w:pPr>
        <w:spacing w:before="0" w:after="0"/>
        <w:jc w:val="both"/>
        <w:rPr>
          <w:rFonts w:ascii="Times New Roman" w:hAnsi="Times New Roman" w:cs="Times New Roman"/>
          <w:sz w:val="28"/>
          <w:szCs w:val="28"/>
        </w:rPr>
      </w:pPr>
    </w:p>
    <w:p w:rsidR="00A3609B" w:rsidRPr="0075082D" w:rsidRDefault="00A3609B" w:rsidP="00A3609B">
      <w:pPr>
        <w:spacing w:before="0" w:after="0"/>
        <w:jc w:val="both"/>
        <w:rPr>
          <w:rFonts w:ascii="Times New Roman" w:hAnsi="Times New Roman" w:cs="Times New Roman"/>
          <w:sz w:val="28"/>
          <w:szCs w:val="28"/>
        </w:rPr>
      </w:pPr>
    </w:p>
    <w:p w:rsidR="0075082D" w:rsidRPr="0075082D" w:rsidRDefault="0075082D" w:rsidP="0075082D">
      <w:pPr>
        <w:spacing w:before="0" w:after="0"/>
        <w:jc w:val="center"/>
        <w:rPr>
          <w:rFonts w:ascii="Times New Roman" w:hAnsi="Times New Roman" w:cs="Times New Roman"/>
          <w:sz w:val="28"/>
          <w:szCs w:val="28"/>
        </w:rPr>
      </w:pPr>
    </w:p>
    <w:p w:rsidR="0075082D" w:rsidRPr="0075082D" w:rsidRDefault="0075082D" w:rsidP="0075082D">
      <w:pPr>
        <w:spacing w:before="0" w:after="0"/>
        <w:jc w:val="center"/>
        <w:rPr>
          <w:rFonts w:ascii="Times New Roman" w:hAnsi="Times New Roman" w:cs="Times New Roman"/>
          <w:sz w:val="28"/>
          <w:szCs w:val="28"/>
        </w:rPr>
      </w:pPr>
    </w:p>
    <w:p w:rsidR="0075082D" w:rsidRPr="0075082D" w:rsidRDefault="0075082D" w:rsidP="0075082D">
      <w:pPr>
        <w:spacing w:before="0" w:after="0"/>
        <w:jc w:val="center"/>
        <w:rPr>
          <w:rFonts w:ascii="Times New Roman" w:hAnsi="Times New Roman" w:cs="Times New Roman"/>
          <w:sz w:val="28"/>
          <w:szCs w:val="28"/>
        </w:rPr>
      </w:pPr>
    </w:p>
    <w:p w:rsidR="0075082D" w:rsidRPr="0075082D" w:rsidRDefault="0075082D" w:rsidP="0075082D">
      <w:pPr>
        <w:spacing w:before="0" w:after="0"/>
        <w:jc w:val="center"/>
        <w:rPr>
          <w:rFonts w:ascii="Times New Roman" w:hAnsi="Times New Roman" w:cs="Times New Roman"/>
          <w:sz w:val="28"/>
          <w:szCs w:val="28"/>
        </w:rPr>
      </w:pPr>
    </w:p>
    <w:p w:rsidR="0075082D" w:rsidRPr="0075082D" w:rsidRDefault="0075082D" w:rsidP="0075082D">
      <w:pPr>
        <w:spacing w:before="0" w:after="0"/>
        <w:jc w:val="center"/>
        <w:rPr>
          <w:rFonts w:ascii="Times New Roman" w:hAnsi="Times New Roman" w:cs="Times New Roman"/>
          <w:sz w:val="28"/>
          <w:szCs w:val="28"/>
        </w:rPr>
      </w:pPr>
    </w:p>
    <w:p w:rsidR="0075082D" w:rsidRPr="0075082D" w:rsidRDefault="0075082D" w:rsidP="0075082D">
      <w:pPr>
        <w:spacing w:before="0" w:after="0"/>
        <w:jc w:val="center"/>
        <w:rPr>
          <w:rFonts w:ascii="Times New Roman" w:hAnsi="Times New Roman" w:cs="Times New Roman"/>
          <w:sz w:val="28"/>
          <w:szCs w:val="28"/>
        </w:rPr>
      </w:pPr>
    </w:p>
    <w:p w:rsidR="00CA4149" w:rsidRDefault="00CA4149" w:rsidP="00A3609B">
      <w:pPr>
        <w:shd w:val="clear" w:color="auto" w:fill="FFFFFF"/>
        <w:spacing w:before="288"/>
        <w:ind w:left="558"/>
        <w:jc w:val="center"/>
        <w:rPr>
          <w:rFonts w:ascii="Times New Roman" w:hAnsi="Times New Roman" w:cs="Times New Roman"/>
          <w:b/>
          <w:color w:val="000000"/>
          <w:sz w:val="24"/>
          <w:szCs w:val="24"/>
        </w:rPr>
      </w:pPr>
    </w:p>
    <w:p w:rsidR="00CA4149" w:rsidRDefault="00CA4149" w:rsidP="00A3609B">
      <w:pPr>
        <w:shd w:val="clear" w:color="auto" w:fill="FFFFFF"/>
        <w:spacing w:before="288"/>
        <w:ind w:left="558"/>
        <w:jc w:val="center"/>
        <w:rPr>
          <w:rFonts w:ascii="Times New Roman" w:hAnsi="Times New Roman" w:cs="Times New Roman"/>
          <w:b/>
          <w:color w:val="000000"/>
          <w:sz w:val="24"/>
          <w:szCs w:val="24"/>
        </w:rPr>
      </w:pPr>
    </w:p>
    <w:p w:rsidR="00A3609B" w:rsidRPr="00A3609B" w:rsidRDefault="00A3609B" w:rsidP="00A3609B">
      <w:pPr>
        <w:shd w:val="clear" w:color="auto" w:fill="FFFFFF"/>
        <w:spacing w:before="288"/>
        <w:ind w:left="558"/>
        <w:jc w:val="center"/>
        <w:rPr>
          <w:rFonts w:ascii="Times New Roman" w:hAnsi="Times New Roman" w:cs="Times New Roman"/>
          <w:b/>
          <w:color w:val="000000"/>
          <w:sz w:val="24"/>
          <w:szCs w:val="24"/>
        </w:rPr>
      </w:pPr>
      <w:r w:rsidRPr="00A3609B">
        <w:rPr>
          <w:rFonts w:ascii="Times New Roman" w:hAnsi="Times New Roman" w:cs="Times New Roman"/>
          <w:b/>
          <w:color w:val="000000"/>
          <w:sz w:val="24"/>
          <w:szCs w:val="24"/>
        </w:rPr>
        <w:lastRenderedPageBreak/>
        <w:t>Статус документа</w:t>
      </w:r>
    </w:p>
    <w:p w:rsidR="0075082D" w:rsidRDefault="0075082D" w:rsidP="00A3609B">
      <w:pPr>
        <w:pStyle w:val="ae"/>
        <w:ind w:firstLine="558"/>
        <w:jc w:val="both"/>
        <w:rPr>
          <w:rFonts w:ascii="Times New Roman" w:hAnsi="Times New Roman" w:cs="Times New Roman"/>
          <w:sz w:val="24"/>
          <w:szCs w:val="24"/>
          <w:lang w:val="ru-RU"/>
        </w:rPr>
      </w:pPr>
    </w:p>
    <w:p w:rsidR="00A3609B" w:rsidRDefault="00A3609B" w:rsidP="00051255">
      <w:pPr>
        <w:pStyle w:val="ae"/>
        <w:ind w:firstLine="558"/>
        <w:jc w:val="both"/>
        <w:rPr>
          <w:rFonts w:ascii="Times New Roman" w:hAnsi="Times New Roman" w:cs="Times New Roman"/>
          <w:sz w:val="24"/>
          <w:szCs w:val="24"/>
          <w:lang w:val="ru-RU"/>
        </w:rPr>
      </w:pPr>
      <w:proofErr w:type="gramStart"/>
      <w:r w:rsidRPr="00A3609B">
        <w:rPr>
          <w:rFonts w:ascii="Times New Roman" w:hAnsi="Times New Roman" w:cs="Times New Roman"/>
          <w:sz w:val="24"/>
          <w:szCs w:val="24"/>
          <w:lang w:val="ru-RU"/>
        </w:rPr>
        <w:t xml:space="preserve">Внеурочная деятельность учащихся в рамках реализации ФГОС НОО – это образовательная деятельность, осуществляемая в формах, отличных от классно-урочной, которая направлена на достижение планируемых результатов освоения основной образовательной программы </w:t>
      </w:r>
      <w:r w:rsidRPr="00A3609B">
        <w:rPr>
          <w:rFonts w:ascii="Times New Roman" w:hAnsi="Times New Roman" w:cs="Times New Roman"/>
          <w:kern w:val="2"/>
          <w:sz w:val="24"/>
          <w:szCs w:val="24"/>
          <w:lang w:val="ru-RU"/>
        </w:rPr>
        <w:t>начального общего образования.</w:t>
      </w:r>
      <w:proofErr w:type="gramEnd"/>
      <w:r w:rsidRPr="00A3609B">
        <w:rPr>
          <w:rFonts w:ascii="Times New Roman" w:hAnsi="Times New Roman" w:cs="Times New Roman"/>
          <w:sz w:val="24"/>
          <w:szCs w:val="24"/>
          <w:lang w:val="ru-RU"/>
        </w:rPr>
        <w:t xml:space="preserve"> </w:t>
      </w:r>
      <w:r w:rsidRPr="00A3609B">
        <w:rPr>
          <w:rFonts w:ascii="Times New Roman" w:hAnsi="Times New Roman" w:cs="Times New Roman"/>
          <w:color w:val="000000"/>
          <w:sz w:val="24"/>
          <w:szCs w:val="24"/>
          <w:lang w:val="ru-RU"/>
        </w:rPr>
        <w:t xml:space="preserve">Основным документом, регламентирующим данную деятельность, является разработанная </w:t>
      </w:r>
      <w:r w:rsidRPr="00A3609B">
        <w:rPr>
          <w:rStyle w:val="af"/>
          <w:rFonts w:ascii="Times New Roman" w:hAnsi="Times New Roman" w:cs="Times New Roman"/>
          <w:i w:val="0"/>
          <w:sz w:val="24"/>
          <w:szCs w:val="24"/>
          <w:lang w:val="ru-RU"/>
        </w:rPr>
        <w:t>рабочая программа на основе Примерных программ по внеурочной деятельности</w:t>
      </w:r>
      <w:r w:rsidRPr="00A3609B">
        <w:rPr>
          <w:rFonts w:ascii="Times New Roman" w:hAnsi="Times New Roman" w:cs="Times New Roman"/>
          <w:sz w:val="24"/>
          <w:szCs w:val="24"/>
          <w:lang w:val="ru-RU"/>
        </w:rPr>
        <w:t xml:space="preserve"> ФГОС, которая</w:t>
      </w:r>
      <w:r w:rsidRPr="00A3609B">
        <w:rPr>
          <w:rStyle w:val="af"/>
          <w:rFonts w:ascii="Times New Roman" w:hAnsi="Times New Roman" w:cs="Times New Roman"/>
          <w:i w:val="0"/>
          <w:sz w:val="24"/>
          <w:szCs w:val="24"/>
          <w:lang w:val="ru-RU"/>
        </w:rPr>
        <w:t xml:space="preserve"> </w:t>
      </w:r>
      <w:r w:rsidRPr="00A3609B">
        <w:rPr>
          <w:rFonts w:ascii="Times New Roman" w:hAnsi="Times New Roman" w:cs="Times New Roman"/>
          <w:sz w:val="24"/>
          <w:szCs w:val="24"/>
          <w:lang w:val="ru-RU"/>
        </w:rPr>
        <w:t xml:space="preserve">определяет содержание и организацию внеурочной деятельности и направлена на формирование духовно-нравственного, социального, личностного и интеллектуального развития, обеспечивающей социальную успешность, развитие творческих способностей, саморазвитие и самосовершенствование обучающихся. </w:t>
      </w:r>
    </w:p>
    <w:p w:rsidR="00A3609B" w:rsidRPr="00A3609B" w:rsidRDefault="00A3609B" w:rsidP="00051255">
      <w:pPr>
        <w:pStyle w:val="ae"/>
        <w:ind w:firstLine="558"/>
        <w:jc w:val="both"/>
        <w:rPr>
          <w:rFonts w:ascii="Times New Roman" w:hAnsi="Times New Roman" w:cs="Times New Roman"/>
          <w:sz w:val="24"/>
          <w:szCs w:val="24"/>
          <w:lang w:val="ru-RU"/>
        </w:rPr>
      </w:pPr>
      <w:r w:rsidRPr="00A3609B">
        <w:rPr>
          <w:rFonts w:ascii="Times New Roman" w:hAnsi="Times New Roman" w:cs="Times New Roman"/>
          <w:sz w:val="24"/>
          <w:szCs w:val="24"/>
          <w:lang w:val="ru-RU"/>
        </w:rPr>
        <w:t xml:space="preserve">Рабочая программа «Основы логики» составлена на основе требований Федерального государственного стандарта начального общего образования  и программы «Логика» для начальной школы автора  </w:t>
      </w:r>
      <w:proofErr w:type="spellStart"/>
      <w:r w:rsidRPr="00A3609B">
        <w:rPr>
          <w:rFonts w:ascii="Times New Roman" w:hAnsi="Times New Roman" w:cs="Times New Roman"/>
          <w:sz w:val="24"/>
          <w:szCs w:val="24"/>
          <w:lang w:val="ru-RU"/>
        </w:rPr>
        <w:t>Симашкиной</w:t>
      </w:r>
      <w:proofErr w:type="spellEnd"/>
      <w:r w:rsidRPr="00A3609B">
        <w:rPr>
          <w:rFonts w:ascii="Times New Roman" w:hAnsi="Times New Roman" w:cs="Times New Roman"/>
          <w:sz w:val="24"/>
          <w:szCs w:val="24"/>
          <w:lang w:val="ru-RU"/>
        </w:rPr>
        <w:t xml:space="preserve"> И.В.</w:t>
      </w:r>
    </w:p>
    <w:p w:rsidR="00A3609B" w:rsidRDefault="00A3609B" w:rsidP="00A3609B">
      <w:pPr>
        <w:suppressAutoHyphens w:val="0"/>
        <w:spacing w:before="0" w:after="0"/>
        <w:jc w:val="center"/>
        <w:rPr>
          <w:rFonts w:ascii="Times New Roman" w:hAnsi="Times New Roman" w:cs="Times New Roman"/>
          <w:b/>
          <w:color w:val="000000"/>
          <w:sz w:val="24"/>
          <w:szCs w:val="24"/>
        </w:rPr>
      </w:pPr>
    </w:p>
    <w:p w:rsidR="00A3609B" w:rsidRDefault="00A3609B" w:rsidP="00A3609B">
      <w:pPr>
        <w:suppressAutoHyphens w:val="0"/>
        <w:spacing w:before="0" w:after="0"/>
        <w:jc w:val="center"/>
        <w:rPr>
          <w:rFonts w:ascii="Times New Roman" w:hAnsi="Times New Roman" w:cs="Times New Roman"/>
          <w:b/>
          <w:bCs/>
          <w:sz w:val="24"/>
          <w:szCs w:val="24"/>
        </w:rPr>
      </w:pPr>
      <w:r w:rsidRPr="00A3609B">
        <w:rPr>
          <w:rFonts w:ascii="Times New Roman" w:hAnsi="Times New Roman" w:cs="Times New Roman"/>
          <w:b/>
          <w:bCs/>
          <w:sz w:val="24"/>
          <w:szCs w:val="24"/>
        </w:rPr>
        <w:t>Пояснительная записка</w:t>
      </w:r>
    </w:p>
    <w:p w:rsidR="00A3609B" w:rsidRPr="00A3609B" w:rsidRDefault="00A3609B" w:rsidP="00A3609B">
      <w:pPr>
        <w:suppressAutoHyphens w:val="0"/>
        <w:spacing w:before="0" w:after="0"/>
        <w:jc w:val="center"/>
        <w:rPr>
          <w:rFonts w:ascii="Times New Roman" w:hAnsi="Times New Roman" w:cs="Times New Roman"/>
          <w:b/>
          <w:sz w:val="24"/>
          <w:szCs w:val="24"/>
        </w:rPr>
      </w:pPr>
    </w:p>
    <w:p w:rsidR="008A7C5A" w:rsidRPr="00A3609B" w:rsidRDefault="008A7C5A" w:rsidP="00A3609B">
      <w:pPr>
        <w:spacing w:before="0" w:after="0"/>
        <w:ind w:firstLine="708"/>
        <w:jc w:val="both"/>
        <w:rPr>
          <w:rFonts w:ascii="Times New Roman" w:hAnsi="Times New Roman" w:cs="Times New Roman"/>
          <w:sz w:val="24"/>
          <w:szCs w:val="24"/>
        </w:rPr>
      </w:pPr>
      <w:r w:rsidRPr="00A3609B">
        <w:rPr>
          <w:rFonts w:ascii="Times New Roman" w:hAnsi="Times New Roman" w:cs="Times New Roman"/>
          <w:sz w:val="24"/>
          <w:szCs w:val="24"/>
        </w:rPr>
        <w:t xml:space="preserve">Целью современной школы является обеспечение качественного и доступного образования для </w:t>
      </w:r>
      <w:proofErr w:type="gramStart"/>
      <w:r w:rsidRPr="00A3609B">
        <w:rPr>
          <w:rFonts w:ascii="Times New Roman" w:hAnsi="Times New Roman" w:cs="Times New Roman"/>
          <w:sz w:val="24"/>
          <w:szCs w:val="24"/>
        </w:rPr>
        <w:t>обучающихся</w:t>
      </w:r>
      <w:proofErr w:type="gramEnd"/>
      <w:r w:rsidRPr="00A3609B">
        <w:rPr>
          <w:rFonts w:ascii="Times New Roman" w:hAnsi="Times New Roman" w:cs="Times New Roman"/>
          <w:sz w:val="24"/>
          <w:szCs w:val="24"/>
        </w:rPr>
        <w:t xml:space="preserve">, содействие социальной успешности в обществе.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Эффективность учебного процесса в значительной мере определяется степенью </w:t>
      </w:r>
      <w:proofErr w:type="spellStart"/>
      <w:r w:rsidRPr="00A3609B">
        <w:rPr>
          <w:rFonts w:ascii="Times New Roman" w:hAnsi="Times New Roman" w:cs="Times New Roman"/>
          <w:sz w:val="24"/>
          <w:szCs w:val="24"/>
        </w:rPr>
        <w:t>сформированности</w:t>
      </w:r>
      <w:proofErr w:type="spellEnd"/>
      <w:r w:rsidRPr="00A3609B">
        <w:rPr>
          <w:rFonts w:ascii="Times New Roman" w:hAnsi="Times New Roman" w:cs="Times New Roman"/>
          <w:sz w:val="24"/>
          <w:szCs w:val="24"/>
        </w:rPr>
        <w:t xml:space="preserve"> различных сторон и особенностей познавательной деятельности школьников, и, прежде всего, их мышления.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w:t>
      </w:r>
      <w:r w:rsidR="00A3609B">
        <w:rPr>
          <w:rFonts w:ascii="Times New Roman" w:hAnsi="Times New Roman" w:cs="Times New Roman"/>
          <w:sz w:val="24"/>
          <w:szCs w:val="24"/>
        </w:rPr>
        <w:tab/>
      </w:r>
      <w:r w:rsidRPr="00A3609B">
        <w:rPr>
          <w:rFonts w:ascii="Times New Roman" w:hAnsi="Times New Roman" w:cs="Times New Roman"/>
          <w:sz w:val="24"/>
          <w:szCs w:val="24"/>
        </w:rPr>
        <w:t xml:space="preserve">Мышление — это творческий, познавательный процесс, обобщенно и опосредованно отражающий отношения предметов и явлений, законы объективного мира. Хорошее логическое мышление развивает способность рассуждать.  В учении  и в жизни устойчивый успех только у того, кто делает точные выводы, действует разумно, мыслит последовательно, рассуждает непротиворечиво.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w:t>
      </w:r>
      <w:r w:rsidR="00A3609B">
        <w:rPr>
          <w:rFonts w:ascii="Times New Roman" w:hAnsi="Times New Roman" w:cs="Times New Roman"/>
          <w:sz w:val="24"/>
          <w:szCs w:val="24"/>
        </w:rPr>
        <w:tab/>
      </w:r>
      <w:r w:rsidRPr="00A3609B">
        <w:rPr>
          <w:rFonts w:ascii="Times New Roman" w:hAnsi="Times New Roman" w:cs="Times New Roman"/>
          <w:sz w:val="24"/>
          <w:szCs w:val="24"/>
        </w:rPr>
        <w:t xml:space="preserve">Основными логическими приемами формирования понятий являются анализ, синтез, сравнение, абстрагирование, обобщение, конкретизация, классификация. Мышление по правилам — логическое — лежит в основе решения </w:t>
      </w:r>
      <w:proofErr w:type="gramStart"/>
      <w:r w:rsidRPr="00A3609B">
        <w:rPr>
          <w:rFonts w:ascii="Times New Roman" w:hAnsi="Times New Roman" w:cs="Times New Roman"/>
          <w:sz w:val="24"/>
          <w:szCs w:val="24"/>
        </w:rPr>
        <w:t>математических</w:t>
      </w:r>
      <w:proofErr w:type="gramEnd"/>
      <w:r w:rsidRPr="00A3609B">
        <w:rPr>
          <w:rFonts w:ascii="Times New Roman" w:hAnsi="Times New Roman" w:cs="Times New Roman"/>
          <w:sz w:val="24"/>
          <w:szCs w:val="24"/>
        </w:rPr>
        <w:t>, грамматических, физических и многих других видов задач, с которыми дети сталкиваются в школе. Вместе с тем верно и то, что сами эти задачи выступают условием развития такого мышления.</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w:t>
      </w:r>
      <w:r w:rsidR="00A3609B">
        <w:rPr>
          <w:rFonts w:ascii="Times New Roman" w:hAnsi="Times New Roman" w:cs="Times New Roman"/>
          <w:sz w:val="24"/>
          <w:szCs w:val="24"/>
        </w:rPr>
        <w:tab/>
      </w:r>
      <w:r w:rsidRPr="00A3609B">
        <w:rPr>
          <w:rFonts w:ascii="Times New Roman" w:hAnsi="Times New Roman" w:cs="Times New Roman"/>
          <w:sz w:val="24"/>
          <w:szCs w:val="24"/>
        </w:rPr>
        <w:t xml:space="preserve">Практика показала, что дети, регулярно решающие логические задачи, точнее рассуждают, легче делают выводы, успешнее и быстрее справляются с задачами по разным учебным предметам. Но даже если просто решать подряд каждый день три-четыре задачи, то и в этом случае время не будет потрачено зря, и усилия не пропадут даром, потому что приобретается самое главное в мыслительной деятельности — умение управлять собой в проблемных ситуациях.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w:t>
      </w:r>
      <w:r w:rsidR="00A3609B">
        <w:rPr>
          <w:rFonts w:ascii="Times New Roman" w:hAnsi="Times New Roman" w:cs="Times New Roman"/>
          <w:sz w:val="24"/>
          <w:szCs w:val="24"/>
        </w:rPr>
        <w:tab/>
      </w:r>
      <w:r w:rsidRPr="00A3609B">
        <w:rPr>
          <w:rFonts w:ascii="Times New Roman" w:hAnsi="Times New Roman" w:cs="Times New Roman"/>
          <w:sz w:val="24"/>
          <w:szCs w:val="24"/>
        </w:rPr>
        <w:t>Способность мыслить последовательно, по законам логики, умение сочетать мысли по определенным правилам, складываются благодаря обучению в школе. Но не сами собой, а в ответ на усилия ребенка. Эти качества необходимы всегда, когда нужно что-то оценить или обсудить, что-то с чем-то сопоставить и кого-то с кем-то рассудить.</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w:t>
      </w:r>
      <w:r w:rsidR="00A3609B">
        <w:rPr>
          <w:rFonts w:ascii="Times New Roman" w:hAnsi="Times New Roman" w:cs="Times New Roman"/>
          <w:sz w:val="24"/>
          <w:szCs w:val="24"/>
        </w:rPr>
        <w:tab/>
      </w:r>
      <w:r w:rsidRPr="00A3609B">
        <w:rPr>
          <w:rFonts w:ascii="Times New Roman" w:hAnsi="Times New Roman" w:cs="Times New Roman"/>
          <w:sz w:val="24"/>
          <w:szCs w:val="24"/>
        </w:rPr>
        <w:t>Можно ли добиться того, чтобы ребенок стал «умнее», «способнее», «</w:t>
      </w:r>
      <w:proofErr w:type="spellStart"/>
      <w:r w:rsidRPr="00A3609B">
        <w:rPr>
          <w:rFonts w:ascii="Times New Roman" w:hAnsi="Times New Roman" w:cs="Times New Roman"/>
          <w:sz w:val="24"/>
          <w:szCs w:val="24"/>
        </w:rPr>
        <w:t>одареннее</w:t>
      </w:r>
      <w:proofErr w:type="spellEnd"/>
      <w:r w:rsidRPr="00A3609B">
        <w:rPr>
          <w:rFonts w:ascii="Times New Roman" w:hAnsi="Times New Roman" w:cs="Times New Roman"/>
          <w:sz w:val="24"/>
          <w:szCs w:val="24"/>
        </w:rPr>
        <w:t>»? Конечно, если развитием умственных способностей заниматься так же регулярно, как тренируются в развитии силы, выносливости и других подобных качеств. Если ребенок постоянно тренирует свой ум, решает трудные задачи, действует активно, самостоятельно находит верные решения в нестандартных ситуациях — результат обязательно будет.</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w:t>
      </w:r>
      <w:r w:rsidR="00A3609B">
        <w:rPr>
          <w:rFonts w:ascii="Times New Roman" w:hAnsi="Times New Roman" w:cs="Times New Roman"/>
          <w:sz w:val="24"/>
          <w:szCs w:val="24"/>
        </w:rPr>
        <w:tab/>
      </w:r>
      <w:r w:rsidRPr="00A3609B">
        <w:rPr>
          <w:rFonts w:ascii="Times New Roman" w:hAnsi="Times New Roman" w:cs="Times New Roman"/>
          <w:sz w:val="24"/>
          <w:szCs w:val="24"/>
        </w:rPr>
        <w:t xml:space="preserve">Как известно, неспособных детей нет, нужно просто помочь ребенку развить его способности, сделать процесс обучения увлекательным и интересным.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 xml:space="preserve">     </w:t>
      </w:r>
      <w:r w:rsidR="00A3609B">
        <w:rPr>
          <w:rFonts w:ascii="Times New Roman" w:hAnsi="Times New Roman" w:cs="Times New Roman"/>
          <w:sz w:val="24"/>
          <w:szCs w:val="24"/>
        </w:rPr>
        <w:tab/>
      </w:r>
      <w:r w:rsidRPr="00A3609B">
        <w:rPr>
          <w:rFonts w:ascii="Times New Roman" w:hAnsi="Times New Roman" w:cs="Times New Roman"/>
          <w:sz w:val="24"/>
          <w:szCs w:val="24"/>
        </w:rPr>
        <w:t xml:space="preserve">Введение в начальную школу регулярных развивающих занятий, включение детей в постоянную поисковую деятельность существенно </w:t>
      </w:r>
      <w:proofErr w:type="spellStart"/>
      <w:r w:rsidRPr="00A3609B">
        <w:rPr>
          <w:rFonts w:ascii="Times New Roman" w:hAnsi="Times New Roman" w:cs="Times New Roman"/>
          <w:sz w:val="24"/>
          <w:szCs w:val="24"/>
        </w:rPr>
        <w:t>гуманизирует</w:t>
      </w:r>
      <w:proofErr w:type="spellEnd"/>
      <w:r w:rsidRPr="00A3609B">
        <w:rPr>
          <w:rFonts w:ascii="Times New Roman" w:hAnsi="Times New Roman" w:cs="Times New Roman"/>
          <w:sz w:val="24"/>
          <w:szCs w:val="24"/>
        </w:rPr>
        <w:t xml:space="preserve"> начальное образование. Такой систематический курс как «</w:t>
      </w:r>
      <w:r w:rsidR="006753D6" w:rsidRPr="00A3609B">
        <w:rPr>
          <w:rFonts w:ascii="Times New Roman" w:hAnsi="Times New Roman" w:cs="Times New Roman"/>
          <w:sz w:val="24"/>
          <w:szCs w:val="24"/>
        </w:rPr>
        <w:t>Основы л</w:t>
      </w:r>
      <w:r w:rsidRPr="00A3609B">
        <w:rPr>
          <w:rFonts w:ascii="Times New Roman" w:hAnsi="Times New Roman" w:cs="Times New Roman"/>
          <w:sz w:val="24"/>
          <w:szCs w:val="24"/>
        </w:rPr>
        <w:t>огик</w:t>
      </w:r>
      <w:r w:rsidR="006753D6" w:rsidRPr="00A3609B">
        <w:rPr>
          <w:rFonts w:ascii="Times New Roman" w:hAnsi="Times New Roman" w:cs="Times New Roman"/>
          <w:sz w:val="24"/>
          <w:szCs w:val="24"/>
        </w:rPr>
        <w:t>и</w:t>
      </w:r>
      <w:r w:rsidRPr="00A3609B">
        <w:rPr>
          <w:rFonts w:ascii="Times New Roman" w:hAnsi="Times New Roman" w:cs="Times New Roman"/>
          <w:sz w:val="24"/>
          <w:szCs w:val="24"/>
        </w:rPr>
        <w:t>» создает условия для развития у детей познавательных интересов, формирует стремление ребенка к размышлению и поиску, вызывает у него чувство уверенности в своих силах, в возможностях своего интеллекта. Решить многие проблемы мышления школьников помогает учебная задача, которая существенно отличается от многообразия частных задач. При решении частных задач школьники овладевают столь же частными способами. Лишь при длительной тренировке дети усваивают некоторый общий подход. Усвоение этого способа происходит по эмпирическому принципу движения мысли от частного к формально общему. При решении же учебной задачи ученики первоначально овладевают содержательным общим способом, а затем безошибочно используют его при подходе к каждой частной задаче. Появление курса «</w:t>
      </w:r>
      <w:r w:rsidR="008801FE" w:rsidRPr="00A3609B">
        <w:rPr>
          <w:rFonts w:ascii="Times New Roman" w:hAnsi="Times New Roman" w:cs="Times New Roman"/>
          <w:sz w:val="24"/>
          <w:szCs w:val="24"/>
        </w:rPr>
        <w:t>Основы л</w:t>
      </w:r>
      <w:r w:rsidRPr="00A3609B">
        <w:rPr>
          <w:rFonts w:ascii="Times New Roman" w:hAnsi="Times New Roman" w:cs="Times New Roman"/>
          <w:sz w:val="24"/>
          <w:szCs w:val="24"/>
        </w:rPr>
        <w:t>огик</w:t>
      </w:r>
      <w:r w:rsidR="008801FE" w:rsidRPr="00A3609B">
        <w:rPr>
          <w:rFonts w:ascii="Times New Roman" w:hAnsi="Times New Roman" w:cs="Times New Roman"/>
          <w:sz w:val="24"/>
          <w:szCs w:val="24"/>
        </w:rPr>
        <w:t>и</w:t>
      </w:r>
      <w:r w:rsidRPr="00A3609B">
        <w:rPr>
          <w:rFonts w:ascii="Times New Roman" w:hAnsi="Times New Roman" w:cs="Times New Roman"/>
          <w:sz w:val="24"/>
          <w:szCs w:val="24"/>
        </w:rPr>
        <w:t>» связано с тем, что:</w:t>
      </w:r>
    </w:p>
    <w:p w:rsidR="008A7C5A" w:rsidRPr="00A3609B" w:rsidRDefault="008A7C5A" w:rsidP="00A3609B">
      <w:pPr>
        <w:numPr>
          <w:ilvl w:val="0"/>
          <w:numId w:val="1"/>
        </w:numPr>
        <w:spacing w:before="0" w:after="0"/>
        <w:jc w:val="both"/>
        <w:rPr>
          <w:rFonts w:ascii="Times New Roman" w:hAnsi="Times New Roman" w:cs="Times New Roman"/>
          <w:sz w:val="24"/>
          <w:szCs w:val="24"/>
        </w:rPr>
      </w:pPr>
      <w:proofErr w:type="gramStart"/>
      <w:r w:rsidRPr="00A3609B">
        <w:rPr>
          <w:rFonts w:ascii="Times New Roman" w:hAnsi="Times New Roman" w:cs="Times New Roman"/>
          <w:sz w:val="24"/>
          <w:szCs w:val="24"/>
        </w:rPr>
        <w:t>в современном мире уже недостаточно обучать только получению информации;</w:t>
      </w:r>
      <w:proofErr w:type="gramEnd"/>
    </w:p>
    <w:p w:rsidR="00A3609B" w:rsidRDefault="008A7C5A" w:rsidP="00A3609B">
      <w:pPr>
        <w:numPr>
          <w:ilvl w:val="0"/>
          <w:numId w:val="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анализ, сортировка информации, аргументация, которые используются при преподавании обычных предметов, лишь малая часть навыков мышления, обучающиеся должны владеть и другими навыками;</w:t>
      </w:r>
    </w:p>
    <w:p w:rsidR="008A7C5A" w:rsidRPr="00A3609B" w:rsidRDefault="008A7C5A" w:rsidP="00A3609B">
      <w:pPr>
        <w:numPr>
          <w:ilvl w:val="0"/>
          <w:numId w:val="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конкретные предметы имеют свои идиомы, потребности и модели, тогда как логика является некоторым </w:t>
      </w:r>
      <w:proofErr w:type="spellStart"/>
      <w:r w:rsidRPr="00A3609B">
        <w:rPr>
          <w:rFonts w:ascii="Times New Roman" w:hAnsi="Times New Roman" w:cs="Times New Roman"/>
          <w:sz w:val="24"/>
          <w:szCs w:val="24"/>
        </w:rPr>
        <w:t>метапредметом</w:t>
      </w:r>
      <w:proofErr w:type="spellEnd"/>
      <w:r w:rsidRPr="00A3609B">
        <w:rPr>
          <w:rFonts w:ascii="Times New Roman" w:hAnsi="Times New Roman" w:cs="Times New Roman"/>
          <w:sz w:val="24"/>
          <w:szCs w:val="24"/>
        </w:rPr>
        <w:t xml:space="preserve">, который объединяет все знания и личный опыт ученика.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Актуальность выбора курса «</w:t>
      </w:r>
      <w:r w:rsidR="008801FE" w:rsidRPr="00A3609B">
        <w:rPr>
          <w:rFonts w:ascii="Times New Roman" w:hAnsi="Times New Roman" w:cs="Times New Roman"/>
          <w:b/>
          <w:sz w:val="24"/>
          <w:szCs w:val="24"/>
        </w:rPr>
        <w:t>Основы л</w:t>
      </w:r>
      <w:r w:rsidRPr="00A3609B">
        <w:rPr>
          <w:rFonts w:ascii="Times New Roman" w:hAnsi="Times New Roman" w:cs="Times New Roman"/>
          <w:b/>
          <w:sz w:val="24"/>
          <w:szCs w:val="24"/>
        </w:rPr>
        <w:t>огика»</w:t>
      </w:r>
      <w:r w:rsidRPr="00A3609B">
        <w:rPr>
          <w:rFonts w:ascii="Times New Roman" w:hAnsi="Times New Roman" w:cs="Times New Roman"/>
          <w:sz w:val="24"/>
          <w:szCs w:val="24"/>
        </w:rPr>
        <w:t xml:space="preserve"> определена следующими факторами: на основе диагностических фактов выявлено, что у дошкольников слабо развито логическое мышление, концентрация внимания, быстрота реакции.</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Новизна данной программы</w:t>
      </w:r>
      <w:r w:rsidRPr="00A3609B">
        <w:rPr>
          <w:rFonts w:ascii="Times New Roman" w:hAnsi="Times New Roman" w:cs="Times New Roman"/>
          <w:sz w:val="24"/>
          <w:szCs w:val="24"/>
        </w:rPr>
        <w:t xml:space="preserve"> определена требованиями к результатам основной образовательной программы начального о</w:t>
      </w:r>
      <w:r w:rsidR="00D720C5">
        <w:rPr>
          <w:rFonts w:ascii="Times New Roman" w:hAnsi="Times New Roman" w:cs="Times New Roman"/>
          <w:sz w:val="24"/>
          <w:szCs w:val="24"/>
        </w:rPr>
        <w:t>бщего образования ФГОС</w:t>
      </w:r>
      <w:proofErr w:type="gramStart"/>
      <w:r w:rsidR="00D720C5">
        <w:rPr>
          <w:rFonts w:ascii="Times New Roman" w:hAnsi="Times New Roman" w:cs="Times New Roman"/>
          <w:sz w:val="24"/>
          <w:szCs w:val="24"/>
        </w:rPr>
        <w:t xml:space="preserve"> </w:t>
      </w:r>
      <w:r w:rsidRPr="00A3609B">
        <w:rPr>
          <w:rFonts w:ascii="Times New Roman" w:hAnsi="Times New Roman" w:cs="Times New Roman"/>
          <w:sz w:val="24"/>
          <w:szCs w:val="24"/>
        </w:rPr>
        <w:t>.</w:t>
      </w:r>
      <w:proofErr w:type="gramEnd"/>
      <w:r w:rsidRPr="00A3609B">
        <w:rPr>
          <w:rFonts w:ascii="Times New Roman" w:hAnsi="Times New Roman" w:cs="Times New Roman"/>
          <w:sz w:val="24"/>
          <w:szCs w:val="24"/>
        </w:rPr>
        <w:t xml:space="preserve"> Одним из главных лозунгов является формирование компетентностей ребенка по освоению новых знаний, умений, навыков, способностей. Отличительной особенностью является включение в перечень требований к структуре основной образовательной программы:</w:t>
      </w:r>
    </w:p>
    <w:p w:rsidR="008A7C5A" w:rsidRPr="00A3609B" w:rsidRDefault="008A7C5A" w:rsidP="00A3609B">
      <w:pPr>
        <w:numPr>
          <w:ilvl w:val="0"/>
          <w:numId w:val="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соотношение урочной и внеурочной деятельности </w:t>
      </w:r>
      <w:proofErr w:type="gramStart"/>
      <w:r w:rsidRPr="00A3609B">
        <w:rPr>
          <w:rFonts w:ascii="Times New Roman" w:hAnsi="Times New Roman" w:cs="Times New Roman"/>
          <w:sz w:val="24"/>
          <w:szCs w:val="24"/>
        </w:rPr>
        <w:t>обучающихся</w:t>
      </w:r>
      <w:proofErr w:type="gramEnd"/>
      <w:r w:rsidRPr="00A3609B">
        <w:rPr>
          <w:rFonts w:ascii="Times New Roman" w:hAnsi="Times New Roman" w:cs="Times New Roman"/>
          <w:sz w:val="24"/>
          <w:szCs w:val="24"/>
        </w:rPr>
        <w:t>;</w:t>
      </w:r>
    </w:p>
    <w:p w:rsidR="008A7C5A" w:rsidRPr="00A3609B" w:rsidRDefault="008A7C5A" w:rsidP="00A3609B">
      <w:pPr>
        <w:numPr>
          <w:ilvl w:val="0"/>
          <w:numId w:val="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содержание и объем внеурочной деятельности </w:t>
      </w:r>
      <w:proofErr w:type="gramStart"/>
      <w:r w:rsidRPr="00A3609B">
        <w:rPr>
          <w:rFonts w:ascii="Times New Roman" w:hAnsi="Times New Roman" w:cs="Times New Roman"/>
          <w:sz w:val="24"/>
          <w:szCs w:val="24"/>
        </w:rPr>
        <w:t>обучающихся</w:t>
      </w:r>
      <w:proofErr w:type="gramEnd"/>
      <w:r w:rsidRPr="00A3609B">
        <w:rPr>
          <w:rFonts w:ascii="Times New Roman" w:hAnsi="Times New Roman" w:cs="Times New Roman"/>
          <w:sz w:val="24"/>
          <w:szCs w:val="24"/>
        </w:rPr>
        <w:t>.</w:t>
      </w:r>
    </w:p>
    <w:p w:rsidR="008A7C5A" w:rsidRPr="00A3609B" w:rsidRDefault="00A3609B" w:rsidP="00A3609B">
      <w:p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 xml:space="preserve"> </w:t>
      </w:r>
      <w:r w:rsidR="008A7C5A" w:rsidRPr="00A3609B">
        <w:rPr>
          <w:rFonts w:ascii="Times New Roman" w:hAnsi="Times New Roman" w:cs="Times New Roman"/>
          <w:b/>
          <w:sz w:val="24"/>
          <w:szCs w:val="24"/>
        </w:rPr>
        <w:t xml:space="preserve"> Отличительными особенностями рабочей программы по данному курсу являются</w:t>
      </w:r>
      <w:r w:rsidR="008A7C5A" w:rsidRPr="00A3609B">
        <w:rPr>
          <w:rFonts w:ascii="Times New Roman" w:hAnsi="Times New Roman" w:cs="Times New Roman"/>
          <w:sz w:val="24"/>
          <w:szCs w:val="24"/>
        </w:rPr>
        <w:t>:</w:t>
      </w:r>
    </w:p>
    <w:p w:rsidR="008A7C5A" w:rsidRPr="00A3609B" w:rsidRDefault="008A7C5A" w:rsidP="00A3609B">
      <w:pPr>
        <w:numPr>
          <w:ilvl w:val="0"/>
          <w:numId w:val="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определение видов организации деятельности учащихся, направленные на достижение личностных, </w:t>
      </w:r>
      <w:proofErr w:type="spellStart"/>
      <w:r w:rsidRPr="00A3609B">
        <w:rPr>
          <w:rFonts w:ascii="Times New Roman" w:hAnsi="Times New Roman" w:cs="Times New Roman"/>
          <w:sz w:val="24"/>
          <w:szCs w:val="24"/>
        </w:rPr>
        <w:t>метапредметных</w:t>
      </w:r>
      <w:proofErr w:type="spellEnd"/>
      <w:r w:rsidRPr="00A3609B">
        <w:rPr>
          <w:rFonts w:ascii="Times New Roman" w:hAnsi="Times New Roman" w:cs="Times New Roman"/>
          <w:sz w:val="24"/>
          <w:szCs w:val="24"/>
        </w:rPr>
        <w:t xml:space="preserve"> и предметных результатов освоения учебного курса;</w:t>
      </w:r>
    </w:p>
    <w:p w:rsidR="008A7C5A" w:rsidRPr="00A3609B" w:rsidRDefault="008A7C5A" w:rsidP="00A3609B">
      <w:pPr>
        <w:numPr>
          <w:ilvl w:val="0"/>
          <w:numId w:val="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 основу реализации программы положены ценностные ориентиры и воспитательные результаты;</w:t>
      </w:r>
    </w:p>
    <w:p w:rsidR="008A7C5A" w:rsidRPr="00A3609B" w:rsidRDefault="008A7C5A" w:rsidP="00A3609B">
      <w:pPr>
        <w:numPr>
          <w:ilvl w:val="0"/>
          <w:numId w:val="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достижения планируемых результатов отслеживаются в рамках внутренней системы оценки: педагогом, администрацией, психологом.</w:t>
      </w:r>
    </w:p>
    <w:p w:rsidR="008A7C5A" w:rsidRPr="00A3609B" w:rsidRDefault="008A7C5A" w:rsidP="00A3609B">
      <w:pPr>
        <w:spacing w:before="0" w:after="0"/>
        <w:ind w:firstLine="360"/>
        <w:jc w:val="both"/>
        <w:rPr>
          <w:rFonts w:ascii="Times New Roman" w:hAnsi="Times New Roman" w:cs="Times New Roman"/>
          <w:sz w:val="24"/>
          <w:szCs w:val="24"/>
        </w:rPr>
      </w:pPr>
      <w:r w:rsidRPr="00A3609B">
        <w:rPr>
          <w:rFonts w:ascii="Times New Roman" w:hAnsi="Times New Roman" w:cs="Times New Roman"/>
          <w:sz w:val="24"/>
          <w:szCs w:val="24"/>
        </w:rPr>
        <w:t>Курс «</w:t>
      </w:r>
      <w:r w:rsidR="00F37FD1" w:rsidRPr="00A3609B">
        <w:rPr>
          <w:rFonts w:ascii="Times New Roman" w:hAnsi="Times New Roman" w:cs="Times New Roman"/>
          <w:sz w:val="24"/>
          <w:szCs w:val="24"/>
        </w:rPr>
        <w:t>Основы л</w:t>
      </w:r>
      <w:r w:rsidRPr="00A3609B">
        <w:rPr>
          <w:rFonts w:ascii="Times New Roman" w:hAnsi="Times New Roman" w:cs="Times New Roman"/>
          <w:sz w:val="24"/>
          <w:szCs w:val="24"/>
        </w:rPr>
        <w:t xml:space="preserve">огика» представляет систему интеллектуально-развивающих занятий для детей в возрасте от 6 до 11 лет. </w:t>
      </w:r>
    </w:p>
    <w:p w:rsidR="008A7C5A" w:rsidRPr="00A3609B" w:rsidRDefault="008A7C5A" w:rsidP="00A3609B">
      <w:pPr>
        <w:spacing w:before="0" w:after="0"/>
        <w:ind w:firstLine="360"/>
        <w:jc w:val="both"/>
        <w:rPr>
          <w:rFonts w:ascii="Times New Roman" w:hAnsi="Times New Roman" w:cs="Times New Roman"/>
          <w:sz w:val="24"/>
          <w:szCs w:val="24"/>
        </w:rPr>
      </w:pPr>
      <w:r w:rsidRPr="00A3609B">
        <w:rPr>
          <w:rFonts w:ascii="Times New Roman" w:hAnsi="Times New Roman" w:cs="Times New Roman"/>
          <w:sz w:val="24"/>
          <w:szCs w:val="24"/>
        </w:rPr>
        <w:t>Ку</w:t>
      </w:r>
      <w:proofErr w:type="gramStart"/>
      <w:r w:rsidRPr="00A3609B">
        <w:rPr>
          <w:rFonts w:ascii="Times New Roman" w:hAnsi="Times New Roman" w:cs="Times New Roman"/>
          <w:sz w:val="24"/>
          <w:szCs w:val="24"/>
        </w:rPr>
        <w:t>рс вкл</w:t>
      </w:r>
      <w:proofErr w:type="gramEnd"/>
      <w:r w:rsidRPr="00A3609B">
        <w:rPr>
          <w:rFonts w:ascii="Times New Roman" w:hAnsi="Times New Roman" w:cs="Times New Roman"/>
          <w:sz w:val="24"/>
          <w:szCs w:val="24"/>
        </w:rPr>
        <w:t xml:space="preserve">ючает 135 занятий: одно занятие в неделю, 33 занятия в первый год обучения, по 34 занятия в год со второго по четвертый класс. </w:t>
      </w:r>
    </w:p>
    <w:p w:rsidR="008A7C5A" w:rsidRPr="00A3609B" w:rsidRDefault="008A7C5A" w:rsidP="00A3609B">
      <w:p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Формы занятий:</w:t>
      </w:r>
    </w:p>
    <w:p w:rsidR="008A7C5A" w:rsidRPr="00A3609B" w:rsidRDefault="008A7C5A" w:rsidP="00A3609B">
      <w:pPr>
        <w:numPr>
          <w:ilvl w:val="0"/>
          <w:numId w:val="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по количеству детей, участвующих в занятии: </w:t>
      </w:r>
      <w:proofErr w:type="gramStart"/>
      <w:r w:rsidRPr="00A3609B">
        <w:rPr>
          <w:rFonts w:ascii="Times New Roman" w:hAnsi="Times New Roman" w:cs="Times New Roman"/>
          <w:sz w:val="24"/>
          <w:szCs w:val="24"/>
        </w:rPr>
        <w:t>коллективная</w:t>
      </w:r>
      <w:proofErr w:type="gramEnd"/>
      <w:r w:rsidRPr="00A3609B">
        <w:rPr>
          <w:rFonts w:ascii="Times New Roman" w:hAnsi="Times New Roman" w:cs="Times New Roman"/>
          <w:sz w:val="24"/>
          <w:szCs w:val="24"/>
        </w:rPr>
        <w:t>, групповая;</w:t>
      </w:r>
    </w:p>
    <w:p w:rsidR="008A7C5A" w:rsidRPr="00A3609B" w:rsidRDefault="008A7C5A" w:rsidP="00A3609B">
      <w:pPr>
        <w:numPr>
          <w:ilvl w:val="0"/>
          <w:numId w:val="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 особенностям коммуникативного взаимодействия: практикум, тренинг, семинар, ролевая и деловая игра;</w:t>
      </w:r>
    </w:p>
    <w:p w:rsidR="008A7C5A" w:rsidRPr="00A3609B" w:rsidRDefault="008A7C5A" w:rsidP="00A3609B">
      <w:pPr>
        <w:numPr>
          <w:ilvl w:val="0"/>
          <w:numId w:val="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 дидактической цели: вводные занятия, занятия по углублению знаний, практические занятия, комбинированные формы занятий.</w:t>
      </w:r>
    </w:p>
    <w:p w:rsidR="008A7C5A" w:rsidRPr="00A3609B" w:rsidRDefault="008A7C5A" w:rsidP="00A3609B">
      <w:p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Режим занятий:</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Продолжительность </w:t>
      </w:r>
      <w:r w:rsidR="00A3609B" w:rsidRPr="00A3609B">
        <w:rPr>
          <w:rFonts w:ascii="Times New Roman" w:hAnsi="Times New Roman" w:cs="Times New Roman"/>
          <w:sz w:val="24"/>
          <w:szCs w:val="24"/>
        </w:rPr>
        <w:t>занятий: 1 класс – 35</w:t>
      </w:r>
      <w:r w:rsidRPr="00A3609B">
        <w:rPr>
          <w:rFonts w:ascii="Times New Roman" w:hAnsi="Times New Roman" w:cs="Times New Roman"/>
          <w:sz w:val="24"/>
          <w:szCs w:val="24"/>
        </w:rPr>
        <w:t xml:space="preserve"> минут, 2 – 4 классы – 40 минут.</w:t>
      </w:r>
    </w:p>
    <w:p w:rsidR="00874132" w:rsidRPr="00A3609B" w:rsidRDefault="00874132" w:rsidP="00A3609B">
      <w:pPr>
        <w:spacing w:before="0" w:after="0"/>
        <w:jc w:val="both"/>
        <w:rPr>
          <w:rFonts w:ascii="Times New Roman" w:hAnsi="Times New Roman" w:cs="Times New Roman"/>
          <w:b/>
          <w:i/>
          <w:sz w:val="24"/>
          <w:szCs w:val="24"/>
        </w:rPr>
      </w:pP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b/>
          <w:i/>
          <w:sz w:val="24"/>
          <w:szCs w:val="24"/>
        </w:rPr>
        <w:t>Виды деятельности</w:t>
      </w:r>
      <w:r w:rsidRPr="00A3609B">
        <w:rPr>
          <w:rFonts w:ascii="Times New Roman" w:hAnsi="Times New Roman" w:cs="Times New Roman"/>
          <w:sz w:val="24"/>
          <w:szCs w:val="24"/>
        </w:rPr>
        <w:t xml:space="preserve">: игровая, познавательная. </w:t>
      </w:r>
    </w:p>
    <w:p w:rsidR="00874132" w:rsidRPr="00A3609B" w:rsidRDefault="00874132" w:rsidP="00A3609B">
      <w:pPr>
        <w:pStyle w:val="11"/>
        <w:shd w:val="clear" w:color="auto" w:fill="auto"/>
        <w:spacing w:before="0" w:line="240" w:lineRule="auto"/>
        <w:ind w:left="100" w:right="80" w:firstLine="360"/>
        <w:rPr>
          <w:rFonts w:ascii="Times New Roman" w:hAnsi="Times New Roman" w:cs="Times New Roman"/>
          <w:sz w:val="24"/>
          <w:szCs w:val="24"/>
        </w:rPr>
      </w:pPr>
    </w:p>
    <w:p w:rsidR="00874132" w:rsidRPr="00A3609B" w:rsidRDefault="00874132" w:rsidP="00A3609B">
      <w:pPr>
        <w:pStyle w:val="11"/>
        <w:shd w:val="clear" w:color="auto" w:fill="auto"/>
        <w:spacing w:before="0" w:line="240" w:lineRule="auto"/>
        <w:ind w:left="100" w:right="80" w:firstLine="360"/>
        <w:rPr>
          <w:rFonts w:ascii="Times New Roman" w:hAnsi="Times New Roman" w:cs="Times New Roman"/>
          <w:sz w:val="24"/>
          <w:szCs w:val="24"/>
        </w:rPr>
      </w:pPr>
      <w:r w:rsidRPr="00A3609B">
        <w:rPr>
          <w:rFonts w:ascii="Times New Roman" w:hAnsi="Times New Roman" w:cs="Times New Roman"/>
          <w:sz w:val="24"/>
          <w:szCs w:val="24"/>
        </w:rPr>
        <w:t xml:space="preserve">Содержание программы внеурочной деятельности «Основы логики» </w:t>
      </w:r>
      <w:r w:rsidR="005406E1" w:rsidRPr="00A3609B">
        <w:rPr>
          <w:rFonts w:ascii="Times New Roman" w:hAnsi="Times New Roman" w:cs="Times New Roman"/>
          <w:sz w:val="24"/>
          <w:szCs w:val="24"/>
        </w:rPr>
        <w:t xml:space="preserve"> соответствует задачам</w:t>
      </w:r>
      <w:r w:rsidRPr="00A3609B">
        <w:rPr>
          <w:rFonts w:ascii="Times New Roman" w:hAnsi="Times New Roman" w:cs="Times New Roman"/>
          <w:sz w:val="24"/>
          <w:szCs w:val="24"/>
        </w:rPr>
        <w:t xml:space="preserve"> основной образовательной программе начального общего образования школы.</w:t>
      </w:r>
    </w:p>
    <w:p w:rsidR="00874132" w:rsidRDefault="00874132" w:rsidP="00A3609B">
      <w:pPr>
        <w:pStyle w:val="11"/>
        <w:shd w:val="clear" w:color="auto" w:fill="auto"/>
        <w:spacing w:before="0" w:line="240" w:lineRule="auto"/>
        <w:ind w:left="102" w:right="79" w:firstLine="357"/>
        <w:rPr>
          <w:rFonts w:ascii="Times New Roman" w:hAnsi="Times New Roman" w:cs="Times New Roman"/>
          <w:sz w:val="24"/>
          <w:szCs w:val="24"/>
        </w:rPr>
      </w:pPr>
      <w:r w:rsidRPr="00A3609B">
        <w:rPr>
          <w:rFonts w:ascii="Times New Roman" w:hAnsi="Times New Roman" w:cs="Times New Roman"/>
          <w:sz w:val="24"/>
          <w:szCs w:val="24"/>
        </w:rPr>
        <w:t>Программа курса дополняет и расширяет содержание от</w:t>
      </w:r>
      <w:r w:rsidRPr="00A3609B">
        <w:rPr>
          <w:rFonts w:ascii="Times New Roman" w:hAnsi="Times New Roman" w:cs="Times New Roman"/>
          <w:sz w:val="24"/>
          <w:szCs w:val="24"/>
        </w:rPr>
        <w:softHyphen/>
        <w:t xml:space="preserve">дельных тем предметной области «Математика» за счет углубления знаний </w:t>
      </w:r>
      <w:r w:rsidR="00DE65A6" w:rsidRPr="00A3609B">
        <w:rPr>
          <w:rFonts w:ascii="Times New Roman" w:hAnsi="Times New Roman" w:cs="Times New Roman"/>
          <w:sz w:val="24"/>
          <w:szCs w:val="24"/>
        </w:rPr>
        <w:t>логико-математической подготовки  и работы с информацией</w:t>
      </w:r>
      <w:r w:rsidRPr="00A3609B">
        <w:rPr>
          <w:rFonts w:ascii="Times New Roman" w:hAnsi="Times New Roman" w:cs="Times New Roman"/>
          <w:sz w:val="24"/>
          <w:szCs w:val="24"/>
        </w:rPr>
        <w:t xml:space="preserve">. </w:t>
      </w:r>
    </w:p>
    <w:p w:rsidR="00D720C5" w:rsidRDefault="00D720C5" w:rsidP="00D720C5">
      <w:pPr>
        <w:spacing w:before="0" w:after="0"/>
        <w:jc w:val="center"/>
        <w:rPr>
          <w:rFonts w:ascii="Times New Roman" w:hAnsi="Times New Roman" w:cs="Times New Roman"/>
          <w:b/>
          <w:sz w:val="24"/>
          <w:szCs w:val="24"/>
        </w:rPr>
      </w:pPr>
    </w:p>
    <w:p w:rsidR="00D720C5" w:rsidRPr="00A3609B" w:rsidRDefault="00D720C5" w:rsidP="00D720C5">
      <w:pPr>
        <w:spacing w:before="0" w:after="0"/>
        <w:jc w:val="center"/>
        <w:rPr>
          <w:rFonts w:ascii="Times New Roman" w:hAnsi="Times New Roman" w:cs="Times New Roman"/>
          <w:b/>
          <w:sz w:val="24"/>
          <w:szCs w:val="24"/>
        </w:rPr>
      </w:pPr>
      <w:r w:rsidRPr="00A3609B">
        <w:rPr>
          <w:rFonts w:ascii="Times New Roman" w:hAnsi="Times New Roman" w:cs="Times New Roman"/>
          <w:b/>
          <w:sz w:val="24"/>
          <w:szCs w:val="24"/>
        </w:rPr>
        <w:t>Содержание программы</w:t>
      </w:r>
    </w:p>
    <w:p w:rsidR="00D720C5" w:rsidRPr="00A3609B" w:rsidRDefault="00D720C5" w:rsidP="00D720C5">
      <w:pPr>
        <w:spacing w:before="0" w:after="0"/>
        <w:jc w:val="center"/>
        <w:rPr>
          <w:rFonts w:ascii="Times New Roman" w:hAnsi="Times New Roman" w:cs="Times New Roman"/>
          <w:b/>
          <w:sz w:val="24"/>
          <w:szCs w:val="24"/>
        </w:rPr>
      </w:pPr>
      <w:r w:rsidRPr="00A3609B">
        <w:rPr>
          <w:rFonts w:ascii="Times New Roman" w:hAnsi="Times New Roman" w:cs="Times New Roman"/>
          <w:b/>
          <w:sz w:val="24"/>
          <w:szCs w:val="24"/>
        </w:rPr>
        <w:t>1 класс</w:t>
      </w:r>
    </w:p>
    <w:p w:rsidR="00D720C5" w:rsidRPr="00A3609B" w:rsidRDefault="00D720C5" w:rsidP="00D720C5">
      <w:pPr>
        <w:numPr>
          <w:ilvl w:val="0"/>
          <w:numId w:val="15"/>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Свойства, признаки и составные части предметов (8часов)</w:t>
      </w:r>
    </w:p>
    <w:p w:rsidR="00D720C5" w:rsidRPr="00A3609B" w:rsidRDefault="00D720C5" w:rsidP="00D720C5">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Свойства предметов. Множества предметов, обладающие указанным свойством. Целое и часть. Признаки предметов. Закономерности в значении признаков у серии предметов.</w:t>
      </w:r>
    </w:p>
    <w:p w:rsidR="00D720C5" w:rsidRPr="00A3609B" w:rsidRDefault="00D720C5" w:rsidP="00D720C5">
      <w:pPr>
        <w:numPr>
          <w:ilvl w:val="0"/>
          <w:numId w:val="15"/>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Действия предметов (8 часов)</w:t>
      </w:r>
    </w:p>
    <w:p w:rsidR="00D720C5" w:rsidRPr="00A3609B" w:rsidRDefault="00D720C5" w:rsidP="00D720C5">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Последовательность действий, заданная устно и графически. Порядок действий, ведущий к заданной цели. Целое действие и его части.</w:t>
      </w:r>
    </w:p>
    <w:p w:rsidR="00D720C5" w:rsidRPr="00A3609B" w:rsidRDefault="00D720C5" w:rsidP="00D720C5">
      <w:pPr>
        <w:numPr>
          <w:ilvl w:val="0"/>
          <w:numId w:val="15"/>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Элементы логики (5 часов)</w:t>
      </w:r>
    </w:p>
    <w:p w:rsidR="00D720C5" w:rsidRPr="00A3609B" w:rsidRDefault="00D720C5" w:rsidP="00D720C5">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Высказывания. Истинные и ложные высказывания. Отрицания. Логическая операция «и».</w:t>
      </w:r>
    </w:p>
    <w:p w:rsidR="00D720C5" w:rsidRPr="00A3609B" w:rsidRDefault="00D720C5" w:rsidP="00D720C5">
      <w:pPr>
        <w:numPr>
          <w:ilvl w:val="0"/>
          <w:numId w:val="15"/>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Сравнение (3 часа)</w:t>
      </w:r>
    </w:p>
    <w:p w:rsidR="00D720C5" w:rsidRPr="00A3609B" w:rsidRDefault="00D720C5" w:rsidP="00D720C5">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Функциональные признаки предметов. Установление общих признаков. Выделение основания для сравнения. Сопоставление объектов по данному основанию.</w:t>
      </w:r>
    </w:p>
    <w:p w:rsidR="00D720C5" w:rsidRPr="00A3609B" w:rsidRDefault="00D720C5" w:rsidP="00D720C5">
      <w:pPr>
        <w:numPr>
          <w:ilvl w:val="0"/>
          <w:numId w:val="15"/>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Комбинаторика (2 часа)</w:t>
      </w:r>
      <w:r w:rsidRPr="00A3609B">
        <w:rPr>
          <w:rFonts w:ascii="Times New Roman" w:hAnsi="Times New Roman" w:cs="Times New Roman"/>
          <w:sz w:val="24"/>
          <w:szCs w:val="24"/>
        </w:rPr>
        <w:t xml:space="preserve"> </w:t>
      </w:r>
    </w:p>
    <w:p w:rsidR="00D720C5" w:rsidRPr="00A3609B" w:rsidRDefault="00D720C5" w:rsidP="00D720C5">
      <w:pPr>
        <w:spacing w:before="0" w:after="0"/>
        <w:ind w:left="360"/>
        <w:jc w:val="both"/>
        <w:rPr>
          <w:rFonts w:ascii="Times New Roman" w:hAnsi="Times New Roman" w:cs="Times New Roman"/>
          <w:i/>
          <w:sz w:val="24"/>
          <w:szCs w:val="24"/>
        </w:rPr>
      </w:pPr>
      <w:r w:rsidRPr="00A3609B">
        <w:rPr>
          <w:rFonts w:ascii="Times New Roman" w:hAnsi="Times New Roman" w:cs="Times New Roman"/>
          <w:sz w:val="24"/>
          <w:szCs w:val="24"/>
        </w:rPr>
        <w:t>Хаотичный и систематический перебор вариантов.</w:t>
      </w:r>
    </w:p>
    <w:p w:rsidR="00D720C5" w:rsidRPr="00A3609B" w:rsidRDefault="00D720C5" w:rsidP="00D720C5">
      <w:pPr>
        <w:numPr>
          <w:ilvl w:val="0"/>
          <w:numId w:val="15"/>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Развитие творческого воображения (4 часа)</w:t>
      </w:r>
    </w:p>
    <w:p w:rsidR="00D720C5" w:rsidRPr="00A3609B" w:rsidRDefault="00D720C5" w:rsidP="00D720C5">
      <w:pPr>
        <w:spacing w:before="0" w:after="0"/>
        <w:ind w:firstLine="284"/>
        <w:jc w:val="both"/>
        <w:rPr>
          <w:rFonts w:ascii="Times New Roman" w:hAnsi="Times New Roman" w:cs="Times New Roman"/>
          <w:i/>
          <w:sz w:val="24"/>
          <w:szCs w:val="24"/>
        </w:rPr>
      </w:pPr>
      <w:r w:rsidRPr="00A3609B">
        <w:rPr>
          <w:rFonts w:ascii="Times New Roman" w:hAnsi="Times New Roman" w:cs="Times New Roman"/>
          <w:sz w:val="24"/>
          <w:szCs w:val="24"/>
        </w:rPr>
        <w:t>Наделение предметов новыми свойствами. Перенос свойств. Рассмотрение положительных и отрицательных сторон одних и тех же свой</w:t>
      </w:r>
      <w:proofErr w:type="gramStart"/>
      <w:r w:rsidRPr="00A3609B">
        <w:rPr>
          <w:rFonts w:ascii="Times New Roman" w:hAnsi="Times New Roman" w:cs="Times New Roman"/>
          <w:sz w:val="24"/>
          <w:szCs w:val="24"/>
        </w:rPr>
        <w:t>ств пр</w:t>
      </w:r>
      <w:proofErr w:type="gramEnd"/>
      <w:r w:rsidRPr="00A3609B">
        <w:rPr>
          <w:rFonts w:ascii="Times New Roman" w:hAnsi="Times New Roman" w:cs="Times New Roman"/>
          <w:sz w:val="24"/>
          <w:szCs w:val="24"/>
        </w:rPr>
        <w:t>едметов.</w:t>
      </w:r>
    </w:p>
    <w:p w:rsidR="00D720C5" w:rsidRPr="00A3609B" w:rsidRDefault="00D720C5" w:rsidP="00D720C5">
      <w:pPr>
        <w:numPr>
          <w:ilvl w:val="0"/>
          <w:numId w:val="15"/>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Практический материал (3 часа)</w:t>
      </w:r>
    </w:p>
    <w:p w:rsidR="00D720C5" w:rsidRPr="00A3609B" w:rsidRDefault="00D720C5" w:rsidP="00D720C5">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Логические упражнения. Логические задачи. Задачи-шутки. Логические игры.</w:t>
      </w:r>
    </w:p>
    <w:p w:rsidR="00D720C5" w:rsidRPr="00A3609B" w:rsidRDefault="00D720C5" w:rsidP="00D720C5">
      <w:pPr>
        <w:spacing w:before="0" w:after="0"/>
        <w:ind w:left="426" w:hanging="426"/>
        <w:jc w:val="both"/>
        <w:rPr>
          <w:rFonts w:ascii="Times New Roman" w:hAnsi="Times New Roman" w:cs="Times New Roman"/>
          <w:sz w:val="24"/>
          <w:szCs w:val="24"/>
        </w:rPr>
      </w:pPr>
    </w:p>
    <w:p w:rsidR="00D720C5" w:rsidRDefault="00D720C5" w:rsidP="00D720C5">
      <w:pPr>
        <w:spacing w:before="0" w:after="0"/>
        <w:ind w:left="426" w:hanging="426"/>
        <w:jc w:val="center"/>
        <w:rPr>
          <w:rFonts w:ascii="Times New Roman" w:hAnsi="Times New Roman" w:cs="Times New Roman"/>
          <w:b/>
          <w:sz w:val="24"/>
          <w:szCs w:val="24"/>
        </w:rPr>
      </w:pPr>
      <w:r w:rsidRPr="00A3609B">
        <w:rPr>
          <w:rFonts w:ascii="Times New Roman" w:hAnsi="Times New Roman" w:cs="Times New Roman"/>
          <w:b/>
          <w:sz w:val="24"/>
          <w:szCs w:val="24"/>
        </w:rPr>
        <w:t>Планируемые результаты освоения</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обучающимися</w:t>
      </w:r>
      <w:proofErr w:type="gramEnd"/>
      <w:r>
        <w:rPr>
          <w:rFonts w:ascii="Times New Roman" w:hAnsi="Times New Roman" w:cs="Times New Roman"/>
          <w:b/>
          <w:sz w:val="24"/>
          <w:szCs w:val="24"/>
        </w:rPr>
        <w:t xml:space="preserve"> программы</w:t>
      </w:r>
    </w:p>
    <w:p w:rsidR="00D720C5" w:rsidRPr="00A3609B" w:rsidRDefault="00D720C5" w:rsidP="00D720C5">
      <w:pPr>
        <w:spacing w:before="0" w:after="0"/>
        <w:ind w:left="426" w:hanging="426"/>
        <w:jc w:val="center"/>
        <w:rPr>
          <w:rFonts w:ascii="Times New Roman" w:hAnsi="Times New Roman" w:cs="Times New Roman"/>
          <w:b/>
          <w:sz w:val="24"/>
          <w:szCs w:val="24"/>
        </w:rPr>
      </w:pPr>
      <w:r>
        <w:rPr>
          <w:rFonts w:ascii="Times New Roman" w:hAnsi="Times New Roman" w:cs="Times New Roman"/>
          <w:b/>
          <w:sz w:val="24"/>
          <w:szCs w:val="24"/>
        </w:rPr>
        <w:t xml:space="preserve"> курса «Основы логики</w:t>
      </w:r>
      <w:r w:rsidRPr="00A3609B">
        <w:rPr>
          <w:rFonts w:ascii="Times New Roman" w:hAnsi="Times New Roman" w:cs="Times New Roman"/>
          <w:b/>
          <w:sz w:val="24"/>
          <w:szCs w:val="24"/>
        </w:rPr>
        <w:t>»</w:t>
      </w:r>
    </w:p>
    <w:p w:rsidR="00D720C5" w:rsidRDefault="00D720C5" w:rsidP="00D720C5">
      <w:pPr>
        <w:spacing w:before="0" w:after="0"/>
        <w:jc w:val="center"/>
        <w:rPr>
          <w:rFonts w:ascii="Times New Roman" w:hAnsi="Times New Roman" w:cs="Times New Roman"/>
          <w:b/>
          <w:sz w:val="24"/>
          <w:szCs w:val="24"/>
        </w:rPr>
      </w:pPr>
    </w:p>
    <w:p w:rsidR="00D720C5" w:rsidRPr="00A3609B" w:rsidRDefault="00D720C5" w:rsidP="00D720C5">
      <w:pPr>
        <w:spacing w:before="0" w:after="0"/>
        <w:jc w:val="center"/>
        <w:rPr>
          <w:rFonts w:ascii="Times New Roman" w:hAnsi="Times New Roman" w:cs="Times New Roman"/>
          <w:sz w:val="24"/>
          <w:szCs w:val="24"/>
        </w:rPr>
      </w:pPr>
      <w:r w:rsidRPr="00A3609B">
        <w:rPr>
          <w:rFonts w:ascii="Times New Roman" w:hAnsi="Times New Roman" w:cs="Times New Roman"/>
          <w:b/>
          <w:sz w:val="24"/>
          <w:szCs w:val="24"/>
        </w:rPr>
        <w:t xml:space="preserve">Требования к личностным, </w:t>
      </w:r>
      <w:proofErr w:type="spellStart"/>
      <w:r w:rsidRPr="00A3609B">
        <w:rPr>
          <w:rFonts w:ascii="Times New Roman" w:hAnsi="Times New Roman" w:cs="Times New Roman"/>
          <w:b/>
          <w:sz w:val="24"/>
          <w:szCs w:val="24"/>
        </w:rPr>
        <w:t>метапредметным</w:t>
      </w:r>
      <w:proofErr w:type="spellEnd"/>
      <w:r w:rsidRPr="00A3609B">
        <w:rPr>
          <w:rFonts w:ascii="Times New Roman" w:hAnsi="Times New Roman" w:cs="Times New Roman"/>
          <w:b/>
          <w:sz w:val="24"/>
          <w:szCs w:val="24"/>
        </w:rPr>
        <w:t xml:space="preserve"> и предметным результатам</w:t>
      </w:r>
    </w:p>
    <w:p w:rsidR="00D720C5" w:rsidRPr="00A3609B" w:rsidRDefault="00D720C5" w:rsidP="00D720C5">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В результате изучения данного курса </w:t>
      </w:r>
      <w:r w:rsidRPr="00A3609B">
        <w:rPr>
          <w:rFonts w:ascii="Times New Roman" w:hAnsi="Times New Roman" w:cs="Times New Roman"/>
          <w:b/>
          <w:sz w:val="24"/>
          <w:szCs w:val="24"/>
        </w:rPr>
        <w:t>в 1 классе</w:t>
      </w:r>
      <w:r w:rsidRPr="00A3609B">
        <w:rPr>
          <w:rFonts w:ascii="Times New Roman" w:hAnsi="Times New Roman" w:cs="Times New Roman"/>
          <w:sz w:val="24"/>
          <w:szCs w:val="24"/>
        </w:rPr>
        <w:t xml:space="preserve"> обучающиеся получат возможность формирования</w:t>
      </w:r>
    </w:p>
    <w:p w:rsidR="00D720C5" w:rsidRPr="00A3609B" w:rsidRDefault="0075082D" w:rsidP="00D720C5">
      <w:pPr>
        <w:spacing w:before="0" w:after="0"/>
        <w:jc w:val="both"/>
        <w:rPr>
          <w:rFonts w:ascii="Times New Roman" w:hAnsi="Times New Roman" w:cs="Times New Roman"/>
          <w:b/>
          <w:sz w:val="24"/>
          <w:szCs w:val="24"/>
        </w:rPr>
      </w:pPr>
      <w:r>
        <w:rPr>
          <w:rFonts w:ascii="Times New Roman" w:hAnsi="Times New Roman" w:cs="Times New Roman"/>
          <w:b/>
          <w:sz w:val="24"/>
          <w:szCs w:val="24"/>
        </w:rPr>
        <w:t>Л</w:t>
      </w:r>
      <w:r w:rsidR="00D720C5" w:rsidRPr="00A3609B">
        <w:rPr>
          <w:rFonts w:ascii="Times New Roman" w:hAnsi="Times New Roman" w:cs="Times New Roman"/>
          <w:b/>
          <w:sz w:val="24"/>
          <w:szCs w:val="24"/>
        </w:rPr>
        <w:t>ичностных результатов:</w:t>
      </w:r>
    </w:p>
    <w:p w:rsidR="00D720C5" w:rsidRPr="00A3609B" w:rsidRDefault="00D720C5" w:rsidP="00D720C5">
      <w:pPr>
        <w:numPr>
          <w:ilvl w:val="0"/>
          <w:numId w:val="1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D720C5" w:rsidRPr="00A3609B" w:rsidRDefault="00D720C5" w:rsidP="00D720C5">
      <w:pPr>
        <w:numPr>
          <w:ilvl w:val="0"/>
          <w:numId w:val="1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в предложенных педагогом ситуациях общения и сотрудничества, при поддержке других участников группы и педагога, делать выбор, как поступить, опираясь на этические нормы. </w:t>
      </w:r>
    </w:p>
    <w:p w:rsidR="00D720C5" w:rsidRPr="00A3609B" w:rsidRDefault="00D720C5" w:rsidP="00D720C5">
      <w:pPr>
        <w:spacing w:before="0" w:after="0"/>
        <w:jc w:val="both"/>
        <w:rPr>
          <w:rFonts w:ascii="Times New Roman" w:hAnsi="Times New Roman" w:cs="Times New Roman"/>
          <w:b/>
          <w:sz w:val="24"/>
          <w:szCs w:val="24"/>
        </w:rPr>
      </w:pPr>
      <w:proofErr w:type="spellStart"/>
      <w:r w:rsidRPr="00A3609B">
        <w:rPr>
          <w:rFonts w:ascii="Times New Roman" w:hAnsi="Times New Roman" w:cs="Times New Roman"/>
          <w:b/>
          <w:sz w:val="24"/>
          <w:szCs w:val="24"/>
        </w:rPr>
        <w:t>Метапредметные</w:t>
      </w:r>
      <w:proofErr w:type="spellEnd"/>
      <w:r w:rsidRPr="00A3609B">
        <w:rPr>
          <w:rFonts w:ascii="Times New Roman" w:hAnsi="Times New Roman" w:cs="Times New Roman"/>
          <w:b/>
          <w:sz w:val="24"/>
          <w:szCs w:val="24"/>
        </w:rPr>
        <w:t xml:space="preserve"> результаты:</w:t>
      </w:r>
    </w:p>
    <w:p w:rsidR="00D720C5" w:rsidRPr="00A3609B" w:rsidRDefault="00D720C5" w:rsidP="00D720C5">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Регулятивные УДД:</w:t>
      </w:r>
    </w:p>
    <w:p w:rsidR="00D720C5" w:rsidRPr="00A3609B" w:rsidRDefault="00D720C5" w:rsidP="00D720C5">
      <w:pPr>
        <w:numPr>
          <w:ilvl w:val="0"/>
          <w:numId w:val="1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определять и формулировать цель деятельности с помощью педагога;</w:t>
      </w:r>
    </w:p>
    <w:p w:rsidR="00D720C5" w:rsidRPr="00A3609B" w:rsidRDefault="00D720C5" w:rsidP="00D720C5">
      <w:pPr>
        <w:numPr>
          <w:ilvl w:val="0"/>
          <w:numId w:val="1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проговаривать последовательность действий;</w:t>
      </w:r>
    </w:p>
    <w:p w:rsidR="00D720C5" w:rsidRPr="00A3609B" w:rsidRDefault="00D720C5" w:rsidP="00D720C5">
      <w:pPr>
        <w:numPr>
          <w:ilvl w:val="0"/>
          <w:numId w:val="1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высказывать свое предположение (версию);</w:t>
      </w:r>
    </w:p>
    <w:p w:rsidR="00D720C5" w:rsidRPr="00A3609B" w:rsidRDefault="00D720C5" w:rsidP="00D720C5">
      <w:pPr>
        <w:numPr>
          <w:ilvl w:val="0"/>
          <w:numId w:val="1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работать по предложенному педагогом плану;</w:t>
      </w:r>
    </w:p>
    <w:p w:rsidR="00D720C5" w:rsidRPr="00A3609B" w:rsidRDefault="00D720C5" w:rsidP="00D720C5">
      <w:pPr>
        <w:numPr>
          <w:ilvl w:val="0"/>
          <w:numId w:val="1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учиться отличать </w:t>
      </w:r>
      <w:proofErr w:type="gramStart"/>
      <w:r w:rsidRPr="00A3609B">
        <w:rPr>
          <w:rFonts w:ascii="Times New Roman" w:hAnsi="Times New Roman" w:cs="Times New Roman"/>
          <w:sz w:val="24"/>
          <w:szCs w:val="24"/>
        </w:rPr>
        <w:t>верно</w:t>
      </w:r>
      <w:proofErr w:type="gramEnd"/>
      <w:r w:rsidRPr="00A3609B">
        <w:rPr>
          <w:rFonts w:ascii="Times New Roman" w:hAnsi="Times New Roman" w:cs="Times New Roman"/>
          <w:sz w:val="24"/>
          <w:szCs w:val="24"/>
        </w:rPr>
        <w:t xml:space="preserve"> выполненное задание от неверного;</w:t>
      </w:r>
    </w:p>
    <w:p w:rsidR="00D720C5" w:rsidRPr="00A3609B" w:rsidRDefault="00D720C5" w:rsidP="00D720C5">
      <w:pPr>
        <w:numPr>
          <w:ilvl w:val="0"/>
          <w:numId w:val="1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совместно с педагогом и другими учениками давать эмоциональную оценку деятельности товарищей.</w:t>
      </w:r>
    </w:p>
    <w:p w:rsidR="00D720C5" w:rsidRPr="00A3609B" w:rsidRDefault="00D720C5" w:rsidP="00D720C5">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Познавательные УДД:</w:t>
      </w:r>
    </w:p>
    <w:p w:rsidR="00D720C5" w:rsidRPr="00A3609B" w:rsidRDefault="00D720C5" w:rsidP="00D720C5">
      <w:pPr>
        <w:numPr>
          <w:ilvl w:val="0"/>
          <w:numId w:val="1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ориентироваться в своей системе знаний: отличать новое от уже известного с помощью педагога;</w:t>
      </w:r>
    </w:p>
    <w:p w:rsidR="00D720C5" w:rsidRPr="00A3609B" w:rsidRDefault="00D720C5" w:rsidP="00D720C5">
      <w:pPr>
        <w:numPr>
          <w:ilvl w:val="0"/>
          <w:numId w:val="1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добывать новые знания: находить ответы на вопросы, используя свой жизненный опыт, информацию, полученную от педагога, и используя учебную литературу;</w:t>
      </w:r>
    </w:p>
    <w:p w:rsidR="00D720C5" w:rsidRPr="00A3609B" w:rsidRDefault="00D720C5" w:rsidP="00D720C5">
      <w:pPr>
        <w:numPr>
          <w:ilvl w:val="0"/>
          <w:numId w:val="1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овладевать измерительными инструментами.</w:t>
      </w:r>
    </w:p>
    <w:p w:rsidR="00D720C5" w:rsidRPr="00A3609B" w:rsidRDefault="00D720C5" w:rsidP="00D720C5">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Коммуникативные УДД:</w:t>
      </w:r>
    </w:p>
    <w:p w:rsidR="00D720C5" w:rsidRPr="00A3609B" w:rsidRDefault="00D720C5" w:rsidP="00D720C5">
      <w:pPr>
        <w:numPr>
          <w:ilvl w:val="0"/>
          <w:numId w:val="1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выражать свои мысли;</w:t>
      </w:r>
    </w:p>
    <w:p w:rsidR="00D720C5" w:rsidRPr="00A3609B" w:rsidRDefault="00D720C5" w:rsidP="00D720C5">
      <w:pPr>
        <w:numPr>
          <w:ilvl w:val="0"/>
          <w:numId w:val="1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объяснять свое несогласие и пытаться договориться;</w:t>
      </w:r>
    </w:p>
    <w:p w:rsidR="00D720C5" w:rsidRPr="00A3609B" w:rsidRDefault="00D720C5" w:rsidP="00D720C5">
      <w:pPr>
        <w:numPr>
          <w:ilvl w:val="0"/>
          <w:numId w:val="1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овладевать навыками сотрудничества в группе в совместном решении учебной задачи.</w:t>
      </w:r>
    </w:p>
    <w:p w:rsidR="00D720C5" w:rsidRPr="00A3609B" w:rsidRDefault="00D720C5" w:rsidP="00D720C5">
      <w:p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Предметными результатами</w:t>
      </w:r>
      <w:r w:rsidRPr="00A3609B">
        <w:rPr>
          <w:rFonts w:ascii="Times New Roman" w:hAnsi="Times New Roman" w:cs="Times New Roman"/>
          <w:sz w:val="24"/>
          <w:szCs w:val="24"/>
        </w:rPr>
        <w:t xml:space="preserve"> являются формирование следующих умений:</w:t>
      </w:r>
    </w:p>
    <w:p w:rsidR="00D720C5" w:rsidRPr="00A3609B" w:rsidRDefault="00D720C5" w:rsidP="00D720C5">
      <w:pPr>
        <w:numPr>
          <w:ilvl w:val="0"/>
          <w:numId w:val="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сравнивать предметы по заданному свойству;</w:t>
      </w:r>
    </w:p>
    <w:p w:rsidR="00D720C5" w:rsidRPr="00A3609B" w:rsidRDefault="00D720C5" w:rsidP="00D720C5">
      <w:pPr>
        <w:numPr>
          <w:ilvl w:val="0"/>
          <w:numId w:val="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определять целое и часть;</w:t>
      </w:r>
    </w:p>
    <w:p w:rsidR="00D720C5" w:rsidRPr="00A3609B" w:rsidRDefault="00D720C5" w:rsidP="00D720C5">
      <w:pPr>
        <w:numPr>
          <w:ilvl w:val="0"/>
          <w:numId w:val="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устанавливать общие признаки;</w:t>
      </w:r>
    </w:p>
    <w:p w:rsidR="00D720C5" w:rsidRPr="00A3609B" w:rsidRDefault="00D720C5" w:rsidP="00D720C5">
      <w:pPr>
        <w:numPr>
          <w:ilvl w:val="0"/>
          <w:numId w:val="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находить закономерность в значении признаков, в расположении предметов;</w:t>
      </w:r>
    </w:p>
    <w:p w:rsidR="00D720C5" w:rsidRPr="00A3609B" w:rsidRDefault="00D720C5" w:rsidP="00D720C5">
      <w:pPr>
        <w:numPr>
          <w:ilvl w:val="0"/>
          <w:numId w:val="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определять последовательность действий;</w:t>
      </w:r>
    </w:p>
    <w:p w:rsidR="00D720C5" w:rsidRPr="00A3609B" w:rsidRDefault="00D720C5" w:rsidP="00D720C5">
      <w:pPr>
        <w:numPr>
          <w:ilvl w:val="0"/>
          <w:numId w:val="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находить истинные и ложные высказывания;</w:t>
      </w:r>
    </w:p>
    <w:p w:rsidR="00D720C5" w:rsidRPr="00A3609B" w:rsidRDefault="00D720C5" w:rsidP="00D720C5">
      <w:pPr>
        <w:numPr>
          <w:ilvl w:val="0"/>
          <w:numId w:val="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наделять предметы новыми свойствами;</w:t>
      </w:r>
    </w:p>
    <w:p w:rsidR="00D720C5" w:rsidRPr="00A3609B" w:rsidRDefault="00D720C5" w:rsidP="00D720C5">
      <w:pPr>
        <w:numPr>
          <w:ilvl w:val="0"/>
          <w:numId w:val="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переносить свойства с одних предметов на другие.</w:t>
      </w:r>
    </w:p>
    <w:p w:rsidR="00D720C5" w:rsidRPr="00A3609B" w:rsidRDefault="00D720C5" w:rsidP="00D720C5">
      <w:pPr>
        <w:spacing w:before="0" w:after="0"/>
        <w:jc w:val="both"/>
        <w:rPr>
          <w:rFonts w:ascii="Times New Roman" w:hAnsi="Times New Roman" w:cs="Times New Roman"/>
          <w:b/>
          <w:sz w:val="24"/>
          <w:szCs w:val="24"/>
        </w:rPr>
      </w:pPr>
    </w:p>
    <w:p w:rsidR="00D720C5" w:rsidRPr="00A3609B" w:rsidRDefault="00D720C5" w:rsidP="00A3609B">
      <w:pPr>
        <w:pStyle w:val="11"/>
        <w:shd w:val="clear" w:color="auto" w:fill="auto"/>
        <w:spacing w:before="0" w:line="240" w:lineRule="auto"/>
        <w:ind w:left="102" w:right="79" w:firstLine="357"/>
        <w:rPr>
          <w:rFonts w:ascii="Times New Roman" w:hAnsi="Times New Roman" w:cs="Times New Roman"/>
          <w:sz w:val="24"/>
          <w:szCs w:val="24"/>
        </w:rPr>
      </w:pPr>
    </w:p>
    <w:p w:rsidR="004B553F" w:rsidRDefault="004B553F" w:rsidP="004B553F">
      <w:pPr>
        <w:pStyle w:val="ac"/>
        <w:shd w:val="clear" w:color="auto" w:fill="FFFFFF"/>
        <w:spacing w:before="0" w:beforeAutospacing="0" w:after="0" w:afterAutospacing="0"/>
        <w:jc w:val="center"/>
        <w:rPr>
          <w:b/>
          <w:bCs/>
          <w:color w:val="000000"/>
        </w:rPr>
      </w:pPr>
      <w:r w:rsidRPr="00C95B7E">
        <w:rPr>
          <w:b/>
          <w:bCs/>
          <w:color w:val="000000"/>
        </w:rPr>
        <w:t>Результаты и эффекты внеурочной деятельности</w:t>
      </w:r>
    </w:p>
    <w:p w:rsidR="004B553F" w:rsidRPr="00C95B7E" w:rsidRDefault="004B553F" w:rsidP="004B553F">
      <w:pPr>
        <w:pStyle w:val="ac"/>
        <w:shd w:val="clear" w:color="auto" w:fill="FFFFFF"/>
        <w:spacing w:before="0" w:beforeAutospacing="0" w:after="0" w:afterAutospacing="0"/>
        <w:jc w:val="both"/>
        <w:rPr>
          <w:color w:val="000000"/>
        </w:rPr>
      </w:pPr>
    </w:p>
    <w:p w:rsidR="004B553F" w:rsidRPr="00C95B7E" w:rsidRDefault="004B553F" w:rsidP="004B553F">
      <w:pPr>
        <w:pStyle w:val="ac"/>
        <w:shd w:val="clear" w:color="auto" w:fill="FFFFFF"/>
        <w:spacing w:before="0" w:beforeAutospacing="0" w:after="0" w:afterAutospacing="0"/>
        <w:ind w:firstLine="708"/>
        <w:jc w:val="both"/>
        <w:rPr>
          <w:color w:val="000000"/>
        </w:rPr>
      </w:pPr>
      <w:r w:rsidRPr="00C95B7E">
        <w:rPr>
          <w:color w:val="000000"/>
        </w:rPr>
        <w:t>Для успеха в организации внеурочной деятельности школьников принципиальное значение имеет различение результатов и эффектов этой деятельности.</w:t>
      </w:r>
    </w:p>
    <w:p w:rsidR="004B553F" w:rsidRPr="00C95B7E" w:rsidRDefault="004B553F" w:rsidP="004B553F">
      <w:pPr>
        <w:pStyle w:val="ac"/>
        <w:shd w:val="clear" w:color="auto" w:fill="FFFFFF"/>
        <w:spacing w:before="0" w:beforeAutospacing="0" w:after="0" w:afterAutospacing="0"/>
        <w:ind w:firstLine="708"/>
        <w:jc w:val="both"/>
        <w:rPr>
          <w:color w:val="000000"/>
        </w:rPr>
      </w:pPr>
      <w:r w:rsidRPr="00C95B7E">
        <w:rPr>
          <w:b/>
          <w:bCs/>
          <w:i/>
          <w:iCs/>
          <w:color w:val="000000"/>
        </w:rPr>
        <w:t>Результат</w:t>
      </w:r>
      <w:r w:rsidRPr="00C95B7E">
        <w:rPr>
          <w:color w:val="000000"/>
        </w:rPr>
        <w:t> – это то, что стало непосредственным итогом участия школьника в деятельности (например, школьник приобрел некое знание, пережил и прочувствовал нечто как ценность, приобрел опыт действия</w:t>
      </w:r>
      <w:r w:rsidRPr="00C95B7E">
        <w:rPr>
          <w:b/>
          <w:bCs/>
          <w:color w:val="000000"/>
        </w:rPr>
        <w:t>).</w:t>
      </w:r>
    </w:p>
    <w:p w:rsidR="004B553F" w:rsidRPr="00C95B7E" w:rsidRDefault="004B553F" w:rsidP="004B553F">
      <w:pPr>
        <w:pStyle w:val="ac"/>
        <w:shd w:val="clear" w:color="auto" w:fill="FFFFFF"/>
        <w:spacing w:before="0" w:beforeAutospacing="0" w:after="0" w:afterAutospacing="0"/>
        <w:ind w:left="708"/>
        <w:jc w:val="both"/>
        <w:rPr>
          <w:color w:val="000000"/>
        </w:rPr>
      </w:pPr>
      <w:r w:rsidRPr="00C95B7E">
        <w:rPr>
          <w:b/>
          <w:bCs/>
          <w:i/>
          <w:iCs/>
          <w:color w:val="000000"/>
        </w:rPr>
        <w:t>Эффект</w:t>
      </w:r>
      <w:r w:rsidRPr="00C95B7E">
        <w:rPr>
          <w:color w:val="000000"/>
        </w:rPr>
        <w:t> – это последствие результата; то, к чему привело достижение результата. Например, приобретенное знание, пережитые чувства и отношения, совершенные действия развили человека как личность, способствовали формированию его компетентности, идентичности.</w:t>
      </w:r>
    </w:p>
    <w:p w:rsidR="004B553F" w:rsidRPr="00C95B7E" w:rsidRDefault="004B553F" w:rsidP="004B553F">
      <w:pPr>
        <w:pStyle w:val="ac"/>
        <w:shd w:val="clear" w:color="auto" w:fill="FFFFFF"/>
        <w:spacing w:before="0" w:beforeAutospacing="0" w:after="0" w:afterAutospacing="0"/>
        <w:ind w:firstLine="708"/>
        <w:jc w:val="both"/>
        <w:rPr>
          <w:color w:val="000000"/>
        </w:rPr>
      </w:pPr>
      <w:r w:rsidRPr="00C95B7E">
        <w:rPr>
          <w:b/>
          <w:bCs/>
          <w:i/>
          <w:iCs/>
          <w:color w:val="000000"/>
        </w:rPr>
        <w:t>Образовательные результаты внеурочной деятельности школьников могут быть трех уровней.</w:t>
      </w:r>
    </w:p>
    <w:p w:rsidR="004B553F" w:rsidRPr="00C95B7E" w:rsidRDefault="004B553F" w:rsidP="004B553F">
      <w:pPr>
        <w:pStyle w:val="ac"/>
        <w:shd w:val="clear" w:color="auto" w:fill="FFFFFF"/>
        <w:spacing w:before="0" w:beforeAutospacing="0" w:after="0" w:afterAutospacing="0"/>
        <w:ind w:firstLine="708"/>
        <w:jc w:val="both"/>
        <w:rPr>
          <w:color w:val="000000"/>
        </w:rPr>
      </w:pPr>
      <w:r w:rsidRPr="00C95B7E">
        <w:rPr>
          <w:b/>
          <w:bCs/>
          <w:i/>
          <w:iCs/>
          <w:color w:val="000000"/>
        </w:rPr>
        <w:t>Первый уровень результатов</w:t>
      </w:r>
      <w:r w:rsidRPr="00C95B7E">
        <w:rPr>
          <w:color w:val="000000"/>
        </w:rPr>
        <w:t>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4B553F" w:rsidRPr="00C95B7E" w:rsidRDefault="004B553F" w:rsidP="004B553F">
      <w:pPr>
        <w:pStyle w:val="ac"/>
        <w:shd w:val="clear" w:color="auto" w:fill="FFFFFF"/>
        <w:spacing w:before="0" w:beforeAutospacing="0" w:after="0" w:afterAutospacing="0"/>
        <w:ind w:firstLine="708"/>
        <w:jc w:val="both"/>
        <w:rPr>
          <w:color w:val="000000"/>
        </w:rPr>
      </w:pPr>
      <w:proofErr w:type="gramStart"/>
      <w:r w:rsidRPr="00C95B7E">
        <w:rPr>
          <w:b/>
          <w:bCs/>
          <w:i/>
          <w:iCs/>
          <w:color w:val="000000"/>
        </w:rPr>
        <w:t>Второй уровень результатов</w:t>
      </w:r>
      <w:r w:rsidRPr="00C95B7E">
        <w:rPr>
          <w:color w:val="000000"/>
        </w:rPr>
        <w:t>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r w:rsidRPr="00C95B7E">
        <w:rPr>
          <w:color w:val="000000"/>
        </w:rPr>
        <w:t xml:space="preserve">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w:t>
      </w:r>
      <w:proofErr w:type="spellStart"/>
      <w:r w:rsidRPr="00C95B7E">
        <w:rPr>
          <w:color w:val="000000"/>
        </w:rPr>
        <w:t>просоциальной</w:t>
      </w:r>
      <w:proofErr w:type="spellEnd"/>
      <w:r w:rsidRPr="00C95B7E">
        <w:rPr>
          <w:color w:val="000000"/>
        </w:rPr>
        <w:t xml:space="preserve"> среде. Именно в такой близкой соци</w:t>
      </w:r>
      <w:r>
        <w:rPr>
          <w:color w:val="000000"/>
        </w:rPr>
        <w:t>альной среде ребенок получает (</w:t>
      </w:r>
      <w:r w:rsidRPr="00C95B7E">
        <w:rPr>
          <w:color w:val="000000"/>
        </w:rPr>
        <w:t>или не получает) первое практическое подтверждение приобретенных социальных знаний, начинает их ценить (или отвергает).</w:t>
      </w:r>
    </w:p>
    <w:p w:rsidR="004B553F" w:rsidRPr="00C95B7E" w:rsidRDefault="004B553F" w:rsidP="004B553F">
      <w:pPr>
        <w:pStyle w:val="ac"/>
        <w:shd w:val="clear" w:color="auto" w:fill="FFFFFF"/>
        <w:spacing w:before="0" w:beforeAutospacing="0" w:after="0" w:afterAutospacing="0"/>
        <w:ind w:firstLine="708"/>
        <w:jc w:val="both"/>
        <w:rPr>
          <w:color w:val="000000"/>
        </w:rPr>
      </w:pPr>
      <w:r w:rsidRPr="00C95B7E">
        <w:rPr>
          <w:b/>
          <w:bCs/>
          <w:i/>
          <w:iCs/>
          <w:color w:val="000000"/>
        </w:rPr>
        <w:lastRenderedPageBreak/>
        <w:t>Третий уровень результатов</w:t>
      </w:r>
      <w:r w:rsidRPr="00C95B7E">
        <w:rPr>
          <w:color w:val="000000"/>
        </w:rPr>
        <w:t> – получение школьником опыта самостоятельного ценностно окрашенного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Только в самостоятельном социальном действии, «действии для людей и на людях»</w:t>
      </w:r>
      <w:r>
        <w:rPr>
          <w:color w:val="000000"/>
        </w:rPr>
        <w:t xml:space="preserve"> </w:t>
      </w:r>
      <w:r w:rsidRPr="00C95B7E">
        <w:rPr>
          <w:color w:val="000000"/>
        </w:rPr>
        <w:t xml:space="preserve">(М.К. </w:t>
      </w:r>
      <w:proofErr w:type="spellStart"/>
      <w:r w:rsidRPr="00C95B7E">
        <w:rPr>
          <w:color w:val="000000"/>
        </w:rPr>
        <w:t>Мамардащвили</w:t>
      </w:r>
      <w:proofErr w:type="spellEnd"/>
      <w:r w:rsidRPr="00C95B7E">
        <w:rPr>
          <w:color w:val="000000"/>
        </w:rPr>
        <w:t>), которые вовсе не обязательно положительно настроены к действующему, молодой чел</w:t>
      </w:r>
      <w:r>
        <w:rPr>
          <w:color w:val="000000"/>
        </w:rPr>
        <w:t>овек действительно становится (</w:t>
      </w:r>
      <w:r w:rsidRPr="00C95B7E">
        <w:rPr>
          <w:color w:val="000000"/>
        </w:rPr>
        <w:t>а не просто узнает о том, как стать</w:t>
      </w:r>
      <w:proofErr w:type="gramStart"/>
      <w:r w:rsidRPr="00C95B7E">
        <w:rPr>
          <w:color w:val="000000"/>
        </w:rPr>
        <w:t>)о</w:t>
      </w:r>
      <w:proofErr w:type="gramEnd"/>
      <w:r w:rsidRPr="00C95B7E">
        <w:rPr>
          <w:color w:val="000000"/>
        </w:rPr>
        <w:t xml:space="preserve">бщественным деятелем, гражданином, свободным человеком. </w:t>
      </w:r>
      <w:proofErr w:type="gramStart"/>
      <w:r w:rsidRPr="00C95B7E">
        <w:rPr>
          <w:color w:val="000000"/>
        </w:rPr>
        <w:t>(В случае младшего школьника выход в пространство социального действия должен быть обязательно оформлен как выход в дружественную среду.</w:t>
      </w:r>
      <w:proofErr w:type="gramEnd"/>
      <w:r w:rsidRPr="00C95B7E">
        <w:rPr>
          <w:color w:val="000000"/>
        </w:rPr>
        <w:t xml:space="preserve"> </w:t>
      </w:r>
      <w:proofErr w:type="gramStart"/>
      <w:r w:rsidRPr="00C95B7E">
        <w:rPr>
          <w:color w:val="000000"/>
        </w:rPr>
        <w:t>Свойственные современной социальной ситуации конфликтность и неопределенность должны быть в известной степени ограничены для ученика начальной школы).</w:t>
      </w:r>
      <w:proofErr w:type="gramEnd"/>
    </w:p>
    <w:p w:rsidR="004B553F" w:rsidRDefault="004B553F" w:rsidP="004B553F">
      <w:pPr>
        <w:pStyle w:val="ac"/>
        <w:shd w:val="clear" w:color="auto" w:fill="FFFFFF"/>
        <w:spacing w:before="0" w:beforeAutospacing="0" w:after="0" w:afterAutospacing="0"/>
        <w:jc w:val="both"/>
        <w:rPr>
          <w:b/>
          <w:bCs/>
          <w:color w:val="000000"/>
        </w:rPr>
      </w:pPr>
    </w:p>
    <w:p w:rsidR="004B553F" w:rsidRPr="00C95B7E" w:rsidRDefault="004B553F" w:rsidP="004B553F">
      <w:pPr>
        <w:pStyle w:val="ac"/>
        <w:shd w:val="clear" w:color="auto" w:fill="FFFFFF"/>
        <w:spacing w:before="0" w:beforeAutospacing="0" w:after="0" w:afterAutospacing="0"/>
        <w:jc w:val="both"/>
        <w:rPr>
          <w:color w:val="000000"/>
        </w:rPr>
      </w:pPr>
      <w:r w:rsidRPr="00C95B7E">
        <w:rPr>
          <w:b/>
          <w:bCs/>
          <w:color w:val="000000"/>
        </w:rPr>
        <w:t>Лаконичная формулировка трех уровней результатов внеурочной деятельности школьников:</w:t>
      </w:r>
    </w:p>
    <w:p w:rsidR="004B553F" w:rsidRPr="00C95B7E" w:rsidRDefault="004B553F" w:rsidP="004B553F">
      <w:pPr>
        <w:pStyle w:val="ac"/>
        <w:shd w:val="clear" w:color="auto" w:fill="FFFFFF"/>
        <w:spacing w:before="0" w:beforeAutospacing="0" w:after="0" w:afterAutospacing="0"/>
        <w:jc w:val="both"/>
        <w:rPr>
          <w:color w:val="000000"/>
        </w:rPr>
      </w:pPr>
      <w:r w:rsidRPr="00C95B7E">
        <w:rPr>
          <w:color w:val="000000"/>
        </w:rPr>
        <w:t>1-й уровень – школьник знает и понимает общественную жизнь;</w:t>
      </w:r>
    </w:p>
    <w:p w:rsidR="004B553F" w:rsidRPr="00C95B7E" w:rsidRDefault="004B553F" w:rsidP="004B553F">
      <w:pPr>
        <w:pStyle w:val="ac"/>
        <w:shd w:val="clear" w:color="auto" w:fill="FFFFFF"/>
        <w:spacing w:before="0" w:beforeAutospacing="0" w:after="0" w:afterAutospacing="0"/>
        <w:jc w:val="both"/>
        <w:rPr>
          <w:color w:val="000000"/>
        </w:rPr>
      </w:pPr>
      <w:r w:rsidRPr="00C95B7E">
        <w:rPr>
          <w:color w:val="000000"/>
        </w:rPr>
        <w:t>2-й уровень – школьник ценит общественную жизнь;</w:t>
      </w:r>
    </w:p>
    <w:p w:rsidR="004B553F" w:rsidRPr="00C95B7E" w:rsidRDefault="004B553F" w:rsidP="004B553F">
      <w:pPr>
        <w:pStyle w:val="ac"/>
        <w:shd w:val="clear" w:color="auto" w:fill="FFFFFF"/>
        <w:spacing w:before="0" w:beforeAutospacing="0" w:after="0" w:afterAutospacing="0"/>
        <w:jc w:val="both"/>
        <w:rPr>
          <w:color w:val="000000"/>
        </w:rPr>
      </w:pPr>
      <w:r w:rsidRPr="00C95B7E">
        <w:rPr>
          <w:color w:val="000000"/>
        </w:rPr>
        <w:t>3-й уровень – школьник самостоятельно действует в общественной жизни.</w:t>
      </w:r>
    </w:p>
    <w:p w:rsidR="004B553F" w:rsidRPr="00C95B7E" w:rsidRDefault="004B553F" w:rsidP="004B553F">
      <w:pPr>
        <w:pStyle w:val="ac"/>
        <w:shd w:val="clear" w:color="auto" w:fill="FFFFFF"/>
        <w:spacing w:before="0" w:beforeAutospacing="0" w:after="0" w:afterAutospacing="0"/>
        <w:ind w:firstLine="708"/>
        <w:jc w:val="both"/>
        <w:rPr>
          <w:color w:val="000000"/>
        </w:rPr>
      </w:pPr>
      <w:r w:rsidRPr="00C95B7E">
        <w:rPr>
          <w:color w:val="000000"/>
        </w:rPr>
        <w:t>Достижение всех трех уровней результатов внеурочной деятельности увеличивает вероятность появления образовательных эффектов этой деятельности (эффектов воспитания и социализации детей), в частности:</w:t>
      </w:r>
    </w:p>
    <w:p w:rsidR="004B553F" w:rsidRPr="00C95B7E" w:rsidRDefault="004B553F" w:rsidP="004B553F">
      <w:pPr>
        <w:pStyle w:val="ac"/>
        <w:shd w:val="clear" w:color="auto" w:fill="FFFFFF"/>
        <w:spacing w:before="0" w:beforeAutospacing="0" w:after="0" w:afterAutospacing="0"/>
        <w:jc w:val="both"/>
        <w:rPr>
          <w:color w:val="000000"/>
        </w:rPr>
      </w:pPr>
      <w:r w:rsidRPr="00C95B7E">
        <w:rPr>
          <w:color w:val="000000"/>
        </w:rPr>
        <w:t>- формирования коммуникативной, этической, социальной, гражданской компетентности школьников;</w:t>
      </w:r>
    </w:p>
    <w:p w:rsidR="004B553F" w:rsidRPr="00C95B7E" w:rsidRDefault="004B553F" w:rsidP="004B553F">
      <w:pPr>
        <w:pStyle w:val="ac"/>
        <w:shd w:val="clear" w:color="auto" w:fill="FFFFFF"/>
        <w:spacing w:before="0" w:beforeAutospacing="0" w:after="0" w:afterAutospacing="0"/>
        <w:jc w:val="both"/>
        <w:rPr>
          <w:color w:val="000000"/>
        </w:rPr>
      </w:pPr>
      <w:r w:rsidRPr="00C95B7E">
        <w:rPr>
          <w:color w:val="000000"/>
        </w:rPr>
        <w:t xml:space="preserve">- формирования у детей социокультурной идентичности: </w:t>
      </w:r>
      <w:proofErr w:type="spellStart"/>
      <w:r w:rsidRPr="00C95B7E">
        <w:rPr>
          <w:color w:val="000000"/>
        </w:rPr>
        <w:t>страновой</w:t>
      </w:r>
      <w:proofErr w:type="spellEnd"/>
      <w:r w:rsidRPr="00C95B7E">
        <w:rPr>
          <w:color w:val="000000"/>
        </w:rPr>
        <w:t xml:space="preserve"> (российской), этнической, культурной, гендерной и др.</w:t>
      </w:r>
    </w:p>
    <w:p w:rsidR="004B553F" w:rsidRPr="00C95B7E" w:rsidRDefault="004B553F" w:rsidP="004B553F">
      <w:pPr>
        <w:pStyle w:val="ac"/>
        <w:shd w:val="clear" w:color="auto" w:fill="FFFFFF"/>
        <w:spacing w:before="0" w:beforeAutospacing="0" w:after="0" w:afterAutospacing="0"/>
        <w:ind w:firstLine="708"/>
        <w:jc w:val="both"/>
        <w:rPr>
          <w:color w:val="000000"/>
        </w:rPr>
      </w:pPr>
      <w:r w:rsidRPr="00C95B7E">
        <w:rPr>
          <w:color w:val="000000"/>
        </w:rPr>
        <w:t xml:space="preserve">Каждому уровню результата внеурочной деятельности соответствует своя образовательная форма (точнее – тип образовательной формы, т.е. ряд структурно и содержательно близких форм). Первый уровень </w:t>
      </w:r>
      <w:proofErr w:type="gramStart"/>
      <w:r w:rsidRPr="00C95B7E">
        <w:rPr>
          <w:color w:val="000000"/>
        </w:rPr>
        <w:t>результатов</w:t>
      </w:r>
      <w:proofErr w:type="gramEnd"/>
      <w:r w:rsidRPr="00C95B7E">
        <w:rPr>
          <w:color w:val="000000"/>
        </w:rPr>
        <w:t xml:space="preserve"> может быть достигнут относительно простыми формами, второй уровень – более сложным, третий уровень – самыми сложными формами внеурочной деятельности.</w:t>
      </w:r>
    </w:p>
    <w:p w:rsidR="004B553F" w:rsidRPr="00C95B7E" w:rsidRDefault="004B553F" w:rsidP="004B553F">
      <w:pPr>
        <w:pStyle w:val="ac"/>
        <w:shd w:val="clear" w:color="auto" w:fill="FFFFFF"/>
        <w:spacing w:before="0" w:beforeAutospacing="0" w:after="0" w:afterAutospacing="0"/>
        <w:jc w:val="both"/>
        <w:rPr>
          <w:color w:val="000000"/>
        </w:rPr>
      </w:pPr>
    </w:p>
    <w:p w:rsidR="00874132" w:rsidRPr="00A3609B" w:rsidRDefault="00874132" w:rsidP="00A3609B">
      <w:pPr>
        <w:pStyle w:val="11"/>
        <w:shd w:val="clear" w:color="auto" w:fill="auto"/>
        <w:spacing w:before="0" w:line="240" w:lineRule="auto"/>
        <w:ind w:left="100" w:right="80" w:firstLine="360"/>
        <w:rPr>
          <w:rFonts w:ascii="Times New Roman" w:hAnsi="Times New Roman" w:cs="Times New Roman"/>
          <w:sz w:val="24"/>
          <w:szCs w:val="24"/>
        </w:rPr>
      </w:pPr>
    </w:p>
    <w:p w:rsidR="00874132" w:rsidRPr="00A3609B" w:rsidRDefault="00874132" w:rsidP="0075082D">
      <w:pPr>
        <w:pStyle w:val="11"/>
        <w:shd w:val="clear" w:color="auto" w:fill="auto"/>
        <w:spacing w:before="0" w:line="240" w:lineRule="auto"/>
        <w:ind w:left="100" w:right="80" w:firstLine="360"/>
        <w:jc w:val="center"/>
        <w:rPr>
          <w:rFonts w:ascii="Times New Roman" w:hAnsi="Times New Roman" w:cs="Times New Roman"/>
          <w:b/>
          <w:i/>
          <w:sz w:val="24"/>
          <w:szCs w:val="24"/>
        </w:rPr>
      </w:pPr>
      <w:r w:rsidRPr="00A3609B">
        <w:rPr>
          <w:rFonts w:ascii="Times New Roman" w:hAnsi="Times New Roman" w:cs="Times New Roman"/>
          <w:b/>
          <w:i/>
          <w:sz w:val="24"/>
          <w:szCs w:val="24"/>
        </w:rPr>
        <w:t>Связь урочной и внеурочной деятельности</w:t>
      </w:r>
    </w:p>
    <w:p w:rsidR="00874132" w:rsidRPr="00A3609B" w:rsidRDefault="00874132" w:rsidP="00A3609B">
      <w:pPr>
        <w:pStyle w:val="11"/>
        <w:shd w:val="clear" w:color="auto" w:fill="auto"/>
        <w:spacing w:before="0" w:line="240" w:lineRule="auto"/>
        <w:ind w:left="100" w:right="80" w:firstLine="360"/>
        <w:rPr>
          <w:rFonts w:ascii="Times New Roman" w:hAnsi="Times New Roman" w:cs="Times New Roman"/>
          <w:b/>
          <w:i/>
          <w:sz w:val="24"/>
          <w:szCs w:val="24"/>
        </w:rPr>
      </w:pPr>
    </w:p>
    <w:tbl>
      <w:tblPr>
        <w:tblStyle w:val="a8"/>
        <w:tblW w:w="0" w:type="auto"/>
        <w:tblInd w:w="100" w:type="dxa"/>
        <w:tblLook w:val="04A0" w:firstRow="1" w:lastRow="0" w:firstColumn="1" w:lastColumn="0" w:noHBand="0" w:noVBand="1"/>
      </w:tblPr>
      <w:tblGrid>
        <w:gridCol w:w="3151"/>
        <w:gridCol w:w="3154"/>
        <w:gridCol w:w="3166"/>
      </w:tblGrid>
      <w:tr w:rsidR="00874132" w:rsidRPr="00A3609B" w:rsidTr="00A3609B">
        <w:tc>
          <w:tcPr>
            <w:tcW w:w="3151" w:type="dxa"/>
          </w:tcPr>
          <w:p w:rsidR="00874132" w:rsidRPr="00A3609B" w:rsidRDefault="00874132" w:rsidP="00A3609B">
            <w:pPr>
              <w:pStyle w:val="11"/>
              <w:shd w:val="clear" w:color="auto" w:fill="auto"/>
              <w:spacing w:before="0" w:line="240" w:lineRule="auto"/>
              <w:ind w:right="80"/>
              <w:rPr>
                <w:rFonts w:ascii="Times New Roman" w:hAnsi="Times New Roman" w:cs="Times New Roman"/>
                <w:b/>
                <w:i/>
                <w:sz w:val="24"/>
                <w:szCs w:val="24"/>
              </w:rPr>
            </w:pPr>
            <w:r w:rsidRPr="00A3609B">
              <w:rPr>
                <w:rFonts w:ascii="Times New Roman" w:hAnsi="Times New Roman" w:cs="Times New Roman"/>
                <w:b/>
                <w:i/>
                <w:sz w:val="24"/>
                <w:szCs w:val="24"/>
              </w:rPr>
              <w:t>Предмет</w:t>
            </w:r>
          </w:p>
        </w:tc>
        <w:tc>
          <w:tcPr>
            <w:tcW w:w="3154" w:type="dxa"/>
          </w:tcPr>
          <w:p w:rsidR="00874132" w:rsidRPr="00A3609B" w:rsidRDefault="00874132" w:rsidP="00A3609B">
            <w:pPr>
              <w:pStyle w:val="11"/>
              <w:shd w:val="clear" w:color="auto" w:fill="auto"/>
              <w:spacing w:before="0" w:line="240" w:lineRule="auto"/>
              <w:ind w:right="80"/>
              <w:rPr>
                <w:rFonts w:ascii="Times New Roman" w:hAnsi="Times New Roman" w:cs="Times New Roman"/>
                <w:b/>
                <w:i/>
                <w:sz w:val="24"/>
                <w:szCs w:val="24"/>
              </w:rPr>
            </w:pPr>
            <w:r w:rsidRPr="00A3609B">
              <w:rPr>
                <w:rFonts w:ascii="Times New Roman" w:hAnsi="Times New Roman" w:cs="Times New Roman"/>
                <w:b/>
                <w:i/>
                <w:sz w:val="24"/>
                <w:szCs w:val="24"/>
              </w:rPr>
              <w:t>Раздел учебных предметов</w:t>
            </w:r>
          </w:p>
        </w:tc>
        <w:tc>
          <w:tcPr>
            <w:tcW w:w="3166" w:type="dxa"/>
          </w:tcPr>
          <w:p w:rsidR="00874132" w:rsidRPr="00A3609B" w:rsidRDefault="00874132" w:rsidP="00A3609B">
            <w:pPr>
              <w:pStyle w:val="11"/>
              <w:shd w:val="clear" w:color="auto" w:fill="auto"/>
              <w:spacing w:before="0" w:line="240" w:lineRule="auto"/>
              <w:ind w:right="80"/>
              <w:rPr>
                <w:rFonts w:ascii="Times New Roman" w:hAnsi="Times New Roman" w:cs="Times New Roman"/>
                <w:b/>
                <w:i/>
                <w:sz w:val="24"/>
                <w:szCs w:val="24"/>
              </w:rPr>
            </w:pPr>
            <w:r w:rsidRPr="00A3609B">
              <w:rPr>
                <w:rFonts w:ascii="Times New Roman" w:hAnsi="Times New Roman" w:cs="Times New Roman"/>
                <w:b/>
                <w:i/>
                <w:sz w:val="24"/>
                <w:szCs w:val="24"/>
              </w:rPr>
              <w:t>Раздел программы «</w:t>
            </w:r>
            <w:r w:rsidR="00DE65A6" w:rsidRPr="00A3609B">
              <w:rPr>
                <w:rFonts w:ascii="Times New Roman" w:hAnsi="Times New Roman" w:cs="Times New Roman"/>
                <w:b/>
                <w:i/>
                <w:sz w:val="24"/>
                <w:szCs w:val="24"/>
              </w:rPr>
              <w:t>Основы логики</w:t>
            </w:r>
            <w:r w:rsidRPr="00A3609B">
              <w:rPr>
                <w:rFonts w:ascii="Times New Roman" w:hAnsi="Times New Roman" w:cs="Times New Roman"/>
                <w:b/>
                <w:i/>
                <w:sz w:val="24"/>
                <w:szCs w:val="24"/>
              </w:rPr>
              <w:t>»</w:t>
            </w:r>
          </w:p>
        </w:tc>
      </w:tr>
      <w:tr w:rsidR="00874132" w:rsidRPr="00A3609B" w:rsidTr="00A3609B">
        <w:tc>
          <w:tcPr>
            <w:tcW w:w="3151" w:type="dxa"/>
          </w:tcPr>
          <w:p w:rsidR="00874132" w:rsidRPr="00A3609B" w:rsidRDefault="00DE65A6"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Математика</w:t>
            </w:r>
          </w:p>
        </w:tc>
        <w:tc>
          <w:tcPr>
            <w:tcW w:w="3154" w:type="dxa"/>
          </w:tcPr>
          <w:p w:rsidR="00874132" w:rsidRPr="00A3609B" w:rsidRDefault="00DE65A6"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Работа с тестовыми задачами</w:t>
            </w:r>
          </w:p>
        </w:tc>
        <w:tc>
          <w:tcPr>
            <w:tcW w:w="3166" w:type="dxa"/>
          </w:tcPr>
          <w:p w:rsidR="00874132" w:rsidRPr="00A3609B" w:rsidRDefault="005406E1"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Свойства, признаки и составные части предметов</w:t>
            </w:r>
          </w:p>
        </w:tc>
      </w:tr>
      <w:tr w:rsidR="00874132" w:rsidRPr="00A3609B" w:rsidTr="00A3609B">
        <w:tc>
          <w:tcPr>
            <w:tcW w:w="3151" w:type="dxa"/>
          </w:tcPr>
          <w:p w:rsidR="00874132" w:rsidRPr="00A3609B" w:rsidRDefault="00874132" w:rsidP="00A3609B">
            <w:pPr>
              <w:pStyle w:val="11"/>
              <w:shd w:val="clear" w:color="auto" w:fill="auto"/>
              <w:spacing w:before="0" w:line="240" w:lineRule="auto"/>
              <w:ind w:right="80"/>
              <w:rPr>
                <w:rFonts w:ascii="Times New Roman" w:hAnsi="Times New Roman" w:cs="Times New Roman"/>
                <w:sz w:val="24"/>
                <w:szCs w:val="24"/>
              </w:rPr>
            </w:pPr>
          </w:p>
        </w:tc>
        <w:tc>
          <w:tcPr>
            <w:tcW w:w="3154" w:type="dxa"/>
          </w:tcPr>
          <w:p w:rsidR="00874132" w:rsidRPr="00A3609B" w:rsidRDefault="005406E1"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Решение нестандартных задач</w:t>
            </w:r>
          </w:p>
        </w:tc>
        <w:tc>
          <w:tcPr>
            <w:tcW w:w="3166" w:type="dxa"/>
          </w:tcPr>
          <w:p w:rsidR="00874132" w:rsidRPr="00A3609B" w:rsidRDefault="005406E1"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 xml:space="preserve">Комбинаторика </w:t>
            </w:r>
          </w:p>
        </w:tc>
      </w:tr>
      <w:tr w:rsidR="005406E1" w:rsidRPr="00A3609B" w:rsidTr="00A3609B">
        <w:tc>
          <w:tcPr>
            <w:tcW w:w="3151" w:type="dxa"/>
          </w:tcPr>
          <w:p w:rsidR="005406E1" w:rsidRPr="00A3609B" w:rsidRDefault="005406E1" w:rsidP="00A3609B">
            <w:pPr>
              <w:pStyle w:val="11"/>
              <w:shd w:val="clear" w:color="auto" w:fill="auto"/>
              <w:spacing w:before="0" w:line="240" w:lineRule="auto"/>
              <w:ind w:right="80"/>
              <w:rPr>
                <w:rFonts w:ascii="Times New Roman" w:hAnsi="Times New Roman" w:cs="Times New Roman"/>
                <w:sz w:val="24"/>
                <w:szCs w:val="24"/>
              </w:rPr>
            </w:pPr>
          </w:p>
        </w:tc>
        <w:tc>
          <w:tcPr>
            <w:tcW w:w="3154" w:type="dxa"/>
          </w:tcPr>
          <w:p w:rsidR="005406E1" w:rsidRPr="00A3609B" w:rsidRDefault="005406E1"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Геометрический материал</w:t>
            </w:r>
          </w:p>
        </w:tc>
        <w:tc>
          <w:tcPr>
            <w:tcW w:w="3166" w:type="dxa"/>
          </w:tcPr>
          <w:p w:rsidR="005406E1" w:rsidRPr="00A3609B" w:rsidRDefault="005406E1"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Игры со спичками</w:t>
            </w:r>
          </w:p>
        </w:tc>
      </w:tr>
      <w:tr w:rsidR="005406E1" w:rsidRPr="00A3609B" w:rsidTr="005406E1">
        <w:trPr>
          <w:trHeight w:val="324"/>
        </w:trPr>
        <w:tc>
          <w:tcPr>
            <w:tcW w:w="3151" w:type="dxa"/>
          </w:tcPr>
          <w:p w:rsidR="005406E1" w:rsidRPr="00A3609B" w:rsidRDefault="005406E1"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Информатика и ИКТ</w:t>
            </w:r>
          </w:p>
        </w:tc>
        <w:tc>
          <w:tcPr>
            <w:tcW w:w="3154" w:type="dxa"/>
          </w:tcPr>
          <w:p w:rsidR="005406E1" w:rsidRPr="00A3609B" w:rsidRDefault="005406E1"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 xml:space="preserve">Графы </w:t>
            </w:r>
          </w:p>
        </w:tc>
        <w:tc>
          <w:tcPr>
            <w:tcW w:w="3166" w:type="dxa"/>
          </w:tcPr>
          <w:p w:rsidR="005406E1" w:rsidRPr="00A3609B" w:rsidRDefault="005406E1" w:rsidP="00A3609B">
            <w:pPr>
              <w:pStyle w:val="11"/>
              <w:shd w:val="clear" w:color="auto" w:fill="auto"/>
              <w:spacing w:before="0" w:line="240" w:lineRule="auto"/>
              <w:ind w:right="80"/>
              <w:rPr>
                <w:rFonts w:ascii="Times New Roman" w:hAnsi="Times New Roman" w:cs="Times New Roman"/>
                <w:sz w:val="24"/>
                <w:szCs w:val="24"/>
              </w:rPr>
            </w:pPr>
            <w:r w:rsidRPr="00A3609B">
              <w:rPr>
                <w:rFonts w:ascii="Times New Roman" w:hAnsi="Times New Roman" w:cs="Times New Roman"/>
                <w:sz w:val="24"/>
                <w:szCs w:val="24"/>
              </w:rPr>
              <w:t>Логические задачи. Задачи-смекалки. Логические игры. Житейские задачи</w:t>
            </w:r>
          </w:p>
        </w:tc>
      </w:tr>
    </w:tbl>
    <w:p w:rsidR="00874132" w:rsidRPr="00A3609B" w:rsidRDefault="00874132"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Система занятий по курсу «</w:t>
      </w:r>
      <w:r w:rsidR="00F37FD1" w:rsidRPr="00A3609B">
        <w:rPr>
          <w:rFonts w:ascii="Times New Roman" w:hAnsi="Times New Roman" w:cs="Times New Roman"/>
          <w:sz w:val="24"/>
          <w:szCs w:val="24"/>
        </w:rPr>
        <w:t>Основы логики</w:t>
      </w:r>
      <w:r w:rsidRPr="00A3609B">
        <w:rPr>
          <w:rFonts w:ascii="Times New Roman" w:hAnsi="Times New Roman" w:cs="Times New Roman"/>
          <w:sz w:val="24"/>
          <w:szCs w:val="24"/>
        </w:rPr>
        <w:t>» позволяет решать следующие аспекты: познавательный, развивающий, воспитывающий.</w:t>
      </w:r>
    </w:p>
    <w:p w:rsidR="008A7C5A" w:rsidRPr="00A3609B" w:rsidRDefault="008A7C5A" w:rsidP="00A3609B">
      <w:p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Познавательный аспект</w:t>
      </w:r>
    </w:p>
    <w:p w:rsidR="008A7C5A" w:rsidRPr="00A3609B" w:rsidRDefault="008A7C5A" w:rsidP="00A3609B">
      <w:pPr>
        <w:numPr>
          <w:ilvl w:val="0"/>
          <w:numId w:val="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формирование и развитие различных видов памяти, внимания, воображения, а также логического мышления;</w:t>
      </w:r>
    </w:p>
    <w:p w:rsidR="008A7C5A" w:rsidRPr="00A3609B" w:rsidRDefault="008A7C5A" w:rsidP="00A3609B">
      <w:pPr>
        <w:numPr>
          <w:ilvl w:val="0"/>
          <w:numId w:val="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формирование и развитие </w:t>
      </w:r>
      <w:proofErr w:type="spellStart"/>
      <w:r w:rsidRPr="00A3609B">
        <w:rPr>
          <w:rFonts w:ascii="Times New Roman" w:hAnsi="Times New Roman" w:cs="Times New Roman"/>
          <w:sz w:val="24"/>
          <w:szCs w:val="24"/>
        </w:rPr>
        <w:t>общеучебных</w:t>
      </w:r>
      <w:proofErr w:type="spellEnd"/>
      <w:r w:rsidRPr="00A3609B">
        <w:rPr>
          <w:rFonts w:ascii="Times New Roman" w:hAnsi="Times New Roman" w:cs="Times New Roman"/>
          <w:sz w:val="24"/>
          <w:szCs w:val="24"/>
        </w:rPr>
        <w:t xml:space="preserve"> умений и навыков.</w:t>
      </w:r>
    </w:p>
    <w:p w:rsidR="008A7C5A" w:rsidRPr="00A3609B" w:rsidRDefault="008A7C5A" w:rsidP="00A3609B">
      <w:p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Развивающий аспект</w:t>
      </w:r>
    </w:p>
    <w:p w:rsidR="008A7C5A" w:rsidRPr="00A3609B" w:rsidRDefault="008A7C5A" w:rsidP="00A3609B">
      <w:pPr>
        <w:numPr>
          <w:ilvl w:val="0"/>
          <w:numId w:val="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создать условия для развития мышления в ходе усвоения таких приемов мыслительной деятельности, как умение анализировать, сравнивать, синтезировать, выделять главное, доказывать и опровергать, делать умозаключения;</w:t>
      </w:r>
    </w:p>
    <w:p w:rsidR="008A7C5A" w:rsidRPr="00A3609B" w:rsidRDefault="008A7C5A" w:rsidP="00A3609B">
      <w:pPr>
        <w:numPr>
          <w:ilvl w:val="0"/>
          <w:numId w:val="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способствовать развитию пространственного восприятия и сенсорно-моторной координации.</w:t>
      </w:r>
    </w:p>
    <w:p w:rsidR="008A7C5A" w:rsidRPr="00A3609B" w:rsidRDefault="008A7C5A" w:rsidP="00A3609B">
      <w:p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Воспитывающий аспект</w:t>
      </w:r>
    </w:p>
    <w:p w:rsidR="008A7C5A" w:rsidRPr="00A3609B" w:rsidRDefault="008A7C5A" w:rsidP="00A3609B">
      <w:pPr>
        <w:numPr>
          <w:ilvl w:val="0"/>
          <w:numId w:val="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воспитание системы межличностных отношений;</w:t>
      </w:r>
    </w:p>
    <w:p w:rsidR="00F37FD1" w:rsidRPr="00A3609B" w:rsidRDefault="00F37FD1" w:rsidP="00A3609B">
      <w:pPr>
        <w:spacing w:before="0" w:after="0"/>
        <w:jc w:val="both"/>
        <w:rPr>
          <w:rFonts w:ascii="Times New Roman" w:hAnsi="Times New Roman" w:cs="Times New Roman"/>
          <w:sz w:val="24"/>
          <w:szCs w:val="24"/>
        </w:rPr>
      </w:pPr>
    </w:p>
    <w:p w:rsidR="008A7C5A" w:rsidRPr="00A3609B" w:rsidRDefault="008A7C5A" w:rsidP="00A3609B">
      <w:pPr>
        <w:spacing w:before="0" w:after="0"/>
        <w:ind w:firstLine="360"/>
        <w:jc w:val="both"/>
        <w:rPr>
          <w:rFonts w:ascii="Times New Roman" w:hAnsi="Times New Roman" w:cs="Times New Roman"/>
          <w:sz w:val="24"/>
          <w:szCs w:val="24"/>
        </w:rPr>
      </w:pPr>
      <w:r w:rsidRPr="00A3609B">
        <w:rPr>
          <w:rFonts w:ascii="Times New Roman" w:hAnsi="Times New Roman" w:cs="Times New Roman"/>
          <w:sz w:val="24"/>
          <w:szCs w:val="24"/>
        </w:rPr>
        <w:t xml:space="preserve">Таким образом, </w:t>
      </w:r>
      <w:r w:rsidRPr="00A3609B">
        <w:rPr>
          <w:rFonts w:ascii="Times New Roman" w:hAnsi="Times New Roman" w:cs="Times New Roman"/>
          <w:b/>
          <w:sz w:val="24"/>
          <w:szCs w:val="24"/>
        </w:rPr>
        <w:t>целью обучения логике</w:t>
      </w:r>
      <w:r w:rsidRPr="00A3609B">
        <w:rPr>
          <w:rFonts w:ascii="Times New Roman" w:hAnsi="Times New Roman" w:cs="Times New Roman"/>
          <w:sz w:val="24"/>
          <w:szCs w:val="24"/>
        </w:rPr>
        <w:t xml:space="preserve"> является развитие и совершенствование познавательных процессов (внимания, восприятия, воображения, различных видов памяти, мышления) и формирование ключевых компетенций обучающихся. </w:t>
      </w:r>
    </w:p>
    <w:p w:rsidR="008A7C5A" w:rsidRPr="00A3609B" w:rsidRDefault="008A7C5A" w:rsidP="00A3609B">
      <w:pPr>
        <w:spacing w:before="0" w:after="0"/>
        <w:ind w:left="72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Задачи:</w:t>
      </w:r>
    </w:p>
    <w:p w:rsidR="008A7C5A" w:rsidRPr="00A3609B" w:rsidRDefault="008A7C5A" w:rsidP="00A3609B">
      <w:pPr>
        <w:numPr>
          <w:ilvl w:val="0"/>
          <w:numId w:val="3"/>
        </w:numPr>
        <w:spacing w:before="0" w:after="0"/>
        <w:ind w:left="426" w:hanging="426"/>
        <w:jc w:val="both"/>
        <w:rPr>
          <w:rFonts w:ascii="Times New Roman" w:hAnsi="Times New Roman" w:cs="Times New Roman"/>
          <w:sz w:val="24"/>
          <w:szCs w:val="24"/>
        </w:rPr>
      </w:pPr>
      <w:r w:rsidRPr="00A3609B">
        <w:rPr>
          <w:rFonts w:ascii="Times New Roman" w:hAnsi="Times New Roman" w:cs="Times New Roman"/>
          <w:sz w:val="24"/>
          <w:szCs w:val="24"/>
        </w:rPr>
        <w:t>Создать условия для развития у детей познавательных интересов, формирование стремления ребенка к размышлению и поиску.</w:t>
      </w:r>
    </w:p>
    <w:p w:rsidR="008A7C5A" w:rsidRPr="00A3609B" w:rsidRDefault="008A7C5A" w:rsidP="00A3609B">
      <w:pPr>
        <w:numPr>
          <w:ilvl w:val="0"/>
          <w:numId w:val="3"/>
        </w:numPr>
        <w:spacing w:before="0" w:after="0"/>
        <w:ind w:left="426" w:hanging="426"/>
        <w:jc w:val="both"/>
        <w:rPr>
          <w:rFonts w:ascii="Times New Roman" w:hAnsi="Times New Roman" w:cs="Times New Roman"/>
          <w:sz w:val="24"/>
          <w:szCs w:val="24"/>
        </w:rPr>
      </w:pPr>
      <w:r w:rsidRPr="00A3609B">
        <w:rPr>
          <w:rFonts w:ascii="Times New Roman" w:hAnsi="Times New Roman" w:cs="Times New Roman"/>
          <w:sz w:val="24"/>
          <w:szCs w:val="24"/>
        </w:rPr>
        <w:t>Обеспечить становление у детей развитых форм сознания и самосознания.</w:t>
      </w:r>
    </w:p>
    <w:p w:rsidR="008A7C5A" w:rsidRPr="00A3609B" w:rsidRDefault="008A7C5A" w:rsidP="00A3609B">
      <w:pPr>
        <w:numPr>
          <w:ilvl w:val="0"/>
          <w:numId w:val="3"/>
        </w:numPr>
        <w:spacing w:before="0" w:after="0"/>
        <w:ind w:left="426" w:hanging="426"/>
        <w:jc w:val="both"/>
        <w:rPr>
          <w:rFonts w:ascii="Times New Roman" w:hAnsi="Times New Roman" w:cs="Times New Roman"/>
          <w:sz w:val="24"/>
          <w:szCs w:val="24"/>
        </w:rPr>
      </w:pPr>
      <w:r w:rsidRPr="00A3609B">
        <w:rPr>
          <w:rFonts w:ascii="Times New Roman" w:hAnsi="Times New Roman" w:cs="Times New Roman"/>
          <w:sz w:val="24"/>
          <w:szCs w:val="24"/>
        </w:rPr>
        <w:t>Обучить приемам поисковой и творческой деятельности.</w:t>
      </w:r>
    </w:p>
    <w:p w:rsidR="008A7C5A" w:rsidRPr="00A3609B" w:rsidRDefault="008A7C5A" w:rsidP="00A3609B">
      <w:pPr>
        <w:numPr>
          <w:ilvl w:val="0"/>
          <w:numId w:val="3"/>
        </w:numPr>
        <w:spacing w:before="0" w:after="0"/>
        <w:ind w:left="426" w:hanging="426"/>
        <w:jc w:val="both"/>
        <w:rPr>
          <w:rFonts w:ascii="Times New Roman" w:hAnsi="Times New Roman" w:cs="Times New Roman"/>
          <w:sz w:val="24"/>
          <w:szCs w:val="24"/>
        </w:rPr>
      </w:pPr>
      <w:r w:rsidRPr="00A3609B">
        <w:rPr>
          <w:rFonts w:ascii="Times New Roman" w:hAnsi="Times New Roman" w:cs="Times New Roman"/>
          <w:sz w:val="24"/>
          <w:szCs w:val="24"/>
        </w:rPr>
        <w:t>Развитие комплекса свойств личности, которые входят в понятие «творческие способности».</w:t>
      </w:r>
    </w:p>
    <w:p w:rsidR="008A7C5A" w:rsidRPr="00A3609B" w:rsidRDefault="008A7C5A" w:rsidP="00A3609B">
      <w:pPr>
        <w:numPr>
          <w:ilvl w:val="0"/>
          <w:numId w:val="3"/>
        </w:numPr>
        <w:spacing w:before="0" w:after="0"/>
        <w:ind w:left="426" w:hanging="426"/>
        <w:jc w:val="both"/>
        <w:rPr>
          <w:rFonts w:ascii="Times New Roman" w:hAnsi="Times New Roman" w:cs="Times New Roman"/>
          <w:sz w:val="24"/>
          <w:szCs w:val="24"/>
        </w:rPr>
      </w:pPr>
      <w:r w:rsidRPr="00A3609B">
        <w:rPr>
          <w:rFonts w:ascii="Times New Roman" w:hAnsi="Times New Roman" w:cs="Times New Roman"/>
          <w:sz w:val="24"/>
          <w:szCs w:val="24"/>
        </w:rPr>
        <w:t>Сформировать представление о математике как форме описания и методе познания окружающего мира.</w:t>
      </w:r>
    </w:p>
    <w:p w:rsidR="008A7C5A" w:rsidRPr="00A3609B" w:rsidRDefault="008A7C5A" w:rsidP="00A3609B">
      <w:pPr>
        <w:spacing w:before="0" w:after="0"/>
        <w:ind w:left="426" w:hanging="426"/>
        <w:jc w:val="both"/>
        <w:rPr>
          <w:rFonts w:ascii="Times New Roman" w:hAnsi="Times New Roman" w:cs="Times New Roman"/>
          <w:b/>
          <w:sz w:val="24"/>
          <w:szCs w:val="24"/>
        </w:rPr>
      </w:pPr>
      <w:r w:rsidRPr="00A3609B">
        <w:rPr>
          <w:rFonts w:ascii="Times New Roman" w:hAnsi="Times New Roman" w:cs="Times New Roman"/>
          <w:b/>
          <w:sz w:val="24"/>
          <w:szCs w:val="24"/>
        </w:rPr>
        <w:t>Описание ценностных ориентиров содержания курса «</w:t>
      </w:r>
      <w:r w:rsidR="00231C7E" w:rsidRPr="00A3609B">
        <w:rPr>
          <w:rFonts w:ascii="Times New Roman" w:hAnsi="Times New Roman" w:cs="Times New Roman"/>
          <w:b/>
          <w:sz w:val="24"/>
          <w:szCs w:val="24"/>
        </w:rPr>
        <w:t>Основы логики</w:t>
      </w:r>
      <w:r w:rsidRPr="00A3609B">
        <w:rPr>
          <w:rFonts w:ascii="Times New Roman" w:hAnsi="Times New Roman" w:cs="Times New Roman"/>
          <w:b/>
          <w:sz w:val="24"/>
          <w:szCs w:val="24"/>
        </w:rPr>
        <w:t>»</w:t>
      </w:r>
    </w:p>
    <w:p w:rsidR="008A7C5A" w:rsidRPr="00A3609B" w:rsidRDefault="008A7C5A" w:rsidP="00A3609B">
      <w:pPr>
        <w:spacing w:before="0" w:after="0"/>
        <w:ind w:left="426" w:hanging="426"/>
        <w:jc w:val="both"/>
        <w:rPr>
          <w:rFonts w:ascii="Times New Roman" w:hAnsi="Times New Roman" w:cs="Times New Roman"/>
          <w:sz w:val="24"/>
          <w:szCs w:val="24"/>
        </w:rPr>
      </w:pPr>
      <w:r w:rsidRPr="00A3609B">
        <w:rPr>
          <w:rFonts w:ascii="Times New Roman" w:hAnsi="Times New Roman" w:cs="Times New Roman"/>
          <w:i/>
          <w:sz w:val="24"/>
          <w:szCs w:val="24"/>
        </w:rPr>
        <w:t>Ценность истины</w:t>
      </w:r>
      <w:r w:rsidRPr="00A3609B">
        <w:rPr>
          <w:rFonts w:ascii="Times New Roman" w:hAnsi="Times New Roman" w:cs="Times New Roman"/>
          <w:sz w:val="24"/>
          <w:szCs w:val="24"/>
        </w:rPr>
        <w:t xml:space="preserve"> – это ценность научного познания как части культуры человечества, разума, понимания сущности бытия, мироздания.</w:t>
      </w:r>
    </w:p>
    <w:p w:rsidR="008A7C5A" w:rsidRPr="00A3609B" w:rsidRDefault="008A7C5A" w:rsidP="00A3609B">
      <w:pPr>
        <w:spacing w:before="0" w:after="0"/>
        <w:ind w:left="426" w:hanging="426"/>
        <w:jc w:val="both"/>
        <w:rPr>
          <w:rFonts w:ascii="Times New Roman" w:hAnsi="Times New Roman" w:cs="Times New Roman"/>
          <w:sz w:val="24"/>
          <w:szCs w:val="24"/>
        </w:rPr>
      </w:pPr>
      <w:r w:rsidRPr="00A3609B">
        <w:rPr>
          <w:rFonts w:ascii="Times New Roman" w:hAnsi="Times New Roman" w:cs="Times New Roman"/>
          <w:i/>
          <w:sz w:val="24"/>
          <w:szCs w:val="24"/>
        </w:rPr>
        <w:t>Ценность человека</w:t>
      </w:r>
      <w:r w:rsidRPr="00A3609B">
        <w:rPr>
          <w:rFonts w:ascii="Times New Roman" w:hAnsi="Times New Roman" w:cs="Times New Roman"/>
          <w:sz w:val="24"/>
          <w:szCs w:val="24"/>
        </w:rPr>
        <w:t xml:space="preserve"> как разумного существа, стремящегося к познанию мира и совершенствованию.</w:t>
      </w:r>
    </w:p>
    <w:p w:rsidR="008A7C5A" w:rsidRPr="00A3609B" w:rsidRDefault="008A7C5A" w:rsidP="00A3609B">
      <w:pPr>
        <w:spacing w:before="0" w:after="0"/>
        <w:ind w:left="426" w:hanging="426"/>
        <w:jc w:val="both"/>
        <w:rPr>
          <w:rFonts w:ascii="Times New Roman" w:hAnsi="Times New Roman" w:cs="Times New Roman"/>
          <w:sz w:val="24"/>
          <w:szCs w:val="24"/>
        </w:rPr>
      </w:pPr>
      <w:r w:rsidRPr="00A3609B">
        <w:rPr>
          <w:rFonts w:ascii="Times New Roman" w:hAnsi="Times New Roman" w:cs="Times New Roman"/>
          <w:i/>
          <w:sz w:val="24"/>
          <w:szCs w:val="24"/>
        </w:rPr>
        <w:t>Ценность труда и творчества</w:t>
      </w:r>
      <w:r w:rsidRPr="00A3609B">
        <w:rPr>
          <w:rFonts w:ascii="Times New Roman" w:hAnsi="Times New Roman" w:cs="Times New Roman"/>
          <w:sz w:val="24"/>
          <w:szCs w:val="24"/>
        </w:rPr>
        <w:t xml:space="preserve"> как естественного условия человеческой деятельности и жизни.</w:t>
      </w:r>
    </w:p>
    <w:p w:rsidR="008A7C5A" w:rsidRPr="00A3609B" w:rsidRDefault="008A7C5A" w:rsidP="00A3609B">
      <w:pPr>
        <w:spacing w:before="0" w:after="0"/>
        <w:ind w:left="426" w:hanging="426"/>
        <w:jc w:val="both"/>
        <w:rPr>
          <w:rFonts w:ascii="Times New Roman" w:hAnsi="Times New Roman" w:cs="Times New Roman"/>
          <w:sz w:val="24"/>
          <w:szCs w:val="24"/>
        </w:rPr>
      </w:pPr>
      <w:r w:rsidRPr="00A3609B">
        <w:rPr>
          <w:rFonts w:ascii="Times New Roman" w:hAnsi="Times New Roman" w:cs="Times New Roman"/>
          <w:i/>
          <w:sz w:val="24"/>
          <w:szCs w:val="24"/>
        </w:rPr>
        <w:t>Ценность свободы</w:t>
      </w:r>
      <w:r w:rsidRPr="00A3609B">
        <w:rPr>
          <w:rFonts w:ascii="Times New Roman" w:hAnsi="Times New Roman" w:cs="Times New Roman"/>
          <w:sz w:val="24"/>
          <w:szCs w:val="24"/>
        </w:rPr>
        <w:t xml:space="preserve">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8A7C5A" w:rsidRPr="00A3609B" w:rsidRDefault="008A7C5A" w:rsidP="00A3609B">
      <w:pPr>
        <w:spacing w:before="0" w:after="0"/>
        <w:ind w:left="426" w:hanging="426"/>
        <w:jc w:val="both"/>
        <w:rPr>
          <w:rFonts w:ascii="Times New Roman" w:hAnsi="Times New Roman" w:cs="Times New Roman"/>
          <w:sz w:val="24"/>
          <w:szCs w:val="24"/>
        </w:rPr>
      </w:pPr>
      <w:r w:rsidRPr="00A3609B">
        <w:rPr>
          <w:rFonts w:ascii="Times New Roman" w:hAnsi="Times New Roman" w:cs="Times New Roman"/>
          <w:i/>
          <w:sz w:val="24"/>
          <w:szCs w:val="24"/>
        </w:rPr>
        <w:t>Ценность гражданственности</w:t>
      </w:r>
      <w:r w:rsidRPr="00A3609B">
        <w:rPr>
          <w:rFonts w:ascii="Times New Roman" w:hAnsi="Times New Roman" w:cs="Times New Roman"/>
          <w:sz w:val="24"/>
          <w:szCs w:val="24"/>
        </w:rPr>
        <w:t xml:space="preserve"> – осознание себя как члена общества, народа, представителя страны и государства.</w:t>
      </w:r>
    </w:p>
    <w:p w:rsidR="008A7C5A" w:rsidRPr="00A3609B" w:rsidRDefault="008A7C5A" w:rsidP="00A3609B">
      <w:pPr>
        <w:spacing w:before="0" w:after="0"/>
        <w:ind w:left="426" w:hanging="426"/>
        <w:jc w:val="both"/>
        <w:rPr>
          <w:rFonts w:ascii="Times New Roman" w:hAnsi="Times New Roman" w:cs="Times New Roman"/>
          <w:sz w:val="24"/>
          <w:szCs w:val="24"/>
        </w:rPr>
      </w:pPr>
    </w:p>
    <w:p w:rsidR="006E237D" w:rsidRPr="00A3609B" w:rsidRDefault="006E237D" w:rsidP="00A3609B">
      <w:pPr>
        <w:pStyle w:val="30"/>
        <w:shd w:val="clear" w:color="auto" w:fill="auto"/>
        <w:spacing w:line="240" w:lineRule="auto"/>
        <w:ind w:left="60"/>
        <w:jc w:val="center"/>
        <w:rPr>
          <w:rFonts w:ascii="Times New Roman" w:hAnsi="Times New Roman" w:cs="Times New Roman"/>
          <w:b/>
          <w:sz w:val="24"/>
          <w:szCs w:val="24"/>
        </w:rPr>
      </w:pPr>
      <w:proofErr w:type="spellStart"/>
      <w:r w:rsidRPr="00A3609B">
        <w:rPr>
          <w:rFonts w:ascii="Times New Roman" w:hAnsi="Times New Roman" w:cs="Times New Roman"/>
          <w:b/>
          <w:sz w:val="24"/>
          <w:szCs w:val="24"/>
        </w:rPr>
        <w:t>Учебно</w:t>
      </w:r>
      <w:proofErr w:type="spellEnd"/>
      <w:r w:rsidRPr="00A3609B">
        <w:rPr>
          <w:rFonts w:ascii="Times New Roman" w:hAnsi="Times New Roman" w:cs="Times New Roman"/>
          <w:b/>
          <w:sz w:val="24"/>
          <w:szCs w:val="24"/>
        </w:rPr>
        <w:t xml:space="preserve"> - тематический план</w:t>
      </w:r>
    </w:p>
    <w:p w:rsidR="006E237D" w:rsidRPr="00A3609B" w:rsidRDefault="00734FEE" w:rsidP="00A3609B">
      <w:pPr>
        <w:pStyle w:val="30"/>
        <w:shd w:val="clear" w:color="auto" w:fill="auto"/>
        <w:spacing w:line="240" w:lineRule="auto"/>
        <w:ind w:left="60"/>
        <w:jc w:val="center"/>
        <w:rPr>
          <w:rFonts w:ascii="Times New Roman" w:hAnsi="Times New Roman" w:cs="Times New Roman"/>
          <w:b/>
          <w:sz w:val="24"/>
          <w:szCs w:val="24"/>
        </w:rPr>
      </w:pPr>
      <w:r w:rsidRPr="00A3609B">
        <w:rPr>
          <w:rFonts w:ascii="Times New Roman" w:hAnsi="Times New Roman" w:cs="Times New Roman"/>
          <w:b/>
          <w:sz w:val="24"/>
          <w:szCs w:val="24"/>
        </w:rPr>
        <w:t>1</w:t>
      </w:r>
      <w:r w:rsidR="006E237D" w:rsidRPr="00A3609B">
        <w:rPr>
          <w:rFonts w:ascii="Times New Roman" w:hAnsi="Times New Roman" w:cs="Times New Roman"/>
          <w:b/>
          <w:sz w:val="24"/>
          <w:szCs w:val="24"/>
        </w:rPr>
        <w:t xml:space="preserve"> класс</w:t>
      </w:r>
    </w:p>
    <w:p w:rsidR="006E237D" w:rsidRPr="00A3609B" w:rsidRDefault="006E237D" w:rsidP="00A3609B">
      <w:pPr>
        <w:pStyle w:val="30"/>
        <w:shd w:val="clear" w:color="auto" w:fill="auto"/>
        <w:spacing w:line="240" w:lineRule="auto"/>
        <w:ind w:left="60"/>
        <w:rPr>
          <w:rFonts w:ascii="Times New Roman" w:hAnsi="Times New Roman" w:cs="Times New Roman"/>
          <w:sz w:val="24"/>
          <w:szCs w:val="24"/>
        </w:rPr>
      </w:pPr>
    </w:p>
    <w:tbl>
      <w:tblPr>
        <w:tblStyle w:val="a8"/>
        <w:tblW w:w="0" w:type="auto"/>
        <w:tblInd w:w="-601" w:type="dxa"/>
        <w:tblLayout w:type="fixed"/>
        <w:tblLook w:val="04A0" w:firstRow="1" w:lastRow="0" w:firstColumn="1" w:lastColumn="0" w:noHBand="0" w:noVBand="1"/>
      </w:tblPr>
      <w:tblGrid>
        <w:gridCol w:w="567"/>
        <w:gridCol w:w="426"/>
        <w:gridCol w:w="2477"/>
        <w:gridCol w:w="363"/>
        <w:gridCol w:w="425"/>
        <w:gridCol w:w="425"/>
        <w:gridCol w:w="1276"/>
        <w:gridCol w:w="2972"/>
        <w:gridCol w:w="992"/>
      </w:tblGrid>
      <w:tr w:rsidR="007A7D2E" w:rsidRPr="00A3609B" w:rsidTr="00A3609B">
        <w:tc>
          <w:tcPr>
            <w:tcW w:w="567" w:type="dxa"/>
            <w:vMerge w:val="restart"/>
          </w:tcPr>
          <w:p w:rsidR="007A7D2E" w:rsidRPr="00A3609B" w:rsidRDefault="007A7D2E" w:rsidP="00A3609B">
            <w:pPr>
              <w:pStyle w:val="21"/>
              <w:shd w:val="clear" w:color="auto" w:fill="auto"/>
              <w:spacing w:line="240" w:lineRule="auto"/>
              <w:ind w:right="20"/>
              <w:rPr>
                <w:rFonts w:ascii="Times New Roman" w:hAnsi="Times New Roman" w:cs="Times New Roman"/>
                <w:sz w:val="20"/>
                <w:szCs w:val="20"/>
              </w:rPr>
            </w:pPr>
            <w:r w:rsidRPr="00A3609B">
              <w:rPr>
                <w:rFonts w:ascii="Times New Roman" w:hAnsi="Times New Roman" w:cs="Times New Roman"/>
                <w:sz w:val="20"/>
                <w:szCs w:val="20"/>
              </w:rPr>
              <w:t>№</w:t>
            </w:r>
          </w:p>
          <w:p w:rsidR="007A7D2E" w:rsidRPr="00A3609B" w:rsidRDefault="007A7D2E" w:rsidP="00A3609B">
            <w:pPr>
              <w:pStyle w:val="21"/>
              <w:shd w:val="clear" w:color="auto" w:fill="auto"/>
              <w:spacing w:line="240" w:lineRule="auto"/>
              <w:ind w:right="20"/>
              <w:rPr>
                <w:rFonts w:ascii="Times New Roman" w:hAnsi="Times New Roman" w:cs="Times New Roman"/>
                <w:sz w:val="20"/>
                <w:szCs w:val="20"/>
              </w:rPr>
            </w:pPr>
            <w:proofErr w:type="gramStart"/>
            <w:r w:rsidRPr="00A3609B">
              <w:rPr>
                <w:rFonts w:ascii="Times New Roman" w:hAnsi="Times New Roman" w:cs="Times New Roman"/>
                <w:sz w:val="20"/>
                <w:szCs w:val="20"/>
              </w:rPr>
              <w:t>п</w:t>
            </w:r>
            <w:proofErr w:type="gramEnd"/>
            <w:r w:rsidRPr="00A3609B">
              <w:rPr>
                <w:rFonts w:ascii="Times New Roman" w:hAnsi="Times New Roman" w:cs="Times New Roman"/>
                <w:sz w:val="20"/>
                <w:szCs w:val="20"/>
              </w:rPr>
              <w:t>/п</w:t>
            </w:r>
          </w:p>
        </w:tc>
        <w:tc>
          <w:tcPr>
            <w:tcW w:w="426" w:type="dxa"/>
            <w:vMerge w:val="restart"/>
          </w:tcPr>
          <w:p w:rsidR="007A7D2E" w:rsidRPr="00A3609B" w:rsidRDefault="007A7D2E" w:rsidP="00A3609B">
            <w:pPr>
              <w:pStyle w:val="21"/>
              <w:shd w:val="clear" w:color="auto" w:fill="auto"/>
              <w:spacing w:line="240" w:lineRule="auto"/>
              <w:ind w:right="-108"/>
              <w:rPr>
                <w:rFonts w:ascii="Times New Roman" w:hAnsi="Times New Roman" w:cs="Times New Roman"/>
                <w:sz w:val="20"/>
                <w:szCs w:val="20"/>
              </w:rPr>
            </w:pPr>
            <w:r w:rsidRPr="00A3609B">
              <w:rPr>
                <w:rFonts w:ascii="Times New Roman" w:hAnsi="Times New Roman" w:cs="Times New Roman"/>
                <w:sz w:val="20"/>
                <w:szCs w:val="20"/>
              </w:rPr>
              <w:t>№ занятия</w:t>
            </w:r>
          </w:p>
        </w:tc>
        <w:tc>
          <w:tcPr>
            <w:tcW w:w="2477" w:type="dxa"/>
            <w:vMerge w:val="restart"/>
          </w:tcPr>
          <w:p w:rsidR="007A7D2E" w:rsidRPr="00A3609B" w:rsidRDefault="007A7D2E" w:rsidP="00A3609B">
            <w:pPr>
              <w:pStyle w:val="21"/>
              <w:spacing w:line="240" w:lineRule="auto"/>
              <w:ind w:right="20"/>
              <w:rPr>
                <w:rFonts w:ascii="Times New Roman" w:hAnsi="Times New Roman" w:cs="Times New Roman"/>
                <w:sz w:val="20"/>
                <w:szCs w:val="20"/>
              </w:rPr>
            </w:pPr>
            <w:r w:rsidRPr="00A3609B">
              <w:rPr>
                <w:rFonts w:ascii="Times New Roman" w:hAnsi="Times New Roman" w:cs="Times New Roman"/>
                <w:sz w:val="20"/>
                <w:szCs w:val="20"/>
              </w:rPr>
              <w:t>Темы занятий</w:t>
            </w:r>
          </w:p>
        </w:tc>
        <w:tc>
          <w:tcPr>
            <w:tcW w:w="1213" w:type="dxa"/>
            <w:gridSpan w:val="3"/>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roofErr w:type="spellStart"/>
            <w:r w:rsidRPr="00A3609B">
              <w:rPr>
                <w:rFonts w:ascii="Times New Roman" w:hAnsi="Times New Roman" w:cs="Times New Roman"/>
                <w:sz w:val="20"/>
                <w:szCs w:val="20"/>
              </w:rPr>
              <w:t>Количест</w:t>
            </w:r>
            <w:proofErr w:type="spellEnd"/>
            <w:r w:rsidRPr="00A3609B">
              <w:rPr>
                <w:rFonts w:ascii="Times New Roman" w:hAnsi="Times New Roman" w:cs="Times New Roman"/>
                <w:sz w:val="20"/>
                <w:szCs w:val="20"/>
              </w:rPr>
              <w:t xml:space="preserve"> </w:t>
            </w:r>
            <w:proofErr w:type="gramStart"/>
            <w:r w:rsidRPr="00A3609B">
              <w:rPr>
                <w:rFonts w:ascii="Times New Roman" w:hAnsi="Times New Roman" w:cs="Times New Roman"/>
                <w:sz w:val="20"/>
                <w:szCs w:val="20"/>
              </w:rPr>
              <w:t>во</w:t>
            </w:r>
            <w:proofErr w:type="gramEnd"/>
            <w:r w:rsidRPr="00A3609B">
              <w:rPr>
                <w:rFonts w:ascii="Times New Roman" w:hAnsi="Times New Roman" w:cs="Times New Roman"/>
                <w:sz w:val="20"/>
                <w:szCs w:val="20"/>
              </w:rPr>
              <w:t xml:space="preserve"> часов</w:t>
            </w:r>
          </w:p>
        </w:tc>
        <w:tc>
          <w:tcPr>
            <w:tcW w:w="1276" w:type="dxa"/>
            <w:vMerge w:val="restart"/>
          </w:tcPr>
          <w:p w:rsidR="007A7D2E" w:rsidRPr="00A3609B" w:rsidRDefault="007A7D2E" w:rsidP="00A3609B">
            <w:pPr>
              <w:pStyle w:val="21"/>
              <w:shd w:val="clear" w:color="auto" w:fill="auto"/>
              <w:spacing w:line="240" w:lineRule="auto"/>
              <w:ind w:right="20"/>
              <w:rPr>
                <w:rFonts w:ascii="Times New Roman" w:hAnsi="Times New Roman" w:cs="Times New Roman"/>
                <w:sz w:val="20"/>
                <w:szCs w:val="20"/>
              </w:rPr>
            </w:pPr>
            <w:r w:rsidRPr="00A3609B">
              <w:rPr>
                <w:rFonts w:ascii="Times New Roman" w:hAnsi="Times New Roman" w:cs="Times New Roman"/>
                <w:sz w:val="20"/>
                <w:szCs w:val="20"/>
              </w:rPr>
              <w:t>Формы учебного сотрудничества</w:t>
            </w:r>
          </w:p>
        </w:tc>
        <w:tc>
          <w:tcPr>
            <w:tcW w:w="2972" w:type="dxa"/>
            <w:vMerge w:val="restart"/>
          </w:tcPr>
          <w:p w:rsidR="007A7D2E" w:rsidRPr="00A3609B" w:rsidRDefault="007A7D2E" w:rsidP="00A3609B">
            <w:pPr>
              <w:pStyle w:val="21"/>
              <w:shd w:val="clear" w:color="auto" w:fill="auto"/>
              <w:spacing w:line="240" w:lineRule="auto"/>
              <w:ind w:right="20"/>
              <w:rPr>
                <w:rFonts w:ascii="Times New Roman" w:hAnsi="Times New Roman" w:cs="Times New Roman"/>
                <w:sz w:val="20"/>
                <w:szCs w:val="20"/>
              </w:rPr>
            </w:pPr>
            <w:r w:rsidRPr="00A3609B">
              <w:rPr>
                <w:rFonts w:ascii="Times New Roman" w:hAnsi="Times New Roman" w:cs="Times New Roman"/>
                <w:sz w:val="20"/>
                <w:szCs w:val="20"/>
              </w:rPr>
              <w:t>Формируемые УУД</w:t>
            </w:r>
          </w:p>
        </w:tc>
        <w:tc>
          <w:tcPr>
            <w:tcW w:w="992" w:type="dxa"/>
            <w:vMerge w:val="restart"/>
          </w:tcPr>
          <w:p w:rsidR="007A7D2E" w:rsidRPr="00A3609B" w:rsidRDefault="007A7D2E" w:rsidP="00A3609B">
            <w:pPr>
              <w:pStyle w:val="21"/>
              <w:shd w:val="clear" w:color="auto" w:fill="auto"/>
              <w:spacing w:line="240" w:lineRule="auto"/>
              <w:ind w:right="20"/>
              <w:rPr>
                <w:rFonts w:ascii="Times New Roman" w:hAnsi="Times New Roman" w:cs="Times New Roman"/>
                <w:sz w:val="20"/>
                <w:szCs w:val="20"/>
              </w:rPr>
            </w:pPr>
            <w:r w:rsidRPr="00A3609B">
              <w:rPr>
                <w:rFonts w:ascii="Times New Roman" w:hAnsi="Times New Roman" w:cs="Times New Roman"/>
                <w:sz w:val="20"/>
                <w:szCs w:val="20"/>
              </w:rPr>
              <w:t>Формы контроля</w:t>
            </w:r>
          </w:p>
        </w:tc>
      </w:tr>
      <w:tr w:rsidR="007A7D2E" w:rsidRPr="00A3609B" w:rsidTr="00A3609B">
        <w:tc>
          <w:tcPr>
            <w:tcW w:w="567" w:type="dxa"/>
            <w:vMerge/>
          </w:tcPr>
          <w:p w:rsidR="007A7D2E" w:rsidRPr="00A3609B" w:rsidRDefault="007A7D2E" w:rsidP="00A3609B">
            <w:pPr>
              <w:pStyle w:val="21"/>
              <w:shd w:val="clear" w:color="auto" w:fill="auto"/>
              <w:spacing w:line="240" w:lineRule="auto"/>
              <w:ind w:right="20"/>
              <w:rPr>
                <w:rFonts w:ascii="Times New Roman" w:hAnsi="Times New Roman" w:cs="Times New Roman"/>
                <w:sz w:val="20"/>
                <w:szCs w:val="20"/>
              </w:rPr>
            </w:pPr>
          </w:p>
        </w:tc>
        <w:tc>
          <w:tcPr>
            <w:tcW w:w="426" w:type="dxa"/>
            <w:vMerge/>
          </w:tcPr>
          <w:p w:rsidR="007A7D2E" w:rsidRPr="00A3609B" w:rsidRDefault="007A7D2E" w:rsidP="00A3609B">
            <w:pPr>
              <w:pStyle w:val="21"/>
              <w:shd w:val="clear" w:color="auto" w:fill="auto"/>
              <w:spacing w:line="240" w:lineRule="auto"/>
              <w:ind w:right="20"/>
              <w:rPr>
                <w:rFonts w:ascii="Times New Roman" w:hAnsi="Times New Roman" w:cs="Times New Roman"/>
                <w:sz w:val="20"/>
                <w:szCs w:val="20"/>
              </w:rPr>
            </w:pPr>
          </w:p>
        </w:tc>
        <w:tc>
          <w:tcPr>
            <w:tcW w:w="2477" w:type="dxa"/>
            <w:vMerge/>
          </w:tcPr>
          <w:p w:rsidR="007A7D2E" w:rsidRPr="00A3609B" w:rsidRDefault="007A7D2E" w:rsidP="00A3609B">
            <w:pPr>
              <w:pStyle w:val="21"/>
              <w:shd w:val="clear" w:color="auto" w:fill="auto"/>
              <w:spacing w:line="240" w:lineRule="auto"/>
              <w:ind w:right="20"/>
              <w:rPr>
                <w:rFonts w:ascii="Times New Roman" w:hAnsi="Times New Roman" w:cs="Times New Roman"/>
                <w:sz w:val="20"/>
                <w:szCs w:val="20"/>
              </w:rPr>
            </w:pPr>
          </w:p>
        </w:tc>
        <w:tc>
          <w:tcPr>
            <w:tcW w:w="363"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r w:rsidRPr="00A3609B">
              <w:rPr>
                <w:rFonts w:ascii="Times New Roman" w:hAnsi="Times New Roman" w:cs="Times New Roman"/>
                <w:sz w:val="20"/>
                <w:szCs w:val="20"/>
              </w:rPr>
              <w:t>Всего</w:t>
            </w:r>
          </w:p>
        </w:tc>
        <w:tc>
          <w:tcPr>
            <w:tcW w:w="425"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r w:rsidRPr="00A3609B">
              <w:rPr>
                <w:rFonts w:ascii="Times New Roman" w:hAnsi="Times New Roman" w:cs="Times New Roman"/>
                <w:sz w:val="20"/>
                <w:szCs w:val="20"/>
              </w:rPr>
              <w:t>Теория</w:t>
            </w:r>
          </w:p>
        </w:tc>
        <w:tc>
          <w:tcPr>
            <w:tcW w:w="425"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r w:rsidRPr="00A3609B">
              <w:rPr>
                <w:rFonts w:ascii="Times New Roman" w:hAnsi="Times New Roman" w:cs="Times New Roman"/>
                <w:sz w:val="20"/>
                <w:szCs w:val="20"/>
              </w:rPr>
              <w:t>Практика</w:t>
            </w:r>
          </w:p>
        </w:tc>
        <w:tc>
          <w:tcPr>
            <w:tcW w:w="1276"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Вводное занятие</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беседа</w:t>
            </w:r>
          </w:p>
        </w:tc>
        <w:tc>
          <w:tcPr>
            <w:tcW w:w="2972" w:type="dxa"/>
            <w:vMerge w:val="restart"/>
          </w:tcPr>
          <w:p w:rsidR="007A7D2E" w:rsidRPr="00A3609B" w:rsidRDefault="007A7D2E" w:rsidP="00A3609B">
            <w:pPr>
              <w:spacing w:before="0" w:after="0"/>
              <w:ind w:left="-71" w:firstLine="14"/>
              <w:jc w:val="both"/>
              <w:rPr>
                <w:rFonts w:ascii="Times New Roman" w:hAnsi="Times New Roman" w:cs="Times New Roman"/>
                <w:b/>
                <w:sz w:val="20"/>
                <w:szCs w:val="20"/>
              </w:rPr>
            </w:pPr>
            <w:r w:rsidRPr="00A3609B">
              <w:rPr>
                <w:rFonts w:ascii="Times New Roman" w:hAnsi="Times New Roman" w:cs="Times New Roman"/>
                <w:b/>
                <w:sz w:val="20"/>
                <w:szCs w:val="20"/>
              </w:rPr>
              <w:t>личностные результаты:</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 xml:space="preserve">в предложенных педагогом ситуациях общения и сотрудничества, при поддержке других участников группы и </w:t>
            </w:r>
            <w:r w:rsidRPr="00A3609B">
              <w:rPr>
                <w:rFonts w:ascii="Times New Roman" w:hAnsi="Times New Roman" w:cs="Times New Roman"/>
                <w:sz w:val="20"/>
                <w:szCs w:val="20"/>
              </w:rPr>
              <w:lastRenderedPageBreak/>
              <w:t xml:space="preserve">педагога, делать выбор, как поступить, опираясь на этические нормы. </w:t>
            </w:r>
          </w:p>
          <w:p w:rsidR="007A7D2E" w:rsidRPr="00A3609B" w:rsidRDefault="007A7D2E" w:rsidP="00A3609B">
            <w:pPr>
              <w:spacing w:before="0" w:after="0"/>
              <w:ind w:left="-71" w:firstLine="14"/>
              <w:jc w:val="both"/>
              <w:rPr>
                <w:rFonts w:ascii="Times New Roman" w:hAnsi="Times New Roman" w:cs="Times New Roman"/>
                <w:b/>
                <w:sz w:val="20"/>
                <w:szCs w:val="20"/>
              </w:rPr>
            </w:pPr>
            <w:proofErr w:type="spellStart"/>
            <w:r w:rsidRPr="00A3609B">
              <w:rPr>
                <w:rFonts w:ascii="Times New Roman" w:hAnsi="Times New Roman" w:cs="Times New Roman"/>
                <w:b/>
                <w:sz w:val="20"/>
                <w:szCs w:val="20"/>
              </w:rPr>
              <w:t>Метапредметные</w:t>
            </w:r>
            <w:proofErr w:type="spellEnd"/>
            <w:r w:rsidRPr="00A3609B">
              <w:rPr>
                <w:rFonts w:ascii="Times New Roman" w:hAnsi="Times New Roman" w:cs="Times New Roman"/>
                <w:b/>
                <w:sz w:val="20"/>
                <w:szCs w:val="20"/>
              </w:rPr>
              <w:t xml:space="preserve"> результаты:</w:t>
            </w:r>
          </w:p>
          <w:p w:rsidR="007A7D2E" w:rsidRPr="00A3609B" w:rsidRDefault="007A7D2E" w:rsidP="00A3609B">
            <w:pPr>
              <w:spacing w:before="0" w:after="0"/>
              <w:ind w:left="-71" w:firstLine="14"/>
              <w:jc w:val="both"/>
              <w:rPr>
                <w:rFonts w:ascii="Times New Roman" w:hAnsi="Times New Roman" w:cs="Times New Roman"/>
                <w:i/>
                <w:sz w:val="20"/>
                <w:szCs w:val="20"/>
              </w:rPr>
            </w:pPr>
            <w:r w:rsidRPr="00A3609B">
              <w:rPr>
                <w:rFonts w:ascii="Times New Roman" w:hAnsi="Times New Roman" w:cs="Times New Roman"/>
                <w:i/>
                <w:sz w:val="20"/>
                <w:szCs w:val="20"/>
              </w:rPr>
              <w:t>Регулятивные УДД:</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определять и формулировать цель деятельности с помощью педагога;</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проговаривать последовательность действий;</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учиться высказывать свое предположение (версию);</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учиться работать по предложенному педагогом плану;</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 xml:space="preserve">учиться отличать </w:t>
            </w:r>
            <w:proofErr w:type="gramStart"/>
            <w:r w:rsidRPr="00A3609B">
              <w:rPr>
                <w:rFonts w:ascii="Times New Roman" w:hAnsi="Times New Roman" w:cs="Times New Roman"/>
                <w:sz w:val="20"/>
                <w:szCs w:val="20"/>
              </w:rPr>
              <w:t>верно</w:t>
            </w:r>
            <w:proofErr w:type="gramEnd"/>
            <w:r w:rsidRPr="00A3609B">
              <w:rPr>
                <w:rFonts w:ascii="Times New Roman" w:hAnsi="Times New Roman" w:cs="Times New Roman"/>
                <w:sz w:val="20"/>
                <w:szCs w:val="20"/>
              </w:rPr>
              <w:t xml:space="preserve"> выполненное задание от неверного;</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учиться совместно с педагогом и другими учениками давать эмоциональную оценку деятельности товарищей.</w:t>
            </w:r>
          </w:p>
          <w:p w:rsidR="007A7D2E" w:rsidRPr="00A3609B" w:rsidRDefault="007A7D2E" w:rsidP="00A3609B">
            <w:pPr>
              <w:spacing w:before="0" w:after="0"/>
              <w:ind w:left="-71" w:firstLine="14"/>
              <w:jc w:val="both"/>
              <w:rPr>
                <w:rFonts w:ascii="Times New Roman" w:hAnsi="Times New Roman" w:cs="Times New Roman"/>
                <w:i/>
                <w:sz w:val="20"/>
                <w:szCs w:val="20"/>
              </w:rPr>
            </w:pPr>
            <w:r w:rsidRPr="00A3609B">
              <w:rPr>
                <w:rFonts w:ascii="Times New Roman" w:hAnsi="Times New Roman" w:cs="Times New Roman"/>
                <w:i/>
                <w:sz w:val="20"/>
                <w:szCs w:val="20"/>
              </w:rPr>
              <w:t>Познавательные УДД:</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ориентироваться в своей системе знаний: отличать новое от уже известного с помощью педагога;</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учиться добывать новые знания: находить ответы на вопросы, используя свой жизненный опыт, информацию, полученную от педагога, и используя учебную литературу;</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учиться овладевать измерительными инструментами.</w:t>
            </w:r>
          </w:p>
          <w:p w:rsidR="00D720C5" w:rsidRDefault="00D720C5" w:rsidP="00A3609B">
            <w:pPr>
              <w:spacing w:before="0" w:after="0"/>
              <w:ind w:left="-71" w:firstLine="14"/>
              <w:jc w:val="both"/>
              <w:rPr>
                <w:rFonts w:ascii="Times New Roman" w:hAnsi="Times New Roman" w:cs="Times New Roman"/>
                <w:i/>
                <w:sz w:val="20"/>
                <w:szCs w:val="20"/>
              </w:rPr>
            </w:pPr>
          </w:p>
          <w:p w:rsidR="007A7D2E" w:rsidRPr="00A3609B" w:rsidRDefault="007A7D2E" w:rsidP="00A3609B">
            <w:pPr>
              <w:spacing w:before="0" w:after="0"/>
              <w:ind w:left="-71" w:firstLine="14"/>
              <w:jc w:val="both"/>
              <w:rPr>
                <w:rFonts w:ascii="Times New Roman" w:hAnsi="Times New Roman" w:cs="Times New Roman"/>
                <w:i/>
                <w:sz w:val="20"/>
                <w:szCs w:val="20"/>
              </w:rPr>
            </w:pPr>
            <w:r w:rsidRPr="00A3609B">
              <w:rPr>
                <w:rFonts w:ascii="Times New Roman" w:hAnsi="Times New Roman" w:cs="Times New Roman"/>
                <w:i/>
                <w:sz w:val="20"/>
                <w:szCs w:val="20"/>
              </w:rPr>
              <w:t>Коммуникативные УДД:</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учиться выражать свои мысли;</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учиться объяснять свое несогласие и пытаться договориться;</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овладевать навыками сотрудничества в группе в совместном решении учебной задачи.</w:t>
            </w:r>
          </w:p>
          <w:p w:rsidR="00D720C5" w:rsidRDefault="00D720C5" w:rsidP="00A3609B">
            <w:pPr>
              <w:spacing w:before="0" w:after="0"/>
              <w:ind w:left="-71" w:firstLine="14"/>
              <w:jc w:val="both"/>
              <w:rPr>
                <w:rFonts w:ascii="Times New Roman" w:hAnsi="Times New Roman" w:cs="Times New Roman"/>
                <w:b/>
                <w:sz w:val="20"/>
                <w:szCs w:val="20"/>
              </w:rPr>
            </w:pPr>
          </w:p>
          <w:p w:rsidR="00D720C5" w:rsidRDefault="00D720C5" w:rsidP="00A3609B">
            <w:pPr>
              <w:spacing w:before="0" w:after="0"/>
              <w:ind w:left="-71" w:firstLine="14"/>
              <w:jc w:val="both"/>
              <w:rPr>
                <w:rFonts w:ascii="Times New Roman" w:hAnsi="Times New Roman" w:cs="Times New Roman"/>
                <w:b/>
                <w:sz w:val="20"/>
                <w:szCs w:val="20"/>
              </w:rPr>
            </w:pP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b/>
                <w:sz w:val="20"/>
                <w:szCs w:val="20"/>
              </w:rPr>
              <w:t>Предметны</w:t>
            </w:r>
            <w:r w:rsidR="00107E4E" w:rsidRPr="00A3609B">
              <w:rPr>
                <w:rFonts w:ascii="Times New Roman" w:hAnsi="Times New Roman" w:cs="Times New Roman"/>
                <w:b/>
                <w:sz w:val="20"/>
                <w:szCs w:val="20"/>
              </w:rPr>
              <w:t>е</w:t>
            </w:r>
            <w:r w:rsidRPr="00A3609B">
              <w:rPr>
                <w:rFonts w:ascii="Times New Roman" w:hAnsi="Times New Roman" w:cs="Times New Roman"/>
                <w:b/>
                <w:sz w:val="20"/>
                <w:szCs w:val="20"/>
              </w:rPr>
              <w:t xml:space="preserve"> результат</w:t>
            </w:r>
            <w:r w:rsidR="00107E4E" w:rsidRPr="00A3609B">
              <w:rPr>
                <w:rFonts w:ascii="Times New Roman" w:hAnsi="Times New Roman" w:cs="Times New Roman"/>
                <w:b/>
                <w:sz w:val="20"/>
                <w:szCs w:val="20"/>
              </w:rPr>
              <w:t>ы:</w:t>
            </w:r>
            <w:r w:rsidRPr="00A3609B">
              <w:rPr>
                <w:rFonts w:ascii="Times New Roman" w:hAnsi="Times New Roman" w:cs="Times New Roman"/>
                <w:sz w:val="20"/>
                <w:szCs w:val="20"/>
              </w:rPr>
              <w:t xml:space="preserve"> умени</w:t>
            </w:r>
            <w:r w:rsidR="00107E4E" w:rsidRPr="00A3609B">
              <w:rPr>
                <w:rFonts w:ascii="Times New Roman" w:hAnsi="Times New Roman" w:cs="Times New Roman"/>
                <w:sz w:val="20"/>
                <w:szCs w:val="20"/>
              </w:rPr>
              <w:t xml:space="preserve">е </w:t>
            </w:r>
            <w:r w:rsidRPr="00A3609B">
              <w:rPr>
                <w:rFonts w:ascii="Times New Roman" w:hAnsi="Times New Roman" w:cs="Times New Roman"/>
                <w:sz w:val="20"/>
                <w:szCs w:val="20"/>
              </w:rPr>
              <w:t>сравнивать предметы по заданному свойству;</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определять целое и часть;</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устанавливать общие признаки;</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находить закономерность в значении признаков, в расположении предметов;</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определять последовательность действий;</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находить истинные и ложные высказывания;</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наделять предметы новыми свойствами;</w:t>
            </w:r>
          </w:p>
          <w:p w:rsidR="007A7D2E" w:rsidRPr="00A3609B" w:rsidRDefault="007A7D2E" w:rsidP="00A3609B">
            <w:pPr>
              <w:spacing w:before="0" w:after="0"/>
              <w:ind w:left="-71" w:firstLine="14"/>
              <w:jc w:val="both"/>
              <w:rPr>
                <w:rFonts w:ascii="Times New Roman" w:hAnsi="Times New Roman" w:cs="Times New Roman"/>
                <w:sz w:val="20"/>
                <w:szCs w:val="20"/>
              </w:rPr>
            </w:pPr>
            <w:r w:rsidRPr="00A3609B">
              <w:rPr>
                <w:rFonts w:ascii="Times New Roman" w:hAnsi="Times New Roman" w:cs="Times New Roman"/>
                <w:sz w:val="20"/>
                <w:szCs w:val="20"/>
              </w:rPr>
              <w:t xml:space="preserve">переносить свойства с одних </w:t>
            </w:r>
            <w:r w:rsidRPr="00A3609B">
              <w:rPr>
                <w:rFonts w:ascii="Times New Roman" w:hAnsi="Times New Roman" w:cs="Times New Roman"/>
                <w:sz w:val="20"/>
                <w:szCs w:val="20"/>
              </w:rPr>
              <w:lastRenderedPageBreak/>
              <w:t>предметов на другие</w:t>
            </w:r>
          </w:p>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r w:rsidRPr="00A3609B">
              <w:rPr>
                <w:rFonts w:ascii="Times New Roman" w:hAnsi="Times New Roman" w:cs="Times New Roman"/>
                <w:sz w:val="20"/>
                <w:szCs w:val="20"/>
              </w:rPr>
              <w:lastRenderedPageBreak/>
              <w:t>тест</w:t>
            </w: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2</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2</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Сравнение предметов по свойству</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3</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3</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Целое и часть</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4</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4</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Знакомство с отрицанием (термин не вводится)</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беседа</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5</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5</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Признаки предметов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6</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6</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Признаки предметов и значение признаков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lastRenderedPageBreak/>
              <w:t>7</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7</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Обобщение по признаку</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lastRenderedPageBreak/>
              <w:t>8</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8</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Закономерности в значении признаков у серии предметов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Исследование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9</w:t>
            </w:r>
          </w:p>
        </w:tc>
        <w:tc>
          <w:tcPr>
            <w:tcW w:w="426" w:type="dxa"/>
          </w:tcPr>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9</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Описание последовательности действий</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10</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10</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Логические упражнения</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ind w:right="-93"/>
              <w:jc w:val="both"/>
              <w:rPr>
                <w:rFonts w:ascii="Times New Roman" w:hAnsi="Times New Roman" w:cs="Times New Roman"/>
                <w:sz w:val="20"/>
                <w:szCs w:val="20"/>
              </w:rPr>
            </w:pPr>
            <w:r w:rsidRPr="00A3609B">
              <w:rPr>
                <w:rFonts w:ascii="Times New Roman" w:hAnsi="Times New Roman" w:cs="Times New Roman"/>
                <w:sz w:val="20"/>
                <w:szCs w:val="20"/>
              </w:rPr>
              <w:t>1</w:t>
            </w:r>
          </w:p>
          <w:p w:rsidR="007A7D2E" w:rsidRPr="00A3609B" w:rsidRDefault="007A7D2E" w:rsidP="00A3609B">
            <w:pPr>
              <w:spacing w:before="0" w:after="0"/>
              <w:ind w:right="-93"/>
              <w:jc w:val="both"/>
              <w:rPr>
                <w:rFonts w:ascii="Times New Roman" w:hAnsi="Times New Roman" w:cs="Times New Roman"/>
                <w:sz w:val="20"/>
                <w:szCs w:val="20"/>
              </w:rPr>
            </w:pP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Викторина</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11</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11</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Последовательность действий и состояний в природе</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12</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12</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Целое действие и его части.</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13</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13</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Комбинаторика. Хаотичный перебор вариантов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14</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14</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Комбинаторика. Систематический перебор вариантов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беседа</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15</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15</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Одно действие, применяемое к разным предметам</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16</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16</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Промежуточный тест</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r w:rsidRPr="00A3609B">
              <w:rPr>
                <w:rFonts w:ascii="Times New Roman" w:hAnsi="Times New Roman" w:cs="Times New Roman"/>
                <w:sz w:val="20"/>
                <w:szCs w:val="20"/>
              </w:rPr>
              <w:t>тест</w:t>
            </w: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17</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17</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Функции предметов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18</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18</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Логическая операция «и»</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19</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19</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Выделение главных свой</w:t>
            </w:r>
            <w:proofErr w:type="gramStart"/>
            <w:r w:rsidRPr="00A3609B">
              <w:rPr>
                <w:rFonts w:ascii="Times New Roman" w:hAnsi="Times New Roman" w:cs="Times New Roman"/>
                <w:sz w:val="20"/>
                <w:szCs w:val="20"/>
              </w:rPr>
              <w:t>ств пр</w:t>
            </w:r>
            <w:proofErr w:type="gramEnd"/>
            <w:r w:rsidRPr="00A3609B">
              <w:rPr>
                <w:rFonts w:ascii="Times New Roman" w:hAnsi="Times New Roman" w:cs="Times New Roman"/>
                <w:sz w:val="20"/>
                <w:szCs w:val="20"/>
              </w:rPr>
              <w:t>едметов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Исследование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20</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20</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Закономерность в расположении фигур и предметов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21</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21</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Закономерность в расположении фигур и предметов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p w:rsidR="007A7D2E" w:rsidRPr="00A3609B" w:rsidRDefault="007A7D2E" w:rsidP="00A3609B">
            <w:pPr>
              <w:spacing w:before="0" w:after="0"/>
              <w:jc w:val="both"/>
              <w:rPr>
                <w:rFonts w:ascii="Times New Roman" w:hAnsi="Times New Roman" w:cs="Times New Roman"/>
                <w:sz w:val="20"/>
                <w:szCs w:val="20"/>
              </w:rPr>
            </w:pP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Семинар</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22</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22</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Упорядочивание серии предметов по разным признакам</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23</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23</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Последовательность событий</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24</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24</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Высказывания</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беседа</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25</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25</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Истинные и ложные высказывания</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26</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26</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Комбинаторика. Расстановки и перестановки</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27</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27</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Задачи-шутки (на внимание и логические рассуждения)</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28</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28</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Развитие творческого воображения. Наделение предметов новыми свойствами</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29</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29</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Перенос свойств с одних предметов на другие</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p w:rsidR="007A7D2E" w:rsidRPr="00A3609B" w:rsidRDefault="007A7D2E" w:rsidP="00A3609B">
            <w:pPr>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 </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30</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30</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Рассмотрение положительных и отрицательных сторон у одних и тех же предметов</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1276" w:type="dxa"/>
          </w:tcPr>
          <w:p w:rsidR="007A7D2E" w:rsidRPr="00A3609B" w:rsidRDefault="007A7D2E" w:rsidP="00A3609B">
            <w:pPr>
              <w:pStyle w:val="30"/>
              <w:shd w:val="clear" w:color="auto" w:fill="auto"/>
              <w:spacing w:line="240" w:lineRule="auto"/>
              <w:ind w:left="-108" w:right="-108" w:firstLine="0"/>
              <w:rPr>
                <w:rFonts w:ascii="Times New Roman" w:hAnsi="Times New Roman" w:cs="Times New Roman"/>
                <w:sz w:val="20"/>
                <w:szCs w:val="20"/>
              </w:rPr>
            </w:pPr>
            <w:r w:rsidRPr="00A3609B">
              <w:rPr>
                <w:rFonts w:ascii="Times New Roman" w:hAnsi="Times New Roman" w:cs="Times New Roman"/>
                <w:sz w:val="20"/>
                <w:szCs w:val="20"/>
              </w:rPr>
              <w:t>Исследование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31</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31</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Повторение тем: </w:t>
            </w:r>
            <w:r w:rsidRPr="00A3609B">
              <w:rPr>
                <w:rFonts w:ascii="Times New Roman" w:hAnsi="Times New Roman" w:cs="Times New Roman"/>
                <w:sz w:val="20"/>
                <w:szCs w:val="20"/>
              </w:rPr>
              <w:lastRenderedPageBreak/>
              <w:t>упорядочивание, последовательность, логические операции</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lastRenderedPageBreak/>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w:t>
            </w:r>
            <w:r w:rsidRPr="00A3609B">
              <w:rPr>
                <w:rFonts w:ascii="Times New Roman" w:hAnsi="Times New Roman" w:cs="Times New Roman"/>
                <w:sz w:val="20"/>
                <w:szCs w:val="20"/>
              </w:rPr>
              <w:lastRenderedPageBreak/>
              <w:t>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lastRenderedPageBreak/>
              <w:t>32</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32</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Часть-целое (в действиях)</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r>
      <w:tr w:rsidR="007A7D2E" w:rsidRPr="00A3609B" w:rsidTr="00A3609B">
        <w:tc>
          <w:tcPr>
            <w:tcW w:w="567"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33</w:t>
            </w:r>
          </w:p>
        </w:tc>
        <w:tc>
          <w:tcPr>
            <w:tcW w:w="426" w:type="dxa"/>
          </w:tcPr>
          <w:p w:rsidR="007A7D2E" w:rsidRPr="00A3609B" w:rsidRDefault="007A7D2E" w:rsidP="00A3609B">
            <w:pPr>
              <w:spacing w:before="0" w:after="0"/>
              <w:ind w:right="-108"/>
              <w:jc w:val="both"/>
              <w:rPr>
                <w:rFonts w:ascii="Times New Roman" w:hAnsi="Times New Roman" w:cs="Times New Roman"/>
                <w:sz w:val="20"/>
                <w:szCs w:val="20"/>
              </w:rPr>
            </w:pPr>
            <w:r w:rsidRPr="00A3609B">
              <w:rPr>
                <w:rFonts w:ascii="Times New Roman" w:hAnsi="Times New Roman" w:cs="Times New Roman"/>
                <w:sz w:val="20"/>
                <w:szCs w:val="20"/>
              </w:rPr>
              <w:t>33</w:t>
            </w:r>
          </w:p>
        </w:tc>
        <w:tc>
          <w:tcPr>
            <w:tcW w:w="2477" w:type="dxa"/>
          </w:tcPr>
          <w:p w:rsidR="007A7D2E" w:rsidRPr="00A3609B" w:rsidRDefault="007A7D2E" w:rsidP="00A3609B">
            <w:pPr>
              <w:snapToGrid w:val="0"/>
              <w:spacing w:before="0" w:after="0"/>
              <w:jc w:val="both"/>
              <w:rPr>
                <w:rFonts w:ascii="Times New Roman" w:hAnsi="Times New Roman" w:cs="Times New Roman"/>
                <w:sz w:val="20"/>
                <w:szCs w:val="20"/>
                <w:lang w:val="en-US"/>
              </w:rPr>
            </w:pPr>
            <w:r w:rsidRPr="00A3609B">
              <w:rPr>
                <w:rFonts w:ascii="Times New Roman" w:hAnsi="Times New Roman" w:cs="Times New Roman"/>
                <w:sz w:val="20"/>
                <w:szCs w:val="20"/>
              </w:rPr>
              <w:t>Итоговое занятие</w:t>
            </w:r>
          </w:p>
        </w:tc>
        <w:tc>
          <w:tcPr>
            <w:tcW w:w="363"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 xml:space="preserve">1 </w:t>
            </w: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p>
        </w:tc>
        <w:tc>
          <w:tcPr>
            <w:tcW w:w="425" w:type="dxa"/>
          </w:tcPr>
          <w:p w:rsidR="007A7D2E" w:rsidRPr="00A3609B" w:rsidRDefault="007A7D2E" w:rsidP="00A3609B">
            <w:pPr>
              <w:snapToGrid w:val="0"/>
              <w:spacing w:before="0" w:after="0"/>
              <w:jc w:val="both"/>
              <w:rPr>
                <w:rFonts w:ascii="Times New Roman" w:hAnsi="Times New Roman" w:cs="Times New Roman"/>
                <w:sz w:val="20"/>
                <w:szCs w:val="20"/>
              </w:rPr>
            </w:pPr>
            <w:r w:rsidRPr="00A3609B">
              <w:rPr>
                <w:rFonts w:ascii="Times New Roman" w:hAnsi="Times New Roman" w:cs="Times New Roman"/>
                <w:sz w:val="20"/>
                <w:szCs w:val="20"/>
              </w:rPr>
              <w:t>1</w:t>
            </w:r>
          </w:p>
        </w:tc>
        <w:tc>
          <w:tcPr>
            <w:tcW w:w="1276" w:type="dxa"/>
          </w:tcPr>
          <w:p w:rsidR="007A7D2E" w:rsidRPr="00A3609B" w:rsidRDefault="007A7D2E" w:rsidP="00A3609B">
            <w:pPr>
              <w:spacing w:before="0" w:after="0"/>
              <w:ind w:left="-108"/>
              <w:jc w:val="both"/>
              <w:rPr>
                <w:rFonts w:ascii="Times New Roman" w:hAnsi="Times New Roman" w:cs="Times New Roman"/>
                <w:sz w:val="20"/>
                <w:szCs w:val="20"/>
              </w:rPr>
            </w:pPr>
            <w:r w:rsidRPr="00A3609B">
              <w:rPr>
                <w:rFonts w:ascii="Times New Roman" w:hAnsi="Times New Roman" w:cs="Times New Roman"/>
                <w:sz w:val="20"/>
                <w:szCs w:val="20"/>
              </w:rPr>
              <w:t>Практическое занятие</w:t>
            </w:r>
          </w:p>
        </w:tc>
        <w:tc>
          <w:tcPr>
            <w:tcW w:w="2972" w:type="dxa"/>
            <w:vMerge/>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p>
        </w:tc>
        <w:tc>
          <w:tcPr>
            <w:tcW w:w="992" w:type="dxa"/>
          </w:tcPr>
          <w:p w:rsidR="007A7D2E" w:rsidRPr="00A3609B" w:rsidRDefault="007A7D2E" w:rsidP="00A3609B">
            <w:pPr>
              <w:pStyle w:val="30"/>
              <w:shd w:val="clear" w:color="auto" w:fill="auto"/>
              <w:spacing w:line="240" w:lineRule="auto"/>
              <w:ind w:firstLine="0"/>
              <w:rPr>
                <w:rFonts w:ascii="Times New Roman" w:hAnsi="Times New Roman" w:cs="Times New Roman"/>
                <w:sz w:val="20"/>
                <w:szCs w:val="20"/>
              </w:rPr>
            </w:pPr>
            <w:r w:rsidRPr="00A3609B">
              <w:rPr>
                <w:rFonts w:ascii="Times New Roman" w:hAnsi="Times New Roman" w:cs="Times New Roman"/>
                <w:sz w:val="20"/>
                <w:szCs w:val="20"/>
              </w:rPr>
              <w:t>тест</w:t>
            </w:r>
          </w:p>
        </w:tc>
      </w:tr>
    </w:tbl>
    <w:p w:rsidR="006E237D" w:rsidRDefault="006E237D" w:rsidP="00A3609B">
      <w:pPr>
        <w:spacing w:before="0" w:after="0"/>
        <w:ind w:left="426" w:hanging="426"/>
        <w:jc w:val="both"/>
        <w:rPr>
          <w:rFonts w:ascii="Times New Roman" w:hAnsi="Times New Roman" w:cs="Times New Roman"/>
          <w:sz w:val="24"/>
          <w:szCs w:val="24"/>
        </w:rPr>
      </w:pPr>
    </w:p>
    <w:p w:rsidR="002C1623" w:rsidRDefault="002C1623" w:rsidP="00A3609B">
      <w:pPr>
        <w:spacing w:before="0" w:after="0"/>
        <w:ind w:left="426" w:hanging="426"/>
        <w:jc w:val="both"/>
        <w:rPr>
          <w:rFonts w:ascii="Times New Roman" w:hAnsi="Times New Roman" w:cs="Times New Roman"/>
          <w:sz w:val="24"/>
          <w:szCs w:val="24"/>
        </w:rPr>
        <w:sectPr w:rsidR="002C1623" w:rsidSect="00050F6A">
          <w:pgSz w:w="11906" w:h="16838"/>
          <w:pgMar w:top="1134" w:right="850" w:bottom="1134" w:left="1701" w:header="708" w:footer="708" w:gutter="0"/>
          <w:cols w:space="708"/>
          <w:docGrid w:linePitch="360"/>
        </w:sectPr>
      </w:pPr>
    </w:p>
    <w:p w:rsidR="002C1623" w:rsidRDefault="002C1623" w:rsidP="004C757C">
      <w:pPr>
        <w:suppressAutoHyphens w:val="0"/>
        <w:spacing w:before="0" w:after="0"/>
        <w:rPr>
          <w:rFonts w:ascii="Times New Roman" w:hAnsi="Times New Roman" w:cs="Times New Roman"/>
          <w:b/>
          <w:sz w:val="24"/>
          <w:szCs w:val="24"/>
        </w:rPr>
        <w:sectPr w:rsidR="002C1623" w:rsidSect="00CA4149">
          <w:pgSz w:w="11906" w:h="16838"/>
          <w:pgMar w:top="1134" w:right="851" w:bottom="1134" w:left="1701" w:header="709" w:footer="709" w:gutter="0"/>
          <w:cols w:space="708"/>
          <w:docGrid w:linePitch="360"/>
        </w:sectPr>
      </w:pPr>
    </w:p>
    <w:p w:rsidR="0075082D" w:rsidRPr="00A3609B" w:rsidRDefault="0075082D" w:rsidP="004C757C">
      <w:pPr>
        <w:suppressAutoHyphens w:val="0"/>
        <w:spacing w:before="0" w:after="0"/>
        <w:jc w:val="center"/>
        <w:rPr>
          <w:rFonts w:ascii="Times New Roman" w:hAnsi="Times New Roman" w:cs="Times New Roman"/>
          <w:b/>
          <w:sz w:val="24"/>
          <w:szCs w:val="24"/>
        </w:rPr>
      </w:pPr>
      <w:r w:rsidRPr="00A3609B">
        <w:rPr>
          <w:rFonts w:ascii="Times New Roman" w:hAnsi="Times New Roman" w:cs="Times New Roman"/>
          <w:b/>
          <w:sz w:val="24"/>
          <w:szCs w:val="24"/>
        </w:rPr>
        <w:lastRenderedPageBreak/>
        <w:t>Приложение</w:t>
      </w:r>
    </w:p>
    <w:p w:rsidR="0075082D" w:rsidRDefault="0075082D" w:rsidP="0075082D">
      <w:pPr>
        <w:spacing w:before="0" w:after="0"/>
        <w:jc w:val="both"/>
        <w:rPr>
          <w:rFonts w:ascii="Times New Roman" w:hAnsi="Times New Roman" w:cs="Times New Roman"/>
          <w:b/>
          <w:sz w:val="24"/>
          <w:szCs w:val="24"/>
        </w:rPr>
      </w:pPr>
    </w:p>
    <w:p w:rsidR="0075082D" w:rsidRPr="00A3609B" w:rsidRDefault="0075082D" w:rsidP="0075082D">
      <w:pPr>
        <w:spacing w:before="0" w:after="0"/>
        <w:jc w:val="center"/>
        <w:rPr>
          <w:rFonts w:ascii="Times New Roman" w:hAnsi="Times New Roman" w:cs="Times New Roman"/>
          <w:b/>
          <w:sz w:val="24"/>
          <w:szCs w:val="24"/>
        </w:rPr>
      </w:pPr>
      <w:r w:rsidRPr="00A3609B">
        <w:rPr>
          <w:rFonts w:ascii="Times New Roman" w:hAnsi="Times New Roman" w:cs="Times New Roman"/>
          <w:b/>
          <w:sz w:val="24"/>
          <w:szCs w:val="24"/>
        </w:rPr>
        <w:t>Тестовые материалы для оценки планируемых результатов освоения программы</w:t>
      </w:r>
    </w:p>
    <w:p w:rsidR="0075082D" w:rsidRDefault="0075082D" w:rsidP="0075082D">
      <w:pPr>
        <w:spacing w:before="0" w:after="0"/>
        <w:jc w:val="center"/>
        <w:rPr>
          <w:rFonts w:ascii="Times New Roman" w:hAnsi="Times New Roman" w:cs="Times New Roman"/>
          <w:b/>
          <w:sz w:val="24"/>
          <w:szCs w:val="24"/>
        </w:rPr>
      </w:pPr>
    </w:p>
    <w:p w:rsidR="0075082D" w:rsidRPr="00A3609B" w:rsidRDefault="0075082D" w:rsidP="0075082D">
      <w:pPr>
        <w:spacing w:before="0" w:after="0"/>
        <w:jc w:val="center"/>
        <w:rPr>
          <w:rFonts w:ascii="Times New Roman" w:hAnsi="Times New Roman" w:cs="Times New Roman"/>
          <w:b/>
          <w:sz w:val="24"/>
          <w:szCs w:val="24"/>
        </w:rPr>
      </w:pPr>
      <w:r w:rsidRPr="00A3609B">
        <w:rPr>
          <w:rFonts w:ascii="Times New Roman" w:hAnsi="Times New Roman" w:cs="Times New Roman"/>
          <w:b/>
          <w:sz w:val="24"/>
          <w:szCs w:val="24"/>
        </w:rPr>
        <w:t>1 класс</w:t>
      </w:r>
    </w:p>
    <w:p w:rsidR="0075082D" w:rsidRPr="00A3609B" w:rsidRDefault="0075082D" w:rsidP="0075082D">
      <w:pPr>
        <w:spacing w:before="0" w:after="0" w:line="276" w:lineRule="auto"/>
        <w:jc w:val="center"/>
        <w:rPr>
          <w:rFonts w:ascii="Times New Roman" w:hAnsi="Times New Roman" w:cs="Times New Roman"/>
          <w:b/>
          <w:sz w:val="24"/>
          <w:szCs w:val="24"/>
        </w:rPr>
      </w:pPr>
      <w:r w:rsidRPr="00A3609B">
        <w:rPr>
          <w:rFonts w:ascii="Times New Roman" w:hAnsi="Times New Roman" w:cs="Times New Roman"/>
          <w:b/>
          <w:sz w:val="24"/>
          <w:szCs w:val="24"/>
        </w:rPr>
        <w:t>Входной тест</w:t>
      </w:r>
    </w:p>
    <w:p w:rsidR="0075082D" w:rsidRPr="00A3609B" w:rsidRDefault="0075082D" w:rsidP="0075082D">
      <w:pPr>
        <w:numPr>
          <w:ilvl w:val="0"/>
          <w:numId w:val="97"/>
        </w:numPr>
        <w:spacing w:before="0" w:after="0" w:line="276" w:lineRule="auto"/>
        <w:jc w:val="both"/>
        <w:rPr>
          <w:rFonts w:ascii="Times New Roman" w:hAnsi="Times New Roman" w:cs="Times New Roman"/>
          <w:b/>
          <w:i/>
          <w:sz w:val="24"/>
          <w:szCs w:val="24"/>
        </w:rPr>
      </w:pPr>
      <w:r w:rsidRPr="00A3609B">
        <w:rPr>
          <w:rFonts w:ascii="Times New Roman" w:hAnsi="Times New Roman" w:cs="Times New Roman"/>
          <w:b/>
          <w:i/>
          <w:sz w:val="24"/>
          <w:szCs w:val="24"/>
        </w:rPr>
        <w:t>Буквы обведи в кружок, цифры – зачеркивай.</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Н     Т     1     Ф     2     Б     Г     Д     5     Ю     Т     Я     Ю     К     6     Л     М     9     Р     Ш     6</w:t>
      </w:r>
      <w:proofErr w:type="gramStart"/>
      <w:r w:rsidRPr="00A3609B">
        <w:rPr>
          <w:rFonts w:ascii="Times New Roman" w:hAnsi="Times New Roman" w:cs="Times New Roman"/>
          <w:sz w:val="24"/>
          <w:szCs w:val="24"/>
        </w:rPr>
        <w:t xml:space="preserve">     Э</w:t>
      </w:r>
      <w:proofErr w:type="gramEnd"/>
      <w:r w:rsidRPr="00A3609B">
        <w:rPr>
          <w:rFonts w:ascii="Times New Roman" w:hAnsi="Times New Roman" w:cs="Times New Roman"/>
          <w:sz w:val="24"/>
          <w:szCs w:val="24"/>
        </w:rPr>
        <w:t xml:space="preserve">     Н    Т     3     В     О     7     Е     Ж     8     Я      Т     1      С       Ъ     И    4</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 xml:space="preserve"> </w:t>
      </w:r>
      <w:proofErr w:type="gramStart"/>
      <w:r w:rsidRPr="00A3609B">
        <w:rPr>
          <w:rFonts w:ascii="Times New Roman" w:hAnsi="Times New Roman" w:cs="Times New Roman"/>
          <w:sz w:val="24"/>
          <w:szCs w:val="24"/>
        </w:rPr>
        <w:t>П</w:t>
      </w:r>
      <w:proofErr w:type="gramEnd"/>
      <w:r w:rsidRPr="00A3609B">
        <w:rPr>
          <w:rFonts w:ascii="Times New Roman" w:hAnsi="Times New Roman" w:cs="Times New Roman"/>
          <w:sz w:val="24"/>
          <w:szCs w:val="24"/>
        </w:rPr>
        <w:t xml:space="preserve">     Т     Д     5     Х     6     Н    М     У     С     К     Е     7      Н      Б      Т      З     Л     8</w:t>
      </w:r>
    </w:p>
    <w:p w:rsidR="0075082D" w:rsidRPr="00A3609B" w:rsidRDefault="0075082D" w:rsidP="0075082D">
      <w:pPr>
        <w:numPr>
          <w:ilvl w:val="0"/>
          <w:numId w:val="97"/>
        </w:numPr>
        <w:spacing w:before="0" w:after="0" w:line="276" w:lineRule="auto"/>
        <w:jc w:val="both"/>
        <w:rPr>
          <w:rFonts w:ascii="Times New Roman" w:hAnsi="Times New Roman" w:cs="Times New Roman"/>
          <w:b/>
          <w:i/>
          <w:sz w:val="24"/>
          <w:szCs w:val="24"/>
        </w:rPr>
      </w:pPr>
      <w:r w:rsidRPr="00A3609B">
        <w:rPr>
          <w:rFonts w:ascii="Times New Roman" w:hAnsi="Times New Roman" w:cs="Times New Roman"/>
          <w:b/>
          <w:i/>
          <w:sz w:val="24"/>
          <w:szCs w:val="24"/>
        </w:rPr>
        <w:t>Реши задачу.</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 xml:space="preserve">Маша поет лучше Кати, Катя поет лучше Нади. Кто из девочек поет лучше всех?   </w:t>
      </w:r>
    </w:p>
    <w:p w:rsidR="0075082D" w:rsidRPr="00A3609B" w:rsidRDefault="0075082D" w:rsidP="0075082D">
      <w:pPr>
        <w:numPr>
          <w:ilvl w:val="0"/>
          <w:numId w:val="97"/>
        </w:numPr>
        <w:spacing w:before="0" w:after="0" w:line="276" w:lineRule="auto"/>
        <w:jc w:val="both"/>
        <w:rPr>
          <w:rFonts w:ascii="Times New Roman" w:hAnsi="Times New Roman" w:cs="Times New Roman"/>
          <w:b/>
          <w:i/>
          <w:sz w:val="24"/>
          <w:szCs w:val="24"/>
        </w:rPr>
      </w:pPr>
      <w:r w:rsidRPr="00A3609B">
        <w:rPr>
          <w:rFonts w:ascii="Times New Roman" w:hAnsi="Times New Roman" w:cs="Times New Roman"/>
          <w:b/>
          <w:i/>
          <w:sz w:val="24"/>
          <w:szCs w:val="24"/>
        </w:rPr>
        <w:t>Нарисуй недостающую фигуру.</w:t>
      </w:r>
    </w:p>
    <w:tbl>
      <w:tblPr>
        <w:tblW w:w="0" w:type="auto"/>
        <w:tblInd w:w="-5" w:type="dxa"/>
        <w:tblLayout w:type="fixed"/>
        <w:tblLook w:val="0000" w:firstRow="0" w:lastRow="0" w:firstColumn="0" w:lastColumn="0" w:noHBand="0" w:noVBand="0"/>
      </w:tblPr>
      <w:tblGrid>
        <w:gridCol w:w="3190"/>
        <w:gridCol w:w="3190"/>
        <w:gridCol w:w="3201"/>
      </w:tblGrid>
      <w:tr w:rsidR="0075082D" w:rsidRPr="00A3609B" w:rsidTr="002C1623">
        <w:trPr>
          <w:trHeight w:val="465"/>
        </w:trPr>
        <w:tc>
          <w:tcPr>
            <w:tcW w:w="3190" w:type="dxa"/>
            <w:tcBorders>
              <w:top w:val="single" w:sz="4" w:space="0" w:color="000000"/>
              <w:left w:val="single" w:sz="4" w:space="0" w:color="000000"/>
              <w:bottom w:val="single" w:sz="4" w:space="0" w:color="000000"/>
            </w:tcBorders>
            <w:shd w:val="clear" w:color="auto" w:fill="auto"/>
          </w:tcPr>
          <w:p w:rsidR="0075082D" w:rsidRPr="00A3609B" w:rsidRDefault="00234A88" w:rsidP="002C1623">
            <w:pPr>
              <w:snapToGrid w:val="0"/>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pict>
                <v:shapetype id="_x0000_t6" coordsize="21600,21600" o:spt="6" path="m,l,21600r21600,xe">
                  <v:stroke joinstyle="miter"/>
                  <v:path gradientshapeok="t" o:connecttype="custom" o:connectlocs="0,0;0,10800;0,21600;10800,21600;21600,21600;10800,10800" textboxrect="1800,12600,12600,19800"/>
                </v:shapetype>
                <v:shape id="_x0000_s1053" type="#_x0000_t6" style="position:absolute;left:0;text-align:left;margin-left:1in;margin-top:2.05pt;width:24pt;height:14.25pt;z-index:251651584;mso-wrap-style:none;v-text-anchor:middle" strokeweight=".26mm">
                  <v:fill color2="black"/>
                </v:shape>
              </w:pict>
            </w:r>
          </w:p>
        </w:tc>
        <w:tc>
          <w:tcPr>
            <w:tcW w:w="3190" w:type="dxa"/>
            <w:tcBorders>
              <w:top w:val="single" w:sz="4" w:space="0" w:color="000000"/>
              <w:left w:val="single" w:sz="4" w:space="0" w:color="000000"/>
              <w:bottom w:val="single" w:sz="4" w:space="0" w:color="000000"/>
            </w:tcBorders>
            <w:shd w:val="clear" w:color="auto" w:fill="auto"/>
          </w:tcPr>
          <w:p w:rsidR="0075082D" w:rsidRPr="00A3609B" w:rsidRDefault="00234A88" w:rsidP="002C1623">
            <w:pPr>
              <w:snapToGrid w:val="0"/>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pict>
                <v:oval id="_x0000_s1054" style="position:absolute;left:0;text-align:left;margin-left:56.2pt;margin-top:2.8pt;width:23.25pt;height:13.9pt;z-index:251652608;mso-wrap-style:none;mso-position-horizontal-relative:text;mso-position-vertical-relative:text;v-text-anchor:middle" strokeweight=".26mm">
                  <v:fill color2="black"/>
                  <v:stroke joinstyle="miter"/>
                </v:oval>
              </w:pic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5082D" w:rsidRPr="00A3609B" w:rsidRDefault="00234A88" w:rsidP="002C1623">
            <w:pPr>
              <w:snapToGrid w:val="0"/>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pict>
                <v:rect id="_x0000_s1055" style="position:absolute;left:0;text-align:left;margin-left:53pt;margin-top:.55pt;width:33pt;height:14.25pt;z-index:251653632;mso-wrap-style:none;mso-position-horizontal-relative:text;mso-position-vertical-relative:text;v-text-anchor:middle" strokeweight=".26mm">
                  <v:fill color2="black"/>
                </v:rect>
              </w:pict>
            </w:r>
          </w:p>
        </w:tc>
      </w:tr>
      <w:tr w:rsidR="0075082D" w:rsidRPr="00A3609B" w:rsidTr="002C1623">
        <w:trPr>
          <w:trHeight w:val="543"/>
        </w:trPr>
        <w:tc>
          <w:tcPr>
            <w:tcW w:w="3190" w:type="dxa"/>
            <w:tcBorders>
              <w:top w:val="single" w:sz="4" w:space="0" w:color="000000"/>
              <w:left w:val="single" w:sz="4" w:space="0" w:color="000000"/>
              <w:bottom w:val="single" w:sz="4" w:space="0" w:color="000000"/>
            </w:tcBorders>
            <w:shd w:val="clear" w:color="auto" w:fill="auto"/>
          </w:tcPr>
          <w:p w:rsidR="0075082D" w:rsidRPr="00A3609B" w:rsidRDefault="0075082D" w:rsidP="002C1623">
            <w:pPr>
              <w:snapToGrid w:val="0"/>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w:t>
            </w:r>
          </w:p>
        </w:tc>
        <w:tc>
          <w:tcPr>
            <w:tcW w:w="3190" w:type="dxa"/>
            <w:tcBorders>
              <w:top w:val="single" w:sz="4" w:space="0" w:color="000000"/>
              <w:left w:val="single" w:sz="4" w:space="0" w:color="000000"/>
              <w:bottom w:val="single" w:sz="4" w:space="0" w:color="000000"/>
            </w:tcBorders>
            <w:shd w:val="clear" w:color="auto" w:fill="auto"/>
          </w:tcPr>
          <w:p w:rsidR="0075082D" w:rsidRPr="00A3609B" w:rsidRDefault="00234A88" w:rsidP="002C1623">
            <w:pPr>
              <w:snapToGrid w:val="0"/>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pict>
                <v:rect id="_x0000_s1056" style="position:absolute;left:0;text-align:left;margin-left:56.5pt;margin-top:1.9pt;width:35.25pt;height:15pt;z-index:251654656;mso-wrap-style:none;mso-position-horizontal-relative:text;mso-position-vertical-relative:text;v-text-anchor:middle" strokeweight=".26mm">
                  <v:fill color2="black"/>
                </v:rect>
              </w:pic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5082D" w:rsidRPr="00A3609B" w:rsidRDefault="00234A88" w:rsidP="002C1623">
            <w:pPr>
              <w:snapToGrid w:val="0"/>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pict>
                <v:shape id="_x0000_s1057" type="#_x0000_t6" style="position:absolute;left:0;text-align:left;margin-left:59pt;margin-top:.4pt;width:23.65pt;height:15pt;z-index:251655680;mso-wrap-style:none;mso-position-horizontal-relative:text;mso-position-vertical-relative:text;v-text-anchor:middle" strokeweight=".26mm">
                  <v:fill color2="black"/>
                </v:shape>
              </w:pict>
            </w:r>
          </w:p>
        </w:tc>
      </w:tr>
      <w:tr w:rsidR="0075082D" w:rsidRPr="00A3609B" w:rsidTr="002C1623">
        <w:trPr>
          <w:trHeight w:val="565"/>
        </w:trPr>
        <w:tc>
          <w:tcPr>
            <w:tcW w:w="3190" w:type="dxa"/>
            <w:tcBorders>
              <w:top w:val="single" w:sz="4" w:space="0" w:color="000000"/>
              <w:left w:val="single" w:sz="4" w:space="0" w:color="000000"/>
              <w:bottom w:val="single" w:sz="4" w:space="0" w:color="000000"/>
            </w:tcBorders>
            <w:shd w:val="clear" w:color="auto" w:fill="auto"/>
          </w:tcPr>
          <w:p w:rsidR="0075082D" w:rsidRPr="00A3609B" w:rsidRDefault="00234A88" w:rsidP="002C1623">
            <w:pPr>
              <w:snapToGrid w:val="0"/>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58" type="#_x0000_t32" style="position:absolute;left:0;text-align:left;margin-left:59.7pt;margin-top:3.85pt;width:0;height:0;z-index:251656704;mso-position-horizontal-relative:text;mso-position-vertical-relative:text" o:connectortype="straight" strokeweight=".26mm">
                  <v:stroke joinstyle="miter"/>
                </v:shape>
              </w:pict>
            </w:r>
            <w:r>
              <w:rPr>
                <w:rFonts w:ascii="Times New Roman" w:hAnsi="Times New Roman" w:cs="Times New Roman"/>
                <w:sz w:val="24"/>
                <w:szCs w:val="24"/>
              </w:rPr>
              <w:pict>
                <v:rect id="_x0000_s1059" style="position:absolute;left:0;text-align:left;margin-left:60pt;margin-top:-.55pt;width:31.5pt;height:15.05pt;z-index:251657728;mso-wrap-style:none;mso-position-horizontal-relative:text;mso-position-vertical-relative:text;v-text-anchor:middle" strokeweight=".26mm">
                  <v:fill color2="black"/>
                </v:rect>
              </w:pict>
            </w:r>
          </w:p>
        </w:tc>
        <w:tc>
          <w:tcPr>
            <w:tcW w:w="3190" w:type="dxa"/>
            <w:tcBorders>
              <w:top w:val="single" w:sz="4" w:space="0" w:color="000000"/>
              <w:left w:val="single" w:sz="4" w:space="0" w:color="000000"/>
              <w:bottom w:val="single" w:sz="4" w:space="0" w:color="000000"/>
            </w:tcBorders>
            <w:shd w:val="clear" w:color="auto" w:fill="auto"/>
          </w:tcPr>
          <w:p w:rsidR="0075082D" w:rsidRPr="00A3609B" w:rsidRDefault="00234A88" w:rsidP="002C1623">
            <w:pPr>
              <w:snapToGrid w:val="0"/>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pict>
                <v:shape id="_x0000_s1060" type="#_x0000_t6" style="position:absolute;left:0;text-align:left;margin-left:63.1pt;margin-top:-.1pt;width:24.75pt;height:14.8pt;z-index:251658752;mso-wrap-style:none;mso-position-horizontal-relative:text;mso-position-vertical-relative:text;v-text-anchor:middle" strokeweight=".26mm">
                  <v:fill color2="black"/>
                </v:shape>
              </w:pic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5082D" w:rsidRPr="00A3609B" w:rsidRDefault="00234A88" w:rsidP="002C1623">
            <w:pPr>
              <w:snapToGrid w:val="0"/>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pict>
                <v:oval id="_x0000_s1061" style="position:absolute;left:0;text-align:left;margin-left:53pt;margin-top:-.6pt;width:23.65pt;height:14.75pt;z-index:251659776;mso-wrap-style:none;mso-position-horizontal-relative:text;mso-position-vertical-relative:text;v-text-anchor:middle" strokeweight=".26mm">
                  <v:fill color2="black"/>
                  <v:stroke joinstyle="miter"/>
                </v:oval>
              </w:pict>
            </w:r>
          </w:p>
        </w:tc>
      </w:tr>
    </w:tbl>
    <w:p w:rsidR="0075082D" w:rsidRPr="00A3609B" w:rsidRDefault="0075082D" w:rsidP="0075082D">
      <w:pPr>
        <w:spacing w:before="0" w:after="0" w:line="276" w:lineRule="auto"/>
        <w:jc w:val="both"/>
        <w:rPr>
          <w:rFonts w:ascii="Times New Roman" w:hAnsi="Times New Roman" w:cs="Times New Roman"/>
          <w:sz w:val="24"/>
          <w:szCs w:val="24"/>
        </w:rPr>
      </w:pPr>
    </w:p>
    <w:p w:rsidR="0075082D" w:rsidRPr="00A3609B" w:rsidRDefault="0075082D" w:rsidP="0075082D">
      <w:pPr>
        <w:numPr>
          <w:ilvl w:val="0"/>
          <w:numId w:val="97"/>
        </w:numPr>
        <w:spacing w:before="0" w:after="0" w:line="276" w:lineRule="auto"/>
        <w:jc w:val="both"/>
        <w:rPr>
          <w:rFonts w:ascii="Times New Roman" w:hAnsi="Times New Roman" w:cs="Times New Roman"/>
          <w:b/>
          <w:i/>
          <w:sz w:val="24"/>
          <w:szCs w:val="24"/>
        </w:rPr>
      </w:pPr>
      <w:r w:rsidRPr="00A3609B">
        <w:rPr>
          <w:rFonts w:ascii="Times New Roman" w:hAnsi="Times New Roman" w:cs="Times New Roman"/>
          <w:b/>
          <w:i/>
          <w:sz w:val="24"/>
          <w:szCs w:val="24"/>
        </w:rPr>
        <w:t>Перед тобой зашифрованные слова. Расшифруй их и найди лишнее. Дай название оставшейся группе слов.</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НСЕГ            ДАРГ                ДЬЖОД                        ГАУРАД</w:t>
      </w:r>
    </w:p>
    <w:p w:rsidR="0075082D" w:rsidRPr="00A3609B" w:rsidRDefault="0075082D" w:rsidP="0075082D">
      <w:pPr>
        <w:numPr>
          <w:ilvl w:val="0"/>
          <w:numId w:val="97"/>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Продолжи ряд.</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1  2  2  2  3  3  3  3 _________________________________...</w:t>
      </w:r>
    </w:p>
    <w:p w:rsidR="0075082D" w:rsidRPr="00A3609B" w:rsidRDefault="0075082D" w:rsidP="0075082D">
      <w:pPr>
        <w:numPr>
          <w:ilvl w:val="0"/>
          <w:numId w:val="97"/>
        </w:numPr>
        <w:spacing w:before="0" w:after="0" w:line="276" w:lineRule="auto"/>
        <w:jc w:val="both"/>
        <w:rPr>
          <w:rFonts w:ascii="Times New Roman" w:hAnsi="Times New Roman" w:cs="Times New Roman"/>
          <w:b/>
          <w:i/>
          <w:sz w:val="24"/>
          <w:szCs w:val="24"/>
        </w:rPr>
      </w:pPr>
      <w:r w:rsidRPr="00A3609B">
        <w:rPr>
          <w:rFonts w:ascii="Times New Roman" w:hAnsi="Times New Roman" w:cs="Times New Roman"/>
          <w:b/>
          <w:i/>
          <w:sz w:val="24"/>
          <w:szCs w:val="24"/>
        </w:rPr>
        <w:t>Реши задачу.</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Полторы курицы за полтора дня снесут полтора яйца. Сколько яиц снесу две курицы за три дня?  _____________</w:t>
      </w:r>
    </w:p>
    <w:p w:rsidR="0075082D" w:rsidRPr="00A3609B" w:rsidRDefault="0075082D" w:rsidP="0075082D">
      <w:pPr>
        <w:spacing w:before="0" w:after="0" w:line="276" w:lineRule="auto"/>
        <w:jc w:val="center"/>
        <w:rPr>
          <w:rFonts w:ascii="Times New Roman" w:hAnsi="Times New Roman" w:cs="Times New Roman"/>
          <w:b/>
          <w:sz w:val="24"/>
          <w:szCs w:val="24"/>
        </w:rPr>
      </w:pPr>
      <w:r w:rsidRPr="00A3609B">
        <w:rPr>
          <w:rFonts w:ascii="Times New Roman" w:hAnsi="Times New Roman" w:cs="Times New Roman"/>
          <w:b/>
          <w:sz w:val="24"/>
          <w:szCs w:val="24"/>
        </w:rPr>
        <w:t>1 класс</w:t>
      </w:r>
    </w:p>
    <w:p w:rsidR="0075082D" w:rsidRPr="00A3609B" w:rsidRDefault="0075082D" w:rsidP="0075082D">
      <w:pPr>
        <w:spacing w:before="0" w:after="0" w:line="276" w:lineRule="auto"/>
        <w:jc w:val="center"/>
        <w:rPr>
          <w:rFonts w:ascii="Times New Roman" w:hAnsi="Times New Roman" w:cs="Times New Roman"/>
          <w:b/>
          <w:sz w:val="24"/>
          <w:szCs w:val="24"/>
        </w:rPr>
      </w:pPr>
      <w:r w:rsidRPr="00A3609B">
        <w:rPr>
          <w:rFonts w:ascii="Times New Roman" w:hAnsi="Times New Roman" w:cs="Times New Roman"/>
          <w:b/>
          <w:sz w:val="24"/>
          <w:szCs w:val="24"/>
        </w:rPr>
        <w:t>Промежуточный тест</w:t>
      </w:r>
    </w:p>
    <w:p w:rsidR="0075082D" w:rsidRPr="00A3609B" w:rsidRDefault="0075082D" w:rsidP="0075082D">
      <w:pPr>
        <w:numPr>
          <w:ilvl w:val="0"/>
          <w:numId w:val="50"/>
        </w:numPr>
        <w:spacing w:before="0" w:after="0" w:line="276" w:lineRule="auto"/>
        <w:jc w:val="both"/>
        <w:rPr>
          <w:rFonts w:ascii="Times New Roman" w:hAnsi="Times New Roman" w:cs="Times New Roman"/>
          <w:sz w:val="24"/>
          <w:szCs w:val="24"/>
        </w:rPr>
      </w:pPr>
      <w:r w:rsidRPr="00A3609B">
        <w:rPr>
          <w:rFonts w:ascii="Times New Roman" w:hAnsi="Times New Roman" w:cs="Times New Roman"/>
          <w:b/>
          <w:sz w:val="24"/>
          <w:szCs w:val="24"/>
        </w:rPr>
        <w:t>Допиши слова, подходящие по смыслу</w:t>
      </w:r>
      <w:r w:rsidRPr="00A3609B">
        <w:rPr>
          <w:rFonts w:ascii="Times New Roman" w:hAnsi="Times New Roman" w:cs="Times New Roman"/>
          <w:sz w:val="24"/>
          <w:szCs w:val="24"/>
        </w:rPr>
        <w:t>.</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Холод – зима, тепло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Помидор – красный, огурец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Человек – ребенок, собака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Морковь – огород, яблоня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numPr>
          <w:ilvl w:val="0"/>
          <w:numId w:val="50"/>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Реши задачу.</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Ящерица короче ужа. Уж короче удава. Кто длиннее всех?</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_______________</w:t>
      </w:r>
    </w:p>
    <w:p w:rsidR="0075082D" w:rsidRPr="00A3609B" w:rsidRDefault="0075082D" w:rsidP="0075082D">
      <w:pPr>
        <w:numPr>
          <w:ilvl w:val="0"/>
          <w:numId w:val="50"/>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Зачеркни «лишнее» слово:</w:t>
      </w:r>
    </w:p>
    <w:p w:rsidR="0075082D" w:rsidRPr="00A3609B" w:rsidRDefault="0075082D" w:rsidP="0075082D">
      <w:pPr>
        <w:numPr>
          <w:ilvl w:val="0"/>
          <w:numId w:val="84"/>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Окунь, щука, кит, карась;</w:t>
      </w:r>
    </w:p>
    <w:p w:rsidR="0075082D" w:rsidRPr="00A3609B" w:rsidRDefault="0075082D" w:rsidP="0075082D">
      <w:pPr>
        <w:numPr>
          <w:ilvl w:val="0"/>
          <w:numId w:val="84"/>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Ель, липа, сирень, береза;</w:t>
      </w:r>
    </w:p>
    <w:p w:rsidR="0075082D" w:rsidRPr="00A3609B" w:rsidRDefault="0075082D" w:rsidP="0075082D">
      <w:pPr>
        <w:numPr>
          <w:ilvl w:val="0"/>
          <w:numId w:val="84"/>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Сын, друг, бабушка, папа.</w:t>
      </w:r>
    </w:p>
    <w:p w:rsidR="0075082D" w:rsidRPr="00A3609B" w:rsidRDefault="0075082D" w:rsidP="0075082D">
      <w:pPr>
        <w:numPr>
          <w:ilvl w:val="0"/>
          <w:numId w:val="50"/>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Разгадай закономерность и дорисуй.</w:t>
      </w:r>
    </w:p>
    <w:p w:rsidR="0075082D" w:rsidRPr="00A3609B" w:rsidRDefault="00234A88" w:rsidP="0075082D">
      <w:pPr>
        <w:spacing w:before="0" w:after="0" w:line="276" w:lineRule="auto"/>
        <w:ind w:left="360"/>
        <w:jc w:val="both"/>
        <w:rPr>
          <w:rFonts w:ascii="Times New Roman" w:hAnsi="Times New Roman" w:cs="Times New Roman"/>
          <w:b/>
          <w:sz w:val="24"/>
          <w:szCs w:val="24"/>
        </w:rPr>
      </w:pPr>
      <w:r>
        <w:rPr>
          <w:rFonts w:ascii="Times New Roman" w:hAnsi="Times New Roman" w:cs="Times New Roman"/>
          <w:sz w:val="24"/>
          <w:szCs w:val="24"/>
        </w:rPr>
        <w:pict>
          <v:shapetype id="_x0000_t4" coordsize="21600,21600" o:spt="4" path="m10800,l,10800,10800,21600,21600,10800xe">
            <v:stroke joinstyle="miter"/>
            <v:path gradientshapeok="t" o:connecttype="rect" textboxrect="5400,5400,16200,16200"/>
          </v:shapetype>
          <v:shape id="_x0000_s1062" type="#_x0000_t4" style="position:absolute;left:0;text-align:left;margin-left:0;margin-top:3.9pt;width:95.65pt;height:95.65pt;z-index:251660800" strokeweight=".26mm">
            <v:fill color2="black"/>
            <v:textbox style="mso-rotate-with-shape:t">
              <w:txbxContent>
                <w:p w:rsidR="002C1623" w:rsidRDefault="002C1623" w:rsidP="0075082D">
                  <w:pPr>
                    <w:rPr>
                      <w:sz w:val="32"/>
                      <w:szCs w:val="32"/>
                    </w:rPr>
                  </w:pPr>
                  <w:r>
                    <w:rPr>
                      <w:sz w:val="32"/>
                      <w:szCs w:val="32"/>
                    </w:rPr>
                    <w:t>+                  =</w:t>
                  </w:r>
                </w:p>
              </w:txbxContent>
            </v:textbox>
          </v:shape>
        </w:pict>
      </w:r>
      <w:r>
        <w:rPr>
          <w:rFonts w:ascii="Times New Roman" w:hAnsi="Times New Roman" w:cs="Times New Roman"/>
          <w:sz w:val="24"/>
          <w:szCs w:val="24"/>
        </w:rPr>
        <w:pict>
          <v:shape id="_x0000_s1063" type="#_x0000_t4" style="position:absolute;left:0;text-align:left;margin-left:138pt;margin-top:9.55pt;width:95.65pt;height:95.25pt;z-index:251661824" strokeweight=".26mm">
            <v:fill color2="black"/>
            <v:textbox style="mso-rotate-with-shape:t">
              <w:txbxContent>
                <w:p w:rsidR="002C1623" w:rsidRDefault="002C1623" w:rsidP="0075082D">
                  <w:pPr>
                    <w:rPr>
                      <w:sz w:val="32"/>
                      <w:szCs w:val="32"/>
                    </w:rPr>
                  </w:pPr>
                  <w:r>
                    <w:rPr>
                      <w:sz w:val="32"/>
                      <w:szCs w:val="32"/>
                    </w:rPr>
                    <w:t>+=++=</w:t>
                  </w:r>
                </w:p>
                <w:p w:rsidR="002C1623" w:rsidRDefault="002C1623" w:rsidP="0075082D">
                  <w:r>
                    <w:t>=+=++</w:t>
                  </w:r>
                </w:p>
              </w:txbxContent>
            </v:textbox>
          </v:shape>
        </w:pict>
      </w:r>
      <w:r>
        <w:rPr>
          <w:rFonts w:ascii="Times New Roman" w:hAnsi="Times New Roman" w:cs="Times New Roman"/>
          <w:sz w:val="24"/>
          <w:szCs w:val="24"/>
        </w:rPr>
        <w:pict>
          <v:shape id="_x0000_s1064" type="#_x0000_t4" style="position:absolute;left:0;text-align:left;margin-left:282pt;margin-top:11.8pt;width:95.65pt;height:99pt;z-index:251662848" strokeweight=".26mm">
            <v:fill color2="black"/>
            <v:textbox style="mso-rotate-with-shape:t">
              <w:txbxContent>
                <w:p w:rsidR="002C1623" w:rsidRDefault="002C1623" w:rsidP="0075082D">
                  <w:pPr>
                    <w:rPr>
                      <w:sz w:val="32"/>
                      <w:szCs w:val="32"/>
                    </w:rPr>
                  </w:pPr>
                  <w:r>
                    <w:rPr>
                      <w:sz w:val="32"/>
                      <w:szCs w:val="32"/>
                    </w:rPr>
                    <w:t>++===+++</w:t>
                  </w:r>
                </w:p>
              </w:txbxContent>
            </v:textbox>
          </v:shape>
        </w:pict>
      </w:r>
      <w:r>
        <w:rPr>
          <w:rFonts w:ascii="Times New Roman" w:hAnsi="Times New Roman" w:cs="Times New Roman"/>
          <w:sz w:val="24"/>
          <w:szCs w:val="24"/>
        </w:rPr>
        <w:pict>
          <v:shape id="_x0000_s1065" type="#_x0000_t4" style="position:absolute;left:0;text-align:left;margin-left:402pt;margin-top:11.05pt;width:95.65pt;height:95.65pt;z-index:251663872;mso-wrap-style:none;v-text-anchor:middle" strokeweight=".26mm">
            <v:fill color2="black"/>
          </v:shape>
        </w:pict>
      </w:r>
    </w:p>
    <w:p w:rsidR="0075082D" w:rsidRPr="00A3609B" w:rsidRDefault="0075082D" w:rsidP="0075082D">
      <w:pPr>
        <w:spacing w:before="0" w:after="0" w:line="276" w:lineRule="auto"/>
        <w:jc w:val="both"/>
        <w:rPr>
          <w:rFonts w:ascii="Times New Roman" w:hAnsi="Times New Roman" w:cs="Times New Roman"/>
          <w:sz w:val="24"/>
          <w:szCs w:val="24"/>
        </w:rPr>
      </w:pPr>
    </w:p>
    <w:p w:rsidR="0075082D" w:rsidRPr="00A3609B" w:rsidRDefault="0075082D" w:rsidP="0075082D">
      <w:pPr>
        <w:spacing w:before="0" w:after="0" w:line="276" w:lineRule="auto"/>
        <w:jc w:val="both"/>
        <w:rPr>
          <w:rFonts w:ascii="Times New Roman" w:hAnsi="Times New Roman" w:cs="Times New Roman"/>
          <w:sz w:val="24"/>
          <w:szCs w:val="24"/>
        </w:rPr>
      </w:pPr>
    </w:p>
    <w:p w:rsidR="0075082D" w:rsidRPr="00A3609B" w:rsidRDefault="0075082D" w:rsidP="0075082D">
      <w:pPr>
        <w:spacing w:before="0" w:after="0" w:line="276" w:lineRule="auto"/>
        <w:ind w:left="360"/>
        <w:jc w:val="both"/>
        <w:rPr>
          <w:rFonts w:ascii="Times New Roman" w:hAnsi="Times New Roman" w:cs="Times New Roman"/>
          <w:b/>
          <w:sz w:val="24"/>
          <w:szCs w:val="24"/>
        </w:rPr>
      </w:pPr>
    </w:p>
    <w:p w:rsidR="0075082D" w:rsidRPr="00A3609B" w:rsidRDefault="0075082D" w:rsidP="0075082D">
      <w:pPr>
        <w:numPr>
          <w:ilvl w:val="0"/>
          <w:numId w:val="50"/>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lastRenderedPageBreak/>
        <w:t>Учись рассуждать.</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На прилавке лежат арбузы. Если каждый из троих покупателей купит 2 арбуза, то арбузов на прилавке не останется. Сколько было арбузов?</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________________</w:t>
      </w:r>
    </w:p>
    <w:p w:rsidR="0075082D" w:rsidRPr="00A3609B" w:rsidRDefault="0075082D" w:rsidP="0075082D">
      <w:pPr>
        <w:numPr>
          <w:ilvl w:val="0"/>
          <w:numId w:val="50"/>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Назови обобщающим словом.</w:t>
      </w:r>
    </w:p>
    <w:p w:rsidR="0075082D" w:rsidRPr="00A3609B" w:rsidRDefault="0075082D" w:rsidP="0075082D">
      <w:pPr>
        <w:numPr>
          <w:ilvl w:val="0"/>
          <w:numId w:val="75"/>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Пчела, бабочка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numPr>
          <w:ilvl w:val="0"/>
          <w:numId w:val="75"/>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Пила, отвертка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numPr>
          <w:ilvl w:val="0"/>
          <w:numId w:val="75"/>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Франция, Россия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numPr>
          <w:ilvl w:val="0"/>
          <w:numId w:val="75"/>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Дождь, снег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spacing w:before="0" w:after="0" w:line="276" w:lineRule="auto"/>
        <w:ind w:left="720"/>
        <w:jc w:val="both"/>
        <w:rPr>
          <w:rFonts w:ascii="Times New Roman" w:hAnsi="Times New Roman" w:cs="Times New Roman"/>
          <w:sz w:val="24"/>
          <w:szCs w:val="24"/>
        </w:rPr>
      </w:pPr>
    </w:p>
    <w:p w:rsidR="0075082D" w:rsidRPr="00A3609B" w:rsidRDefault="0075082D" w:rsidP="0075082D">
      <w:pPr>
        <w:spacing w:before="0" w:after="0" w:line="276" w:lineRule="auto"/>
        <w:ind w:left="720"/>
        <w:jc w:val="center"/>
        <w:rPr>
          <w:rFonts w:ascii="Times New Roman" w:hAnsi="Times New Roman" w:cs="Times New Roman"/>
          <w:b/>
          <w:sz w:val="24"/>
          <w:szCs w:val="24"/>
        </w:rPr>
      </w:pPr>
      <w:r w:rsidRPr="00A3609B">
        <w:rPr>
          <w:rFonts w:ascii="Times New Roman" w:hAnsi="Times New Roman" w:cs="Times New Roman"/>
          <w:b/>
          <w:sz w:val="24"/>
          <w:szCs w:val="24"/>
        </w:rPr>
        <w:t>1 класс</w:t>
      </w:r>
    </w:p>
    <w:p w:rsidR="0075082D" w:rsidRPr="00A3609B" w:rsidRDefault="0075082D" w:rsidP="0075082D">
      <w:pPr>
        <w:spacing w:before="0" w:after="0" w:line="276" w:lineRule="auto"/>
        <w:ind w:left="720"/>
        <w:jc w:val="center"/>
        <w:rPr>
          <w:rFonts w:ascii="Times New Roman" w:hAnsi="Times New Roman" w:cs="Times New Roman"/>
          <w:b/>
          <w:sz w:val="24"/>
          <w:szCs w:val="24"/>
        </w:rPr>
      </w:pPr>
      <w:r w:rsidRPr="00A3609B">
        <w:rPr>
          <w:rFonts w:ascii="Times New Roman" w:hAnsi="Times New Roman" w:cs="Times New Roman"/>
          <w:b/>
          <w:sz w:val="24"/>
          <w:szCs w:val="24"/>
        </w:rPr>
        <w:t>Итоговый тест</w:t>
      </w:r>
    </w:p>
    <w:p w:rsidR="0075082D" w:rsidRPr="00A3609B" w:rsidRDefault="0075082D" w:rsidP="0075082D">
      <w:pPr>
        <w:numPr>
          <w:ilvl w:val="0"/>
          <w:numId w:val="104"/>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Реши задачи.</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В квартире было 4 комнаты. Из одной комнаты сделали две. Сколько комнат стало в квартире? _____________________</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Четыре яйца сварились в кастрюле за четыре минуты. За сколько минут сварилось одно яйцо? _____________</w:t>
      </w:r>
    </w:p>
    <w:p w:rsidR="0075082D" w:rsidRPr="00A3609B" w:rsidRDefault="0075082D" w:rsidP="0075082D">
      <w:p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Максим родился на два года раньше Кости. Сейчас Максиму 5 лет. Сколько лет Косте? ___________________</w:t>
      </w:r>
    </w:p>
    <w:p w:rsidR="0075082D" w:rsidRPr="00A3609B" w:rsidRDefault="0075082D" w:rsidP="0075082D">
      <w:pPr>
        <w:numPr>
          <w:ilvl w:val="0"/>
          <w:numId w:val="104"/>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Зачеркни «лишнее» слово:</w:t>
      </w:r>
    </w:p>
    <w:p w:rsidR="0075082D" w:rsidRPr="00A3609B" w:rsidRDefault="0075082D" w:rsidP="0075082D">
      <w:pPr>
        <w:numPr>
          <w:ilvl w:val="0"/>
          <w:numId w:val="90"/>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Окно, волк, коза, бежать, берег;</w:t>
      </w:r>
    </w:p>
    <w:p w:rsidR="0075082D" w:rsidRPr="00A3609B" w:rsidRDefault="0075082D" w:rsidP="0075082D">
      <w:pPr>
        <w:numPr>
          <w:ilvl w:val="0"/>
          <w:numId w:val="90"/>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Гора, холм, река, лес, трамвай, поле.</w:t>
      </w:r>
    </w:p>
    <w:p w:rsidR="0075082D" w:rsidRPr="00A3609B" w:rsidRDefault="0075082D" w:rsidP="0075082D">
      <w:pPr>
        <w:numPr>
          <w:ilvl w:val="0"/>
          <w:numId w:val="104"/>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Составь по три слова из букв каждой строки.</w:t>
      </w:r>
    </w:p>
    <w:p w:rsidR="0075082D" w:rsidRPr="00A3609B" w:rsidRDefault="0075082D" w:rsidP="0075082D">
      <w:pPr>
        <w:numPr>
          <w:ilvl w:val="0"/>
          <w:numId w:val="48"/>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 xml:space="preserve">Б, У, </w:t>
      </w:r>
      <w:proofErr w:type="gramStart"/>
      <w:r w:rsidRPr="00A3609B">
        <w:rPr>
          <w:rFonts w:ascii="Times New Roman" w:hAnsi="Times New Roman" w:cs="Times New Roman"/>
          <w:sz w:val="24"/>
          <w:szCs w:val="24"/>
        </w:rPr>
        <w:t>Ы</w:t>
      </w:r>
      <w:proofErr w:type="gramEnd"/>
      <w:r w:rsidRPr="00A3609B">
        <w:rPr>
          <w:rFonts w:ascii="Times New Roman" w:hAnsi="Times New Roman" w:cs="Times New Roman"/>
          <w:sz w:val="24"/>
          <w:szCs w:val="24"/>
        </w:rPr>
        <w:t>, С, Р  ________________, ______________, ______________</w:t>
      </w:r>
    </w:p>
    <w:p w:rsidR="0075082D" w:rsidRPr="00A3609B" w:rsidRDefault="0075082D" w:rsidP="0075082D">
      <w:pPr>
        <w:numPr>
          <w:ilvl w:val="0"/>
          <w:numId w:val="48"/>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О, С, А, К _____________, _________________, _______________</w:t>
      </w:r>
    </w:p>
    <w:p w:rsidR="0075082D" w:rsidRPr="00A3609B" w:rsidRDefault="0075082D" w:rsidP="0075082D">
      <w:pPr>
        <w:numPr>
          <w:ilvl w:val="0"/>
          <w:numId w:val="104"/>
        </w:numPr>
        <w:spacing w:before="0" w:after="0" w:line="276" w:lineRule="auto"/>
        <w:jc w:val="both"/>
        <w:rPr>
          <w:rFonts w:ascii="Times New Roman" w:hAnsi="Times New Roman" w:cs="Times New Roman"/>
          <w:b/>
          <w:sz w:val="24"/>
          <w:szCs w:val="24"/>
        </w:rPr>
      </w:pPr>
      <w:r w:rsidRPr="00A3609B">
        <w:rPr>
          <w:rFonts w:ascii="Times New Roman" w:hAnsi="Times New Roman" w:cs="Times New Roman"/>
          <w:b/>
          <w:sz w:val="24"/>
          <w:szCs w:val="24"/>
        </w:rPr>
        <w:t>Напиши по аналогии.</w:t>
      </w:r>
    </w:p>
    <w:p w:rsidR="0075082D" w:rsidRPr="00A3609B" w:rsidRDefault="0075082D" w:rsidP="0075082D">
      <w:pPr>
        <w:numPr>
          <w:ilvl w:val="0"/>
          <w:numId w:val="103"/>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Птица – крылья, рыба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numPr>
          <w:ilvl w:val="0"/>
          <w:numId w:val="103"/>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Трактор – гусеницы, автомобиль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numPr>
          <w:ilvl w:val="0"/>
          <w:numId w:val="103"/>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Завод – цех, школа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numPr>
          <w:ilvl w:val="0"/>
          <w:numId w:val="103"/>
        </w:numPr>
        <w:spacing w:before="0" w:after="0" w:line="276" w:lineRule="auto"/>
        <w:jc w:val="both"/>
        <w:rPr>
          <w:rFonts w:ascii="Times New Roman" w:hAnsi="Times New Roman" w:cs="Times New Roman"/>
          <w:sz w:val="24"/>
          <w:szCs w:val="24"/>
        </w:rPr>
      </w:pPr>
      <w:r w:rsidRPr="00A3609B">
        <w:rPr>
          <w:rFonts w:ascii="Times New Roman" w:hAnsi="Times New Roman" w:cs="Times New Roman"/>
          <w:sz w:val="24"/>
          <w:szCs w:val="24"/>
        </w:rPr>
        <w:t>Альпинист – горы, пловец - …</w:t>
      </w:r>
      <w:proofErr w:type="gramStart"/>
      <w:r w:rsidRPr="00A3609B">
        <w:rPr>
          <w:rFonts w:ascii="Times New Roman" w:hAnsi="Times New Roman" w:cs="Times New Roman"/>
          <w:sz w:val="24"/>
          <w:szCs w:val="24"/>
        </w:rPr>
        <w:t xml:space="preserve"> .</w:t>
      </w:r>
      <w:proofErr w:type="gramEnd"/>
    </w:p>
    <w:p w:rsidR="0075082D" w:rsidRPr="00A3609B" w:rsidRDefault="0075082D" w:rsidP="0075082D">
      <w:pPr>
        <w:spacing w:before="0" w:after="0" w:line="276" w:lineRule="auto"/>
        <w:jc w:val="both"/>
        <w:rPr>
          <w:rFonts w:ascii="Times New Roman" w:hAnsi="Times New Roman" w:cs="Times New Roman"/>
          <w:sz w:val="24"/>
          <w:szCs w:val="24"/>
        </w:rPr>
      </w:pPr>
    </w:p>
    <w:p w:rsidR="0075082D" w:rsidRPr="00A3609B" w:rsidRDefault="0075082D" w:rsidP="0075082D">
      <w:pPr>
        <w:spacing w:before="0" w:after="0"/>
        <w:jc w:val="both"/>
        <w:rPr>
          <w:rFonts w:ascii="Times New Roman" w:hAnsi="Times New Roman" w:cs="Times New Roman"/>
          <w:b/>
          <w:sz w:val="24"/>
          <w:szCs w:val="24"/>
        </w:rPr>
      </w:pPr>
      <w:r w:rsidRPr="00A3609B">
        <w:rPr>
          <w:rFonts w:ascii="Times New Roman" w:hAnsi="Times New Roman" w:cs="Times New Roman"/>
          <w:sz w:val="24"/>
          <w:szCs w:val="24"/>
        </w:rPr>
        <w:t xml:space="preserve">Для отслеживания результатов предусматриваются следующие </w:t>
      </w:r>
      <w:r w:rsidRPr="00A3609B">
        <w:rPr>
          <w:rFonts w:ascii="Times New Roman" w:hAnsi="Times New Roman" w:cs="Times New Roman"/>
          <w:b/>
          <w:sz w:val="24"/>
          <w:szCs w:val="24"/>
        </w:rPr>
        <w:t>формы контроля:</w:t>
      </w:r>
    </w:p>
    <w:p w:rsidR="0075082D" w:rsidRPr="00A3609B" w:rsidRDefault="0075082D" w:rsidP="0075082D">
      <w:pPr>
        <w:spacing w:before="0" w:after="0"/>
        <w:jc w:val="both"/>
        <w:rPr>
          <w:rFonts w:ascii="Times New Roman" w:hAnsi="Times New Roman" w:cs="Times New Roman"/>
          <w:sz w:val="24"/>
          <w:szCs w:val="24"/>
        </w:rPr>
      </w:pPr>
      <w:r w:rsidRPr="00A3609B">
        <w:rPr>
          <w:rFonts w:ascii="Times New Roman" w:hAnsi="Times New Roman" w:cs="Times New Roman"/>
          <w:i/>
          <w:sz w:val="24"/>
          <w:szCs w:val="24"/>
        </w:rPr>
        <w:t xml:space="preserve">Стартовый, </w:t>
      </w:r>
      <w:r w:rsidRPr="00A3609B">
        <w:rPr>
          <w:rFonts w:ascii="Times New Roman" w:hAnsi="Times New Roman" w:cs="Times New Roman"/>
          <w:sz w:val="24"/>
          <w:szCs w:val="24"/>
        </w:rPr>
        <w:t xml:space="preserve">позволяющий определить исходный уровень развития </w:t>
      </w:r>
      <w:proofErr w:type="gramStart"/>
      <w:r w:rsidRPr="00A3609B">
        <w:rPr>
          <w:rFonts w:ascii="Times New Roman" w:hAnsi="Times New Roman" w:cs="Times New Roman"/>
          <w:sz w:val="24"/>
          <w:szCs w:val="24"/>
        </w:rPr>
        <w:t>обучающихся</w:t>
      </w:r>
      <w:proofErr w:type="gramEnd"/>
      <w:r w:rsidRPr="00A3609B">
        <w:rPr>
          <w:rFonts w:ascii="Times New Roman" w:hAnsi="Times New Roman" w:cs="Times New Roman"/>
          <w:sz w:val="24"/>
          <w:szCs w:val="24"/>
        </w:rPr>
        <w:t xml:space="preserve"> (результаты фиксируются в зачетном листе учителя);</w:t>
      </w:r>
    </w:p>
    <w:p w:rsidR="0075082D" w:rsidRPr="00A3609B" w:rsidRDefault="0075082D" w:rsidP="0075082D">
      <w:pPr>
        <w:spacing w:before="0" w:after="0"/>
        <w:jc w:val="both"/>
        <w:rPr>
          <w:rFonts w:ascii="Times New Roman" w:hAnsi="Times New Roman" w:cs="Times New Roman"/>
          <w:sz w:val="24"/>
          <w:szCs w:val="24"/>
        </w:rPr>
      </w:pPr>
      <w:r w:rsidRPr="00A3609B">
        <w:rPr>
          <w:rFonts w:ascii="Times New Roman" w:hAnsi="Times New Roman" w:cs="Times New Roman"/>
          <w:i/>
          <w:sz w:val="24"/>
          <w:szCs w:val="24"/>
        </w:rPr>
        <w:t>Тематический</w:t>
      </w:r>
      <w:r w:rsidRPr="00A3609B">
        <w:rPr>
          <w:rFonts w:ascii="Times New Roman" w:hAnsi="Times New Roman" w:cs="Times New Roman"/>
          <w:sz w:val="24"/>
          <w:szCs w:val="24"/>
        </w:rPr>
        <w:t xml:space="preserve">  контроль проводится после изучения наиболее значимых тем;</w:t>
      </w:r>
    </w:p>
    <w:p w:rsidR="0075082D" w:rsidRPr="00A3609B" w:rsidRDefault="0075082D" w:rsidP="0075082D">
      <w:pPr>
        <w:spacing w:before="0" w:after="0"/>
        <w:jc w:val="both"/>
        <w:rPr>
          <w:rFonts w:ascii="Times New Roman" w:hAnsi="Times New Roman" w:cs="Times New Roman"/>
          <w:sz w:val="24"/>
          <w:szCs w:val="24"/>
        </w:rPr>
      </w:pPr>
      <w:r w:rsidRPr="00A3609B">
        <w:rPr>
          <w:rFonts w:ascii="Times New Roman" w:hAnsi="Times New Roman" w:cs="Times New Roman"/>
          <w:i/>
          <w:sz w:val="24"/>
          <w:szCs w:val="24"/>
        </w:rPr>
        <w:t>Итоговый контроль</w:t>
      </w:r>
      <w:r w:rsidRPr="00A3609B">
        <w:rPr>
          <w:rFonts w:ascii="Times New Roman" w:hAnsi="Times New Roman" w:cs="Times New Roman"/>
          <w:sz w:val="24"/>
          <w:szCs w:val="24"/>
        </w:rPr>
        <w:t xml:space="preserve"> в формах:</w:t>
      </w:r>
    </w:p>
    <w:p w:rsidR="0075082D" w:rsidRPr="00A3609B" w:rsidRDefault="0075082D" w:rsidP="0075082D">
      <w:pPr>
        <w:numPr>
          <w:ilvl w:val="0"/>
          <w:numId w:val="3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тестирование;</w:t>
      </w:r>
    </w:p>
    <w:p w:rsidR="0075082D" w:rsidRPr="00A3609B" w:rsidRDefault="0075082D" w:rsidP="0075082D">
      <w:pPr>
        <w:numPr>
          <w:ilvl w:val="0"/>
          <w:numId w:val="3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практические работы;</w:t>
      </w:r>
    </w:p>
    <w:p w:rsidR="0075082D" w:rsidRPr="00A3609B" w:rsidRDefault="0075082D" w:rsidP="0075082D">
      <w:pPr>
        <w:numPr>
          <w:ilvl w:val="0"/>
          <w:numId w:val="3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творческие работы;</w:t>
      </w:r>
    </w:p>
    <w:p w:rsidR="0075082D" w:rsidRPr="00A3609B" w:rsidRDefault="0075082D" w:rsidP="0075082D">
      <w:pPr>
        <w:numPr>
          <w:ilvl w:val="0"/>
          <w:numId w:val="3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самооценка и самоконтроль – определение учеником границ своего «знания-незнания».</w:t>
      </w:r>
    </w:p>
    <w:p w:rsidR="0075082D" w:rsidRPr="00A3609B" w:rsidRDefault="0075082D" w:rsidP="0075082D">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Для </w:t>
      </w:r>
      <w:r w:rsidRPr="00A3609B">
        <w:rPr>
          <w:rFonts w:ascii="Times New Roman" w:hAnsi="Times New Roman" w:cs="Times New Roman"/>
          <w:b/>
          <w:sz w:val="24"/>
          <w:szCs w:val="24"/>
        </w:rPr>
        <w:t>оценки эффективности занятий</w:t>
      </w:r>
      <w:r w:rsidRPr="00A3609B">
        <w:rPr>
          <w:rFonts w:ascii="Times New Roman" w:hAnsi="Times New Roman" w:cs="Times New Roman"/>
          <w:sz w:val="24"/>
          <w:szCs w:val="24"/>
        </w:rPr>
        <w:t xml:space="preserve"> можно использовать следующие показатели:</w:t>
      </w:r>
    </w:p>
    <w:p w:rsidR="0075082D" w:rsidRPr="00A3609B" w:rsidRDefault="0075082D" w:rsidP="0075082D">
      <w:pPr>
        <w:numPr>
          <w:ilvl w:val="0"/>
          <w:numId w:val="3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степень помощи, которую оказывает учитель учащимся при выполнении заданий;</w:t>
      </w:r>
    </w:p>
    <w:p w:rsidR="0075082D" w:rsidRPr="00A3609B" w:rsidRDefault="0075082D" w:rsidP="0075082D">
      <w:pPr>
        <w:numPr>
          <w:ilvl w:val="0"/>
          <w:numId w:val="3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поведение детей на занятиях: живость, активность, заинтересованность обеспечивают положительные результаты;</w:t>
      </w:r>
    </w:p>
    <w:p w:rsidR="0075082D" w:rsidRPr="00A3609B" w:rsidRDefault="0075082D" w:rsidP="0075082D">
      <w:pPr>
        <w:numPr>
          <w:ilvl w:val="0"/>
          <w:numId w:val="3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результаты выполнения тестовых заданий и заданий из конкурса эрудитов, при выполнении которых выявляется, справляются ли ученики с ними самостоятельно;</w:t>
      </w:r>
    </w:p>
    <w:p w:rsidR="0075082D" w:rsidRPr="00A3609B" w:rsidRDefault="0075082D" w:rsidP="0075082D">
      <w:pPr>
        <w:numPr>
          <w:ilvl w:val="0"/>
          <w:numId w:val="3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косвенным показателем эффективности занятий может быть повышение качества успеваемости по математике, русскому языку, окружающему миру.</w:t>
      </w:r>
    </w:p>
    <w:p w:rsidR="0075082D" w:rsidRPr="00A3609B" w:rsidRDefault="0075082D" w:rsidP="0075082D">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Критерии оценки результатов тестов.</w:t>
      </w:r>
    </w:p>
    <w:p w:rsidR="0075082D" w:rsidRPr="00A3609B" w:rsidRDefault="0075082D" w:rsidP="0075082D">
      <w:pPr>
        <w:numPr>
          <w:ilvl w:val="0"/>
          <w:numId w:val="3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80 – 100% - высокий уровень освоения программы;</w:t>
      </w:r>
    </w:p>
    <w:p w:rsidR="0075082D" w:rsidRPr="00A3609B" w:rsidRDefault="0075082D" w:rsidP="0075082D">
      <w:pPr>
        <w:numPr>
          <w:ilvl w:val="0"/>
          <w:numId w:val="3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60-80% - уровень выше среднего;</w:t>
      </w:r>
    </w:p>
    <w:p w:rsidR="0075082D" w:rsidRPr="00A3609B" w:rsidRDefault="0075082D" w:rsidP="0075082D">
      <w:pPr>
        <w:numPr>
          <w:ilvl w:val="0"/>
          <w:numId w:val="3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50-60% - средний уровень;</w:t>
      </w:r>
    </w:p>
    <w:p w:rsidR="0075082D" w:rsidRPr="00A3609B" w:rsidRDefault="0075082D" w:rsidP="0075082D">
      <w:pPr>
        <w:numPr>
          <w:ilvl w:val="0"/>
          <w:numId w:val="3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30-50% - уровень ниже среднего;</w:t>
      </w:r>
    </w:p>
    <w:p w:rsidR="0075082D" w:rsidRPr="0075082D" w:rsidRDefault="0075082D" w:rsidP="0075082D">
      <w:pPr>
        <w:numPr>
          <w:ilvl w:val="0"/>
          <w:numId w:val="37"/>
        </w:numPr>
        <w:spacing w:before="0" w:after="0"/>
        <w:jc w:val="both"/>
        <w:rPr>
          <w:rFonts w:ascii="Times New Roman" w:hAnsi="Times New Roman" w:cs="Times New Roman"/>
          <w:sz w:val="24"/>
          <w:szCs w:val="24"/>
        </w:rPr>
      </w:pPr>
      <w:r>
        <w:rPr>
          <w:rFonts w:ascii="Times New Roman" w:hAnsi="Times New Roman" w:cs="Times New Roman"/>
          <w:sz w:val="24"/>
          <w:szCs w:val="24"/>
        </w:rPr>
        <w:t>меньше 30% - низкий уровень.</w:t>
      </w:r>
    </w:p>
    <w:p w:rsidR="00DE5212" w:rsidRPr="00A3609B" w:rsidRDefault="00DE5212" w:rsidP="00A3609B">
      <w:pPr>
        <w:spacing w:before="0" w:after="0"/>
        <w:jc w:val="both"/>
        <w:rPr>
          <w:rFonts w:ascii="Times New Roman" w:hAnsi="Times New Roman" w:cs="Times New Roman"/>
          <w:b/>
          <w:sz w:val="24"/>
          <w:szCs w:val="24"/>
        </w:rPr>
      </w:pPr>
    </w:p>
    <w:p w:rsidR="00D64032" w:rsidRPr="00A3609B" w:rsidRDefault="00D64032" w:rsidP="00A3609B">
      <w:pPr>
        <w:spacing w:before="0" w:after="0"/>
        <w:jc w:val="both"/>
        <w:rPr>
          <w:rFonts w:ascii="Times New Roman" w:hAnsi="Times New Roman" w:cs="Times New Roman"/>
          <w:b/>
          <w:sz w:val="24"/>
          <w:szCs w:val="24"/>
        </w:rPr>
      </w:pPr>
    </w:p>
    <w:p w:rsidR="00130344" w:rsidRPr="00A3609B" w:rsidRDefault="005E1098"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Содержание программы</w:t>
      </w:r>
    </w:p>
    <w:p w:rsidR="00130344" w:rsidRPr="00A3609B" w:rsidRDefault="00130344"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2 класс</w:t>
      </w:r>
    </w:p>
    <w:p w:rsidR="00130344" w:rsidRPr="00A3609B" w:rsidRDefault="00130344" w:rsidP="00A3609B">
      <w:pPr>
        <w:numPr>
          <w:ilvl w:val="0"/>
          <w:numId w:val="21"/>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Свойства, признаки и составные части предметов (4 часа)</w:t>
      </w: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Определения. Ошибки в построении определений. Закономерности в числах и фигурах, буквах и словах.</w:t>
      </w:r>
    </w:p>
    <w:p w:rsidR="00130344" w:rsidRPr="00A3609B" w:rsidRDefault="00130344" w:rsidP="00A3609B">
      <w:pPr>
        <w:numPr>
          <w:ilvl w:val="0"/>
          <w:numId w:val="23"/>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Сравнение (7 часов)</w:t>
      </w: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Сходство. Различие. Существенные и характерные признаки. Упорядочивание признаков. Правила сравнения.</w:t>
      </w:r>
    </w:p>
    <w:p w:rsidR="00130344" w:rsidRPr="00A3609B" w:rsidRDefault="00130344" w:rsidP="00A3609B">
      <w:pPr>
        <w:numPr>
          <w:ilvl w:val="0"/>
          <w:numId w:val="23"/>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Взаимосвязь между видовыми и родовыми понятиями (4 часа)</w:t>
      </w: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Противоположные отношения между понятиями. Виды отношений.  Отношения «род-вид». Упорядочивание по родовидовым отношениям. </w:t>
      </w:r>
    </w:p>
    <w:p w:rsidR="00130344" w:rsidRPr="00A3609B" w:rsidRDefault="00130344" w:rsidP="00A3609B">
      <w:pPr>
        <w:numPr>
          <w:ilvl w:val="0"/>
          <w:numId w:val="23"/>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Комбинаторика (4 часа)</w:t>
      </w: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Перестановки. Размещения. Сочетания.</w:t>
      </w:r>
    </w:p>
    <w:p w:rsidR="00130344" w:rsidRPr="00A3609B" w:rsidRDefault="00130344" w:rsidP="00A3609B">
      <w:pPr>
        <w:numPr>
          <w:ilvl w:val="0"/>
          <w:numId w:val="23"/>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Элементы логики (8 часов)</w:t>
      </w: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Истинные и ложные высказывания. Правила классификации. Причинно-следственные цепочки. Рассуждения. Умозаключения. Алгоритм.</w:t>
      </w:r>
    </w:p>
    <w:p w:rsidR="00130344" w:rsidRPr="00A3609B" w:rsidRDefault="00130344" w:rsidP="00A3609B">
      <w:pPr>
        <w:numPr>
          <w:ilvl w:val="0"/>
          <w:numId w:val="23"/>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Развитие творческого воображения (2 часа)</w:t>
      </w: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Создание собственных картин «Игра с закономерностями».</w:t>
      </w:r>
    </w:p>
    <w:p w:rsidR="00130344" w:rsidRPr="00A3609B" w:rsidRDefault="00130344" w:rsidP="00A3609B">
      <w:pPr>
        <w:numPr>
          <w:ilvl w:val="0"/>
          <w:numId w:val="23"/>
        </w:num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Практический материал (5 часа)</w:t>
      </w: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Логические упражнения. Логические задачи. Интеллектуальные викторины. Составление вопросов и загадок. Логические игры.</w:t>
      </w:r>
    </w:p>
    <w:p w:rsidR="00130344" w:rsidRPr="00A3609B" w:rsidRDefault="00130344" w:rsidP="00A3609B">
      <w:pPr>
        <w:spacing w:before="0" w:after="0"/>
        <w:jc w:val="both"/>
        <w:rPr>
          <w:rFonts w:ascii="Times New Roman" w:hAnsi="Times New Roman" w:cs="Times New Roman"/>
          <w:b/>
          <w:sz w:val="24"/>
          <w:szCs w:val="24"/>
        </w:rPr>
      </w:pP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 xml:space="preserve">Требования к личностным, </w:t>
      </w:r>
      <w:proofErr w:type="spellStart"/>
      <w:r w:rsidRPr="00A3609B">
        <w:rPr>
          <w:rFonts w:ascii="Times New Roman" w:hAnsi="Times New Roman" w:cs="Times New Roman"/>
          <w:b/>
          <w:sz w:val="24"/>
          <w:szCs w:val="24"/>
        </w:rPr>
        <w:t>метапредметным</w:t>
      </w:r>
      <w:proofErr w:type="spellEnd"/>
      <w:r w:rsidRPr="00A3609B">
        <w:rPr>
          <w:rFonts w:ascii="Times New Roman" w:hAnsi="Times New Roman" w:cs="Times New Roman"/>
          <w:b/>
          <w:sz w:val="24"/>
          <w:szCs w:val="24"/>
        </w:rPr>
        <w:t xml:space="preserve"> и предметным результатам </w:t>
      </w:r>
      <w:r w:rsidRPr="00A3609B">
        <w:rPr>
          <w:rFonts w:ascii="Times New Roman" w:hAnsi="Times New Roman" w:cs="Times New Roman"/>
          <w:sz w:val="24"/>
          <w:szCs w:val="24"/>
        </w:rPr>
        <w:t>во 2 классе:</w:t>
      </w:r>
    </w:p>
    <w:p w:rsidR="00130344" w:rsidRPr="00A3609B" w:rsidRDefault="00130344" w:rsidP="00A3609B">
      <w:pPr>
        <w:spacing w:before="0" w:after="0"/>
        <w:jc w:val="both"/>
        <w:rPr>
          <w:rFonts w:ascii="Times New Roman" w:hAnsi="Times New Roman" w:cs="Times New Roman"/>
          <w:b/>
          <w:sz w:val="24"/>
          <w:szCs w:val="24"/>
        </w:rPr>
      </w:pPr>
      <w:r w:rsidRPr="00A3609B">
        <w:rPr>
          <w:rFonts w:ascii="Times New Roman" w:hAnsi="Times New Roman" w:cs="Times New Roman"/>
          <w:sz w:val="24"/>
          <w:szCs w:val="24"/>
        </w:rPr>
        <w:t xml:space="preserve">     В результате изучения данного курса </w:t>
      </w:r>
      <w:r w:rsidRPr="00A3609B">
        <w:rPr>
          <w:rFonts w:ascii="Times New Roman" w:hAnsi="Times New Roman" w:cs="Times New Roman"/>
          <w:b/>
          <w:sz w:val="24"/>
          <w:szCs w:val="24"/>
        </w:rPr>
        <w:t>во 2 классе</w:t>
      </w:r>
      <w:r w:rsidRPr="00A3609B">
        <w:rPr>
          <w:rFonts w:ascii="Times New Roman" w:hAnsi="Times New Roman" w:cs="Times New Roman"/>
          <w:sz w:val="24"/>
          <w:szCs w:val="24"/>
        </w:rPr>
        <w:t xml:space="preserve"> обучающиеся получат возможность формирования </w:t>
      </w:r>
      <w:r w:rsidRPr="00A3609B">
        <w:rPr>
          <w:rFonts w:ascii="Times New Roman" w:hAnsi="Times New Roman" w:cs="Times New Roman"/>
          <w:b/>
          <w:sz w:val="24"/>
          <w:szCs w:val="24"/>
        </w:rPr>
        <w:t>личностных результатов:</w:t>
      </w:r>
    </w:p>
    <w:p w:rsidR="00130344" w:rsidRPr="00A3609B" w:rsidRDefault="00130344" w:rsidP="00A3609B">
      <w:pPr>
        <w:numPr>
          <w:ilvl w:val="0"/>
          <w:numId w:val="1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объяснять свое несогласия и пытаться договориться;</w:t>
      </w:r>
    </w:p>
    <w:p w:rsidR="00130344" w:rsidRPr="00A3609B" w:rsidRDefault="00130344" w:rsidP="00A3609B">
      <w:pPr>
        <w:numPr>
          <w:ilvl w:val="0"/>
          <w:numId w:val="1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выражать свои мысли, аргументировать;</w:t>
      </w:r>
    </w:p>
    <w:p w:rsidR="00130344" w:rsidRPr="00A3609B" w:rsidRDefault="00130344" w:rsidP="00A3609B">
      <w:pPr>
        <w:numPr>
          <w:ilvl w:val="0"/>
          <w:numId w:val="1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овладевать креативными навыками, действуя в нестандартной ситуации.</w:t>
      </w:r>
    </w:p>
    <w:p w:rsidR="00130344" w:rsidRPr="00A3609B" w:rsidRDefault="00130344" w:rsidP="00A3609B">
      <w:pPr>
        <w:spacing w:before="0" w:after="0"/>
        <w:jc w:val="both"/>
        <w:rPr>
          <w:rFonts w:ascii="Times New Roman" w:hAnsi="Times New Roman" w:cs="Times New Roman"/>
          <w:sz w:val="24"/>
          <w:szCs w:val="24"/>
        </w:rPr>
      </w:pPr>
      <w:proofErr w:type="spellStart"/>
      <w:r w:rsidRPr="00A3609B">
        <w:rPr>
          <w:rFonts w:ascii="Times New Roman" w:hAnsi="Times New Roman" w:cs="Times New Roman"/>
          <w:b/>
          <w:sz w:val="24"/>
          <w:szCs w:val="24"/>
        </w:rPr>
        <w:t>Метапредметными</w:t>
      </w:r>
      <w:proofErr w:type="spellEnd"/>
      <w:r w:rsidRPr="00A3609B">
        <w:rPr>
          <w:rFonts w:ascii="Times New Roman" w:hAnsi="Times New Roman" w:cs="Times New Roman"/>
          <w:b/>
          <w:sz w:val="24"/>
          <w:szCs w:val="24"/>
        </w:rPr>
        <w:t xml:space="preserve"> результатами</w:t>
      </w:r>
      <w:r w:rsidRPr="00A3609B">
        <w:rPr>
          <w:rFonts w:ascii="Times New Roman" w:hAnsi="Times New Roman" w:cs="Times New Roman"/>
          <w:sz w:val="24"/>
          <w:szCs w:val="24"/>
        </w:rPr>
        <w:t xml:space="preserve"> изучения курса во втором классе являются формирование </w:t>
      </w:r>
      <w:proofErr w:type="gramStart"/>
      <w:r w:rsidRPr="00A3609B">
        <w:rPr>
          <w:rFonts w:ascii="Times New Roman" w:hAnsi="Times New Roman" w:cs="Times New Roman"/>
          <w:sz w:val="24"/>
          <w:szCs w:val="24"/>
        </w:rPr>
        <w:t>следующих</w:t>
      </w:r>
      <w:proofErr w:type="gramEnd"/>
      <w:r w:rsidRPr="00A3609B">
        <w:rPr>
          <w:rFonts w:ascii="Times New Roman" w:hAnsi="Times New Roman" w:cs="Times New Roman"/>
          <w:sz w:val="24"/>
          <w:szCs w:val="24"/>
        </w:rPr>
        <w:t xml:space="preserve"> УУД.</w:t>
      </w:r>
    </w:p>
    <w:p w:rsidR="00130344" w:rsidRPr="00A3609B" w:rsidRDefault="00130344"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Регулятивные УУД:</w:t>
      </w:r>
    </w:p>
    <w:p w:rsidR="00130344" w:rsidRPr="00A3609B" w:rsidRDefault="00130344" w:rsidP="00A3609B">
      <w:pPr>
        <w:numPr>
          <w:ilvl w:val="0"/>
          <w:numId w:val="2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учиться отличать факты от </w:t>
      </w:r>
      <w:proofErr w:type="gramStart"/>
      <w:r w:rsidRPr="00A3609B">
        <w:rPr>
          <w:rFonts w:ascii="Times New Roman" w:hAnsi="Times New Roman" w:cs="Times New Roman"/>
          <w:sz w:val="24"/>
          <w:szCs w:val="24"/>
        </w:rPr>
        <w:t>домыслов</w:t>
      </w:r>
      <w:proofErr w:type="gramEnd"/>
      <w:r w:rsidRPr="00A3609B">
        <w:rPr>
          <w:rFonts w:ascii="Times New Roman" w:hAnsi="Times New Roman" w:cs="Times New Roman"/>
          <w:sz w:val="24"/>
          <w:szCs w:val="24"/>
        </w:rPr>
        <w:t>;</w:t>
      </w:r>
    </w:p>
    <w:p w:rsidR="00130344" w:rsidRPr="00A3609B" w:rsidRDefault="00130344" w:rsidP="00A3609B">
      <w:pPr>
        <w:numPr>
          <w:ilvl w:val="0"/>
          <w:numId w:val="22"/>
        </w:numPr>
        <w:spacing w:before="0" w:after="0"/>
        <w:jc w:val="both"/>
        <w:rPr>
          <w:rFonts w:ascii="Times New Roman" w:hAnsi="Times New Roman" w:cs="Times New Roman"/>
          <w:sz w:val="24"/>
          <w:szCs w:val="24"/>
        </w:rPr>
      </w:pPr>
      <w:proofErr w:type="gramStart"/>
      <w:r w:rsidRPr="00A3609B">
        <w:rPr>
          <w:rFonts w:ascii="Times New Roman" w:hAnsi="Times New Roman" w:cs="Times New Roman"/>
          <w:sz w:val="24"/>
          <w:szCs w:val="24"/>
        </w:rPr>
        <w:t>овладевать способностью принимать</w:t>
      </w:r>
      <w:proofErr w:type="gramEnd"/>
      <w:r w:rsidRPr="00A3609B">
        <w:rPr>
          <w:rFonts w:ascii="Times New Roman" w:hAnsi="Times New Roman" w:cs="Times New Roman"/>
          <w:sz w:val="24"/>
          <w:szCs w:val="24"/>
        </w:rPr>
        <w:t xml:space="preserve"> и сохранять цели и задачи учебной деятельности.</w:t>
      </w:r>
    </w:p>
    <w:p w:rsidR="00130344" w:rsidRPr="00A3609B" w:rsidRDefault="00130344" w:rsidP="00A3609B">
      <w:pPr>
        <w:numPr>
          <w:ilvl w:val="0"/>
          <w:numId w:val="2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формировать умение оценивать свои действия в соответствии с поставленной задачей.</w:t>
      </w:r>
    </w:p>
    <w:p w:rsidR="00130344" w:rsidRPr="00A3609B" w:rsidRDefault="00130344"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Познавательные УУД:</w:t>
      </w:r>
    </w:p>
    <w:p w:rsidR="00130344" w:rsidRPr="00A3609B" w:rsidRDefault="00130344" w:rsidP="00A3609B">
      <w:pPr>
        <w:numPr>
          <w:ilvl w:val="0"/>
          <w:numId w:val="1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овладевать логическими операциями сравнения, анализа, отнесения к известным понятиям;</w:t>
      </w:r>
    </w:p>
    <w:p w:rsidR="00130344" w:rsidRPr="00A3609B" w:rsidRDefault="00130344" w:rsidP="00A3609B">
      <w:pPr>
        <w:numPr>
          <w:ilvl w:val="0"/>
          <w:numId w:val="1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перерабатывать полученную информацию: группировать числа, числовые выражения, геометрические фигуры;</w:t>
      </w:r>
    </w:p>
    <w:p w:rsidR="00130344" w:rsidRPr="00A3609B" w:rsidRDefault="00130344" w:rsidP="00A3609B">
      <w:pPr>
        <w:numPr>
          <w:ilvl w:val="0"/>
          <w:numId w:val="1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находить и формулировать решение задачи с помощью простейших моделей (предметных рисунков, схем).</w:t>
      </w:r>
    </w:p>
    <w:p w:rsidR="00130344" w:rsidRPr="00A3609B" w:rsidRDefault="00130344"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Коммуникативные УУД:</w:t>
      </w:r>
    </w:p>
    <w:p w:rsidR="00130344" w:rsidRPr="00A3609B" w:rsidRDefault="00130344" w:rsidP="00A3609B">
      <w:pPr>
        <w:numPr>
          <w:ilvl w:val="0"/>
          <w:numId w:val="2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выполнять различные роли в группе (лидера, исполнителя);</w:t>
      </w:r>
    </w:p>
    <w:p w:rsidR="00130344" w:rsidRPr="00A3609B" w:rsidRDefault="00130344" w:rsidP="00A3609B">
      <w:pPr>
        <w:numPr>
          <w:ilvl w:val="0"/>
          <w:numId w:val="2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развивать доброжелательность и отзывчивость;</w:t>
      </w:r>
    </w:p>
    <w:p w:rsidR="00130344" w:rsidRPr="00A3609B" w:rsidRDefault="00130344" w:rsidP="00A3609B">
      <w:pPr>
        <w:numPr>
          <w:ilvl w:val="0"/>
          <w:numId w:val="2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развивать способность вступать в общение с целью быть понятым.</w:t>
      </w:r>
    </w:p>
    <w:p w:rsidR="00130344" w:rsidRPr="00A3609B" w:rsidRDefault="00130344" w:rsidP="00A3609B">
      <w:p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Предметными результатами</w:t>
      </w:r>
      <w:r w:rsidRPr="00A3609B">
        <w:rPr>
          <w:rFonts w:ascii="Times New Roman" w:hAnsi="Times New Roman" w:cs="Times New Roman"/>
          <w:sz w:val="24"/>
          <w:szCs w:val="24"/>
        </w:rPr>
        <w:t xml:space="preserve"> являются формирование следующих умений:</w:t>
      </w:r>
    </w:p>
    <w:p w:rsidR="00130344" w:rsidRPr="00A3609B" w:rsidRDefault="00130344" w:rsidP="00A3609B">
      <w:pPr>
        <w:numPr>
          <w:ilvl w:val="0"/>
          <w:numId w:val="1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применять правила сравнения;</w:t>
      </w:r>
    </w:p>
    <w:p w:rsidR="00130344" w:rsidRPr="00A3609B" w:rsidRDefault="00130344" w:rsidP="00A3609B">
      <w:pPr>
        <w:numPr>
          <w:ilvl w:val="0"/>
          <w:numId w:val="1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задавать вопросы;</w:t>
      </w:r>
    </w:p>
    <w:p w:rsidR="00130344" w:rsidRPr="00A3609B" w:rsidRDefault="00130344" w:rsidP="00A3609B">
      <w:pPr>
        <w:numPr>
          <w:ilvl w:val="0"/>
          <w:numId w:val="1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находить закономерность в числах, фигурах и словах;</w:t>
      </w:r>
    </w:p>
    <w:p w:rsidR="00130344" w:rsidRPr="00A3609B" w:rsidRDefault="00130344" w:rsidP="00A3609B">
      <w:pPr>
        <w:numPr>
          <w:ilvl w:val="0"/>
          <w:numId w:val="1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строить причинно-следственные цепочки;</w:t>
      </w:r>
    </w:p>
    <w:p w:rsidR="00130344" w:rsidRPr="00A3609B" w:rsidRDefault="00130344" w:rsidP="00A3609B">
      <w:pPr>
        <w:numPr>
          <w:ilvl w:val="0"/>
          <w:numId w:val="1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упорядочивать понятия по родовидовым отношениям;</w:t>
      </w:r>
    </w:p>
    <w:p w:rsidR="00130344" w:rsidRPr="00A3609B" w:rsidRDefault="00130344" w:rsidP="00A3609B">
      <w:pPr>
        <w:numPr>
          <w:ilvl w:val="0"/>
          <w:numId w:val="1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находить ошибки в построении определений;</w:t>
      </w:r>
    </w:p>
    <w:p w:rsidR="00130344" w:rsidRPr="00A3609B" w:rsidRDefault="00130344" w:rsidP="00A3609B">
      <w:pPr>
        <w:numPr>
          <w:ilvl w:val="0"/>
          <w:numId w:val="1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делать умозаключения. </w:t>
      </w:r>
    </w:p>
    <w:p w:rsidR="00130344" w:rsidRPr="00A3609B" w:rsidRDefault="00130344" w:rsidP="00A3609B">
      <w:pPr>
        <w:spacing w:before="0" w:after="0"/>
        <w:jc w:val="both"/>
        <w:rPr>
          <w:rFonts w:ascii="Times New Roman" w:hAnsi="Times New Roman" w:cs="Times New Roman"/>
          <w:b/>
          <w:sz w:val="24"/>
          <w:szCs w:val="24"/>
        </w:rPr>
      </w:pPr>
    </w:p>
    <w:p w:rsidR="000B34F1" w:rsidRPr="00A3609B" w:rsidRDefault="000B34F1"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Содержание программы</w:t>
      </w:r>
    </w:p>
    <w:p w:rsidR="000B34F1" w:rsidRPr="00A3609B" w:rsidRDefault="000B34F1"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3 класс</w:t>
      </w:r>
    </w:p>
    <w:p w:rsidR="000B34F1" w:rsidRPr="00A3609B" w:rsidRDefault="000B34F1" w:rsidP="00A3609B">
      <w:pPr>
        <w:numPr>
          <w:ilvl w:val="0"/>
          <w:numId w:val="2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Свойства, признаки и составные части предметов (3 часа)</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Закономерность в чередовании признаков. Классификация по какому-то признаку. Состав предметов.</w:t>
      </w:r>
    </w:p>
    <w:p w:rsidR="000B34F1" w:rsidRPr="00A3609B" w:rsidRDefault="000B34F1" w:rsidP="00A3609B">
      <w:pPr>
        <w:numPr>
          <w:ilvl w:val="0"/>
          <w:numId w:val="2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Сравнение (2 часа)</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Сравнение предметов по признакам. Симметрия. Симметричные фигуры.</w:t>
      </w:r>
    </w:p>
    <w:p w:rsidR="000B34F1" w:rsidRPr="00A3609B" w:rsidRDefault="000B34F1" w:rsidP="00A3609B">
      <w:pPr>
        <w:numPr>
          <w:ilvl w:val="0"/>
          <w:numId w:val="2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Комбинаторика (2 часа)</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Перестановки. Размещения. Сочетания.</w:t>
      </w:r>
    </w:p>
    <w:p w:rsidR="000B34F1" w:rsidRPr="00A3609B" w:rsidRDefault="000B34F1" w:rsidP="00A3609B">
      <w:pPr>
        <w:numPr>
          <w:ilvl w:val="0"/>
          <w:numId w:val="2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Действия предметов (4 часа)</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Результат действия предметов. Обратные действия. Порядок действий. Последовательность событий.</w:t>
      </w:r>
    </w:p>
    <w:p w:rsidR="000B34F1" w:rsidRPr="00A3609B" w:rsidRDefault="000B34F1" w:rsidP="00A3609B">
      <w:pPr>
        <w:numPr>
          <w:ilvl w:val="0"/>
          <w:numId w:val="2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Взаимосвязь между родовыми и видовыми понятиями (2 часа)</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Математические отношения, замаскированные в виде задач-шуток.</w:t>
      </w:r>
    </w:p>
    <w:p w:rsidR="000B34F1" w:rsidRPr="00A3609B" w:rsidRDefault="000B34F1" w:rsidP="00A3609B">
      <w:pPr>
        <w:numPr>
          <w:ilvl w:val="0"/>
          <w:numId w:val="2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Элементы логики (10 часов)</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Логические операции «и», «или». Множество. Элементы множества. Способы задания множеств. Сравнение множеств. Отношения между множествами (объединение, пересечение, вложенность). Выражения и высказывания.</w:t>
      </w:r>
    </w:p>
    <w:p w:rsidR="000B34F1" w:rsidRPr="00A3609B" w:rsidRDefault="000B34F1" w:rsidP="00A3609B">
      <w:pPr>
        <w:numPr>
          <w:ilvl w:val="0"/>
          <w:numId w:val="2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Развитие творческого воображения (2 часа)</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Составление загадок, чайнвордов. Создание фантастического сюжета на тему «Состав предметов».</w:t>
      </w:r>
    </w:p>
    <w:p w:rsidR="000B34F1" w:rsidRPr="00A3609B" w:rsidRDefault="000B34F1" w:rsidP="00A3609B">
      <w:pPr>
        <w:numPr>
          <w:ilvl w:val="0"/>
          <w:numId w:val="2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Практический материал (9 часов)</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Логические упражнения. Логические игры. Логические задачи. Интеллектуальные </w:t>
      </w:r>
      <w:proofErr w:type="spellStart"/>
      <w:r w:rsidRPr="00A3609B">
        <w:rPr>
          <w:rFonts w:ascii="Times New Roman" w:hAnsi="Times New Roman" w:cs="Times New Roman"/>
          <w:i/>
          <w:sz w:val="24"/>
          <w:szCs w:val="24"/>
        </w:rPr>
        <w:t>викторины</w:t>
      </w:r>
      <w:proofErr w:type="gramStart"/>
      <w:r w:rsidRPr="00A3609B">
        <w:rPr>
          <w:rFonts w:ascii="Times New Roman" w:hAnsi="Times New Roman" w:cs="Times New Roman"/>
          <w:i/>
          <w:sz w:val="24"/>
          <w:szCs w:val="24"/>
        </w:rPr>
        <w:t>.Т</w:t>
      </w:r>
      <w:proofErr w:type="gramEnd"/>
      <w:r w:rsidRPr="00A3609B">
        <w:rPr>
          <w:rFonts w:ascii="Times New Roman" w:hAnsi="Times New Roman" w:cs="Times New Roman"/>
          <w:i/>
          <w:sz w:val="24"/>
          <w:szCs w:val="24"/>
        </w:rPr>
        <w:t>есты</w:t>
      </w:r>
      <w:proofErr w:type="spellEnd"/>
      <w:r w:rsidRPr="00A3609B">
        <w:rPr>
          <w:rFonts w:ascii="Times New Roman" w:hAnsi="Times New Roman" w:cs="Times New Roman"/>
          <w:i/>
          <w:sz w:val="24"/>
          <w:szCs w:val="24"/>
        </w:rPr>
        <w:t xml:space="preserve"> </w:t>
      </w:r>
    </w:p>
    <w:p w:rsidR="000B34F1" w:rsidRPr="00A3609B" w:rsidRDefault="000B34F1" w:rsidP="00A3609B">
      <w:pPr>
        <w:spacing w:before="0" w:after="0"/>
        <w:jc w:val="both"/>
        <w:rPr>
          <w:rFonts w:ascii="Times New Roman" w:hAnsi="Times New Roman" w:cs="Times New Roman"/>
          <w:b/>
          <w:sz w:val="24"/>
          <w:szCs w:val="24"/>
        </w:rPr>
      </w:pPr>
    </w:p>
    <w:p w:rsidR="000B34F1" w:rsidRPr="00A3609B" w:rsidRDefault="000B34F1" w:rsidP="00A3609B">
      <w:pPr>
        <w:spacing w:before="0" w:after="0"/>
        <w:jc w:val="both"/>
        <w:rPr>
          <w:rFonts w:ascii="Times New Roman" w:hAnsi="Times New Roman" w:cs="Times New Roman"/>
          <w:b/>
          <w:sz w:val="24"/>
          <w:szCs w:val="24"/>
        </w:rPr>
      </w:pPr>
    </w:p>
    <w:p w:rsidR="000B34F1" w:rsidRPr="00A3609B" w:rsidRDefault="000B34F1" w:rsidP="00A3609B">
      <w:pPr>
        <w:spacing w:before="0" w:after="0"/>
        <w:jc w:val="both"/>
        <w:rPr>
          <w:rFonts w:ascii="Times New Roman" w:hAnsi="Times New Roman" w:cs="Times New Roman"/>
          <w:sz w:val="24"/>
          <w:szCs w:val="24"/>
        </w:rPr>
      </w:pPr>
      <w:r w:rsidRPr="00A3609B">
        <w:rPr>
          <w:rFonts w:ascii="Times New Roman" w:hAnsi="Times New Roman" w:cs="Times New Roman"/>
          <w:b/>
          <w:i/>
          <w:sz w:val="24"/>
          <w:szCs w:val="24"/>
        </w:rPr>
        <w:t xml:space="preserve">Требования к личностным, </w:t>
      </w:r>
      <w:proofErr w:type="spellStart"/>
      <w:r w:rsidRPr="00A3609B">
        <w:rPr>
          <w:rFonts w:ascii="Times New Roman" w:hAnsi="Times New Roman" w:cs="Times New Roman"/>
          <w:b/>
          <w:i/>
          <w:sz w:val="24"/>
          <w:szCs w:val="24"/>
        </w:rPr>
        <w:t>метапредметным</w:t>
      </w:r>
      <w:proofErr w:type="spellEnd"/>
      <w:r w:rsidRPr="00A3609B">
        <w:rPr>
          <w:rFonts w:ascii="Times New Roman" w:hAnsi="Times New Roman" w:cs="Times New Roman"/>
          <w:b/>
          <w:i/>
          <w:sz w:val="24"/>
          <w:szCs w:val="24"/>
        </w:rPr>
        <w:t xml:space="preserve"> и предметным результатам </w:t>
      </w:r>
    </w:p>
    <w:p w:rsidR="000B34F1" w:rsidRPr="00A3609B" w:rsidRDefault="000B34F1"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В результате изучения данного курса </w:t>
      </w:r>
      <w:r w:rsidRPr="00A3609B">
        <w:rPr>
          <w:rFonts w:ascii="Times New Roman" w:hAnsi="Times New Roman" w:cs="Times New Roman"/>
          <w:b/>
          <w:sz w:val="24"/>
          <w:szCs w:val="24"/>
        </w:rPr>
        <w:t>в 3 классе</w:t>
      </w:r>
      <w:r w:rsidRPr="00A3609B">
        <w:rPr>
          <w:rFonts w:ascii="Times New Roman" w:hAnsi="Times New Roman" w:cs="Times New Roman"/>
          <w:sz w:val="24"/>
          <w:szCs w:val="24"/>
        </w:rPr>
        <w:t xml:space="preserve"> обучающиеся получат возможность формирования</w:t>
      </w:r>
    </w:p>
    <w:p w:rsidR="000B34F1" w:rsidRPr="00A3609B" w:rsidRDefault="000B34F1" w:rsidP="00A3609B">
      <w:p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личностных результатов:</w:t>
      </w:r>
    </w:p>
    <w:p w:rsidR="000B34F1" w:rsidRPr="00A3609B" w:rsidRDefault="000B34F1" w:rsidP="00A3609B">
      <w:pPr>
        <w:numPr>
          <w:ilvl w:val="0"/>
          <w:numId w:val="2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уметь выбирать целевые и смысловые установки для своих действий и поступков;</w:t>
      </w:r>
    </w:p>
    <w:p w:rsidR="000B34F1" w:rsidRPr="00A3609B" w:rsidRDefault="000B34F1" w:rsidP="00A3609B">
      <w:pPr>
        <w:numPr>
          <w:ilvl w:val="0"/>
          <w:numId w:val="2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сотрудничать с учителем и сверстниками в разных ситуациях.</w:t>
      </w:r>
    </w:p>
    <w:p w:rsidR="000B34F1" w:rsidRPr="00A3609B" w:rsidRDefault="000B34F1" w:rsidP="00A3609B">
      <w:pPr>
        <w:spacing w:before="0" w:after="0"/>
        <w:jc w:val="both"/>
        <w:rPr>
          <w:rFonts w:ascii="Times New Roman" w:hAnsi="Times New Roman" w:cs="Times New Roman"/>
          <w:sz w:val="24"/>
          <w:szCs w:val="24"/>
        </w:rPr>
      </w:pPr>
      <w:proofErr w:type="spellStart"/>
      <w:r w:rsidRPr="00A3609B">
        <w:rPr>
          <w:rFonts w:ascii="Times New Roman" w:hAnsi="Times New Roman" w:cs="Times New Roman"/>
          <w:b/>
          <w:i/>
          <w:sz w:val="24"/>
          <w:szCs w:val="24"/>
        </w:rPr>
        <w:t>Метапредметными</w:t>
      </w:r>
      <w:proofErr w:type="spellEnd"/>
      <w:r w:rsidRPr="00A3609B">
        <w:rPr>
          <w:rFonts w:ascii="Times New Roman" w:hAnsi="Times New Roman" w:cs="Times New Roman"/>
          <w:b/>
          <w:i/>
          <w:sz w:val="24"/>
          <w:szCs w:val="24"/>
        </w:rPr>
        <w:t xml:space="preserve"> результатами</w:t>
      </w:r>
      <w:r w:rsidRPr="00A3609B">
        <w:rPr>
          <w:rFonts w:ascii="Times New Roman" w:hAnsi="Times New Roman" w:cs="Times New Roman"/>
          <w:sz w:val="24"/>
          <w:szCs w:val="24"/>
        </w:rPr>
        <w:t xml:space="preserve"> в третьем классе являются формирование </w:t>
      </w:r>
      <w:proofErr w:type="gramStart"/>
      <w:r w:rsidRPr="00A3609B">
        <w:rPr>
          <w:rFonts w:ascii="Times New Roman" w:hAnsi="Times New Roman" w:cs="Times New Roman"/>
          <w:sz w:val="24"/>
          <w:szCs w:val="24"/>
        </w:rPr>
        <w:t>следующих</w:t>
      </w:r>
      <w:proofErr w:type="gramEnd"/>
      <w:r w:rsidRPr="00A3609B">
        <w:rPr>
          <w:rFonts w:ascii="Times New Roman" w:hAnsi="Times New Roman" w:cs="Times New Roman"/>
          <w:sz w:val="24"/>
          <w:szCs w:val="24"/>
        </w:rPr>
        <w:t xml:space="preserve"> УДД:</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lastRenderedPageBreak/>
        <w:t>Регулятивные УДД:</w:t>
      </w:r>
    </w:p>
    <w:p w:rsidR="000B34F1" w:rsidRPr="00A3609B" w:rsidRDefault="000B34F1" w:rsidP="00A3609B">
      <w:pPr>
        <w:numPr>
          <w:ilvl w:val="0"/>
          <w:numId w:val="2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формировать умение понимать причины успеха/неуспеха учебной </w:t>
      </w:r>
      <w:proofErr w:type="spellStart"/>
      <w:r w:rsidRPr="00A3609B">
        <w:rPr>
          <w:rFonts w:ascii="Times New Roman" w:hAnsi="Times New Roman" w:cs="Times New Roman"/>
          <w:sz w:val="24"/>
          <w:szCs w:val="24"/>
        </w:rPr>
        <w:t>дятельности</w:t>
      </w:r>
      <w:proofErr w:type="spellEnd"/>
      <w:r w:rsidRPr="00A3609B">
        <w:rPr>
          <w:rFonts w:ascii="Times New Roman" w:hAnsi="Times New Roman" w:cs="Times New Roman"/>
          <w:sz w:val="24"/>
          <w:szCs w:val="24"/>
        </w:rPr>
        <w:t>;</w:t>
      </w:r>
    </w:p>
    <w:p w:rsidR="000B34F1" w:rsidRPr="00A3609B" w:rsidRDefault="000B34F1" w:rsidP="00A3609B">
      <w:pPr>
        <w:numPr>
          <w:ilvl w:val="0"/>
          <w:numId w:val="2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формировать умение планировать и контролировать учебные действия в соответствии с поставленной задачей;</w:t>
      </w:r>
    </w:p>
    <w:p w:rsidR="000B34F1" w:rsidRPr="00A3609B" w:rsidRDefault="000B34F1" w:rsidP="00A3609B">
      <w:pPr>
        <w:numPr>
          <w:ilvl w:val="0"/>
          <w:numId w:val="2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осваивать начальные формы рефлексии.</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Познавательные УДД:</w:t>
      </w:r>
    </w:p>
    <w:p w:rsidR="000B34F1" w:rsidRPr="00A3609B" w:rsidRDefault="000B34F1" w:rsidP="00A3609B">
      <w:pPr>
        <w:numPr>
          <w:ilvl w:val="0"/>
          <w:numId w:val="2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овладевать современными средствами массовой информации: сбор, преобразование, сохранение информации;</w:t>
      </w:r>
    </w:p>
    <w:p w:rsidR="000B34F1" w:rsidRPr="00A3609B" w:rsidRDefault="000B34F1" w:rsidP="00A3609B">
      <w:pPr>
        <w:numPr>
          <w:ilvl w:val="0"/>
          <w:numId w:val="2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соблюдать нормы этики и этикета;</w:t>
      </w:r>
    </w:p>
    <w:p w:rsidR="000B34F1" w:rsidRPr="00A3609B" w:rsidRDefault="000B34F1" w:rsidP="00A3609B">
      <w:pPr>
        <w:numPr>
          <w:ilvl w:val="0"/>
          <w:numId w:val="2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овладевать логическими действиями анализа, синтеза, классификации по родовидовым признакам; устанавливать причинно-следственные связи.</w:t>
      </w:r>
    </w:p>
    <w:p w:rsidR="000B34F1" w:rsidRPr="00A3609B" w:rsidRDefault="000B34F1"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Коммуникативные УДД:</w:t>
      </w:r>
    </w:p>
    <w:p w:rsidR="000B34F1" w:rsidRPr="00A3609B" w:rsidRDefault="000B34F1" w:rsidP="00A3609B">
      <w:pPr>
        <w:numPr>
          <w:ilvl w:val="0"/>
          <w:numId w:val="25"/>
        </w:num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учиться выполнять различные роли в группе (лидера,</w:t>
      </w:r>
      <w:r w:rsidRPr="00A3609B">
        <w:rPr>
          <w:rFonts w:ascii="Times New Roman" w:hAnsi="Times New Roman" w:cs="Times New Roman"/>
          <w:i/>
          <w:sz w:val="24"/>
          <w:szCs w:val="24"/>
        </w:rPr>
        <w:t xml:space="preserve"> исполнителя, критика);</w:t>
      </w:r>
    </w:p>
    <w:p w:rsidR="000B34F1" w:rsidRPr="00A3609B" w:rsidRDefault="000B34F1" w:rsidP="00A3609B">
      <w:pPr>
        <w:numPr>
          <w:ilvl w:val="0"/>
          <w:numId w:val="2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аргументировать, доказывать;</w:t>
      </w:r>
    </w:p>
    <w:p w:rsidR="000B34F1" w:rsidRPr="00A3609B" w:rsidRDefault="000B34F1" w:rsidP="00A3609B">
      <w:pPr>
        <w:numPr>
          <w:ilvl w:val="0"/>
          <w:numId w:val="2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вести дискуссию.</w:t>
      </w:r>
    </w:p>
    <w:p w:rsidR="000B34F1" w:rsidRPr="00A3609B" w:rsidRDefault="000B34F1" w:rsidP="00A3609B">
      <w:pPr>
        <w:spacing w:before="0" w:after="0"/>
        <w:jc w:val="both"/>
        <w:rPr>
          <w:rFonts w:ascii="Times New Roman" w:hAnsi="Times New Roman" w:cs="Times New Roman"/>
          <w:b/>
          <w:sz w:val="24"/>
          <w:szCs w:val="24"/>
        </w:rPr>
      </w:pPr>
      <w:r w:rsidRPr="00A3609B">
        <w:rPr>
          <w:rFonts w:ascii="Times New Roman" w:hAnsi="Times New Roman" w:cs="Times New Roman"/>
          <w:b/>
          <w:i/>
          <w:sz w:val="24"/>
          <w:szCs w:val="24"/>
        </w:rPr>
        <w:t xml:space="preserve">Предметными результатами </w:t>
      </w:r>
      <w:r w:rsidRPr="00A3609B">
        <w:rPr>
          <w:rFonts w:ascii="Times New Roman" w:hAnsi="Times New Roman" w:cs="Times New Roman"/>
          <w:sz w:val="24"/>
          <w:szCs w:val="24"/>
        </w:rPr>
        <w:t xml:space="preserve">изучения курса в </w:t>
      </w:r>
      <w:r w:rsidRPr="00A3609B">
        <w:rPr>
          <w:rFonts w:ascii="Times New Roman" w:hAnsi="Times New Roman" w:cs="Times New Roman"/>
          <w:b/>
          <w:sz w:val="24"/>
          <w:szCs w:val="24"/>
        </w:rPr>
        <w:t>3 класса</w:t>
      </w:r>
      <w:r w:rsidRPr="00A3609B">
        <w:rPr>
          <w:rFonts w:ascii="Times New Roman" w:hAnsi="Times New Roman" w:cs="Times New Roman"/>
          <w:sz w:val="24"/>
          <w:szCs w:val="24"/>
        </w:rPr>
        <w:t xml:space="preserve"> являются формирование следующих умений</w:t>
      </w:r>
      <w:r w:rsidRPr="00A3609B">
        <w:rPr>
          <w:rFonts w:ascii="Times New Roman" w:hAnsi="Times New Roman" w:cs="Times New Roman"/>
          <w:b/>
          <w:sz w:val="24"/>
          <w:szCs w:val="24"/>
        </w:rPr>
        <w:t>:</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выделять свойства предметов;</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обобщать по некоторому признаку, находить закономерность;</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сопоставлять части и целое для предметов и действий;</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описывать простой порядок действий для достижения заданной цели;</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приводить примеры истинных и ложных высказываний;</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приводить примеры отрицаний;</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проводить аналогию между разными предметами;</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выполнять логические упражнения на нахождение закономерностей, сопоставляя и аргументируя свой ответ;</w:t>
      </w:r>
    </w:p>
    <w:p w:rsidR="000B34F1" w:rsidRPr="00A3609B" w:rsidRDefault="000B34F1" w:rsidP="00A3609B">
      <w:pPr>
        <w:numPr>
          <w:ilvl w:val="0"/>
          <w:numId w:val="2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рассуждать и доказывать свою мысль и свое решение.</w:t>
      </w:r>
    </w:p>
    <w:p w:rsidR="000B34F1" w:rsidRPr="00A3609B" w:rsidRDefault="000B34F1" w:rsidP="00A3609B">
      <w:pPr>
        <w:spacing w:before="0" w:after="0"/>
        <w:jc w:val="both"/>
        <w:rPr>
          <w:rFonts w:ascii="Times New Roman" w:hAnsi="Times New Roman" w:cs="Times New Roman"/>
          <w:b/>
          <w:sz w:val="24"/>
          <w:szCs w:val="24"/>
        </w:rPr>
      </w:pPr>
    </w:p>
    <w:p w:rsidR="00D64032" w:rsidRPr="00A3609B" w:rsidRDefault="00D64032"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Содержание программы</w:t>
      </w:r>
    </w:p>
    <w:p w:rsidR="00D64032" w:rsidRPr="00A3609B" w:rsidRDefault="00D64032"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4 класс</w:t>
      </w:r>
    </w:p>
    <w:p w:rsidR="00D64032" w:rsidRPr="00A3609B" w:rsidRDefault="00D64032" w:rsidP="00A3609B">
      <w:pPr>
        <w:numPr>
          <w:ilvl w:val="0"/>
          <w:numId w:val="3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Сравнение (2 часа)</w:t>
      </w:r>
    </w:p>
    <w:p w:rsidR="00D64032" w:rsidRPr="00A3609B" w:rsidRDefault="00D64032"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Ситуативная связь между понятиями. Образное сравнение.</w:t>
      </w:r>
    </w:p>
    <w:p w:rsidR="00D64032" w:rsidRPr="00A3609B" w:rsidRDefault="00D64032" w:rsidP="00A3609B">
      <w:pPr>
        <w:numPr>
          <w:ilvl w:val="0"/>
          <w:numId w:val="3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Комбинаторика (2 часа)</w:t>
      </w:r>
    </w:p>
    <w:p w:rsidR="00D64032" w:rsidRPr="00A3609B" w:rsidRDefault="00D64032"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Решение задач с помощью таблиц и графов.</w:t>
      </w:r>
    </w:p>
    <w:p w:rsidR="00D64032" w:rsidRPr="00A3609B" w:rsidRDefault="00D64032" w:rsidP="00A3609B">
      <w:pPr>
        <w:numPr>
          <w:ilvl w:val="0"/>
          <w:numId w:val="3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Элементы логики (11 часов)</w:t>
      </w:r>
    </w:p>
    <w:p w:rsidR="00D64032" w:rsidRPr="00A3609B" w:rsidRDefault="00D64032"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Виды отношений между понятиями. </w:t>
      </w:r>
      <w:proofErr w:type="spellStart"/>
      <w:r w:rsidRPr="00A3609B">
        <w:rPr>
          <w:rFonts w:ascii="Times New Roman" w:hAnsi="Times New Roman" w:cs="Times New Roman"/>
          <w:i/>
          <w:sz w:val="24"/>
          <w:szCs w:val="24"/>
        </w:rPr>
        <w:t>Рефлексивность</w:t>
      </w:r>
      <w:proofErr w:type="spellEnd"/>
      <w:r w:rsidRPr="00A3609B">
        <w:rPr>
          <w:rFonts w:ascii="Times New Roman" w:hAnsi="Times New Roman" w:cs="Times New Roman"/>
          <w:i/>
          <w:sz w:val="24"/>
          <w:szCs w:val="24"/>
        </w:rPr>
        <w:t xml:space="preserve"> и симметричность отношений. Причинно0следственные цепочки. Логические связки «или», «если …, то». Логические возможности. Рассуждения. Выводы.</w:t>
      </w:r>
    </w:p>
    <w:p w:rsidR="00D64032" w:rsidRPr="00A3609B" w:rsidRDefault="00D64032" w:rsidP="00A3609B">
      <w:pPr>
        <w:numPr>
          <w:ilvl w:val="0"/>
          <w:numId w:val="3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Развитие творческого воображения (11 часов)</w:t>
      </w:r>
    </w:p>
    <w:p w:rsidR="00D64032" w:rsidRPr="00A3609B" w:rsidRDefault="00D64032"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Оценка ситуации с разных сторон. Многозначность. Рассмотрение законов логики с точки зрения русского языка и окружающего мира.</w:t>
      </w:r>
    </w:p>
    <w:p w:rsidR="00D64032" w:rsidRPr="00A3609B" w:rsidRDefault="00D64032" w:rsidP="00A3609B">
      <w:pPr>
        <w:numPr>
          <w:ilvl w:val="0"/>
          <w:numId w:val="3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Практический материал (</w:t>
      </w:r>
      <w:r w:rsidR="00690733" w:rsidRPr="00A3609B">
        <w:rPr>
          <w:rFonts w:ascii="Times New Roman" w:hAnsi="Times New Roman" w:cs="Times New Roman"/>
          <w:b/>
          <w:sz w:val="24"/>
          <w:szCs w:val="24"/>
        </w:rPr>
        <w:t>8</w:t>
      </w:r>
      <w:r w:rsidRPr="00A3609B">
        <w:rPr>
          <w:rFonts w:ascii="Times New Roman" w:hAnsi="Times New Roman" w:cs="Times New Roman"/>
          <w:b/>
          <w:sz w:val="24"/>
          <w:szCs w:val="24"/>
        </w:rPr>
        <w:t xml:space="preserve"> часа)</w:t>
      </w:r>
    </w:p>
    <w:p w:rsidR="00D64032" w:rsidRPr="00A3609B" w:rsidRDefault="00D64032"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    Логические задачи. Задачи-смекалки. Логические игры. Житейские задачи. </w:t>
      </w:r>
      <w:r w:rsidR="00690733" w:rsidRPr="00A3609B">
        <w:rPr>
          <w:rFonts w:ascii="Times New Roman" w:hAnsi="Times New Roman" w:cs="Times New Roman"/>
          <w:i/>
          <w:sz w:val="24"/>
          <w:szCs w:val="24"/>
        </w:rPr>
        <w:t xml:space="preserve">Тесты </w:t>
      </w:r>
    </w:p>
    <w:p w:rsidR="00D64032" w:rsidRPr="00A3609B" w:rsidRDefault="00D64032" w:rsidP="00A3609B">
      <w:pPr>
        <w:spacing w:before="0" w:after="0"/>
        <w:jc w:val="both"/>
        <w:rPr>
          <w:rFonts w:ascii="Times New Roman" w:hAnsi="Times New Roman" w:cs="Times New Roman"/>
          <w:b/>
          <w:sz w:val="24"/>
          <w:szCs w:val="24"/>
        </w:rPr>
      </w:pP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 xml:space="preserve">Требования к личностным, </w:t>
      </w:r>
      <w:proofErr w:type="spellStart"/>
      <w:r w:rsidRPr="00A3609B">
        <w:rPr>
          <w:rFonts w:ascii="Times New Roman" w:hAnsi="Times New Roman" w:cs="Times New Roman"/>
          <w:b/>
          <w:sz w:val="24"/>
          <w:szCs w:val="24"/>
        </w:rPr>
        <w:t>метапредметным</w:t>
      </w:r>
      <w:proofErr w:type="spellEnd"/>
      <w:r w:rsidRPr="00A3609B">
        <w:rPr>
          <w:rFonts w:ascii="Times New Roman" w:hAnsi="Times New Roman" w:cs="Times New Roman"/>
          <w:b/>
          <w:sz w:val="24"/>
          <w:szCs w:val="24"/>
        </w:rPr>
        <w:t xml:space="preserve"> и предметным результатам</w:t>
      </w:r>
      <w:r w:rsidRPr="00A3609B">
        <w:rPr>
          <w:rFonts w:ascii="Times New Roman" w:hAnsi="Times New Roman" w:cs="Times New Roman"/>
          <w:sz w:val="24"/>
          <w:szCs w:val="24"/>
        </w:rPr>
        <w:t xml:space="preserve">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В результате изучения курса «Логика» </w:t>
      </w:r>
      <w:r w:rsidRPr="00A3609B">
        <w:rPr>
          <w:rFonts w:ascii="Times New Roman" w:hAnsi="Times New Roman" w:cs="Times New Roman"/>
          <w:b/>
          <w:sz w:val="24"/>
          <w:szCs w:val="24"/>
        </w:rPr>
        <w:t>в 4 классе</w:t>
      </w:r>
      <w:r w:rsidRPr="00A3609B">
        <w:rPr>
          <w:rFonts w:ascii="Times New Roman" w:hAnsi="Times New Roman" w:cs="Times New Roman"/>
          <w:sz w:val="24"/>
          <w:szCs w:val="24"/>
        </w:rPr>
        <w:t xml:space="preserve"> обучающиеся получат возможность формирования </w:t>
      </w:r>
    </w:p>
    <w:p w:rsidR="008A7C5A" w:rsidRPr="00A3609B" w:rsidRDefault="008A7C5A" w:rsidP="00A3609B">
      <w:p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личностных результатов:</w:t>
      </w:r>
    </w:p>
    <w:p w:rsidR="008A7C5A" w:rsidRPr="00A3609B" w:rsidRDefault="008A7C5A" w:rsidP="00A3609B">
      <w:pPr>
        <w:numPr>
          <w:ilvl w:val="0"/>
          <w:numId w:val="3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развивать самостоятельность и личную ответственность в информационной деятельности;</w:t>
      </w:r>
    </w:p>
    <w:p w:rsidR="008A7C5A" w:rsidRPr="00A3609B" w:rsidRDefault="008A7C5A" w:rsidP="00A3609B">
      <w:pPr>
        <w:numPr>
          <w:ilvl w:val="0"/>
          <w:numId w:val="3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формировать личностный смысл учения;</w:t>
      </w:r>
    </w:p>
    <w:p w:rsidR="008A7C5A" w:rsidRPr="00A3609B" w:rsidRDefault="008A7C5A" w:rsidP="00A3609B">
      <w:pPr>
        <w:numPr>
          <w:ilvl w:val="0"/>
          <w:numId w:val="3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формировать целостный взгляд на окружающий мир.</w:t>
      </w:r>
    </w:p>
    <w:p w:rsidR="008A7C5A" w:rsidRPr="00A3609B" w:rsidRDefault="008A7C5A" w:rsidP="00A3609B">
      <w:pPr>
        <w:spacing w:before="0" w:after="0"/>
        <w:jc w:val="both"/>
        <w:rPr>
          <w:rFonts w:ascii="Times New Roman" w:hAnsi="Times New Roman" w:cs="Times New Roman"/>
          <w:b/>
          <w:i/>
          <w:sz w:val="24"/>
          <w:szCs w:val="24"/>
        </w:rPr>
      </w:pPr>
      <w:proofErr w:type="spellStart"/>
      <w:r w:rsidRPr="00A3609B">
        <w:rPr>
          <w:rFonts w:ascii="Times New Roman" w:hAnsi="Times New Roman" w:cs="Times New Roman"/>
          <w:b/>
          <w:i/>
          <w:sz w:val="24"/>
          <w:szCs w:val="24"/>
        </w:rPr>
        <w:t>Метапредметные</w:t>
      </w:r>
      <w:proofErr w:type="spellEnd"/>
      <w:r w:rsidRPr="00A3609B">
        <w:rPr>
          <w:rFonts w:ascii="Times New Roman" w:hAnsi="Times New Roman" w:cs="Times New Roman"/>
          <w:b/>
          <w:i/>
          <w:sz w:val="24"/>
          <w:szCs w:val="24"/>
        </w:rPr>
        <w:t xml:space="preserve"> результаты.</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Регулятивные УДД:</w:t>
      </w:r>
    </w:p>
    <w:p w:rsidR="008A7C5A" w:rsidRPr="00A3609B" w:rsidRDefault="008A7C5A" w:rsidP="00A3609B">
      <w:pPr>
        <w:numPr>
          <w:ilvl w:val="0"/>
          <w:numId w:val="3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осваивать способы решения проблем поискового характера;</w:t>
      </w:r>
    </w:p>
    <w:p w:rsidR="008A7C5A" w:rsidRPr="00A3609B" w:rsidRDefault="008A7C5A" w:rsidP="00A3609B">
      <w:pPr>
        <w:numPr>
          <w:ilvl w:val="0"/>
          <w:numId w:val="3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определять наиболее эффективные способы решения поставленной задачи;</w:t>
      </w:r>
    </w:p>
    <w:p w:rsidR="008A7C5A" w:rsidRPr="00A3609B" w:rsidRDefault="008A7C5A" w:rsidP="00A3609B">
      <w:pPr>
        <w:numPr>
          <w:ilvl w:val="0"/>
          <w:numId w:val="3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осваивать формы познавательной и личностной рефлексии;</w:t>
      </w:r>
    </w:p>
    <w:p w:rsidR="008A7C5A" w:rsidRPr="00A3609B" w:rsidRDefault="008A7C5A" w:rsidP="00A3609B">
      <w:pPr>
        <w:numPr>
          <w:ilvl w:val="0"/>
          <w:numId w:val="3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познавательные УУД;</w:t>
      </w:r>
    </w:p>
    <w:p w:rsidR="008A7C5A" w:rsidRPr="00A3609B" w:rsidRDefault="008A7C5A" w:rsidP="00A3609B">
      <w:pPr>
        <w:numPr>
          <w:ilvl w:val="0"/>
          <w:numId w:val="3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осознанно строить речевое высказывание;</w:t>
      </w:r>
    </w:p>
    <w:p w:rsidR="008A7C5A" w:rsidRPr="00A3609B" w:rsidRDefault="008A7C5A" w:rsidP="00A3609B">
      <w:pPr>
        <w:numPr>
          <w:ilvl w:val="0"/>
          <w:numId w:val="3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овладевать логическими действиями: обобщение, классификация, построение рассуждения;</w:t>
      </w:r>
    </w:p>
    <w:p w:rsidR="008A7C5A" w:rsidRPr="00A3609B" w:rsidRDefault="008A7C5A" w:rsidP="00A3609B">
      <w:pPr>
        <w:numPr>
          <w:ilvl w:val="0"/>
          <w:numId w:val="3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использовать различные способы анализа, передачи и интерпретации информации  в соответствии с задачами.</w:t>
      </w:r>
    </w:p>
    <w:p w:rsidR="008A7C5A" w:rsidRPr="00A3609B" w:rsidRDefault="008A7C5A" w:rsidP="00A3609B">
      <w:p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Коммуникативные УДД:</w:t>
      </w:r>
    </w:p>
    <w:p w:rsidR="008A7C5A" w:rsidRPr="00A3609B" w:rsidRDefault="008A7C5A" w:rsidP="00A3609B">
      <w:pPr>
        <w:numPr>
          <w:ilvl w:val="0"/>
          <w:numId w:val="3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давать оценку и самооценку своей деятельности и других;</w:t>
      </w:r>
    </w:p>
    <w:p w:rsidR="008A7C5A" w:rsidRPr="00A3609B" w:rsidRDefault="008A7C5A" w:rsidP="00A3609B">
      <w:pPr>
        <w:numPr>
          <w:ilvl w:val="0"/>
          <w:numId w:val="3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формировать мотивацию к работе на результат;</w:t>
      </w:r>
    </w:p>
    <w:p w:rsidR="008A7C5A" w:rsidRPr="00A3609B" w:rsidRDefault="008A7C5A" w:rsidP="00A3609B">
      <w:pPr>
        <w:numPr>
          <w:ilvl w:val="0"/>
          <w:numId w:val="3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учиться конструктивно разрешать конфликт посредством сотрудничества или компромисса.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Предметными результатами</w:t>
      </w:r>
      <w:r w:rsidRPr="00A3609B">
        <w:rPr>
          <w:rFonts w:ascii="Times New Roman" w:hAnsi="Times New Roman" w:cs="Times New Roman"/>
          <w:sz w:val="24"/>
          <w:szCs w:val="24"/>
        </w:rPr>
        <w:t xml:space="preserve"> изучения курса в 4 классе являются формирование следующих умений:</w:t>
      </w:r>
    </w:p>
    <w:p w:rsidR="008A7C5A" w:rsidRPr="00A3609B" w:rsidRDefault="008A7C5A" w:rsidP="00A3609B">
      <w:pPr>
        <w:numPr>
          <w:ilvl w:val="0"/>
          <w:numId w:val="3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определять виды отношений между понятиями;</w:t>
      </w:r>
    </w:p>
    <w:p w:rsidR="008A7C5A" w:rsidRPr="00A3609B" w:rsidRDefault="008A7C5A" w:rsidP="00A3609B">
      <w:pPr>
        <w:numPr>
          <w:ilvl w:val="0"/>
          <w:numId w:val="3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решать комбинаторные задачи с помощью таблиц и графов;</w:t>
      </w:r>
    </w:p>
    <w:p w:rsidR="008A7C5A" w:rsidRPr="00A3609B" w:rsidRDefault="008A7C5A" w:rsidP="00A3609B">
      <w:pPr>
        <w:numPr>
          <w:ilvl w:val="0"/>
          <w:numId w:val="3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находить закономерность в окружающем мире и русском языке;</w:t>
      </w:r>
    </w:p>
    <w:p w:rsidR="008A7C5A" w:rsidRPr="00A3609B" w:rsidRDefault="008A7C5A" w:rsidP="00A3609B">
      <w:pPr>
        <w:numPr>
          <w:ilvl w:val="0"/>
          <w:numId w:val="3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устанавливать ситуативную связь между понятиями;</w:t>
      </w:r>
    </w:p>
    <w:p w:rsidR="008A7C5A" w:rsidRPr="00A3609B" w:rsidRDefault="008A7C5A" w:rsidP="00A3609B">
      <w:pPr>
        <w:numPr>
          <w:ilvl w:val="0"/>
          <w:numId w:val="3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рассуждать и делать выводы в рассуждениях;</w:t>
      </w:r>
    </w:p>
    <w:p w:rsidR="008A7C5A" w:rsidRPr="00A3609B" w:rsidRDefault="008A7C5A" w:rsidP="00A3609B">
      <w:pPr>
        <w:numPr>
          <w:ilvl w:val="0"/>
          <w:numId w:val="3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решать логические задачи с помощью связок «и», «или», «если …, то».</w:t>
      </w:r>
    </w:p>
    <w:p w:rsidR="008A7C5A" w:rsidRPr="00A3609B" w:rsidRDefault="008A7C5A" w:rsidP="00A3609B">
      <w:pPr>
        <w:spacing w:before="0" w:after="0"/>
        <w:jc w:val="both"/>
        <w:rPr>
          <w:rFonts w:ascii="Times New Roman" w:hAnsi="Times New Roman" w:cs="Times New Roman"/>
          <w:sz w:val="24"/>
          <w:szCs w:val="24"/>
        </w:rPr>
      </w:pPr>
    </w:p>
    <w:p w:rsidR="0075082D" w:rsidRDefault="0075082D" w:rsidP="00A3609B">
      <w:pPr>
        <w:spacing w:before="0" w:after="0"/>
        <w:jc w:val="both"/>
        <w:rPr>
          <w:rFonts w:ascii="Times New Roman" w:hAnsi="Times New Roman" w:cs="Times New Roman"/>
          <w:b/>
          <w:sz w:val="24"/>
          <w:szCs w:val="24"/>
        </w:rPr>
      </w:pPr>
    </w:p>
    <w:p w:rsidR="0075082D" w:rsidRDefault="0075082D" w:rsidP="00A3609B">
      <w:pPr>
        <w:spacing w:before="0" w:after="0"/>
        <w:jc w:val="both"/>
        <w:rPr>
          <w:rFonts w:ascii="Times New Roman" w:hAnsi="Times New Roman" w:cs="Times New Roman"/>
          <w:b/>
          <w:sz w:val="24"/>
          <w:szCs w:val="24"/>
        </w:rPr>
      </w:pPr>
    </w:p>
    <w:p w:rsidR="00422044" w:rsidRPr="00A3609B" w:rsidRDefault="00422044" w:rsidP="0075082D">
      <w:pPr>
        <w:spacing w:before="0" w:after="0"/>
        <w:jc w:val="center"/>
        <w:rPr>
          <w:rFonts w:ascii="Times New Roman" w:hAnsi="Times New Roman" w:cs="Times New Roman"/>
          <w:b/>
          <w:sz w:val="24"/>
          <w:szCs w:val="24"/>
        </w:rPr>
      </w:pPr>
      <w:r w:rsidRPr="00A3609B">
        <w:rPr>
          <w:rFonts w:ascii="Times New Roman" w:hAnsi="Times New Roman" w:cs="Times New Roman"/>
          <w:b/>
          <w:sz w:val="24"/>
          <w:szCs w:val="24"/>
        </w:rPr>
        <w:t>Литература</w:t>
      </w:r>
    </w:p>
    <w:p w:rsidR="00422044" w:rsidRPr="00A3609B" w:rsidRDefault="00422044" w:rsidP="00A3609B">
      <w:pPr>
        <w:spacing w:before="0" w:after="0"/>
        <w:jc w:val="both"/>
        <w:rPr>
          <w:rFonts w:ascii="Times New Roman" w:hAnsi="Times New Roman" w:cs="Times New Roman"/>
          <w:b/>
          <w:sz w:val="24"/>
          <w:szCs w:val="24"/>
        </w:rPr>
      </w:pPr>
    </w:p>
    <w:p w:rsidR="00C65FFC" w:rsidRPr="00A3609B" w:rsidRDefault="00422044"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для учителя</w:t>
      </w:r>
      <w:r w:rsidR="00472FCD" w:rsidRPr="00A3609B">
        <w:rPr>
          <w:rFonts w:ascii="Times New Roman" w:hAnsi="Times New Roman" w:cs="Times New Roman"/>
          <w:b/>
          <w:sz w:val="24"/>
          <w:szCs w:val="24"/>
        </w:rPr>
        <w:t xml:space="preserve"> </w:t>
      </w:r>
    </w:p>
    <w:p w:rsidR="00C65FFC" w:rsidRPr="00A3609B" w:rsidRDefault="00C65FFC" w:rsidP="00A3609B">
      <w:pPr>
        <w:pStyle w:val="a9"/>
        <w:numPr>
          <w:ilvl w:val="0"/>
          <w:numId w:val="11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(6-7 лет)/ Методическое пособие, 1 класс. </w:t>
      </w:r>
      <w:proofErr w:type="spellStart"/>
      <w:r w:rsidRPr="00A3609B">
        <w:rPr>
          <w:rFonts w:ascii="Times New Roman" w:hAnsi="Times New Roman" w:cs="Times New Roman"/>
          <w:sz w:val="24"/>
          <w:szCs w:val="24"/>
        </w:rPr>
        <w:t>О.А.Холодова</w:t>
      </w:r>
      <w:proofErr w:type="spellEnd"/>
      <w:r w:rsidRPr="00A3609B">
        <w:rPr>
          <w:rFonts w:ascii="Times New Roman" w:hAnsi="Times New Roman" w:cs="Times New Roman"/>
          <w:sz w:val="24"/>
          <w:szCs w:val="24"/>
        </w:rPr>
        <w:t xml:space="preserve">. – 3-е изд., </w:t>
      </w:r>
      <w:proofErr w:type="spellStart"/>
      <w:r w:rsidRPr="00A3609B">
        <w:rPr>
          <w:rFonts w:ascii="Times New Roman" w:hAnsi="Times New Roman" w:cs="Times New Roman"/>
          <w:sz w:val="24"/>
          <w:szCs w:val="24"/>
        </w:rPr>
        <w:t>перераб</w:t>
      </w:r>
      <w:proofErr w:type="spellEnd"/>
      <w:r w:rsidRPr="00A3609B">
        <w:rPr>
          <w:rFonts w:ascii="Times New Roman" w:hAnsi="Times New Roman" w:cs="Times New Roman"/>
          <w:sz w:val="24"/>
          <w:szCs w:val="24"/>
        </w:rPr>
        <w:t>. – М.: Издательство РОСТ, 2011</w:t>
      </w:r>
    </w:p>
    <w:p w:rsidR="00C65FFC" w:rsidRPr="00A3609B" w:rsidRDefault="00C65FFC" w:rsidP="00A3609B">
      <w:pPr>
        <w:pStyle w:val="a9"/>
        <w:numPr>
          <w:ilvl w:val="0"/>
          <w:numId w:val="11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(7-7 лет)/Методическое пособие, 2 класс. </w:t>
      </w:r>
      <w:proofErr w:type="spellStart"/>
      <w:r w:rsidRPr="00A3609B">
        <w:rPr>
          <w:rFonts w:ascii="Times New Roman" w:hAnsi="Times New Roman" w:cs="Times New Roman"/>
          <w:sz w:val="24"/>
          <w:szCs w:val="24"/>
        </w:rPr>
        <w:t>О.А.Холодова</w:t>
      </w:r>
      <w:proofErr w:type="spellEnd"/>
      <w:r w:rsidRPr="00A3609B">
        <w:rPr>
          <w:rFonts w:ascii="Times New Roman" w:hAnsi="Times New Roman" w:cs="Times New Roman"/>
          <w:sz w:val="24"/>
          <w:szCs w:val="24"/>
        </w:rPr>
        <w:t>.– М.: Издательство РОСТ, 2012</w:t>
      </w:r>
    </w:p>
    <w:p w:rsidR="00C65FFC" w:rsidRPr="00A3609B" w:rsidRDefault="00C65FFC" w:rsidP="00A3609B">
      <w:pPr>
        <w:pStyle w:val="a9"/>
        <w:numPr>
          <w:ilvl w:val="0"/>
          <w:numId w:val="11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(8-9 лет)/Методическое пособие, 3 класс. </w:t>
      </w:r>
      <w:proofErr w:type="spellStart"/>
      <w:r w:rsidRPr="00A3609B">
        <w:rPr>
          <w:rFonts w:ascii="Times New Roman" w:hAnsi="Times New Roman" w:cs="Times New Roman"/>
          <w:sz w:val="24"/>
          <w:szCs w:val="24"/>
        </w:rPr>
        <w:t>О.А.Холодова</w:t>
      </w:r>
      <w:proofErr w:type="spellEnd"/>
      <w:r w:rsidRPr="00A3609B">
        <w:rPr>
          <w:rFonts w:ascii="Times New Roman" w:hAnsi="Times New Roman" w:cs="Times New Roman"/>
          <w:sz w:val="24"/>
          <w:szCs w:val="24"/>
        </w:rPr>
        <w:t>. – М.: Издательство РОСТ, 2012</w:t>
      </w:r>
    </w:p>
    <w:p w:rsidR="00C65FFC" w:rsidRPr="00A3609B" w:rsidRDefault="00C65FFC" w:rsidP="00A3609B">
      <w:pPr>
        <w:pStyle w:val="a9"/>
        <w:numPr>
          <w:ilvl w:val="0"/>
          <w:numId w:val="11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(9-10 лет)/Методическое пособие, 4 класс. </w:t>
      </w:r>
      <w:proofErr w:type="spellStart"/>
      <w:r w:rsidRPr="00A3609B">
        <w:rPr>
          <w:rFonts w:ascii="Times New Roman" w:hAnsi="Times New Roman" w:cs="Times New Roman"/>
          <w:sz w:val="24"/>
          <w:szCs w:val="24"/>
        </w:rPr>
        <w:t>О.А.Холодова</w:t>
      </w:r>
      <w:proofErr w:type="spellEnd"/>
      <w:r w:rsidRPr="00A3609B">
        <w:rPr>
          <w:rFonts w:ascii="Times New Roman" w:hAnsi="Times New Roman" w:cs="Times New Roman"/>
          <w:sz w:val="24"/>
          <w:szCs w:val="24"/>
        </w:rPr>
        <w:t>. – М.: Издательство РОСТ, 2012</w:t>
      </w:r>
    </w:p>
    <w:p w:rsidR="00C65FFC" w:rsidRPr="00A3609B" w:rsidRDefault="00C65FFC" w:rsidP="00A3609B">
      <w:pPr>
        <w:pStyle w:val="a9"/>
        <w:tabs>
          <w:tab w:val="left" w:pos="939"/>
        </w:tabs>
        <w:spacing w:before="0" w:after="0"/>
        <w:jc w:val="both"/>
        <w:rPr>
          <w:rFonts w:ascii="Times New Roman" w:hAnsi="Times New Roman" w:cs="Times New Roman"/>
          <w:b/>
          <w:sz w:val="24"/>
          <w:szCs w:val="24"/>
        </w:rPr>
      </w:pPr>
    </w:p>
    <w:p w:rsidR="00422044" w:rsidRPr="00A3609B" w:rsidRDefault="00422044" w:rsidP="00A3609B">
      <w:pPr>
        <w:spacing w:before="0" w:after="0"/>
        <w:jc w:val="both"/>
        <w:rPr>
          <w:rFonts w:ascii="Times New Roman" w:hAnsi="Times New Roman" w:cs="Times New Roman"/>
          <w:b/>
          <w:sz w:val="24"/>
          <w:szCs w:val="24"/>
        </w:rPr>
      </w:pPr>
    </w:p>
    <w:p w:rsidR="00422044" w:rsidRPr="00A3609B" w:rsidRDefault="00422044"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для учащихся</w:t>
      </w:r>
    </w:p>
    <w:p w:rsidR="00422044" w:rsidRPr="00A3609B" w:rsidRDefault="00422044" w:rsidP="00A3609B">
      <w:pPr>
        <w:spacing w:before="0" w:after="0"/>
        <w:jc w:val="both"/>
        <w:rPr>
          <w:rFonts w:ascii="Times New Roman" w:hAnsi="Times New Roman" w:cs="Times New Roman"/>
          <w:b/>
          <w:sz w:val="24"/>
          <w:szCs w:val="24"/>
        </w:rPr>
      </w:pPr>
    </w:p>
    <w:p w:rsidR="00472FCD" w:rsidRPr="00A3609B" w:rsidRDefault="00472FCD" w:rsidP="00A3609B">
      <w:pPr>
        <w:pStyle w:val="a9"/>
        <w:numPr>
          <w:ilvl w:val="0"/>
          <w:numId w:val="1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(6-7 лет): Рабочие тетради: В 2-х частях/ </w:t>
      </w:r>
      <w:proofErr w:type="spellStart"/>
      <w:r w:rsidRPr="00A3609B">
        <w:rPr>
          <w:rFonts w:ascii="Times New Roman" w:hAnsi="Times New Roman" w:cs="Times New Roman"/>
          <w:sz w:val="24"/>
          <w:szCs w:val="24"/>
        </w:rPr>
        <w:t>О.А.Холодова</w:t>
      </w:r>
      <w:proofErr w:type="spellEnd"/>
      <w:r w:rsidRPr="00A3609B">
        <w:rPr>
          <w:rFonts w:ascii="Times New Roman" w:hAnsi="Times New Roman" w:cs="Times New Roman"/>
          <w:sz w:val="24"/>
          <w:szCs w:val="24"/>
        </w:rPr>
        <w:t xml:space="preserve">. – 7-е изд., </w:t>
      </w:r>
      <w:proofErr w:type="spellStart"/>
      <w:r w:rsidRPr="00A3609B">
        <w:rPr>
          <w:rFonts w:ascii="Times New Roman" w:hAnsi="Times New Roman" w:cs="Times New Roman"/>
          <w:sz w:val="24"/>
          <w:szCs w:val="24"/>
        </w:rPr>
        <w:t>перераб</w:t>
      </w:r>
      <w:proofErr w:type="spellEnd"/>
      <w:r w:rsidRPr="00A3609B">
        <w:rPr>
          <w:rFonts w:ascii="Times New Roman" w:hAnsi="Times New Roman" w:cs="Times New Roman"/>
          <w:sz w:val="24"/>
          <w:szCs w:val="24"/>
        </w:rPr>
        <w:t>. – М.: Издательство РОСТ, 2012</w:t>
      </w:r>
    </w:p>
    <w:p w:rsidR="00422044" w:rsidRPr="00A3609B" w:rsidRDefault="00422044" w:rsidP="00A3609B">
      <w:pPr>
        <w:pStyle w:val="a9"/>
        <w:numPr>
          <w:ilvl w:val="0"/>
          <w:numId w:val="1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 xml:space="preserve">Холодова О.А. Юным умникам и умницам: задания по развитию познавательных способностей (7-8 лет): Рабочие тетради: В 2-х частях/ </w:t>
      </w:r>
      <w:proofErr w:type="spellStart"/>
      <w:r w:rsidRPr="00A3609B">
        <w:rPr>
          <w:rFonts w:ascii="Times New Roman" w:hAnsi="Times New Roman" w:cs="Times New Roman"/>
          <w:sz w:val="24"/>
          <w:szCs w:val="24"/>
        </w:rPr>
        <w:t>О.А.Холодова</w:t>
      </w:r>
      <w:proofErr w:type="spellEnd"/>
      <w:r w:rsidRPr="00A3609B">
        <w:rPr>
          <w:rFonts w:ascii="Times New Roman" w:hAnsi="Times New Roman" w:cs="Times New Roman"/>
          <w:sz w:val="24"/>
          <w:szCs w:val="24"/>
        </w:rPr>
        <w:t xml:space="preserve">. – 5-е изд., </w:t>
      </w:r>
      <w:proofErr w:type="spellStart"/>
      <w:r w:rsidRPr="00A3609B">
        <w:rPr>
          <w:rFonts w:ascii="Times New Roman" w:hAnsi="Times New Roman" w:cs="Times New Roman"/>
          <w:sz w:val="24"/>
          <w:szCs w:val="24"/>
        </w:rPr>
        <w:t>перераб</w:t>
      </w:r>
      <w:proofErr w:type="spellEnd"/>
      <w:r w:rsidRPr="00A3609B">
        <w:rPr>
          <w:rFonts w:ascii="Times New Roman" w:hAnsi="Times New Roman" w:cs="Times New Roman"/>
          <w:sz w:val="24"/>
          <w:szCs w:val="24"/>
        </w:rPr>
        <w:t>. – М.: Издательство РОСТ, 2012</w:t>
      </w:r>
    </w:p>
    <w:p w:rsidR="00472FCD" w:rsidRPr="00A3609B" w:rsidRDefault="00472FCD" w:rsidP="00A3609B">
      <w:pPr>
        <w:pStyle w:val="a9"/>
        <w:numPr>
          <w:ilvl w:val="0"/>
          <w:numId w:val="1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(8-9 лет): Рабочие тетради: В 2-х частях/ </w:t>
      </w:r>
      <w:proofErr w:type="spellStart"/>
      <w:r w:rsidRPr="00A3609B">
        <w:rPr>
          <w:rFonts w:ascii="Times New Roman" w:hAnsi="Times New Roman" w:cs="Times New Roman"/>
          <w:sz w:val="24"/>
          <w:szCs w:val="24"/>
        </w:rPr>
        <w:t>О.А.Холодова</w:t>
      </w:r>
      <w:proofErr w:type="spellEnd"/>
      <w:r w:rsidRPr="00A3609B">
        <w:rPr>
          <w:rFonts w:ascii="Times New Roman" w:hAnsi="Times New Roman" w:cs="Times New Roman"/>
          <w:sz w:val="24"/>
          <w:szCs w:val="24"/>
        </w:rPr>
        <w:t xml:space="preserve">. – 5-е изд., </w:t>
      </w:r>
      <w:proofErr w:type="spellStart"/>
      <w:r w:rsidRPr="00A3609B">
        <w:rPr>
          <w:rFonts w:ascii="Times New Roman" w:hAnsi="Times New Roman" w:cs="Times New Roman"/>
          <w:sz w:val="24"/>
          <w:szCs w:val="24"/>
        </w:rPr>
        <w:t>перераб</w:t>
      </w:r>
      <w:proofErr w:type="spellEnd"/>
      <w:r w:rsidRPr="00A3609B">
        <w:rPr>
          <w:rFonts w:ascii="Times New Roman" w:hAnsi="Times New Roman" w:cs="Times New Roman"/>
          <w:sz w:val="24"/>
          <w:szCs w:val="24"/>
        </w:rPr>
        <w:t>. – М.: Издательство РОСТ, 2012</w:t>
      </w:r>
    </w:p>
    <w:p w:rsidR="00472FCD" w:rsidRPr="00A3609B" w:rsidRDefault="00472FCD" w:rsidP="00A3609B">
      <w:pPr>
        <w:pStyle w:val="a9"/>
        <w:numPr>
          <w:ilvl w:val="0"/>
          <w:numId w:val="11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(9-10 лет): Рабочие тетради: В 2-х частях/ </w:t>
      </w:r>
      <w:proofErr w:type="spellStart"/>
      <w:r w:rsidRPr="00A3609B">
        <w:rPr>
          <w:rFonts w:ascii="Times New Roman" w:hAnsi="Times New Roman" w:cs="Times New Roman"/>
          <w:sz w:val="24"/>
          <w:szCs w:val="24"/>
        </w:rPr>
        <w:t>О.А.Холодова</w:t>
      </w:r>
      <w:proofErr w:type="spellEnd"/>
      <w:r w:rsidRPr="00A3609B">
        <w:rPr>
          <w:rFonts w:ascii="Times New Roman" w:hAnsi="Times New Roman" w:cs="Times New Roman"/>
          <w:sz w:val="24"/>
          <w:szCs w:val="24"/>
        </w:rPr>
        <w:t xml:space="preserve">. – 3-е изд., </w:t>
      </w:r>
      <w:proofErr w:type="spellStart"/>
      <w:r w:rsidRPr="00A3609B">
        <w:rPr>
          <w:rFonts w:ascii="Times New Roman" w:hAnsi="Times New Roman" w:cs="Times New Roman"/>
          <w:sz w:val="24"/>
          <w:szCs w:val="24"/>
        </w:rPr>
        <w:t>перераб</w:t>
      </w:r>
      <w:proofErr w:type="spellEnd"/>
      <w:r w:rsidRPr="00A3609B">
        <w:rPr>
          <w:rFonts w:ascii="Times New Roman" w:hAnsi="Times New Roman" w:cs="Times New Roman"/>
          <w:sz w:val="24"/>
          <w:szCs w:val="24"/>
        </w:rPr>
        <w:t>. – М.: Издательство РОСТ, 2012</w:t>
      </w:r>
    </w:p>
    <w:p w:rsidR="00472FCD" w:rsidRPr="00A3609B" w:rsidRDefault="00472FCD" w:rsidP="00A3609B">
      <w:pPr>
        <w:pStyle w:val="a9"/>
        <w:spacing w:before="0" w:after="0"/>
        <w:jc w:val="both"/>
        <w:rPr>
          <w:rFonts w:ascii="Times New Roman" w:hAnsi="Times New Roman" w:cs="Times New Roman"/>
          <w:sz w:val="24"/>
          <w:szCs w:val="24"/>
        </w:rPr>
      </w:pPr>
    </w:p>
    <w:p w:rsidR="00422044" w:rsidRPr="00A3609B" w:rsidRDefault="00422044" w:rsidP="00A3609B">
      <w:pPr>
        <w:suppressAutoHyphens w:val="0"/>
        <w:spacing w:before="0" w:after="0"/>
        <w:jc w:val="both"/>
        <w:rPr>
          <w:rFonts w:ascii="Times New Roman" w:hAnsi="Times New Roman" w:cs="Times New Roman"/>
          <w:b/>
          <w:sz w:val="24"/>
          <w:szCs w:val="24"/>
        </w:rPr>
      </w:pPr>
    </w:p>
    <w:p w:rsidR="00422044" w:rsidRPr="00A3609B" w:rsidRDefault="00422044" w:rsidP="00A3609B">
      <w:pPr>
        <w:suppressAutoHyphens w:val="0"/>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br w:type="page"/>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lastRenderedPageBreak/>
        <w:t>2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«Алгоритм»</w:t>
      </w:r>
    </w:p>
    <w:p w:rsidR="008A7C5A" w:rsidRPr="00A3609B" w:rsidRDefault="008A7C5A" w:rsidP="00A3609B">
      <w:pPr>
        <w:numPr>
          <w:ilvl w:val="0"/>
          <w:numId w:val="109"/>
        </w:num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Выполни действия. Впиши результаты.</w:t>
      </w:r>
    </w:p>
    <w:p w:rsidR="008A7C5A" w:rsidRPr="00A3609B" w:rsidRDefault="008A7C5A" w:rsidP="00A3609B">
      <w:pPr>
        <w:numPr>
          <w:ilvl w:val="0"/>
          <w:numId w:val="6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Задумай однозначное число;</w:t>
      </w:r>
    </w:p>
    <w:p w:rsidR="008A7C5A" w:rsidRPr="00A3609B" w:rsidRDefault="008A7C5A" w:rsidP="00A3609B">
      <w:pPr>
        <w:numPr>
          <w:ilvl w:val="0"/>
          <w:numId w:val="6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Прибавь 5;</w:t>
      </w:r>
    </w:p>
    <w:p w:rsidR="008A7C5A" w:rsidRPr="00A3609B" w:rsidRDefault="008A7C5A" w:rsidP="00A3609B">
      <w:pPr>
        <w:numPr>
          <w:ilvl w:val="0"/>
          <w:numId w:val="6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Сложи результаты действий 1 и 2</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Вычти 4</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Прибавь 10;</w:t>
      </w:r>
    </w:p>
    <w:p w:rsidR="008A7C5A" w:rsidRPr="00A3609B" w:rsidRDefault="008A7C5A" w:rsidP="00A3609B">
      <w:pPr>
        <w:numPr>
          <w:ilvl w:val="0"/>
          <w:numId w:val="6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Вычти удвоенное задуманное число;</w:t>
      </w:r>
    </w:p>
    <w:p w:rsidR="008A7C5A" w:rsidRPr="00A3609B" w:rsidRDefault="008A7C5A" w:rsidP="00A3609B">
      <w:pPr>
        <w:numPr>
          <w:ilvl w:val="0"/>
          <w:numId w:val="6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 тебя получилось 11?</w:t>
      </w:r>
    </w:p>
    <w:p w:rsidR="008A7C5A" w:rsidRPr="00A3609B" w:rsidRDefault="008A7C5A" w:rsidP="00A3609B">
      <w:pPr>
        <w:spacing w:before="0" w:after="0"/>
        <w:ind w:left="720"/>
        <w:jc w:val="both"/>
        <w:rPr>
          <w:rFonts w:ascii="Times New Roman" w:hAnsi="Times New Roman" w:cs="Times New Roman"/>
          <w:sz w:val="24"/>
          <w:szCs w:val="24"/>
        </w:rPr>
      </w:pPr>
      <w:r w:rsidRPr="00A3609B">
        <w:rPr>
          <w:rFonts w:ascii="Times New Roman" w:hAnsi="Times New Roman" w:cs="Times New Roman"/>
          <w:sz w:val="24"/>
          <w:szCs w:val="24"/>
        </w:rPr>
        <w:t>Если нет, проверь правильность выполнения каждого действия.</w:t>
      </w:r>
    </w:p>
    <w:p w:rsidR="008A7C5A" w:rsidRPr="00A3609B" w:rsidRDefault="008A7C5A" w:rsidP="00A3609B">
      <w:pPr>
        <w:numPr>
          <w:ilvl w:val="0"/>
          <w:numId w:val="109"/>
        </w:num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Нарисуй рамку. Выполни действия:</w:t>
      </w:r>
    </w:p>
    <w:p w:rsidR="008A7C5A" w:rsidRPr="00A3609B" w:rsidRDefault="008A7C5A" w:rsidP="00A3609B">
      <w:pPr>
        <w:numPr>
          <w:ilvl w:val="0"/>
          <w:numId w:val="7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Отметь внутри рамки две точки;</w:t>
      </w:r>
    </w:p>
    <w:p w:rsidR="008A7C5A" w:rsidRPr="00A3609B" w:rsidRDefault="008A7C5A" w:rsidP="00A3609B">
      <w:pPr>
        <w:numPr>
          <w:ilvl w:val="0"/>
          <w:numId w:val="7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Обозначь эти точки буквами</w:t>
      </w:r>
      <w:proofErr w:type="gramStart"/>
      <w:r w:rsidRPr="00A3609B">
        <w:rPr>
          <w:rFonts w:ascii="Times New Roman" w:hAnsi="Times New Roman" w:cs="Times New Roman"/>
          <w:sz w:val="24"/>
          <w:szCs w:val="24"/>
        </w:rPr>
        <w:t xml:space="preserve"> А</w:t>
      </w:r>
      <w:proofErr w:type="gramEnd"/>
      <w:r w:rsidRPr="00A3609B">
        <w:rPr>
          <w:rFonts w:ascii="Times New Roman" w:hAnsi="Times New Roman" w:cs="Times New Roman"/>
          <w:sz w:val="24"/>
          <w:szCs w:val="24"/>
        </w:rPr>
        <w:t xml:space="preserve"> и В;</w:t>
      </w:r>
    </w:p>
    <w:p w:rsidR="008A7C5A" w:rsidRPr="00A3609B" w:rsidRDefault="008A7C5A" w:rsidP="00A3609B">
      <w:pPr>
        <w:numPr>
          <w:ilvl w:val="0"/>
          <w:numId w:val="7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Отметь внутри рамки точку, не лежащую </w:t>
      </w:r>
      <w:proofErr w:type="gramStart"/>
      <w:r w:rsidRPr="00A3609B">
        <w:rPr>
          <w:rFonts w:ascii="Times New Roman" w:hAnsi="Times New Roman" w:cs="Times New Roman"/>
          <w:sz w:val="24"/>
          <w:szCs w:val="24"/>
        </w:rPr>
        <w:t>на</w:t>
      </w:r>
      <w:proofErr w:type="gramEnd"/>
      <w:r w:rsidRPr="00A3609B">
        <w:rPr>
          <w:rFonts w:ascii="Times New Roman" w:hAnsi="Times New Roman" w:cs="Times New Roman"/>
          <w:sz w:val="24"/>
          <w:szCs w:val="24"/>
        </w:rPr>
        <w:t xml:space="preserve"> прямой АВ;</w:t>
      </w:r>
    </w:p>
    <w:p w:rsidR="008A7C5A" w:rsidRPr="00A3609B" w:rsidRDefault="008A7C5A" w:rsidP="00A3609B">
      <w:pPr>
        <w:numPr>
          <w:ilvl w:val="0"/>
          <w:numId w:val="7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Обозначь эту точку буквой</w:t>
      </w:r>
      <w:proofErr w:type="gramStart"/>
      <w:r w:rsidRPr="00A3609B">
        <w:rPr>
          <w:rFonts w:ascii="Times New Roman" w:hAnsi="Times New Roman" w:cs="Times New Roman"/>
          <w:sz w:val="24"/>
          <w:szCs w:val="24"/>
        </w:rPr>
        <w:t xml:space="preserve"> С</w:t>
      </w:r>
      <w:proofErr w:type="gramEnd"/>
      <w:r w:rsidRPr="00A3609B">
        <w:rPr>
          <w:rFonts w:ascii="Times New Roman" w:hAnsi="Times New Roman" w:cs="Times New Roman"/>
          <w:sz w:val="24"/>
          <w:szCs w:val="24"/>
        </w:rPr>
        <w:t>;</w:t>
      </w:r>
    </w:p>
    <w:p w:rsidR="008A7C5A" w:rsidRPr="00A3609B" w:rsidRDefault="008A7C5A" w:rsidP="00A3609B">
      <w:pPr>
        <w:numPr>
          <w:ilvl w:val="0"/>
          <w:numId w:val="7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Соедини отрезками прямой точки</w:t>
      </w:r>
      <w:proofErr w:type="gramStart"/>
      <w:r w:rsidRPr="00A3609B">
        <w:rPr>
          <w:rFonts w:ascii="Times New Roman" w:hAnsi="Times New Roman" w:cs="Times New Roman"/>
          <w:sz w:val="24"/>
          <w:szCs w:val="24"/>
        </w:rPr>
        <w:t xml:space="preserve"> А</w:t>
      </w:r>
      <w:proofErr w:type="gramEnd"/>
      <w:r w:rsidRPr="00A3609B">
        <w:rPr>
          <w:rFonts w:ascii="Times New Roman" w:hAnsi="Times New Roman" w:cs="Times New Roman"/>
          <w:sz w:val="24"/>
          <w:szCs w:val="24"/>
        </w:rPr>
        <w:t xml:space="preserve"> и С; С и В; А и В.</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Какая фигура у тебя получилась?</w:t>
      </w:r>
    </w:p>
    <w:p w:rsidR="008A7C5A" w:rsidRPr="00A3609B" w:rsidRDefault="008A7C5A" w:rsidP="00A3609B">
      <w:pPr>
        <w:numPr>
          <w:ilvl w:val="0"/>
          <w:numId w:val="109"/>
        </w:numPr>
        <w:spacing w:before="0" w:after="0"/>
        <w:jc w:val="both"/>
        <w:rPr>
          <w:rFonts w:ascii="Times New Roman" w:hAnsi="Times New Roman" w:cs="Times New Roman"/>
          <w:sz w:val="24"/>
          <w:szCs w:val="24"/>
        </w:rPr>
      </w:pPr>
      <w:r w:rsidRPr="00A3609B">
        <w:rPr>
          <w:rFonts w:ascii="Times New Roman" w:hAnsi="Times New Roman" w:cs="Times New Roman"/>
          <w:b/>
          <w:i/>
          <w:sz w:val="24"/>
          <w:szCs w:val="24"/>
        </w:rPr>
        <w:t>Какие действия и в каком порядке нужно выполнить, чтобы решить</w:t>
      </w:r>
      <w:r w:rsidRPr="00A3609B">
        <w:rPr>
          <w:rFonts w:ascii="Times New Roman" w:hAnsi="Times New Roman" w:cs="Times New Roman"/>
          <w:sz w:val="24"/>
          <w:szCs w:val="24"/>
        </w:rPr>
        <w:t xml:space="preserve"> </w:t>
      </w:r>
      <w:r w:rsidRPr="00A3609B">
        <w:rPr>
          <w:rFonts w:ascii="Times New Roman" w:hAnsi="Times New Roman" w:cs="Times New Roman"/>
          <w:b/>
          <w:i/>
          <w:sz w:val="24"/>
          <w:szCs w:val="24"/>
        </w:rPr>
        <w:t>пример</w:t>
      </w:r>
      <w:r w:rsidRPr="00A3609B">
        <w:rPr>
          <w:rFonts w:ascii="Times New Roman" w:hAnsi="Times New Roman" w:cs="Times New Roman"/>
          <w:sz w:val="24"/>
          <w:szCs w:val="24"/>
        </w:rPr>
        <w:t>: 2 * 3 + 8</w:t>
      </w:r>
      <w:proofErr w:type="gramStart"/>
      <w:r w:rsidRPr="00A3609B">
        <w:rPr>
          <w:rFonts w:ascii="Times New Roman" w:hAnsi="Times New Roman" w:cs="Times New Roman"/>
          <w:sz w:val="24"/>
          <w:szCs w:val="24"/>
        </w:rPr>
        <w:t xml:space="preserve"> :</w:t>
      </w:r>
      <w:proofErr w:type="gramEnd"/>
      <w:r w:rsidRPr="00A3609B">
        <w:rPr>
          <w:rFonts w:ascii="Times New Roman" w:hAnsi="Times New Roman" w:cs="Times New Roman"/>
          <w:sz w:val="24"/>
          <w:szCs w:val="24"/>
        </w:rPr>
        <w:t xml:space="preserve"> ( 12 – 10) = ___ ?</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Перечисли эти действия в нужном порядке:</w:t>
      </w:r>
    </w:p>
    <w:p w:rsidR="008A7C5A" w:rsidRPr="00A3609B" w:rsidRDefault="008A7C5A" w:rsidP="00A3609B">
      <w:pPr>
        <w:numPr>
          <w:ilvl w:val="0"/>
          <w:numId w:val="8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w:t>
      </w:r>
    </w:p>
    <w:p w:rsidR="008A7C5A" w:rsidRPr="00A3609B" w:rsidRDefault="008A7C5A" w:rsidP="00A3609B">
      <w:pPr>
        <w:numPr>
          <w:ilvl w:val="0"/>
          <w:numId w:val="8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w:t>
      </w:r>
    </w:p>
    <w:p w:rsidR="008A7C5A" w:rsidRPr="00A3609B" w:rsidRDefault="008A7C5A" w:rsidP="00A3609B">
      <w:pPr>
        <w:numPr>
          <w:ilvl w:val="0"/>
          <w:numId w:val="8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w:t>
      </w:r>
    </w:p>
    <w:p w:rsidR="008A7C5A" w:rsidRPr="00A3609B" w:rsidRDefault="008A7C5A" w:rsidP="00A3609B">
      <w:pPr>
        <w:numPr>
          <w:ilvl w:val="0"/>
          <w:numId w:val="8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w:t>
      </w:r>
    </w:p>
    <w:p w:rsidR="008A7C5A" w:rsidRPr="00A3609B" w:rsidRDefault="008A7C5A" w:rsidP="00A3609B">
      <w:pPr>
        <w:numPr>
          <w:ilvl w:val="0"/>
          <w:numId w:val="8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 .</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2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«Сравнение»</w:t>
      </w:r>
    </w:p>
    <w:p w:rsidR="008A7C5A" w:rsidRPr="00A3609B" w:rsidRDefault="008A7C5A" w:rsidP="00A3609B">
      <w:pPr>
        <w:numPr>
          <w:ilvl w:val="0"/>
          <w:numId w:val="113"/>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Назови предметы, которые имеют указанные признаки:</w:t>
      </w:r>
    </w:p>
    <w:p w:rsidR="008A7C5A" w:rsidRPr="00A3609B" w:rsidRDefault="008A7C5A" w:rsidP="00A3609B">
      <w:pPr>
        <w:numPr>
          <w:ilvl w:val="0"/>
          <w:numId w:val="5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Деревянный, удобный, письменный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Летний, солнечный, праздничный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Узкий, длинный, кожаный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Черная, рыхлая, влажная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Большие, сине, грустные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Душный, сухой, пыльный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spacing w:before="0" w:after="0"/>
        <w:ind w:left="720"/>
        <w:jc w:val="both"/>
        <w:rPr>
          <w:rFonts w:ascii="Times New Roman" w:hAnsi="Times New Roman" w:cs="Times New Roman"/>
          <w:sz w:val="24"/>
          <w:szCs w:val="24"/>
        </w:rPr>
      </w:pPr>
    </w:p>
    <w:p w:rsidR="008A7C5A" w:rsidRPr="00A3609B" w:rsidRDefault="008A7C5A" w:rsidP="00A3609B">
      <w:pPr>
        <w:numPr>
          <w:ilvl w:val="0"/>
          <w:numId w:val="113"/>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Подбери близкие по значению слова.</w:t>
      </w:r>
    </w:p>
    <w:p w:rsidR="008A7C5A" w:rsidRPr="00A3609B" w:rsidRDefault="008A7C5A" w:rsidP="00A3609B">
      <w:pPr>
        <w:numPr>
          <w:ilvl w:val="0"/>
          <w:numId w:val="4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Друг – товарищ.</w:t>
      </w:r>
    </w:p>
    <w:p w:rsidR="008A7C5A" w:rsidRPr="00A3609B" w:rsidRDefault="008A7C5A" w:rsidP="00A3609B">
      <w:pPr>
        <w:numPr>
          <w:ilvl w:val="0"/>
          <w:numId w:val="4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Храбрый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Скоро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Разломать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Думать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Редко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13"/>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Сравни самолет и автобус.</w:t>
      </w:r>
    </w:p>
    <w:tbl>
      <w:tblPr>
        <w:tblW w:w="0" w:type="auto"/>
        <w:tblInd w:w="-5" w:type="dxa"/>
        <w:tblLayout w:type="fixed"/>
        <w:tblLook w:val="0000" w:firstRow="0" w:lastRow="0" w:firstColumn="0" w:lastColumn="0" w:noHBand="0" w:noVBand="0"/>
      </w:tblPr>
      <w:tblGrid>
        <w:gridCol w:w="3190"/>
        <w:gridCol w:w="3190"/>
        <w:gridCol w:w="3201"/>
      </w:tblGrid>
      <w:tr w:rsidR="008A7C5A" w:rsidRPr="00A3609B" w:rsidTr="008A7C5A">
        <w:tc>
          <w:tcPr>
            <w:tcW w:w="3190" w:type="dxa"/>
            <w:vMerge w:val="restart"/>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Сходство</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Различие</w:t>
            </w:r>
          </w:p>
        </w:tc>
      </w:tr>
      <w:tr w:rsidR="008A7C5A" w:rsidRPr="00A3609B" w:rsidTr="008A7C5A">
        <w:tc>
          <w:tcPr>
            <w:tcW w:w="3190" w:type="dxa"/>
            <w:vMerge/>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Самолет</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Автобус</w:t>
            </w:r>
          </w:p>
        </w:tc>
      </w:tr>
    </w:tbl>
    <w:p w:rsidR="008A7C5A" w:rsidRPr="00A3609B" w:rsidRDefault="008A7C5A" w:rsidP="00A3609B">
      <w:pPr>
        <w:numPr>
          <w:ilvl w:val="0"/>
          <w:numId w:val="113"/>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Какой признак отличия лежит в основе деления:</w:t>
      </w:r>
    </w:p>
    <w:p w:rsidR="008A7C5A" w:rsidRPr="00A3609B" w:rsidRDefault="008A7C5A" w:rsidP="00A3609B">
      <w:pPr>
        <w:numPr>
          <w:ilvl w:val="0"/>
          <w:numId w:val="7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Перелетных и зимующих птиц;</w:t>
      </w:r>
    </w:p>
    <w:p w:rsidR="008A7C5A" w:rsidRPr="00A3609B" w:rsidRDefault="008A7C5A" w:rsidP="00A3609B">
      <w:pPr>
        <w:numPr>
          <w:ilvl w:val="0"/>
          <w:numId w:val="7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Хвойные и лиственные деревья.</w:t>
      </w:r>
    </w:p>
    <w:p w:rsidR="008A7C5A" w:rsidRPr="00A3609B" w:rsidRDefault="008A7C5A" w:rsidP="00A3609B">
      <w:pPr>
        <w:numPr>
          <w:ilvl w:val="0"/>
          <w:numId w:val="113"/>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Выдели признаки сходства.</w:t>
      </w:r>
    </w:p>
    <w:p w:rsidR="008A7C5A" w:rsidRPr="00A3609B" w:rsidRDefault="008A7C5A" w:rsidP="00A3609B">
      <w:pPr>
        <w:numPr>
          <w:ilvl w:val="0"/>
          <w:numId w:val="9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Песок, крупа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Глина, снег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Книга, телевизор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Чайник, утюг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13"/>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Напиши красивое сравнение.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Например: Осенние листья лежат, как пестрый ковер.</w:t>
      </w:r>
    </w:p>
    <w:p w:rsidR="008A7C5A" w:rsidRPr="00A3609B" w:rsidRDefault="008A7C5A" w:rsidP="00A3609B">
      <w:pPr>
        <w:numPr>
          <w:ilvl w:val="0"/>
          <w:numId w:val="6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Красногрудые снегири похожи на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Волосы мягкие, как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Голос звучал нежно, как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13"/>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Подбери такое слово-прилагательное, которое подходило бы сразу к двум словам.</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Например: друг </w:t>
      </w:r>
      <w:proofErr w:type="gramStart"/>
      <w:r w:rsidRPr="00A3609B">
        <w:rPr>
          <w:rFonts w:ascii="Times New Roman" w:hAnsi="Times New Roman" w:cs="Times New Roman"/>
          <w:sz w:val="24"/>
          <w:szCs w:val="24"/>
        </w:rPr>
        <w:t xml:space="preserve">( </w:t>
      </w:r>
      <w:proofErr w:type="gramEnd"/>
      <w:r w:rsidRPr="00A3609B">
        <w:rPr>
          <w:rFonts w:ascii="Times New Roman" w:hAnsi="Times New Roman" w:cs="Times New Roman"/>
          <w:sz w:val="24"/>
          <w:szCs w:val="24"/>
        </w:rPr>
        <w:t>старый) шкаф.</w:t>
      </w:r>
    </w:p>
    <w:p w:rsidR="008A7C5A" w:rsidRPr="00A3609B" w:rsidRDefault="008A7C5A" w:rsidP="00A3609B">
      <w:pPr>
        <w:numPr>
          <w:ilvl w:val="0"/>
          <w:numId w:val="10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Настроение</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утро.</w:t>
      </w:r>
    </w:p>
    <w:p w:rsidR="008A7C5A" w:rsidRPr="00A3609B" w:rsidRDefault="008A7C5A" w:rsidP="00A3609B">
      <w:pPr>
        <w:numPr>
          <w:ilvl w:val="0"/>
          <w:numId w:val="10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Обида</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таблетка.</w:t>
      </w:r>
    </w:p>
    <w:p w:rsidR="008A7C5A" w:rsidRPr="00A3609B" w:rsidRDefault="008A7C5A" w:rsidP="00A3609B">
      <w:pPr>
        <w:numPr>
          <w:ilvl w:val="0"/>
          <w:numId w:val="10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Торт</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загар.</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Дополнительное задание.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  Пропали гласные: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Н … В … Д … Н … </w:t>
      </w:r>
      <w:proofErr w:type="gramStart"/>
      <w:r w:rsidRPr="00A3609B">
        <w:rPr>
          <w:rFonts w:ascii="Times New Roman" w:hAnsi="Times New Roman" w:cs="Times New Roman"/>
          <w:sz w:val="24"/>
          <w:szCs w:val="24"/>
        </w:rPr>
        <w:t>Н</w:t>
      </w:r>
      <w:proofErr w:type="gramEnd"/>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К … </w:t>
      </w:r>
      <w:proofErr w:type="gramStart"/>
      <w:r w:rsidRPr="00A3609B">
        <w:rPr>
          <w:rFonts w:ascii="Times New Roman" w:hAnsi="Times New Roman" w:cs="Times New Roman"/>
          <w:sz w:val="24"/>
          <w:szCs w:val="24"/>
        </w:rPr>
        <w:t>Р</w:t>
      </w:r>
      <w:proofErr w:type="gramEnd"/>
      <w:r w:rsidRPr="00A3609B">
        <w:rPr>
          <w:rFonts w:ascii="Times New Roman" w:hAnsi="Times New Roman" w:cs="Times New Roman"/>
          <w:sz w:val="24"/>
          <w:szCs w:val="24"/>
        </w:rPr>
        <w:t xml:space="preserve"> … С … Л</w:t>
      </w:r>
    </w:p>
    <w:p w:rsidR="008A7C5A" w:rsidRPr="00A3609B" w:rsidRDefault="008A7C5A" w:rsidP="00A3609B">
      <w:pPr>
        <w:spacing w:before="0" w:after="0"/>
        <w:jc w:val="both"/>
        <w:rPr>
          <w:rFonts w:ascii="Times New Roman" w:hAnsi="Times New Roman" w:cs="Times New Roman"/>
          <w:sz w:val="24"/>
          <w:szCs w:val="24"/>
        </w:rPr>
      </w:pPr>
      <w:proofErr w:type="gramStart"/>
      <w:r w:rsidRPr="00A3609B">
        <w:rPr>
          <w:rFonts w:ascii="Times New Roman" w:hAnsi="Times New Roman" w:cs="Times New Roman"/>
          <w:sz w:val="24"/>
          <w:szCs w:val="24"/>
        </w:rPr>
        <w:t>Р</w:t>
      </w:r>
      <w:proofErr w:type="gramEnd"/>
      <w:r w:rsidRPr="00A3609B">
        <w:rPr>
          <w:rFonts w:ascii="Times New Roman" w:hAnsi="Times New Roman" w:cs="Times New Roman"/>
          <w:sz w:val="24"/>
          <w:szCs w:val="24"/>
        </w:rPr>
        <w:t xml:space="preserve"> … С … Н … К</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 Восстанови порядок букв и получи слово.</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ИКОРКДОЛ</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ЯЯЛБНО</w:t>
      </w:r>
    </w:p>
    <w:p w:rsidR="008A7C5A" w:rsidRPr="00A3609B" w:rsidRDefault="008A7C5A" w:rsidP="00A3609B">
      <w:pPr>
        <w:spacing w:before="0" w:after="0"/>
        <w:jc w:val="both"/>
        <w:rPr>
          <w:rFonts w:ascii="Times New Roman" w:hAnsi="Times New Roman" w:cs="Times New Roman"/>
          <w:b/>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2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 Отношения».</w:t>
      </w:r>
    </w:p>
    <w:p w:rsidR="008A7C5A" w:rsidRPr="00A3609B" w:rsidRDefault="008A7C5A" w:rsidP="00A3609B">
      <w:pPr>
        <w:numPr>
          <w:ilvl w:val="0"/>
          <w:numId w:val="8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Определи тип отношений, запиши рядом.</w:t>
      </w:r>
    </w:p>
    <w:p w:rsidR="008A7C5A" w:rsidRPr="00A3609B" w:rsidRDefault="008A7C5A" w:rsidP="00A3609B">
      <w:pPr>
        <w:numPr>
          <w:ilvl w:val="0"/>
          <w:numId w:val="10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Телевизор – экран                         Воробей – утка</w:t>
      </w:r>
    </w:p>
    <w:p w:rsidR="008A7C5A" w:rsidRPr="00A3609B" w:rsidRDefault="008A7C5A" w:rsidP="00A3609B">
      <w:pPr>
        <w:numPr>
          <w:ilvl w:val="0"/>
          <w:numId w:val="10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Брюки – одежда                             Горький – сладкий</w:t>
      </w:r>
    </w:p>
    <w:p w:rsidR="008A7C5A" w:rsidRPr="00A3609B" w:rsidRDefault="008A7C5A" w:rsidP="00A3609B">
      <w:pPr>
        <w:numPr>
          <w:ilvl w:val="0"/>
          <w:numId w:val="10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Почтальон – письмо                       Сегодня – завтра</w:t>
      </w:r>
    </w:p>
    <w:p w:rsidR="008A7C5A" w:rsidRPr="00A3609B" w:rsidRDefault="008A7C5A" w:rsidP="00A3609B">
      <w:pPr>
        <w:numPr>
          <w:ilvl w:val="0"/>
          <w:numId w:val="10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Гололед – перелом руки               Карман – кнопка</w:t>
      </w:r>
    </w:p>
    <w:p w:rsidR="008A7C5A" w:rsidRPr="00A3609B" w:rsidRDefault="008A7C5A" w:rsidP="00A3609B">
      <w:pPr>
        <w:numPr>
          <w:ilvl w:val="0"/>
          <w:numId w:val="8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Допиши второе понятие, соответственно указанным отношениям.</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 Вид – род</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лето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столяр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поезд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 Целое – часть</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растение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рыба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воздух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 Противоположности</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аккуратный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прямой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бросил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г) </w:t>
      </w:r>
      <w:proofErr w:type="spellStart"/>
      <w:r w:rsidRPr="00A3609B">
        <w:rPr>
          <w:rFonts w:ascii="Times New Roman" w:hAnsi="Times New Roman" w:cs="Times New Roman"/>
          <w:sz w:val="24"/>
          <w:szCs w:val="24"/>
        </w:rPr>
        <w:t>Рядоположности</w:t>
      </w:r>
      <w:proofErr w:type="spellEnd"/>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люстра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Буратино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сердце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 Функциональные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уши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гитара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корова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е) Последовательности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седьмой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завтра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молния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ж) Причина – следствие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игра со спичками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долго был летом на солнце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погибло много птиц - …</w:t>
      </w:r>
    </w:p>
    <w:p w:rsidR="008A7C5A" w:rsidRPr="00A3609B" w:rsidRDefault="008A7C5A" w:rsidP="00A3609B">
      <w:pPr>
        <w:numPr>
          <w:ilvl w:val="0"/>
          <w:numId w:val="8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Составить самостоятельно пару понятий:</w:t>
      </w:r>
    </w:p>
    <w:p w:rsidR="008A7C5A" w:rsidRPr="00A3609B" w:rsidRDefault="008A7C5A" w:rsidP="00A3609B">
      <w:pPr>
        <w:numPr>
          <w:ilvl w:val="0"/>
          <w:numId w:val="9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род – вид;</w:t>
      </w:r>
    </w:p>
    <w:p w:rsidR="008A7C5A" w:rsidRPr="00A3609B" w:rsidRDefault="008A7C5A" w:rsidP="00A3609B">
      <w:pPr>
        <w:numPr>
          <w:ilvl w:val="0"/>
          <w:numId w:val="94"/>
        </w:numPr>
        <w:spacing w:before="0" w:after="0"/>
        <w:jc w:val="both"/>
        <w:rPr>
          <w:rFonts w:ascii="Times New Roman" w:hAnsi="Times New Roman" w:cs="Times New Roman"/>
          <w:sz w:val="24"/>
          <w:szCs w:val="24"/>
        </w:rPr>
      </w:pPr>
      <w:proofErr w:type="spellStart"/>
      <w:r w:rsidRPr="00A3609B">
        <w:rPr>
          <w:rFonts w:ascii="Times New Roman" w:hAnsi="Times New Roman" w:cs="Times New Roman"/>
          <w:sz w:val="24"/>
          <w:szCs w:val="24"/>
        </w:rPr>
        <w:t>рядоположности</w:t>
      </w:r>
      <w:proofErr w:type="spellEnd"/>
      <w:r w:rsidRPr="00A3609B">
        <w:rPr>
          <w:rFonts w:ascii="Times New Roman" w:hAnsi="Times New Roman" w:cs="Times New Roman"/>
          <w:sz w:val="24"/>
          <w:szCs w:val="24"/>
        </w:rPr>
        <w:t>;</w:t>
      </w:r>
    </w:p>
    <w:p w:rsidR="008A7C5A" w:rsidRPr="00A3609B" w:rsidRDefault="008A7C5A" w:rsidP="00A3609B">
      <w:pPr>
        <w:numPr>
          <w:ilvl w:val="0"/>
          <w:numId w:val="9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целое – часть;</w:t>
      </w:r>
    </w:p>
    <w:p w:rsidR="008A7C5A" w:rsidRPr="00A3609B" w:rsidRDefault="008A7C5A" w:rsidP="00A3609B">
      <w:pPr>
        <w:numPr>
          <w:ilvl w:val="0"/>
          <w:numId w:val="9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причины – следствия.</w:t>
      </w:r>
    </w:p>
    <w:p w:rsidR="008A7C5A" w:rsidRPr="00A3609B" w:rsidRDefault="008A7C5A" w:rsidP="00A3609B">
      <w:pPr>
        <w:numPr>
          <w:ilvl w:val="0"/>
          <w:numId w:val="8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Зачеркни неверные пары.</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i/>
          <w:sz w:val="24"/>
          <w:szCs w:val="24"/>
        </w:rPr>
        <w:t>Род – вид:</w:t>
      </w:r>
      <w:r w:rsidRPr="00A3609B">
        <w:rPr>
          <w:rFonts w:ascii="Times New Roman" w:hAnsi="Times New Roman" w:cs="Times New Roman"/>
          <w:sz w:val="24"/>
          <w:szCs w:val="24"/>
        </w:rPr>
        <w:t xml:space="preserve">            звери – животные.</w:t>
      </w:r>
    </w:p>
    <w:p w:rsidR="008A7C5A" w:rsidRPr="00A3609B" w:rsidRDefault="008A7C5A" w:rsidP="00A3609B">
      <w:pPr>
        <w:spacing w:before="0" w:after="0"/>
        <w:jc w:val="both"/>
        <w:rPr>
          <w:rFonts w:ascii="Times New Roman" w:hAnsi="Times New Roman" w:cs="Times New Roman"/>
          <w:sz w:val="24"/>
          <w:szCs w:val="24"/>
        </w:rPr>
      </w:pPr>
      <w:proofErr w:type="gramStart"/>
      <w:r w:rsidRPr="00A3609B">
        <w:rPr>
          <w:rFonts w:ascii="Times New Roman" w:hAnsi="Times New Roman" w:cs="Times New Roman"/>
          <w:i/>
          <w:sz w:val="24"/>
          <w:szCs w:val="24"/>
        </w:rPr>
        <w:t>Противоположные</w:t>
      </w:r>
      <w:proofErr w:type="gramEnd"/>
      <w:r w:rsidRPr="00A3609B">
        <w:rPr>
          <w:rFonts w:ascii="Times New Roman" w:hAnsi="Times New Roman" w:cs="Times New Roman"/>
          <w:i/>
          <w:sz w:val="24"/>
          <w:szCs w:val="24"/>
        </w:rPr>
        <w:t>:</w:t>
      </w:r>
      <w:r w:rsidRPr="00A3609B">
        <w:rPr>
          <w:rFonts w:ascii="Times New Roman" w:hAnsi="Times New Roman" w:cs="Times New Roman"/>
          <w:sz w:val="24"/>
          <w:szCs w:val="24"/>
        </w:rPr>
        <w:t xml:space="preserve"> жара – засуха.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i/>
          <w:sz w:val="24"/>
          <w:szCs w:val="24"/>
        </w:rPr>
        <w:t>Причина – следствие</w:t>
      </w:r>
      <w:r w:rsidRPr="00A3609B">
        <w:rPr>
          <w:rFonts w:ascii="Times New Roman" w:hAnsi="Times New Roman" w:cs="Times New Roman"/>
          <w:sz w:val="24"/>
          <w:szCs w:val="24"/>
        </w:rPr>
        <w:t>: утро – вечер.</w:t>
      </w:r>
    </w:p>
    <w:p w:rsidR="008A7C5A" w:rsidRPr="00A3609B" w:rsidRDefault="008A7C5A" w:rsidP="00A3609B">
      <w:pPr>
        <w:spacing w:before="0" w:after="0"/>
        <w:jc w:val="both"/>
        <w:rPr>
          <w:rFonts w:ascii="Times New Roman" w:hAnsi="Times New Roman" w:cs="Times New Roman"/>
          <w:sz w:val="24"/>
          <w:szCs w:val="24"/>
        </w:rPr>
      </w:pPr>
      <w:proofErr w:type="gramStart"/>
      <w:r w:rsidRPr="00A3609B">
        <w:rPr>
          <w:rFonts w:ascii="Times New Roman" w:hAnsi="Times New Roman" w:cs="Times New Roman"/>
          <w:i/>
          <w:sz w:val="24"/>
          <w:szCs w:val="24"/>
        </w:rPr>
        <w:t>Последовательные</w:t>
      </w:r>
      <w:proofErr w:type="gramEnd"/>
      <w:r w:rsidRPr="00A3609B">
        <w:rPr>
          <w:rFonts w:ascii="Times New Roman" w:hAnsi="Times New Roman" w:cs="Times New Roman"/>
          <w:i/>
          <w:sz w:val="24"/>
          <w:szCs w:val="24"/>
        </w:rPr>
        <w:t>:</w:t>
      </w:r>
      <w:r w:rsidRPr="00A3609B">
        <w:rPr>
          <w:rFonts w:ascii="Times New Roman" w:hAnsi="Times New Roman" w:cs="Times New Roman"/>
          <w:sz w:val="24"/>
          <w:szCs w:val="24"/>
        </w:rPr>
        <w:t xml:space="preserve"> последний этаж – чердак.</w:t>
      </w:r>
    </w:p>
    <w:p w:rsidR="008A7C5A" w:rsidRPr="00A3609B" w:rsidRDefault="008A7C5A" w:rsidP="00A3609B">
      <w:pPr>
        <w:spacing w:before="0" w:after="0"/>
        <w:jc w:val="both"/>
        <w:rPr>
          <w:rFonts w:ascii="Times New Roman" w:hAnsi="Times New Roman" w:cs="Times New Roman"/>
          <w:sz w:val="24"/>
          <w:szCs w:val="24"/>
        </w:rPr>
      </w:pPr>
      <w:proofErr w:type="gramStart"/>
      <w:r w:rsidRPr="00A3609B">
        <w:rPr>
          <w:rFonts w:ascii="Times New Roman" w:hAnsi="Times New Roman" w:cs="Times New Roman"/>
          <w:i/>
          <w:sz w:val="24"/>
          <w:szCs w:val="24"/>
        </w:rPr>
        <w:t>Функциональные</w:t>
      </w:r>
      <w:proofErr w:type="gramEnd"/>
      <w:r w:rsidRPr="00A3609B">
        <w:rPr>
          <w:rFonts w:ascii="Times New Roman" w:hAnsi="Times New Roman" w:cs="Times New Roman"/>
          <w:sz w:val="24"/>
          <w:szCs w:val="24"/>
        </w:rPr>
        <w:t>: медведь – берлога.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i/>
          <w:sz w:val="24"/>
          <w:szCs w:val="24"/>
        </w:rPr>
        <w:t>Целое – часть</w:t>
      </w:r>
      <w:r w:rsidRPr="00A3609B">
        <w:rPr>
          <w:rFonts w:ascii="Times New Roman" w:hAnsi="Times New Roman" w:cs="Times New Roman"/>
          <w:sz w:val="24"/>
          <w:szCs w:val="24"/>
        </w:rPr>
        <w:t>: озеро – глубина.</w:t>
      </w:r>
    </w:p>
    <w:p w:rsidR="008A7C5A" w:rsidRPr="00A3609B" w:rsidRDefault="008A7C5A" w:rsidP="00A3609B">
      <w:pPr>
        <w:spacing w:before="0" w:after="0"/>
        <w:jc w:val="both"/>
        <w:rPr>
          <w:rFonts w:ascii="Times New Roman" w:hAnsi="Times New Roman" w:cs="Times New Roman"/>
          <w:sz w:val="24"/>
          <w:szCs w:val="24"/>
        </w:rPr>
      </w:pPr>
      <w:proofErr w:type="spellStart"/>
      <w:r w:rsidRPr="00A3609B">
        <w:rPr>
          <w:rFonts w:ascii="Times New Roman" w:hAnsi="Times New Roman" w:cs="Times New Roman"/>
          <w:i/>
          <w:sz w:val="24"/>
          <w:szCs w:val="24"/>
        </w:rPr>
        <w:t>Рядоположности</w:t>
      </w:r>
      <w:proofErr w:type="spellEnd"/>
      <w:r w:rsidRPr="00A3609B">
        <w:rPr>
          <w:rFonts w:ascii="Times New Roman" w:hAnsi="Times New Roman" w:cs="Times New Roman"/>
          <w:i/>
          <w:sz w:val="24"/>
          <w:szCs w:val="24"/>
        </w:rPr>
        <w:t>:</w:t>
      </w:r>
      <w:r w:rsidRPr="00A3609B">
        <w:rPr>
          <w:rFonts w:ascii="Times New Roman" w:hAnsi="Times New Roman" w:cs="Times New Roman"/>
          <w:sz w:val="24"/>
          <w:szCs w:val="24"/>
        </w:rPr>
        <w:t xml:space="preserve"> река – рыба.</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numPr>
          <w:ilvl w:val="0"/>
          <w:numId w:val="8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Напиши противоположные понятия:</w:t>
      </w:r>
    </w:p>
    <w:p w:rsidR="008A7C5A" w:rsidRPr="00A3609B" w:rsidRDefault="008A7C5A" w:rsidP="00A3609B">
      <w:pPr>
        <w:numPr>
          <w:ilvl w:val="0"/>
          <w:numId w:val="10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свежая газета - …</w:t>
      </w:r>
    </w:p>
    <w:p w:rsidR="008A7C5A" w:rsidRPr="00A3609B" w:rsidRDefault="008A7C5A" w:rsidP="00A3609B">
      <w:pPr>
        <w:numPr>
          <w:ilvl w:val="0"/>
          <w:numId w:val="10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свежая рубашка - …</w:t>
      </w:r>
    </w:p>
    <w:p w:rsidR="008A7C5A" w:rsidRPr="00A3609B" w:rsidRDefault="008A7C5A" w:rsidP="00A3609B">
      <w:pPr>
        <w:numPr>
          <w:ilvl w:val="0"/>
          <w:numId w:val="10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свежий хлеб - …</w:t>
      </w:r>
    </w:p>
    <w:p w:rsidR="008A7C5A" w:rsidRPr="00A3609B" w:rsidRDefault="008A7C5A" w:rsidP="00A3609B">
      <w:pPr>
        <w:numPr>
          <w:ilvl w:val="0"/>
          <w:numId w:val="8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 xml:space="preserve">Расположи понятия от более широкого к более узкому </w:t>
      </w:r>
      <w:proofErr w:type="gramStart"/>
      <w:r w:rsidRPr="00A3609B">
        <w:rPr>
          <w:rFonts w:ascii="Times New Roman" w:hAnsi="Times New Roman" w:cs="Times New Roman"/>
          <w:b/>
          <w:sz w:val="24"/>
          <w:szCs w:val="24"/>
        </w:rPr>
        <w:t xml:space="preserve">( </w:t>
      </w:r>
      <w:proofErr w:type="gramEnd"/>
      <w:r w:rsidRPr="00A3609B">
        <w:rPr>
          <w:rFonts w:ascii="Times New Roman" w:hAnsi="Times New Roman" w:cs="Times New Roman"/>
          <w:b/>
          <w:sz w:val="24"/>
          <w:szCs w:val="24"/>
        </w:rPr>
        <w:t>пронумеруй).</w:t>
      </w:r>
    </w:p>
    <w:p w:rsidR="008A7C5A" w:rsidRPr="00A3609B" w:rsidRDefault="008A7C5A" w:rsidP="00A3609B">
      <w:pPr>
        <w:numPr>
          <w:ilvl w:val="0"/>
          <w:numId w:val="8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Спортивная обувь, кеды, обувь.</w:t>
      </w:r>
    </w:p>
    <w:p w:rsidR="008A7C5A" w:rsidRPr="00A3609B" w:rsidRDefault="008A7C5A" w:rsidP="00A3609B">
      <w:pPr>
        <w:numPr>
          <w:ilvl w:val="0"/>
          <w:numId w:val="8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Первоклассник, Петя Иванов, человек, школьник.</w:t>
      </w:r>
    </w:p>
    <w:p w:rsidR="008A7C5A" w:rsidRPr="00A3609B" w:rsidRDefault="008A7C5A" w:rsidP="00A3609B">
      <w:pPr>
        <w:numPr>
          <w:ilvl w:val="0"/>
          <w:numId w:val="8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Построй сам такую цепочку.</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Роза</w:t>
      </w:r>
      <w:proofErr w:type="gramStart"/>
      <w:r w:rsidRPr="00A3609B">
        <w:rPr>
          <w:rFonts w:ascii="Times New Roman" w:hAnsi="Times New Roman" w:cs="Times New Roman"/>
          <w:sz w:val="24"/>
          <w:szCs w:val="24"/>
        </w:rPr>
        <w:t xml:space="preserve"> - … - … - … .</w:t>
      </w:r>
      <w:proofErr w:type="gramEnd"/>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Расшифруй слова.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а) М </w:t>
      </w:r>
      <w:proofErr w:type="gramStart"/>
      <w:r w:rsidRPr="00A3609B">
        <w:rPr>
          <w:rFonts w:ascii="Times New Roman" w:hAnsi="Times New Roman" w:cs="Times New Roman"/>
          <w:sz w:val="24"/>
          <w:szCs w:val="24"/>
        </w:rPr>
        <w:t>З</w:t>
      </w:r>
      <w:proofErr w:type="gramEnd"/>
      <w:r w:rsidRPr="00A3609B">
        <w:rPr>
          <w:rFonts w:ascii="Times New Roman" w:hAnsi="Times New Roman" w:cs="Times New Roman"/>
          <w:sz w:val="24"/>
          <w:szCs w:val="24"/>
        </w:rPr>
        <w:t xml:space="preserve"> К - …                         б) Ц Е Л С Н Т И 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К </w:t>
      </w:r>
      <w:proofErr w:type="gramStart"/>
      <w:r w:rsidRPr="00A3609B">
        <w:rPr>
          <w:rFonts w:ascii="Times New Roman" w:hAnsi="Times New Roman" w:cs="Times New Roman"/>
          <w:sz w:val="24"/>
          <w:szCs w:val="24"/>
        </w:rPr>
        <w:t>Р</w:t>
      </w:r>
      <w:proofErr w:type="gramEnd"/>
      <w:r w:rsidRPr="00A3609B">
        <w:rPr>
          <w:rFonts w:ascii="Times New Roman" w:hAnsi="Times New Roman" w:cs="Times New Roman"/>
          <w:sz w:val="24"/>
          <w:szCs w:val="24"/>
        </w:rPr>
        <w:t xml:space="preserve"> К Д Л - …                            И Ч Т О Н К И Л    </w:t>
      </w:r>
    </w:p>
    <w:p w:rsidR="008A7C5A" w:rsidRPr="00A3609B" w:rsidRDefault="008A7C5A" w:rsidP="00A3609B">
      <w:pPr>
        <w:spacing w:before="0" w:after="0"/>
        <w:jc w:val="both"/>
        <w:rPr>
          <w:rFonts w:ascii="Times New Roman" w:hAnsi="Times New Roman" w:cs="Times New Roman"/>
          <w:sz w:val="24"/>
          <w:szCs w:val="24"/>
        </w:rPr>
      </w:pPr>
      <w:proofErr w:type="gramStart"/>
      <w:r w:rsidRPr="00A3609B">
        <w:rPr>
          <w:rFonts w:ascii="Times New Roman" w:hAnsi="Times New Roman" w:cs="Times New Roman"/>
          <w:sz w:val="24"/>
          <w:szCs w:val="24"/>
        </w:rPr>
        <w:t>З</w:t>
      </w:r>
      <w:proofErr w:type="gramEnd"/>
      <w:r w:rsidRPr="00A3609B">
        <w:rPr>
          <w:rFonts w:ascii="Times New Roman" w:hAnsi="Times New Roman" w:cs="Times New Roman"/>
          <w:sz w:val="24"/>
          <w:szCs w:val="24"/>
        </w:rPr>
        <w:t xml:space="preserve"> М Л Т Р С Н - … </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2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Итоговый тест</w:t>
      </w:r>
    </w:p>
    <w:p w:rsidR="008A7C5A" w:rsidRPr="00A3609B" w:rsidRDefault="008A7C5A" w:rsidP="00A3609B">
      <w:pPr>
        <w:numPr>
          <w:ilvl w:val="0"/>
          <w:numId w:val="54"/>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Впишите слово, которое является понятием данного определения.</w:t>
      </w:r>
    </w:p>
    <w:p w:rsidR="008A7C5A" w:rsidRPr="00A3609B" w:rsidRDefault="008A7C5A" w:rsidP="00A3609B">
      <w:pPr>
        <w:numPr>
          <w:ilvl w:val="0"/>
          <w:numId w:val="7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Мера длины, равная 100 см,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Явление природы, вследствие которого река выходит из берегов,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Твердое состояние воды непрозрачного цвета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Математическое действие, при котором происходит увеличение числа в несколько раз,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Четырехугольник, у которого все углы прямые,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Небесное тело, которое самостоятельно излучает свет,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Полезное ископаемое: жидкое, с резким запахом, горит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Положение губ, характерное для выражения хорошего настроения,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4"/>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Дополни определение.</w:t>
      </w:r>
    </w:p>
    <w:p w:rsidR="008A7C5A" w:rsidRPr="00A3609B" w:rsidRDefault="008A7C5A" w:rsidP="00A3609B">
      <w:pPr>
        <w:numPr>
          <w:ilvl w:val="0"/>
          <w:numId w:val="6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Час – это единица времени.</w:t>
      </w:r>
    </w:p>
    <w:p w:rsidR="008A7C5A" w:rsidRPr="00A3609B" w:rsidRDefault="008A7C5A" w:rsidP="00A3609B">
      <w:pPr>
        <w:numPr>
          <w:ilvl w:val="0"/>
          <w:numId w:val="6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Гроза – это явление природы.</w:t>
      </w:r>
    </w:p>
    <w:p w:rsidR="008A7C5A" w:rsidRPr="00A3609B" w:rsidRDefault="008A7C5A" w:rsidP="00A3609B">
      <w:pPr>
        <w:numPr>
          <w:ilvl w:val="0"/>
          <w:numId w:val="6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Корень – это часть растения.</w:t>
      </w:r>
    </w:p>
    <w:p w:rsidR="008A7C5A" w:rsidRPr="00A3609B" w:rsidRDefault="008A7C5A" w:rsidP="00A3609B">
      <w:pPr>
        <w:numPr>
          <w:ilvl w:val="0"/>
          <w:numId w:val="54"/>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Самостоятельно составь определение.</w:t>
      </w:r>
    </w:p>
    <w:p w:rsidR="008A7C5A" w:rsidRPr="00A3609B" w:rsidRDefault="008A7C5A" w:rsidP="00A3609B">
      <w:pPr>
        <w:numPr>
          <w:ilvl w:val="0"/>
          <w:numId w:val="5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Дневник – это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Делитель – это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Береза – это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Справедливость – это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4"/>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Вычеркни определения с ошибками.</w:t>
      </w:r>
    </w:p>
    <w:p w:rsidR="008A7C5A" w:rsidRPr="00A3609B" w:rsidRDefault="008A7C5A" w:rsidP="00A3609B">
      <w:pPr>
        <w:numPr>
          <w:ilvl w:val="0"/>
          <w:numId w:val="4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Враг – это человек, который желает тебе зла.</w:t>
      </w:r>
    </w:p>
    <w:p w:rsidR="008A7C5A" w:rsidRPr="00A3609B" w:rsidRDefault="008A7C5A" w:rsidP="00A3609B">
      <w:pPr>
        <w:numPr>
          <w:ilvl w:val="0"/>
          <w:numId w:val="4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Утюг – предмет бытовой техники для одежды.</w:t>
      </w:r>
    </w:p>
    <w:p w:rsidR="008A7C5A" w:rsidRPr="00A3609B" w:rsidRDefault="008A7C5A" w:rsidP="00A3609B">
      <w:pPr>
        <w:numPr>
          <w:ilvl w:val="0"/>
          <w:numId w:val="4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Чай – это кипяченая вода  </w:t>
      </w:r>
      <w:proofErr w:type="gramStart"/>
      <w:r w:rsidRPr="00A3609B">
        <w:rPr>
          <w:rFonts w:ascii="Times New Roman" w:hAnsi="Times New Roman" w:cs="Times New Roman"/>
          <w:sz w:val="24"/>
          <w:szCs w:val="24"/>
        </w:rPr>
        <w:t>чайнике</w:t>
      </w:r>
      <w:proofErr w:type="gramEnd"/>
      <w:r w:rsidRPr="00A3609B">
        <w:rPr>
          <w:rFonts w:ascii="Times New Roman" w:hAnsi="Times New Roman" w:cs="Times New Roman"/>
          <w:sz w:val="24"/>
          <w:szCs w:val="24"/>
        </w:rPr>
        <w:t>.</w:t>
      </w:r>
    </w:p>
    <w:p w:rsidR="008A7C5A" w:rsidRPr="00A3609B" w:rsidRDefault="008A7C5A" w:rsidP="00A3609B">
      <w:pPr>
        <w:numPr>
          <w:ilvl w:val="0"/>
          <w:numId w:val="4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Шуба – зимняя верхняя одежда из меха.</w:t>
      </w:r>
    </w:p>
    <w:p w:rsidR="008A7C5A" w:rsidRPr="00A3609B" w:rsidRDefault="008A7C5A" w:rsidP="00A3609B">
      <w:pPr>
        <w:numPr>
          <w:ilvl w:val="0"/>
          <w:numId w:val="4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Лимон – это цитрусовый фрукт желтого цвета, кислый на вкус.</w:t>
      </w:r>
    </w:p>
    <w:p w:rsidR="008A7C5A" w:rsidRPr="00A3609B" w:rsidRDefault="008A7C5A" w:rsidP="00A3609B">
      <w:pPr>
        <w:numPr>
          <w:ilvl w:val="0"/>
          <w:numId w:val="4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Корова – животное, которое дает молоко.</w:t>
      </w:r>
    </w:p>
    <w:p w:rsidR="008A7C5A" w:rsidRPr="00A3609B" w:rsidRDefault="008A7C5A" w:rsidP="00A3609B">
      <w:pPr>
        <w:numPr>
          <w:ilvl w:val="0"/>
          <w:numId w:val="4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Ствол – это древесный стебель.</w:t>
      </w:r>
    </w:p>
    <w:p w:rsidR="008A7C5A" w:rsidRPr="00A3609B" w:rsidRDefault="008A7C5A" w:rsidP="00A3609B">
      <w:pPr>
        <w:numPr>
          <w:ilvl w:val="0"/>
          <w:numId w:val="54"/>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Объясни своими словами крылатые выражения.</w:t>
      </w:r>
    </w:p>
    <w:p w:rsidR="008A7C5A" w:rsidRPr="00A3609B" w:rsidRDefault="008A7C5A" w:rsidP="00A3609B">
      <w:pPr>
        <w:numPr>
          <w:ilvl w:val="0"/>
          <w:numId w:val="6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Юмор – это жизненная рессора, которая помогает облегчить удары судьбы.</w:t>
      </w:r>
    </w:p>
    <w:p w:rsidR="008A7C5A" w:rsidRPr="00A3609B" w:rsidRDefault="008A7C5A" w:rsidP="00A3609B">
      <w:pPr>
        <w:numPr>
          <w:ilvl w:val="0"/>
          <w:numId w:val="6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Глаза – зеркало души.</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3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Входной тест</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1. </w:t>
      </w:r>
      <w:r w:rsidRPr="00A3609B">
        <w:rPr>
          <w:rFonts w:ascii="Times New Roman" w:hAnsi="Times New Roman" w:cs="Times New Roman"/>
          <w:b/>
          <w:sz w:val="24"/>
          <w:szCs w:val="24"/>
        </w:rPr>
        <w:t>Логика – это наука о том, как нужно</w:t>
      </w:r>
      <w:r w:rsidRPr="00A3609B">
        <w:rPr>
          <w:rFonts w:ascii="Times New Roman" w:hAnsi="Times New Roman" w:cs="Times New Roman"/>
          <w:sz w:val="24"/>
          <w:szCs w:val="24"/>
        </w:rPr>
        <w:t xml:space="preserve"> __________, _________, __________.</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sz w:val="24"/>
          <w:szCs w:val="24"/>
        </w:rPr>
        <w:t>2</w:t>
      </w:r>
      <w:r w:rsidRPr="00A3609B">
        <w:rPr>
          <w:rFonts w:ascii="Times New Roman" w:hAnsi="Times New Roman" w:cs="Times New Roman"/>
          <w:b/>
          <w:sz w:val="24"/>
          <w:szCs w:val="24"/>
        </w:rPr>
        <w:t>. Вспомните логические операции.</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 xml:space="preserve">а) </w:t>
      </w:r>
      <w:r w:rsidRPr="00A3609B">
        <w:rPr>
          <w:rFonts w:ascii="Times New Roman" w:hAnsi="Times New Roman" w:cs="Times New Roman"/>
          <w:i/>
          <w:sz w:val="24"/>
          <w:szCs w:val="24"/>
        </w:rPr>
        <w:t>Обобщение.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Назови одним словом, исключив лишнее:</w:t>
      </w:r>
    </w:p>
    <w:p w:rsidR="008A7C5A" w:rsidRPr="00A3609B" w:rsidRDefault="008A7C5A" w:rsidP="00A3609B">
      <w:pPr>
        <w:numPr>
          <w:ilvl w:val="0"/>
          <w:numId w:val="5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мальчик, девочка, бабушка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сметана, кефир, майонез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Земля, Луна, Венера, юпитер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дуб, баобаб, береза, осина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предательство, доброта, честность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б</w:t>
      </w:r>
      <w:r w:rsidRPr="00A3609B">
        <w:rPr>
          <w:rFonts w:ascii="Times New Roman" w:hAnsi="Times New Roman" w:cs="Times New Roman"/>
          <w:i/>
          <w:sz w:val="24"/>
          <w:szCs w:val="24"/>
        </w:rPr>
        <w:t>)  Сравнение.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Солнце – Луна: сходство, различие.</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 xml:space="preserve">в) </w:t>
      </w:r>
      <w:r w:rsidRPr="00A3609B">
        <w:rPr>
          <w:rFonts w:ascii="Times New Roman" w:hAnsi="Times New Roman" w:cs="Times New Roman"/>
          <w:i/>
          <w:sz w:val="24"/>
          <w:szCs w:val="24"/>
        </w:rPr>
        <w:t>Классификация.</w:t>
      </w:r>
    </w:p>
    <w:p w:rsidR="008A7C5A" w:rsidRPr="00A3609B" w:rsidRDefault="008A7C5A" w:rsidP="00A3609B">
      <w:pPr>
        <w:spacing w:before="0" w:after="0"/>
        <w:jc w:val="both"/>
        <w:rPr>
          <w:rFonts w:ascii="Times New Roman" w:hAnsi="Times New Roman" w:cs="Times New Roman"/>
          <w:sz w:val="24"/>
          <w:szCs w:val="24"/>
        </w:rPr>
      </w:pPr>
      <w:proofErr w:type="gramStart"/>
      <w:r w:rsidRPr="00A3609B">
        <w:rPr>
          <w:rFonts w:ascii="Times New Roman" w:hAnsi="Times New Roman" w:cs="Times New Roman"/>
          <w:sz w:val="24"/>
          <w:szCs w:val="24"/>
        </w:rPr>
        <w:t>Раздели слова на три группы: футбол, хоккей, мяч, баскетбол, штанга, кубок, медаль, лыжи, грамота.</w:t>
      </w:r>
      <w:proofErr w:type="gramEnd"/>
    </w:p>
    <w:p w:rsidR="008A7C5A" w:rsidRPr="00A3609B" w:rsidRDefault="008A7C5A" w:rsidP="00A3609B">
      <w:pPr>
        <w:spacing w:before="0" w:after="0"/>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3190"/>
        <w:gridCol w:w="3190"/>
        <w:gridCol w:w="3201"/>
      </w:tblGrid>
      <w:tr w:rsidR="008A7C5A" w:rsidRPr="00A3609B" w:rsidTr="008A7C5A">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1 группа</w:t>
            </w:r>
          </w:p>
        </w:tc>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2 группа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3 группа</w:t>
            </w:r>
          </w:p>
        </w:tc>
      </w:tr>
      <w:tr w:rsidR="008A7C5A" w:rsidRPr="00A3609B" w:rsidTr="008A7C5A">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r>
    </w:tbl>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 xml:space="preserve">г) </w:t>
      </w:r>
      <w:r w:rsidRPr="00A3609B">
        <w:rPr>
          <w:rFonts w:ascii="Times New Roman" w:hAnsi="Times New Roman" w:cs="Times New Roman"/>
          <w:i/>
          <w:sz w:val="24"/>
          <w:szCs w:val="24"/>
        </w:rPr>
        <w:t>Аналогия.</w:t>
      </w:r>
    </w:p>
    <w:p w:rsidR="008A7C5A" w:rsidRPr="00A3609B" w:rsidRDefault="008A7C5A" w:rsidP="00A3609B">
      <w:pPr>
        <w:numPr>
          <w:ilvl w:val="0"/>
          <w:numId w:val="4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Вверх – вниз</w:t>
      </w:r>
    </w:p>
    <w:p w:rsidR="008A7C5A" w:rsidRPr="00A3609B" w:rsidRDefault="008A7C5A" w:rsidP="00A3609B">
      <w:pPr>
        <w:numPr>
          <w:ilvl w:val="0"/>
          <w:numId w:val="4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Говорил - …</w:t>
      </w:r>
    </w:p>
    <w:p w:rsidR="008A7C5A" w:rsidRPr="00A3609B" w:rsidRDefault="008A7C5A" w:rsidP="00A3609B">
      <w:pPr>
        <w:numPr>
          <w:ilvl w:val="0"/>
          <w:numId w:val="4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Думать – размышлять </w:t>
      </w:r>
    </w:p>
    <w:p w:rsidR="008A7C5A" w:rsidRPr="00A3609B" w:rsidRDefault="008A7C5A" w:rsidP="00A3609B">
      <w:pPr>
        <w:numPr>
          <w:ilvl w:val="0"/>
          <w:numId w:val="4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Ломать - …</w:t>
      </w:r>
    </w:p>
    <w:p w:rsidR="008A7C5A" w:rsidRPr="00A3609B" w:rsidRDefault="008A7C5A" w:rsidP="00A3609B">
      <w:pPr>
        <w:numPr>
          <w:ilvl w:val="0"/>
          <w:numId w:val="4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Брюки – штанина</w:t>
      </w:r>
    </w:p>
    <w:p w:rsidR="008A7C5A" w:rsidRPr="00A3609B" w:rsidRDefault="008A7C5A" w:rsidP="00A3609B">
      <w:pPr>
        <w:numPr>
          <w:ilvl w:val="0"/>
          <w:numId w:val="4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Рубашка - …</w:t>
      </w:r>
    </w:p>
    <w:p w:rsidR="008A7C5A" w:rsidRPr="00A3609B" w:rsidRDefault="008A7C5A" w:rsidP="00A3609B">
      <w:pPr>
        <w:numPr>
          <w:ilvl w:val="0"/>
          <w:numId w:val="4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1 2 3 – 2 3 4 </w:t>
      </w:r>
    </w:p>
    <w:p w:rsidR="008A7C5A" w:rsidRPr="00A3609B" w:rsidRDefault="008A7C5A" w:rsidP="00A3609B">
      <w:pPr>
        <w:numPr>
          <w:ilvl w:val="0"/>
          <w:numId w:val="4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3 4 5 - …</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sz w:val="24"/>
          <w:szCs w:val="24"/>
        </w:rPr>
        <w:t xml:space="preserve">3.   </w:t>
      </w:r>
      <w:r w:rsidRPr="00A3609B">
        <w:rPr>
          <w:rFonts w:ascii="Times New Roman" w:hAnsi="Times New Roman" w:cs="Times New Roman"/>
          <w:b/>
          <w:sz w:val="24"/>
          <w:szCs w:val="24"/>
        </w:rPr>
        <w:t>Анаграммы (расшифруй слова).</w:t>
      </w:r>
    </w:p>
    <w:p w:rsidR="008A7C5A" w:rsidRPr="00A3609B" w:rsidRDefault="008A7C5A" w:rsidP="00A3609B">
      <w:pPr>
        <w:spacing w:before="0" w:after="0"/>
        <w:jc w:val="both"/>
        <w:rPr>
          <w:rFonts w:ascii="Times New Roman" w:hAnsi="Times New Roman" w:cs="Times New Roman"/>
          <w:sz w:val="24"/>
          <w:szCs w:val="24"/>
        </w:rPr>
      </w:pPr>
      <w:proofErr w:type="gramStart"/>
      <w:r w:rsidRPr="00A3609B">
        <w:rPr>
          <w:rFonts w:ascii="Times New Roman" w:hAnsi="Times New Roman" w:cs="Times New Roman"/>
          <w:sz w:val="24"/>
          <w:szCs w:val="24"/>
        </w:rPr>
        <w:t>Ю</w:t>
      </w:r>
      <w:proofErr w:type="gramEnd"/>
      <w:r w:rsidRPr="00A3609B">
        <w:rPr>
          <w:rFonts w:ascii="Times New Roman" w:hAnsi="Times New Roman" w:cs="Times New Roman"/>
          <w:sz w:val="24"/>
          <w:szCs w:val="24"/>
        </w:rPr>
        <w:t xml:space="preserve"> Г Т У</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 М Л О Н И</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 xml:space="preserve">У А К Т </w:t>
      </w:r>
      <w:proofErr w:type="gramStart"/>
      <w:r w:rsidRPr="00A3609B">
        <w:rPr>
          <w:rFonts w:ascii="Times New Roman" w:hAnsi="Times New Roman" w:cs="Times New Roman"/>
          <w:sz w:val="24"/>
          <w:szCs w:val="24"/>
        </w:rPr>
        <w:t>Р</w:t>
      </w:r>
      <w:proofErr w:type="gramEnd"/>
      <w:r w:rsidRPr="00A3609B">
        <w:rPr>
          <w:rFonts w:ascii="Times New Roman" w:hAnsi="Times New Roman" w:cs="Times New Roman"/>
          <w:sz w:val="24"/>
          <w:szCs w:val="24"/>
        </w:rPr>
        <w:t xml:space="preserve"> К</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3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«Классификация»</w:t>
      </w:r>
    </w:p>
    <w:p w:rsidR="008A7C5A" w:rsidRPr="00A3609B" w:rsidRDefault="008A7C5A" w:rsidP="00A3609B">
      <w:pPr>
        <w:numPr>
          <w:ilvl w:val="0"/>
          <w:numId w:val="105"/>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Исключи лишнее понятие, назови общий признак оставшихся элементов.</w:t>
      </w:r>
    </w:p>
    <w:p w:rsidR="008A7C5A" w:rsidRPr="00A3609B" w:rsidRDefault="008A7C5A" w:rsidP="00A3609B">
      <w:pPr>
        <w:numPr>
          <w:ilvl w:val="0"/>
          <w:numId w:val="6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Коза, корова, лось, лошадь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 з, ш, д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Апельсин, груша, малина, яблоко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Юбка, брюки, полотенце, пальто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Добрый, жадный, честный, голодный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05"/>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 xml:space="preserve">Напиши основание классификации </w:t>
      </w:r>
      <w:proofErr w:type="gramStart"/>
      <w:r w:rsidRPr="00A3609B">
        <w:rPr>
          <w:rFonts w:ascii="Times New Roman" w:hAnsi="Times New Roman" w:cs="Times New Roman"/>
          <w:b/>
          <w:sz w:val="24"/>
          <w:szCs w:val="24"/>
        </w:rPr>
        <w:t xml:space="preserve">( </w:t>
      </w:r>
      <w:proofErr w:type="gramEnd"/>
      <w:r w:rsidRPr="00A3609B">
        <w:rPr>
          <w:rFonts w:ascii="Times New Roman" w:hAnsi="Times New Roman" w:cs="Times New Roman"/>
          <w:b/>
          <w:sz w:val="24"/>
          <w:szCs w:val="24"/>
        </w:rPr>
        <w:t>по какому признаку разделили слова?).</w:t>
      </w:r>
    </w:p>
    <w:p w:rsidR="008A7C5A" w:rsidRPr="00A3609B" w:rsidRDefault="008A7C5A" w:rsidP="00A3609B">
      <w:pPr>
        <w:numPr>
          <w:ilvl w:val="0"/>
          <w:numId w:val="7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Ель                                    ромашка                                         шиповник</w:t>
      </w:r>
    </w:p>
    <w:p w:rsidR="008A7C5A" w:rsidRPr="00A3609B" w:rsidRDefault="008A7C5A" w:rsidP="00A3609B">
      <w:pPr>
        <w:numPr>
          <w:ilvl w:val="0"/>
          <w:numId w:val="7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Клен                                 ландыш                                            смородина</w:t>
      </w:r>
    </w:p>
    <w:p w:rsidR="008A7C5A" w:rsidRPr="00A3609B" w:rsidRDefault="008A7C5A" w:rsidP="00A3609B">
      <w:pPr>
        <w:numPr>
          <w:ilvl w:val="0"/>
          <w:numId w:val="7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Береза                              колокольчик                                   сирень</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numPr>
          <w:ilvl w:val="0"/>
          <w:numId w:val="105"/>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Раздели на группы. Дай группам название.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Слон, муравей, бабочка, волк сокол, курица, мышь, пчела, страус.</w:t>
      </w:r>
    </w:p>
    <w:p w:rsidR="008A7C5A" w:rsidRPr="00A3609B" w:rsidRDefault="008A7C5A" w:rsidP="00A3609B">
      <w:pPr>
        <w:numPr>
          <w:ilvl w:val="0"/>
          <w:numId w:val="105"/>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Произведи классификацию по основанию: материал изделия.</w:t>
      </w:r>
    </w:p>
    <w:tbl>
      <w:tblPr>
        <w:tblW w:w="0" w:type="auto"/>
        <w:tblInd w:w="3080" w:type="dxa"/>
        <w:tblLayout w:type="fixed"/>
        <w:tblLook w:val="0000" w:firstRow="0" w:lastRow="0" w:firstColumn="0" w:lastColumn="0" w:noHBand="0" w:noVBand="0"/>
      </w:tblPr>
      <w:tblGrid>
        <w:gridCol w:w="1286"/>
      </w:tblGrid>
      <w:tr w:rsidR="008A7C5A" w:rsidRPr="00A3609B" w:rsidTr="008A7C5A">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Посуда</w:t>
            </w:r>
          </w:p>
        </w:tc>
      </w:tr>
    </w:tbl>
    <w:p w:rsidR="008A7C5A" w:rsidRPr="00A3609B" w:rsidRDefault="008A7C5A" w:rsidP="00A3609B">
      <w:pPr>
        <w:numPr>
          <w:ilvl w:val="0"/>
          <w:numId w:val="105"/>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Произведи классификацию самостоятельно.</w:t>
      </w:r>
    </w:p>
    <w:tbl>
      <w:tblPr>
        <w:tblW w:w="0" w:type="auto"/>
        <w:tblInd w:w="-5" w:type="dxa"/>
        <w:tblLayout w:type="fixed"/>
        <w:tblLook w:val="0000" w:firstRow="0" w:lastRow="0" w:firstColumn="0" w:lastColumn="0" w:noHBand="0" w:noVBand="0"/>
      </w:tblPr>
      <w:tblGrid>
        <w:gridCol w:w="3125"/>
      </w:tblGrid>
      <w:tr w:rsidR="008A7C5A" w:rsidRPr="00A3609B" w:rsidTr="008A7C5A">
        <w:tc>
          <w:tcPr>
            <w:tcW w:w="3125"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Геометрические фигуры</w:t>
            </w:r>
          </w:p>
        </w:tc>
      </w:tr>
    </w:tbl>
    <w:p w:rsidR="008A7C5A" w:rsidRPr="00A3609B" w:rsidRDefault="008A7C5A" w:rsidP="00A3609B">
      <w:pPr>
        <w:numPr>
          <w:ilvl w:val="0"/>
          <w:numId w:val="105"/>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Исправь ошибки в классификации.</w:t>
      </w:r>
    </w:p>
    <w:p w:rsidR="008A7C5A" w:rsidRPr="00A3609B" w:rsidRDefault="008A7C5A" w:rsidP="00A3609B">
      <w:pPr>
        <w:numPr>
          <w:ilvl w:val="0"/>
          <w:numId w:val="11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Согласные звуки делятся </w:t>
      </w:r>
      <w:proofErr w:type="gramStart"/>
      <w:r w:rsidRPr="00A3609B">
        <w:rPr>
          <w:rFonts w:ascii="Times New Roman" w:hAnsi="Times New Roman" w:cs="Times New Roman"/>
          <w:sz w:val="24"/>
          <w:szCs w:val="24"/>
        </w:rPr>
        <w:t>на</w:t>
      </w:r>
      <w:proofErr w:type="gramEnd"/>
      <w:r w:rsidRPr="00A3609B">
        <w:rPr>
          <w:rFonts w:ascii="Times New Roman" w:hAnsi="Times New Roman" w:cs="Times New Roman"/>
          <w:sz w:val="24"/>
          <w:szCs w:val="24"/>
        </w:rPr>
        <w:t xml:space="preserve"> звонкие и мягкие.</w:t>
      </w:r>
    </w:p>
    <w:p w:rsidR="008A7C5A" w:rsidRPr="00A3609B" w:rsidRDefault="008A7C5A" w:rsidP="00A3609B">
      <w:pPr>
        <w:numPr>
          <w:ilvl w:val="0"/>
          <w:numId w:val="11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Деревья делятся </w:t>
      </w:r>
      <w:proofErr w:type="gramStart"/>
      <w:r w:rsidRPr="00A3609B">
        <w:rPr>
          <w:rFonts w:ascii="Times New Roman" w:hAnsi="Times New Roman" w:cs="Times New Roman"/>
          <w:sz w:val="24"/>
          <w:szCs w:val="24"/>
        </w:rPr>
        <w:t>на</w:t>
      </w:r>
      <w:proofErr w:type="gramEnd"/>
      <w:r w:rsidRPr="00A3609B">
        <w:rPr>
          <w:rFonts w:ascii="Times New Roman" w:hAnsi="Times New Roman" w:cs="Times New Roman"/>
          <w:sz w:val="24"/>
          <w:szCs w:val="24"/>
        </w:rPr>
        <w:t xml:space="preserve"> хвойные и фруктовые.</w:t>
      </w:r>
    </w:p>
    <w:p w:rsidR="008A7C5A" w:rsidRPr="00A3609B" w:rsidRDefault="008A7C5A" w:rsidP="00A3609B">
      <w:pPr>
        <w:numPr>
          <w:ilvl w:val="0"/>
          <w:numId w:val="112"/>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Водоемы делятся на океаны и моря.</w:t>
      </w:r>
    </w:p>
    <w:p w:rsidR="008A7C5A" w:rsidRPr="00A3609B" w:rsidRDefault="008A7C5A" w:rsidP="00A3609B">
      <w:pPr>
        <w:numPr>
          <w:ilvl w:val="0"/>
          <w:numId w:val="105"/>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Вычеркни то, что не является классификацией, а является делением целого на части.</w:t>
      </w:r>
    </w:p>
    <w:p w:rsidR="008A7C5A" w:rsidRPr="00A3609B" w:rsidRDefault="008A7C5A" w:rsidP="00A3609B">
      <w:pPr>
        <w:numPr>
          <w:ilvl w:val="0"/>
          <w:numId w:val="4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Люди делятся на детей и взрослых.</w:t>
      </w:r>
    </w:p>
    <w:p w:rsidR="008A7C5A" w:rsidRPr="00A3609B" w:rsidRDefault="008A7C5A" w:rsidP="00A3609B">
      <w:pPr>
        <w:numPr>
          <w:ilvl w:val="0"/>
          <w:numId w:val="4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Машины делятся </w:t>
      </w:r>
      <w:proofErr w:type="gramStart"/>
      <w:r w:rsidRPr="00A3609B">
        <w:rPr>
          <w:rFonts w:ascii="Times New Roman" w:hAnsi="Times New Roman" w:cs="Times New Roman"/>
          <w:sz w:val="24"/>
          <w:szCs w:val="24"/>
        </w:rPr>
        <w:t>на</w:t>
      </w:r>
      <w:proofErr w:type="gramEnd"/>
      <w:r w:rsidRPr="00A3609B">
        <w:rPr>
          <w:rFonts w:ascii="Times New Roman" w:hAnsi="Times New Roman" w:cs="Times New Roman"/>
          <w:sz w:val="24"/>
          <w:szCs w:val="24"/>
        </w:rPr>
        <w:t xml:space="preserve"> грузовые и легковые.</w:t>
      </w:r>
    </w:p>
    <w:p w:rsidR="008A7C5A" w:rsidRPr="00A3609B" w:rsidRDefault="008A7C5A" w:rsidP="00A3609B">
      <w:pPr>
        <w:numPr>
          <w:ilvl w:val="0"/>
          <w:numId w:val="4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Год делится на зиму, лето, осень, весну.</w:t>
      </w:r>
    </w:p>
    <w:p w:rsidR="008A7C5A" w:rsidRPr="00A3609B" w:rsidRDefault="008A7C5A" w:rsidP="00A3609B">
      <w:pPr>
        <w:numPr>
          <w:ilvl w:val="0"/>
          <w:numId w:val="4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Горы делятся на старые и молодые.</w:t>
      </w:r>
    </w:p>
    <w:p w:rsidR="008A7C5A" w:rsidRPr="00A3609B" w:rsidRDefault="008A7C5A" w:rsidP="00A3609B">
      <w:pPr>
        <w:numPr>
          <w:ilvl w:val="0"/>
          <w:numId w:val="4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Меры веса – это тонна, центнер, килограмм, грамм.</w:t>
      </w:r>
    </w:p>
    <w:p w:rsidR="008A7C5A" w:rsidRPr="00A3609B" w:rsidRDefault="008A7C5A" w:rsidP="00A3609B">
      <w:pPr>
        <w:numPr>
          <w:ilvl w:val="0"/>
          <w:numId w:val="4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Час состоит из минут и секунд.</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3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«Сравнение»</w:t>
      </w:r>
    </w:p>
    <w:p w:rsidR="008A7C5A" w:rsidRPr="00A3609B" w:rsidRDefault="008A7C5A" w:rsidP="00A3609B">
      <w:pPr>
        <w:numPr>
          <w:ilvl w:val="0"/>
          <w:numId w:val="49"/>
        </w:numPr>
        <w:spacing w:before="0" w:after="0"/>
        <w:jc w:val="both"/>
        <w:rPr>
          <w:rFonts w:ascii="Times New Roman" w:hAnsi="Times New Roman" w:cs="Times New Roman"/>
          <w:sz w:val="24"/>
          <w:szCs w:val="24"/>
        </w:rPr>
      </w:pPr>
      <w:r w:rsidRPr="00A3609B">
        <w:rPr>
          <w:rFonts w:ascii="Times New Roman" w:hAnsi="Times New Roman" w:cs="Times New Roman"/>
          <w:b/>
          <w:i/>
          <w:sz w:val="24"/>
          <w:szCs w:val="24"/>
        </w:rPr>
        <w:t>Назови не менее трех признаков (свойств):</w:t>
      </w:r>
      <w:r w:rsidRPr="00A3609B">
        <w:rPr>
          <w:rFonts w:ascii="Times New Roman" w:hAnsi="Times New Roman" w:cs="Times New Roman"/>
          <w:sz w:val="24"/>
          <w:szCs w:val="24"/>
        </w:rPr>
        <w:t xml:space="preserve"> а) автомобиля; </w:t>
      </w:r>
      <w:r w:rsidRPr="00A3609B">
        <w:rPr>
          <w:rFonts w:ascii="Times New Roman" w:hAnsi="Times New Roman" w:cs="Times New Roman"/>
          <w:sz w:val="24"/>
          <w:szCs w:val="24"/>
          <w:lang w:val="en-US"/>
        </w:rPr>
        <w:t>b</w:t>
      </w:r>
      <w:r w:rsidRPr="00A3609B">
        <w:rPr>
          <w:rFonts w:ascii="Times New Roman" w:hAnsi="Times New Roman" w:cs="Times New Roman"/>
          <w:sz w:val="24"/>
          <w:szCs w:val="24"/>
        </w:rPr>
        <w:t>) слова автомобиль; с) числа 343.</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Впиши ответы:</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w:t>
      </w:r>
    </w:p>
    <w:p w:rsidR="008A7C5A" w:rsidRPr="00A3609B" w:rsidRDefault="008A7C5A" w:rsidP="00A3609B">
      <w:pPr>
        <w:numPr>
          <w:ilvl w:val="0"/>
          <w:numId w:val="49"/>
        </w:num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Напиши три слова, состоящие из четырех слогов.</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i/>
          <w:sz w:val="24"/>
          <w:szCs w:val="24"/>
        </w:rPr>
        <w:t>Впиши ответ:</w:t>
      </w:r>
      <w:r w:rsidRPr="00A3609B">
        <w:rPr>
          <w:rFonts w:ascii="Times New Roman" w:hAnsi="Times New Roman" w:cs="Times New Roman"/>
          <w:sz w:val="24"/>
          <w:szCs w:val="24"/>
        </w:rPr>
        <w:t xml:space="preserve"> ________________________________________________</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9"/>
        </w:num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Напиши три числа, каждое из которых четное и делится на 3.</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Ответ: _________________________________</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9"/>
        </w:numPr>
        <w:spacing w:before="0" w:after="0"/>
        <w:jc w:val="both"/>
        <w:rPr>
          <w:rFonts w:ascii="Times New Roman" w:hAnsi="Times New Roman" w:cs="Times New Roman"/>
          <w:sz w:val="24"/>
          <w:szCs w:val="24"/>
        </w:rPr>
      </w:pPr>
      <w:r w:rsidRPr="00A3609B">
        <w:rPr>
          <w:rFonts w:ascii="Times New Roman" w:hAnsi="Times New Roman" w:cs="Times New Roman"/>
          <w:b/>
          <w:i/>
          <w:sz w:val="24"/>
          <w:szCs w:val="24"/>
        </w:rPr>
        <w:t xml:space="preserve">Чем </w:t>
      </w:r>
      <w:proofErr w:type="gramStart"/>
      <w:r w:rsidRPr="00A3609B">
        <w:rPr>
          <w:rFonts w:ascii="Times New Roman" w:hAnsi="Times New Roman" w:cs="Times New Roman"/>
          <w:b/>
          <w:i/>
          <w:sz w:val="24"/>
          <w:szCs w:val="24"/>
        </w:rPr>
        <w:t>похожи</w:t>
      </w:r>
      <w:proofErr w:type="gramEnd"/>
      <w:r w:rsidRPr="00A3609B">
        <w:rPr>
          <w:rFonts w:ascii="Times New Roman" w:hAnsi="Times New Roman" w:cs="Times New Roman"/>
          <w:b/>
          <w:i/>
          <w:sz w:val="24"/>
          <w:szCs w:val="24"/>
        </w:rPr>
        <w:t xml:space="preserve"> и чем отличаются: </w:t>
      </w:r>
      <w:r w:rsidRPr="00A3609B">
        <w:rPr>
          <w:rFonts w:ascii="Times New Roman" w:hAnsi="Times New Roman" w:cs="Times New Roman"/>
          <w:sz w:val="24"/>
          <w:szCs w:val="24"/>
        </w:rPr>
        <w:t xml:space="preserve">а) кошка и собака; </w:t>
      </w:r>
      <w:r w:rsidRPr="00A3609B">
        <w:rPr>
          <w:rFonts w:ascii="Times New Roman" w:hAnsi="Times New Roman" w:cs="Times New Roman"/>
          <w:sz w:val="24"/>
          <w:szCs w:val="24"/>
          <w:lang w:val="en-US"/>
        </w:rPr>
        <w:t>b</w:t>
      </w:r>
      <w:r w:rsidRPr="00A3609B">
        <w:rPr>
          <w:rFonts w:ascii="Times New Roman" w:hAnsi="Times New Roman" w:cs="Times New Roman"/>
          <w:sz w:val="24"/>
          <w:szCs w:val="24"/>
        </w:rPr>
        <w:t xml:space="preserve">) дятел и комар; с) ласточка и самолет; </w:t>
      </w:r>
      <w:r w:rsidRPr="00A3609B">
        <w:rPr>
          <w:rFonts w:ascii="Times New Roman" w:hAnsi="Times New Roman" w:cs="Times New Roman"/>
          <w:sz w:val="24"/>
          <w:szCs w:val="24"/>
          <w:lang w:val="en-US"/>
        </w:rPr>
        <w:t>d</w:t>
      </w:r>
      <w:r w:rsidRPr="00A3609B">
        <w:rPr>
          <w:rFonts w:ascii="Times New Roman" w:hAnsi="Times New Roman" w:cs="Times New Roman"/>
          <w:sz w:val="24"/>
          <w:szCs w:val="24"/>
        </w:rPr>
        <w:t>) самолет и вертолет?</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Ответы впиши в таблицу:</w:t>
      </w:r>
    </w:p>
    <w:p w:rsidR="008A7C5A" w:rsidRPr="00A3609B" w:rsidRDefault="008A7C5A" w:rsidP="00A3609B">
      <w:pPr>
        <w:spacing w:before="0" w:after="0"/>
        <w:jc w:val="both"/>
        <w:rPr>
          <w:rFonts w:ascii="Times New Roman" w:hAnsi="Times New Roman" w:cs="Times New Roman"/>
          <w:i/>
          <w:sz w:val="24"/>
          <w:szCs w:val="24"/>
        </w:rPr>
      </w:pPr>
    </w:p>
    <w:p w:rsidR="008A7C5A" w:rsidRPr="00A3609B" w:rsidRDefault="008A7C5A" w:rsidP="00A3609B">
      <w:pPr>
        <w:spacing w:before="0" w:after="0"/>
        <w:jc w:val="both"/>
        <w:rPr>
          <w:rFonts w:ascii="Times New Roman" w:hAnsi="Times New Roman" w:cs="Times New Roman"/>
          <w:i/>
          <w:sz w:val="24"/>
          <w:szCs w:val="24"/>
        </w:rPr>
      </w:pP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Сходство:                                                    Различие: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_а)_________________                             </w:t>
      </w:r>
      <w:r w:rsidRPr="00A3609B">
        <w:rPr>
          <w:rFonts w:ascii="Times New Roman" w:hAnsi="Times New Roman" w:cs="Times New Roman"/>
          <w:sz w:val="24"/>
          <w:szCs w:val="24"/>
          <w:lang w:val="en-US"/>
        </w:rPr>
        <w:t>a</w:t>
      </w:r>
      <w:r w:rsidRPr="00A3609B">
        <w:rPr>
          <w:rFonts w:ascii="Times New Roman" w:hAnsi="Times New Roman" w:cs="Times New Roman"/>
          <w:sz w:val="24"/>
          <w:szCs w:val="24"/>
        </w:rPr>
        <w:t>)_________________</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w:t>
      </w:r>
      <w:r w:rsidRPr="00A3609B">
        <w:rPr>
          <w:rFonts w:ascii="Times New Roman" w:hAnsi="Times New Roman" w:cs="Times New Roman"/>
          <w:sz w:val="24"/>
          <w:szCs w:val="24"/>
          <w:lang w:val="en-US"/>
        </w:rPr>
        <w:t>b</w:t>
      </w:r>
      <w:r w:rsidRPr="00A3609B">
        <w:rPr>
          <w:rFonts w:ascii="Times New Roman" w:hAnsi="Times New Roman" w:cs="Times New Roman"/>
          <w:sz w:val="24"/>
          <w:szCs w:val="24"/>
        </w:rPr>
        <w:t xml:space="preserve">)_________________                             </w:t>
      </w:r>
      <w:r w:rsidRPr="00A3609B">
        <w:rPr>
          <w:rFonts w:ascii="Times New Roman" w:hAnsi="Times New Roman" w:cs="Times New Roman"/>
          <w:sz w:val="24"/>
          <w:szCs w:val="24"/>
          <w:lang w:val="en-US"/>
        </w:rPr>
        <w:t>b</w:t>
      </w:r>
      <w:r w:rsidRPr="00A3609B">
        <w:rPr>
          <w:rFonts w:ascii="Times New Roman" w:hAnsi="Times New Roman" w:cs="Times New Roman"/>
          <w:sz w:val="24"/>
          <w:szCs w:val="24"/>
        </w:rPr>
        <w:t>)_________________</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w:t>
      </w:r>
      <w:r w:rsidRPr="00A3609B">
        <w:rPr>
          <w:rFonts w:ascii="Times New Roman" w:hAnsi="Times New Roman" w:cs="Times New Roman"/>
          <w:sz w:val="24"/>
          <w:szCs w:val="24"/>
          <w:lang w:val="en-US"/>
        </w:rPr>
        <w:t>c</w:t>
      </w:r>
      <w:r w:rsidRPr="00A3609B">
        <w:rPr>
          <w:rFonts w:ascii="Times New Roman" w:hAnsi="Times New Roman" w:cs="Times New Roman"/>
          <w:sz w:val="24"/>
          <w:szCs w:val="24"/>
        </w:rPr>
        <w:t xml:space="preserve">)_________________                             </w:t>
      </w:r>
      <w:r w:rsidRPr="00A3609B">
        <w:rPr>
          <w:rFonts w:ascii="Times New Roman" w:hAnsi="Times New Roman" w:cs="Times New Roman"/>
          <w:sz w:val="24"/>
          <w:szCs w:val="24"/>
          <w:lang w:val="en-US"/>
        </w:rPr>
        <w:t>c</w:t>
      </w:r>
      <w:r w:rsidRPr="00A3609B">
        <w:rPr>
          <w:rFonts w:ascii="Times New Roman" w:hAnsi="Times New Roman" w:cs="Times New Roman"/>
          <w:sz w:val="24"/>
          <w:szCs w:val="24"/>
        </w:rPr>
        <w:t>)__________________</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w:t>
      </w:r>
      <w:r w:rsidRPr="00A3609B">
        <w:rPr>
          <w:rFonts w:ascii="Times New Roman" w:hAnsi="Times New Roman" w:cs="Times New Roman"/>
          <w:sz w:val="24"/>
          <w:szCs w:val="24"/>
          <w:lang w:val="en-US"/>
        </w:rPr>
        <w:t>d</w:t>
      </w:r>
      <w:r w:rsidRPr="00A3609B">
        <w:rPr>
          <w:rFonts w:ascii="Times New Roman" w:hAnsi="Times New Roman" w:cs="Times New Roman"/>
          <w:sz w:val="24"/>
          <w:szCs w:val="24"/>
        </w:rPr>
        <w:t xml:space="preserve">)_________________                             </w:t>
      </w:r>
      <w:r w:rsidRPr="00A3609B">
        <w:rPr>
          <w:rFonts w:ascii="Times New Roman" w:hAnsi="Times New Roman" w:cs="Times New Roman"/>
          <w:sz w:val="24"/>
          <w:szCs w:val="24"/>
          <w:lang w:val="en-US"/>
        </w:rPr>
        <w:t>d</w:t>
      </w:r>
      <w:r w:rsidRPr="00A3609B">
        <w:rPr>
          <w:rFonts w:ascii="Times New Roman" w:hAnsi="Times New Roman" w:cs="Times New Roman"/>
          <w:sz w:val="24"/>
          <w:szCs w:val="24"/>
        </w:rPr>
        <w:t>)__________________ .</w:t>
      </w:r>
    </w:p>
    <w:p w:rsidR="008A7C5A" w:rsidRPr="00A3609B" w:rsidRDefault="008A7C5A" w:rsidP="00A3609B">
      <w:pPr>
        <w:numPr>
          <w:ilvl w:val="0"/>
          <w:numId w:val="49"/>
        </w:numPr>
        <w:spacing w:before="0" w:after="0"/>
        <w:jc w:val="both"/>
        <w:rPr>
          <w:rFonts w:ascii="Times New Roman" w:hAnsi="Times New Roman" w:cs="Times New Roman"/>
          <w:sz w:val="24"/>
          <w:szCs w:val="24"/>
        </w:rPr>
      </w:pPr>
      <w:r w:rsidRPr="00A3609B">
        <w:rPr>
          <w:rFonts w:ascii="Times New Roman" w:hAnsi="Times New Roman" w:cs="Times New Roman"/>
          <w:b/>
          <w:i/>
          <w:sz w:val="24"/>
          <w:szCs w:val="24"/>
        </w:rPr>
        <w:t>Какой предмет лишний</w:t>
      </w:r>
      <w:r w:rsidRPr="00A3609B">
        <w:rPr>
          <w:rFonts w:ascii="Times New Roman" w:hAnsi="Times New Roman" w:cs="Times New Roman"/>
          <w:sz w:val="24"/>
          <w:szCs w:val="24"/>
        </w:rPr>
        <w:t>: чашка, стакан, зонтик, тарелка, блюдце?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Ответ подчерки и объясни.</w:t>
      </w:r>
    </w:p>
    <w:p w:rsidR="008A7C5A" w:rsidRPr="00A3609B" w:rsidRDefault="008A7C5A" w:rsidP="00A3609B">
      <w:pPr>
        <w:numPr>
          <w:ilvl w:val="0"/>
          <w:numId w:val="49"/>
        </w:numPr>
        <w:spacing w:before="0" w:after="0"/>
        <w:jc w:val="both"/>
        <w:rPr>
          <w:rFonts w:ascii="Times New Roman" w:hAnsi="Times New Roman" w:cs="Times New Roman"/>
          <w:sz w:val="24"/>
          <w:szCs w:val="24"/>
        </w:rPr>
      </w:pPr>
      <w:r w:rsidRPr="00A3609B">
        <w:rPr>
          <w:rFonts w:ascii="Times New Roman" w:hAnsi="Times New Roman" w:cs="Times New Roman"/>
          <w:b/>
          <w:i/>
          <w:sz w:val="24"/>
          <w:szCs w:val="24"/>
        </w:rPr>
        <w:t>Запиши числа 62, 25, 27, 49</w:t>
      </w:r>
      <w:r w:rsidRPr="00A3609B">
        <w:rPr>
          <w:rFonts w:ascii="Times New Roman" w:hAnsi="Times New Roman" w:cs="Times New Roman"/>
          <w:sz w:val="24"/>
          <w:szCs w:val="24"/>
        </w:rPr>
        <w:t xml:space="preserve">: а) в порядке убывания; </w:t>
      </w:r>
      <w:r w:rsidRPr="00A3609B">
        <w:rPr>
          <w:rFonts w:ascii="Times New Roman" w:hAnsi="Times New Roman" w:cs="Times New Roman"/>
          <w:sz w:val="24"/>
          <w:szCs w:val="24"/>
          <w:lang w:val="en-US"/>
        </w:rPr>
        <w:t>b</w:t>
      </w:r>
      <w:r w:rsidRPr="00A3609B">
        <w:rPr>
          <w:rFonts w:ascii="Times New Roman" w:hAnsi="Times New Roman" w:cs="Times New Roman"/>
          <w:sz w:val="24"/>
          <w:szCs w:val="24"/>
        </w:rPr>
        <w:t>) по убыванию последней цифры; с) *по возрастанию наименьшего делителя.</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Ответы:</w:t>
      </w:r>
    </w:p>
    <w:p w:rsidR="008A7C5A" w:rsidRPr="00A3609B" w:rsidRDefault="008A7C5A" w:rsidP="00A3609B">
      <w:pPr>
        <w:numPr>
          <w:ilvl w:val="0"/>
          <w:numId w:val="8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w:t>
      </w:r>
    </w:p>
    <w:p w:rsidR="008A7C5A" w:rsidRPr="00A3609B" w:rsidRDefault="008A7C5A" w:rsidP="00A3609B">
      <w:pPr>
        <w:numPr>
          <w:ilvl w:val="0"/>
          <w:numId w:val="8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w:t>
      </w:r>
    </w:p>
    <w:p w:rsidR="008A7C5A" w:rsidRPr="00A3609B" w:rsidRDefault="008A7C5A" w:rsidP="00A3609B">
      <w:pPr>
        <w:numPr>
          <w:ilvl w:val="0"/>
          <w:numId w:val="8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 .</w:t>
      </w:r>
    </w:p>
    <w:p w:rsidR="008A7C5A" w:rsidRPr="00A3609B" w:rsidRDefault="008A7C5A" w:rsidP="00A3609B">
      <w:pPr>
        <w:spacing w:before="0" w:after="0"/>
        <w:jc w:val="both"/>
        <w:rPr>
          <w:rFonts w:ascii="Times New Roman" w:hAnsi="Times New Roman" w:cs="Times New Roman"/>
          <w:b/>
          <w:i/>
          <w:sz w:val="24"/>
          <w:szCs w:val="24"/>
        </w:rPr>
      </w:pPr>
      <w:r w:rsidRPr="00A3609B">
        <w:rPr>
          <w:rFonts w:ascii="Times New Roman" w:hAnsi="Times New Roman" w:cs="Times New Roman"/>
          <w:sz w:val="24"/>
          <w:szCs w:val="24"/>
        </w:rPr>
        <w:t>*</w:t>
      </w:r>
      <w:r w:rsidRPr="00A3609B">
        <w:rPr>
          <w:rFonts w:ascii="Times New Roman" w:hAnsi="Times New Roman" w:cs="Times New Roman"/>
          <w:b/>
          <w:i/>
          <w:sz w:val="24"/>
          <w:szCs w:val="24"/>
        </w:rPr>
        <w:t xml:space="preserve"> Разгадай загадку:</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Бел, да не сахар,</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Ног нет, а идет,</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 все садится,</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Тепла боится.</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Ответ: ______________</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3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«Отношения»</w:t>
      </w:r>
    </w:p>
    <w:p w:rsidR="008A7C5A" w:rsidRPr="00A3609B" w:rsidRDefault="008A7C5A" w:rsidP="00A3609B">
      <w:pPr>
        <w:numPr>
          <w:ilvl w:val="0"/>
          <w:numId w:val="61"/>
        </w:numPr>
        <w:spacing w:before="0" w:after="0"/>
        <w:jc w:val="both"/>
        <w:rPr>
          <w:rFonts w:ascii="Times New Roman" w:hAnsi="Times New Roman" w:cs="Times New Roman"/>
          <w:sz w:val="24"/>
          <w:szCs w:val="24"/>
        </w:rPr>
      </w:pPr>
      <w:r w:rsidRPr="00A3609B">
        <w:rPr>
          <w:rFonts w:ascii="Times New Roman" w:hAnsi="Times New Roman" w:cs="Times New Roman"/>
          <w:b/>
          <w:i/>
          <w:sz w:val="24"/>
          <w:szCs w:val="24"/>
        </w:rPr>
        <w:t>Назови общим словом</w:t>
      </w:r>
      <w:r w:rsidRPr="00A3609B">
        <w:rPr>
          <w:rFonts w:ascii="Times New Roman" w:hAnsi="Times New Roman" w:cs="Times New Roman"/>
          <w:sz w:val="24"/>
          <w:szCs w:val="24"/>
        </w:rPr>
        <w:t>: сапоги, туфли, валенки, кроссовки, ботинки.</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Ответ: ________________</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61"/>
        </w:num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Зачеркни лишнее; все остальное назови общим словом:</w:t>
      </w:r>
    </w:p>
    <w:p w:rsidR="008A7C5A" w:rsidRPr="00A3609B" w:rsidRDefault="008A7C5A" w:rsidP="00A3609B">
      <w:pPr>
        <w:numPr>
          <w:ilvl w:val="0"/>
          <w:numId w:val="6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Утка, ласточка, петух, индейка, гусь;</w:t>
      </w:r>
    </w:p>
    <w:p w:rsidR="008A7C5A" w:rsidRPr="00A3609B" w:rsidRDefault="008A7C5A" w:rsidP="00A3609B">
      <w:pPr>
        <w:numPr>
          <w:ilvl w:val="0"/>
          <w:numId w:val="6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8, 17, 24, 32, 2;</w:t>
      </w:r>
    </w:p>
    <w:p w:rsidR="008A7C5A" w:rsidRPr="00A3609B" w:rsidRDefault="008A7C5A" w:rsidP="00A3609B">
      <w:pPr>
        <w:numPr>
          <w:ilvl w:val="0"/>
          <w:numId w:val="6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Сказка, рассказ, сказание, рассказывать, подсказка.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Ответы:</w:t>
      </w:r>
    </w:p>
    <w:p w:rsidR="008A7C5A" w:rsidRPr="00A3609B" w:rsidRDefault="008A7C5A" w:rsidP="00A3609B">
      <w:pPr>
        <w:numPr>
          <w:ilvl w:val="0"/>
          <w:numId w:val="7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w:t>
      </w:r>
    </w:p>
    <w:p w:rsidR="008A7C5A" w:rsidRPr="00A3609B" w:rsidRDefault="008A7C5A" w:rsidP="00A3609B">
      <w:pPr>
        <w:numPr>
          <w:ilvl w:val="0"/>
          <w:numId w:val="7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w:t>
      </w:r>
    </w:p>
    <w:p w:rsidR="008A7C5A" w:rsidRPr="00A3609B" w:rsidRDefault="008A7C5A" w:rsidP="00A3609B">
      <w:pPr>
        <w:numPr>
          <w:ilvl w:val="0"/>
          <w:numId w:val="7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 .</w:t>
      </w:r>
    </w:p>
    <w:p w:rsidR="008A7C5A" w:rsidRPr="00A3609B" w:rsidRDefault="008A7C5A" w:rsidP="00A3609B">
      <w:pPr>
        <w:numPr>
          <w:ilvl w:val="0"/>
          <w:numId w:val="61"/>
        </w:num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Укажи родовое понятие:</w:t>
      </w:r>
    </w:p>
    <w:p w:rsidR="008A7C5A" w:rsidRPr="00A3609B" w:rsidRDefault="008A7C5A" w:rsidP="00A3609B">
      <w:pPr>
        <w:numPr>
          <w:ilvl w:val="0"/>
          <w:numId w:val="4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Пятиугольник, семиугольник, </w:t>
      </w:r>
      <w:proofErr w:type="spellStart"/>
      <w:r w:rsidRPr="00A3609B">
        <w:rPr>
          <w:rFonts w:ascii="Times New Roman" w:hAnsi="Times New Roman" w:cs="Times New Roman"/>
          <w:sz w:val="24"/>
          <w:szCs w:val="24"/>
        </w:rPr>
        <w:t>семнадцатиугольник</w:t>
      </w:r>
      <w:proofErr w:type="spellEnd"/>
      <w:r w:rsidRPr="00A3609B">
        <w:rPr>
          <w:rFonts w:ascii="Times New Roman" w:hAnsi="Times New Roman" w:cs="Times New Roman"/>
          <w:sz w:val="24"/>
          <w:szCs w:val="24"/>
        </w:rPr>
        <w:t>;</w:t>
      </w:r>
    </w:p>
    <w:p w:rsidR="008A7C5A" w:rsidRPr="00A3609B" w:rsidRDefault="008A7C5A" w:rsidP="00A3609B">
      <w:pPr>
        <w:numPr>
          <w:ilvl w:val="0"/>
          <w:numId w:val="4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Пятиугольник, круг, квадрат;</w:t>
      </w:r>
    </w:p>
    <w:p w:rsidR="008A7C5A" w:rsidRPr="00A3609B" w:rsidRDefault="008A7C5A" w:rsidP="00A3609B">
      <w:pPr>
        <w:numPr>
          <w:ilvl w:val="0"/>
          <w:numId w:val="4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Пчела, муха, бабочка;</w:t>
      </w:r>
    </w:p>
    <w:p w:rsidR="008A7C5A" w:rsidRPr="00A3609B" w:rsidRDefault="008A7C5A" w:rsidP="00A3609B">
      <w:pPr>
        <w:numPr>
          <w:ilvl w:val="0"/>
          <w:numId w:val="4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Ель, береза, сосна, клен.</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Ответы:</w:t>
      </w:r>
    </w:p>
    <w:p w:rsidR="008A7C5A" w:rsidRPr="00A3609B" w:rsidRDefault="008A7C5A" w:rsidP="00A3609B">
      <w:pPr>
        <w:numPr>
          <w:ilvl w:val="0"/>
          <w:numId w:val="3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w:t>
      </w:r>
    </w:p>
    <w:p w:rsidR="008A7C5A" w:rsidRPr="00A3609B" w:rsidRDefault="008A7C5A" w:rsidP="00A3609B">
      <w:pPr>
        <w:numPr>
          <w:ilvl w:val="0"/>
          <w:numId w:val="3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w:t>
      </w:r>
    </w:p>
    <w:p w:rsidR="008A7C5A" w:rsidRPr="00A3609B" w:rsidRDefault="008A7C5A" w:rsidP="00A3609B">
      <w:pPr>
        <w:numPr>
          <w:ilvl w:val="0"/>
          <w:numId w:val="3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w:t>
      </w:r>
    </w:p>
    <w:p w:rsidR="008A7C5A" w:rsidRPr="00A3609B" w:rsidRDefault="008A7C5A" w:rsidP="00A3609B">
      <w:pPr>
        <w:numPr>
          <w:ilvl w:val="0"/>
          <w:numId w:val="3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 .</w:t>
      </w:r>
    </w:p>
    <w:p w:rsidR="008A7C5A" w:rsidRPr="00A3609B" w:rsidRDefault="008A7C5A" w:rsidP="00A3609B">
      <w:pPr>
        <w:numPr>
          <w:ilvl w:val="0"/>
          <w:numId w:val="61"/>
        </w:numPr>
        <w:spacing w:before="0" w:after="0"/>
        <w:jc w:val="both"/>
        <w:rPr>
          <w:rFonts w:ascii="Times New Roman" w:hAnsi="Times New Roman" w:cs="Times New Roman"/>
          <w:b/>
          <w:i/>
          <w:sz w:val="24"/>
          <w:szCs w:val="24"/>
        </w:rPr>
      </w:pPr>
      <w:r w:rsidRPr="00A3609B">
        <w:rPr>
          <w:rFonts w:ascii="Times New Roman" w:hAnsi="Times New Roman" w:cs="Times New Roman"/>
          <w:b/>
          <w:i/>
          <w:sz w:val="24"/>
          <w:szCs w:val="24"/>
        </w:rPr>
        <w:t>Заполни таблицу.</w:t>
      </w:r>
    </w:p>
    <w:tbl>
      <w:tblPr>
        <w:tblW w:w="0" w:type="auto"/>
        <w:tblInd w:w="-5" w:type="dxa"/>
        <w:tblLayout w:type="fixed"/>
        <w:tblLook w:val="0000" w:firstRow="0" w:lastRow="0" w:firstColumn="0" w:lastColumn="0" w:noHBand="0" w:noVBand="0"/>
      </w:tblPr>
      <w:tblGrid>
        <w:gridCol w:w="2392"/>
        <w:gridCol w:w="2393"/>
        <w:gridCol w:w="2393"/>
        <w:gridCol w:w="2403"/>
      </w:tblGrid>
      <w:tr w:rsidR="008A7C5A" w:rsidRPr="00A3609B" w:rsidTr="008A7C5A">
        <w:tc>
          <w:tcPr>
            <w:tcW w:w="2392"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Род</w:t>
            </w:r>
          </w:p>
        </w:tc>
        <w:tc>
          <w:tcPr>
            <w:tcW w:w="7189" w:type="dxa"/>
            <w:gridSpan w:val="3"/>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Виды</w:t>
            </w:r>
          </w:p>
        </w:tc>
      </w:tr>
      <w:tr w:rsidR="008A7C5A" w:rsidRPr="00A3609B" w:rsidTr="008A7C5A">
        <w:tc>
          <w:tcPr>
            <w:tcW w:w="2392"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Птица</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Ворона</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3)</w:t>
            </w:r>
          </w:p>
        </w:tc>
      </w:tr>
      <w:tr w:rsidR="008A7C5A" w:rsidRPr="00A3609B" w:rsidTr="008A7C5A">
        <w:tc>
          <w:tcPr>
            <w:tcW w:w="2392"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Металл</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1)</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3)</w:t>
            </w:r>
          </w:p>
        </w:tc>
      </w:tr>
      <w:tr w:rsidR="008A7C5A" w:rsidRPr="00A3609B" w:rsidTr="008A7C5A">
        <w:tc>
          <w:tcPr>
            <w:tcW w:w="2392"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Нечетное число</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1)</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3)</w:t>
            </w:r>
          </w:p>
        </w:tc>
      </w:tr>
      <w:tr w:rsidR="008A7C5A" w:rsidRPr="00A3609B" w:rsidTr="008A7C5A">
        <w:tc>
          <w:tcPr>
            <w:tcW w:w="2392"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Глагол</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1)</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3)</w:t>
            </w:r>
          </w:p>
        </w:tc>
      </w:tr>
      <w:tr w:rsidR="008A7C5A" w:rsidRPr="00A3609B" w:rsidTr="008A7C5A">
        <w:tc>
          <w:tcPr>
            <w:tcW w:w="2392"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Имя собственное</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1)</w:t>
            </w:r>
          </w:p>
        </w:tc>
        <w:tc>
          <w:tcPr>
            <w:tcW w:w="2393"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3)</w:t>
            </w:r>
          </w:p>
        </w:tc>
      </w:tr>
    </w:tbl>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Итоговый тест за курс 3 класса</w:t>
      </w:r>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Напиши название предмета, который имеет данные признаки:</w:t>
      </w:r>
    </w:p>
    <w:p w:rsidR="008A7C5A" w:rsidRPr="00A3609B" w:rsidRDefault="008A7C5A" w:rsidP="00A3609B">
      <w:pPr>
        <w:numPr>
          <w:ilvl w:val="0"/>
          <w:numId w:val="10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быстрая, бурная, горная,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0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крупный, вкусный, круглый, грецкий,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0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летняя, теплая, звездная,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0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меткая, поучительная, мудрая,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Вычеркни неверные сравнения.</w:t>
      </w:r>
    </w:p>
    <w:p w:rsidR="008A7C5A" w:rsidRPr="00A3609B" w:rsidRDefault="008A7C5A" w:rsidP="00A3609B">
      <w:pPr>
        <w:numPr>
          <w:ilvl w:val="0"/>
          <w:numId w:val="6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 зайца длинные уши, а у страуса сильные ноги.</w:t>
      </w:r>
    </w:p>
    <w:p w:rsidR="008A7C5A" w:rsidRPr="00A3609B" w:rsidRDefault="008A7C5A" w:rsidP="00A3609B">
      <w:pPr>
        <w:numPr>
          <w:ilvl w:val="0"/>
          <w:numId w:val="6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Курица – домашняя птица, а лебедь – дикая.</w:t>
      </w:r>
    </w:p>
    <w:p w:rsidR="008A7C5A" w:rsidRPr="00A3609B" w:rsidRDefault="008A7C5A" w:rsidP="00A3609B">
      <w:pPr>
        <w:numPr>
          <w:ilvl w:val="0"/>
          <w:numId w:val="6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 сказке говорится про зверей, а в рассказе много юмора.</w:t>
      </w:r>
    </w:p>
    <w:p w:rsidR="008A7C5A" w:rsidRPr="00A3609B" w:rsidRDefault="008A7C5A" w:rsidP="00A3609B">
      <w:pPr>
        <w:numPr>
          <w:ilvl w:val="0"/>
          <w:numId w:val="6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Остров омывается водой со всех сторон, а полуостров – с трех сторон.</w:t>
      </w:r>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Выполни классификацию следующих слов. Основание классификации – вид орфограммы.</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Резкий, зеленый, местность, жидкость, поздний, взглянул, пятерка.</w:t>
      </w:r>
    </w:p>
    <w:tbl>
      <w:tblPr>
        <w:tblW w:w="0" w:type="auto"/>
        <w:tblInd w:w="-5" w:type="dxa"/>
        <w:tblLayout w:type="fixed"/>
        <w:tblLook w:val="0000" w:firstRow="0" w:lastRow="0" w:firstColumn="0" w:lastColumn="0" w:noHBand="0" w:noVBand="0"/>
      </w:tblPr>
      <w:tblGrid>
        <w:gridCol w:w="3190"/>
        <w:gridCol w:w="3190"/>
        <w:gridCol w:w="3201"/>
      </w:tblGrid>
      <w:tr w:rsidR="008A7C5A" w:rsidRPr="00A3609B" w:rsidTr="008A7C5A">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1</w:t>
            </w:r>
          </w:p>
        </w:tc>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2</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r w:rsidRPr="00A3609B">
              <w:rPr>
                <w:rFonts w:ascii="Times New Roman" w:hAnsi="Times New Roman" w:cs="Times New Roman"/>
                <w:sz w:val="24"/>
                <w:szCs w:val="24"/>
              </w:rPr>
              <w:t>3</w:t>
            </w:r>
          </w:p>
        </w:tc>
      </w:tr>
      <w:tr w:rsidR="008A7C5A" w:rsidRPr="00A3609B" w:rsidTr="008A7C5A">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r>
    </w:tbl>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Произведи классификацию по любому основанию.</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 Все экосистемы делятся на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 Всех зверей можно разделить на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Дай группе слов родовое понятие.</w:t>
      </w:r>
    </w:p>
    <w:p w:rsidR="008A7C5A" w:rsidRPr="00A3609B" w:rsidRDefault="008A7C5A" w:rsidP="00A3609B">
      <w:pPr>
        <w:numPr>
          <w:ilvl w:val="0"/>
          <w:numId w:val="9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Яблоко, желудь, шишка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Тополь, кошка, мухомор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Шелк, ситец, вельвет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 xml:space="preserve">Пронумеруй понятия от более узкого к более </w:t>
      </w:r>
      <w:proofErr w:type="gramStart"/>
      <w:r w:rsidRPr="00A3609B">
        <w:rPr>
          <w:rFonts w:ascii="Times New Roman" w:hAnsi="Times New Roman" w:cs="Times New Roman"/>
          <w:b/>
          <w:sz w:val="24"/>
          <w:szCs w:val="24"/>
        </w:rPr>
        <w:t>широкому</w:t>
      </w:r>
      <w:proofErr w:type="gramEnd"/>
      <w:r w:rsidRPr="00A3609B">
        <w:rPr>
          <w:rFonts w:ascii="Times New Roman" w:hAnsi="Times New Roman" w:cs="Times New Roman"/>
          <w:b/>
          <w:sz w:val="24"/>
          <w:szCs w:val="24"/>
        </w:rPr>
        <w:t>.</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Животные, кот Тиша, звери, домашние звери, кошки.</w:t>
      </w:r>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Что это?</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  движение воздуха с определенной скоростью в каком-либо направлении.</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   -  одна сторона листа.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  знаки, с помощью которых записываются числа.</w:t>
      </w:r>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Составь определение.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Чемодан – это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Напиши противоположное понятие.</w:t>
      </w:r>
    </w:p>
    <w:p w:rsidR="008A7C5A" w:rsidRPr="00A3609B" w:rsidRDefault="008A7C5A" w:rsidP="00A3609B">
      <w:pPr>
        <w:numPr>
          <w:ilvl w:val="0"/>
          <w:numId w:val="7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Замерз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Огорчить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Напиши следствие указанной причины.</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Федя и Петя не умеют уступать друг другу, поэтому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Напиши причину указанного следствия.</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Автобус не приехал вовремя, потому что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0"/>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 xml:space="preserve">Напиши вопрос, на который можно ответить: </w:t>
      </w:r>
      <w:proofErr w:type="gramStart"/>
      <w:r w:rsidRPr="00A3609B">
        <w:rPr>
          <w:rFonts w:ascii="Times New Roman" w:hAnsi="Times New Roman" w:cs="Times New Roman"/>
          <w:b/>
          <w:sz w:val="24"/>
          <w:szCs w:val="24"/>
        </w:rPr>
        <w:t>хвойные</w:t>
      </w:r>
      <w:proofErr w:type="gramEnd"/>
      <w:r w:rsidRPr="00A3609B">
        <w:rPr>
          <w:rFonts w:ascii="Times New Roman" w:hAnsi="Times New Roman" w:cs="Times New Roman"/>
          <w:b/>
          <w:sz w:val="24"/>
          <w:szCs w:val="24"/>
        </w:rPr>
        <w:t>.</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Входной тест</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4 класс</w:t>
      </w:r>
    </w:p>
    <w:p w:rsidR="008A7C5A" w:rsidRPr="00A3609B" w:rsidRDefault="008A7C5A" w:rsidP="00A3609B">
      <w:pPr>
        <w:numPr>
          <w:ilvl w:val="0"/>
          <w:numId w:val="99"/>
        </w:num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 xml:space="preserve">Логика – это наука о том, как нужно </w:t>
      </w:r>
      <w:r w:rsidRPr="00A3609B">
        <w:rPr>
          <w:rFonts w:ascii="Times New Roman" w:hAnsi="Times New Roman" w:cs="Times New Roman"/>
          <w:sz w:val="24"/>
          <w:szCs w:val="24"/>
        </w:rPr>
        <w:t>…,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9"/>
        </w:numPr>
        <w:spacing w:before="0" w:after="0"/>
        <w:jc w:val="both"/>
        <w:rPr>
          <w:rFonts w:ascii="Times New Roman" w:hAnsi="Times New Roman" w:cs="Times New Roman"/>
          <w:sz w:val="24"/>
          <w:szCs w:val="24"/>
        </w:rPr>
      </w:pPr>
      <w:r w:rsidRPr="00A3609B">
        <w:rPr>
          <w:rFonts w:ascii="Times New Roman" w:hAnsi="Times New Roman" w:cs="Times New Roman"/>
          <w:b/>
          <w:sz w:val="24"/>
          <w:szCs w:val="24"/>
        </w:rPr>
        <w:t>Назови одним словом, исключив лишнее</w:t>
      </w:r>
      <w:r w:rsidRPr="00A3609B">
        <w:rPr>
          <w:rFonts w:ascii="Times New Roman" w:hAnsi="Times New Roman" w:cs="Times New Roman"/>
          <w:sz w:val="24"/>
          <w:szCs w:val="24"/>
        </w:rPr>
        <w:t>.</w:t>
      </w:r>
    </w:p>
    <w:p w:rsidR="008A7C5A" w:rsidRPr="00A3609B" w:rsidRDefault="008A7C5A" w:rsidP="00A3609B">
      <w:pPr>
        <w:numPr>
          <w:ilvl w:val="0"/>
          <w:numId w:val="3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Злость, радость, восторг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3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Пингвин, журавль, верблюд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3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Тюмень, Киев, Москва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3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Желудок, позвоночник, череп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Сравнение.</w:t>
      </w:r>
    </w:p>
    <w:p w:rsidR="008A7C5A"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Сравнить – это значит найти признаки … и …</w:t>
      </w:r>
      <w:proofErr w:type="gramStart"/>
      <w:r w:rsidRPr="00A3609B">
        <w:rPr>
          <w:rFonts w:ascii="Times New Roman" w:hAnsi="Times New Roman" w:cs="Times New Roman"/>
          <w:sz w:val="24"/>
          <w:szCs w:val="24"/>
        </w:rPr>
        <w:t xml:space="preserve"> .</w:t>
      </w:r>
      <w:proofErr w:type="gramEnd"/>
    </w:p>
    <w:p w:rsidR="00CA4149" w:rsidRDefault="00CA4149" w:rsidP="00A3609B">
      <w:pPr>
        <w:spacing w:before="0" w:after="0"/>
        <w:jc w:val="both"/>
        <w:rPr>
          <w:rFonts w:ascii="Times New Roman" w:hAnsi="Times New Roman" w:cs="Times New Roman"/>
          <w:sz w:val="24"/>
          <w:szCs w:val="24"/>
        </w:rPr>
      </w:pPr>
    </w:p>
    <w:p w:rsidR="00CA4149" w:rsidRPr="00A3609B" w:rsidRDefault="00CA4149" w:rsidP="00A3609B">
      <w:pPr>
        <w:spacing w:before="0" w:after="0"/>
        <w:jc w:val="both"/>
        <w:rPr>
          <w:rFonts w:ascii="Times New Roman" w:hAnsi="Times New Roman" w:cs="Times New Roman"/>
          <w:sz w:val="24"/>
          <w:szCs w:val="24"/>
        </w:rPr>
      </w:pPr>
      <w:bookmarkStart w:id="0" w:name="_GoBack"/>
      <w:bookmarkEnd w:id="0"/>
    </w:p>
    <w:p w:rsidR="008A7C5A" w:rsidRPr="00A3609B" w:rsidRDefault="008A7C5A" w:rsidP="00A3609B">
      <w:pPr>
        <w:numPr>
          <w:ilvl w:val="0"/>
          <w:numId w:val="9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lastRenderedPageBreak/>
        <w:t>Классификация.</w:t>
      </w:r>
    </w:p>
    <w:tbl>
      <w:tblPr>
        <w:tblW w:w="0" w:type="auto"/>
        <w:tblInd w:w="-5" w:type="dxa"/>
        <w:tblLayout w:type="fixed"/>
        <w:tblLook w:val="0000" w:firstRow="0" w:lastRow="0" w:firstColumn="0" w:lastColumn="0" w:noHBand="0" w:noVBand="0"/>
      </w:tblPr>
      <w:tblGrid>
        <w:gridCol w:w="3190"/>
        <w:gridCol w:w="3191"/>
        <w:gridCol w:w="3201"/>
      </w:tblGrid>
      <w:tr w:rsidR="008A7C5A" w:rsidRPr="00A3609B" w:rsidTr="008A7C5A">
        <w:tc>
          <w:tcPr>
            <w:tcW w:w="3190" w:type="dxa"/>
            <w:vMerge w:val="restart"/>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Сходство</w:t>
            </w:r>
          </w:p>
        </w:tc>
        <w:tc>
          <w:tcPr>
            <w:tcW w:w="6392" w:type="dxa"/>
            <w:gridSpan w:val="2"/>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Различие</w:t>
            </w:r>
          </w:p>
        </w:tc>
      </w:tr>
      <w:tr w:rsidR="008A7C5A" w:rsidRPr="00A3609B" w:rsidTr="008A7C5A">
        <w:tc>
          <w:tcPr>
            <w:tcW w:w="3190" w:type="dxa"/>
            <w:vMerge/>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b/>
                <w:sz w:val="24"/>
                <w:szCs w:val="24"/>
              </w:rPr>
            </w:pPr>
          </w:p>
        </w:tc>
        <w:tc>
          <w:tcPr>
            <w:tcW w:w="3191"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Книга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Тетрадь</w:t>
            </w:r>
          </w:p>
        </w:tc>
      </w:tr>
      <w:tr w:rsidR="008A7C5A" w:rsidRPr="00A3609B" w:rsidTr="008A7C5A">
        <w:tc>
          <w:tcPr>
            <w:tcW w:w="3190"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c>
          <w:tcPr>
            <w:tcW w:w="3191" w:type="dxa"/>
            <w:tcBorders>
              <w:top w:val="single" w:sz="4" w:space="0" w:color="000000"/>
              <w:left w:val="single" w:sz="4" w:space="0" w:color="000000"/>
              <w:bottom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A7C5A" w:rsidRPr="00A3609B" w:rsidRDefault="008A7C5A" w:rsidP="00A3609B">
            <w:pPr>
              <w:snapToGrid w:val="0"/>
              <w:spacing w:before="0" w:after="0"/>
              <w:jc w:val="both"/>
              <w:rPr>
                <w:rFonts w:ascii="Times New Roman" w:hAnsi="Times New Roman" w:cs="Times New Roman"/>
                <w:sz w:val="24"/>
                <w:szCs w:val="24"/>
              </w:rPr>
            </w:pPr>
          </w:p>
        </w:tc>
      </w:tr>
    </w:tbl>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numPr>
          <w:ilvl w:val="0"/>
          <w:numId w:val="9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Аналогия.</w:t>
      </w:r>
    </w:p>
    <w:p w:rsidR="008A7C5A" w:rsidRPr="00A3609B" w:rsidRDefault="008A7C5A" w:rsidP="00A3609B">
      <w:pPr>
        <w:numPr>
          <w:ilvl w:val="0"/>
          <w:numId w:val="6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Продолжи по аналогии:</w:t>
      </w:r>
    </w:p>
    <w:p w:rsidR="008A7C5A" w:rsidRPr="00A3609B" w:rsidRDefault="008A7C5A" w:rsidP="00A3609B">
      <w:pPr>
        <w:numPr>
          <w:ilvl w:val="0"/>
          <w:numId w:val="6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Побежал, подарок, походка;</w:t>
      </w:r>
    </w:p>
    <w:p w:rsidR="008A7C5A" w:rsidRPr="00A3609B" w:rsidRDefault="008A7C5A" w:rsidP="00A3609B">
      <w:pPr>
        <w:numPr>
          <w:ilvl w:val="0"/>
          <w:numId w:val="6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701, 6002, 50003, … .</w:t>
      </w:r>
    </w:p>
    <w:p w:rsidR="008A7C5A" w:rsidRPr="00A3609B" w:rsidRDefault="008A7C5A" w:rsidP="00A3609B">
      <w:pPr>
        <w:numPr>
          <w:ilvl w:val="0"/>
          <w:numId w:val="6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Маленький, умненький, кисленький,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9"/>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Расшифруй слова: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 Г И К Л О  - …                           Е М А В И Н И Н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П Т А Я М Ь - …                          Ш Л Ы М Е </w:t>
      </w:r>
      <w:proofErr w:type="spellStart"/>
      <w:proofErr w:type="gramStart"/>
      <w:r w:rsidRPr="00A3609B">
        <w:rPr>
          <w:rFonts w:ascii="Times New Roman" w:hAnsi="Times New Roman" w:cs="Times New Roman"/>
          <w:sz w:val="24"/>
          <w:szCs w:val="24"/>
        </w:rPr>
        <w:t>Е</w:t>
      </w:r>
      <w:proofErr w:type="spellEnd"/>
      <w:proofErr w:type="gramEnd"/>
      <w:r w:rsidRPr="00A3609B">
        <w:rPr>
          <w:rFonts w:ascii="Times New Roman" w:hAnsi="Times New Roman" w:cs="Times New Roman"/>
          <w:sz w:val="24"/>
          <w:szCs w:val="24"/>
        </w:rPr>
        <w:t xml:space="preserve"> Н И - …</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4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«Отношения между понятиями»</w:t>
      </w:r>
    </w:p>
    <w:p w:rsidR="008A7C5A" w:rsidRPr="00A3609B" w:rsidRDefault="008A7C5A" w:rsidP="00A3609B">
      <w:pPr>
        <w:numPr>
          <w:ilvl w:val="0"/>
          <w:numId w:val="11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Определи вид отношений между понятиями и продолжи по аналогии.</w:t>
      </w:r>
    </w:p>
    <w:p w:rsidR="008A7C5A" w:rsidRPr="00A3609B" w:rsidRDefault="008A7C5A" w:rsidP="00A3609B">
      <w:pPr>
        <w:spacing w:before="0" w:after="0"/>
        <w:ind w:left="720"/>
        <w:jc w:val="both"/>
        <w:rPr>
          <w:rFonts w:ascii="Times New Roman" w:hAnsi="Times New Roman" w:cs="Times New Roman"/>
          <w:sz w:val="24"/>
          <w:szCs w:val="24"/>
        </w:rPr>
      </w:pPr>
      <w:r w:rsidRPr="00A3609B">
        <w:rPr>
          <w:rFonts w:ascii="Times New Roman" w:hAnsi="Times New Roman" w:cs="Times New Roman"/>
          <w:sz w:val="24"/>
          <w:szCs w:val="24"/>
        </w:rPr>
        <w:t>____________</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Дятел – птица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Учитель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Часы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Улыбнулся – нахмурился</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Упрямый –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Заболел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w:t>
      </w:r>
    </w:p>
    <w:p w:rsidR="008A7C5A" w:rsidRPr="00A3609B" w:rsidRDefault="008A7C5A" w:rsidP="00A3609B">
      <w:pPr>
        <w:spacing w:before="0" w:after="0"/>
        <w:jc w:val="both"/>
        <w:rPr>
          <w:rFonts w:ascii="Times New Roman" w:hAnsi="Times New Roman" w:cs="Times New Roman"/>
          <w:i/>
          <w:sz w:val="24"/>
          <w:szCs w:val="24"/>
        </w:rPr>
      </w:pP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Книга – страница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Здание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Рассказ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Чай – кофе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Ручка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Землетрясение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Кровь – кислород</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Яблоко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Овца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__________________</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Ноябрь – декабрь</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Утро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1/7 -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__________________</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Грубость – обида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Шутка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Дождь - …</w:t>
      </w:r>
    </w:p>
    <w:p w:rsidR="008A7C5A" w:rsidRPr="00A3609B" w:rsidRDefault="008A7C5A" w:rsidP="00A3609B">
      <w:pPr>
        <w:numPr>
          <w:ilvl w:val="0"/>
          <w:numId w:val="5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Напиши аналогичную пару:</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Стол – мебель</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Китай - …</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Машина – кузов</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Паровоз - …</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Глаза – картина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Уши - …</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Широкий – бескрайний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Безымянный - …</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Лето – июль</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Рубашка - …</w:t>
      </w:r>
    </w:p>
    <w:p w:rsidR="008A7C5A" w:rsidRPr="00A3609B" w:rsidRDefault="008A7C5A" w:rsidP="00A3609B">
      <w:pPr>
        <w:numPr>
          <w:ilvl w:val="0"/>
          <w:numId w:val="52"/>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Выполни аналогичное задание.</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А</w:t>
      </w:r>
      <w:r w:rsidRPr="00A3609B">
        <w:rPr>
          <w:rFonts w:ascii="Times New Roman" w:hAnsi="Times New Roman" w:cs="Times New Roman"/>
          <w:i/>
          <w:sz w:val="24"/>
          <w:szCs w:val="24"/>
        </w:rPr>
        <w:t>)  Лук – связка лука.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сыр - …                                           чай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бензин - …                                      песок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суп - …                                             клей -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молоко - …</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 xml:space="preserve">Б) </w:t>
      </w:r>
      <w:r w:rsidRPr="00A3609B">
        <w:rPr>
          <w:rFonts w:ascii="Times New Roman" w:hAnsi="Times New Roman" w:cs="Times New Roman"/>
          <w:i/>
          <w:sz w:val="24"/>
          <w:szCs w:val="24"/>
        </w:rPr>
        <w:t>Лиса – хищный зверь – зверь – животное – живая природа.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Ель</w:t>
      </w:r>
      <w:proofErr w:type="gramStart"/>
      <w:r w:rsidRPr="00A3609B">
        <w:rPr>
          <w:rFonts w:ascii="Times New Roman" w:hAnsi="Times New Roman" w:cs="Times New Roman"/>
          <w:sz w:val="24"/>
          <w:szCs w:val="24"/>
        </w:rPr>
        <w:t xml:space="preserve"> - … - … - … - … .</w:t>
      </w:r>
      <w:proofErr w:type="gramEnd"/>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Апельсин</w:t>
      </w:r>
      <w:proofErr w:type="gramStart"/>
      <w:r w:rsidRPr="00A3609B">
        <w:rPr>
          <w:rFonts w:ascii="Times New Roman" w:hAnsi="Times New Roman" w:cs="Times New Roman"/>
          <w:sz w:val="24"/>
          <w:szCs w:val="24"/>
        </w:rPr>
        <w:t xml:space="preserve"> - … - … - … - … .</w:t>
      </w:r>
      <w:proofErr w:type="gramEnd"/>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 xml:space="preserve">В) </w:t>
      </w:r>
      <w:r w:rsidRPr="00A3609B">
        <w:rPr>
          <w:rFonts w:ascii="Times New Roman" w:hAnsi="Times New Roman" w:cs="Times New Roman"/>
          <w:i/>
          <w:sz w:val="24"/>
          <w:szCs w:val="24"/>
        </w:rPr>
        <w:t>Подчеркни две фразы, наиболее близкие по смыслу.</w:t>
      </w:r>
    </w:p>
    <w:p w:rsidR="008A7C5A" w:rsidRPr="00A3609B" w:rsidRDefault="008A7C5A" w:rsidP="00A3609B">
      <w:pPr>
        <w:numPr>
          <w:ilvl w:val="0"/>
          <w:numId w:val="4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Вымыть посуду.</w:t>
      </w:r>
    </w:p>
    <w:p w:rsidR="008A7C5A" w:rsidRPr="00A3609B" w:rsidRDefault="008A7C5A" w:rsidP="00A3609B">
      <w:pPr>
        <w:numPr>
          <w:ilvl w:val="0"/>
          <w:numId w:val="4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Передохнуть.</w:t>
      </w:r>
    </w:p>
    <w:p w:rsidR="008A7C5A" w:rsidRPr="00A3609B" w:rsidRDefault="008A7C5A" w:rsidP="00A3609B">
      <w:pPr>
        <w:numPr>
          <w:ilvl w:val="0"/>
          <w:numId w:val="4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Справиться с напряжением.</w:t>
      </w:r>
    </w:p>
    <w:p w:rsidR="008A7C5A" w:rsidRPr="00A3609B" w:rsidRDefault="008A7C5A" w:rsidP="00A3609B">
      <w:pPr>
        <w:numPr>
          <w:ilvl w:val="0"/>
          <w:numId w:val="4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Находиться в отпуске.</w:t>
      </w:r>
    </w:p>
    <w:p w:rsidR="008A7C5A" w:rsidRPr="00A3609B" w:rsidRDefault="008A7C5A" w:rsidP="00A3609B">
      <w:pPr>
        <w:numPr>
          <w:ilvl w:val="0"/>
          <w:numId w:val="4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Тянуть лямку.</w:t>
      </w:r>
    </w:p>
    <w:p w:rsidR="008A7C5A" w:rsidRPr="00A3609B" w:rsidRDefault="008A7C5A" w:rsidP="00A3609B">
      <w:pPr>
        <w:numPr>
          <w:ilvl w:val="0"/>
          <w:numId w:val="4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Гнуть спину.</w:t>
      </w:r>
    </w:p>
    <w:p w:rsidR="008A7C5A" w:rsidRPr="00A3609B" w:rsidRDefault="008A7C5A" w:rsidP="00A3609B">
      <w:pPr>
        <w:numPr>
          <w:ilvl w:val="0"/>
          <w:numId w:val="4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Испытывать судьбу.</w:t>
      </w:r>
    </w:p>
    <w:p w:rsidR="008A7C5A" w:rsidRPr="00A3609B" w:rsidRDefault="008A7C5A" w:rsidP="00A3609B">
      <w:pPr>
        <w:numPr>
          <w:ilvl w:val="0"/>
          <w:numId w:val="4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Потерять почву под ногами.</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4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«Язык и логика»</w:t>
      </w:r>
    </w:p>
    <w:p w:rsidR="008A7C5A" w:rsidRPr="00A3609B" w:rsidRDefault="008A7C5A" w:rsidP="00A3609B">
      <w:pPr>
        <w:numPr>
          <w:ilvl w:val="0"/>
          <w:numId w:val="46"/>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Задание на внимание. Исправь ошибки там, где они есть.</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Старые лебеди склонила над ним </w:t>
      </w:r>
      <w:proofErr w:type="spellStart"/>
      <w:r w:rsidRPr="00A3609B">
        <w:rPr>
          <w:rFonts w:ascii="Times New Roman" w:hAnsi="Times New Roman" w:cs="Times New Roman"/>
          <w:sz w:val="24"/>
          <w:szCs w:val="24"/>
        </w:rPr>
        <w:t>горые</w:t>
      </w:r>
      <w:proofErr w:type="spellEnd"/>
      <w:r w:rsidRPr="00A3609B">
        <w:rPr>
          <w:rFonts w:ascii="Times New Roman" w:hAnsi="Times New Roman" w:cs="Times New Roman"/>
          <w:sz w:val="24"/>
          <w:szCs w:val="24"/>
        </w:rPr>
        <w:t xml:space="preserve"> шеи.</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Зимой в саду расцвели яблони.</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Внизу над ними расстилалась пустыня.</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 ответ я киваю ему рукой.</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Солнце доходило до верхушек деревьев и </w:t>
      </w:r>
      <w:proofErr w:type="spellStart"/>
      <w:r w:rsidRPr="00A3609B">
        <w:rPr>
          <w:rFonts w:ascii="Times New Roman" w:hAnsi="Times New Roman" w:cs="Times New Roman"/>
          <w:sz w:val="24"/>
          <w:szCs w:val="24"/>
        </w:rPr>
        <w:t>тряталось</w:t>
      </w:r>
      <w:proofErr w:type="spellEnd"/>
      <w:r w:rsidRPr="00A3609B">
        <w:rPr>
          <w:rFonts w:ascii="Times New Roman" w:hAnsi="Times New Roman" w:cs="Times New Roman"/>
          <w:sz w:val="24"/>
          <w:szCs w:val="24"/>
        </w:rPr>
        <w:t xml:space="preserve"> за ними.</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Сорняки шипучи и плодовиты.</w:t>
      </w:r>
    </w:p>
    <w:p w:rsidR="008A7C5A" w:rsidRPr="00A3609B" w:rsidRDefault="008A7C5A" w:rsidP="00A3609B">
      <w:pPr>
        <w:numPr>
          <w:ilvl w:val="0"/>
          <w:numId w:val="56"/>
        </w:numPr>
        <w:spacing w:before="0" w:after="0"/>
        <w:jc w:val="both"/>
        <w:rPr>
          <w:rFonts w:ascii="Times New Roman" w:hAnsi="Times New Roman" w:cs="Times New Roman"/>
          <w:sz w:val="24"/>
          <w:szCs w:val="24"/>
        </w:rPr>
      </w:pPr>
      <w:proofErr w:type="spellStart"/>
      <w:r w:rsidRPr="00A3609B">
        <w:rPr>
          <w:rFonts w:ascii="Times New Roman" w:hAnsi="Times New Roman" w:cs="Times New Roman"/>
          <w:sz w:val="24"/>
          <w:szCs w:val="24"/>
        </w:rPr>
        <w:t>Настоле</w:t>
      </w:r>
      <w:proofErr w:type="spellEnd"/>
      <w:r w:rsidRPr="00A3609B">
        <w:rPr>
          <w:rFonts w:ascii="Times New Roman" w:hAnsi="Times New Roman" w:cs="Times New Roman"/>
          <w:sz w:val="24"/>
          <w:szCs w:val="24"/>
        </w:rPr>
        <w:t xml:space="preserve"> лежала карта нашего города.</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Самолет сюда, чтобы помочь людям.</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Кораблю медленно подплывал к берегу, на котором везли обезьянку.</w:t>
      </w:r>
    </w:p>
    <w:p w:rsidR="008A7C5A" w:rsidRPr="00A3609B" w:rsidRDefault="008A7C5A" w:rsidP="00A3609B">
      <w:pPr>
        <w:numPr>
          <w:ilvl w:val="0"/>
          <w:numId w:val="5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Дети страдали от недоедания пищи.</w:t>
      </w:r>
    </w:p>
    <w:p w:rsidR="008A7C5A" w:rsidRPr="00A3609B" w:rsidRDefault="008A7C5A" w:rsidP="00A3609B">
      <w:pPr>
        <w:numPr>
          <w:ilvl w:val="0"/>
          <w:numId w:val="46"/>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Закончи фразеологизмы:</w:t>
      </w:r>
    </w:p>
    <w:p w:rsidR="008A7C5A" w:rsidRPr="00A3609B" w:rsidRDefault="008A7C5A" w:rsidP="00A3609B">
      <w:pPr>
        <w:numPr>
          <w:ilvl w:val="0"/>
          <w:numId w:val="4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Ни к селу,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 час по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Как снег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Совать нос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из мухи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6"/>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Продолжи пословицы.</w:t>
      </w:r>
    </w:p>
    <w:p w:rsidR="008A7C5A" w:rsidRPr="00A3609B" w:rsidRDefault="008A7C5A" w:rsidP="00A3609B">
      <w:pPr>
        <w:numPr>
          <w:ilvl w:val="0"/>
          <w:numId w:val="8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Январь – году начало, зиме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всякий молод.</w:t>
      </w:r>
    </w:p>
    <w:p w:rsidR="008A7C5A" w:rsidRPr="00A3609B" w:rsidRDefault="008A7C5A" w:rsidP="00A3609B">
      <w:pPr>
        <w:numPr>
          <w:ilvl w:val="0"/>
          <w:numId w:val="8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Красна птица пером, а человек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Крепкую дружбу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7"/>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Мал золотник, да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46"/>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Подчеркни фразы, наиболее близкие по смыслу.</w:t>
      </w:r>
    </w:p>
    <w:p w:rsidR="008A7C5A" w:rsidRPr="00A3609B" w:rsidRDefault="008A7C5A" w:rsidP="00A3609B">
      <w:pPr>
        <w:numPr>
          <w:ilvl w:val="0"/>
          <w:numId w:val="7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Вести честную игру.</w:t>
      </w:r>
    </w:p>
    <w:p w:rsidR="008A7C5A" w:rsidRPr="00A3609B" w:rsidRDefault="008A7C5A" w:rsidP="00A3609B">
      <w:pPr>
        <w:numPr>
          <w:ilvl w:val="0"/>
          <w:numId w:val="7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lastRenderedPageBreak/>
        <w:t>Играть со смертью.</w:t>
      </w:r>
    </w:p>
    <w:p w:rsidR="008A7C5A" w:rsidRPr="00A3609B" w:rsidRDefault="008A7C5A" w:rsidP="00A3609B">
      <w:pPr>
        <w:numPr>
          <w:ilvl w:val="0"/>
          <w:numId w:val="7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Быть хозяином своей судьбы.</w:t>
      </w:r>
    </w:p>
    <w:p w:rsidR="008A7C5A" w:rsidRPr="00A3609B" w:rsidRDefault="008A7C5A" w:rsidP="00A3609B">
      <w:pPr>
        <w:numPr>
          <w:ilvl w:val="0"/>
          <w:numId w:val="74"/>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Играть по правилам.</w:t>
      </w:r>
    </w:p>
    <w:p w:rsidR="008A7C5A" w:rsidRPr="00A3609B" w:rsidRDefault="008A7C5A" w:rsidP="00A3609B">
      <w:pPr>
        <w:numPr>
          <w:ilvl w:val="0"/>
          <w:numId w:val="46"/>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Объясни смысл следующих фразеологизмов:</w:t>
      </w:r>
    </w:p>
    <w:p w:rsidR="008A7C5A" w:rsidRPr="00A3609B" w:rsidRDefault="008A7C5A" w:rsidP="00A3609B">
      <w:pPr>
        <w:numPr>
          <w:ilvl w:val="0"/>
          <w:numId w:val="11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  минуты на минуту;</w:t>
      </w:r>
    </w:p>
    <w:p w:rsidR="008A7C5A" w:rsidRPr="00A3609B" w:rsidRDefault="008A7C5A" w:rsidP="00A3609B">
      <w:pPr>
        <w:numPr>
          <w:ilvl w:val="0"/>
          <w:numId w:val="11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утереть нос;</w:t>
      </w:r>
    </w:p>
    <w:p w:rsidR="008A7C5A" w:rsidRPr="00A3609B" w:rsidRDefault="008A7C5A" w:rsidP="00A3609B">
      <w:pPr>
        <w:numPr>
          <w:ilvl w:val="0"/>
          <w:numId w:val="11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перемывать кости;</w:t>
      </w:r>
    </w:p>
    <w:p w:rsidR="008A7C5A" w:rsidRPr="00A3609B" w:rsidRDefault="008A7C5A" w:rsidP="00A3609B">
      <w:pPr>
        <w:numPr>
          <w:ilvl w:val="0"/>
          <w:numId w:val="110"/>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говорить в глаза.</w:t>
      </w:r>
    </w:p>
    <w:p w:rsidR="008A7C5A" w:rsidRPr="00A3609B" w:rsidRDefault="008A7C5A" w:rsidP="00A3609B">
      <w:pPr>
        <w:numPr>
          <w:ilvl w:val="0"/>
          <w:numId w:val="46"/>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Вспомни и запиши фразеологизмы, которые мы говорим о</w:t>
      </w:r>
      <w:proofErr w:type="gramStart"/>
      <w:r w:rsidRPr="00A3609B">
        <w:rPr>
          <w:rFonts w:ascii="Times New Roman" w:hAnsi="Times New Roman" w:cs="Times New Roman"/>
          <w:b/>
          <w:sz w:val="24"/>
          <w:szCs w:val="24"/>
        </w:rPr>
        <w:t xml:space="preserve"> :</w:t>
      </w:r>
      <w:proofErr w:type="gramEnd"/>
    </w:p>
    <w:p w:rsidR="008A7C5A" w:rsidRPr="00A3609B" w:rsidRDefault="008A7C5A" w:rsidP="00A3609B">
      <w:pPr>
        <w:numPr>
          <w:ilvl w:val="0"/>
          <w:numId w:val="5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полной темноте;</w:t>
      </w:r>
    </w:p>
    <w:p w:rsidR="008A7C5A" w:rsidRPr="00A3609B" w:rsidRDefault="008A7C5A" w:rsidP="00A3609B">
      <w:pPr>
        <w:numPr>
          <w:ilvl w:val="0"/>
          <w:numId w:val="5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том, кто сам не пользуется т и другим не дает;</w:t>
      </w:r>
    </w:p>
    <w:p w:rsidR="008A7C5A" w:rsidRPr="00A3609B" w:rsidRDefault="008A7C5A" w:rsidP="00A3609B">
      <w:pPr>
        <w:numPr>
          <w:ilvl w:val="0"/>
          <w:numId w:val="59"/>
        </w:numPr>
        <w:spacing w:before="0" w:after="0"/>
        <w:jc w:val="both"/>
        <w:rPr>
          <w:rFonts w:ascii="Times New Roman" w:hAnsi="Times New Roman" w:cs="Times New Roman"/>
          <w:sz w:val="24"/>
          <w:szCs w:val="24"/>
        </w:rPr>
      </w:pPr>
      <w:proofErr w:type="gramStart"/>
      <w:r w:rsidRPr="00A3609B">
        <w:rPr>
          <w:rFonts w:ascii="Times New Roman" w:hAnsi="Times New Roman" w:cs="Times New Roman"/>
          <w:sz w:val="24"/>
          <w:szCs w:val="24"/>
        </w:rPr>
        <w:t>делах</w:t>
      </w:r>
      <w:proofErr w:type="gramEnd"/>
      <w:r w:rsidRPr="00A3609B">
        <w:rPr>
          <w:rFonts w:ascii="Times New Roman" w:hAnsi="Times New Roman" w:cs="Times New Roman"/>
          <w:sz w:val="24"/>
          <w:szCs w:val="24"/>
        </w:rPr>
        <w:t>, которые идут успешно, удачно;</w:t>
      </w:r>
    </w:p>
    <w:p w:rsidR="008A7C5A" w:rsidRPr="00A3609B" w:rsidRDefault="008A7C5A" w:rsidP="00A3609B">
      <w:pPr>
        <w:numPr>
          <w:ilvl w:val="0"/>
          <w:numId w:val="5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том, что одно плохое портит много хорошего.</w:t>
      </w:r>
    </w:p>
    <w:p w:rsidR="008A7C5A" w:rsidRPr="00A3609B" w:rsidRDefault="008A7C5A" w:rsidP="00A3609B">
      <w:pPr>
        <w:numPr>
          <w:ilvl w:val="0"/>
          <w:numId w:val="46"/>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У шпиона обнаружена шифровка. В ней зашифрована секретная информация, Расшифруй ее.</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Верные друзья обещали мне ежедневно брать около магазина большие арбузы.</w:t>
      </w:r>
    </w:p>
    <w:p w:rsidR="008A7C5A" w:rsidRPr="00A3609B" w:rsidRDefault="008A7C5A" w:rsidP="00A3609B">
      <w:pPr>
        <w:numPr>
          <w:ilvl w:val="0"/>
          <w:numId w:val="46"/>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Для рифмовки поэты иногда используют слова созвучные, но с разным ударением, например:</w:t>
      </w:r>
    </w:p>
    <w:p w:rsidR="008A7C5A" w:rsidRPr="00A3609B" w:rsidRDefault="008A7C5A" w:rsidP="00A3609B">
      <w:pPr>
        <w:numPr>
          <w:ilvl w:val="0"/>
          <w:numId w:val="10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Я под </w:t>
      </w:r>
      <w:proofErr w:type="gramStart"/>
      <w:r w:rsidRPr="00A3609B">
        <w:rPr>
          <w:rFonts w:ascii="Times New Roman" w:hAnsi="Times New Roman" w:cs="Times New Roman"/>
          <w:sz w:val="24"/>
          <w:szCs w:val="24"/>
        </w:rPr>
        <w:t>синим</w:t>
      </w:r>
      <w:proofErr w:type="gramEnd"/>
      <w:r w:rsidRPr="00A3609B">
        <w:rPr>
          <w:rFonts w:ascii="Times New Roman" w:hAnsi="Times New Roman" w:cs="Times New Roman"/>
          <w:sz w:val="24"/>
          <w:szCs w:val="24"/>
        </w:rPr>
        <w:t xml:space="preserve"> </w:t>
      </w:r>
      <w:proofErr w:type="spellStart"/>
      <w:r w:rsidRPr="00A3609B">
        <w:rPr>
          <w:rFonts w:ascii="Times New Roman" w:hAnsi="Times New Roman" w:cs="Times New Roman"/>
          <w:sz w:val="24"/>
          <w:szCs w:val="24"/>
        </w:rPr>
        <w:t>п</w:t>
      </w:r>
      <w:r w:rsidRPr="00A3609B">
        <w:rPr>
          <w:rFonts w:ascii="Times New Roman" w:hAnsi="Times New Roman" w:cs="Times New Roman"/>
          <w:b/>
          <w:i/>
          <w:sz w:val="24"/>
          <w:szCs w:val="24"/>
        </w:rPr>
        <w:t>у</w:t>
      </w:r>
      <w:r w:rsidRPr="00A3609B">
        <w:rPr>
          <w:rFonts w:ascii="Times New Roman" w:hAnsi="Times New Roman" w:cs="Times New Roman"/>
          <w:sz w:val="24"/>
          <w:szCs w:val="24"/>
        </w:rPr>
        <w:t>логом</w:t>
      </w:r>
      <w:proofErr w:type="spellEnd"/>
    </w:p>
    <w:p w:rsidR="008A7C5A" w:rsidRPr="00A3609B" w:rsidRDefault="008A7C5A" w:rsidP="00A3609B">
      <w:pPr>
        <w:numPr>
          <w:ilvl w:val="0"/>
          <w:numId w:val="10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На холме </w:t>
      </w:r>
      <w:proofErr w:type="spellStart"/>
      <w:r w:rsidRPr="00A3609B">
        <w:rPr>
          <w:rFonts w:ascii="Times New Roman" w:hAnsi="Times New Roman" w:cs="Times New Roman"/>
          <w:sz w:val="24"/>
          <w:szCs w:val="24"/>
        </w:rPr>
        <w:t>полугом</w:t>
      </w:r>
      <w:proofErr w:type="spellEnd"/>
      <w:r w:rsidRPr="00A3609B">
        <w:rPr>
          <w:rFonts w:ascii="Times New Roman" w:hAnsi="Times New Roman" w:cs="Times New Roman"/>
          <w:sz w:val="24"/>
          <w:szCs w:val="24"/>
        </w:rPr>
        <w:t>.</w:t>
      </w:r>
    </w:p>
    <w:p w:rsidR="008A7C5A" w:rsidRPr="00A3609B" w:rsidRDefault="008A7C5A" w:rsidP="00A3609B">
      <w:pPr>
        <w:numPr>
          <w:ilvl w:val="0"/>
          <w:numId w:val="10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Найди такие слова для стихотворения Я Козловского:</w:t>
      </w:r>
    </w:p>
    <w:p w:rsidR="008A7C5A" w:rsidRPr="00A3609B" w:rsidRDefault="008A7C5A" w:rsidP="00A3609B">
      <w:pPr>
        <w:numPr>
          <w:ilvl w:val="0"/>
          <w:numId w:val="10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 двери з</w:t>
      </w:r>
      <w:r w:rsidRPr="00A3609B">
        <w:rPr>
          <w:rFonts w:ascii="Times New Roman" w:hAnsi="Times New Roman" w:cs="Times New Roman"/>
          <w:b/>
          <w:i/>
          <w:sz w:val="24"/>
          <w:szCs w:val="24"/>
        </w:rPr>
        <w:t>а</w:t>
      </w:r>
      <w:r w:rsidRPr="00A3609B">
        <w:rPr>
          <w:rFonts w:ascii="Times New Roman" w:hAnsi="Times New Roman" w:cs="Times New Roman"/>
          <w:sz w:val="24"/>
          <w:szCs w:val="24"/>
        </w:rPr>
        <w:t>мка ни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0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Живет щегол здесь – первый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10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И утром белка </w:t>
      </w:r>
      <w:proofErr w:type="gramStart"/>
      <w:r w:rsidRPr="00A3609B">
        <w:rPr>
          <w:rFonts w:ascii="Times New Roman" w:hAnsi="Times New Roman" w:cs="Times New Roman"/>
          <w:sz w:val="24"/>
          <w:szCs w:val="24"/>
        </w:rPr>
        <w:t>из</w:t>
      </w:r>
      <w:proofErr w:type="gramEnd"/>
      <w:r w:rsidRPr="00A3609B">
        <w:rPr>
          <w:rFonts w:ascii="Times New Roman" w:hAnsi="Times New Roman" w:cs="Times New Roman"/>
          <w:sz w:val="24"/>
          <w:szCs w:val="24"/>
        </w:rPr>
        <w:t xml:space="preserve"> … </w:t>
      </w:r>
    </w:p>
    <w:p w:rsidR="008A7C5A" w:rsidRPr="00A3609B" w:rsidRDefault="008A7C5A" w:rsidP="00A3609B">
      <w:pPr>
        <w:numPr>
          <w:ilvl w:val="0"/>
          <w:numId w:val="10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Ему готовит гоголь-моголь.</w:t>
      </w:r>
    </w:p>
    <w:p w:rsidR="008A7C5A" w:rsidRPr="00A3609B" w:rsidRDefault="008A7C5A" w:rsidP="00A3609B">
      <w:pPr>
        <w:spacing w:before="0" w:after="0"/>
        <w:jc w:val="both"/>
        <w:rPr>
          <w:rFonts w:ascii="Times New Roman" w:hAnsi="Times New Roman" w:cs="Times New Roman"/>
          <w:b/>
          <w:sz w:val="24"/>
          <w:szCs w:val="24"/>
        </w:rPr>
      </w:pP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4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Тест «Языковая логика»</w:t>
      </w:r>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Внимательно прочитай прилагательные, запомни их и запиши рядом с данными существительными:</w:t>
      </w:r>
    </w:p>
    <w:p w:rsidR="008A7C5A" w:rsidRPr="00A3609B" w:rsidRDefault="008A7C5A" w:rsidP="00A3609B">
      <w:pPr>
        <w:numPr>
          <w:ilvl w:val="0"/>
          <w:numId w:val="9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дом                                           бабочка</w:t>
      </w:r>
    </w:p>
    <w:p w:rsidR="008A7C5A" w:rsidRPr="00A3609B" w:rsidRDefault="008A7C5A" w:rsidP="00A3609B">
      <w:pPr>
        <w:numPr>
          <w:ilvl w:val="0"/>
          <w:numId w:val="9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книга                                         лекарство</w:t>
      </w:r>
    </w:p>
    <w:p w:rsidR="008A7C5A" w:rsidRPr="00A3609B" w:rsidRDefault="008A7C5A" w:rsidP="00A3609B">
      <w:pPr>
        <w:numPr>
          <w:ilvl w:val="0"/>
          <w:numId w:val="9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класс                                          дорога   </w:t>
      </w:r>
    </w:p>
    <w:p w:rsidR="008A7C5A" w:rsidRPr="00A3609B" w:rsidRDefault="008A7C5A" w:rsidP="00A3609B">
      <w:pPr>
        <w:numPr>
          <w:ilvl w:val="0"/>
          <w:numId w:val="9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аппетит                                      взгляд</w:t>
      </w:r>
    </w:p>
    <w:p w:rsidR="008A7C5A" w:rsidRPr="00A3609B" w:rsidRDefault="008A7C5A" w:rsidP="00A3609B">
      <w:pPr>
        <w:numPr>
          <w:ilvl w:val="0"/>
          <w:numId w:val="9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лето                                             кресло </w:t>
      </w:r>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Составь как можно больше вопросов, соединив два понятия ситуативной связью.</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Хлеб – ручка.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а)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 …</w:t>
      </w:r>
    </w:p>
    <w:p w:rsidR="008A7C5A" w:rsidRPr="00A3609B" w:rsidRDefault="008A7C5A" w:rsidP="00A3609B">
      <w:pPr>
        <w:numPr>
          <w:ilvl w:val="0"/>
          <w:numId w:val="9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Вымыть посуду.                                    В мгновение ока.</w:t>
      </w:r>
    </w:p>
    <w:p w:rsidR="008A7C5A" w:rsidRPr="00A3609B" w:rsidRDefault="008A7C5A" w:rsidP="00A3609B">
      <w:pPr>
        <w:numPr>
          <w:ilvl w:val="0"/>
          <w:numId w:val="9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Передохнуть.                                         Пока еще не поздно.</w:t>
      </w:r>
    </w:p>
    <w:p w:rsidR="008A7C5A" w:rsidRPr="00A3609B" w:rsidRDefault="008A7C5A" w:rsidP="00A3609B">
      <w:pPr>
        <w:numPr>
          <w:ilvl w:val="0"/>
          <w:numId w:val="9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Справиться с напряжением.              Лучше поздно, чем никогда.</w:t>
      </w:r>
    </w:p>
    <w:p w:rsidR="008A7C5A" w:rsidRPr="00A3609B" w:rsidRDefault="008A7C5A" w:rsidP="00A3609B">
      <w:pPr>
        <w:numPr>
          <w:ilvl w:val="0"/>
          <w:numId w:val="9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Находиться в отпуске.                         В два счета.</w:t>
      </w:r>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Оцени событие с положительной и отрицательной сторон.</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Учитель поставил «двойку» за плохое поведение на уроке.</w:t>
      </w:r>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Объясни смысл следующих сравнений:</w:t>
      </w:r>
    </w:p>
    <w:p w:rsidR="008A7C5A" w:rsidRPr="00A3609B" w:rsidRDefault="008A7C5A" w:rsidP="00A3609B">
      <w:pPr>
        <w:numPr>
          <w:ilvl w:val="0"/>
          <w:numId w:val="9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Медвежья услуга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Заячья душа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96"/>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Волчьи законы -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lastRenderedPageBreak/>
        <w:t>Найди синонимы и подчеркни их.</w:t>
      </w:r>
    </w:p>
    <w:p w:rsidR="008A7C5A" w:rsidRPr="00A3609B" w:rsidRDefault="008A7C5A" w:rsidP="00A3609B">
      <w:pPr>
        <w:numPr>
          <w:ilvl w:val="0"/>
          <w:numId w:val="5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Больной, необычный, усталый, странный, далекий.</w:t>
      </w:r>
    </w:p>
    <w:p w:rsidR="008A7C5A" w:rsidRPr="00A3609B" w:rsidRDefault="008A7C5A" w:rsidP="00A3609B">
      <w:pPr>
        <w:numPr>
          <w:ilvl w:val="0"/>
          <w:numId w:val="5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Шалить, играть, драться, баловаться, кричать.</w:t>
      </w:r>
    </w:p>
    <w:p w:rsidR="008A7C5A" w:rsidRPr="00A3609B" w:rsidRDefault="008A7C5A" w:rsidP="00A3609B">
      <w:pPr>
        <w:numPr>
          <w:ilvl w:val="0"/>
          <w:numId w:val="5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Бежать, сидеть, лететь, мчаться, гнаться.</w:t>
      </w:r>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Угадай многозначное слово.</w:t>
      </w:r>
    </w:p>
    <w:p w:rsidR="008A7C5A" w:rsidRPr="00A3609B" w:rsidRDefault="008A7C5A" w:rsidP="00A3609B">
      <w:pPr>
        <w:numPr>
          <w:ilvl w:val="0"/>
          <w:numId w:val="8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Помещение в гостинице</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один выпуск газеты или журнала.</w:t>
      </w:r>
    </w:p>
    <w:p w:rsidR="008A7C5A" w:rsidRPr="00A3609B" w:rsidRDefault="008A7C5A" w:rsidP="00A3609B">
      <w:pPr>
        <w:numPr>
          <w:ilvl w:val="0"/>
          <w:numId w:val="8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Часть книги</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часть дерева.</w:t>
      </w:r>
    </w:p>
    <w:p w:rsidR="008A7C5A" w:rsidRPr="00A3609B" w:rsidRDefault="008A7C5A" w:rsidP="00A3609B">
      <w:pPr>
        <w:numPr>
          <w:ilvl w:val="0"/>
          <w:numId w:val="8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Древнее оружие</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овощ.</w:t>
      </w:r>
    </w:p>
    <w:p w:rsidR="008A7C5A" w:rsidRPr="00A3609B" w:rsidRDefault="008A7C5A" w:rsidP="00A3609B">
      <w:pPr>
        <w:numPr>
          <w:ilvl w:val="0"/>
          <w:numId w:val="8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Сфера общения</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геометрическая фигура.</w:t>
      </w:r>
    </w:p>
    <w:p w:rsidR="008A7C5A" w:rsidRPr="00A3609B" w:rsidRDefault="008A7C5A" w:rsidP="00A3609B">
      <w:pPr>
        <w:numPr>
          <w:ilvl w:val="0"/>
          <w:numId w:val="85"/>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Часть литературного произведения</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руководитель учреждения.</w:t>
      </w:r>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Подбери антонимы к данным словосочетаниям:</w:t>
      </w:r>
    </w:p>
    <w:p w:rsidR="008A7C5A" w:rsidRPr="00A3609B" w:rsidRDefault="008A7C5A" w:rsidP="00A3609B">
      <w:pPr>
        <w:numPr>
          <w:ilvl w:val="0"/>
          <w:numId w:val="9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Свежая газета - …</w:t>
      </w:r>
    </w:p>
    <w:p w:rsidR="008A7C5A" w:rsidRPr="00A3609B" w:rsidRDefault="008A7C5A" w:rsidP="00A3609B">
      <w:pPr>
        <w:numPr>
          <w:ilvl w:val="0"/>
          <w:numId w:val="9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Свежая рубашка - …</w:t>
      </w:r>
    </w:p>
    <w:p w:rsidR="008A7C5A" w:rsidRPr="00A3609B" w:rsidRDefault="008A7C5A" w:rsidP="00A3609B">
      <w:pPr>
        <w:numPr>
          <w:ilvl w:val="0"/>
          <w:numId w:val="9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Свежий воздух - …</w:t>
      </w:r>
    </w:p>
    <w:p w:rsidR="008A7C5A" w:rsidRPr="00A3609B" w:rsidRDefault="008A7C5A" w:rsidP="00A3609B">
      <w:pPr>
        <w:numPr>
          <w:ilvl w:val="0"/>
          <w:numId w:val="9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Свежие новости - …</w:t>
      </w:r>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К каждой паре существительных подбери такое прилагательное, которое с одним словом употреблялось бы в прямом значении, а с другим – в переносном.</w:t>
      </w:r>
    </w:p>
    <w:p w:rsidR="008A7C5A" w:rsidRPr="00A3609B" w:rsidRDefault="008A7C5A" w:rsidP="00A3609B">
      <w:pPr>
        <w:numPr>
          <w:ilvl w:val="0"/>
          <w:numId w:val="8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____________________________ хвост, холод.</w:t>
      </w:r>
    </w:p>
    <w:p w:rsidR="008A7C5A" w:rsidRPr="00A3609B" w:rsidRDefault="008A7C5A" w:rsidP="00A3609B">
      <w:pPr>
        <w:numPr>
          <w:ilvl w:val="0"/>
          <w:numId w:val="8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____________________________ характер, перстень.</w:t>
      </w:r>
    </w:p>
    <w:p w:rsidR="008A7C5A" w:rsidRPr="00A3609B" w:rsidRDefault="008A7C5A" w:rsidP="00A3609B">
      <w:pPr>
        <w:numPr>
          <w:ilvl w:val="0"/>
          <w:numId w:val="8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____________________________ нервы, труба.</w:t>
      </w:r>
    </w:p>
    <w:p w:rsidR="008A7C5A" w:rsidRPr="00A3609B" w:rsidRDefault="008A7C5A" w:rsidP="00A3609B">
      <w:pPr>
        <w:numPr>
          <w:ilvl w:val="0"/>
          <w:numId w:val="8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____________________________ жизнь, конфета.</w:t>
      </w:r>
    </w:p>
    <w:p w:rsidR="008A7C5A" w:rsidRPr="00A3609B" w:rsidRDefault="008A7C5A" w:rsidP="00A3609B">
      <w:pPr>
        <w:numPr>
          <w:ilvl w:val="0"/>
          <w:numId w:val="58"/>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Реши анаграммы и исключи лишнее слово.</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 О Х Й Е К</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СНИНЕТ</w:t>
      </w:r>
      <w:r w:rsidRPr="00A3609B">
        <w:rPr>
          <w:rFonts w:ascii="Times New Roman" w:hAnsi="Times New Roman" w:cs="Times New Roman"/>
          <w:sz w:val="24"/>
          <w:szCs w:val="24"/>
        </w:rPr>
        <w:br/>
        <w:t>ОЖИВТ</w:t>
      </w:r>
      <w:r w:rsidRPr="00A3609B">
        <w:rPr>
          <w:rFonts w:ascii="Times New Roman" w:hAnsi="Times New Roman" w:cs="Times New Roman"/>
          <w:sz w:val="24"/>
          <w:szCs w:val="24"/>
        </w:rPr>
        <w:br/>
        <w:t>Л У Ф О Б Т</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4 класс</w:t>
      </w:r>
    </w:p>
    <w:p w:rsidR="008A7C5A" w:rsidRPr="00A3609B" w:rsidRDefault="008A7C5A" w:rsidP="00A3609B">
      <w:p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Конкурс эрудитов</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Закончи фразеологизмы.</w:t>
      </w:r>
    </w:p>
    <w:p w:rsidR="008A7C5A" w:rsidRPr="00A3609B" w:rsidRDefault="008A7C5A" w:rsidP="00A3609B">
      <w:pPr>
        <w:numPr>
          <w:ilvl w:val="0"/>
          <w:numId w:val="7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Ни в зуб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Как снег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Ждать у моря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79"/>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Язык …</w:t>
      </w:r>
      <w:proofErr w:type="gramStart"/>
      <w:r w:rsidRPr="00A3609B">
        <w:rPr>
          <w:rFonts w:ascii="Times New Roman" w:hAnsi="Times New Roman" w:cs="Times New Roman"/>
          <w:sz w:val="24"/>
          <w:szCs w:val="24"/>
        </w:rPr>
        <w:t xml:space="preserve"> .</w:t>
      </w:r>
      <w:proofErr w:type="gramEnd"/>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Вставь в скобки слово из трех букв, которое служило бы окончанием первого и началом второго.</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Например: ВОК </w:t>
      </w:r>
      <w:proofErr w:type="gramStart"/>
      <w:r w:rsidRPr="00A3609B">
        <w:rPr>
          <w:rFonts w:ascii="Times New Roman" w:hAnsi="Times New Roman" w:cs="Times New Roman"/>
          <w:i/>
          <w:sz w:val="24"/>
          <w:szCs w:val="24"/>
        </w:rPr>
        <w:t xml:space="preserve">( </w:t>
      </w:r>
      <w:proofErr w:type="gramEnd"/>
      <w:r w:rsidRPr="00A3609B">
        <w:rPr>
          <w:rFonts w:ascii="Times New Roman" w:hAnsi="Times New Roman" w:cs="Times New Roman"/>
          <w:i/>
          <w:sz w:val="24"/>
          <w:szCs w:val="24"/>
        </w:rPr>
        <w:t>ЗАЛ) ПЫ.</w:t>
      </w:r>
    </w:p>
    <w:p w:rsidR="008A7C5A" w:rsidRPr="00A3609B" w:rsidRDefault="008A7C5A" w:rsidP="00A3609B">
      <w:pPr>
        <w:numPr>
          <w:ilvl w:val="0"/>
          <w:numId w:val="10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ГОР</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ОЛАД.</w:t>
      </w:r>
    </w:p>
    <w:p w:rsidR="008A7C5A" w:rsidRPr="00A3609B" w:rsidRDefault="008A7C5A" w:rsidP="00A3609B">
      <w:pPr>
        <w:numPr>
          <w:ilvl w:val="0"/>
          <w:numId w:val="10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КАБ</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ОШКО.</w:t>
      </w:r>
    </w:p>
    <w:p w:rsidR="008A7C5A" w:rsidRPr="00A3609B" w:rsidRDefault="008A7C5A" w:rsidP="00A3609B">
      <w:pPr>
        <w:numPr>
          <w:ilvl w:val="0"/>
          <w:numId w:val="101"/>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ЗА</w:t>
      </w:r>
      <w:proofErr w:type="gramStart"/>
      <w:r w:rsidRPr="00A3609B">
        <w:rPr>
          <w:rFonts w:ascii="Times New Roman" w:hAnsi="Times New Roman" w:cs="Times New Roman"/>
          <w:sz w:val="24"/>
          <w:szCs w:val="24"/>
        </w:rPr>
        <w:t xml:space="preserve"> ( … ) </w:t>
      </w:r>
      <w:proofErr w:type="gramEnd"/>
      <w:r w:rsidRPr="00A3609B">
        <w:rPr>
          <w:rFonts w:ascii="Times New Roman" w:hAnsi="Times New Roman" w:cs="Times New Roman"/>
          <w:sz w:val="24"/>
          <w:szCs w:val="24"/>
        </w:rPr>
        <w:t>ЕЦ.</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За 15 минут автомат упаковывает 40 коробок. Сколько коробок он упакует за час?</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 русских народных сказках часто встречаются постоянные эпитет</w:t>
      </w:r>
      <w:proofErr w:type="gramStart"/>
      <w:r w:rsidRPr="00A3609B">
        <w:rPr>
          <w:rFonts w:ascii="Times New Roman" w:hAnsi="Times New Roman" w:cs="Times New Roman"/>
          <w:b/>
          <w:sz w:val="24"/>
          <w:szCs w:val="24"/>
        </w:rPr>
        <w:t>ы(</w:t>
      </w:r>
      <w:proofErr w:type="gramEnd"/>
      <w:r w:rsidRPr="00A3609B">
        <w:rPr>
          <w:rFonts w:ascii="Times New Roman" w:hAnsi="Times New Roman" w:cs="Times New Roman"/>
          <w:b/>
          <w:sz w:val="24"/>
          <w:szCs w:val="24"/>
        </w:rPr>
        <w:t xml:space="preserve"> определения): красна девица, добрый молодец и др.</w:t>
      </w:r>
    </w:p>
    <w:p w:rsidR="008A7C5A" w:rsidRPr="00A3609B" w:rsidRDefault="008A7C5A" w:rsidP="00A3609B">
      <w:pPr>
        <w:spacing w:before="0" w:after="0"/>
        <w:ind w:left="720"/>
        <w:jc w:val="both"/>
        <w:rPr>
          <w:rFonts w:ascii="Times New Roman" w:hAnsi="Times New Roman" w:cs="Times New Roman"/>
          <w:b/>
          <w:sz w:val="24"/>
          <w:szCs w:val="24"/>
        </w:rPr>
      </w:pPr>
      <w:r w:rsidRPr="00A3609B">
        <w:rPr>
          <w:rFonts w:ascii="Times New Roman" w:hAnsi="Times New Roman" w:cs="Times New Roman"/>
          <w:b/>
          <w:sz w:val="24"/>
          <w:szCs w:val="24"/>
        </w:rPr>
        <w:t>Какие эпитеты употребляются со словами:</w:t>
      </w:r>
    </w:p>
    <w:p w:rsidR="008A7C5A" w:rsidRPr="00A3609B" w:rsidRDefault="008A7C5A" w:rsidP="00A3609B">
      <w:pPr>
        <w:numPr>
          <w:ilvl w:val="0"/>
          <w:numId w:val="6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Ночь                                              Сокол</w:t>
      </w:r>
    </w:p>
    <w:p w:rsidR="008A7C5A" w:rsidRPr="00A3609B" w:rsidRDefault="008A7C5A" w:rsidP="00A3609B">
      <w:pPr>
        <w:numPr>
          <w:ilvl w:val="0"/>
          <w:numId w:val="6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Вода                                              Леса</w:t>
      </w:r>
    </w:p>
    <w:p w:rsidR="008A7C5A" w:rsidRPr="00A3609B" w:rsidRDefault="008A7C5A" w:rsidP="00A3609B">
      <w:pPr>
        <w:numPr>
          <w:ilvl w:val="0"/>
          <w:numId w:val="6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Горы                                              Поле</w:t>
      </w:r>
    </w:p>
    <w:p w:rsidR="008A7C5A" w:rsidRPr="00A3609B" w:rsidRDefault="008A7C5A" w:rsidP="00A3609B">
      <w:pPr>
        <w:numPr>
          <w:ilvl w:val="0"/>
          <w:numId w:val="68"/>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Солнышко                                    Реки</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Пятеро друзей обменялись между собой фотографиями. Сколько всего было роздано фотографий</w:t>
      </w:r>
      <w:proofErr w:type="gramStart"/>
      <w:r w:rsidRPr="00A3609B">
        <w:rPr>
          <w:rFonts w:ascii="Times New Roman" w:hAnsi="Times New Roman" w:cs="Times New Roman"/>
          <w:b/>
          <w:sz w:val="24"/>
          <w:szCs w:val="24"/>
        </w:rPr>
        <w:t>7</w:t>
      </w:r>
      <w:proofErr w:type="gramEnd"/>
      <w:r w:rsidRPr="00A3609B">
        <w:rPr>
          <w:rFonts w:ascii="Times New Roman" w:hAnsi="Times New Roman" w:cs="Times New Roman"/>
          <w:b/>
          <w:sz w:val="24"/>
          <w:szCs w:val="24"/>
        </w:rPr>
        <w:t xml:space="preserve"> Ответ поясни.</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lastRenderedPageBreak/>
        <w:t>Вокруг клумбы квадратной формы надо разместить 14 камешков так, чтобы вдоль каждой стороны было одинаковое количество камешков.</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 xml:space="preserve">Вставь на свое место </w:t>
      </w:r>
      <w:proofErr w:type="gramStart"/>
      <w:r w:rsidRPr="00A3609B">
        <w:rPr>
          <w:rFonts w:ascii="Times New Roman" w:hAnsi="Times New Roman" w:cs="Times New Roman"/>
          <w:b/>
          <w:sz w:val="24"/>
          <w:szCs w:val="24"/>
        </w:rPr>
        <w:t xml:space="preserve">( </w:t>
      </w:r>
      <w:proofErr w:type="gramEnd"/>
      <w:r w:rsidRPr="00A3609B">
        <w:rPr>
          <w:rFonts w:ascii="Times New Roman" w:hAnsi="Times New Roman" w:cs="Times New Roman"/>
          <w:b/>
          <w:sz w:val="24"/>
          <w:szCs w:val="24"/>
        </w:rPr>
        <w:t xml:space="preserve">изменяя где нужно форму падежа, рода и числа) слова-синонимы </w:t>
      </w:r>
      <w:r w:rsidRPr="00A3609B">
        <w:rPr>
          <w:rFonts w:ascii="Times New Roman" w:hAnsi="Times New Roman" w:cs="Times New Roman"/>
          <w:b/>
          <w:i/>
          <w:sz w:val="24"/>
          <w:szCs w:val="24"/>
        </w:rPr>
        <w:t>старинный, давний, старый, ветхий</w:t>
      </w:r>
      <w:r w:rsidRPr="00A3609B">
        <w:rPr>
          <w:rFonts w:ascii="Times New Roman" w:hAnsi="Times New Roman" w:cs="Times New Roman"/>
          <w:b/>
          <w:sz w:val="24"/>
          <w:szCs w:val="24"/>
        </w:rPr>
        <w:t>, в отрывок текста: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 человек обыкновенно любит вспоминать … происшествия и рассказывать </w:t>
      </w:r>
      <w:proofErr w:type="gramStart"/>
      <w:r w:rsidRPr="00A3609B">
        <w:rPr>
          <w:rFonts w:ascii="Times New Roman" w:hAnsi="Times New Roman" w:cs="Times New Roman"/>
          <w:sz w:val="24"/>
          <w:szCs w:val="24"/>
        </w:rPr>
        <w:t>о</w:t>
      </w:r>
      <w:proofErr w:type="gramEnd"/>
      <w:r w:rsidRPr="00A3609B">
        <w:rPr>
          <w:rFonts w:ascii="Times New Roman" w:hAnsi="Times New Roman" w:cs="Times New Roman"/>
          <w:sz w:val="24"/>
          <w:szCs w:val="24"/>
        </w:rPr>
        <w:t xml:space="preserve"> … обычаях; а если он скуп и жаден, то в сундуке его найдешь много … вещей.</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 xml:space="preserve">В стихотворении </w:t>
      </w:r>
      <w:proofErr w:type="spellStart"/>
      <w:r w:rsidRPr="00A3609B">
        <w:rPr>
          <w:rFonts w:ascii="Times New Roman" w:hAnsi="Times New Roman" w:cs="Times New Roman"/>
          <w:b/>
          <w:sz w:val="24"/>
          <w:szCs w:val="24"/>
        </w:rPr>
        <w:t>А.А.Фета</w:t>
      </w:r>
      <w:proofErr w:type="spellEnd"/>
      <w:r w:rsidRPr="00A3609B">
        <w:rPr>
          <w:rFonts w:ascii="Times New Roman" w:hAnsi="Times New Roman" w:cs="Times New Roman"/>
          <w:b/>
          <w:sz w:val="24"/>
          <w:szCs w:val="24"/>
        </w:rPr>
        <w:t xml:space="preserve"> «Береза» две соседние строки противоречат одна другой, так как в них употребляются контрастные слова (антонимы). Найди и подчеркни эти слова.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Печальная береза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У моего окна.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И прихотью мороза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Разубрана она.</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Как гроздья винограда,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Ветвей концы висят.</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И </w:t>
      </w:r>
      <w:proofErr w:type="gramStart"/>
      <w:r w:rsidRPr="00A3609B">
        <w:rPr>
          <w:rFonts w:ascii="Times New Roman" w:hAnsi="Times New Roman" w:cs="Times New Roman"/>
          <w:sz w:val="24"/>
          <w:szCs w:val="24"/>
        </w:rPr>
        <w:t>радостен</w:t>
      </w:r>
      <w:proofErr w:type="gramEnd"/>
      <w:r w:rsidRPr="00A3609B">
        <w:rPr>
          <w:rFonts w:ascii="Times New Roman" w:hAnsi="Times New Roman" w:cs="Times New Roman"/>
          <w:sz w:val="24"/>
          <w:szCs w:val="24"/>
        </w:rPr>
        <w:t xml:space="preserve"> для глаза</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Весь траурный наряд.</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sz w:val="24"/>
          <w:szCs w:val="24"/>
        </w:rPr>
        <w:t>Люблю игру денницы (</w:t>
      </w:r>
      <w:r w:rsidRPr="00A3609B">
        <w:rPr>
          <w:rFonts w:ascii="Times New Roman" w:hAnsi="Times New Roman" w:cs="Times New Roman"/>
          <w:i/>
          <w:sz w:val="24"/>
          <w:szCs w:val="24"/>
        </w:rPr>
        <w:t>заря)</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 наблюдать за ней.</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И жаль мне, если птицы</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Стряхнут красу ветвей.</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Исключи лишнее слово, предварительно решив анаграммы.</w:t>
      </w:r>
    </w:p>
    <w:p w:rsidR="008A7C5A" w:rsidRPr="00A3609B" w:rsidRDefault="008A7C5A" w:rsidP="00A3609B">
      <w:pPr>
        <w:spacing w:before="0" w:after="0"/>
        <w:jc w:val="both"/>
        <w:rPr>
          <w:rFonts w:ascii="Times New Roman" w:hAnsi="Times New Roman" w:cs="Times New Roman"/>
          <w:sz w:val="24"/>
          <w:szCs w:val="24"/>
        </w:rPr>
      </w:pPr>
      <w:proofErr w:type="gramStart"/>
      <w:r w:rsidRPr="00A3609B">
        <w:rPr>
          <w:rFonts w:ascii="Times New Roman" w:hAnsi="Times New Roman" w:cs="Times New Roman"/>
          <w:sz w:val="24"/>
          <w:szCs w:val="24"/>
        </w:rPr>
        <w:t>Ю</w:t>
      </w:r>
      <w:proofErr w:type="gramEnd"/>
      <w:r w:rsidRPr="00A3609B">
        <w:rPr>
          <w:rFonts w:ascii="Times New Roman" w:hAnsi="Times New Roman" w:cs="Times New Roman"/>
          <w:sz w:val="24"/>
          <w:szCs w:val="24"/>
        </w:rPr>
        <w:t xml:space="preserve"> К И Л Т</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 xml:space="preserve">Л </w:t>
      </w:r>
      <w:proofErr w:type="gramStart"/>
      <w:r w:rsidRPr="00A3609B">
        <w:rPr>
          <w:rFonts w:ascii="Times New Roman" w:hAnsi="Times New Roman" w:cs="Times New Roman"/>
          <w:sz w:val="24"/>
          <w:szCs w:val="24"/>
        </w:rPr>
        <w:t>Ю</w:t>
      </w:r>
      <w:proofErr w:type="gramEnd"/>
      <w:r w:rsidRPr="00A3609B">
        <w:rPr>
          <w:rFonts w:ascii="Times New Roman" w:hAnsi="Times New Roman" w:cs="Times New Roman"/>
          <w:sz w:val="24"/>
          <w:szCs w:val="24"/>
        </w:rPr>
        <w:t xml:space="preserve"> Т А Н Ь П</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ОЗАР</w:t>
      </w:r>
      <w:r w:rsidRPr="00A3609B">
        <w:rPr>
          <w:rFonts w:ascii="Times New Roman" w:hAnsi="Times New Roman" w:cs="Times New Roman"/>
          <w:sz w:val="24"/>
          <w:szCs w:val="24"/>
        </w:rPr>
        <w:br/>
        <w:t>А Л И Ф К А</w:t>
      </w:r>
    </w:p>
    <w:p w:rsidR="008A7C5A" w:rsidRPr="00A3609B" w:rsidRDefault="008A7C5A" w:rsidP="00A3609B">
      <w:pPr>
        <w:numPr>
          <w:ilvl w:val="0"/>
          <w:numId w:val="81"/>
        </w:numPr>
        <w:spacing w:before="0" w:after="0"/>
        <w:jc w:val="both"/>
        <w:rPr>
          <w:rFonts w:ascii="Times New Roman" w:hAnsi="Times New Roman" w:cs="Times New Roman"/>
          <w:b/>
          <w:sz w:val="24"/>
          <w:szCs w:val="24"/>
        </w:rPr>
      </w:pPr>
      <w:r w:rsidRPr="00A3609B">
        <w:rPr>
          <w:rFonts w:ascii="Times New Roman" w:hAnsi="Times New Roman" w:cs="Times New Roman"/>
          <w:b/>
          <w:sz w:val="24"/>
          <w:szCs w:val="24"/>
        </w:rPr>
        <w:t>Вставь пропущенное слово в паре по аналогии  с первой парой:</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Квадрат – куб;                               </w:t>
      </w:r>
      <w:r w:rsidRPr="00A3609B">
        <w:rPr>
          <w:rFonts w:ascii="Times New Roman" w:hAnsi="Times New Roman" w:cs="Times New Roman"/>
          <w:i/>
          <w:sz w:val="24"/>
          <w:szCs w:val="24"/>
          <w:lang w:val="en-US"/>
        </w:rPr>
        <w:t>d</w:t>
      </w:r>
      <w:r w:rsidRPr="00A3609B">
        <w:rPr>
          <w:rFonts w:ascii="Times New Roman" w:hAnsi="Times New Roman" w:cs="Times New Roman"/>
          <w:i/>
          <w:sz w:val="24"/>
          <w:szCs w:val="24"/>
        </w:rPr>
        <w:t>) Жара – зной;</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Треугольник</w:t>
      </w:r>
      <w:proofErr w:type="gramStart"/>
      <w:r w:rsidRPr="00A3609B">
        <w:rPr>
          <w:rFonts w:ascii="Times New Roman" w:hAnsi="Times New Roman" w:cs="Times New Roman"/>
          <w:sz w:val="24"/>
          <w:szCs w:val="24"/>
        </w:rPr>
        <w:t xml:space="preserve">  - …;                               </w:t>
      </w:r>
      <w:proofErr w:type="gramEnd"/>
      <w:r w:rsidRPr="00A3609B">
        <w:rPr>
          <w:rFonts w:ascii="Times New Roman" w:hAnsi="Times New Roman" w:cs="Times New Roman"/>
          <w:sz w:val="24"/>
          <w:szCs w:val="24"/>
        </w:rPr>
        <w:t>Смелый - …;</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Дуб – дерево;                                  </w:t>
      </w:r>
      <w:r w:rsidRPr="00A3609B">
        <w:rPr>
          <w:rFonts w:ascii="Times New Roman" w:hAnsi="Times New Roman" w:cs="Times New Roman"/>
          <w:i/>
          <w:sz w:val="24"/>
          <w:szCs w:val="24"/>
          <w:lang w:val="en-US"/>
        </w:rPr>
        <w:t>e</w:t>
      </w:r>
      <w:r w:rsidRPr="00A3609B">
        <w:rPr>
          <w:rFonts w:ascii="Times New Roman" w:hAnsi="Times New Roman" w:cs="Times New Roman"/>
          <w:i/>
          <w:sz w:val="24"/>
          <w:szCs w:val="24"/>
        </w:rPr>
        <w:t xml:space="preserve">) Дерево – ствол;    </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Стакан</w:t>
      </w:r>
      <w:proofErr w:type="gramStart"/>
      <w:r w:rsidRPr="00A3609B">
        <w:rPr>
          <w:rFonts w:ascii="Times New Roman" w:hAnsi="Times New Roman" w:cs="Times New Roman"/>
          <w:sz w:val="24"/>
          <w:szCs w:val="24"/>
        </w:rPr>
        <w:t xml:space="preserve"> - …;                                            </w:t>
      </w:r>
      <w:proofErr w:type="gramEnd"/>
      <w:r w:rsidRPr="00A3609B">
        <w:rPr>
          <w:rFonts w:ascii="Times New Roman" w:hAnsi="Times New Roman" w:cs="Times New Roman"/>
          <w:sz w:val="24"/>
          <w:szCs w:val="24"/>
        </w:rPr>
        <w:t>Человек - …;</w:t>
      </w:r>
    </w:p>
    <w:p w:rsidR="008A7C5A" w:rsidRPr="00A3609B" w:rsidRDefault="008A7C5A" w:rsidP="00A3609B">
      <w:pPr>
        <w:spacing w:before="0" w:after="0"/>
        <w:jc w:val="both"/>
        <w:rPr>
          <w:rFonts w:ascii="Times New Roman" w:hAnsi="Times New Roman" w:cs="Times New Roman"/>
          <w:i/>
          <w:sz w:val="24"/>
          <w:szCs w:val="24"/>
        </w:rPr>
      </w:pPr>
      <w:r w:rsidRPr="00A3609B">
        <w:rPr>
          <w:rFonts w:ascii="Times New Roman" w:hAnsi="Times New Roman" w:cs="Times New Roman"/>
          <w:i/>
          <w:sz w:val="24"/>
          <w:szCs w:val="24"/>
        </w:rPr>
        <w:t xml:space="preserve">Река – озеро;                                     </w:t>
      </w:r>
      <w:r w:rsidRPr="00A3609B">
        <w:rPr>
          <w:rFonts w:ascii="Times New Roman" w:hAnsi="Times New Roman" w:cs="Times New Roman"/>
          <w:i/>
          <w:sz w:val="24"/>
          <w:szCs w:val="24"/>
          <w:lang w:val="en-US"/>
        </w:rPr>
        <w:t>f</w:t>
      </w:r>
      <w:r w:rsidRPr="00A3609B">
        <w:rPr>
          <w:rFonts w:ascii="Times New Roman" w:hAnsi="Times New Roman" w:cs="Times New Roman"/>
          <w:i/>
          <w:sz w:val="24"/>
          <w:szCs w:val="24"/>
        </w:rPr>
        <w:t>) Молоко – сыр;</w:t>
      </w:r>
    </w:p>
    <w:p w:rsidR="008A7C5A" w:rsidRPr="00A3609B" w:rsidRDefault="008A7C5A" w:rsidP="00A3609B">
      <w:pPr>
        <w:spacing w:before="0" w:after="0"/>
        <w:jc w:val="both"/>
        <w:rPr>
          <w:rFonts w:ascii="Times New Roman" w:hAnsi="Times New Roman" w:cs="Times New Roman"/>
          <w:sz w:val="24"/>
          <w:szCs w:val="24"/>
        </w:rPr>
      </w:pPr>
      <w:r w:rsidRPr="00A3609B">
        <w:rPr>
          <w:rFonts w:ascii="Times New Roman" w:hAnsi="Times New Roman" w:cs="Times New Roman"/>
          <w:sz w:val="24"/>
          <w:szCs w:val="24"/>
        </w:rPr>
        <w:t>Яблоко</w:t>
      </w:r>
      <w:proofErr w:type="gramStart"/>
      <w:r w:rsidRPr="00A3609B">
        <w:rPr>
          <w:rFonts w:ascii="Times New Roman" w:hAnsi="Times New Roman" w:cs="Times New Roman"/>
          <w:sz w:val="24"/>
          <w:szCs w:val="24"/>
        </w:rPr>
        <w:t xml:space="preserve"> - …;                                             … - </w:t>
      </w:r>
      <w:proofErr w:type="gramEnd"/>
      <w:r w:rsidRPr="00A3609B">
        <w:rPr>
          <w:rFonts w:ascii="Times New Roman" w:hAnsi="Times New Roman" w:cs="Times New Roman"/>
          <w:sz w:val="24"/>
          <w:szCs w:val="24"/>
        </w:rPr>
        <w:t>печенье.</w:t>
      </w:r>
    </w:p>
    <w:p w:rsidR="008A7C5A" w:rsidRPr="00A3609B" w:rsidRDefault="008A7C5A" w:rsidP="00A3609B">
      <w:pPr>
        <w:numPr>
          <w:ilvl w:val="0"/>
          <w:numId w:val="81"/>
        </w:numPr>
        <w:spacing w:before="0" w:after="0"/>
        <w:jc w:val="both"/>
        <w:rPr>
          <w:rFonts w:ascii="Times New Roman" w:hAnsi="Times New Roman" w:cs="Times New Roman"/>
          <w:b/>
          <w:sz w:val="24"/>
          <w:szCs w:val="24"/>
        </w:rPr>
      </w:pPr>
      <w:proofErr w:type="gramStart"/>
      <w:r w:rsidRPr="00A3609B">
        <w:rPr>
          <w:rFonts w:ascii="Times New Roman" w:hAnsi="Times New Roman" w:cs="Times New Roman"/>
          <w:b/>
          <w:sz w:val="24"/>
          <w:szCs w:val="24"/>
        </w:rPr>
        <w:t>Какие</w:t>
      </w:r>
      <w:proofErr w:type="gramEnd"/>
      <w:r w:rsidRPr="00A3609B">
        <w:rPr>
          <w:rFonts w:ascii="Times New Roman" w:hAnsi="Times New Roman" w:cs="Times New Roman"/>
          <w:b/>
          <w:sz w:val="24"/>
          <w:szCs w:val="24"/>
        </w:rPr>
        <w:t xml:space="preserve"> из двух приведенных ниже пословиц имеют сходный смысл?</w:t>
      </w:r>
    </w:p>
    <w:p w:rsidR="008A7C5A" w:rsidRPr="00A3609B" w:rsidRDefault="008A7C5A" w:rsidP="00A3609B">
      <w:pPr>
        <w:numPr>
          <w:ilvl w:val="0"/>
          <w:numId w:val="7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Куй железо, пока горячо.</w:t>
      </w:r>
    </w:p>
    <w:p w:rsidR="008A7C5A" w:rsidRPr="00A3609B" w:rsidRDefault="008A7C5A" w:rsidP="00A3609B">
      <w:pPr>
        <w:numPr>
          <w:ilvl w:val="0"/>
          <w:numId w:val="7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Один в поле не воин.</w:t>
      </w:r>
    </w:p>
    <w:p w:rsidR="008A7C5A" w:rsidRPr="00A3609B" w:rsidRDefault="008A7C5A" w:rsidP="00A3609B">
      <w:pPr>
        <w:numPr>
          <w:ilvl w:val="0"/>
          <w:numId w:val="7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Лес рубят – щепки летят.</w:t>
      </w:r>
    </w:p>
    <w:p w:rsidR="008A7C5A" w:rsidRPr="00A3609B" w:rsidRDefault="008A7C5A" w:rsidP="00A3609B">
      <w:pPr>
        <w:numPr>
          <w:ilvl w:val="0"/>
          <w:numId w:val="7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Не все золото, что блестит.</w:t>
      </w:r>
    </w:p>
    <w:p w:rsidR="008A7C5A" w:rsidRPr="00A3609B" w:rsidRDefault="008A7C5A" w:rsidP="00A3609B">
      <w:pPr>
        <w:numPr>
          <w:ilvl w:val="0"/>
          <w:numId w:val="73"/>
        </w:numPr>
        <w:spacing w:before="0" w:after="0"/>
        <w:jc w:val="both"/>
        <w:rPr>
          <w:rFonts w:ascii="Times New Roman" w:hAnsi="Times New Roman" w:cs="Times New Roman"/>
          <w:sz w:val="24"/>
          <w:szCs w:val="24"/>
        </w:rPr>
      </w:pPr>
      <w:r w:rsidRPr="00A3609B">
        <w:rPr>
          <w:rFonts w:ascii="Times New Roman" w:hAnsi="Times New Roman" w:cs="Times New Roman"/>
          <w:sz w:val="24"/>
          <w:szCs w:val="24"/>
        </w:rPr>
        <w:t>Не откладывай на завтра то, что можешь сделать сегодня.</w:t>
      </w: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spacing w:before="0" w:after="0"/>
        <w:jc w:val="both"/>
        <w:rPr>
          <w:rFonts w:ascii="Times New Roman" w:hAnsi="Times New Roman" w:cs="Times New Roman"/>
          <w:sz w:val="24"/>
          <w:szCs w:val="24"/>
        </w:rPr>
      </w:pPr>
    </w:p>
    <w:p w:rsidR="008A7C5A" w:rsidRPr="00A3609B" w:rsidRDefault="008A7C5A" w:rsidP="00A3609B">
      <w:pPr>
        <w:jc w:val="both"/>
        <w:rPr>
          <w:rFonts w:ascii="Times New Roman" w:hAnsi="Times New Roman" w:cs="Times New Roman"/>
          <w:sz w:val="24"/>
          <w:szCs w:val="24"/>
        </w:rPr>
      </w:pPr>
    </w:p>
    <w:p w:rsidR="00050F6A" w:rsidRPr="00A3609B" w:rsidRDefault="00050F6A" w:rsidP="00A3609B">
      <w:pPr>
        <w:jc w:val="both"/>
        <w:rPr>
          <w:rFonts w:ascii="Times New Roman" w:hAnsi="Times New Roman" w:cs="Times New Roman"/>
          <w:sz w:val="24"/>
          <w:szCs w:val="24"/>
        </w:rPr>
      </w:pPr>
    </w:p>
    <w:sectPr w:rsidR="00050F6A" w:rsidRPr="00A3609B" w:rsidSect="00050F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A88" w:rsidRDefault="00234A88" w:rsidP="00811C2E">
      <w:pPr>
        <w:spacing w:before="0" w:after="0"/>
      </w:pPr>
      <w:r>
        <w:separator/>
      </w:r>
    </w:p>
  </w:endnote>
  <w:endnote w:type="continuationSeparator" w:id="0">
    <w:p w:rsidR="00234A88" w:rsidRDefault="00234A88" w:rsidP="00811C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A88" w:rsidRDefault="00234A88" w:rsidP="00811C2E">
      <w:pPr>
        <w:spacing w:before="0" w:after="0"/>
      </w:pPr>
      <w:r>
        <w:separator/>
      </w:r>
    </w:p>
  </w:footnote>
  <w:footnote w:type="continuationSeparator" w:id="0">
    <w:p w:rsidR="00234A88" w:rsidRDefault="00234A88" w:rsidP="00811C2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7"/>
    <w:lvl w:ilvl="0">
      <w:start w:val="1"/>
      <w:numFmt w:val="lowerLetter"/>
      <w:lvlText w:val="%1)"/>
      <w:lvlJc w:val="left"/>
      <w:pPr>
        <w:tabs>
          <w:tab w:val="num" w:pos="0"/>
        </w:tabs>
        <w:ind w:left="720" w:hanging="360"/>
      </w:pPr>
    </w:lvl>
  </w:abstractNum>
  <w:abstractNum w:abstractNumId="1">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3">
    <w:nsid w:val="00000006"/>
    <w:multiLevelType w:val="singleLevel"/>
    <w:tmpl w:val="00000006"/>
    <w:name w:val="WW8Num10"/>
    <w:lvl w:ilvl="0">
      <w:start w:val="1"/>
      <w:numFmt w:val="bullet"/>
      <w:lvlText w:val=""/>
      <w:lvlJc w:val="left"/>
      <w:pPr>
        <w:tabs>
          <w:tab w:val="num" w:pos="0"/>
        </w:tabs>
        <w:ind w:left="720" w:hanging="360"/>
      </w:pPr>
      <w:rPr>
        <w:rFonts w:ascii="Symbol" w:hAnsi="Symbol"/>
      </w:rPr>
    </w:lvl>
  </w:abstractNum>
  <w:abstractNum w:abstractNumId="4">
    <w:nsid w:val="00000007"/>
    <w:multiLevelType w:val="singleLevel"/>
    <w:tmpl w:val="00000007"/>
    <w:name w:val="WW8Num11"/>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12"/>
    <w:lvl w:ilvl="0">
      <w:start w:val="1"/>
      <w:numFmt w:val="upperRoman"/>
      <w:lvlText w:val="%1."/>
      <w:lvlJc w:val="left"/>
      <w:pPr>
        <w:tabs>
          <w:tab w:val="num" w:pos="0"/>
        </w:tabs>
        <w:ind w:left="720" w:hanging="360"/>
      </w:pPr>
    </w:lvl>
  </w:abstractNum>
  <w:abstractNum w:abstractNumId="6">
    <w:nsid w:val="00000009"/>
    <w:multiLevelType w:val="singleLevel"/>
    <w:tmpl w:val="00000009"/>
    <w:name w:val="WW8Num13"/>
    <w:lvl w:ilvl="0">
      <w:start w:val="1"/>
      <w:numFmt w:val="bullet"/>
      <w:lvlText w:val=""/>
      <w:lvlJc w:val="left"/>
      <w:pPr>
        <w:tabs>
          <w:tab w:val="num" w:pos="0"/>
        </w:tabs>
        <w:ind w:left="720" w:hanging="360"/>
      </w:pPr>
      <w:rPr>
        <w:rFonts w:ascii="Symbol" w:hAnsi="Symbol"/>
      </w:rPr>
    </w:lvl>
  </w:abstractNum>
  <w:abstractNum w:abstractNumId="7">
    <w:nsid w:val="0000000A"/>
    <w:multiLevelType w:val="singleLevel"/>
    <w:tmpl w:val="0000000A"/>
    <w:name w:val="WW8Num14"/>
    <w:lvl w:ilvl="0">
      <w:start w:val="1"/>
      <w:numFmt w:val="bullet"/>
      <w:lvlText w:val=""/>
      <w:lvlJc w:val="left"/>
      <w:pPr>
        <w:tabs>
          <w:tab w:val="num" w:pos="0"/>
        </w:tabs>
        <w:ind w:left="720" w:hanging="360"/>
      </w:pPr>
      <w:rPr>
        <w:rFonts w:ascii="Symbol" w:hAnsi="Symbol"/>
      </w:rPr>
    </w:lvl>
  </w:abstractNum>
  <w:abstractNum w:abstractNumId="8">
    <w:nsid w:val="0000000C"/>
    <w:multiLevelType w:val="singleLevel"/>
    <w:tmpl w:val="0000000C"/>
    <w:name w:val="WW8Num16"/>
    <w:lvl w:ilvl="0">
      <w:start w:val="1"/>
      <w:numFmt w:val="lowerLetter"/>
      <w:lvlText w:val="%1)"/>
      <w:lvlJc w:val="left"/>
      <w:pPr>
        <w:tabs>
          <w:tab w:val="num" w:pos="0"/>
        </w:tabs>
        <w:ind w:left="720" w:hanging="360"/>
      </w:pPr>
    </w:lvl>
  </w:abstractNum>
  <w:abstractNum w:abstractNumId="9">
    <w:nsid w:val="0000000D"/>
    <w:multiLevelType w:val="singleLevel"/>
    <w:tmpl w:val="0000000D"/>
    <w:name w:val="WW8Num17"/>
    <w:lvl w:ilvl="0">
      <w:start w:val="1"/>
      <w:numFmt w:val="bullet"/>
      <w:lvlText w:val=""/>
      <w:lvlJc w:val="left"/>
      <w:pPr>
        <w:tabs>
          <w:tab w:val="num" w:pos="0"/>
        </w:tabs>
        <w:ind w:left="720" w:hanging="360"/>
      </w:pPr>
      <w:rPr>
        <w:rFonts w:ascii="Symbol" w:hAnsi="Symbol"/>
      </w:rPr>
    </w:lvl>
  </w:abstractNum>
  <w:abstractNum w:abstractNumId="10">
    <w:nsid w:val="0000000E"/>
    <w:multiLevelType w:val="singleLevel"/>
    <w:tmpl w:val="0000000E"/>
    <w:name w:val="WW8Num18"/>
    <w:lvl w:ilvl="0">
      <w:start w:val="1"/>
      <w:numFmt w:val="bullet"/>
      <w:lvlText w:val=""/>
      <w:lvlJc w:val="left"/>
      <w:pPr>
        <w:tabs>
          <w:tab w:val="num" w:pos="0"/>
        </w:tabs>
        <w:ind w:left="720" w:hanging="360"/>
      </w:pPr>
      <w:rPr>
        <w:rFonts w:ascii="Symbol" w:hAnsi="Symbol"/>
      </w:rPr>
    </w:lvl>
  </w:abstractNum>
  <w:abstractNum w:abstractNumId="11">
    <w:nsid w:val="0000000F"/>
    <w:multiLevelType w:val="singleLevel"/>
    <w:tmpl w:val="0000000F"/>
    <w:name w:val="WW8Num19"/>
    <w:lvl w:ilvl="0">
      <w:start w:val="1"/>
      <w:numFmt w:val="decimal"/>
      <w:lvlText w:val="%1."/>
      <w:lvlJc w:val="left"/>
      <w:pPr>
        <w:tabs>
          <w:tab w:val="num" w:pos="0"/>
        </w:tabs>
        <w:ind w:left="720" w:hanging="360"/>
      </w:pPr>
    </w:lvl>
  </w:abstractNum>
  <w:abstractNum w:abstractNumId="12">
    <w:nsid w:val="00000010"/>
    <w:multiLevelType w:val="singleLevel"/>
    <w:tmpl w:val="00000010"/>
    <w:name w:val="WW8Num20"/>
    <w:lvl w:ilvl="0">
      <w:start w:val="1"/>
      <w:numFmt w:val="bullet"/>
      <w:lvlText w:val=""/>
      <w:lvlJc w:val="left"/>
      <w:pPr>
        <w:tabs>
          <w:tab w:val="num" w:pos="0"/>
        </w:tabs>
        <w:ind w:left="720" w:hanging="360"/>
      </w:pPr>
      <w:rPr>
        <w:rFonts w:ascii="Symbol" w:hAnsi="Symbol"/>
      </w:rPr>
    </w:lvl>
  </w:abstractNum>
  <w:abstractNum w:abstractNumId="13">
    <w:nsid w:val="00000011"/>
    <w:multiLevelType w:val="singleLevel"/>
    <w:tmpl w:val="00000011"/>
    <w:name w:val="WW8Num21"/>
    <w:lvl w:ilvl="0">
      <w:start w:val="1"/>
      <w:numFmt w:val="upperRoman"/>
      <w:lvlText w:val="%1."/>
      <w:lvlJc w:val="left"/>
      <w:pPr>
        <w:tabs>
          <w:tab w:val="num" w:pos="0"/>
        </w:tabs>
        <w:ind w:left="720" w:hanging="360"/>
      </w:pPr>
    </w:lvl>
  </w:abstractNum>
  <w:abstractNum w:abstractNumId="14">
    <w:nsid w:val="00000012"/>
    <w:multiLevelType w:val="singleLevel"/>
    <w:tmpl w:val="00000012"/>
    <w:name w:val="WW8Num22"/>
    <w:lvl w:ilvl="0">
      <w:start w:val="1"/>
      <w:numFmt w:val="bullet"/>
      <w:lvlText w:val=""/>
      <w:lvlJc w:val="left"/>
      <w:pPr>
        <w:tabs>
          <w:tab w:val="num" w:pos="0"/>
        </w:tabs>
        <w:ind w:left="720" w:hanging="360"/>
      </w:pPr>
      <w:rPr>
        <w:rFonts w:ascii="Symbol" w:hAnsi="Symbol"/>
      </w:rPr>
    </w:lvl>
  </w:abstractNum>
  <w:abstractNum w:abstractNumId="15">
    <w:nsid w:val="00000013"/>
    <w:multiLevelType w:val="singleLevel"/>
    <w:tmpl w:val="00000013"/>
    <w:name w:val="WW8Num23"/>
    <w:lvl w:ilvl="0">
      <w:start w:val="1"/>
      <w:numFmt w:val="decimal"/>
      <w:lvlText w:val="%1."/>
      <w:lvlJc w:val="left"/>
      <w:pPr>
        <w:tabs>
          <w:tab w:val="num" w:pos="0"/>
        </w:tabs>
        <w:ind w:left="720" w:hanging="360"/>
      </w:pPr>
    </w:lvl>
  </w:abstractNum>
  <w:abstractNum w:abstractNumId="16">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17">
    <w:nsid w:val="00000015"/>
    <w:multiLevelType w:val="singleLevel"/>
    <w:tmpl w:val="00000015"/>
    <w:name w:val="WW8Num25"/>
    <w:lvl w:ilvl="0">
      <w:start w:val="1"/>
      <w:numFmt w:val="bullet"/>
      <w:lvlText w:val=""/>
      <w:lvlJc w:val="left"/>
      <w:pPr>
        <w:tabs>
          <w:tab w:val="num" w:pos="0"/>
        </w:tabs>
        <w:ind w:left="720" w:hanging="360"/>
      </w:pPr>
      <w:rPr>
        <w:rFonts w:ascii="Symbol" w:hAnsi="Symbol"/>
      </w:rPr>
    </w:lvl>
  </w:abstractNum>
  <w:abstractNum w:abstractNumId="18">
    <w:nsid w:val="00000016"/>
    <w:multiLevelType w:val="singleLevel"/>
    <w:tmpl w:val="00000016"/>
    <w:name w:val="WW8Num26"/>
    <w:lvl w:ilvl="0">
      <w:start w:val="1"/>
      <w:numFmt w:val="decimal"/>
      <w:lvlText w:val="%1."/>
      <w:lvlJc w:val="left"/>
      <w:pPr>
        <w:tabs>
          <w:tab w:val="num" w:pos="0"/>
        </w:tabs>
        <w:ind w:left="720" w:hanging="360"/>
      </w:pPr>
    </w:lvl>
  </w:abstractNum>
  <w:abstractNum w:abstractNumId="19">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20">
    <w:nsid w:val="00000018"/>
    <w:multiLevelType w:val="singleLevel"/>
    <w:tmpl w:val="00000018"/>
    <w:name w:val="WW8Num28"/>
    <w:lvl w:ilvl="0">
      <w:start w:val="1"/>
      <w:numFmt w:val="bullet"/>
      <w:lvlText w:val=""/>
      <w:lvlJc w:val="left"/>
      <w:pPr>
        <w:tabs>
          <w:tab w:val="num" w:pos="0"/>
        </w:tabs>
        <w:ind w:left="720" w:hanging="360"/>
      </w:pPr>
      <w:rPr>
        <w:rFonts w:ascii="Symbol" w:hAnsi="Symbol"/>
      </w:rPr>
    </w:lvl>
  </w:abstractNum>
  <w:abstractNum w:abstractNumId="21">
    <w:nsid w:val="00000019"/>
    <w:multiLevelType w:val="singleLevel"/>
    <w:tmpl w:val="00000019"/>
    <w:name w:val="WW8Num29"/>
    <w:lvl w:ilvl="0">
      <w:start w:val="2"/>
      <w:numFmt w:val="decimal"/>
      <w:lvlText w:val="%1."/>
      <w:lvlJc w:val="left"/>
      <w:pPr>
        <w:tabs>
          <w:tab w:val="num" w:pos="0"/>
        </w:tabs>
        <w:ind w:left="720" w:hanging="360"/>
      </w:pPr>
    </w:lvl>
  </w:abstractNum>
  <w:abstractNum w:abstractNumId="22">
    <w:nsid w:val="0000001A"/>
    <w:multiLevelType w:val="singleLevel"/>
    <w:tmpl w:val="0000001A"/>
    <w:name w:val="WW8Num30"/>
    <w:lvl w:ilvl="0">
      <w:start w:val="1"/>
      <w:numFmt w:val="bullet"/>
      <w:lvlText w:val=""/>
      <w:lvlJc w:val="left"/>
      <w:pPr>
        <w:tabs>
          <w:tab w:val="num" w:pos="0"/>
        </w:tabs>
        <w:ind w:left="720" w:hanging="360"/>
      </w:pPr>
      <w:rPr>
        <w:rFonts w:ascii="Symbol" w:hAnsi="Symbol"/>
      </w:rPr>
    </w:lvl>
  </w:abstractNum>
  <w:abstractNum w:abstractNumId="23">
    <w:nsid w:val="0000001B"/>
    <w:multiLevelType w:val="singleLevel"/>
    <w:tmpl w:val="0000001B"/>
    <w:name w:val="WW8Num31"/>
    <w:lvl w:ilvl="0">
      <w:start w:val="1"/>
      <w:numFmt w:val="decimal"/>
      <w:lvlText w:val="%1."/>
      <w:lvlJc w:val="left"/>
      <w:pPr>
        <w:tabs>
          <w:tab w:val="num" w:pos="0"/>
        </w:tabs>
        <w:ind w:left="720" w:hanging="360"/>
      </w:pPr>
    </w:lvl>
  </w:abstractNum>
  <w:abstractNum w:abstractNumId="24">
    <w:nsid w:val="0000001C"/>
    <w:multiLevelType w:val="singleLevel"/>
    <w:tmpl w:val="0000001C"/>
    <w:name w:val="WW8Num32"/>
    <w:lvl w:ilvl="0">
      <w:start w:val="1"/>
      <w:numFmt w:val="bullet"/>
      <w:lvlText w:val=""/>
      <w:lvlJc w:val="left"/>
      <w:pPr>
        <w:tabs>
          <w:tab w:val="num" w:pos="0"/>
        </w:tabs>
        <w:ind w:left="720" w:hanging="360"/>
      </w:pPr>
      <w:rPr>
        <w:rFonts w:ascii="Symbol" w:hAnsi="Symbol"/>
      </w:rPr>
    </w:lvl>
  </w:abstractNum>
  <w:abstractNum w:abstractNumId="25">
    <w:nsid w:val="0000001D"/>
    <w:multiLevelType w:val="singleLevel"/>
    <w:tmpl w:val="0000001D"/>
    <w:name w:val="WW8Num33"/>
    <w:lvl w:ilvl="0">
      <w:start w:val="1"/>
      <w:numFmt w:val="bullet"/>
      <w:lvlText w:val=""/>
      <w:lvlJc w:val="left"/>
      <w:pPr>
        <w:tabs>
          <w:tab w:val="num" w:pos="0"/>
        </w:tabs>
        <w:ind w:left="720" w:hanging="360"/>
      </w:pPr>
      <w:rPr>
        <w:rFonts w:ascii="Symbol" w:hAnsi="Symbol"/>
      </w:rPr>
    </w:lvl>
  </w:abstractNum>
  <w:abstractNum w:abstractNumId="26">
    <w:nsid w:val="0000001E"/>
    <w:multiLevelType w:val="singleLevel"/>
    <w:tmpl w:val="0000001E"/>
    <w:name w:val="WW8Num34"/>
    <w:lvl w:ilvl="0">
      <w:start w:val="1"/>
      <w:numFmt w:val="decimal"/>
      <w:lvlText w:val="%1."/>
      <w:lvlJc w:val="left"/>
      <w:pPr>
        <w:tabs>
          <w:tab w:val="num" w:pos="0"/>
        </w:tabs>
        <w:ind w:left="720" w:hanging="360"/>
      </w:pPr>
    </w:lvl>
  </w:abstractNum>
  <w:abstractNum w:abstractNumId="27">
    <w:nsid w:val="0000001F"/>
    <w:multiLevelType w:val="singleLevel"/>
    <w:tmpl w:val="0000001F"/>
    <w:name w:val="WW8Num35"/>
    <w:lvl w:ilvl="0">
      <w:start w:val="1"/>
      <w:numFmt w:val="bullet"/>
      <w:lvlText w:val=""/>
      <w:lvlJc w:val="left"/>
      <w:pPr>
        <w:tabs>
          <w:tab w:val="num" w:pos="0"/>
        </w:tabs>
        <w:ind w:left="720" w:hanging="360"/>
      </w:pPr>
      <w:rPr>
        <w:rFonts w:ascii="Symbol" w:hAnsi="Symbol"/>
      </w:rPr>
    </w:lvl>
  </w:abstractNum>
  <w:abstractNum w:abstractNumId="28">
    <w:nsid w:val="00000020"/>
    <w:multiLevelType w:val="singleLevel"/>
    <w:tmpl w:val="00000020"/>
    <w:name w:val="WW8Num36"/>
    <w:lvl w:ilvl="0">
      <w:start w:val="1"/>
      <w:numFmt w:val="decimal"/>
      <w:lvlText w:val="%1."/>
      <w:lvlJc w:val="left"/>
      <w:pPr>
        <w:tabs>
          <w:tab w:val="num" w:pos="0"/>
        </w:tabs>
        <w:ind w:left="720" w:hanging="360"/>
      </w:pPr>
    </w:lvl>
  </w:abstractNum>
  <w:abstractNum w:abstractNumId="29">
    <w:nsid w:val="00000021"/>
    <w:multiLevelType w:val="singleLevel"/>
    <w:tmpl w:val="00000021"/>
    <w:name w:val="WW8Num37"/>
    <w:lvl w:ilvl="0">
      <w:start w:val="1"/>
      <w:numFmt w:val="bullet"/>
      <w:lvlText w:val=""/>
      <w:lvlJc w:val="left"/>
      <w:pPr>
        <w:tabs>
          <w:tab w:val="num" w:pos="0"/>
        </w:tabs>
        <w:ind w:left="720" w:hanging="360"/>
      </w:pPr>
      <w:rPr>
        <w:rFonts w:ascii="Symbol" w:hAnsi="Symbol"/>
      </w:rPr>
    </w:lvl>
  </w:abstractNum>
  <w:abstractNum w:abstractNumId="30">
    <w:nsid w:val="00000022"/>
    <w:multiLevelType w:val="singleLevel"/>
    <w:tmpl w:val="00000022"/>
    <w:name w:val="WW8Num38"/>
    <w:lvl w:ilvl="0">
      <w:start w:val="1"/>
      <w:numFmt w:val="bullet"/>
      <w:lvlText w:val=""/>
      <w:lvlJc w:val="left"/>
      <w:pPr>
        <w:tabs>
          <w:tab w:val="num" w:pos="0"/>
        </w:tabs>
        <w:ind w:left="720" w:hanging="360"/>
      </w:pPr>
      <w:rPr>
        <w:rFonts w:ascii="Symbol" w:hAnsi="Symbol"/>
      </w:rPr>
    </w:lvl>
  </w:abstractNum>
  <w:abstractNum w:abstractNumId="31">
    <w:nsid w:val="00000023"/>
    <w:multiLevelType w:val="singleLevel"/>
    <w:tmpl w:val="00000023"/>
    <w:name w:val="WW8Num39"/>
    <w:lvl w:ilvl="0">
      <w:start w:val="1"/>
      <w:numFmt w:val="decimal"/>
      <w:lvlText w:val="%1."/>
      <w:lvlJc w:val="left"/>
      <w:pPr>
        <w:tabs>
          <w:tab w:val="num" w:pos="0"/>
        </w:tabs>
        <w:ind w:left="720" w:hanging="360"/>
      </w:pPr>
    </w:lvl>
  </w:abstractNum>
  <w:abstractNum w:abstractNumId="32">
    <w:nsid w:val="00000024"/>
    <w:multiLevelType w:val="singleLevel"/>
    <w:tmpl w:val="00000024"/>
    <w:name w:val="WW8Num40"/>
    <w:lvl w:ilvl="0">
      <w:start w:val="1"/>
      <w:numFmt w:val="bullet"/>
      <w:lvlText w:val=""/>
      <w:lvlJc w:val="left"/>
      <w:pPr>
        <w:tabs>
          <w:tab w:val="num" w:pos="0"/>
        </w:tabs>
        <w:ind w:left="720" w:hanging="360"/>
      </w:pPr>
      <w:rPr>
        <w:rFonts w:ascii="Symbol" w:hAnsi="Symbol"/>
      </w:rPr>
    </w:lvl>
  </w:abstractNum>
  <w:abstractNum w:abstractNumId="33">
    <w:nsid w:val="00000025"/>
    <w:multiLevelType w:val="singleLevel"/>
    <w:tmpl w:val="00000025"/>
    <w:name w:val="WW8Num41"/>
    <w:lvl w:ilvl="0">
      <w:start w:val="1"/>
      <w:numFmt w:val="bullet"/>
      <w:lvlText w:val=""/>
      <w:lvlJc w:val="left"/>
      <w:pPr>
        <w:tabs>
          <w:tab w:val="num" w:pos="0"/>
        </w:tabs>
        <w:ind w:left="720" w:hanging="360"/>
      </w:pPr>
      <w:rPr>
        <w:rFonts w:ascii="Symbol" w:hAnsi="Symbol"/>
      </w:rPr>
    </w:lvl>
  </w:abstractNum>
  <w:abstractNum w:abstractNumId="34">
    <w:nsid w:val="00000026"/>
    <w:multiLevelType w:val="singleLevel"/>
    <w:tmpl w:val="00000026"/>
    <w:name w:val="WW8Num42"/>
    <w:lvl w:ilvl="0">
      <w:start w:val="1"/>
      <w:numFmt w:val="bullet"/>
      <w:lvlText w:val=""/>
      <w:lvlJc w:val="left"/>
      <w:pPr>
        <w:tabs>
          <w:tab w:val="num" w:pos="0"/>
        </w:tabs>
        <w:ind w:left="720" w:hanging="360"/>
      </w:pPr>
      <w:rPr>
        <w:rFonts w:ascii="Symbol" w:hAnsi="Symbol"/>
      </w:rPr>
    </w:lvl>
  </w:abstractNum>
  <w:abstractNum w:abstractNumId="35">
    <w:nsid w:val="00000027"/>
    <w:multiLevelType w:val="singleLevel"/>
    <w:tmpl w:val="00000027"/>
    <w:name w:val="WW8Num43"/>
    <w:lvl w:ilvl="0">
      <w:start w:val="1"/>
      <w:numFmt w:val="bullet"/>
      <w:lvlText w:val=""/>
      <w:lvlJc w:val="left"/>
      <w:pPr>
        <w:tabs>
          <w:tab w:val="num" w:pos="0"/>
        </w:tabs>
        <w:ind w:left="720" w:hanging="360"/>
      </w:pPr>
      <w:rPr>
        <w:rFonts w:ascii="Symbol" w:hAnsi="Symbol"/>
      </w:rPr>
    </w:lvl>
  </w:abstractNum>
  <w:abstractNum w:abstractNumId="36">
    <w:nsid w:val="00000028"/>
    <w:multiLevelType w:val="singleLevel"/>
    <w:tmpl w:val="00000028"/>
    <w:name w:val="WW8Num44"/>
    <w:lvl w:ilvl="0">
      <w:start w:val="1"/>
      <w:numFmt w:val="bullet"/>
      <w:lvlText w:val=""/>
      <w:lvlJc w:val="left"/>
      <w:pPr>
        <w:tabs>
          <w:tab w:val="num" w:pos="0"/>
        </w:tabs>
        <w:ind w:left="720" w:hanging="360"/>
      </w:pPr>
      <w:rPr>
        <w:rFonts w:ascii="Symbol" w:hAnsi="Symbol"/>
      </w:rPr>
    </w:lvl>
  </w:abstractNum>
  <w:abstractNum w:abstractNumId="37">
    <w:nsid w:val="00000029"/>
    <w:multiLevelType w:val="singleLevel"/>
    <w:tmpl w:val="00000029"/>
    <w:name w:val="WW8Num45"/>
    <w:lvl w:ilvl="0">
      <w:start w:val="1"/>
      <w:numFmt w:val="bullet"/>
      <w:lvlText w:val=""/>
      <w:lvlJc w:val="left"/>
      <w:pPr>
        <w:tabs>
          <w:tab w:val="num" w:pos="0"/>
        </w:tabs>
        <w:ind w:left="720" w:hanging="360"/>
      </w:pPr>
      <w:rPr>
        <w:rFonts w:ascii="Symbol" w:hAnsi="Symbol"/>
      </w:rPr>
    </w:lvl>
  </w:abstractNum>
  <w:abstractNum w:abstractNumId="38">
    <w:nsid w:val="0000002A"/>
    <w:multiLevelType w:val="singleLevel"/>
    <w:tmpl w:val="0000002A"/>
    <w:name w:val="WW8Num46"/>
    <w:lvl w:ilvl="0">
      <w:start w:val="1"/>
      <w:numFmt w:val="bullet"/>
      <w:lvlText w:val=""/>
      <w:lvlJc w:val="left"/>
      <w:pPr>
        <w:tabs>
          <w:tab w:val="num" w:pos="0"/>
        </w:tabs>
        <w:ind w:left="720" w:hanging="360"/>
      </w:pPr>
      <w:rPr>
        <w:rFonts w:ascii="Symbol" w:hAnsi="Symbol"/>
      </w:rPr>
    </w:lvl>
  </w:abstractNum>
  <w:abstractNum w:abstractNumId="39">
    <w:nsid w:val="0000002B"/>
    <w:multiLevelType w:val="singleLevel"/>
    <w:tmpl w:val="0000002B"/>
    <w:name w:val="WW8Num47"/>
    <w:lvl w:ilvl="0">
      <w:start w:val="1"/>
      <w:numFmt w:val="lowerLetter"/>
      <w:lvlText w:val="%1)"/>
      <w:lvlJc w:val="left"/>
      <w:pPr>
        <w:tabs>
          <w:tab w:val="num" w:pos="0"/>
        </w:tabs>
        <w:ind w:left="720" w:hanging="360"/>
      </w:pPr>
    </w:lvl>
  </w:abstractNum>
  <w:abstractNum w:abstractNumId="40">
    <w:nsid w:val="0000002C"/>
    <w:multiLevelType w:val="singleLevel"/>
    <w:tmpl w:val="0000002C"/>
    <w:name w:val="WW8Num48"/>
    <w:lvl w:ilvl="0">
      <w:start w:val="1"/>
      <w:numFmt w:val="bullet"/>
      <w:lvlText w:val=""/>
      <w:lvlJc w:val="left"/>
      <w:pPr>
        <w:tabs>
          <w:tab w:val="num" w:pos="0"/>
        </w:tabs>
        <w:ind w:left="720" w:hanging="360"/>
      </w:pPr>
      <w:rPr>
        <w:rFonts w:ascii="Symbol" w:hAnsi="Symbol"/>
      </w:rPr>
    </w:lvl>
  </w:abstractNum>
  <w:abstractNum w:abstractNumId="41">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42">
    <w:nsid w:val="0000002E"/>
    <w:multiLevelType w:val="singleLevel"/>
    <w:tmpl w:val="0000002E"/>
    <w:name w:val="WW8Num50"/>
    <w:lvl w:ilvl="0">
      <w:start w:val="1"/>
      <w:numFmt w:val="bullet"/>
      <w:lvlText w:val=""/>
      <w:lvlJc w:val="left"/>
      <w:pPr>
        <w:tabs>
          <w:tab w:val="num" w:pos="0"/>
        </w:tabs>
        <w:ind w:left="720" w:hanging="360"/>
      </w:pPr>
      <w:rPr>
        <w:rFonts w:ascii="Symbol" w:hAnsi="Symbol"/>
      </w:rPr>
    </w:lvl>
  </w:abstractNum>
  <w:abstractNum w:abstractNumId="43">
    <w:nsid w:val="0000002F"/>
    <w:multiLevelType w:val="singleLevel"/>
    <w:tmpl w:val="0000002F"/>
    <w:name w:val="WW8Num51"/>
    <w:lvl w:ilvl="0">
      <w:start w:val="1"/>
      <w:numFmt w:val="bullet"/>
      <w:lvlText w:val=""/>
      <w:lvlJc w:val="left"/>
      <w:pPr>
        <w:tabs>
          <w:tab w:val="num" w:pos="0"/>
        </w:tabs>
        <w:ind w:left="720" w:hanging="360"/>
      </w:pPr>
      <w:rPr>
        <w:rFonts w:ascii="Symbol" w:hAnsi="Symbol"/>
      </w:rPr>
    </w:lvl>
  </w:abstractNum>
  <w:abstractNum w:abstractNumId="44">
    <w:nsid w:val="00000030"/>
    <w:multiLevelType w:val="singleLevel"/>
    <w:tmpl w:val="00000030"/>
    <w:name w:val="WW8Num52"/>
    <w:lvl w:ilvl="0">
      <w:start w:val="1"/>
      <w:numFmt w:val="bullet"/>
      <w:lvlText w:val=""/>
      <w:lvlJc w:val="left"/>
      <w:pPr>
        <w:tabs>
          <w:tab w:val="num" w:pos="0"/>
        </w:tabs>
        <w:ind w:left="720" w:hanging="360"/>
      </w:pPr>
      <w:rPr>
        <w:rFonts w:ascii="Symbol" w:hAnsi="Symbol"/>
      </w:rPr>
    </w:lvl>
  </w:abstractNum>
  <w:abstractNum w:abstractNumId="45">
    <w:nsid w:val="00000031"/>
    <w:multiLevelType w:val="singleLevel"/>
    <w:tmpl w:val="00000031"/>
    <w:name w:val="WW8Num53"/>
    <w:lvl w:ilvl="0">
      <w:start w:val="1"/>
      <w:numFmt w:val="bullet"/>
      <w:lvlText w:val=""/>
      <w:lvlJc w:val="left"/>
      <w:pPr>
        <w:tabs>
          <w:tab w:val="num" w:pos="0"/>
        </w:tabs>
        <w:ind w:left="720" w:hanging="360"/>
      </w:pPr>
      <w:rPr>
        <w:rFonts w:ascii="Symbol" w:hAnsi="Symbol"/>
      </w:rPr>
    </w:lvl>
  </w:abstractNum>
  <w:abstractNum w:abstractNumId="46">
    <w:nsid w:val="00000032"/>
    <w:multiLevelType w:val="singleLevel"/>
    <w:tmpl w:val="00000032"/>
    <w:name w:val="WW8Num54"/>
    <w:lvl w:ilvl="0">
      <w:start w:val="1"/>
      <w:numFmt w:val="bullet"/>
      <w:lvlText w:val=""/>
      <w:lvlJc w:val="left"/>
      <w:pPr>
        <w:tabs>
          <w:tab w:val="num" w:pos="0"/>
        </w:tabs>
        <w:ind w:left="720" w:hanging="360"/>
      </w:pPr>
      <w:rPr>
        <w:rFonts w:ascii="Symbol" w:hAnsi="Symbol"/>
      </w:rPr>
    </w:lvl>
  </w:abstractNum>
  <w:abstractNum w:abstractNumId="47">
    <w:nsid w:val="00000033"/>
    <w:multiLevelType w:val="singleLevel"/>
    <w:tmpl w:val="00000033"/>
    <w:name w:val="WW8Num55"/>
    <w:lvl w:ilvl="0">
      <w:start w:val="1"/>
      <w:numFmt w:val="bullet"/>
      <w:lvlText w:val=""/>
      <w:lvlJc w:val="left"/>
      <w:pPr>
        <w:tabs>
          <w:tab w:val="num" w:pos="0"/>
        </w:tabs>
        <w:ind w:left="720" w:hanging="360"/>
      </w:pPr>
      <w:rPr>
        <w:rFonts w:ascii="Symbol" w:hAnsi="Symbol"/>
      </w:rPr>
    </w:lvl>
  </w:abstractNum>
  <w:abstractNum w:abstractNumId="48">
    <w:nsid w:val="00000034"/>
    <w:multiLevelType w:val="singleLevel"/>
    <w:tmpl w:val="00000034"/>
    <w:name w:val="WW8Num56"/>
    <w:lvl w:ilvl="0">
      <w:start w:val="1"/>
      <w:numFmt w:val="bullet"/>
      <w:lvlText w:val=""/>
      <w:lvlJc w:val="left"/>
      <w:pPr>
        <w:tabs>
          <w:tab w:val="num" w:pos="0"/>
        </w:tabs>
        <w:ind w:left="720" w:hanging="360"/>
      </w:pPr>
      <w:rPr>
        <w:rFonts w:ascii="Symbol" w:hAnsi="Symbol"/>
      </w:rPr>
    </w:lvl>
  </w:abstractNum>
  <w:abstractNum w:abstractNumId="49">
    <w:nsid w:val="00000035"/>
    <w:multiLevelType w:val="singleLevel"/>
    <w:tmpl w:val="00000035"/>
    <w:name w:val="WW8Num57"/>
    <w:lvl w:ilvl="0">
      <w:start w:val="1"/>
      <w:numFmt w:val="bullet"/>
      <w:lvlText w:val=""/>
      <w:lvlJc w:val="left"/>
      <w:pPr>
        <w:tabs>
          <w:tab w:val="num" w:pos="0"/>
        </w:tabs>
        <w:ind w:left="720" w:hanging="360"/>
      </w:pPr>
      <w:rPr>
        <w:rFonts w:ascii="Symbol" w:hAnsi="Symbol"/>
      </w:rPr>
    </w:lvl>
  </w:abstractNum>
  <w:abstractNum w:abstractNumId="50">
    <w:nsid w:val="00000036"/>
    <w:multiLevelType w:val="singleLevel"/>
    <w:tmpl w:val="00000036"/>
    <w:name w:val="WW8Num58"/>
    <w:lvl w:ilvl="0">
      <w:start w:val="1"/>
      <w:numFmt w:val="bullet"/>
      <w:lvlText w:val=""/>
      <w:lvlJc w:val="left"/>
      <w:pPr>
        <w:tabs>
          <w:tab w:val="num" w:pos="0"/>
        </w:tabs>
        <w:ind w:left="720" w:hanging="360"/>
      </w:pPr>
      <w:rPr>
        <w:rFonts w:ascii="Symbol" w:hAnsi="Symbol"/>
      </w:rPr>
    </w:lvl>
  </w:abstractNum>
  <w:abstractNum w:abstractNumId="51">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52">
    <w:nsid w:val="00000038"/>
    <w:multiLevelType w:val="singleLevel"/>
    <w:tmpl w:val="00000038"/>
    <w:name w:val="WW8Num60"/>
    <w:lvl w:ilvl="0">
      <w:start w:val="1"/>
      <w:numFmt w:val="bullet"/>
      <w:lvlText w:val=""/>
      <w:lvlJc w:val="left"/>
      <w:pPr>
        <w:tabs>
          <w:tab w:val="num" w:pos="0"/>
        </w:tabs>
        <w:ind w:left="720" w:hanging="360"/>
      </w:pPr>
      <w:rPr>
        <w:rFonts w:ascii="Symbol" w:hAnsi="Symbol"/>
      </w:rPr>
    </w:lvl>
  </w:abstractNum>
  <w:abstractNum w:abstractNumId="53">
    <w:nsid w:val="00000039"/>
    <w:multiLevelType w:val="singleLevel"/>
    <w:tmpl w:val="00000039"/>
    <w:name w:val="WW8Num61"/>
    <w:lvl w:ilvl="0">
      <w:start w:val="1"/>
      <w:numFmt w:val="bullet"/>
      <w:lvlText w:val=""/>
      <w:lvlJc w:val="left"/>
      <w:pPr>
        <w:tabs>
          <w:tab w:val="num" w:pos="0"/>
        </w:tabs>
        <w:ind w:left="720" w:hanging="360"/>
      </w:pPr>
      <w:rPr>
        <w:rFonts w:ascii="Symbol" w:hAnsi="Symbol"/>
      </w:rPr>
    </w:lvl>
  </w:abstractNum>
  <w:abstractNum w:abstractNumId="54">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55">
    <w:nsid w:val="0000003B"/>
    <w:multiLevelType w:val="singleLevel"/>
    <w:tmpl w:val="0000003B"/>
    <w:name w:val="WW8Num63"/>
    <w:lvl w:ilvl="0">
      <w:start w:val="1"/>
      <w:numFmt w:val="bullet"/>
      <w:lvlText w:val=""/>
      <w:lvlJc w:val="left"/>
      <w:pPr>
        <w:tabs>
          <w:tab w:val="num" w:pos="0"/>
        </w:tabs>
        <w:ind w:left="720" w:hanging="360"/>
      </w:pPr>
      <w:rPr>
        <w:rFonts w:ascii="Symbol" w:hAnsi="Symbol"/>
      </w:rPr>
    </w:lvl>
  </w:abstractNum>
  <w:abstractNum w:abstractNumId="56">
    <w:nsid w:val="0000003C"/>
    <w:multiLevelType w:val="singleLevel"/>
    <w:tmpl w:val="0000003C"/>
    <w:name w:val="WW8Num64"/>
    <w:lvl w:ilvl="0">
      <w:start w:val="1"/>
      <w:numFmt w:val="bullet"/>
      <w:lvlText w:val=""/>
      <w:lvlJc w:val="left"/>
      <w:pPr>
        <w:tabs>
          <w:tab w:val="num" w:pos="0"/>
        </w:tabs>
        <w:ind w:left="720" w:hanging="360"/>
      </w:pPr>
      <w:rPr>
        <w:rFonts w:ascii="Symbol" w:hAnsi="Symbol"/>
      </w:rPr>
    </w:lvl>
  </w:abstractNum>
  <w:abstractNum w:abstractNumId="57">
    <w:nsid w:val="0000003D"/>
    <w:multiLevelType w:val="singleLevel"/>
    <w:tmpl w:val="0000003D"/>
    <w:name w:val="WW8Num65"/>
    <w:lvl w:ilvl="0">
      <w:start w:val="1"/>
      <w:numFmt w:val="lowerLetter"/>
      <w:lvlText w:val="%1)"/>
      <w:lvlJc w:val="left"/>
      <w:pPr>
        <w:tabs>
          <w:tab w:val="num" w:pos="0"/>
        </w:tabs>
        <w:ind w:left="720" w:hanging="360"/>
      </w:pPr>
    </w:lvl>
  </w:abstractNum>
  <w:abstractNum w:abstractNumId="58">
    <w:nsid w:val="0000003E"/>
    <w:multiLevelType w:val="singleLevel"/>
    <w:tmpl w:val="0000003E"/>
    <w:name w:val="WW8Num66"/>
    <w:lvl w:ilvl="0">
      <w:start w:val="1"/>
      <w:numFmt w:val="bullet"/>
      <w:lvlText w:val=""/>
      <w:lvlJc w:val="left"/>
      <w:pPr>
        <w:tabs>
          <w:tab w:val="num" w:pos="0"/>
        </w:tabs>
        <w:ind w:left="720" w:hanging="360"/>
      </w:pPr>
      <w:rPr>
        <w:rFonts w:ascii="Symbol" w:hAnsi="Symbol"/>
      </w:rPr>
    </w:lvl>
  </w:abstractNum>
  <w:abstractNum w:abstractNumId="59">
    <w:nsid w:val="0000003F"/>
    <w:multiLevelType w:val="singleLevel"/>
    <w:tmpl w:val="0000003F"/>
    <w:name w:val="WW8Num67"/>
    <w:lvl w:ilvl="0">
      <w:start w:val="1"/>
      <w:numFmt w:val="bullet"/>
      <w:lvlText w:val=""/>
      <w:lvlJc w:val="left"/>
      <w:pPr>
        <w:tabs>
          <w:tab w:val="num" w:pos="0"/>
        </w:tabs>
        <w:ind w:left="720" w:hanging="360"/>
      </w:pPr>
      <w:rPr>
        <w:rFonts w:ascii="Symbol" w:hAnsi="Symbol"/>
      </w:rPr>
    </w:lvl>
  </w:abstractNum>
  <w:abstractNum w:abstractNumId="60">
    <w:nsid w:val="00000040"/>
    <w:multiLevelType w:val="singleLevel"/>
    <w:tmpl w:val="00000040"/>
    <w:name w:val="WW8Num68"/>
    <w:lvl w:ilvl="0">
      <w:start w:val="1"/>
      <w:numFmt w:val="bullet"/>
      <w:lvlText w:val=""/>
      <w:lvlJc w:val="left"/>
      <w:pPr>
        <w:tabs>
          <w:tab w:val="num" w:pos="0"/>
        </w:tabs>
        <w:ind w:left="720" w:hanging="360"/>
      </w:pPr>
      <w:rPr>
        <w:rFonts w:ascii="Symbol" w:hAnsi="Symbol"/>
      </w:rPr>
    </w:lvl>
  </w:abstractNum>
  <w:abstractNum w:abstractNumId="61">
    <w:nsid w:val="00000041"/>
    <w:multiLevelType w:val="singleLevel"/>
    <w:tmpl w:val="00000041"/>
    <w:name w:val="WW8Num69"/>
    <w:lvl w:ilvl="0">
      <w:start w:val="1"/>
      <w:numFmt w:val="decimal"/>
      <w:lvlText w:val="%1."/>
      <w:lvlJc w:val="left"/>
      <w:pPr>
        <w:tabs>
          <w:tab w:val="num" w:pos="0"/>
        </w:tabs>
        <w:ind w:left="720" w:hanging="360"/>
      </w:pPr>
    </w:lvl>
  </w:abstractNum>
  <w:abstractNum w:abstractNumId="62">
    <w:nsid w:val="00000042"/>
    <w:multiLevelType w:val="singleLevel"/>
    <w:tmpl w:val="00000042"/>
    <w:name w:val="WW8Num70"/>
    <w:lvl w:ilvl="0">
      <w:start w:val="1"/>
      <w:numFmt w:val="decimal"/>
      <w:lvlText w:val="%1."/>
      <w:lvlJc w:val="left"/>
      <w:pPr>
        <w:tabs>
          <w:tab w:val="num" w:pos="0"/>
        </w:tabs>
        <w:ind w:left="720" w:hanging="360"/>
      </w:pPr>
    </w:lvl>
  </w:abstractNum>
  <w:abstractNum w:abstractNumId="63">
    <w:nsid w:val="00000043"/>
    <w:multiLevelType w:val="singleLevel"/>
    <w:tmpl w:val="00000043"/>
    <w:name w:val="WW8Num71"/>
    <w:lvl w:ilvl="0">
      <w:start w:val="1"/>
      <w:numFmt w:val="decimal"/>
      <w:lvlText w:val="%1."/>
      <w:lvlJc w:val="left"/>
      <w:pPr>
        <w:tabs>
          <w:tab w:val="num" w:pos="0"/>
        </w:tabs>
        <w:ind w:left="720" w:hanging="360"/>
      </w:pPr>
    </w:lvl>
  </w:abstractNum>
  <w:abstractNum w:abstractNumId="64">
    <w:nsid w:val="00000044"/>
    <w:multiLevelType w:val="singleLevel"/>
    <w:tmpl w:val="00000044"/>
    <w:name w:val="WW8Num72"/>
    <w:lvl w:ilvl="0">
      <w:start w:val="1"/>
      <w:numFmt w:val="bullet"/>
      <w:lvlText w:val=""/>
      <w:lvlJc w:val="left"/>
      <w:pPr>
        <w:tabs>
          <w:tab w:val="num" w:pos="0"/>
        </w:tabs>
        <w:ind w:left="720" w:hanging="360"/>
      </w:pPr>
      <w:rPr>
        <w:rFonts w:ascii="Symbol" w:hAnsi="Symbol"/>
      </w:rPr>
    </w:lvl>
  </w:abstractNum>
  <w:abstractNum w:abstractNumId="65">
    <w:nsid w:val="00000045"/>
    <w:multiLevelType w:val="singleLevel"/>
    <w:tmpl w:val="00000045"/>
    <w:name w:val="WW8Num73"/>
    <w:lvl w:ilvl="0">
      <w:start w:val="1"/>
      <w:numFmt w:val="bullet"/>
      <w:lvlText w:val=""/>
      <w:lvlJc w:val="left"/>
      <w:pPr>
        <w:tabs>
          <w:tab w:val="num" w:pos="0"/>
        </w:tabs>
        <w:ind w:left="780" w:hanging="360"/>
      </w:pPr>
      <w:rPr>
        <w:rFonts w:ascii="Symbol" w:hAnsi="Symbol"/>
      </w:rPr>
    </w:lvl>
  </w:abstractNum>
  <w:abstractNum w:abstractNumId="66">
    <w:nsid w:val="00000046"/>
    <w:multiLevelType w:val="singleLevel"/>
    <w:tmpl w:val="00000046"/>
    <w:name w:val="WW8Num74"/>
    <w:lvl w:ilvl="0">
      <w:start w:val="1"/>
      <w:numFmt w:val="bullet"/>
      <w:lvlText w:val=""/>
      <w:lvlJc w:val="left"/>
      <w:pPr>
        <w:tabs>
          <w:tab w:val="num" w:pos="0"/>
        </w:tabs>
        <w:ind w:left="720" w:hanging="360"/>
      </w:pPr>
      <w:rPr>
        <w:rFonts w:ascii="Symbol" w:hAnsi="Symbol"/>
      </w:rPr>
    </w:lvl>
  </w:abstractNum>
  <w:abstractNum w:abstractNumId="67">
    <w:nsid w:val="00000047"/>
    <w:multiLevelType w:val="singleLevel"/>
    <w:tmpl w:val="00000047"/>
    <w:name w:val="WW8Num75"/>
    <w:lvl w:ilvl="0">
      <w:start w:val="1"/>
      <w:numFmt w:val="lowerLetter"/>
      <w:lvlText w:val="%1)"/>
      <w:lvlJc w:val="left"/>
      <w:pPr>
        <w:tabs>
          <w:tab w:val="num" w:pos="0"/>
        </w:tabs>
        <w:ind w:left="720" w:hanging="360"/>
      </w:pPr>
    </w:lvl>
  </w:abstractNum>
  <w:abstractNum w:abstractNumId="68">
    <w:nsid w:val="00000048"/>
    <w:multiLevelType w:val="singleLevel"/>
    <w:tmpl w:val="00000048"/>
    <w:name w:val="WW8Num76"/>
    <w:lvl w:ilvl="0">
      <w:start w:val="1"/>
      <w:numFmt w:val="bullet"/>
      <w:lvlText w:val=""/>
      <w:lvlJc w:val="left"/>
      <w:pPr>
        <w:tabs>
          <w:tab w:val="num" w:pos="0"/>
        </w:tabs>
        <w:ind w:left="720" w:hanging="360"/>
      </w:pPr>
      <w:rPr>
        <w:rFonts w:ascii="Symbol" w:hAnsi="Symbol"/>
      </w:rPr>
    </w:lvl>
  </w:abstractNum>
  <w:abstractNum w:abstractNumId="69">
    <w:nsid w:val="00000049"/>
    <w:multiLevelType w:val="singleLevel"/>
    <w:tmpl w:val="00000049"/>
    <w:name w:val="WW8Num77"/>
    <w:lvl w:ilvl="0">
      <w:start w:val="1"/>
      <w:numFmt w:val="lowerLetter"/>
      <w:lvlText w:val="%1)"/>
      <w:lvlJc w:val="left"/>
      <w:pPr>
        <w:tabs>
          <w:tab w:val="num" w:pos="0"/>
        </w:tabs>
        <w:ind w:left="720" w:hanging="360"/>
      </w:pPr>
    </w:lvl>
  </w:abstractNum>
  <w:abstractNum w:abstractNumId="7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71">
    <w:nsid w:val="0000004B"/>
    <w:multiLevelType w:val="singleLevel"/>
    <w:tmpl w:val="0000004B"/>
    <w:name w:val="WW8Num79"/>
    <w:lvl w:ilvl="0">
      <w:start w:val="1"/>
      <w:numFmt w:val="bullet"/>
      <w:lvlText w:val=""/>
      <w:lvlJc w:val="left"/>
      <w:pPr>
        <w:tabs>
          <w:tab w:val="num" w:pos="0"/>
        </w:tabs>
        <w:ind w:left="720" w:hanging="360"/>
      </w:pPr>
      <w:rPr>
        <w:rFonts w:ascii="Symbol" w:hAnsi="Symbol"/>
      </w:rPr>
    </w:lvl>
  </w:abstractNum>
  <w:abstractNum w:abstractNumId="72">
    <w:nsid w:val="0000004C"/>
    <w:multiLevelType w:val="singleLevel"/>
    <w:tmpl w:val="0000004C"/>
    <w:name w:val="WW8Num80"/>
    <w:lvl w:ilvl="0">
      <w:start w:val="1"/>
      <w:numFmt w:val="bullet"/>
      <w:lvlText w:val=""/>
      <w:lvlJc w:val="left"/>
      <w:pPr>
        <w:tabs>
          <w:tab w:val="num" w:pos="0"/>
        </w:tabs>
        <w:ind w:left="720" w:hanging="360"/>
      </w:pPr>
      <w:rPr>
        <w:rFonts w:ascii="Symbol" w:hAnsi="Symbol"/>
      </w:rPr>
    </w:lvl>
  </w:abstractNum>
  <w:abstractNum w:abstractNumId="73">
    <w:nsid w:val="0000004D"/>
    <w:multiLevelType w:val="singleLevel"/>
    <w:tmpl w:val="0000004D"/>
    <w:name w:val="WW8Num81"/>
    <w:lvl w:ilvl="0">
      <w:start w:val="1"/>
      <w:numFmt w:val="bullet"/>
      <w:lvlText w:val=""/>
      <w:lvlJc w:val="left"/>
      <w:pPr>
        <w:tabs>
          <w:tab w:val="num" w:pos="0"/>
        </w:tabs>
        <w:ind w:left="720" w:hanging="360"/>
      </w:pPr>
      <w:rPr>
        <w:rFonts w:ascii="Symbol" w:hAnsi="Symbol"/>
      </w:rPr>
    </w:lvl>
  </w:abstractNum>
  <w:abstractNum w:abstractNumId="74">
    <w:nsid w:val="0000004E"/>
    <w:multiLevelType w:val="singleLevel"/>
    <w:tmpl w:val="0000004E"/>
    <w:name w:val="WW8Num82"/>
    <w:lvl w:ilvl="0">
      <w:start w:val="1"/>
      <w:numFmt w:val="bullet"/>
      <w:lvlText w:val=""/>
      <w:lvlJc w:val="left"/>
      <w:pPr>
        <w:tabs>
          <w:tab w:val="num" w:pos="0"/>
        </w:tabs>
        <w:ind w:left="720" w:hanging="360"/>
      </w:pPr>
      <w:rPr>
        <w:rFonts w:ascii="Symbol" w:hAnsi="Symbol"/>
      </w:rPr>
    </w:lvl>
  </w:abstractNum>
  <w:abstractNum w:abstractNumId="75">
    <w:nsid w:val="0000004F"/>
    <w:multiLevelType w:val="singleLevel"/>
    <w:tmpl w:val="0000004F"/>
    <w:name w:val="WW8Num83"/>
    <w:lvl w:ilvl="0">
      <w:start w:val="1"/>
      <w:numFmt w:val="bullet"/>
      <w:lvlText w:val=""/>
      <w:lvlJc w:val="left"/>
      <w:pPr>
        <w:tabs>
          <w:tab w:val="num" w:pos="0"/>
        </w:tabs>
        <w:ind w:left="720" w:hanging="360"/>
      </w:pPr>
      <w:rPr>
        <w:rFonts w:ascii="Symbol" w:hAnsi="Symbol"/>
      </w:rPr>
    </w:lvl>
  </w:abstractNum>
  <w:abstractNum w:abstractNumId="76">
    <w:nsid w:val="00000050"/>
    <w:multiLevelType w:val="singleLevel"/>
    <w:tmpl w:val="00000050"/>
    <w:name w:val="WW8Num84"/>
    <w:lvl w:ilvl="0">
      <w:start w:val="1"/>
      <w:numFmt w:val="bullet"/>
      <w:lvlText w:val=""/>
      <w:lvlJc w:val="left"/>
      <w:pPr>
        <w:tabs>
          <w:tab w:val="num" w:pos="0"/>
        </w:tabs>
        <w:ind w:left="720" w:hanging="360"/>
      </w:pPr>
      <w:rPr>
        <w:rFonts w:ascii="Symbol" w:hAnsi="Symbol"/>
      </w:rPr>
    </w:lvl>
  </w:abstractNum>
  <w:abstractNum w:abstractNumId="77">
    <w:nsid w:val="00000051"/>
    <w:multiLevelType w:val="singleLevel"/>
    <w:tmpl w:val="00000051"/>
    <w:name w:val="WW8Num85"/>
    <w:lvl w:ilvl="0">
      <w:start w:val="1"/>
      <w:numFmt w:val="bullet"/>
      <w:lvlText w:val=""/>
      <w:lvlJc w:val="left"/>
      <w:pPr>
        <w:tabs>
          <w:tab w:val="num" w:pos="0"/>
        </w:tabs>
        <w:ind w:left="720" w:hanging="360"/>
      </w:pPr>
      <w:rPr>
        <w:rFonts w:ascii="Symbol" w:hAnsi="Symbol"/>
      </w:rPr>
    </w:lvl>
  </w:abstractNum>
  <w:abstractNum w:abstractNumId="78">
    <w:nsid w:val="00000052"/>
    <w:multiLevelType w:val="singleLevel"/>
    <w:tmpl w:val="00000052"/>
    <w:name w:val="WW8Num86"/>
    <w:lvl w:ilvl="0">
      <w:start w:val="1"/>
      <w:numFmt w:val="bullet"/>
      <w:lvlText w:val=""/>
      <w:lvlJc w:val="left"/>
      <w:pPr>
        <w:tabs>
          <w:tab w:val="num" w:pos="0"/>
        </w:tabs>
        <w:ind w:left="720" w:hanging="360"/>
      </w:pPr>
      <w:rPr>
        <w:rFonts w:ascii="Symbol" w:hAnsi="Symbol"/>
      </w:rPr>
    </w:lvl>
  </w:abstractNum>
  <w:abstractNum w:abstractNumId="79">
    <w:nsid w:val="00000053"/>
    <w:multiLevelType w:val="singleLevel"/>
    <w:tmpl w:val="00000053"/>
    <w:name w:val="WW8Num87"/>
    <w:lvl w:ilvl="0">
      <w:start w:val="1"/>
      <w:numFmt w:val="bullet"/>
      <w:lvlText w:val=""/>
      <w:lvlJc w:val="left"/>
      <w:pPr>
        <w:tabs>
          <w:tab w:val="num" w:pos="0"/>
        </w:tabs>
        <w:ind w:left="720" w:hanging="360"/>
      </w:pPr>
      <w:rPr>
        <w:rFonts w:ascii="Symbol" w:hAnsi="Symbol"/>
      </w:rPr>
    </w:lvl>
  </w:abstractNum>
  <w:abstractNum w:abstractNumId="80">
    <w:nsid w:val="00000054"/>
    <w:multiLevelType w:val="singleLevel"/>
    <w:tmpl w:val="00000054"/>
    <w:name w:val="WW8Num88"/>
    <w:lvl w:ilvl="0">
      <w:start w:val="1"/>
      <w:numFmt w:val="decimal"/>
      <w:lvlText w:val="%1."/>
      <w:lvlJc w:val="left"/>
      <w:pPr>
        <w:tabs>
          <w:tab w:val="num" w:pos="0"/>
        </w:tabs>
        <w:ind w:left="720" w:hanging="360"/>
      </w:pPr>
    </w:lvl>
  </w:abstractNum>
  <w:abstractNum w:abstractNumId="81">
    <w:nsid w:val="00000055"/>
    <w:multiLevelType w:val="singleLevel"/>
    <w:tmpl w:val="00000055"/>
    <w:name w:val="WW8Num89"/>
    <w:lvl w:ilvl="0">
      <w:start w:val="1"/>
      <w:numFmt w:val="bullet"/>
      <w:lvlText w:val=""/>
      <w:lvlJc w:val="left"/>
      <w:pPr>
        <w:tabs>
          <w:tab w:val="num" w:pos="0"/>
        </w:tabs>
        <w:ind w:left="720" w:hanging="360"/>
      </w:pPr>
      <w:rPr>
        <w:rFonts w:ascii="Symbol" w:hAnsi="Symbol"/>
      </w:rPr>
    </w:lvl>
  </w:abstractNum>
  <w:abstractNum w:abstractNumId="82">
    <w:nsid w:val="00000056"/>
    <w:multiLevelType w:val="singleLevel"/>
    <w:tmpl w:val="00000056"/>
    <w:name w:val="WW8Num90"/>
    <w:lvl w:ilvl="0">
      <w:start w:val="1"/>
      <w:numFmt w:val="bullet"/>
      <w:lvlText w:val=""/>
      <w:lvlJc w:val="left"/>
      <w:pPr>
        <w:tabs>
          <w:tab w:val="num" w:pos="0"/>
        </w:tabs>
        <w:ind w:left="720" w:hanging="360"/>
      </w:pPr>
      <w:rPr>
        <w:rFonts w:ascii="Symbol" w:hAnsi="Symbol"/>
      </w:rPr>
    </w:lvl>
  </w:abstractNum>
  <w:abstractNum w:abstractNumId="83">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84">
    <w:nsid w:val="00000058"/>
    <w:multiLevelType w:val="singleLevel"/>
    <w:tmpl w:val="00000058"/>
    <w:name w:val="WW8Num92"/>
    <w:lvl w:ilvl="0">
      <w:start w:val="1"/>
      <w:numFmt w:val="decimal"/>
      <w:lvlText w:val="%1."/>
      <w:lvlJc w:val="left"/>
      <w:pPr>
        <w:tabs>
          <w:tab w:val="num" w:pos="0"/>
        </w:tabs>
        <w:ind w:left="720" w:hanging="360"/>
      </w:pPr>
    </w:lvl>
  </w:abstractNum>
  <w:abstractNum w:abstractNumId="85">
    <w:nsid w:val="00000059"/>
    <w:multiLevelType w:val="singleLevel"/>
    <w:tmpl w:val="00000059"/>
    <w:name w:val="WW8Num93"/>
    <w:lvl w:ilvl="0">
      <w:start w:val="1"/>
      <w:numFmt w:val="bullet"/>
      <w:lvlText w:val=""/>
      <w:lvlJc w:val="left"/>
      <w:pPr>
        <w:tabs>
          <w:tab w:val="num" w:pos="0"/>
        </w:tabs>
        <w:ind w:left="720" w:hanging="360"/>
      </w:pPr>
      <w:rPr>
        <w:rFonts w:ascii="Symbol" w:hAnsi="Symbol"/>
      </w:rPr>
    </w:lvl>
  </w:abstractNum>
  <w:abstractNum w:abstractNumId="86">
    <w:nsid w:val="0000005A"/>
    <w:multiLevelType w:val="singleLevel"/>
    <w:tmpl w:val="0000005A"/>
    <w:name w:val="WW8Num94"/>
    <w:lvl w:ilvl="0">
      <w:start w:val="1"/>
      <w:numFmt w:val="bullet"/>
      <w:lvlText w:val=""/>
      <w:lvlJc w:val="left"/>
      <w:pPr>
        <w:tabs>
          <w:tab w:val="num" w:pos="0"/>
        </w:tabs>
        <w:ind w:left="720" w:hanging="360"/>
      </w:pPr>
      <w:rPr>
        <w:rFonts w:ascii="Symbol" w:hAnsi="Symbol"/>
      </w:rPr>
    </w:lvl>
  </w:abstractNum>
  <w:abstractNum w:abstractNumId="87">
    <w:nsid w:val="0000005B"/>
    <w:multiLevelType w:val="singleLevel"/>
    <w:tmpl w:val="0000005B"/>
    <w:name w:val="WW8Num95"/>
    <w:lvl w:ilvl="0">
      <w:start w:val="1"/>
      <w:numFmt w:val="bullet"/>
      <w:lvlText w:val=""/>
      <w:lvlJc w:val="left"/>
      <w:pPr>
        <w:tabs>
          <w:tab w:val="num" w:pos="0"/>
        </w:tabs>
        <w:ind w:left="720" w:hanging="360"/>
      </w:pPr>
      <w:rPr>
        <w:rFonts w:ascii="Symbol" w:hAnsi="Symbol"/>
      </w:rPr>
    </w:lvl>
  </w:abstractNum>
  <w:abstractNum w:abstractNumId="88">
    <w:nsid w:val="0000005C"/>
    <w:multiLevelType w:val="singleLevel"/>
    <w:tmpl w:val="0000005C"/>
    <w:name w:val="WW8Num96"/>
    <w:lvl w:ilvl="0">
      <w:start w:val="1"/>
      <w:numFmt w:val="bullet"/>
      <w:lvlText w:val=""/>
      <w:lvlJc w:val="left"/>
      <w:pPr>
        <w:tabs>
          <w:tab w:val="num" w:pos="0"/>
        </w:tabs>
        <w:ind w:left="720" w:hanging="360"/>
      </w:pPr>
      <w:rPr>
        <w:rFonts w:ascii="Symbol" w:hAnsi="Symbol"/>
      </w:rPr>
    </w:lvl>
  </w:abstractNum>
  <w:abstractNum w:abstractNumId="89">
    <w:nsid w:val="0000005D"/>
    <w:multiLevelType w:val="singleLevel"/>
    <w:tmpl w:val="0000005D"/>
    <w:name w:val="WW8Num97"/>
    <w:lvl w:ilvl="0">
      <w:start w:val="1"/>
      <w:numFmt w:val="bullet"/>
      <w:lvlText w:val=""/>
      <w:lvlJc w:val="left"/>
      <w:pPr>
        <w:tabs>
          <w:tab w:val="num" w:pos="0"/>
        </w:tabs>
        <w:ind w:left="720" w:hanging="360"/>
      </w:pPr>
      <w:rPr>
        <w:rFonts w:ascii="Symbol" w:hAnsi="Symbol"/>
      </w:rPr>
    </w:lvl>
  </w:abstractNum>
  <w:abstractNum w:abstractNumId="90">
    <w:nsid w:val="0000005E"/>
    <w:multiLevelType w:val="singleLevel"/>
    <w:tmpl w:val="0000005E"/>
    <w:name w:val="WW8Num98"/>
    <w:lvl w:ilvl="0">
      <w:start w:val="1"/>
      <w:numFmt w:val="decimal"/>
      <w:lvlText w:val="%1."/>
      <w:lvlJc w:val="left"/>
      <w:pPr>
        <w:tabs>
          <w:tab w:val="num" w:pos="0"/>
        </w:tabs>
        <w:ind w:left="720" w:hanging="360"/>
      </w:pPr>
    </w:lvl>
  </w:abstractNum>
  <w:abstractNum w:abstractNumId="91">
    <w:nsid w:val="0000005F"/>
    <w:multiLevelType w:val="singleLevel"/>
    <w:tmpl w:val="0000005F"/>
    <w:name w:val="WW8Num99"/>
    <w:lvl w:ilvl="0">
      <w:start w:val="1"/>
      <w:numFmt w:val="bullet"/>
      <w:lvlText w:val=""/>
      <w:lvlJc w:val="left"/>
      <w:pPr>
        <w:tabs>
          <w:tab w:val="num" w:pos="0"/>
        </w:tabs>
        <w:ind w:left="720" w:hanging="360"/>
      </w:pPr>
      <w:rPr>
        <w:rFonts w:ascii="Symbol" w:hAnsi="Symbol"/>
      </w:rPr>
    </w:lvl>
  </w:abstractNum>
  <w:abstractNum w:abstractNumId="92">
    <w:nsid w:val="00000060"/>
    <w:multiLevelType w:val="singleLevel"/>
    <w:tmpl w:val="00000060"/>
    <w:name w:val="WW8Num100"/>
    <w:lvl w:ilvl="0">
      <w:start w:val="1"/>
      <w:numFmt w:val="decimal"/>
      <w:lvlText w:val="%1."/>
      <w:lvlJc w:val="left"/>
      <w:pPr>
        <w:tabs>
          <w:tab w:val="num" w:pos="0"/>
        </w:tabs>
        <w:ind w:left="720" w:hanging="360"/>
      </w:pPr>
    </w:lvl>
  </w:abstractNum>
  <w:abstractNum w:abstractNumId="93">
    <w:nsid w:val="00000061"/>
    <w:multiLevelType w:val="singleLevel"/>
    <w:tmpl w:val="00000061"/>
    <w:name w:val="WW8Num101"/>
    <w:lvl w:ilvl="0">
      <w:start w:val="1"/>
      <w:numFmt w:val="bullet"/>
      <w:lvlText w:val=""/>
      <w:lvlJc w:val="left"/>
      <w:pPr>
        <w:tabs>
          <w:tab w:val="num" w:pos="0"/>
        </w:tabs>
        <w:ind w:left="720" w:hanging="360"/>
      </w:pPr>
      <w:rPr>
        <w:rFonts w:ascii="Symbol" w:hAnsi="Symbol"/>
      </w:rPr>
    </w:lvl>
  </w:abstractNum>
  <w:abstractNum w:abstractNumId="94">
    <w:nsid w:val="00000062"/>
    <w:multiLevelType w:val="singleLevel"/>
    <w:tmpl w:val="00000062"/>
    <w:name w:val="WW8Num102"/>
    <w:lvl w:ilvl="0">
      <w:start w:val="1"/>
      <w:numFmt w:val="upperRoman"/>
      <w:lvlText w:val="%1."/>
      <w:lvlJc w:val="left"/>
      <w:pPr>
        <w:tabs>
          <w:tab w:val="num" w:pos="0"/>
        </w:tabs>
        <w:ind w:left="720" w:hanging="360"/>
      </w:pPr>
    </w:lvl>
  </w:abstractNum>
  <w:abstractNum w:abstractNumId="95">
    <w:nsid w:val="00000063"/>
    <w:multiLevelType w:val="singleLevel"/>
    <w:tmpl w:val="00000063"/>
    <w:name w:val="WW8Num103"/>
    <w:lvl w:ilvl="0">
      <w:start w:val="1"/>
      <w:numFmt w:val="bullet"/>
      <w:lvlText w:val=""/>
      <w:lvlJc w:val="left"/>
      <w:pPr>
        <w:tabs>
          <w:tab w:val="num" w:pos="0"/>
        </w:tabs>
        <w:ind w:left="720" w:hanging="360"/>
      </w:pPr>
      <w:rPr>
        <w:rFonts w:ascii="Symbol" w:hAnsi="Symbol"/>
      </w:rPr>
    </w:lvl>
  </w:abstractNum>
  <w:abstractNum w:abstractNumId="96">
    <w:nsid w:val="00000064"/>
    <w:multiLevelType w:val="singleLevel"/>
    <w:tmpl w:val="00000064"/>
    <w:name w:val="WW8Num104"/>
    <w:lvl w:ilvl="0">
      <w:start w:val="1"/>
      <w:numFmt w:val="bullet"/>
      <w:lvlText w:val=""/>
      <w:lvlJc w:val="left"/>
      <w:pPr>
        <w:tabs>
          <w:tab w:val="num" w:pos="0"/>
        </w:tabs>
        <w:ind w:left="720" w:hanging="360"/>
      </w:pPr>
      <w:rPr>
        <w:rFonts w:ascii="Symbol" w:hAnsi="Symbol"/>
      </w:rPr>
    </w:lvl>
  </w:abstractNum>
  <w:abstractNum w:abstractNumId="97">
    <w:nsid w:val="00000065"/>
    <w:multiLevelType w:val="singleLevel"/>
    <w:tmpl w:val="00000065"/>
    <w:name w:val="WW8Num105"/>
    <w:lvl w:ilvl="0">
      <w:start w:val="1"/>
      <w:numFmt w:val="upperRoman"/>
      <w:lvlText w:val="%1."/>
      <w:lvlJc w:val="left"/>
      <w:pPr>
        <w:tabs>
          <w:tab w:val="num" w:pos="0"/>
        </w:tabs>
        <w:ind w:left="720" w:hanging="360"/>
      </w:pPr>
    </w:lvl>
  </w:abstractNum>
  <w:abstractNum w:abstractNumId="98">
    <w:nsid w:val="00000066"/>
    <w:multiLevelType w:val="singleLevel"/>
    <w:tmpl w:val="00000066"/>
    <w:name w:val="WW8Num106"/>
    <w:lvl w:ilvl="0">
      <w:start w:val="1"/>
      <w:numFmt w:val="bullet"/>
      <w:lvlText w:val=""/>
      <w:lvlJc w:val="left"/>
      <w:pPr>
        <w:tabs>
          <w:tab w:val="num" w:pos="0"/>
        </w:tabs>
        <w:ind w:left="720" w:hanging="360"/>
      </w:pPr>
      <w:rPr>
        <w:rFonts w:ascii="Symbol" w:hAnsi="Symbol"/>
      </w:rPr>
    </w:lvl>
  </w:abstractNum>
  <w:abstractNum w:abstractNumId="99">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100">
    <w:nsid w:val="00000068"/>
    <w:multiLevelType w:val="singleLevel"/>
    <w:tmpl w:val="00000068"/>
    <w:name w:val="WW8Num108"/>
    <w:lvl w:ilvl="0">
      <w:start w:val="1"/>
      <w:numFmt w:val="bullet"/>
      <w:lvlText w:val=""/>
      <w:lvlJc w:val="left"/>
      <w:pPr>
        <w:tabs>
          <w:tab w:val="num" w:pos="0"/>
        </w:tabs>
        <w:ind w:left="720" w:hanging="360"/>
      </w:pPr>
      <w:rPr>
        <w:rFonts w:ascii="Symbol" w:hAnsi="Symbol"/>
      </w:rPr>
    </w:lvl>
  </w:abstractNum>
  <w:abstractNum w:abstractNumId="101">
    <w:nsid w:val="00000069"/>
    <w:multiLevelType w:val="singleLevel"/>
    <w:tmpl w:val="00000069"/>
    <w:name w:val="WW8Num109"/>
    <w:lvl w:ilvl="0">
      <w:start w:val="1"/>
      <w:numFmt w:val="bullet"/>
      <w:lvlText w:val=""/>
      <w:lvlJc w:val="left"/>
      <w:pPr>
        <w:tabs>
          <w:tab w:val="num" w:pos="0"/>
        </w:tabs>
        <w:ind w:left="720" w:hanging="360"/>
      </w:pPr>
      <w:rPr>
        <w:rFonts w:ascii="Symbol" w:hAnsi="Symbol"/>
      </w:rPr>
    </w:lvl>
  </w:abstractNum>
  <w:abstractNum w:abstractNumId="102">
    <w:nsid w:val="0000006A"/>
    <w:multiLevelType w:val="singleLevel"/>
    <w:tmpl w:val="0000006A"/>
    <w:name w:val="WW8Num110"/>
    <w:lvl w:ilvl="0">
      <w:start w:val="1"/>
      <w:numFmt w:val="decimal"/>
      <w:lvlText w:val="%1."/>
      <w:lvlJc w:val="left"/>
      <w:pPr>
        <w:tabs>
          <w:tab w:val="num" w:pos="0"/>
        </w:tabs>
        <w:ind w:left="720" w:hanging="360"/>
      </w:pPr>
    </w:lvl>
  </w:abstractNum>
  <w:abstractNum w:abstractNumId="103">
    <w:nsid w:val="0000006B"/>
    <w:multiLevelType w:val="singleLevel"/>
    <w:tmpl w:val="0000006B"/>
    <w:name w:val="WW8Num111"/>
    <w:lvl w:ilvl="0">
      <w:start w:val="1"/>
      <w:numFmt w:val="bullet"/>
      <w:lvlText w:val=""/>
      <w:lvlJc w:val="left"/>
      <w:pPr>
        <w:tabs>
          <w:tab w:val="num" w:pos="0"/>
        </w:tabs>
        <w:ind w:left="720" w:hanging="360"/>
      </w:pPr>
      <w:rPr>
        <w:rFonts w:ascii="Symbol" w:hAnsi="Symbol"/>
      </w:rPr>
    </w:lvl>
  </w:abstractNum>
  <w:abstractNum w:abstractNumId="104">
    <w:nsid w:val="0000006C"/>
    <w:multiLevelType w:val="singleLevel"/>
    <w:tmpl w:val="0000006C"/>
    <w:name w:val="WW8Num112"/>
    <w:lvl w:ilvl="0">
      <w:start w:val="1"/>
      <w:numFmt w:val="bullet"/>
      <w:lvlText w:val=""/>
      <w:lvlJc w:val="left"/>
      <w:pPr>
        <w:tabs>
          <w:tab w:val="num" w:pos="0"/>
        </w:tabs>
        <w:ind w:left="720" w:hanging="360"/>
      </w:pPr>
      <w:rPr>
        <w:rFonts w:ascii="Symbol" w:hAnsi="Symbol"/>
      </w:rPr>
    </w:lvl>
  </w:abstractNum>
  <w:abstractNum w:abstractNumId="105">
    <w:nsid w:val="0000006D"/>
    <w:multiLevelType w:val="singleLevel"/>
    <w:tmpl w:val="0000006D"/>
    <w:name w:val="WW8Num113"/>
    <w:lvl w:ilvl="0">
      <w:start w:val="1"/>
      <w:numFmt w:val="bullet"/>
      <w:lvlText w:val=""/>
      <w:lvlJc w:val="left"/>
      <w:pPr>
        <w:tabs>
          <w:tab w:val="num" w:pos="0"/>
        </w:tabs>
        <w:ind w:left="720" w:hanging="360"/>
      </w:pPr>
      <w:rPr>
        <w:rFonts w:ascii="Symbol" w:hAnsi="Symbol"/>
      </w:rPr>
    </w:lvl>
  </w:abstractNum>
  <w:abstractNum w:abstractNumId="106">
    <w:nsid w:val="0000006E"/>
    <w:multiLevelType w:val="singleLevel"/>
    <w:tmpl w:val="0000006E"/>
    <w:name w:val="WW8Num114"/>
    <w:lvl w:ilvl="0">
      <w:start w:val="1"/>
      <w:numFmt w:val="bullet"/>
      <w:lvlText w:val=""/>
      <w:lvlJc w:val="left"/>
      <w:pPr>
        <w:tabs>
          <w:tab w:val="num" w:pos="0"/>
        </w:tabs>
        <w:ind w:left="720" w:hanging="360"/>
      </w:pPr>
      <w:rPr>
        <w:rFonts w:ascii="Symbol" w:hAnsi="Symbol"/>
      </w:rPr>
    </w:lvl>
  </w:abstractNum>
  <w:abstractNum w:abstractNumId="107">
    <w:nsid w:val="0000006F"/>
    <w:multiLevelType w:val="singleLevel"/>
    <w:tmpl w:val="0000006F"/>
    <w:name w:val="WW8Num115"/>
    <w:lvl w:ilvl="0">
      <w:start w:val="1"/>
      <w:numFmt w:val="decimal"/>
      <w:lvlText w:val="%1."/>
      <w:lvlJc w:val="left"/>
      <w:pPr>
        <w:tabs>
          <w:tab w:val="num" w:pos="0"/>
        </w:tabs>
        <w:ind w:left="720" w:hanging="360"/>
      </w:pPr>
    </w:lvl>
  </w:abstractNum>
  <w:abstractNum w:abstractNumId="108">
    <w:nsid w:val="00000070"/>
    <w:multiLevelType w:val="singleLevel"/>
    <w:tmpl w:val="00000070"/>
    <w:name w:val="WW8Num116"/>
    <w:lvl w:ilvl="0">
      <w:start w:val="1"/>
      <w:numFmt w:val="bullet"/>
      <w:lvlText w:val=""/>
      <w:lvlJc w:val="left"/>
      <w:pPr>
        <w:tabs>
          <w:tab w:val="num" w:pos="0"/>
        </w:tabs>
        <w:ind w:left="720" w:hanging="360"/>
      </w:pPr>
      <w:rPr>
        <w:rFonts w:ascii="Wingdings" w:hAnsi="Wingdings"/>
      </w:rPr>
    </w:lvl>
  </w:abstractNum>
  <w:abstractNum w:abstractNumId="109">
    <w:nsid w:val="00000071"/>
    <w:multiLevelType w:val="singleLevel"/>
    <w:tmpl w:val="00000071"/>
    <w:name w:val="WW8Num117"/>
    <w:lvl w:ilvl="0">
      <w:start w:val="1"/>
      <w:numFmt w:val="bullet"/>
      <w:lvlText w:val=""/>
      <w:lvlJc w:val="left"/>
      <w:pPr>
        <w:tabs>
          <w:tab w:val="num" w:pos="0"/>
        </w:tabs>
        <w:ind w:left="720" w:hanging="360"/>
      </w:pPr>
      <w:rPr>
        <w:rFonts w:ascii="Symbol" w:hAnsi="Symbol"/>
      </w:rPr>
    </w:lvl>
  </w:abstractNum>
  <w:abstractNum w:abstractNumId="110">
    <w:nsid w:val="00000072"/>
    <w:multiLevelType w:val="singleLevel"/>
    <w:tmpl w:val="00000072"/>
    <w:name w:val="WW8Num118"/>
    <w:lvl w:ilvl="0">
      <w:start w:val="1"/>
      <w:numFmt w:val="decimal"/>
      <w:lvlText w:val="%1."/>
      <w:lvlJc w:val="left"/>
      <w:pPr>
        <w:tabs>
          <w:tab w:val="num" w:pos="0"/>
        </w:tabs>
        <w:ind w:left="720" w:hanging="360"/>
      </w:pPr>
    </w:lvl>
  </w:abstractNum>
  <w:abstractNum w:abstractNumId="111">
    <w:nsid w:val="08350B37"/>
    <w:multiLevelType w:val="hybridMultilevel"/>
    <w:tmpl w:val="012A0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13DE6B46"/>
    <w:multiLevelType w:val="singleLevel"/>
    <w:tmpl w:val="00000062"/>
    <w:lvl w:ilvl="0">
      <w:start w:val="1"/>
      <w:numFmt w:val="upperRoman"/>
      <w:lvlText w:val="%1."/>
      <w:lvlJc w:val="left"/>
      <w:pPr>
        <w:tabs>
          <w:tab w:val="num" w:pos="0"/>
        </w:tabs>
        <w:ind w:left="720" w:hanging="360"/>
      </w:pPr>
    </w:lvl>
  </w:abstractNum>
  <w:abstractNum w:abstractNumId="113">
    <w:nsid w:val="2CB25966"/>
    <w:multiLevelType w:val="hybridMultilevel"/>
    <w:tmpl w:val="6F384BB6"/>
    <w:lvl w:ilvl="0" w:tplc="E1A27E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A21619D"/>
    <w:multiLevelType w:val="singleLevel"/>
    <w:tmpl w:val="00000065"/>
    <w:lvl w:ilvl="0">
      <w:start w:val="1"/>
      <w:numFmt w:val="upperRoman"/>
      <w:lvlText w:val="%1."/>
      <w:lvlJc w:val="left"/>
      <w:pPr>
        <w:tabs>
          <w:tab w:val="num" w:pos="0"/>
        </w:tabs>
        <w:ind w:left="720" w:hanging="360"/>
      </w:pPr>
    </w:lvl>
  </w:abstractNum>
  <w:num w:numId="1">
    <w:abstractNumId w:val="104"/>
  </w:num>
  <w:num w:numId="2">
    <w:abstractNumId w:val="3"/>
  </w:num>
  <w:num w:numId="3">
    <w:abstractNumId w:val="26"/>
  </w:num>
  <w:num w:numId="4">
    <w:abstractNumId w:val="36"/>
  </w:num>
  <w:num w:numId="5">
    <w:abstractNumId w:val="40"/>
  </w:num>
  <w:num w:numId="6">
    <w:abstractNumId w:val="49"/>
  </w:num>
  <w:num w:numId="7">
    <w:abstractNumId w:val="87"/>
  </w:num>
  <w:num w:numId="8">
    <w:abstractNumId w:val="96"/>
  </w:num>
  <w:num w:numId="9">
    <w:abstractNumId w:val="103"/>
  </w:num>
  <w:num w:numId="10">
    <w:abstractNumId w:val="16"/>
  </w:num>
  <w:num w:numId="11">
    <w:abstractNumId w:val="41"/>
  </w:num>
  <w:num w:numId="12">
    <w:abstractNumId w:val="51"/>
  </w:num>
  <w:num w:numId="13">
    <w:abstractNumId w:val="54"/>
  </w:num>
  <w:num w:numId="14">
    <w:abstractNumId w:val="60"/>
  </w:num>
  <w:num w:numId="15">
    <w:abstractNumId w:val="97"/>
  </w:num>
  <w:num w:numId="16">
    <w:abstractNumId w:val="114"/>
  </w:num>
  <w:num w:numId="17">
    <w:abstractNumId w:val="19"/>
  </w:num>
  <w:num w:numId="18">
    <w:abstractNumId w:val="56"/>
  </w:num>
  <w:num w:numId="19">
    <w:abstractNumId w:val="70"/>
  </w:num>
  <w:num w:numId="20">
    <w:abstractNumId w:val="83"/>
  </w:num>
  <w:num w:numId="21">
    <w:abstractNumId w:val="94"/>
  </w:num>
  <w:num w:numId="22">
    <w:abstractNumId w:val="99"/>
  </w:num>
  <w:num w:numId="23">
    <w:abstractNumId w:val="112"/>
  </w:num>
  <w:num w:numId="24">
    <w:abstractNumId w:val="33"/>
  </w:num>
  <w:num w:numId="25">
    <w:abstractNumId w:val="43"/>
  </w:num>
  <w:num w:numId="26">
    <w:abstractNumId w:val="81"/>
  </w:num>
  <w:num w:numId="27">
    <w:abstractNumId w:val="91"/>
  </w:num>
  <w:num w:numId="28">
    <w:abstractNumId w:val="105"/>
  </w:num>
  <w:num w:numId="29">
    <w:abstractNumId w:val="5"/>
  </w:num>
  <w:num w:numId="30">
    <w:abstractNumId w:val="7"/>
  </w:num>
  <w:num w:numId="31">
    <w:abstractNumId w:val="58"/>
  </w:num>
  <w:num w:numId="32">
    <w:abstractNumId w:val="13"/>
  </w:num>
  <w:num w:numId="33">
    <w:abstractNumId w:val="17"/>
  </w:num>
  <w:num w:numId="34">
    <w:abstractNumId w:val="98"/>
  </w:num>
  <w:num w:numId="35">
    <w:abstractNumId w:val="93"/>
  </w:num>
  <w:num w:numId="36">
    <w:abstractNumId w:val="78"/>
  </w:num>
  <w:num w:numId="37">
    <w:abstractNumId w:val="108"/>
  </w:num>
  <w:num w:numId="38">
    <w:abstractNumId w:val="0"/>
  </w:num>
  <w:num w:numId="39">
    <w:abstractNumId w:val="1"/>
  </w:num>
  <w:num w:numId="40">
    <w:abstractNumId w:val="2"/>
  </w:num>
  <w:num w:numId="41">
    <w:abstractNumId w:val="4"/>
  </w:num>
  <w:num w:numId="42">
    <w:abstractNumId w:val="6"/>
  </w:num>
  <w:num w:numId="43">
    <w:abstractNumId w:val="8"/>
  </w:num>
  <w:num w:numId="44">
    <w:abstractNumId w:val="9"/>
  </w:num>
  <w:num w:numId="45">
    <w:abstractNumId w:val="10"/>
  </w:num>
  <w:num w:numId="46">
    <w:abstractNumId w:val="11"/>
  </w:num>
  <w:num w:numId="47">
    <w:abstractNumId w:val="12"/>
  </w:num>
  <w:num w:numId="48">
    <w:abstractNumId w:val="14"/>
  </w:num>
  <w:num w:numId="49">
    <w:abstractNumId w:val="15"/>
  </w:num>
  <w:num w:numId="50">
    <w:abstractNumId w:val="18"/>
  </w:num>
  <w:num w:numId="51">
    <w:abstractNumId w:val="20"/>
  </w:num>
  <w:num w:numId="52">
    <w:abstractNumId w:val="21"/>
  </w:num>
  <w:num w:numId="53">
    <w:abstractNumId w:val="22"/>
  </w:num>
  <w:num w:numId="54">
    <w:abstractNumId w:val="23"/>
  </w:num>
  <w:num w:numId="55">
    <w:abstractNumId w:val="24"/>
  </w:num>
  <w:num w:numId="56">
    <w:abstractNumId w:val="25"/>
  </w:num>
  <w:num w:numId="57">
    <w:abstractNumId w:val="27"/>
  </w:num>
  <w:num w:numId="58">
    <w:abstractNumId w:val="28"/>
  </w:num>
  <w:num w:numId="59">
    <w:abstractNumId w:val="29"/>
  </w:num>
  <w:num w:numId="60">
    <w:abstractNumId w:val="30"/>
  </w:num>
  <w:num w:numId="61">
    <w:abstractNumId w:val="31"/>
  </w:num>
  <w:num w:numId="62">
    <w:abstractNumId w:val="32"/>
  </w:num>
  <w:num w:numId="63">
    <w:abstractNumId w:val="34"/>
  </w:num>
  <w:num w:numId="64">
    <w:abstractNumId w:val="35"/>
  </w:num>
  <w:num w:numId="65">
    <w:abstractNumId w:val="37"/>
  </w:num>
  <w:num w:numId="66">
    <w:abstractNumId w:val="38"/>
  </w:num>
  <w:num w:numId="67">
    <w:abstractNumId w:val="39"/>
  </w:num>
  <w:num w:numId="68">
    <w:abstractNumId w:val="42"/>
  </w:num>
  <w:num w:numId="69">
    <w:abstractNumId w:val="44"/>
  </w:num>
  <w:num w:numId="70">
    <w:abstractNumId w:val="45"/>
  </w:num>
  <w:num w:numId="71">
    <w:abstractNumId w:val="46"/>
  </w:num>
  <w:num w:numId="72">
    <w:abstractNumId w:val="47"/>
  </w:num>
  <w:num w:numId="73">
    <w:abstractNumId w:val="48"/>
  </w:num>
  <w:num w:numId="74">
    <w:abstractNumId w:val="50"/>
  </w:num>
  <w:num w:numId="75">
    <w:abstractNumId w:val="52"/>
  </w:num>
  <w:num w:numId="76">
    <w:abstractNumId w:val="53"/>
  </w:num>
  <w:num w:numId="77">
    <w:abstractNumId w:val="55"/>
  </w:num>
  <w:num w:numId="78">
    <w:abstractNumId w:val="57"/>
  </w:num>
  <w:num w:numId="79">
    <w:abstractNumId w:val="59"/>
  </w:num>
  <w:num w:numId="80">
    <w:abstractNumId w:val="61"/>
  </w:num>
  <w:num w:numId="81">
    <w:abstractNumId w:val="62"/>
  </w:num>
  <w:num w:numId="82">
    <w:abstractNumId w:val="63"/>
  </w:num>
  <w:num w:numId="83">
    <w:abstractNumId w:val="64"/>
  </w:num>
  <w:num w:numId="84">
    <w:abstractNumId w:val="65"/>
  </w:num>
  <w:num w:numId="85">
    <w:abstractNumId w:val="66"/>
  </w:num>
  <w:num w:numId="86">
    <w:abstractNumId w:val="67"/>
  </w:num>
  <w:num w:numId="87">
    <w:abstractNumId w:val="68"/>
  </w:num>
  <w:num w:numId="88">
    <w:abstractNumId w:val="69"/>
  </w:num>
  <w:num w:numId="89">
    <w:abstractNumId w:val="71"/>
  </w:num>
  <w:num w:numId="90">
    <w:abstractNumId w:val="72"/>
  </w:num>
  <w:num w:numId="91">
    <w:abstractNumId w:val="73"/>
  </w:num>
  <w:num w:numId="92">
    <w:abstractNumId w:val="74"/>
  </w:num>
  <w:num w:numId="93">
    <w:abstractNumId w:val="75"/>
  </w:num>
  <w:num w:numId="94">
    <w:abstractNumId w:val="76"/>
  </w:num>
  <w:num w:numId="95">
    <w:abstractNumId w:val="77"/>
  </w:num>
  <w:num w:numId="96">
    <w:abstractNumId w:val="79"/>
  </w:num>
  <w:num w:numId="97">
    <w:abstractNumId w:val="80"/>
  </w:num>
  <w:num w:numId="98">
    <w:abstractNumId w:val="82"/>
  </w:num>
  <w:num w:numId="99">
    <w:abstractNumId w:val="84"/>
  </w:num>
  <w:num w:numId="100">
    <w:abstractNumId w:val="85"/>
  </w:num>
  <w:num w:numId="101">
    <w:abstractNumId w:val="86"/>
  </w:num>
  <w:num w:numId="102">
    <w:abstractNumId w:val="88"/>
  </w:num>
  <w:num w:numId="103">
    <w:abstractNumId w:val="89"/>
  </w:num>
  <w:num w:numId="104">
    <w:abstractNumId w:val="90"/>
  </w:num>
  <w:num w:numId="105">
    <w:abstractNumId w:val="92"/>
  </w:num>
  <w:num w:numId="106">
    <w:abstractNumId w:val="95"/>
  </w:num>
  <w:num w:numId="107">
    <w:abstractNumId w:val="100"/>
  </w:num>
  <w:num w:numId="108">
    <w:abstractNumId w:val="101"/>
  </w:num>
  <w:num w:numId="109">
    <w:abstractNumId w:val="102"/>
  </w:num>
  <w:num w:numId="110">
    <w:abstractNumId w:val="106"/>
  </w:num>
  <w:num w:numId="111">
    <w:abstractNumId w:val="107"/>
  </w:num>
  <w:num w:numId="112">
    <w:abstractNumId w:val="109"/>
  </w:num>
  <w:num w:numId="113">
    <w:abstractNumId w:val="110"/>
  </w:num>
  <w:num w:numId="114">
    <w:abstractNumId w:val="111"/>
  </w:num>
  <w:num w:numId="115">
    <w:abstractNumId w:val="11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A7C5A"/>
    <w:rsid w:val="000239B3"/>
    <w:rsid w:val="0004681B"/>
    <w:rsid w:val="00050F6A"/>
    <w:rsid w:val="00051255"/>
    <w:rsid w:val="0009469C"/>
    <w:rsid w:val="000B34F1"/>
    <w:rsid w:val="000C11AC"/>
    <w:rsid w:val="000D7C07"/>
    <w:rsid w:val="000F1A30"/>
    <w:rsid w:val="00107E4E"/>
    <w:rsid w:val="00112FEF"/>
    <w:rsid w:val="001251C5"/>
    <w:rsid w:val="00130344"/>
    <w:rsid w:val="0017481E"/>
    <w:rsid w:val="001F33C1"/>
    <w:rsid w:val="00231C7E"/>
    <w:rsid w:val="00234A88"/>
    <w:rsid w:val="002C1623"/>
    <w:rsid w:val="002E4247"/>
    <w:rsid w:val="00306066"/>
    <w:rsid w:val="0034323D"/>
    <w:rsid w:val="00384E9D"/>
    <w:rsid w:val="00385707"/>
    <w:rsid w:val="0039621D"/>
    <w:rsid w:val="003C377F"/>
    <w:rsid w:val="00400125"/>
    <w:rsid w:val="0040117E"/>
    <w:rsid w:val="00422044"/>
    <w:rsid w:val="00435919"/>
    <w:rsid w:val="00472FCD"/>
    <w:rsid w:val="004B553F"/>
    <w:rsid w:val="004C757C"/>
    <w:rsid w:val="00505028"/>
    <w:rsid w:val="00512DE2"/>
    <w:rsid w:val="00531337"/>
    <w:rsid w:val="005406E1"/>
    <w:rsid w:val="0057167A"/>
    <w:rsid w:val="005E1098"/>
    <w:rsid w:val="00634702"/>
    <w:rsid w:val="00641189"/>
    <w:rsid w:val="00665335"/>
    <w:rsid w:val="006753D6"/>
    <w:rsid w:val="006836B3"/>
    <w:rsid w:val="00690733"/>
    <w:rsid w:val="006C6413"/>
    <w:rsid w:val="006E237D"/>
    <w:rsid w:val="006F469B"/>
    <w:rsid w:val="00700F11"/>
    <w:rsid w:val="00734FEE"/>
    <w:rsid w:val="007371D1"/>
    <w:rsid w:val="0075082D"/>
    <w:rsid w:val="00794086"/>
    <w:rsid w:val="007A7D2E"/>
    <w:rsid w:val="007E5735"/>
    <w:rsid w:val="00811C2E"/>
    <w:rsid w:val="00874132"/>
    <w:rsid w:val="008801FE"/>
    <w:rsid w:val="008A7C5A"/>
    <w:rsid w:val="008F4FE0"/>
    <w:rsid w:val="00931D30"/>
    <w:rsid w:val="0094132D"/>
    <w:rsid w:val="00971BF6"/>
    <w:rsid w:val="009B7EB2"/>
    <w:rsid w:val="00A3609B"/>
    <w:rsid w:val="00AA1DD1"/>
    <w:rsid w:val="00AD1B6C"/>
    <w:rsid w:val="00AF004E"/>
    <w:rsid w:val="00B064F0"/>
    <w:rsid w:val="00B20DE0"/>
    <w:rsid w:val="00B225A2"/>
    <w:rsid w:val="00B3626E"/>
    <w:rsid w:val="00BD25CD"/>
    <w:rsid w:val="00BD534C"/>
    <w:rsid w:val="00C36DDE"/>
    <w:rsid w:val="00C42FFA"/>
    <w:rsid w:val="00C65FFC"/>
    <w:rsid w:val="00CA1D4A"/>
    <w:rsid w:val="00CA4149"/>
    <w:rsid w:val="00CA5EC1"/>
    <w:rsid w:val="00D64032"/>
    <w:rsid w:val="00D65525"/>
    <w:rsid w:val="00D720C5"/>
    <w:rsid w:val="00DE5212"/>
    <w:rsid w:val="00DE65A6"/>
    <w:rsid w:val="00DF40CA"/>
    <w:rsid w:val="00E925F7"/>
    <w:rsid w:val="00EF10C0"/>
    <w:rsid w:val="00F37FD1"/>
    <w:rsid w:val="00F801B2"/>
    <w:rsid w:val="00F964FF"/>
    <w:rsid w:val="00FA2C6A"/>
    <w:rsid w:val="00FF1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C5A"/>
    <w:pPr>
      <w:suppressAutoHyphens/>
      <w:spacing w:before="240" w:after="60" w:line="240"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A7C5A"/>
    <w:rPr>
      <w:rFonts w:ascii="Century Schoolbook" w:eastAsia="Century Schoolbook" w:hAnsi="Century Schoolbook" w:cs="Century Schoolbook"/>
      <w:spacing w:val="-10"/>
      <w:sz w:val="28"/>
      <w:szCs w:val="28"/>
      <w:shd w:val="clear" w:color="auto" w:fill="FFFFFF"/>
    </w:rPr>
  </w:style>
  <w:style w:type="character" w:customStyle="1" w:styleId="2">
    <w:name w:val="Заголовок №2_"/>
    <w:basedOn w:val="a0"/>
    <w:link w:val="20"/>
    <w:rsid w:val="008A7C5A"/>
    <w:rPr>
      <w:rFonts w:ascii="Century Schoolbook" w:eastAsia="Century Schoolbook" w:hAnsi="Century Schoolbook" w:cs="Century Schoolbook"/>
      <w:spacing w:val="-10"/>
      <w:sz w:val="24"/>
      <w:szCs w:val="24"/>
      <w:shd w:val="clear" w:color="auto" w:fill="FFFFFF"/>
    </w:rPr>
  </w:style>
  <w:style w:type="paragraph" w:customStyle="1" w:styleId="10">
    <w:name w:val="Заголовок №1"/>
    <w:basedOn w:val="a"/>
    <w:link w:val="1"/>
    <w:rsid w:val="008A7C5A"/>
    <w:pPr>
      <w:shd w:val="clear" w:color="auto" w:fill="FFFFFF"/>
      <w:suppressAutoHyphens w:val="0"/>
      <w:spacing w:before="0" w:after="420" w:line="322" w:lineRule="exact"/>
      <w:jc w:val="right"/>
      <w:outlineLvl w:val="0"/>
    </w:pPr>
    <w:rPr>
      <w:rFonts w:ascii="Century Schoolbook" w:eastAsia="Century Schoolbook" w:hAnsi="Century Schoolbook" w:cs="Century Schoolbook"/>
      <w:spacing w:val="-10"/>
      <w:sz w:val="28"/>
      <w:szCs w:val="28"/>
      <w:lang w:eastAsia="en-US"/>
    </w:rPr>
  </w:style>
  <w:style w:type="paragraph" w:customStyle="1" w:styleId="20">
    <w:name w:val="Заголовок №2"/>
    <w:basedOn w:val="a"/>
    <w:link w:val="2"/>
    <w:rsid w:val="008A7C5A"/>
    <w:pPr>
      <w:shd w:val="clear" w:color="auto" w:fill="FFFFFF"/>
      <w:suppressAutoHyphens w:val="0"/>
      <w:spacing w:before="420" w:line="0" w:lineRule="atLeast"/>
      <w:ind w:firstLine="360"/>
      <w:jc w:val="both"/>
      <w:outlineLvl w:val="1"/>
    </w:pPr>
    <w:rPr>
      <w:rFonts w:ascii="Century Schoolbook" w:eastAsia="Century Schoolbook" w:hAnsi="Century Schoolbook" w:cs="Century Schoolbook"/>
      <w:spacing w:val="-10"/>
      <w:sz w:val="24"/>
      <w:szCs w:val="24"/>
      <w:lang w:eastAsia="en-US"/>
    </w:rPr>
  </w:style>
  <w:style w:type="paragraph" w:styleId="a3">
    <w:name w:val="header"/>
    <w:basedOn w:val="a"/>
    <w:link w:val="a4"/>
    <w:uiPriority w:val="99"/>
    <w:semiHidden/>
    <w:unhideWhenUsed/>
    <w:rsid w:val="00811C2E"/>
    <w:pPr>
      <w:tabs>
        <w:tab w:val="center" w:pos="4677"/>
        <w:tab w:val="right" w:pos="9355"/>
      </w:tabs>
      <w:spacing w:before="0" w:after="0"/>
    </w:pPr>
  </w:style>
  <w:style w:type="character" w:customStyle="1" w:styleId="a4">
    <w:name w:val="Верхний колонтитул Знак"/>
    <w:basedOn w:val="a0"/>
    <w:link w:val="a3"/>
    <w:uiPriority w:val="99"/>
    <w:semiHidden/>
    <w:rsid w:val="00811C2E"/>
    <w:rPr>
      <w:rFonts w:ascii="Calibri" w:eastAsia="Calibri" w:hAnsi="Calibri" w:cs="Calibri"/>
      <w:lang w:eastAsia="ar-SA"/>
    </w:rPr>
  </w:style>
  <w:style w:type="paragraph" w:styleId="a5">
    <w:name w:val="footer"/>
    <w:basedOn w:val="a"/>
    <w:link w:val="a6"/>
    <w:uiPriority w:val="99"/>
    <w:semiHidden/>
    <w:unhideWhenUsed/>
    <w:rsid w:val="00811C2E"/>
    <w:pPr>
      <w:tabs>
        <w:tab w:val="center" w:pos="4677"/>
        <w:tab w:val="right" w:pos="9355"/>
      </w:tabs>
      <w:spacing w:before="0" w:after="0"/>
    </w:pPr>
  </w:style>
  <w:style w:type="character" w:customStyle="1" w:styleId="a6">
    <w:name w:val="Нижний колонтитул Знак"/>
    <w:basedOn w:val="a0"/>
    <w:link w:val="a5"/>
    <w:uiPriority w:val="99"/>
    <w:semiHidden/>
    <w:rsid w:val="00811C2E"/>
    <w:rPr>
      <w:rFonts w:ascii="Calibri" w:eastAsia="Calibri" w:hAnsi="Calibri" w:cs="Calibri"/>
      <w:lang w:eastAsia="ar-SA"/>
    </w:rPr>
  </w:style>
  <w:style w:type="character" w:customStyle="1" w:styleId="a7">
    <w:name w:val="Основной текст_"/>
    <w:basedOn w:val="a0"/>
    <w:link w:val="11"/>
    <w:rsid w:val="006E237D"/>
    <w:rPr>
      <w:rFonts w:ascii="Century Schoolbook" w:eastAsia="Century Schoolbook" w:hAnsi="Century Schoolbook" w:cs="Century Schoolbook"/>
      <w:sz w:val="21"/>
      <w:szCs w:val="21"/>
      <w:shd w:val="clear" w:color="auto" w:fill="FFFFFF"/>
    </w:rPr>
  </w:style>
  <w:style w:type="paragraph" w:customStyle="1" w:styleId="11">
    <w:name w:val="Основной текст1"/>
    <w:basedOn w:val="a"/>
    <w:link w:val="a7"/>
    <w:rsid w:val="006E237D"/>
    <w:pPr>
      <w:shd w:val="clear" w:color="auto" w:fill="FFFFFF"/>
      <w:suppressAutoHyphens w:val="0"/>
      <w:spacing w:before="60" w:after="0" w:line="278" w:lineRule="exact"/>
      <w:jc w:val="both"/>
    </w:pPr>
    <w:rPr>
      <w:rFonts w:ascii="Century Schoolbook" w:eastAsia="Century Schoolbook" w:hAnsi="Century Schoolbook" w:cs="Century Schoolbook"/>
      <w:sz w:val="21"/>
      <w:szCs w:val="21"/>
      <w:lang w:eastAsia="en-US"/>
    </w:rPr>
  </w:style>
  <w:style w:type="paragraph" w:customStyle="1" w:styleId="21">
    <w:name w:val="Основной текст2"/>
    <w:basedOn w:val="a"/>
    <w:rsid w:val="006E237D"/>
    <w:pPr>
      <w:shd w:val="clear" w:color="auto" w:fill="FFFFFF"/>
      <w:suppressAutoHyphens w:val="0"/>
      <w:spacing w:before="0" w:after="0" w:line="259" w:lineRule="exact"/>
      <w:jc w:val="both"/>
    </w:pPr>
    <w:rPr>
      <w:rFonts w:ascii="Century Schoolbook" w:eastAsia="Century Schoolbook" w:hAnsi="Century Schoolbook" w:cs="Century Schoolbook"/>
      <w:color w:val="000000"/>
      <w:lang w:eastAsia="ru-RU"/>
    </w:rPr>
  </w:style>
  <w:style w:type="character" w:customStyle="1" w:styleId="3">
    <w:name w:val="Основной текст (3)_"/>
    <w:basedOn w:val="a0"/>
    <w:link w:val="30"/>
    <w:rsid w:val="006E237D"/>
    <w:rPr>
      <w:rFonts w:ascii="Georgia" w:eastAsia="Georgia" w:hAnsi="Georgia" w:cs="Georgia"/>
      <w:sz w:val="21"/>
      <w:szCs w:val="21"/>
      <w:shd w:val="clear" w:color="auto" w:fill="FFFFFF"/>
    </w:rPr>
  </w:style>
  <w:style w:type="paragraph" w:customStyle="1" w:styleId="30">
    <w:name w:val="Основной текст (3)"/>
    <w:basedOn w:val="a"/>
    <w:link w:val="3"/>
    <w:rsid w:val="006E237D"/>
    <w:pPr>
      <w:shd w:val="clear" w:color="auto" w:fill="FFFFFF"/>
      <w:suppressAutoHyphens w:val="0"/>
      <w:spacing w:before="0" w:after="0" w:line="0" w:lineRule="atLeast"/>
      <w:ind w:firstLine="420"/>
      <w:jc w:val="both"/>
    </w:pPr>
    <w:rPr>
      <w:rFonts w:ascii="Georgia" w:eastAsia="Georgia" w:hAnsi="Georgia" w:cs="Georgia"/>
      <w:sz w:val="21"/>
      <w:szCs w:val="21"/>
      <w:lang w:eastAsia="en-US"/>
    </w:rPr>
  </w:style>
  <w:style w:type="table" w:styleId="a8">
    <w:name w:val="Table Grid"/>
    <w:basedOn w:val="a1"/>
    <w:uiPriority w:val="59"/>
    <w:rsid w:val="006E23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35919"/>
    <w:pPr>
      <w:ind w:left="720"/>
      <w:contextualSpacing/>
    </w:pPr>
  </w:style>
  <w:style w:type="paragraph" w:styleId="aa">
    <w:name w:val="Balloon Text"/>
    <w:basedOn w:val="a"/>
    <w:link w:val="ab"/>
    <w:uiPriority w:val="99"/>
    <w:semiHidden/>
    <w:unhideWhenUsed/>
    <w:rsid w:val="00472FCD"/>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472FCD"/>
    <w:rPr>
      <w:rFonts w:ascii="Tahoma" w:eastAsia="Calibri" w:hAnsi="Tahoma" w:cs="Tahoma"/>
      <w:sz w:val="16"/>
      <w:szCs w:val="16"/>
      <w:lang w:eastAsia="ar-SA"/>
    </w:rPr>
  </w:style>
  <w:style w:type="paragraph" w:styleId="ac">
    <w:name w:val="Normal (Web)"/>
    <w:basedOn w:val="a"/>
    <w:semiHidden/>
    <w:unhideWhenUsed/>
    <w:rsid w:val="00A3609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ad">
    <w:name w:val="Без интервала Знак"/>
    <w:link w:val="ae"/>
    <w:uiPriority w:val="1"/>
    <w:locked/>
    <w:rsid w:val="00A3609B"/>
    <w:rPr>
      <w:lang w:val="en-US" w:bidi="en-US"/>
    </w:rPr>
  </w:style>
  <w:style w:type="paragraph" w:styleId="ae">
    <w:name w:val="No Spacing"/>
    <w:basedOn w:val="a"/>
    <w:link w:val="ad"/>
    <w:uiPriority w:val="1"/>
    <w:qFormat/>
    <w:rsid w:val="00A3609B"/>
    <w:pPr>
      <w:suppressAutoHyphens w:val="0"/>
      <w:spacing w:before="0" w:after="0"/>
    </w:pPr>
    <w:rPr>
      <w:rFonts w:asciiTheme="minorHAnsi" w:eastAsiaTheme="minorHAnsi" w:hAnsiTheme="minorHAnsi" w:cstheme="minorBidi"/>
      <w:lang w:val="en-US" w:eastAsia="en-US" w:bidi="en-US"/>
    </w:rPr>
  </w:style>
  <w:style w:type="character" w:styleId="af">
    <w:name w:val="Emphasis"/>
    <w:basedOn w:val="a0"/>
    <w:qFormat/>
    <w:rsid w:val="00A360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5258">
      <w:bodyDiv w:val="1"/>
      <w:marLeft w:val="0"/>
      <w:marRight w:val="0"/>
      <w:marTop w:val="0"/>
      <w:marBottom w:val="0"/>
      <w:divBdr>
        <w:top w:val="none" w:sz="0" w:space="0" w:color="auto"/>
        <w:left w:val="none" w:sz="0" w:space="0" w:color="auto"/>
        <w:bottom w:val="none" w:sz="0" w:space="0" w:color="auto"/>
        <w:right w:val="none" w:sz="0" w:space="0" w:color="auto"/>
      </w:divBdr>
    </w:div>
    <w:div w:id="8991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8956-B2D9-4759-93D9-A9D399A4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29</Pages>
  <Words>7591</Words>
  <Characters>43272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скоринов</dc:creator>
  <cp:lastModifiedBy>Наталья</cp:lastModifiedBy>
  <cp:revision>9</cp:revision>
  <cp:lastPrinted>2018-10-09T03:25:00Z</cp:lastPrinted>
  <dcterms:created xsi:type="dcterms:W3CDTF">2015-05-05T04:47:00Z</dcterms:created>
  <dcterms:modified xsi:type="dcterms:W3CDTF">2020-10-28T10:57:00Z</dcterms:modified>
</cp:coreProperties>
</file>