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6D" w:rsidRDefault="00C3386D" w:rsidP="00C3386D">
      <w:pPr>
        <w:spacing w:line="24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  <w:r w:rsidRPr="008A3FE4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proofErr w:type="gramStart"/>
      <w:r w:rsidRPr="008A3FE4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8A3FE4">
        <w:rPr>
          <w:rFonts w:ascii="Times New Roman" w:hAnsi="Times New Roman"/>
          <w:b/>
          <w:bCs/>
          <w:sz w:val="24"/>
          <w:szCs w:val="24"/>
        </w:rPr>
        <w:t xml:space="preserve">. Старый </w:t>
      </w:r>
      <w:proofErr w:type="spellStart"/>
      <w:r w:rsidRPr="008A3FE4">
        <w:rPr>
          <w:rFonts w:ascii="Times New Roman" w:hAnsi="Times New Roman"/>
          <w:b/>
          <w:bCs/>
          <w:sz w:val="24"/>
          <w:szCs w:val="24"/>
        </w:rPr>
        <w:t>Маклауш</w:t>
      </w:r>
      <w:proofErr w:type="spellEnd"/>
      <w:r w:rsidRPr="008A3FE4">
        <w:rPr>
          <w:rFonts w:ascii="Times New Roman" w:hAnsi="Times New Roman"/>
          <w:b/>
          <w:bCs/>
          <w:sz w:val="24"/>
          <w:szCs w:val="24"/>
        </w:rPr>
        <w:t xml:space="preserve"> муниципального района </w:t>
      </w:r>
      <w:proofErr w:type="spellStart"/>
      <w:r w:rsidRPr="008A3FE4">
        <w:rPr>
          <w:rFonts w:ascii="Times New Roman" w:hAnsi="Times New Roman"/>
          <w:b/>
          <w:bCs/>
          <w:sz w:val="24"/>
          <w:szCs w:val="24"/>
        </w:rPr>
        <w:t>Клявлинский</w:t>
      </w:r>
      <w:proofErr w:type="spellEnd"/>
      <w:r w:rsidRPr="008A3FE4">
        <w:rPr>
          <w:rFonts w:ascii="Times New Roman" w:hAnsi="Times New Roman"/>
          <w:b/>
          <w:bCs/>
          <w:sz w:val="24"/>
          <w:szCs w:val="24"/>
        </w:rPr>
        <w:t xml:space="preserve"> Самарской области</w:t>
      </w:r>
    </w:p>
    <w:p w:rsidR="00C3386D" w:rsidRDefault="00C3386D" w:rsidP="00C3386D">
      <w:pPr>
        <w:spacing w:line="240" w:lineRule="auto"/>
        <w:ind w:right="100"/>
        <w:rPr>
          <w:rFonts w:ascii="Times New Roman" w:hAnsi="Times New Roman"/>
          <w:b/>
          <w:bCs/>
          <w:sz w:val="24"/>
          <w:szCs w:val="24"/>
        </w:rPr>
      </w:pPr>
    </w:p>
    <w:p w:rsidR="00C3386D" w:rsidRDefault="00C3386D" w:rsidP="00C3386D">
      <w:pPr>
        <w:spacing w:line="240" w:lineRule="auto"/>
        <w:ind w:right="100"/>
        <w:rPr>
          <w:rFonts w:ascii="Times New Roman" w:hAnsi="Times New Roman"/>
          <w:b/>
          <w:bCs/>
          <w:sz w:val="24"/>
          <w:szCs w:val="24"/>
        </w:rPr>
      </w:pPr>
    </w:p>
    <w:p w:rsidR="00C3386D" w:rsidRDefault="00C3386D" w:rsidP="00C3386D">
      <w:pPr>
        <w:spacing w:line="240" w:lineRule="auto"/>
        <w:ind w:right="100"/>
        <w:rPr>
          <w:rFonts w:ascii="Times New Roman" w:hAnsi="Times New Roman"/>
          <w:b/>
          <w:bCs/>
          <w:sz w:val="24"/>
          <w:szCs w:val="24"/>
        </w:rPr>
      </w:pPr>
    </w:p>
    <w:p w:rsidR="00C3386D" w:rsidRDefault="00C3386D" w:rsidP="00C3386D">
      <w:pPr>
        <w:spacing w:line="240" w:lineRule="auto"/>
        <w:ind w:right="100"/>
        <w:rPr>
          <w:rFonts w:ascii="Times New Roman" w:hAnsi="Times New Roman"/>
          <w:b/>
          <w:bCs/>
          <w:sz w:val="24"/>
          <w:szCs w:val="24"/>
        </w:rPr>
      </w:pPr>
    </w:p>
    <w:p w:rsidR="00C3386D" w:rsidRDefault="00C3386D" w:rsidP="00C3386D">
      <w:pPr>
        <w:spacing w:line="24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386D" w:rsidRDefault="00C3386D" w:rsidP="00C3386D">
      <w:pPr>
        <w:spacing w:line="24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386D" w:rsidRPr="00C3386D" w:rsidRDefault="00C3386D" w:rsidP="00C338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Pr="00C3386D">
        <w:rPr>
          <w:rFonts w:ascii="Times New Roman" w:hAnsi="Times New Roman" w:cs="Times New Roman"/>
          <w:b/>
          <w:sz w:val="28"/>
          <w:szCs w:val="28"/>
        </w:rPr>
        <w:t xml:space="preserve">«Проект учебного занятия по русскому языку в 7 классе по теме </w:t>
      </w:r>
      <w:r w:rsidRPr="00C33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«Гласные перед Н и НН в полных и кратких страдательных причастиях прошедшего времени</w:t>
      </w:r>
      <w:r w:rsidRPr="00C3386D">
        <w:rPr>
          <w:rFonts w:ascii="Times New Roman" w:hAnsi="Times New Roman" w:cs="Times New Roman"/>
          <w:b/>
          <w:sz w:val="28"/>
          <w:szCs w:val="28"/>
        </w:rPr>
        <w:t>»</w:t>
      </w:r>
    </w:p>
    <w:p w:rsidR="00C3386D" w:rsidRPr="00C3386D" w:rsidRDefault="00C3386D" w:rsidP="00C3386D">
      <w:pPr>
        <w:spacing w:line="240" w:lineRule="auto"/>
        <w:ind w:right="10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29"/>
        <w:gridCol w:w="3157"/>
        <w:gridCol w:w="2879"/>
      </w:tblGrid>
      <w:tr w:rsidR="00C3386D" w:rsidRPr="00C3386D" w:rsidTr="00C3386D">
        <w:trPr>
          <w:cantSplit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386D" w:rsidRPr="00C3386D" w:rsidRDefault="00C3386D" w:rsidP="00C3386D">
            <w:pPr>
              <w:spacing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386D" w:rsidRPr="00C3386D" w:rsidRDefault="00C3386D" w:rsidP="00C3386D">
            <w:pPr>
              <w:spacing w:before="119" w:after="0" w:line="240" w:lineRule="auto"/>
              <w:ind w:left="142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386D" w:rsidRDefault="00C3386D" w:rsidP="00DE219A">
            <w:pPr>
              <w:spacing w:before="28" w:after="119" w:line="240" w:lineRule="auto"/>
              <w:ind w:left="142"/>
              <w:rPr>
                <w:rFonts w:ascii="Times New Roman" w:eastAsia="Times New Roman" w:hAnsi="Times New Roman"/>
                <w:b/>
              </w:rPr>
            </w:pPr>
          </w:p>
          <w:p w:rsidR="00C3386D" w:rsidRDefault="00C3386D" w:rsidP="00DE219A">
            <w:pPr>
              <w:spacing w:before="28" w:after="119" w:line="240" w:lineRule="auto"/>
              <w:ind w:left="142"/>
              <w:rPr>
                <w:rFonts w:ascii="Times New Roman" w:eastAsia="Times New Roman" w:hAnsi="Times New Roman"/>
                <w:b/>
              </w:rPr>
            </w:pPr>
          </w:p>
          <w:p w:rsidR="00C3386D" w:rsidRDefault="00C3386D" w:rsidP="00DE219A">
            <w:pPr>
              <w:spacing w:before="28" w:after="119" w:line="240" w:lineRule="auto"/>
              <w:ind w:left="142"/>
              <w:rPr>
                <w:rFonts w:ascii="Times New Roman" w:eastAsia="Times New Roman" w:hAnsi="Times New Roman"/>
                <w:b/>
              </w:rPr>
            </w:pPr>
          </w:p>
          <w:p w:rsidR="00C3386D" w:rsidRDefault="00C3386D" w:rsidP="00DE219A">
            <w:pPr>
              <w:spacing w:before="28" w:after="119" w:line="240" w:lineRule="auto"/>
              <w:ind w:left="142"/>
              <w:rPr>
                <w:rFonts w:ascii="Times New Roman" w:eastAsia="Times New Roman" w:hAnsi="Times New Roman"/>
                <w:b/>
              </w:rPr>
            </w:pPr>
          </w:p>
          <w:p w:rsidR="00C3386D" w:rsidRPr="00C3386D" w:rsidRDefault="00C3386D" w:rsidP="00DE219A">
            <w:pPr>
              <w:spacing w:before="28" w:after="119" w:line="240" w:lineRule="auto"/>
              <w:ind w:left="142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C3386D" w:rsidRPr="00C3386D" w:rsidRDefault="00C3386D" w:rsidP="00C338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 w:cs="Times New Roman"/>
          <w:b/>
          <w:sz w:val="28"/>
          <w:szCs w:val="28"/>
        </w:rPr>
        <w:t>Выполнила</w:t>
      </w:r>
    </w:p>
    <w:p w:rsidR="00C3386D" w:rsidRPr="00C3386D" w:rsidRDefault="00C3386D" w:rsidP="00C338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 w:cs="Times New Roman"/>
          <w:b/>
          <w:sz w:val="28"/>
          <w:szCs w:val="28"/>
        </w:rPr>
        <w:t>Осипова Наталья Анатольевна</w:t>
      </w:r>
    </w:p>
    <w:p w:rsidR="00C3386D" w:rsidRPr="00C3386D" w:rsidRDefault="00C3386D" w:rsidP="00C338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 w:cs="Times New Roman"/>
          <w:b/>
          <w:sz w:val="28"/>
          <w:szCs w:val="28"/>
        </w:rPr>
        <w:t xml:space="preserve"> учитель русского языка и литературы</w:t>
      </w:r>
    </w:p>
    <w:p w:rsidR="00C3386D" w:rsidRPr="00C3386D" w:rsidRDefault="00C3386D" w:rsidP="00C338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 w:cs="Times New Roman"/>
          <w:b/>
          <w:sz w:val="28"/>
          <w:szCs w:val="28"/>
        </w:rPr>
        <w:t xml:space="preserve">ГБОУ СОШ </w:t>
      </w:r>
      <w:proofErr w:type="gramStart"/>
      <w:r w:rsidRPr="00C3386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3386D">
        <w:rPr>
          <w:rFonts w:ascii="Times New Roman" w:hAnsi="Times New Roman" w:cs="Times New Roman"/>
          <w:b/>
          <w:sz w:val="28"/>
          <w:szCs w:val="28"/>
        </w:rPr>
        <w:t xml:space="preserve">. Старый </w:t>
      </w:r>
      <w:proofErr w:type="spellStart"/>
      <w:r w:rsidRPr="00C3386D">
        <w:rPr>
          <w:rFonts w:ascii="Times New Roman" w:hAnsi="Times New Roman" w:cs="Times New Roman"/>
          <w:b/>
          <w:sz w:val="28"/>
          <w:szCs w:val="28"/>
        </w:rPr>
        <w:t>Маклауш</w:t>
      </w:r>
      <w:proofErr w:type="spellEnd"/>
    </w:p>
    <w:p w:rsidR="00C3386D" w:rsidRPr="00C3386D" w:rsidRDefault="00C3386D" w:rsidP="00C3386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386D">
        <w:rPr>
          <w:rFonts w:ascii="Times New Roman" w:hAnsi="Times New Roman" w:cs="Times New Roman"/>
          <w:b/>
          <w:sz w:val="28"/>
          <w:szCs w:val="28"/>
        </w:rPr>
        <w:t xml:space="preserve"> м. р. </w:t>
      </w:r>
      <w:proofErr w:type="spellStart"/>
      <w:r w:rsidRPr="00C3386D">
        <w:rPr>
          <w:rFonts w:ascii="Times New Roman" w:hAnsi="Times New Roman" w:cs="Times New Roman"/>
          <w:b/>
          <w:sz w:val="28"/>
          <w:szCs w:val="28"/>
        </w:rPr>
        <w:t>Клявлинский</w:t>
      </w:r>
      <w:proofErr w:type="spellEnd"/>
    </w:p>
    <w:p w:rsidR="00C3386D" w:rsidRPr="008A3FE4" w:rsidRDefault="00C3386D" w:rsidP="00C3386D">
      <w:pPr>
        <w:spacing w:line="240" w:lineRule="auto"/>
        <w:ind w:right="1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386D" w:rsidRPr="008A3FE4" w:rsidRDefault="00C3386D" w:rsidP="00C3386D">
      <w:pPr>
        <w:spacing w:line="240" w:lineRule="auto"/>
        <w:rPr>
          <w:rFonts w:ascii="Times New Roman" w:hAnsi="Times New Roman"/>
          <w:sz w:val="28"/>
          <w:szCs w:val="28"/>
        </w:rPr>
      </w:pPr>
      <w:r w:rsidRPr="008A3FE4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2025015</wp:posOffset>
            </wp:positionH>
            <wp:positionV relativeFrom="paragraph">
              <wp:posOffset>-1699895</wp:posOffset>
            </wp:positionV>
            <wp:extent cx="5080" cy="7620"/>
            <wp:effectExtent l="5715" t="508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FE4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4049395</wp:posOffset>
            </wp:positionH>
            <wp:positionV relativeFrom="paragraph">
              <wp:posOffset>-1699895</wp:posOffset>
            </wp:positionV>
            <wp:extent cx="5080" cy="7620"/>
            <wp:effectExtent l="1270" t="5080" r="317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FE4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2025015</wp:posOffset>
            </wp:positionH>
            <wp:positionV relativeFrom="paragraph">
              <wp:posOffset>-6985</wp:posOffset>
            </wp:positionV>
            <wp:extent cx="5080" cy="7620"/>
            <wp:effectExtent l="5715" t="254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3FE4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4049395</wp:posOffset>
            </wp:positionH>
            <wp:positionV relativeFrom="paragraph">
              <wp:posOffset>-6985</wp:posOffset>
            </wp:positionV>
            <wp:extent cx="5080" cy="7620"/>
            <wp:effectExtent l="1270" t="2540" r="317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86D" w:rsidRPr="008A3FE4" w:rsidRDefault="00C3386D" w:rsidP="00C3386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3386D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86D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86D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86D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86D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86D" w:rsidRPr="008A3FE4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3FE4">
        <w:rPr>
          <w:rFonts w:ascii="Times New Roman" w:hAnsi="Times New Roman"/>
          <w:b/>
          <w:bCs/>
          <w:sz w:val="28"/>
          <w:szCs w:val="28"/>
        </w:rPr>
        <w:t xml:space="preserve">С. Старый </w:t>
      </w:r>
      <w:proofErr w:type="spellStart"/>
      <w:r w:rsidRPr="008A3FE4">
        <w:rPr>
          <w:rFonts w:ascii="Times New Roman" w:hAnsi="Times New Roman"/>
          <w:b/>
          <w:bCs/>
          <w:sz w:val="28"/>
          <w:szCs w:val="28"/>
        </w:rPr>
        <w:t>Маклауш</w:t>
      </w:r>
      <w:proofErr w:type="spellEnd"/>
      <w:r w:rsidRPr="008A3F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3386D" w:rsidRPr="008A3FE4" w:rsidRDefault="00C3386D" w:rsidP="00C3386D">
      <w:pPr>
        <w:tabs>
          <w:tab w:val="left" w:pos="7076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</w:t>
      </w:r>
      <w:r w:rsidRPr="008A3FE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7352A" w:rsidRPr="007B41A0" w:rsidRDefault="0067352A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Русский язык. 7 класс.</w:t>
      </w:r>
    </w:p>
    <w:p w:rsidR="0067352A" w:rsidRPr="007B41A0" w:rsidRDefault="0067352A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«Гласные перед Н </w:t>
      </w:r>
      <w:r w:rsidR="00287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НН </w:t>
      </w: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полных и кратких страдательных причастиях прошедшего времени»</w:t>
      </w:r>
    </w:p>
    <w:p w:rsidR="009811E2" w:rsidRPr="007B41A0" w:rsidRDefault="009811E2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Рабочие программы</w:t>
      </w:r>
      <w:r w:rsidRPr="007B41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Предметная линия учебников Т.А. </w:t>
      </w:r>
      <w:proofErr w:type="spellStart"/>
      <w:r w:rsidRPr="007B41A0">
        <w:rPr>
          <w:rFonts w:ascii="Times New Roman" w:eastAsia="Times New Roman" w:hAnsi="Times New Roman" w:cs="Times New Roman"/>
          <w:color w:val="333333"/>
          <w:sz w:val="28"/>
          <w:szCs w:val="28"/>
        </w:rPr>
        <w:t>Ладыженской</w:t>
      </w:r>
      <w:proofErr w:type="spellEnd"/>
      <w:r w:rsidRPr="007B41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М.Т. Баранова, Л.А. </w:t>
      </w:r>
      <w:proofErr w:type="spellStart"/>
      <w:r w:rsidRPr="007B41A0">
        <w:rPr>
          <w:rFonts w:ascii="Times New Roman" w:eastAsia="Times New Roman" w:hAnsi="Times New Roman" w:cs="Times New Roman"/>
          <w:color w:val="333333"/>
          <w:sz w:val="28"/>
          <w:szCs w:val="28"/>
        </w:rPr>
        <w:t>Тростенцовой</w:t>
      </w:r>
      <w:proofErr w:type="spellEnd"/>
      <w:r w:rsidRPr="007B41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других. 5-9 классы.</w:t>
      </w:r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Цели:</w:t>
      </w:r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познакомить ребят с условиями выбора гласной </w:t>
      </w:r>
      <w:proofErr w:type="gramStart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7F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F07E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proofErr w:type="spellEnd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полных и кратких страдательных причастиях;</w:t>
      </w:r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формировать практическое умение: </w:t>
      </w:r>
      <w:proofErr w:type="gramStart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  <w:proofErr w:type="gramEnd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гласную перед </w:t>
      </w:r>
      <w:proofErr w:type="spellStart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7F07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F07E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proofErr w:type="spellEnd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повторить правописание полных и кратких страдательных причастий.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обучающие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: знать условия выбора гласной перед Н в полных и кратких страдательных причастиях, знать нормы акцентологии в причастиях данного типа;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развивающие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: уметь образовывать страдательные причастия прошедшего времени, правильно писать гласные в суффиксах страдательных причастий прошедшего времени, соблюдать нормы акцентологии в речевой практике;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воспитательные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развивать коммуникативные навыки в учебной деятельности, соблюдать этические нормы при описании внешности человека.</w:t>
      </w:r>
      <w:proofErr w:type="gramEnd"/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8C12AA" w:rsidRPr="007B41A0" w:rsidRDefault="0067352A" w:rsidP="00CF3F57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proofErr w:type="gramStart"/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C12AA"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C5F68">
        <w:rPr>
          <w:rStyle w:val="dash041e005f0431005f044b005f0447005f043d005f044b005f0439005f005fchar1char1"/>
          <w:sz w:val="28"/>
          <w:szCs w:val="28"/>
        </w:rPr>
        <w:t>о</w:t>
      </w:r>
      <w:r w:rsidR="008C12AA" w:rsidRPr="007B41A0">
        <w:rPr>
          <w:rStyle w:val="dash041e005f0431005f044b005f0447005f043d005f044b005f0439005f005fchar1char1"/>
          <w:sz w:val="28"/>
          <w:szCs w:val="28"/>
        </w:rPr>
        <w:t>сознанное, уважительное и доброжелательное отношение к другому человеку, его мнению, мировоззрению, культуре, языку, вере, гражданской позиции.</w:t>
      </w:r>
      <w:proofErr w:type="gramEnd"/>
      <w:r w:rsidR="008C12AA" w:rsidRPr="007B41A0">
        <w:rPr>
          <w:rStyle w:val="dash041e005f0431005f044b005f0447005f043d005f044b005f0439005f005fchar1char1"/>
          <w:sz w:val="28"/>
          <w:szCs w:val="28"/>
        </w:rPr>
        <w:t xml:space="preserve">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="008C12AA" w:rsidRPr="007B41A0">
        <w:rPr>
          <w:rStyle w:val="dash041e005f0431005f044b005f0447005f043d005f044b005f0439005f005fchar1char1"/>
          <w:sz w:val="28"/>
          <w:szCs w:val="28"/>
        </w:rPr>
        <w:lastRenderedPageBreak/>
        <w:t>конвенционирования</w:t>
      </w:r>
      <w:proofErr w:type="spellEnd"/>
      <w:r w:rsidR="008C12AA" w:rsidRPr="007B41A0"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</w:t>
      </w:r>
    </w:p>
    <w:p w:rsidR="0067352A" w:rsidRPr="007B41A0" w:rsidRDefault="0067352A" w:rsidP="00CF3F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C12AA" w:rsidRPr="007B41A0" w:rsidRDefault="008C12A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 </w:t>
      </w:r>
      <w:r w:rsidR="001C5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7B41A0">
        <w:rPr>
          <w:rFonts w:ascii="Times New Roman" w:eastAsia="Times New Roman" w:hAnsi="Times New Roman" w:cs="Times New Roman"/>
          <w:sz w:val="28"/>
          <w:szCs w:val="28"/>
        </w:rPr>
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8C12AA" w:rsidRPr="007B41A0" w:rsidRDefault="008C12A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B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Познавательные:</w:t>
      </w:r>
      <w:r w:rsidRPr="007B4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F6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B41A0">
        <w:rPr>
          <w:rFonts w:ascii="Times New Roman" w:eastAsia="Times New Roman" w:hAnsi="Times New Roman" w:cs="Times New Roman"/>
          <w:sz w:val="28"/>
          <w:szCs w:val="28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Pr="007B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gramEnd"/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Коммуникативные: </w:t>
      </w:r>
      <w:r w:rsidR="001C5F6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7B41A0" w:rsidRPr="007B41A0">
        <w:rPr>
          <w:rFonts w:ascii="Times New Roman" w:eastAsia="Times New Roman" w:hAnsi="Times New Roman" w:cs="Times New Roman"/>
          <w:sz w:val="28"/>
          <w:szCs w:val="28"/>
        </w:rPr>
        <w:t>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7B41A0" w:rsidRPr="007B41A0" w:rsidRDefault="0067352A" w:rsidP="00CF3F57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B41A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Предметные:</w:t>
      </w:r>
    </w:p>
    <w:p w:rsidR="007B41A0" w:rsidRPr="007B41A0" w:rsidRDefault="007B41A0" w:rsidP="00CF3F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287934277"/>
      <w:bookmarkStart w:id="1" w:name="_Toc414553134"/>
      <w:bookmarkStart w:id="2" w:name="_Toc31893387"/>
      <w:r w:rsidRPr="007B41A0">
        <w:rPr>
          <w:rFonts w:ascii="Times New Roman" w:hAnsi="Times New Roman" w:cs="Times New Roman"/>
          <w:b/>
          <w:sz w:val="28"/>
          <w:szCs w:val="28"/>
        </w:rPr>
        <w:t xml:space="preserve">         Ученик научится:</w:t>
      </w:r>
      <w:bookmarkEnd w:id="0"/>
      <w:bookmarkEnd w:id="1"/>
      <w:bookmarkEnd w:id="2"/>
    </w:p>
    <w:p w:rsidR="007B41A0" w:rsidRPr="007B41A0" w:rsidRDefault="0067352A" w:rsidP="00CF3F57">
      <w:pPr>
        <w:pStyle w:val="ac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1A0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7B41A0" w:rsidRPr="007B41A0">
        <w:rPr>
          <w:rFonts w:ascii="Times New Roman" w:hAnsi="Times New Roman"/>
          <w:sz w:val="28"/>
          <w:szCs w:val="28"/>
        </w:rPr>
        <w:t xml:space="preserve">участвовать в диалогическом и </w:t>
      </w:r>
      <w:proofErr w:type="spellStart"/>
      <w:r w:rsidR="007B41A0" w:rsidRPr="007B41A0">
        <w:rPr>
          <w:rFonts w:ascii="Times New Roman" w:hAnsi="Times New Roman"/>
          <w:sz w:val="28"/>
          <w:szCs w:val="28"/>
        </w:rPr>
        <w:t>полилогическом</w:t>
      </w:r>
      <w:proofErr w:type="spellEnd"/>
      <w:r w:rsidR="007B41A0" w:rsidRPr="007B41A0">
        <w:rPr>
          <w:rFonts w:ascii="Times New Roman" w:hAnsi="Times New Roman"/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7B41A0" w:rsidRPr="007B41A0" w:rsidRDefault="007B41A0" w:rsidP="00CF3F57">
      <w:pPr>
        <w:pStyle w:val="ac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1A0">
        <w:rPr>
          <w:rFonts w:ascii="Times New Roman" w:hAnsi="Times New Roman"/>
          <w:sz w:val="28"/>
          <w:szCs w:val="28"/>
        </w:rPr>
        <w:t>опираться на фонетический, морфемный, словообразовательный и морфологический анализ в практике правописания</w:t>
      </w:r>
    </w:p>
    <w:p w:rsidR="007B41A0" w:rsidRPr="007B41A0" w:rsidRDefault="007B41A0" w:rsidP="00CF3F57">
      <w:pPr>
        <w:pStyle w:val="ac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Toc414553135"/>
      <w:bookmarkStart w:id="4" w:name="_Toc31893388"/>
      <w:r w:rsidRPr="007B41A0">
        <w:rPr>
          <w:rFonts w:ascii="Times New Roman" w:hAnsi="Times New Roman"/>
          <w:b/>
          <w:sz w:val="28"/>
          <w:szCs w:val="28"/>
        </w:rPr>
        <w:t>Выпускник получит возможность научиться:</w:t>
      </w:r>
      <w:bookmarkEnd w:id="3"/>
      <w:bookmarkEnd w:id="4"/>
    </w:p>
    <w:p w:rsidR="007B41A0" w:rsidRPr="007B41A0" w:rsidRDefault="007B41A0" w:rsidP="00CF3F57">
      <w:pPr>
        <w:pStyle w:val="ac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B41A0">
        <w:rPr>
          <w:rFonts w:ascii="Times New Roman" w:hAnsi="Times New Roman"/>
          <w:i/>
          <w:sz w:val="28"/>
          <w:szCs w:val="28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B41A0" w:rsidRPr="001C5F68" w:rsidRDefault="007B41A0" w:rsidP="00CF3F57">
      <w:pPr>
        <w:pStyle w:val="ac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C5F68">
        <w:rPr>
          <w:rFonts w:ascii="Times New Roman" w:hAnsi="Times New Roman"/>
          <w:i/>
          <w:sz w:val="28"/>
          <w:szCs w:val="28"/>
        </w:rPr>
        <w:lastRenderedPageBreak/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1C5F68" w:rsidRPr="001C5F68" w:rsidRDefault="001C5F68" w:rsidP="00CF3F57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color w:val="333333"/>
          <w:sz w:val="27"/>
          <w:szCs w:val="27"/>
          <w:shd w:val="clear" w:color="auto" w:fill="FFFFFF"/>
        </w:rPr>
        <w:t> </w:t>
      </w:r>
    </w:p>
    <w:p w:rsidR="007B41A0" w:rsidRPr="007B41A0" w:rsidRDefault="007B41A0" w:rsidP="00CF3F57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7352A" w:rsidRDefault="007B41A0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7352A"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</w:t>
      </w:r>
      <w:r w:rsidR="0067352A"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 изучение нового материала</w:t>
      </w:r>
    </w:p>
    <w:p w:rsidR="008E317E" w:rsidRPr="008E317E" w:rsidRDefault="008E317E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17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Используемые технологии:</w:t>
      </w:r>
      <w:r w:rsidRPr="008E3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технология проблемного обучения</w:t>
      </w:r>
    </w:p>
    <w:p w:rsidR="0067352A" w:rsidRPr="007B41A0" w:rsidRDefault="0067352A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  <w:r w:rsidRPr="007B41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индивидуальная, работа в группах, коллективная.</w:t>
      </w:r>
    </w:p>
    <w:p w:rsidR="0067352A" w:rsidRPr="007B41A0" w:rsidRDefault="0067352A" w:rsidP="00CF3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учебник русского языка под ред. </w:t>
      </w:r>
      <w:proofErr w:type="spellStart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Т.А.Ладыженской</w:t>
      </w:r>
      <w:proofErr w:type="spellEnd"/>
      <w:r w:rsidRPr="007B41A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презентация, ноутбук, индивидуальный раздаточный материал.</w:t>
      </w:r>
    </w:p>
    <w:tbl>
      <w:tblPr>
        <w:tblW w:w="0" w:type="auto"/>
        <w:tblLayout w:type="fixed"/>
        <w:tblLook w:val="0000"/>
      </w:tblPr>
      <w:tblGrid>
        <w:gridCol w:w="3107"/>
        <w:gridCol w:w="7453"/>
      </w:tblGrid>
      <w:tr w:rsidR="0067352A" w:rsidRPr="007B41A0" w:rsidTr="00AF0E22">
        <w:trPr>
          <w:trHeight w:val="602"/>
        </w:trPr>
        <w:tc>
          <w:tcPr>
            <w:tcW w:w="3107" w:type="dxa"/>
            <w:shd w:val="clear" w:color="auto" w:fill="auto"/>
          </w:tcPr>
          <w:p w:rsidR="0067352A" w:rsidRPr="007B41A0" w:rsidRDefault="0067352A" w:rsidP="00CF3F5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453" w:type="dxa"/>
            <w:shd w:val="clear" w:color="auto" w:fill="auto"/>
          </w:tcPr>
          <w:p w:rsidR="0067352A" w:rsidRPr="007B41A0" w:rsidRDefault="0067352A" w:rsidP="00CF3F57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41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67352A" w:rsidRPr="007B41A0" w:rsidRDefault="0067352A" w:rsidP="00CF3F5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1A0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E03A55" w:rsidRDefault="00905040" w:rsidP="00CF3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1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Актуализация знаний:</w:t>
      </w:r>
    </w:p>
    <w:p w:rsidR="00E03A55" w:rsidRPr="00F07476" w:rsidRDefault="00E03A55" w:rsidP="00CF3F5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7476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="003D67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7476">
        <w:rPr>
          <w:rFonts w:ascii="Times New Roman" w:hAnsi="Times New Roman" w:cs="Times New Roman"/>
          <w:b/>
          <w:i/>
          <w:sz w:val="28"/>
          <w:szCs w:val="28"/>
        </w:rPr>
        <w:t>№1</w:t>
      </w:r>
    </w:p>
    <w:p w:rsidR="00E03A55" w:rsidRDefault="00E03A55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0F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умения анализировать, сопоставлять, выдвигать гипотезу, понимать точку зрения оппонента, защищать свою т</w:t>
      </w:r>
      <w:r w:rsidR="001E70F5">
        <w:rPr>
          <w:rFonts w:ascii="Times New Roman" w:hAnsi="Times New Roman" w:cs="Times New Roman"/>
          <w:sz w:val="28"/>
          <w:szCs w:val="28"/>
        </w:rPr>
        <w:t>очку зрения, находить аргументы;</w:t>
      </w:r>
    </w:p>
    <w:p w:rsidR="001E70F5" w:rsidRDefault="001E70F5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 выдвигать гипотезы и проверять их</w:t>
      </w:r>
      <w:r w:rsidR="0097315D">
        <w:rPr>
          <w:rFonts w:ascii="Times New Roman" w:hAnsi="Times New Roman" w:cs="Times New Roman"/>
          <w:sz w:val="28"/>
          <w:szCs w:val="28"/>
        </w:rPr>
        <w:t>;</w:t>
      </w:r>
    </w:p>
    <w:p w:rsidR="0097315D" w:rsidRDefault="0097315D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860">
        <w:rPr>
          <w:rFonts w:ascii="Times New Roman" w:hAnsi="Times New Roman" w:cs="Times New Roman"/>
          <w:sz w:val="28"/>
          <w:szCs w:val="28"/>
        </w:rPr>
        <w:t>формирование умения выделят</w:t>
      </w:r>
      <w:r>
        <w:rPr>
          <w:rFonts w:ascii="Times New Roman" w:hAnsi="Times New Roman" w:cs="Times New Roman"/>
          <w:sz w:val="28"/>
          <w:szCs w:val="28"/>
        </w:rPr>
        <w:t>ь закономерность и делать вывод, самостоятельно формулировать правило</w:t>
      </w:r>
      <w:r w:rsidR="00960043">
        <w:rPr>
          <w:rFonts w:ascii="Times New Roman" w:hAnsi="Times New Roman" w:cs="Times New Roman"/>
          <w:sz w:val="28"/>
          <w:szCs w:val="28"/>
        </w:rPr>
        <w:t>;</w:t>
      </w:r>
    </w:p>
    <w:p w:rsidR="00960043" w:rsidRDefault="00960043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определять необходимые действия в соответствии с учебной и познавательной задачей и составлять алгоритм их выполнения.</w:t>
      </w:r>
    </w:p>
    <w:p w:rsidR="00905040" w:rsidRPr="008E317E" w:rsidRDefault="00905040" w:rsidP="00CF3F5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Сгруппируйте причастия по категориям залога и времени. Представьте в виде таблицы.</w:t>
      </w:r>
    </w:p>
    <w:p w:rsidR="00905040" w:rsidRPr="008E317E" w:rsidRDefault="00905040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8E31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Клеящий, увидевший, лелеянный, видимый, увиденная, </w:t>
      </w:r>
      <w:proofErr w:type="spellStart"/>
      <w:r w:rsidRPr="008E317E">
        <w:rPr>
          <w:rFonts w:ascii="Times New Roman" w:eastAsia="Times New Roman" w:hAnsi="Times New Roman" w:cs="Times New Roman"/>
          <w:color w:val="333333"/>
          <w:sz w:val="28"/>
          <w:szCs w:val="28"/>
        </w:rPr>
        <w:t>клеимый</w:t>
      </w:r>
      <w:proofErr w:type="spellEnd"/>
      <w:r w:rsidRPr="008E317E">
        <w:rPr>
          <w:rFonts w:ascii="Times New Roman" w:eastAsia="Times New Roman" w:hAnsi="Times New Roman" w:cs="Times New Roman"/>
          <w:color w:val="333333"/>
          <w:sz w:val="28"/>
          <w:szCs w:val="28"/>
        </w:rPr>
        <w:t>, лелеявший, слышимый, лелеемый, слышавший, услышанная, клеивший, видящий, заклеенный, лелеющий, слышащий.</w:t>
      </w:r>
      <w:proofErr w:type="gramEnd"/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5"/>
        <w:gridCol w:w="2454"/>
        <w:gridCol w:w="2339"/>
        <w:gridCol w:w="2372"/>
      </w:tblGrid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Действ. </w:t>
            </w: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прич</w:t>
            </w: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.н</w:t>
            </w:r>
            <w:proofErr w:type="gram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аст.вр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Действ.</w:t>
            </w:r>
          </w:p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прич</w:t>
            </w: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.п</w:t>
            </w:r>
            <w:proofErr w:type="gram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рош.вр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Стр</w:t>
            </w: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.п</w:t>
            </w:r>
            <w:proofErr w:type="gram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рич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наст</w:t>
            </w: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.в</w:t>
            </w:r>
            <w:proofErr w:type="gram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Страд</w:t>
            </w: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.п</w:t>
            </w:r>
            <w:proofErr w:type="gram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рич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прош.вр</w:t>
            </w:r>
            <w:proofErr w:type="spellEnd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клеящий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увидевший</w:t>
            </w:r>
            <w:proofErr w:type="gram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видимый</w:t>
            </w:r>
            <w:proofErr w:type="gramEnd"/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лелеянный</w:t>
            </w:r>
          </w:p>
        </w:tc>
      </w:tr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видящий</w:t>
            </w:r>
            <w:proofErr w:type="gramEnd"/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слышавший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клеимый</w:t>
            </w:r>
            <w:proofErr w:type="spellEnd"/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увиденная</w:t>
            </w:r>
            <w:proofErr w:type="gramEnd"/>
          </w:p>
        </w:tc>
      </w:tr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лелеющий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клеивший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слышимый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услышанная</w:t>
            </w:r>
          </w:p>
        </w:tc>
      </w:tr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слышащий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лелеявший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лелеемый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317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заклеенный</w:t>
            </w:r>
          </w:p>
        </w:tc>
      </w:tr>
      <w:tr w:rsidR="00905040" w:rsidRPr="008E317E" w:rsidTr="00AF0E22"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5040" w:rsidRPr="008E317E" w:rsidRDefault="00905040" w:rsidP="00CF3F5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8E317E" w:rsidRDefault="008E317E" w:rsidP="00CF3F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05040" w:rsidRPr="008E317E" w:rsidRDefault="008E317E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2.</w:t>
      </w:r>
      <w:r w:rsidR="00905040"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Объясните написание гласных в суффиксах причастий и гласных, стоящих перед суффиксами.</w:t>
      </w:r>
    </w:p>
    <w:p w:rsidR="00905040" w:rsidRPr="008E317E" w:rsidRDefault="00905040" w:rsidP="00CF3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31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 мотивации:</w:t>
      </w:r>
    </w:p>
    <w:p w:rsidR="00905040" w:rsidRPr="008E317E" w:rsidRDefault="008E317E" w:rsidP="00CF3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1.</w:t>
      </w:r>
      <w:proofErr w:type="gramStart"/>
      <w:r w:rsidR="00905040"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Правописание</w:t>
      </w:r>
      <w:proofErr w:type="gramEnd"/>
      <w:r w:rsidR="00905040" w:rsidRPr="008E317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каких причастий вы не смогли объяснить?</w:t>
      </w:r>
    </w:p>
    <w:p w:rsidR="0067352A" w:rsidRPr="008E317E" w:rsidRDefault="0067352A" w:rsidP="00CF3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>Создание проблемной ситуации:</w:t>
      </w:r>
    </w:p>
    <w:p w:rsidR="006F4F8D" w:rsidRPr="003D67D7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F8D" w:rsidRPr="003D67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E317E"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Готовы ли вы к 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роли</w:t>
      </w:r>
      <w:r w:rsidR="008E317E"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исследователей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? Давайте попробуем. Для тех, кто</w:t>
      </w:r>
      <w:r w:rsidR="006F4F8D"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готов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предлагаю материал для работы в группе с одноклассниками. Что объединяет эти словосочетания? </w:t>
      </w:r>
    </w:p>
    <w:p w:rsidR="006F4F8D" w:rsidRPr="006F4F8D" w:rsidRDefault="006F4F8D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4F8D">
        <w:rPr>
          <w:rFonts w:ascii="Times New Roman" w:hAnsi="Times New Roman" w:cs="Times New Roman"/>
          <w:sz w:val="28"/>
          <w:szCs w:val="28"/>
          <w:u w:val="single"/>
        </w:rPr>
        <w:t>На экране словосочетания:</w:t>
      </w:r>
    </w:p>
    <w:p w:rsidR="006F4F8D" w:rsidRDefault="006F4F8D" w:rsidP="00CF3F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1.  Хорошо замешенное тесто — оказаться замешанным в неприятную историю. 2. Выкаченный из сарая велосипед — выкачанная из цистерны нефть. 3. Плотно завешенное окно — завешанные картинами стены. 4. Подстреленная п</w:t>
      </w:r>
      <w:r>
        <w:rPr>
          <w:rFonts w:ascii="Times New Roman" w:hAnsi="Times New Roman" w:cs="Times New Roman"/>
          <w:sz w:val="28"/>
          <w:szCs w:val="28"/>
        </w:rPr>
        <w:t>тица — хорошо пристрелянная цель.</w:t>
      </w:r>
    </w:p>
    <w:p w:rsidR="006F4F8D" w:rsidRPr="007F07E7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F07E7">
        <w:rPr>
          <w:rFonts w:ascii="Times New Roman" w:hAnsi="Times New Roman" w:cs="Times New Roman"/>
          <w:i/>
          <w:sz w:val="28"/>
          <w:szCs w:val="28"/>
        </w:rPr>
        <w:t>(</w:t>
      </w:r>
      <w:r w:rsidR="006F4F8D" w:rsidRPr="007F07E7">
        <w:rPr>
          <w:rFonts w:ascii="Times New Roman" w:hAnsi="Times New Roman" w:cs="Times New Roman"/>
          <w:i/>
          <w:sz w:val="28"/>
          <w:szCs w:val="28"/>
        </w:rPr>
        <w:t>Примерные ответы:</w:t>
      </w:r>
      <w:proofErr w:type="gramEnd"/>
      <w:r w:rsidR="006F4F8D" w:rsidRPr="007F0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07E7">
        <w:rPr>
          <w:rFonts w:ascii="Times New Roman" w:hAnsi="Times New Roman" w:cs="Times New Roman"/>
          <w:i/>
          <w:sz w:val="28"/>
          <w:szCs w:val="28"/>
        </w:rPr>
        <w:t>Часть речи — страдательные причастия пр</w:t>
      </w:r>
      <w:r w:rsidR="006F4F8D" w:rsidRPr="007F07E7">
        <w:rPr>
          <w:rFonts w:ascii="Times New Roman" w:hAnsi="Times New Roman" w:cs="Times New Roman"/>
          <w:i/>
          <w:sz w:val="28"/>
          <w:szCs w:val="28"/>
        </w:rPr>
        <w:t xml:space="preserve">ошедшего времени. </w:t>
      </w:r>
      <w:proofErr w:type="gramStart"/>
      <w:r w:rsidR="006F4F8D" w:rsidRPr="007F07E7">
        <w:rPr>
          <w:rFonts w:ascii="Times New Roman" w:hAnsi="Times New Roman" w:cs="Times New Roman"/>
          <w:i/>
          <w:sz w:val="28"/>
          <w:szCs w:val="28"/>
        </w:rPr>
        <w:t>Похожие слова - п</w:t>
      </w:r>
      <w:r w:rsidRPr="007F07E7">
        <w:rPr>
          <w:rFonts w:ascii="Times New Roman" w:hAnsi="Times New Roman" w:cs="Times New Roman"/>
          <w:i/>
          <w:sz w:val="28"/>
          <w:szCs w:val="28"/>
        </w:rPr>
        <w:t xml:space="preserve">аронимы, с этим понятием в 7 классе мы уже хорошо знакомы).  </w:t>
      </w:r>
      <w:proofErr w:type="gramEnd"/>
    </w:p>
    <w:p w:rsidR="0067352A" w:rsidRPr="007F07E7" w:rsidRDefault="006F4F8D" w:rsidP="00CF3F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="0067352A"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В чем разница?</w:t>
      </w:r>
      <w:r w:rsidR="0067352A" w:rsidRPr="008E3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(</w:t>
      </w:r>
      <w:r w:rsidRPr="007F07E7">
        <w:rPr>
          <w:rFonts w:ascii="Times New Roman" w:hAnsi="Times New Roman" w:cs="Times New Roman"/>
          <w:i/>
          <w:sz w:val="28"/>
          <w:szCs w:val="28"/>
        </w:rPr>
        <w:t>Примерные ответы:</w:t>
      </w:r>
      <w:proofErr w:type="gramEnd"/>
      <w:r w:rsidRPr="007F0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52A" w:rsidRPr="007F07E7">
        <w:rPr>
          <w:rFonts w:ascii="Times New Roman" w:hAnsi="Times New Roman" w:cs="Times New Roman"/>
          <w:i/>
          <w:sz w:val="28"/>
          <w:szCs w:val="28"/>
        </w:rPr>
        <w:t xml:space="preserve">Разные суффиксы: </w:t>
      </w:r>
      <w:proofErr w:type="gram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="0067352A" w:rsidRPr="007F07E7">
        <w:rPr>
          <w:rFonts w:ascii="Times New Roman" w:hAnsi="Times New Roman" w:cs="Times New Roman"/>
          <w:i/>
          <w:sz w:val="28"/>
          <w:szCs w:val="28"/>
        </w:rPr>
        <w:t>нн</w:t>
      </w:r>
      <w:proofErr w:type="spellEnd"/>
      <w:r w:rsidR="0067352A" w:rsidRPr="007F07E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а+нн</w:t>
      </w:r>
      <w:proofErr w:type="spellEnd"/>
      <w:r w:rsidR="0067352A" w:rsidRPr="007F07E7">
        <w:rPr>
          <w:rFonts w:ascii="Times New Roman" w:hAnsi="Times New Roman" w:cs="Times New Roman"/>
          <w:i/>
          <w:sz w:val="28"/>
          <w:szCs w:val="28"/>
        </w:rPr>
        <w:t>, -</w:t>
      </w:r>
      <w:proofErr w:type="spell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я+нн</w:t>
      </w:r>
      <w:proofErr w:type="spellEnd"/>
      <w:r w:rsidR="0067352A" w:rsidRPr="007F07E7">
        <w:rPr>
          <w:rFonts w:ascii="Times New Roman" w:hAnsi="Times New Roman" w:cs="Times New Roman"/>
          <w:i/>
          <w:sz w:val="28"/>
          <w:szCs w:val="28"/>
        </w:rPr>
        <w:t>)</w:t>
      </w:r>
    </w:p>
    <w:p w:rsidR="0067352A" w:rsidRPr="008E317E" w:rsidRDefault="0067352A" w:rsidP="00CF3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Формулирование проблемы.</w:t>
      </w:r>
    </w:p>
    <w:p w:rsidR="0067352A" w:rsidRPr="008E317E" w:rsidRDefault="006F4F8D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-</w:t>
      </w:r>
      <w:r w:rsidR="0067352A"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Вы можете обосновать   выбор суффикса? Какой возникает у вас вопрос?</w:t>
      </w:r>
      <w:r w:rsidR="0067352A" w:rsidRPr="008E3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(</w:t>
      </w:r>
      <w:r w:rsidRPr="007F07E7">
        <w:rPr>
          <w:rFonts w:ascii="Times New Roman" w:hAnsi="Times New Roman" w:cs="Times New Roman"/>
          <w:i/>
          <w:sz w:val="28"/>
          <w:szCs w:val="28"/>
        </w:rPr>
        <w:t>Примерные ответы:</w:t>
      </w:r>
      <w:proofErr w:type="gramEnd"/>
      <w:r w:rsidRPr="007F0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52A" w:rsidRPr="007F07E7">
        <w:rPr>
          <w:rFonts w:ascii="Times New Roman" w:hAnsi="Times New Roman" w:cs="Times New Roman"/>
          <w:i/>
          <w:sz w:val="28"/>
          <w:szCs w:val="28"/>
        </w:rPr>
        <w:t xml:space="preserve">Когда в суффиксе страдательных причастий прошедшего времени пишем </w:t>
      </w:r>
      <w:proofErr w:type="gram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7352A" w:rsidRPr="007F07E7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proofErr w:type="gramEnd"/>
      <w:r w:rsidR="0067352A" w:rsidRPr="007F07E7">
        <w:rPr>
          <w:rFonts w:ascii="Times New Roman" w:hAnsi="Times New Roman" w:cs="Times New Roman"/>
          <w:i/>
          <w:sz w:val="28"/>
          <w:szCs w:val="28"/>
        </w:rPr>
        <w:t>нн</w:t>
      </w:r>
      <w:proofErr w:type="spellEnd"/>
      <w:r w:rsidR="0067352A" w:rsidRPr="007F07E7">
        <w:rPr>
          <w:rFonts w:ascii="Times New Roman" w:hAnsi="Times New Roman" w:cs="Times New Roman"/>
          <w:i/>
          <w:sz w:val="28"/>
          <w:szCs w:val="28"/>
        </w:rPr>
        <w:t xml:space="preserve">, когда </w:t>
      </w:r>
      <w:proofErr w:type="spellStart"/>
      <w:r w:rsidR="0067352A" w:rsidRPr="007F07E7">
        <w:rPr>
          <w:rFonts w:ascii="Times New Roman" w:hAnsi="Times New Roman" w:cs="Times New Roman"/>
          <w:i/>
          <w:sz w:val="28"/>
          <w:szCs w:val="28"/>
        </w:rPr>
        <w:t>а-я+нн</w:t>
      </w:r>
      <w:proofErr w:type="spellEnd"/>
      <w:r w:rsidR="0067352A" w:rsidRPr="007F07E7">
        <w:rPr>
          <w:rFonts w:ascii="Times New Roman" w:hAnsi="Times New Roman" w:cs="Times New Roman"/>
          <w:i/>
          <w:sz w:val="28"/>
          <w:szCs w:val="28"/>
        </w:rPr>
        <w:t>?)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 xml:space="preserve"> </w:t>
      </w:r>
      <w:r w:rsidR="006F4F8D">
        <w:rPr>
          <w:rFonts w:ascii="Times New Roman" w:hAnsi="Times New Roman" w:cs="Times New Roman"/>
          <w:b/>
          <w:bCs/>
          <w:sz w:val="28"/>
          <w:szCs w:val="28"/>
        </w:rPr>
        <w:t>Формулирование темы</w:t>
      </w: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урока  </w:t>
      </w:r>
      <w:r w:rsidRPr="006F4F8D">
        <w:rPr>
          <w:rFonts w:ascii="Times New Roman" w:hAnsi="Times New Roman" w:cs="Times New Roman"/>
          <w:bCs/>
          <w:sz w:val="28"/>
          <w:szCs w:val="28"/>
        </w:rPr>
        <w:t>«</w:t>
      </w:r>
      <w:r w:rsidRPr="006F4F8D">
        <w:rPr>
          <w:rFonts w:ascii="Times New Roman" w:hAnsi="Times New Roman" w:cs="Times New Roman"/>
          <w:bCs/>
          <w:iCs/>
          <w:sz w:val="28"/>
          <w:szCs w:val="28"/>
        </w:rPr>
        <w:t xml:space="preserve">Гласные </w:t>
      </w:r>
      <w:proofErr w:type="gramStart"/>
      <w:r w:rsidRPr="006F4F8D">
        <w:rPr>
          <w:rFonts w:ascii="Times New Roman" w:hAnsi="Times New Roman" w:cs="Times New Roman"/>
          <w:bCs/>
          <w:iCs/>
          <w:sz w:val="28"/>
          <w:szCs w:val="28"/>
        </w:rPr>
        <w:t>перед</w:t>
      </w:r>
      <w:proofErr w:type="gramEnd"/>
      <w:r w:rsidRPr="006F4F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F4F8D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End"/>
      <w:r w:rsidRPr="006F4F8D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6F4F8D">
        <w:rPr>
          <w:rFonts w:ascii="Times New Roman" w:hAnsi="Times New Roman" w:cs="Times New Roman"/>
          <w:bCs/>
          <w:iCs/>
          <w:sz w:val="28"/>
          <w:szCs w:val="28"/>
        </w:rPr>
        <w:t>нн</w:t>
      </w:r>
      <w:proofErr w:type="spellEnd"/>
      <w:r w:rsidRPr="006F4F8D">
        <w:rPr>
          <w:rFonts w:ascii="Times New Roman" w:hAnsi="Times New Roman" w:cs="Times New Roman"/>
          <w:bCs/>
          <w:iCs/>
          <w:sz w:val="28"/>
          <w:szCs w:val="28"/>
        </w:rPr>
        <w:t xml:space="preserve"> в суффиксах страдательных причастий прошедшего времени»</w:t>
      </w:r>
    </w:p>
    <w:p w:rsidR="0067352A" w:rsidRPr="008E317E" w:rsidRDefault="00FB7FE3" w:rsidP="00CF3F5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Выдвижение гипотез</w:t>
      </w:r>
    </w:p>
    <w:p w:rsidR="0067352A" w:rsidRPr="006F4F8D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F8D" w:rsidRPr="003D67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Как вы предлагаете решить данную задачу?</w:t>
      </w:r>
      <w:r w:rsidRPr="008E31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4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6F4F8D" w:rsidRPr="006F4F8D">
        <w:rPr>
          <w:rFonts w:ascii="Times New Roman" w:hAnsi="Times New Roman" w:cs="Times New Roman"/>
          <w:iCs/>
          <w:sz w:val="28"/>
          <w:szCs w:val="28"/>
        </w:rPr>
        <w:t>(Примерные ответы:</w:t>
      </w:r>
      <w:r w:rsidR="006F4F8D">
        <w:rPr>
          <w:rFonts w:ascii="Times New Roman" w:hAnsi="Times New Roman" w:cs="Times New Roman"/>
          <w:sz w:val="28"/>
          <w:szCs w:val="28"/>
        </w:rPr>
        <w:t xml:space="preserve"> </w:t>
      </w:r>
      <w:r w:rsidRPr="006F4F8D">
        <w:rPr>
          <w:rFonts w:ascii="Times New Roman" w:hAnsi="Times New Roman" w:cs="Times New Roman"/>
          <w:sz w:val="28"/>
          <w:szCs w:val="28"/>
        </w:rPr>
        <w:t>написание зависит от вида глагола, от спряжения, от переходности глагола.</w:t>
      </w:r>
      <w:proofErr w:type="gramEnd"/>
      <w:r w:rsidRPr="006F4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4F8D">
        <w:rPr>
          <w:rFonts w:ascii="Times New Roman" w:hAnsi="Times New Roman" w:cs="Times New Roman"/>
          <w:sz w:val="28"/>
          <w:szCs w:val="28"/>
        </w:rPr>
        <w:t>Обсуждаем предложенные версии).</w:t>
      </w:r>
      <w:proofErr w:type="gramEnd"/>
    </w:p>
    <w:p w:rsidR="006F4F8D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Актуализация знаний.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F4F8D" w:rsidRPr="003D67D7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 </w:t>
      </w:r>
      <w:proofErr w:type="gram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глаголов</w:t>
      </w:r>
      <w:proofErr w:type="gram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какого вида образуются причастия прошедшего времени?</w:t>
      </w: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E317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E317E">
        <w:rPr>
          <w:rFonts w:ascii="Times New Roman" w:hAnsi="Times New Roman" w:cs="Times New Roman"/>
          <w:sz w:val="28"/>
          <w:szCs w:val="28"/>
        </w:rPr>
        <w:t>действительные</w:t>
      </w:r>
      <w:proofErr w:type="gramEnd"/>
      <w:r w:rsidRPr="008E317E">
        <w:rPr>
          <w:rFonts w:ascii="Times New Roman" w:hAnsi="Times New Roman" w:cs="Times New Roman"/>
          <w:sz w:val="28"/>
          <w:szCs w:val="28"/>
        </w:rPr>
        <w:t>, и страдательные — от глаголов совершенного и несовершенного вида)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4F8D" w:rsidRPr="003D67D7">
        <w:rPr>
          <w:rFonts w:ascii="Times New Roman" w:hAnsi="Times New Roman" w:cs="Times New Roman"/>
          <w:bCs/>
          <w:sz w:val="28"/>
          <w:szCs w:val="28"/>
        </w:rPr>
        <w:t>-</w:t>
      </w:r>
      <w:r w:rsidRPr="003D67D7">
        <w:rPr>
          <w:rFonts w:ascii="Times New Roman" w:hAnsi="Times New Roman" w:cs="Times New Roman"/>
          <w:i/>
          <w:iCs/>
          <w:sz w:val="28"/>
          <w:szCs w:val="28"/>
        </w:rPr>
        <w:t>От переходных или непереходных глаголов они образуются?</w:t>
      </w:r>
      <w:r w:rsidRPr="008E317E">
        <w:rPr>
          <w:rFonts w:ascii="Times New Roman" w:hAnsi="Times New Roman" w:cs="Times New Roman"/>
          <w:sz w:val="28"/>
          <w:szCs w:val="28"/>
        </w:rPr>
        <w:t xml:space="preserve"> (Страдательные причастия и настоящего, и прошедшего времени образуются только от переходных глаголов).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8D" w:rsidRPr="003D67D7">
        <w:rPr>
          <w:rFonts w:ascii="Times New Roman" w:hAnsi="Times New Roman" w:cs="Times New Roman"/>
          <w:b/>
          <w:sz w:val="28"/>
          <w:szCs w:val="28"/>
        </w:rPr>
        <w:t>-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Что вы знаете о написании безударной гласной перед суффиксом </w:t>
      </w:r>
      <w:proofErr w:type="gram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proofErr w:type="spell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ш</w:t>
      </w:r>
      <w:proofErr w:type="spell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действительных причастиях прошедшего времени?</w:t>
      </w:r>
      <w:r w:rsidRPr="008E317E">
        <w:rPr>
          <w:rFonts w:ascii="Times New Roman" w:hAnsi="Times New Roman" w:cs="Times New Roman"/>
          <w:sz w:val="28"/>
          <w:szCs w:val="28"/>
        </w:rPr>
        <w:t xml:space="preserve"> (Перед суффиксом действительных причастий прошедшего времени пишем ту гласную, что и в глаголе прошедшего времени, от которого причастие образовано, или проверяем по инфинитиву).</w:t>
      </w:r>
    </w:p>
    <w:p w:rsidR="006F4F8D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317E">
        <w:rPr>
          <w:rFonts w:ascii="Times New Roman" w:hAnsi="Times New Roman" w:cs="Times New Roman"/>
          <w:sz w:val="28"/>
          <w:szCs w:val="28"/>
        </w:rPr>
        <w:t xml:space="preserve"> </w:t>
      </w:r>
      <w:r w:rsidRPr="00D322CC">
        <w:rPr>
          <w:rFonts w:ascii="Times New Roman" w:hAnsi="Times New Roman" w:cs="Times New Roman"/>
          <w:bCs/>
          <w:sz w:val="28"/>
          <w:szCs w:val="28"/>
          <w:u w:val="single"/>
        </w:rPr>
        <w:t>На экране задание</w:t>
      </w:r>
      <w:proofErr w:type="gramStart"/>
      <w:r w:rsidRPr="00D322CC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D322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7352A" w:rsidRPr="003D67D7" w:rsidRDefault="00D322CC" w:rsidP="00CF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7D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67352A" w:rsidRPr="003D67D7">
        <w:rPr>
          <w:rFonts w:ascii="Times New Roman" w:hAnsi="Times New Roman" w:cs="Times New Roman"/>
          <w:b/>
          <w:i/>
          <w:sz w:val="28"/>
          <w:szCs w:val="28"/>
        </w:rPr>
        <w:t>Вставить пропущенные гласные (по цепочке, объясняя):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Подта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E31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17E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снег,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почу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добычу, замет...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нас человек, давно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наскуч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разговор,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вшийся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на берегу санаторий, се...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вший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редкие растения,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беспоко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вшаяся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о здоровье ребенка мать, 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8E317E">
        <w:rPr>
          <w:rFonts w:ascii="Times New Roman" w:hAnsi="Times New Roman" w:cs="Times New Roman"/>
          <w:sz w:val="28"/>
          <w:szCs w:val="28"/>
        </w:rPr>
        <w:t>вшаяся</w:t>
      </w:r>
      <w:proofErr w:type="spellEnd"/>
      <w:r w:rsidRPr="008E317E">
        <w:rPr>
          <w:rFonts w:ascii="Times New Roman" w:hAnsi="Times New Roman" w:cs="Times New Roman"/>
          <w:sz w:val="28"/>
          <w:szCs w:val="28"/>
        </w:rPr>
        <w:t xml:space="preserve"> вдали песня.</w:t>
      </w:r>
    </w:p>
    <w:p w:rsidR="0067352A" w:rsidRPr="008E317E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Открытие новых знаний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2CC" w:rsidRPr="003D67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D67D7">
        <w:rPr>
          <w:rFonts w:ascii="Times New Roman" w:hAnsi="Times New Roman" w:cs="Times New Roman"/>
          <w:b/>
          <w:i/>
          <w:sz w:val="28"/>
          <w:szCs w:val="28"/>
        </w:rPr>
        <w:t xml:space="preserve">Что же нужно знать для решения проблемы: 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написание гласных перед </w:t>
      </w:r>
      <w:proofErr w:type="spell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proofErr w:type="spell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</w:t>
      </w:r>
      <w:proofErr w:type="spell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нн</w:t>
      </w:r>
      <w:proofErr w:type="spell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суффиксах страдательных причастий прошедшего времени</w:t>
      </w:r>
      <w:proofErr w:type="gram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?</w:t>
      </w:r>
      <w:proofErr w:type="gramEnd"/>
      <w:r w:rsidRPr="008E31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22CC">
        <w:rPr>
          <w:rFonts w:ascii="Times New Roman" w:hAnsi="Times New Roman" w:cs="Times New Roman"/>
          <w:iCs/>
          <w:sz w:val="28"/>
          <w:szCs w:val="28"/>
        </w:rPr>
        <w:lastRenderedPageBreak/>
        <w:t>(</w:t>
      </w:r>
      <w:r w:rsidRPr="00D322CC">
        <w:rPr>
          <w:rFonts w:ascii="Times New Roman" w:hAnsi="Times New Roman" w:cs="Times New Roman"/>
          <w:sz w:val="28"/>
          <w:szCs w:val="28"/>
        </w:rPr>
        <w:t xml:space="preserve">Условия выбора в суффиксах </w:t>
      </w:r>
      <w:r w:rsidRPr="00D322CC">
        <w:rPr>
          <w:rFonts w:ascii="Times New Roman" w:hAnsi="Times New Roman" w:cs="Times New Roman"/>
          <w:iCs/>
          <w:sz w:val="28"/>
          <w:szCs w:val="28"/>
        </w:rPr>
        <w:t xml:space="preserve">страдательных причастий прошедшего времени </w:t>
      </w:r>
      <w:r w:rsidRPr="00D322CC">
        <w:rPr>
          <w:rFonts w:ascii="Times New Roman" w:hAnsi="Times New Roman" w:cs="Times New Roman"/>
          <w:sz w:val="28"/>
          <w:szCs w:val="28"/>
        </w:rPr>
        <w:t xml:space="preserve">гласных </w:t>
      </w:r>
      <w:r w:rsidRPr="00D322CC">
        <w:rPr>
          <w:rFonts w:ascii="Times New Roman" w:hAnsi="Times New Roman" w:cs="Times New Roman"/>
          <w:b/>
          <w:bCs/>
          <w:sz w:val="28"/>
          <w:szCs w:val="28"/>
        </w:rPr>
        <w:t>а, я, е</w:t>
      </w:r>
      <w:r w:rsidRPr="00D322CC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322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>нн</w:t>
      </w:r>
      <w:proofErr w:type="spellEnd"/>
      <w:proofErr w:type="gram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2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7352A" w:rsidRPr="003D67D7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322CC" w:rsidRPr="003D67D7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вы </w:t>
      </w:r>
      <w:proofErr w:type="gramStart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думаете</w:t>
      </w:r>
      <w:proofErr w:type="gramEnd"/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будет ли действовать правило  </w:t>
      </w:r>
      <w:r w:rsidRPr="003D67D7">
        <w:rPr>
          <w:rFonts w:ascii="Times New Roman" w:hAnsi="Times New Roman" w:cs="Times New Roman"/>
          <w:b/>
          <w:i/>
          <w:sz w:val="28"/>
          <w:szCs w:val="28"/>
        </w:rPr>
        <w:t>написания безударной гласной перед суффиксом -</w:t>
      </w:r>
      <w:proofErr w:type="spellStart"/>
      <w:r w:rsidRPr="003D67D7">
        <w:rPr>
          <w:rFonts w:ascii="Times New Roman" w:hAnsi="Times New Roman" w:cs="Times New Roman"/>
          <w:b/>
          <w:i/>
          <w:sz w:val="28"/>
          <w:szCs w:val="28"/>
        </w:rPr>
        <w:t>вш</w:t>
      </w:r>
      <w:proofErr w:type="spellEnd"/>
      <w:r w:rsidRPr="003D67D7">
        <w:rPr>
          <w:rFonts w:ascii="Times New Roman" w:hAnsi="Times New Roman" w:cs="Times New Roman"/>
          <w:b/>
          <w:i/>
          <w:sz w:val="28"/>
          <w:szCs w:val="28"/>
        </w:rPr>
        <w:t xml:space="preserve"> в действительных причастиях прошедшего времени применительно к </w:t>
      </w:r>
      <w:r w:rsidRPr="003D67D7">
        <w:rPr>
          <w:rFonts w:ascii="Times New Roman" w:hAnsi="Times New Roman" w:cs="Times New Roman"/>
          <w:b/>
          <w:i/>
          <w:iCs/>
          <w:sz w:val="28"/>
          <w:szCs w:val="28"/>
        </w:rPr>
        <w:t>страдательным причастиям прошедшего времени?</w:t>
      </w:r>
      <w:r w:rsidR="003D67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Чтобы ответить на этот вопрос, выполним следующее задание:</w:t>
      </w:r>
    </w:p>
    <w:p w:rsidR="00D322CC" w:rsidRPr="003D67D7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1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322C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E317E">
        <w:rPr>
          <w:rFonts w:ascii="Times New Roman" w:hAnsi="Times New Roman" w:cs="Times New Roman"/>
          <w:sz w:val="28"/>
          <w:szCs w:val="28"/>
        </w:rPr>
        <w:t xml:space="preserve"> </w:t>
      </w:r>
      <w:r w:rsidRPr="003D67D7">
        <w:rPr>
          <w:rFonts w:ascii="Times New Roman" w:hAnsi="Times New Roman" w:cs="Times New Roman"/>
          <w:b/>
          <w:i/>
          <w:sz w:val="28"/>
          <w:szCs w:val="28"/>
        </w:rPr>
        <w:t>Образуйте от приведенных ниже глаголов страдательные причастия прошедшего времени. Выделите суффиксы и гласный, производящий основы. Отдельно собери глаголы, от которых страдательные причастия не образуются, объясни, почему</w:t>
      </w:r>
      <w:r w:rsidR="00D322CC" w:rsidRPr="003D67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D67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7352A" w:rsidRPr="00D322CC" w:rsidRDefault="00D322CC" w:rsidP="00CF3F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На экране слова</w:t>
      </w:r>
      <w:r w:rsidR="0067352A" w:rsidRPr="00D322CC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22CC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Pr="00D322CC">
        <w:rPr>
          <w:rFonts w:ascii="Times New Roman" w:hAnsi="Times New Roman" w:cs="Times New Roman"/>
          <w:iCs/>
          <w:sz w:val="28"/>
          <w:szCs w:val="28"/>
        </w:rPr>
        <w:t>Оглушить, прочитать, бросить, бросать, купить, покупать,</w:t>
      </w:r>
      <w:r w:rsidR="00D322CC" w:rsidRPr="00D322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22CC">
        <w:rPr>
          <w:rFonts w:ascii="Times New Roman" w:hAnsi="Times New Roman" w:cs="Times New Roman"/>
          <w:iCs/>
          <w:sz w:val="28"/>
          <w:szCs w:val="28"/>
        </w:rPr>
        <w:t xml:space="preserve">окружать, окружить, засеять, сорвать, подарит, нарисовать, украсить, воспитать </w:t>
      </w:r>
      <w:proofErr w:type="gramEnd"/>
    </w:p>
    <w:p w:rsidR="0067352A" w:rsidRPr="008E317E" w:rsidRDefault="0067352A" w:rsidP="00CF3F57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17E">
        <w:rPr>
          <w:rFonts w:ascii="Times New Roman" w:hAnsi="Times New Roman" w:cs="Times New Roman"/>
          <w:b/>
          <w:bCs/>
          <w:sz w:val="28"/>
          <w:szCs w:val="28"/>
        </w:rPr>
        <w:t xml:space="preserve"> Проверка исследования </w:t>
      </w:r>
    </w:p>
    <w:p w:rsid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C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D322CC">
        <w:rPr>
          <w:rFonts w:ascii="Times New Roman" w:hAnsi="Times New Roman" w:cs="Times New Roman"/>
          <w:sz w:val="28"/>
          <w:szCs w:val="28"/>
        </w:rPr>
        <w:t xml:space="preserve">( </w:t>
      </w:r>
      <w:r w:rsidRPr="00D322CC">
        <w:rPr>
          <w:rFonts w:ascii="Times New Roman" w:hAnsi="Times New Roman" w:cs="Times New Roman"/>
          <w:bCs/>
          <w:sz w:val="28"/>
          <w:szCs w:val="28"/>
        </w:rPr>
        <w:t>Самопроверка</w:t>
      </w:r>
      <w:r w:rsidRPr="00D322CC">
        <w:rPr>
          <w:rFonts w:ascii="Times New Roman" w:hAnsi="Times New Roman" w:cs="Times New Roman"/>
          <w:sz w:val="28"/>
          <w:szCs w:val="28"/>
        </w:rPr>
        <w:t xml:space="preserve"> после открытия правильно записанных причастий</w:t>
      </w:r>
      <w:r w:rsidR="00D322CC">
        <w:rPr>
          <w:rFonts w:ascii="Times New Roman" w:hAnsi="Times New Roman" w:cs="Times New Roman"/>
          <w:sz w:val="28"/>
          <w:szCs w:val="28"/>
        </w:rPr>
        <w:t>)</w:t>
      </w:r>
      <w:r w:rsidRPr="00D3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2CC" w:rsidRDefault="00D322CC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На экране слова</w:t>
      </w:r>
      <w:r w:rsidR="002C4850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Оглушенный, прочитанный, брошенный, купленный, окруженный, засеянный, сорванный, подаренный, нарисованный, украшенный, воспитанный</w:t>
      </w:r>
      <w:r w:rsidR="002C48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End"/>
    </w:p>
    <w:p w:rsidR="002C4850" w:rsidRPr="002C4850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22CC">
        <w:rPr>
          <w:rFonts w:ascii="Times New Roman" w:hAnsi="Times New Roman" w:cs="Times New Roman"/>
          <w:sz w:val="28"/>
          <w:szCs w:val="28"/>
        </w:rPr>
        <w:t xml:space="preserve"> </w:t>
      </w:r>
      <w:r w:rsidRPr="002C4850">
        <w:rPr>
          <w:rFonts w:ascii="Times New Roman" w:hAnsi="Times New Roman" w:cs="Times New Roman"/>
          <w:bCs/>
          <w:i/>
          <w:sz w:val="28"/>
          <w:szCs w:val="28"/>
        </w:rPr>
        <w:t>Нельзя образовать</w:t>
      </w:r>
      <w:r w:rsidRPr="002C485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C4850">
        <w:rPr>
          <w:rFonts w:ascii="Times New Roman" w:hAnsi="Times New Roman" w:cs="Times New Roman"/>
          <w:i/>
          <w:iCs/>
          <w:sz w:val="28"/>
          <w:szCs w:val="28"/>
          <w:u w:val="single"/>
        </w:rPr>
        <w:t>бросать, покупать, окружать</w:t>
      </w:r>
    </w:p>
    <w:p w:rsidR="0067352A" w:rsidRPr="00D322CC" w:rsidRDefault="0067352A" w:rsidP="00CF3F57">
      <w:pPr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 Учитель задает вопросы,</w:t>
      </w:r>
      <w:r w:rsidRPr="00D322CC">
        <w:rPr>
          <w:rFonts w:ascii="Times New Roman" w:hAnsi="Times New Roman" w:cs="Times New Roman"/>
          <w:sz w:val="28"/>
          <w:szCs w:val="28"/>
        </w:rPr>
        <w:t xml:space="preserve"> проверяющие глубину освоения правила.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22CC">
        <w:rPr>
          <w:rFonts w:ascii="Times New Roman" w:hAnsi="Times New Roman" w:cs="Times New Roman"/>
          <w:sz w:val="28"/>
          <w:szCs w:val="28"/>
        </w:rPr>
        <w:t xml:space="preserve"> - </w:t>
      </w:r>
      <w:r w:rsidRPr="00D322CC">
        <w:rPr>
          <w:rFonts w:ascii="Times New Roman" w:hAnsi="Times New Roman" w:cs="Times New Roman"/>
          <w:i/>
          <w:iCs/>
          <w:sz w:val="28"/>
          <w:szCs w:val="28"/>
        </w:rPr>
        <w:t>Какие буквы могут писаться перед Н-НН?</w:t>
      </w:r>
    </w:p>
    <w:p w:rsidR="0067352A" w:rsidRPr="0028797D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CC">
        <w:rPr>
          <w:rFonts w:ascii="Times New Roman" w:hAnsi="Times New Roman" w:cs="Times New Roman"/>
          <w:sz w:val="28"/>
          <w:szCs w:val="28"/>
        </w:rPr>
        <w:t>-</w:t>
      </w:r>
      <w:r w:rsidRPr="00D322CC">
        <w:rPr>
          <w:rFonts w:ascii="Times New Roman" w:hAnsi="Times New Roman" w:cs="Times New Roman"/>
          <w:i/>
          <w:iCs/>
          <w:sz w:val="28"/>
          <w:szCs w:val="28"/>
        </w:rPr>
        <w:t xml:space="preserve"> Как взаимосвязаны инфинитив и гласная перед НН и Н? Что происходит  с конечной гласной основы глагола в неопределенной форме перед суффиксом </w:t>
      </w:r>
      <w:proofErr w:type="gramStart"/>
      <w:r w:rsidRPr="00D322C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proofErr w:type="gramEnd"/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нн</w:t>
      </w:r>
      <w:proofErr w:type="spellEnd"/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(ЁНН</w:t>
      </w:r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)? </w:t>
      </w:r>
      <w:r w:rsidRPr="0028797D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28797D">
        <w:rPr>
          <w:rFonts w:ascii="Times New Roman" w:hAnsi="Times New Roman" w:cs="Times New Roman"/>
          <w:i/>
          <w:sz w:val="28"/>
          <w:szCs w:val="28"/>
        </w:rPr>
        <w:t>Обычно от</w:t>
      </w:r>
      <w:r w:rsidR="002C4850" w:rsidRPr="0028797D">
        <w:rPr>
          <w:rFonts w:ascii="Times New Roman" w:hAnsi="Times New Roman" w:cs="Times New Roman"/>
          <w:i/>
          <w:sz w:val="28"/>
          <w:szCs w:val="28"/>
        </w:rPr>
        <w:t xml:space="preserve">секается, например: укрепить - </w:t>
      </w:r>
      <w:r w:rsidRPr="0028797D">
        <w:rPr>
          <w:rFonts w:ascii="Times New Roman" w:hAnsi="Times New Roman" w:cs="Times New Roman"/>
          <w:i/>
          <w:sz w:val="28"/>
          <w:szCs w:val="28"/>
        </w:rPr>
        <w:t>у</w:t>
      </w:r>
      <w:r w:rsidR="002C4850" w:rsidRPr="0028797D">
        <w:rPr>
          <w:rFonts w:ascii="Times New Roman" w:hAnsi="Times New Roman" w:cs="Times New Roman"/>
          <w:i/>
          <w:sz w:val="28"/>
          <w:szCs w:val="28"/>
        </w:rPr>
        <w:t>креплё</w:t>
      </w:r>
      <w:r w:rsidRPr="0028797D">
        <w:rPr>
          <w:rFonts w:ascii="Times New Roman" w:hAnsi="Times New Roman" w:cs="Times New Roman"/>
          <w:i/>
          <w:sz w:val="28"/>
          <w:szCs w:val="28"/>
        </w:rPr>
        <w:t>нный).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Учащиеся самостоятельно формулируют закономерности написания гласных </w:t>
      </w:r>
      <w:proofErr w:type="gram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>перед</w:t>
      </w:r>
      <w:proofErr w:type="gramEnd"/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D322CC">
        <w:rPr>
          <w:rFonts w:ascii="Times New Roman" w:hAnsi="Times New Roman" w:cs="Times New Roman"/>
          <w:b/>
          <w:bCs/>
          <w:sz w:val="28"/>
          <w:szCs w:val="28"/>
        </w:rPr>
        <w:t>нн</w:t>
      </w:r>
      <w:proofErr w:type="spellEnd"/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в страдательных причастиях.</w:t>
      </w:r>
    </w:p>
    <w:p w:rsidR="0067352A" w:rsidRPr="00D322CC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  <w:r w:rsidR="002C4850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-Представьте условия написания гласной перед Н и НН в страдательн</w:t>
      </w:r>
      <w:r w:rsidR="00AB1C2A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2C4850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 причастиях прошедшего времени</w:t>
      </w:r>
      <w:r w:rsidR="00AB1C2A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виде схемы, таблицы и </w:t>
      </w:r>
      <w:proofErr w:type="spellStart"/>
      <w:r w:rsidR="00AB1C2A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proofErr w:type="gramStart"/>
      <w:r w:rsidR="00AB1C2A"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.д</w:t>
      </w:r>
      <w:proofErr w:type="spellEnd"/>
      <w:proofErr w:type="gramEnd"/>
      <w:r w:rsidRPr="003D67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322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7352A" w:rsidRPr="00AB1C2A" w:rsidRDefault="0067352A" w:rsidP="00CF3F5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C2A" w:rsidRPr="00AB1C2A">
        <w:rPr>
          <w:rFonts w:ascii="Times New Roman" w:hAnsi="Times New Roman" w:cs="Times New Roman"/>
          <w:bCs/>
          <w:sz w:val="28"/>
          <w:szCs w:val="28"/>
        </w:rPr>
        <w:t xml:space="preserve">(Примерная  схема: </w:t>
      </w:r>
      <w:r w:rsidR="00AB1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C2A" w:rsidRPr="00AB1C2A">
        <w:rPr>
          <w:rFonts w:ascii="Times New Roman" w:hAnsi="Times New Roman" w:cs="Times New Roman"/>
          <w:bCs/>
          <w:sz w:val="28"/>
          <w:szCs w:val="28"/>
        </w:rPr>
        <w:t>п</w:t>
      </w:r>
      <w:r w:rsidRPr="00AB1C2A">
        <w:rPr>
          <w:rFonts w:ascii="Times New Roman" w:hAnsi="Times New Roman" w:cs="Times New Roman"/>
          <w:bCs/>
          <w:sz w:val="28"/>
          <w:szCs w:val="28"/>
        </w:rPr>
        <w:t xml:space="preserve">ричастия:      </w:t>
      </w:r>
      <w:proofErr w:type="gramStart"/>
      <w:r w:rsidRPr="00AB1C2A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AB1C2A">
        <w:rPr>
          <w:rFonts w:ascii="Times New Roman" w:hAnsi="Times New Roman" w:cs="Times New Roman"/>
          <w:bCs/>
          <w:sz w:val="28"/>
          <w:szCs w:val="28"/>
        </w:rPr>
        <w:t>+НН</w:t>
      </w:r>
      <w:proofErr w:type="spellEnd"/>
      <w:r w:rsidRPr="00AB1C2A">
        <w:rPr>
          <w:rFonts w:ascii="Times New Roman" w:hAnsi="Times New Roman" w:cs="Times New Roman"/>
          <w:bCs/>
          <w:sz w:val="28"/>
          <w:szCs w:val="28"/>
        </w:rPr>
        <w:t>(Н),  -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яНН</w:t>
      </w:r>
      <w:proofErr w:type="spellEnd"/>
      <w:r w:rsidRPr="00AB1C2A">
        <w:rPr>
          <w:rFonts w:ascii="Times New Roman" w:hAnsi="Times New Roman" w:cs="Times New Roman"/>
          <w:bCs/>
          <w:sz w:val="28"/>
          <w:szCs w:val="28"/>
        </w:rPr>
        <w:t>(Н) -------  от  глаголов  на  -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ать</w:t>
      </w:r>
      <w:proofErr w:type="spellEnd"/>
      <w:r w:rsidRPr="00AB1C2A">
        <w:rPr>
          <w:rFonts w:ascii="Times New Roman" w:hAnsi="Times New Roman" w:cs="Times New Roman"/>
          <w:bCs/>
          <w:sz w:val="28"/>
          <w:szCs w:val="28"/>
        </w:rPr>
        <w:t xml:space="preserve">, -ять 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я+НН</w:t>
      </w:r>
      <w:proofErr w:type="spellEnd"/>
      <w:r w:rsidRPr="00AB1C2A">
        <w:rPr>
          <w:rFonts w:ascii="Times New Roman" w:hAnsi="Times New Roman" w:cs="Times New Roman"/>
          <w:bCs/>
          <w:sz w:val="28"/>
          <w:szCs w:val="28"/>
        </w:rPr>
        <w:t>(Н)</w:t>
      </w:r>
    </w:p>
    <w:p w:rsidR="0067352A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C2A">
        <w:rPr>
          <w:rFonts w:ascii="Times New Roman" w:hAnsi="Times New Roman" w:cs="Times New Roman"/>
          <w:bCs/>
          <w:sz w:val="28"/>
          <w:szCs w:val="28"/>
        </w:rPr>
        <w:t xml:space="preserve">                             -ЕН</w:t>
      </w:r>
      <w:proofErr w:type="gramStart"/>
      <w:r w:rsidRPr="00AB1C2A">
        <w:rPr>
          <w:rFonts w:ascii="Times New Roman" w:hAnsi="Times New Roman" w:cs="Times New Roman"/>
          <w:bCs/>
          <w:sz w:val="28"/>
          <w:szCs w:val="28"/>
        </w:rPr>
        <w:t>Н(</w:t>
      </w:r>
      <w:proofErr w:type="gramEnd"/>
      <w:r w:rsidRPr="00AB1C2A">
        <w:rPr>
          <w:rFonts w:ascii="Times New Roman" w:hAnsi="Times New Roman" w:cs="Times New Roman"/>
          <w:bCs/>
          <w:sz w:val="28"/>
          <w:szCs w:val="28"/>
        </w:rPr>
        <w:t>Н), ЁНН(Н)--------------                      -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ить</w:t>
      </w:r>
      <w:proofErr w:type="spellEnd"/>
      <w:r w:rsidRPr="00AB1C2A">
        <w:rPr>
          <w:rFonts w:ascii="Times New Roman" w:hAnsi="Times New Roman" w:cs="Times New Roman"/>
          <w:bCs/>
          <w:sz w:val="28"/>
          <w:szCs w:val="28"/>
        </w:rPr>
        <w:t>, -</w:t>
      </w:r>
      <w:proofErr w:type="spellStart"/>
      <w:r w:rsidRPr="00AB1C2A">
        <w:rPr>
          <w:rFonts w:ascii="Times New Roman" w:hAnsi="Times New Roman" w:cs="Times New Roman"/>
          <w:bCs/>
          <w:sz w:val="28"/>
          <w:szCs w:val="28"/>
        </w:rPr>
        <w:t>еть</w:t>
      </w:r>
      <w:proofErr w:type="spellEnd"/>
      <w:r w:rsidR="00AB1C2A" w:rsidRPr="00AB1C2A">
        <w:rPr>
          <w:rFonts w:ascii="Times New Roman" w:hAnsi="Times New Roman" w:cs="Times New Roman"/>
          <w:bCs/>
          <w:sz w:val="28"/>
          <w:szCs w:val="28"/>
        </w:rPr>
        <w:t>)</w:t>
      </w:r>
    </w:p>
    <w:p w:rsidR="0067352A" w:rsidRPr="00D322CC" w:rsidRDefault="00AB1C2A" w:rsidP="00CF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Самопроверка по учебнику</w:t>
      </w:r>
      <w:r w:rsidR="0067352A" w:rsidRPr="00D322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352A" w:rsidRPr="00AB1C2A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C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1C2A">
        <w:rPr>
          <w:rFonts w:ascii="Times New Roman" w:hAnsi="Times New Roman" w:cs="Times New Roman"/>
          <w:i/>
          <w:sz w:val="28"/>
          <w:szCs w:val="28"/>
        </w:rPr>
        <w:t>-</w:t>
      </w:r>
      <w:r w:rsidRPr="00AB1C2A">
        <w:rPr>
          <w:rFonts w:ascii="Times New Roman" w:hAnsi="Times New Roman" w:cs="Times New Roman"/>
          <w:i/>
          <w:sz w:val="28"/>
          <w:szCs w:val="28"/>
        </w:rPr>
        <w:t>Обращаемся к учебнику «</w:t>
      </w:r>
      <w:r w:rsidR="00FB7FE3" w:rsidRPr="00AB1C2A">
        <w:rPr>
          <w:rFonts w:ascii="Times New Roman" w:hAnsi="Times New Roman" w:cs="Times New Roman"/>
          <w:i/>
          <w:sz w:val="28"/>
          <w:szCs w:val="28"/>
        </w:rPr>
        <w:t>Теория», читаем   § 15</w:t>
      </w:r>
      <w:r w:rsidRPr="00AB1C2A">
        <w:rPr>
          <w:rFonts w:ascii="Times New Roman" w:hAnsi="Times New Roman" w:cs="Times New Roman"/>
          <w:i/>
          <w:sz w:val="28"/>
          <w:szCs w:val="28"/>
        </w:rPr>
        <w:t>, убеждаемся в верности собст</w:t>
      </w:r>
      <w:r w:rsidR="00AB1C2A" w:rsidRPr="00AB1C2A">
        <w:rPr>
          <w:rFonts w:ascii="Times New Roman" w:hAnsi="Times New Roman" w:cs="Times New Roman"/>
          <w:i/>
          <w:sz w:val="28"/>
          <w:szCs w:val="28"/>
        </w:rPr>
        <w:t xml:space="preserve">венных выводов, </w:t>
      </w:r>
      <w:r w:rsidR="00AD6BEF">
        <w:rPr>
          <w:rFonts w:ascii="Times New Roman" w:hAnsi="Times New Roman" w:cs="Times New Roman"/>
          <w:i/>
          <w:sz w:val="28"/>
          <w:szCs w:val="28"/>
        </w:rPr>
        <w:t>у</w:t>
      </w:r>
      <w:r w:rsidR="00AD6BEF" w:rsidRPr="00AD6BEF">
        <w:rPr>
          <w:rFonts w:ascii="Times New Roman" w:hAnsi="Times New Roman" w:cs="Times New Roman"/>
          <w:i/>
          <w:sz w:val="28"/>
          <w:szCs w:val="28"/>
        </w:rPr>
        <w:t>деляем внимание граф</w:t>
      </w:r>
      <w:r w:rsidR="00AD6BEF">
        <w:rPr>
          <w:rFonts w:ascii="Times New Roman" w:hAnsi="Times New Roman" w:cs="Times New Roman"/>
          <w:i/>
          <w:sz w:val="28"/>
          <w:szCs w:val="28"/>
        </w:rPr>
        <w:t>ическому обозначению орфограммы</w:t>
      </w:r>
      <w:r w:rsidRPr="00AB1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E70F5" w:rsidRDefault="0067352A" w:rsidP="00CF3F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C2A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орфографических умений </w:t>
      </w:r>
    </w:p>
    <w:p w:rsidR="00E4648F" w:rsidRDefault="0067352A" w:rsidP="00CF3F57">
      <w:pPr>
        <w:pStyle w:val="a4"/>
        <w:spacing w:after="0" w:line="360" w:lineRule="auto"/>
        <w:jc w:val="both"/>
        <w:rPr>
          <w:rStyle w:val="a3"/>
          <w:sz w:val="28"/>
          <w:szCs w:val="28"/>
        </w:rPr>
      </w:pPr>
      <w:r w:rsidRPr="00AB1C2A">
        <w:rPr>
          <w:rStyle w:val="a3"/>
          <w:sz w:val="28"/>
          <w:szCs w:val="28"/>
        </w:rPr>
        <w:t>Задание</w:t>
      </w:r>
      <w:r w:rsidR="00E4648F">
        <w:rPr>
          <w:rStyle w:val="a3"/>
          <w:sz w:val="28"/>
          <w:szCs w:val="28"/>
        </w:rPr>
        <w:t xml:space="preserve"> №2</w:t>
      </w:r>
    </w:p>
    <w:p w:rsidR="003640D9" w:rsidRDefault="003640D9" w:rsidP="00CF3F57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40D9">
        <w:rPr>
          <w:rStyle w:val="a3"/>
          <w:rFonts w:ascii="Times New Roman" w:hAnsi="Times New Roman" w:cs="Times New Roman"/>
          <w:sz w:val="28"/>
          <w:szCs w:val="28"/>
        </w:rPr>
        <w:t>Цель:</w:t>
      </w:r>
      <w:r>
        <w:rPr>
          <w:rStyle w:val="a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излагать полученную информацию, интерпретируя</w:t>
      </w:r>
      <w:r w:rsidR="008E3D67">
        <w:rPr>
          <w:rFonts w:ascii="Times New Roman" w:eastAsia="Times New Roman" w:hAnsi="Times New Roman"/>
          <w:sz w:val="28"/>
          <w:szCs w:val="28"/>
        </w:rPr>
        <w:t xml:space="preserve"> ее в контексте решаемой задачи;</w:t>
      </w:r>
    </w:p>
    <w:p w:rsidR="008E3D67" w:rsidRDefault="008E3D67" w:rsidP="00CF3F57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319">
        <w:rPr>
          <w:rFonts w:ascii="Times New Roman" w:hAnsi="Times New Roman"/>
          <w:sz w:val="28"/>
          <w:szCs w:val="28"/>
        </w:rPr>
        <w:t>включение нового способа действий в систему знаний, повторение и закрепление ранее изученного</w:t>
      </w:r>
      <w:r>
        <w:rPr>
          <w:rFonts w:ascii="Times New Roman" w:hAnsi="Times New Roman"/>
          <w:sz w:val="28"/>
          <w:szCs w:val="28"/>
        </w:rPr>
        <w:t>.</w:t>
      </w:r>
    </w:p>
    <w:p w:rsidR="0067352A" w:rsidRPr="008E3D67" w:rsidRDefault="00E4648F" w:rsidP="00CF3F57">
      <w:pPr>
        <w:pStyle w:val="a4"/>
        <w:spacing w:after="0" w:line="360" w:lineRule="auto"/>
        <w:jc w:val="both"/>
        <w:rPr>
          <w:b/>
          <w:i/>
          <w:sz w:val="28"/>
          <w:szCs w:val="28"/>
        </w:rPr>
      </w:pPr>
      <w:r w:rsidRPr="008E3D67">
        <w:rPr>
          <w:rStyle w:val="a3"/>
          <w:b w:val="0"/>
          <w:i/>
          <w:sz w:val="28"/>
          <w:szCs w:val="28"/>
        </w:rPr>
        <w:t>-</w:t>
      </w:r>
      <w:r w:rsidR="008E3D67" w:rsidRPr="008E3D67">
        <w:rPr>
          <w:rStyle w:val="a3"/>
          <w:b w:val="0"/>
          <w:i/>
          <w:sz w:val="28"/>
          <w:szCs w:val="28"/>
        </w:rPr>
        <w:t>С</w:t>
      </w:r>
      <w:r w:rsidR="008E3D67" w:rsidRPr="008E3D67">
        <w:rPr>
          <w:b/>
          <w:i/>
          <w:sz w:val="28"/>
          <w:szCs w:val="28"/>
        </w:rPr>
        <w:t xml:space="preserve">пишите текст. Подчеркните причастия. Назовите условия выбора гласной перед </w:t>
      </w:r>
      <w:r w:rsidR="008E3D67" w:rsidRPr="008E3D67">
        <w:rPr>
          <w:b/>
          <w:bCs/>
          <w:i/>
          <w:sz w:val="28"/>
          <w:szCs w:val="28"/>
        </w:rPr>
        <w:t>-Н</w:t>
      </w:r>
      <w:r w:rsidR="008E3D67" w:rsidRPr="008E3D67">
        <w:rPr>
          <w:b/>
          <w:i/>
          <w:sz w:val="28"/>
          <w:szCs w:val="28"/>
        </w:rPr>
        <w:t xml:space="preserve"> и — </w:t>
      </w:r>
      <w:r w:rsidR="008E3D67" w:rsidRPr="008E3D67">
        <w:rPr>
          <w:b/>
          <w:bCs/>
          <w:i/>
          <w:sz w:val="28"/>
          <w:szCs w:val="28"/>
        </w:rPr>
        <w:t>НН</w:t>
      </w:r>
      <w:r w:rsidR="008E3D67" w:rsidRPr="008E3D67">
        <w:rPr>
          <w:bCs/>
          <w:i/>
          <w:sz w:val="28"/>
          <w:szCs w:val="28"/>
        </w:rPr>
        <w:t xml:space="preserve">. </w:t>
      </w:r>
      <w:r w:rsidR="008E3D67" w:rsidRPr="008E3D67">
        <w:rPr>
          <w:rStyle w:val="a3"/>
          <w:i/>
          <w:sz w:val="28"/>
          <w:szCs w:val="28"/>
        </w:rPr>
        <w:t xml:space="preserve"> </w:t>
      </w:r>
      <w:r w:rsidRPr="008E3D67">
        <w:rPr>
          <w:rStyle w:val="a3"/>
          <w:i/>
          <w:sz w:val="28"/>
          <w:szCs w:val="28"/>
        </w:rPr>
        <w:t>В</w:t>
      </w:r>
      <w:r w:rsidR="0067352A" w:rsidRPr="008E3D67">
        <w:rPr>
          <w:b/>
          <w:i/>
          <w:sz w:val="28"/>
          <w:szCs w:val="28"/>
        </w:rPr>
        <w:t>ставь</w:t>
      </w:r>
      <w:r w:rsidR="008E3D67">
        <w:rPr>
          <w:b/>
          <w:i/>
          <w:sz w:val="28"/>
          <w:szCs w:val="28"/>
        </w:rPr>
        <w:t>те</w:t>
      </w:r>
      <w:r w:rsidR="0067352A" w:rsidRPr="008E3D67">
        <w:rPr>
          <w:b/>
          <w:i/>
          <w:sz w:val="28"/>
          <w:szCs w:val="28"/>
        </w:rPr>
        <w:t xml:space="preserve"> пропущенные буквы с указанием способа проверки орфограммы.</w:t>
      </w:r>
    </w:p>
    <w:p w:rsidR="003640D9" w:rsidRPr="008E3D67" w:rsidRDefault="003640D9" w:rsidP="00CF3F57">
      <w:pPr>
        <w:pStyle w:val="a4"/>
        <w:spacing w:after="0" w:line="360" w:lineRule="auto"/>
        <w:jc w:val="both"/>
        <w:rPr>
          <w:sz w:val="28"/>
          <w:szCs w:val="28"/>
        </w:rPr>
      </w:pPr>
      <w:r w:rsidRPr="008E3D67">
        <w:rPr>
          <w:sz w:val="28"/>
          <w:szCs w:val="28"/>
        </w:rPr>
        <w:t>Сначала мы оказали</w:t>
      </w:r>
      <w:r w:rsidR="0028797D">
        <w:rPr>
          <w:sz w:val="28"/>
          <w:szCs w:val="28"/>
        </w:rPr>
        <w:t xml:space="preserve">сь на поляне. Она </w:t>
      </w:r>
      <w:proofErr w:type="spellStart"/>
      <w:r w:rsidR="0028797D">
        <w:rPr>
          <w:sz w:val="28"/>
          <w:szCs w:val="28"/>
        </w:rPr>
        <w:t>освещ_на</w:t>
      </w:r>
      <w:proofErr w:type="spellEnd"/>
      <w:r w:rsidR="0028797D">
        <w:rPr>
          <w:sz w:val="28"/>
          <w:szCs w:val="28"/>
        </w:rPr>
        <w:t xml:space="preserve"> </w:t>
      </w:r>
      <w:r w:rsidRPr="008E3D67">
        <w:rPr>
          <w:sz w:val="28"/>
          <w:szCs w:val="28"/>
        </w:rPr>
        <w:t xml:space="preserve"> лучами осенн</w:t>
      </w:r>
      <w:r w:rsidR="0028797D">
        <w:rPr>
          <w:sz w:val="28"/>
          <w:szCs w:val="28"/>
        </w:rPr>
        <w:t>его солнца. Вошли в лес. Расчищ_</w:t>
      </w:r>
      <w:r w:rsidRPr="008E3D67">
        <w:rPr>
          <w:sz w:val="28"/>
          <w:szCs w:val="28"/>
        </w:rPr>
        <w:t xml:space="preserve">нная дорожка вела к неугомонному морю. </w:t>
      </w:r>
      <w:r w:rsidR="0028797D">
        <w:rPr>
          <w:sz w:val="28"/>
          <w:szCs w:val="28"/>
        </w:rPr>
        <w:t>Мы часто останавливались, пораж_</w:t>
      </w:r>
      <w:r w:rsidRPr="008E3D67">
        <w:rPr>
          <w:sz w:val="28"/>
          <w:szCs w:val="28"/>
        </w:rPr>
        <w:t>нные красотой необыкновенн</w:t>
      </w:r>
      <w:r w:rsidR="0028797D">
        <w:rPr>
          <w:sz w:val="28"/>
          <w:szCs w:val="28"/>
        </w:rPr>
        <w:t>ого леса. Березы как будто окут_</w:t>
      </w:r>
      <w:r w:rsidRPr="008E3D67">
        <w:rPr>
          <w:sz w:val="28"/>
          <w:szCs w:val="28"/>
        </w:rPr>
        <w:t>ны золотистой листвой. Очень красивы клены, одетые в багряную</w:t>
      </w:r>
      <w:r w:rsidR="0028797D">
        <w:rPr>
          <w:sz w:val="28"/>
          <w:szCs w:val="28"/>
        </w:rPr>
        <w:t xml:space="preserve"> листву. Часто мы видим позолоч_</w:t>
      </w:r>
      <w:r w:rsidRPr="008E3D67">
        <w:rPr>
          <w:sz w:val="28"/>
          <w:szCs w:val="28"/>
        </w:rPr>
        <w:t xml:space="preserve">нные солнцем и осенью листья, тихо падающие на землю. </w:t>
      </w:r>
    </w:p>
    <w:p w:rsidR="00960043" w:rsidRDefault="00AD6BE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 w:rsidRPr="00E4648F">
        <w:rPr>
          <w:rStyle w:val="c1"/>
          <w:b/>
          <w:color w:val="000000"/>
          <w:sz w:val="28"/>
          <w:szCs w:val="28"/>
        </w:rPr>
        <w:t>Задание</w:t>
      </w:r>
      <w:r w:rsidR="008E3D67">
        <w:rPr>
          <w:rStyle w:val="c1"/>
          <w:b/>
          <w:color w:val="000000"/>
          <w:sz w:val="28"/>
          <w:szCs w:val="28"/>
        </w:rPr>
        <w:t xml:space="preserve"> №3</w:t>
      </w:r>
      <w:r w:rsidRPr="00E4648F">
        <w:rPr>
          <w:rStyle w:val="c1"/>
          <w:b/>
          <w:color w:val="000000"/>
          <w:sz w:val="28"/>
          <w:szCs w:val="28"/>
        </w:rPr>
        <w:t xml:space="preserve"> </w:t>
      </w:r>
    </w:p>
    <w:p w:rsidR="00E4648F" w:rsidRPr="00E4648F" w:rsidRDefault="00E4648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 w:rsidRPr="00960043">
        <w:rPr>
          <w:rStyle w:val="c1"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 </w:t>
      </w:r>
      <w:r w:rsidRPr="00960043">
        <w:rPr>
          <w:rStyle w:val="c1"/>
          <w:color w:val="000000"/>
          <w:sz w:val="28"/>
          <w:szCs w:val="28"/>
        </w:rPr>
        <w:t xml:space="preserve">формирование умения </w:t>
      </w:r>
      <w:r w:rsidRPr="00960043">
        <w:rPr>
          <w:sz w:val="28"/>
          <w:szCs w:val="28"/>
        </w:rPr>
        <w:t>выделять явление из общего ряда других явлений</w:t>
      </w:r>
      <w:proofErr w:type="gramStart"/>
      <w:r w:rsidRPr="00960043">
        <w:rPr>
          <w:rStyle w:val="s4"/>
          <w:color w:val="000000"/>
          <w:sz w:val="28"/>
          <w:szCs w:val="28"/>
        </w:rPr>
        <w:t xml:space="preserve"> </w:t>
      </w:r>
      <w:r>
        <w:rPr>
          <w:rStyle w:val="s4"/>
          <w:color w:val="000000"/>
          <w:sz w:val="28"/>
          <w:szCs w:val="28"/>
        </w:rPr>
        <w:t>.</w:t>
      </w:r>
      <w:proofErr w:type="gramEnd"/>
    </w:p>
    <w:p w:rsidR="00AD6BEF" w:rsidRPr="00960043" w:rsidRDefault="00960043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-</w:t>
      </w:r>
      <w:r w:rsidRPr="00960043">
        <w:rPr>
          <w:rStyle w:val="c1"/>
          <w:b/>
          <w:i/>
          <w:color w:val="000000"/>
          <w:sz w:val="28"/>
          <w:szCs w:val="28"/>
        </w:rPr>
        <w:t>Сконструируйте</w:t>
      </w:r>
      <w:r w:rsidR="00AD6BEF" w:rsidRPr="00960043">
        <w:rPr>
          <w:rStyle w:val="c1"/>
          <w:b/>
          <w:i/>
          <w:color w:val="000000"/>
          <w:sz w:val="28"/>
          <w:szCs w:val="28"/>
        </w:rPr>
        <w:t xml:space="preserve"> из двух предложений одно, заменив глагол во втором предложении причастием.</w:t>
      </w:r>
      <w:r w:rsidRPr="00960043">
        <w:rPr>
          <w:rStyle w:val="c1"/>
          <w:b/>
          <w:i/>
          <w:color w:val="000000"/>
          <w:sz w:val="28"/>
          <w:szCs w:val="28"/>
        </w:rPr>
        <w:t xml:space="preserve"> </w:t>
      </w:r>
      <w:r w:rsidR="00AD6BEF" w:rsidRPr="00960043">
        <w:rPr>
          <w:rStyle w:val="c1"/>
          <w:b/>
          <w:i/>
          <w:color w:val="000000"/>
          <w:sz w:val="28"/>
          <w:szCs w:val="28"/>
        </w:rPr>
        <w:t>П</w:t>
      </w:r>
      <w:r w:rsidRPr="00960043">
        <w:rPr>
          <w:rStyle w:val="c1"/>
          <w:b/>
          <w:i/>
          <w:color w:val="000000"/>
          <w:sz w:val="28"/>
          <w:szCs w:val="28"/>
        </w:rPr>
        <w:t>олучившееся предложение запишите, расставьте</w:t>
      </w:r>
      <w:r w:rsidR="00AD6BEF" w:rsidRPr="00960043">
        <w:rPr>
          <w:rStyle w:val="c1"/>
          <w:b/>
          <w:i/>
          <w:color w:val="000000"/>
          <w:sz w:val="28"/>
          <w:szCs w:val="28"/>
        </w:rPr>
        <w:t xml:space="preserve"> знаки </w:t>
      </w:r>
      <w:proofErr w:type="gramStart"/>
      <w:r w:rsidR="00AD6BEF" w:rsidRPr="00960043">
        <w:rPr>
          <w:rStyle w:val="c1"/>
          <w:b/>
          <w:i/>
          <w:color w:val="000000"/>
          <w:sz w:val="28"/>
          <w:szCs w:val="28"/>
        </w:rPr>
        <w:t>препинания</w:t>
      </w:r>
      <w:proofErr w:type="gramEnd"/>
      <w:r w:rsidR="00AD6BEF" w:rsidRPr="00960043">
        <w:rPr>
          <w:rStyle w:val="c1"/>
          <w:b/>
          <w:i/>
          <w:color w:val="000000"/>
          <w:sz w:val="28"/>
          <w:szCs w:val="28"/>
        </w:rPr>
        <w:t xml:space="preserve"> и объяснить их постановку</w:t>
      </w:r>
      <w:r>
        <w:rPr>
          <w:rStyle w:val="c1"/>
          <w:b/>
          <w:i/>
          <w:color w:val="000000"/>
          <w:sz w:val="28"/>
          <w:szCs w:val="28"/>
        </w:rPr>
        <w:t>:</w:t>
      </w:r>
    </w:p>
    <w:p w:rsidR="00AD6BEF" w:rsidRPr="00960043" w:rsidRDefault="00960043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 </w:t>
      </w:r>
      <w:r w:rsidR="00AD6BEF" w:rsidRPr="00960043">
        <w:rPr>
          <w:rStyle w:val="c1"/>
          <w:color w:val="000000"/>
          <w:sz w:val="28"/>
          <w:szCs w:val="28"/>
        </w:rPr>
        <w:t>. Облачко превратилось в тучу.</w:t>
      </w:r>
    </w:p>
    <w:p w:rsidR="00AD6BEF" w:rsidRPr="00960043" w:rsidRDefault="00AD6BE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0043">
        <w:rPr>
          <w:rStyle w:val="c1"/>
          <w:color w:val="000000"/>
          <w:sz w:val="28"/>
          <w:szCs w:val="28"/>
        </w:rPr>
        <w:t>Туча постепенно охватила полнеба.</w:t>
      </w:r>
    </w:p>
    <w:p w:rsidR="00AD6BEF" w:rsidRPr="00960043" w:rsidRDefault="00960043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 </w:t>
      </w:r>
      <w:r w:rsidR="00AD6BEF" w:rsidRPr="00960043">
        <w:rPr>
          <w:rStyle w:val="c1"/>
          <w:color w:val="000000"/>
          <w:sz w:val="28"/>
          <w:szCs w:val="28"/>
        </w:rPr>
        <w:t>. На мысе виднелась палатка.</w:t>
      </w:r>
    </w:p>
    <w:p w:rsidR="00AD6BEF" w:rsidRPr="00960043" w:rsidRDefault="00AD6BE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0043">
        <w:rPr>
          <w:rStyle w:val="c1"/>
          <w:color w:val="000000"/>
          <w:sz w:val="28"/>
          <w:szCs w:val="28"/>
        </w:rPr>
        <w:t>Мыс возвышался над поверхностью моря.</w:t>
      </w:r>
    </w:p>
    <w:p w:rsidR="00AD6BEF" w:rsidRPr="00960043" w:rsidRDefault="00960043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 </w:t>
      </w:r>
      <w:r w:rsidR="00AD6BEF" w:rsidRPr="00960043">
        <w:rPr>
          <w:rStyle w:val="c1"/>
          <w:color w:val="000000"/>
          <w:sz w:val="28"/>
          <w:szCs w:val="28"/>
        </w:rPr>
        <w:t>. Улица заканчивалась недавно выстроенным домом.</w:t>
      </w:r>
    </w:p>
    <w:p w:rsidR="00AD6BEF" w:rsidRPr="00960043" w:rsidRDefault="00AD6BE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0043">
        <w:rPr>
          <w:rStyle w:val="c1"/>
          <w:color w:val="000000"/>
          <w:sz w:val="28"/>
          <w:szCs w:val="28"/>
        </w:rPr>
        <w:t>Дом выкрасили в зелёный цвет.</w:t>
      </w:r>
    </w:p>
    <w:p w:rsidR="00AD6BEF" w:rsidRPr="00960043" w:rsidRDefault="00AD6BE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60043">
        <w:rPr>
          <w:rStyle w:val="c1"/>
          <w:color w:val="000000"/>
          <w:sz w:val="28"/>
          <w:szCs w:val="28"/>
        </w:rPr>
        <w:t>(При проверке можно использовать помощь консультантов.)</w:t>
      </w:r>
    </w:p>
    <w:p w:rsidR="00AD6BEF" w:rsidRDefault="00E4648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>-</w:t>
      </w:r>
      <w:r w:rsidR="00AD6BEF" w:rsidRPr="00E4648F">
        <w:rPr>
          <w:rStyle w:val="c1"/>
          <w:b/>
          <w:i/>
          <w:color w:val="000000"/>
          <w:sz w:val="28"/>
          <w:szCs w:val="28"/>
        </w:rPr>
        <w:t>Вопрос: какое из образованных причастий будет примером к изучаемой на уроке орфограмме?</w:t>
      </w:r>
      <w:r>
        <w:rPr>
          <w:rStyle w:val="c1"/>
          <w:b/>
          <w:i/>
          <w:color w:val="000000"/>
          <w:sz w:val="28"/>
          <w:szCs w:val="28"/>
        </w:rPr>
        <w:t xml:space="preserve"> Объясните графически орфограмму?</w:t>
      </w:r>
    </w:p>
    <w:p w:rsidR="00E4648F" w:rsidRPr="00E4648F" w:rsidRDefault="00E4648F" w:rsidP="00CF3F5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67352A" w:rsidRPr="00B82CAD" w:rsidRDefault="0067352A" w:rsidP="00CF3F5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82CAD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tbl>
      <w:tblPr>
        <w:tblW w:w="0" w:type="auto"/>
        <w:tblLook w:val="04A0"/>
      </w:tblPr>
      <w:tblGrid>
        <w:gridCol w:w="5474"/>
        <w:gridCol w:w="4097"/>
      </w:tblGrid>
      <w:tr w:rsidR="0067352A" w:rsidRPr="002502DF" w:rsidTr="008E3D67">
        <w:tc>
          <w:tcPr>
            <w:tcW w:w="5474" w:type="dxa"/>
          </w:tcPr>
          <w:p w:rsidR="0067352A" w:rsidRPr="002502DF" w:rsidRDefault="0067352A" w:rsidP="00CF3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67352A" w:rsidRPr="002502DF" w:rsidRDefault="0067352A" w:rsidP="00CF3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352A" w:rsidRDefault="0067352A" w:rsidP="00CF3F57">
      <w:pPr>
        <w:jc w:val="both"/>
        <w:rPr>
          <w:rFonts w:ascii="Times New Roman" w:hAnsi="Times New Roman"/>
          <w:sz w:val="28"/>
          <w:szCs w:val="28"/>
        </w:rPr>
      </w:pPr>
    </w:p>
    <w:p w:rsidR="0067352A" w:rsidRDefault="0067352A" w:rsidP="0067352A">
      <w:pPr>
        <w:jc w:val="both"/>
        <w:rPr>
          <w:rFonts w:ascii="Times New Roman" w:hAnsi="Times New Roman"/>
          <w:sz w:val="28"/>
          <w:szCs w:val="28"/>
        </w:rPr>
      </w:pPr>
    </w:p>
    <w:p w:rsidR="0067352A" w:rsidRDefault="0067352A" w:rsidP="0067352A">
      <w:pPr>
        <w:jc w:val="both"/>
        <w:rPr>
          <w:rFonts w:ascii="Times New Roman" w:hAnsi="Times New Roman"/>
          <w:sz w:val="28"/>
          <w:szCs w:val="28"/>
        </w:rPr>
      </w:pPr>
    </w:p>
    <w:p w:rsidR="0067352A" w:rsidRPr="00301C19" w:rsidRDefault="0067352A" w:rsidP="0067352A">
      <w:pPr>
        <w:ind w:left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67352A" w:rsidRDefault="0067352A" w:rsidP="0067352A">
      <w:pPr>
        <w:shd w:val="clear" w:color="auto" w:fill="FFFFFF"/>
        <w:spacing w:after="150" w:line="240" w:lineRule="auto"/>
        <w:rPr>
          <w:rFonts w:eastAsia="Times New Roman" w:cs="Times New Roman"/>
          <w:i/>
          <w:iCs/>
          <w:color w:val="333333"/>
          <w:sz w:val="21"/>
          <w:szCs w:val="21"/>
        </w:rPr>
      </w:pPr>
    </w:p>
    <w:sectPr w:rsidR="0067352A" w:rsidSect="004E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 w:val="0"/>
        <w:bCs w:val="0"/>
        <w:i/>
        <w:iCs/>
        <w:lang w:val="ru-RU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 w:val="0"/>
        <w:bCs w:val="0"/>
        <w:i/>
        <w:iCs/>
        <w:lang w:val="ru-RU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 w:val="0"/>
        <w:bCs w:val="0"/>
        <w:i/>
        <w:iCs/>
        <w:lang w:val="ru-RU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 w:val="0"/>
        <w:bCs w:val="0"/>
        <w:i/>
        <w:iCs/>
        <w:lang w:val="ru-RU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 w:val="0"/>
        <w:bCs w:val="0"/>
        <w:i/>
        <w:iCs/>
        <w:lang w:val="ru-RU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 w:val="0"/>
        <w:bCs w:val="0"/>
        <w:i/>
        <w:iCs/>
        <w:lang w:val="ru-RU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 w:val="0"/>
        <w:bCs w:val="0"/>
        <w:i/>
        <w:iCs/>
        <w:lang w:val="ru-RU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 w:val="0"/>
        <w:bCs w:val="0"/>
        <w:i/>
        <w:iCs/>
        <w:lang w:val="ru-RU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 w:val="0"/>
        <w:bCs w:val="0"/>
        <w:i/>
        <w:iCs/>
        <w:lang w:val="ru-RU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6982A57"/>
    <w:multiLevelType w:val="hybridMultilevel"/>
    <w:tmpl w:val="0B727482"/>
    <w:lvl w:ilvl="0" w:tplc="01A0C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E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6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E1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C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A6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E2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50C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A9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A581672"/>
    <w:multiLevelType w:val="hybridMultilevel"/>
    <w:tmpl w:val="A386E8EA"/>
    <w:lvl w:ilvl="0" w:tplc="F4AE7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29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E6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8F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9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A2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87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A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B667054"/>
    <w:multiLevelType w:val="multilevel"/>
    <w:tmpl w:val="17E4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596178"/>
    <w:multiLevelType w:val="hybridMultilevel"/>
    <w:tmpl w:val="F496E8BA"/>
    <w:lvl w:ilvl="0" w:tplc="D3422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66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CD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6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6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C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E5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E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DD545B6"/>
    <w:multiLevelType w:val="hybridMultilevel"/>
    <w:tmpl w:val="3F503610"/>
    <w:lvl w:ilvl="0" w:tplc="647A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8D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D4D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A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41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C7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4C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C7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A80C38"/>
    <w:multiLevelType w:val="multilevel"/>
    <w:tmpl w:val="DECA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543B61"/>
    <w:multiLevelType w:val="hybridMultilevel"/>
    <w:tmpl w:val="89ECCA6E"/>
    <w:lvl w:ilvl="0" w:tplc="64B0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A0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E7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28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0E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00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AF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0A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D33FF9"/>
    <w:multiLevelType w:val="hybridMultilevel"/>
    <w:tmpl w:val="6EF29B44"/>
    <w:lvl w:ilvl="0" w:tplc="AF024F3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3AD183D"/>
    <w:multiLevelType w:val="multilevel"/>
    <w:tmpl w:val="1E1E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593079"/>
    <w:multiLevelType w:val="hybridMultilevel"/>
    <w:tmpl w:val="9214A508"/>
    <w:lvl w:ilvl="0" w:tplc="C9E29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E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41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2D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48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8E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84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7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02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AF37F92"/>
    <w:multiLevelType w:val="hybridMultilevel"/>
    <w:tmpl w:val="9DBE2FE4"/>
    <w:lvl w:ilvl="0" w:tplc="8A80C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64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4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E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85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E2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2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0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8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4882CE3"/>
    <w:multiLevelType w:val="hybridMultilevel"/>
    <w:tmpl w:val="8E1EA5C0"/>
    <w:lvl w:ilvl="0" w:tplc="61F6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08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64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4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2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F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CC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C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A1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5D236F"/>
    <w:multiLevelType w:val="hybridMultilevel"/>
    <w:tmpl w:val="020E224A"/>
    <w:lvl w:ilvl="0" w:tplc="F77A9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F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2B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0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0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4B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4E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2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F27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8D64011"/>
    <w:multiLevelType w:val="hybridMultilevel"/>
    <w:tmpl w:val="22C67AAE"/>
    <w:lvl w:ilvl="0" w:tplc="F460B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C1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0F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E2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ED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0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0B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C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0151D12"/>
    <w:multiLevelType w:val="hybridMultilevel"/>
    <w:tmpl w:val="CCA437B6"/>
    <w:lvl w:ilvl="0" w:tplc="ABB61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43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63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AD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2F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00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E5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6C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AB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D091D9C"/>
    <w:multiLevelType w:val="hybridMultilevel"/>
    <w:tmpl w:val="47B8B322"/>
    <w:lvl w:ilvl="0" w:tplc="C8B8B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A9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A4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29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EA2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01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3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C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CB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21"/>
  </w:num>
  <w:num w:numId="8">
    <w:abstractNumId w:val="20"/>
  </w:num>
  <w:num w:numId="9">
    <w:abstractNumId w:val="7"/>
  </w:num>
  <w:num w:numId="10">
    <w:abstractNumId w:val="16"/>
  </w:num>
  <w:num w:numId="11">
    <w:abstractNumId w:val="12"/>
  </w:num>
  <w:num w:numId="12">
    <w:abstractNumId w:val="6"/>
  </w:num>
  <w:num w:numId="13">
    <w:abstractNumId w:val="9"/>
  </w:num>
  <w:num w:numId="14">
    <w:abstractNumId w:val="10"/>
  </w:num>
  <w:num w:numId="15">
    <w:abstractNumId w:val="15"/>
  </w:num>
  <w:num w:numId="16">
    <w:abstractNumId w:val="17"/>
  </w:num>
  <w:num w:numId="17">
    <w:abstractNumId w:val="18"/>
  </w:num>
  <w:num w:numId="18">
    <w:abstractNumId w:val="19"/>
  </w:num>
  <w:num w:numId="19">
    <w:abstractNumId w:val="14"/>
  </w:num>
  <w:num w:numId="20">
    <w:abstractNumId w:val="8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2A"/>
    <w:rsid w:val="001C5F68"/>
    <w:rsid w:val="001E70F5"/>
    <w:rsid w:val="0028797D"/>
    <w:rsid w:val="002C4850"/>
    <w:rsid w:val="003640D9"/>
    <w:rsid w:val="003D67D7"/>
    <w:rsid w:val="004E67FF"/>
    <w:rsid w:val="0067352A"/>
    <w:rsid w:val="006F4F8D"/>
    <w:rsid w:val="0070475F"/>
    <w:rsid w:val="007B41A0"/>
    <w:rsid w:val="007F07E7"/>
    <w:rsid w:val="008C12AA"/>
    <w:rsid w:val="008E317E"/>
    <w:rsid w:val="008E3D67"/>
    <w:rsid w:val="00905040"/>
    <w:rsid w:val="00960043"/>
    <w:rsid w:val="0097315D"/>
    <w:rsid w:val="009811E2"/>
    <w:rsid w:val="00AB1C2A"/>
    <w:rsid w:val="00AD6BEF"/>
    <w:rsid w:val="00B35872"/>
    <w:rsid w:val="00C3386D"/>
    <w:rsid w:val="00CF3F57"/>
    <w:rsid w:val="00D322CC"/>
    <w:rsid w:val="00D5392F"/>
    <w:rsid w:val="00E03A55"/>
    <w:rsid w:val="00E4648F"/>
    <w:rsid w:val="00FB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7352A"/>
    <w:rPr>
      <w:b/>
      <w:bCs/>
    </w:rPr>
  </w:style>
  <w:style w:type="paragraph" w:styleId="a4">
    <w:name w:val="Body Text"/>
    <w:basedOn w:val="a"/>
    <w:link w:val="a5"/>
    <w:rsid w:val="0067352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7352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67352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7">
    <w:name w:val="Заголовок таблицы"/>
    <w:basedOn w:val="a6"/>
    <w:rsid w:val="0067352A"/>
    <w:pPr>
      <w:jc w:val="center"/>
    </w:pPr>
    <w:rPr>
      <w:b/>
      <w:bCs/>
    </w:rPr>
  </w:style>
  <w:style w:type="paragraph" w:styleId="a8">
    <w:name w:val="Normal (Web)"/>
    <w:basedOn w:val="a"/>
    <w:uiPriority w:val="99"/>
    <w:rsid w:val="0067352A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7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352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7352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67352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tab-span">
    <w:name w:val="apple-tab-span"/>
    <w:basedOn w:val="a0"/>
    <w:rsid w:val="0067352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C12AA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d">
    <w:name w:val="Абзац списка Знак"/>
    <w:link w:val="ac"/>
    <w:uiPriority w:val="99"/>
    <w:rsid w:val="007B41A0"/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AD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D6BEF"/>
  </w:style>
  <w:style w:type="character" w:customStyle="1" w:styleId="s4">
    <w:name w:val="s4"/>
    <w:rsid w:val="00960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2020-11-05T05:42:00Z</dcterms:created>
  <dcterms:modified xsi:type="dcterms:W3CDTF">2021-08-30T18:24:00Z</dcterms:modified>
</cp:coreProperties>
</file>