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63" w:rsidRPr="00D50916" w:rsidRDefault="00D50916" w:rsidP="00DC2263">
      <w:pPr>
        <w:pStyle w:val="a9"/>
        <w:rPr>
          <w:rFonts w:ascii="Times New Roman" w:eastAsiaTheme="minorEastAsia" w:hAnsi="Times New Roman"/>
          <w:sz w:val="24"/>
          <w:szCs w:val="24"/>
        </w:rPr>
      </w:pPr>
      <w:r w:rsidRPr="00D50916">
        <w:rPr>
          <w:rFonts w:ascii="Times New Roman" w:eastAsiaTheme="minorEastAsia" w:hAnsi="Times New Roman"/>
          <w:sz w:val="24"/>
          <w:szCs w:val="24"/>
        </w:rPr>
        <w:t>Родионова Елена Владимировна</w:t>
      </w:r>
      <w:r w:rsidR="00DC2263" w:rsidRPr="00D50916">
        <w:rPr>
          <w:rFonts w:ascii="Times New Roman" w:eastAsiaTheme="minorEastAsia" w:hAnsi="Times New Roman"/>
          <w:sz w:val="24"/>
          <w:szCs w:val="24"/>
        </w:rPr>
        <w:t>, учите</w:t>
      </w:r>
      <w:r w:rsidR="00F8377E">
        <w:rPr>
          <w:rFonts w:ascii="Times New Roman" w:eastAsiaTheme="minorEastAsia" w:hAnsi="Times New Roman"/>
          <w:sz w:val="24"/>
          <w:szCs w:val="24"/>
        </w:rPr>
        <w:t xml:space="preserve">ль начальных классов МКОУ СОШ  № </w:t>
      </w:r>
      <w:bookmarkStart w:id="0" w:name="_GoBack"/>
      <w:bookmarkEnd w:id="0"/>
      <w:r w:rsidR="00F8377E">
        <w:rPr>
          <w:rFonts w:ascii="Times New Roman" w:eastAsiaTheme="minorEastAsia" w:hAnsi="Times New Roman"/>
          <w:sz w:val="24"/>
          <w:szCs w:val="24"/>
        </w:rPr>
        <w:t>21</w:t>
      </w:r>
      <w:r w:rsidR="00FB409D" w:rsidRPr="00D50916">
        <w:rPr>
          <w:rFonts w:ascii="Times New Roman" w:eastAsiaTheme="minorEastAsia" w:hAnsi="Times New Roman"/>
          <w:sz w:val="24"/>
          <w:szCs w:val="24"/>
        </w:rPr>
        <w:t>,</w:t>
      </w:r>
      <w:r w:rsidR="00DC2263" w:rsidRPr="00D50916">
        <w:rPr>
          <w:rFonts w:ascii="Times New Roman" w:eastAsiaTheme="minorEastAsia" w:hAnsi="Times New Roman"/>
          <w:sz w:val="24"/>
          <w:szCs w:val="24"/>
        </w:rPr>
        <w:t xml:space="preserve"> г. Узловая</w:t>
      </w:r>
    </w:p>
    <w:p w:rsidR="00DC2263" w:rsidRPr="00D50916" w:rsidRDefault="00922A68" w:rsidP="00DC2263">
      <w:pPr>
        <w:pStyle w:val="a9"/>
        <w:rPr>
          <w:rFonts w:ascii="Times New Roman" w:eastAsiaTheme="minorEastAsia" w:hAnsi="Times New Roman"/>
          <w:sz w:val="24"/>
          <w:szCs w:val="24"/>
        </w:rPr>
      </w:pPr>
      <w:r w:rsidRPr="00D50916">
        <w:rPr>
          <w:rFonts w:ascii="Times New Roman" w:eastAsiaTheme="minorEastAsia" w:hAnsi="Times New Roman"/>
          <w:sz w:val="24"/>
          <w:szCs w:val="24"/>
        </w:rPr>
        <w:t xml:space="preserve">Технологическая карта урока литературного чтения  в 3 </w:t>
      </w:r>
      <w:r w:rsidR="00DC2263" w:rsidRPr="00D50916">
        <w:rPr>
          <w:rFonts w:ascii="Times New Roman" w:eastAsiaTheme="minorEastAsia" w:hAnsi="Times New Roman"/>
          <w:sz w:val="24"/>
          <w:szCs w:val="24"/>
        </w:rPr>
        <w:t xml:space="preserve">классе, </w:t>
      </w:r>
      <w:proofErr w:type="spellStart"/>
      <w:r w:rsidR="00DC2263" w:rsidRPr="00D50916">
        <w:rPr>
          <w:rFonts w:ascii="Times New Roman" w:eastAsiaTheme="minorEastAsia" w:hAnsi="Times New Roman"/>
          <w:sz w:val="24"/>
          <w:szCs w:val="24"/>
        </w:rPr>
        <w:t>умк</w:t>
      </w:r>
      <w:proofErr w:type="spellEnd"/>
      <w:r w:rsidR="00DC2263" w:rsidRPr="00D50916">
        <w:rPr>
          <w:rFonts w:ascii="Times New Roman" w:eastAsiaTheme="minorEastAsia" w:hAnsi="Times New Roman"/>
          <w:sz w:val="24"/>
          <w:szCs w:val="24"/>
        </w:rPr>
        <w:t xml:space="preserve"> « Перспектива»</w:t>
      </w:r>
    </w:p>
    <w:p w:rsidR="00DC2263" w:rsidRPr="00D50916" w:rsidRDefault="00DC2263" w:rsidP="00DC2263">
      <w:pPr>
        <w:pStyle w:val="a9"/>
        <w:rPr>
          <w:rFonts w:ascii="Times New Roman" w:hAnsi="Times New Roman"/>
          <w:sz w:val="24"/>
          <w:szCs w:val="24"/>
          <w:lang w:eastAsia="ar-SA"/>
        </w:rPr>
      </w:pPr>
      <w:r w:rsidRPr="00D50916">
        <w:rPr>
          <w:rFonts w:ascii="Times New Roman" w:hAnsi="Times New Roman"/>
          <w:sz w:val="24"/>
          <w:szCs w:val="24"/>
          <w:lang w:eastAsia="ar-SA"/>
        </w:rPr>
        <w:t>Целевая  аудитория</w:t>
      </w:r>
      <w:r w:rsidR="00D50916" w:rsidRPr="00D5091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22A68" w:rsidRPr="00D50916">
        <w:rPr>
          <w:rFonts w:ascii="Times New Roman" w:hAnsi="Times New Roman"/>
          <w:sz w:val="24"/>
          <w:szCs w:val="24"/>
          <w:lang w:eastAsia="ar-SA"/>
        </w:rPr>
        <w:t>- 3</w:t>
      </w:r>
      <w:r w:rsidRPr="00D50916">
        <w:rPr>
          <w:rFonts w:ascii="Times New Roman" w:hAnsi="Times New Roman"/>
          <w:sz w:val="24"/>
          <w:szCs w:val="24"/>
          <w:lang w:eastAsia="ar-SA"/>
        </w:rPr>
        <w:t xml:space="preserve"> класс</w:t>
      </w:r>
    </w:p>
    <w:p w:rsidR="00DC2263" w:rsidRPr="00D50916" w:rsidRDefault="00DC2263" w:rsidP="00DC2263">
      <w:pPr>
        <w:pStyle w:val="a9"/>
        <w:rPr>
          <w:rFonts w:ascii="Times New Roman" w:hAnsi="Times New Roman"/>
          <w:sz w:val="24"/>
          <w:szCs w:val="24"/>
          <w:lang w:eastAsia="ar-SA"/>
        </w:rPr>
      </w:pPr>
      <w:r w:rsidRPr="00D50916">
        <w:rPr>
          <w:rFonts w:ascii="Times New Roman" w:hAnsi="Times New Roman"/>
          <w:b/>
          <w:sz w:val="24"/>
          <w:szCs w:val="24"/>
          <w:lang w:eastAsia="ar-SA"/>
        </w:rPr>
        <w:t>Тема ур</w:t>
      </w:r>
      <w:r w:rsidR="00922A68" w:rsidRPr="00D50916">
        <w:rPr>
          <w:rFonts w:ascii="Times New Roman" w:hAnsi="Times New Roman"/>
          <w:b/>
          <w:sz w:val="24"/>
          <w:szCs w:val="24"/>
          <w:lang w:eastAsia="ar-SA"/>
        </w:rPr>
        <w:t>ока:</w:t>
      </w:r>
      <w:r w:rsidR="00922A68" w:rsidRPr="00D50916">
        <w:rPr>
          <w:rFonts w:ascii="Times New Roman" w:hAnsi="Times New Roman"/>
          <w:sz w:val="24"/>
          <w:szCs w:val="24"/>
          <w:lang w:eastAsia="ar-SA"/>
        </w:rPr>
        <w:t xml:space="preserve"> В.И. Даль «Девочка Снегурочка</w:t>
      </w:r>
      <w:r w:rsidRPr="00D50916">
        <w:rPr>
          <w:rFonts w:ascii="Times New Roman" w:hAnsi="Times New Roman"/>
          <w:sz w:val="24"/>
          <w:szCs w:val="24"/>
          <w:lang w:eastAsia="ar-SA"/>
        </w:rPr>
        <w:t>».</w:t>
      </w:r>
      <w:r w:rsidR="00922A68" w:rsidRPr="00D50916">
        <w:rPr>
          <w:rFonts w:ascii="Times New Roman" w:hAnsi="Times New Roman"/>
          <w:sz w:val="24"/>
          <w:szCs w:val="24"/>
          <w:lang w:eastAsia="ar-SA"/>
        </w:rPr>
        <w:t xml:space="preserve"> Сравнение авторской сказки </w:t>
      </w:r>
      <w:proofErr w:type="gramStart"/>
      <w:r w:rsidR="00922A68" w:rsidRPr="00D50916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="00922A68" w:rsidRPr="00D50916">
        <w:rPr>
          <w:rFonts w:ascii="Times New Roman" w:hAnsi="Times New Roman"/>
          <w:sz w:val="24"/>
          <w:szCs w:val="24"/>
          <w:lang w:eastAsia="ar-SA"/>
        </w:rPr>
        <w:t xml:space="preserve"> народной</w:t>
      </w:r>
      <w:r w:rsidR="00455D59" w:rsidRPr="00D50916">
        <w:rPr>
          <w:rFonts w:ascii="Times New Roman" w:hAnsi="Times New Roman"/>
          <w:sz w:val="24"/>
          <w:szCs w:val="24"/>
          <w:lang w:eastAsia="ar-SA"/>
        </w:rPr>
        <w:t>.</w:t>
      </w:r>
    </w:p>
    <w:p w:rsidR="00C07DBA" w:rsidRPr="00D50916" w:rsidRDefault="00C07DBA" w:rsidP="00FB409D">
      <w:pPr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916">
        <w:rPr>
          <w:rFonts w:ascii="Times New Roman" w:hAnsi="Times New Roman"/>
          <w:b/>
          <w:sz w:val="24"/>
          <w:szCs w:val="24"/>
          <w:lang w:eastAsia="ar-SA"/>
        </w:rPr>
        <w:t>Цель</w:t>
      </w:r>
      <w:r w:rsidR="00D50916">
        <w:rPr>
          <w:rFonts w:ascii="Times New Roman" w:hAnsi="Times New Roman"/>
          <w:b/>
          <w:sz w:val="24"/>
          <w:szCs w:val="24"/>
          <w:lang w:eastAsia="ar-SA"/>
        </w:rPr>
        <w:t xml:space="preserve">: </w:t>
      </w:r>
      <w:r w:rsidR="0027706A" w:rsidRPr="00D50916">
        <w:rPr>
          <w:rFonts w:ascii="Times New Roman" w:eastAsiaTheme="minorEastAsia" w:hAnsi="Times New Roman"/>
          <w:sz w:val="24"/>
          <w:szCs w:val="24"/>
        </w:rPr>
        <w:t xml:space="preserve">создание содержательных и организационных условий </w:t>
      </w:r>
      <w:r w:rsidRPr="00D50916">
        <w:rPr>
          <w:rFonts w:ascii="Times New Roman" w:eastAsiaTheme="minorEastAsia" w:hAnsi="Times New Roman"/>
          <w:sz w:val="24"/>
          <w:szCs w:val="24"/>
        </w:rPr>
        <w:t xml:space="preserve"> для развития у школьников умений анализировать познавательный объект.</w:t>
      </w:r>
    </w:p>
    <w:p w:rsidR="00DC2263" w:rsidRPr="00D50916" w:rsidRDefault="00C07DBA" w:rsidP="00DC2263">
      <w:pPr>
        <w:pStyle w:val="a9"/>
        <w:rPr>
          <w:rFonts w:ascii="Times New Roman" w:hAnsi="Times New Roman"/>
          <w:sz w:val="24"/>
          <w:szCs w:val="24"/>
          <w:lang w:eastAsia="ar-SA"/>
        </w:rPr>
      </w:pPr>
      <w:r w:rsidRPr="00D50916">
        <w:rPr>
          <w:rFonts w:ascii="Times New Roman" w:hAnsi="Times New Roman"/>
          <w:b/>
          <w:sz w:val="24"/>
          <w:szCs w:val="24"/>
          <w:lang w:eastAsia="ar-SA"/>
        </w:rPr>
        <w:t>Задачи</w:t>
      </w:r>
      <w:r w:rsidR="00DC2263" w:rsidRPr="00D50916">
        <w:rPr>
          <w:rFonts w:ascii="Times New Roman" w:hAnsi="Times New Roman"/>
          <w:b/>
          <w:sz w:val="24"/>
          <w:szCs w:val="24"/>
          <w:lang w:eastAsia="ar-SA"/>
        </w:rPr>
        <w:t>:</w:t>
      </w:r>
      <w:r w:rsidR="00DC2263" w:rsidRPr="00D50916">
        <w:rPr>
          <w:rFonts w:ascii="Times New Roman" w:hAnsi="Times New Roman"/>
          <w:sz w:val="24"/>
          <w:szCs w:val="24"/>
          <w:lang w:eastAsia="ar-SA"/>
        </w:rPr>
        <w:t xml:space="preserve">  1) </w:t>
      </w:r>
      <w:r w:rsidR="00922A68" w:rsidRPr="00D50916">
        <w:rPr>
          <w:rFonts w:ascii="Times New Roman" w:hAnsi="Times New Roman"/>
          <w:sz w:val="24"/>
          <w:szCs w:val="24"/>
          <w:lang w:eastAsia="ar-SA"/>
        </w:rPr>
        <w:t>формировать понятие литературная сказка; учить сравнивать литературную и народную сказку; учить работать с повествовательным текстом, находить жанровые особенности сказки.</w:t>
      </w:r>
    </w:p>
    <w:p w:rsidR="00C07DBA" w:rsidRPr="00D50916" w:rsidRDefault="00DC2263" w:rsidP="00C07DBA">
      <w:pPr>
        <w:pStyle w:val="a9"/>
        <w:rPr>
          <w:rFonts w:ascii="Times New Roman" w:eastAsiaTheme="minorEastAsia" w:hAnsi="Times New Roman"/>
          <w:sz w:val="24"/>
          <w:szCs w:val="24"/>
        </w:rPr>
      </w:pPr>
      <w:r w:rsidRPr="00D50916">
        <w:rPr>
          <w:rFonts w:ascii="Times New Roman" w:eastAsiaTheme="minorHAnsi" w:hAnsi="Times New Roman"/>
          <w:sz w:val="24"/>
          <w:szCs w:val="24"/>
        </w:rPr>
        <w:t xml:space="preserve">2) </w:t>
      </w:r>
      <w:r w:rsidR="00C07DBA" w:rsidRPr="00D50916">
        <w:rPr>
          <w:rFonts w:ascii="Times New Roman" w:eastAsiaTheme="minorEastAsia" w:hAnsi="Times New Roman"/>
          <w:sz w:val="24"/>
          <w:szCs w:val="24"/>
        </w:rPr>
        <w:t>способствовать развитию умения анализировать текст, развитию познавательного интереса к процессу чтения.</w:t>
      </w:r>
    </w:p>
    <w:p w:rsidR="00DC2263" w:rsidRPr="00D50916" w:rsidRDefault="00DC2263" w:rsidP="00DC2263">
      <w:pPr>
        <w:pStyle w:val="a9"/>
        <w:rPr>
          <w:rFonts w:ascii="Times New Roman" w:hAnsi="Times New Roman"/>
          <w:sz w:val="24"/>
          <w:szCs w:val="24"/>
          <w:lang w:eastAsia="ar-SA"/>
        </w:rPr>
      </w:pPr>
      <w:r w:rsidRPr="00D50916">
        <w:rPr>
          <w:rFonts w:ascii="Times New Roman" w:hAnsi="Times New Roman"/>
          <w:sz w:val="24"/>
          <w:szCs w:val="24"/>
          <w:lang w:eastAsia="ar-SA"/>
        </w:rPr>
        <w:t xml:space="preserve">3) воспитывать </w:t>
      </w:r>
      <w:r w:rsidR="000A7A68" w:rsidRPr="00D50916">
        <w:rPr>
          <w:rFonts w:ascii="Times New Roman" w:hAnsi="Times New Roman"/>
          <w:sz w:val="24"/>
          <w:szCs w:val="24"/>
          <w:lang w:eastAsia="ar-SA"/>
        </w:rPr>
        <w:t xml:space="preserve">доброжелательное отношение к людям, </w:t>
      </w:r>
      <w:r w:rsidR="00FB409D" w:rsidRPr="00D50916">
        <w:rPr>
          <w:rFonts w:ascii="Times New Roman" w:hAnsi="Times New Roman"/>
          <w:sz w:val="24"/>
          <w:szCs w:val="24"/>
          <w:lang w:eastAsia="ar-SA"/>
        </w:rPr>
        <w:t>к окружающему миру, интерес к литературным произведениям.</w:t>
      </w:r>
    </w:p>
    <w:p w:rsidR="000A7A68" w:rsidRPr="00D50916" w:rsidRDefault="000A7A68" w:rsidP="000A7A68">
      <w:pPr>
        <w:pStyle w:val="a9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D50916">
        <w:rPr>
          <w:rFonts w:ascii="Times New Roman" w:hAnsi="Times New Roman"/>
          <w:i/>
          <w:sz w:val="24"/>
          <w:szCs w:val="24"/>
          <w:u w:val="single"/>
          <w:lang w:eastAsia="ar-SA"/>
        </w:rPr>
        <w:t>Предметные  результаты</w:t>
      </w:r>
      <w:r w:rsidRPr="00D50916">
        <w:rPr>
          <w:rFonts w:ascii="Times New Roman" w:hAnsi="Times New Roman"/>
          <w:sz w:val="24"/>
          <w:szCs w:val="24"/>
          <w:u w:val="single"/>
          <w:lang w:eastAsia="ar-SA"/>
        </w:rPr>
        <w:t xml:space="preserve">: </w:t>
      </w:r>
    </w:p>
    <w:p w:rsidR="00FD5717" w:rsidRPr="00D50916" w:rsidRDefault="00FB409D" w:rsidP="00235390">
      <w:pPr>
        <w:jc w:val="left"/>
        <w:rPr>
          <w:rFonts w:ascii="Times New Roman" w:eastAsia="Times New Roman" w:hAnsi="Times New Roman"/>
          <w:kern w:val="36"/>
          <w:sz w:val="24"/>
          <w:szCs w:val="24"/>
        </w:rPr>
      </w:pPr>
      <w:r w:rsidRPr="00D50916">
        <w:rPr>
          <w:rFonts w:ascii="Times New Roman" w:eastAsia="Times New Roman" w:hAnsi="Times New Roman"/>
          <w:kern w:val="36"/>
          <w:sz w:val="24"/>
          <w:szCs w:val="24"/>
        </w:rPr>
        <w:t>Прогнозирование содержания раздела; ч</w:t>
      </w:r>
      <w:r w:rsidR="000A7A68" w:rsidRPr="00D50916">
        <w:rPr>
          <w:rFonts w:ascii="Times New Roman" w:eastAsia="Times New Roman" w:hAnsi="Times New Roman"/>
          <w:kern w:val="36"/>
          <w:sz w:val="24"/>
          <w:szCs w:val="24"/>
        </w:rPr>
        <w:t>тение текста целым</w:t>
      </w:r>
      <w:r w:rsidRPr="00D50916">
        <w:rPr>
          <w:rFonts w:ascii="Times New Roman" w:eastAsia="Times New Roman" w:hAnsi="Times New Roman"/>
          <w:kern w:val="36"/>
          <w:sz w:val="24"/>
          <w:szCs w:val="24"/>
        </w:rPr>
        <w:t>и слова</w:t>
      </w:r>
      <w:r w:rsidR="000A7A68" w:rsidRPr="00D50916">
        <w:rPr>
          <w:rFonts w:ascii="Times New Roman" w:eastAsia="Times New Roman" w:hAnsi="Times New Roman"/>
          <w:kern w:val="36"/>
          <w:sz w:val="24"/>
          <w:szCs w:val="24"/>
        </w:rPr>
        <w:t>м</w:t>
      </w:r>
      <w:r w:rsidRPr="00D50916">
        <w:rPr>
          <w:rFonts w:ascii="Times New Roman" w:eastAsia="Times New Roman" w:hAnsi="Times New Roman"/>
          <w:kern w:val="36"/>
          <w:sz w:val="24"/>
          <w:szCs w:val="24"/>
        </w:rPr>
        <w:t>и</w:t>
      </w:r>
      <w:r w:rsidR="000A7A68" w:rsidRPr="00D50916">
        <w:rPr>
          <w:rFonts w:ascii="Times New Roman" w:eastAsia="Times New Roman" w:hAnsi="Times New Roman"/>
          <w:kern w:val="36"/>
          <w:sz w:val="24"/>
          <w:szCs w:val="24"/>
        </w:rPr>
        <w:t>;  анализ текста с извлечением необходимой информации, выразительное чтение произведения при повторном прочтении, передача своего отношения к героям.</w:t>
      </w:r>
    </w:p>
    <w:p w:rsidR="000A7A68" w:rsidRPr="00D50916" w:rsidRDefault="000A7A68" w:rsidP="000A7A68">
      <w:pPr>
        <w:pStyle w:val="a9"/>
        <w:rPr>
          <w:rFonts w:ascii="Times New Roman" w:hAnsi="Times New Roman"/>
          <w:sz w:val="24"/>
          <w:szCs w:val="24"/>
          <w:u w:val="single"/>
          <w:lang w:eastAsia="ar-SA"/>
        </w:rPr>
      </w:pPr>
      <w:proofErr w:type="spellStart"/>
      <w:r w:rsidRPr="00D50916">
        <w:rPr>
          <w:rFonts w:ascii="Times New Roman" w:hAnsi="Times New Roman"/>
          <w:i/>
          <w:sz w:val="24"/>
          <w:szCs w:val="24"/>
          <w:u w:val="single"/>
          <w:lang w:eastAsia="ar-SA"/>
        </w:rPr>
        <w:t>Метапредметные</w:t>
      </w:r>
      <w:proofErr w:type="spellEnd"/>
      <w:r w:rsidRPr="00D50916">
        <w:rPr>
          <w:rFonts w:ascii="Times New Roman" w:hAnsi="Times New Roman"/>
          <w:i/>
          <w:sz w:val="24"/>
          <w:szCs w:val="24"/>
          <w:u w:val="single"/>
          <w:lang w:eastAsia="ar-SA"/>
        </w:rPr>
        <w:t xml:space="preserve"> результаты</w:t>
      </w:r>
      <w:r w:rsidRPr="00D50916">
        <w:rPr>
          <w:rFonts w:ascii="Times New Roman" w:hAnsi="Times New Roman"/>
          <w:sz w:val="24"/>
          <w:szCs w:val="24"/>
          <w:u w:val="single"/>
          <w:lang w:eastAsia="ar-SA"/>
        </w:rPr>
        <w:t>:</w:t>
      </w:r>
    </w:p>
    <w:p w:rsidR="000A7A68" w:rsidRPr="00D50916" w:rsidRDefault="000A7A68" w:rsidP="000A7A68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0916">
        <w:rPr>
          <w:rFonts w:ascii="Times New Roman" w:hAnsi="Times New Roman"/>
          <w:i/>
          <w:sz w:val="24"/>
          <w:szCs w:val="24"/>
        </w:rPr>
        <w:t>Регулятивные</w:t>
      </w:r>
      <w:proofErr w:type="gramStart"/>
      <w:r w:rsidRPr="00D50916">
        <w:rPr>
          <w:rFonts w:ascii="Times New Roman" w:hAnsi="Times New Roman"/>
          <w:i/>
          <w:sz w:val="24"/>
          <w:szCs w:val="24"/>
        </w:rPr>
        <w:t>:</w:t>
      </w:r>
      <w:r w:rsidR="00FB409D" w:rsidRPr="00D50916">
        <w:rPr>
          <w:rFonts w:ascii="Times New Roman" w:hAnsi="Times New Roman"/>
          <w:sz w:val="24"/>
          <w:szCs w:val="24"/>
        </w:rPr>
        <w:t>п</w:t>
      </w:r>
      <w:proofErr w:type="gramEnd"/>
      <w:r w:rsidR="00FB409D" w:rsidRPr="00D50916">
        <w:rPr>
          <w:rFonts w:ascii="Times New Roman" w:hAnsi="Times New Roman"/>
          <w:sz w:val="24"/>
          <w:szCs w:val="24"/>
        </w:rPr>
        <w:t>ланирование</w:t>
      </w:r>
      <w:proofErr w:type="spellEnd"/>
      <w:r w:rsidR="00FB409D" w:rsidRPr="00D50916">
        <w:rPr>
          <w:rFonts w:ascii="Times New Roman" w:hAnsi="Times New Roman"/>
          <w:sz w:val="24"/>
          <w:szCs w:val="24"/>
        </w:rPr>
        <w:t xml:space="preserve"> вместе с у</w:t>
      </w:r>
      <w:r w:rsidR="001E4112" w:rsidRPr="00D50916">
        <w:rPr>
          <w:rFonts w:ascii="Times New Roman" w:hAnsi="Times New Roman"/>
          <w:sz w:val="24"/>
          <w:szCs w:val="24"/>
        </w:rPr>
        <w:t>чителем деятельности по изучению</w:t>
      </w:r>
      <w:r w:rsidR="00FB409D" w:rsidRPr="00D50916">
        <w:rPr>
          <w:rFonts w:ascii="Times New Roman" w:hAnsi="Times New Roman"/>
          <w:sz w:val="24"/>
          <w:szCs w:val="24"/>
        </w:rPr>
        <w:t xml:space="preserve"> темы урока  на основе ключевых слов; составление плана урока; </w:t>
      </w:r>
      <w:r w:rsidRPr="00D50916">
        <w:rPr>
          <w:rFonts w:ascii="Times New Roman" w:hAnsi="Times New Roman"/>
          <w:sz w:val="24"/>
          <w:szCs w:val="24"/>
        </w:rPr>
        <w:t xml:space="preserve">освоение способов </w:t>
      </w:r>
      <w:r w:rsidRPr="00D50916">
        <w:rPr>
          <w:rFonts w:ascii="Times New Roman" w:eastAsia="Times New Roman" w:hAnsi="Times New Roman"/>
          <w:sz w:val="24"/>
          <w:szCs w:val="24"/>
        </w:rPr>
        <w:t>оценивания результата своей деятельности</w:t>
      </w:r>
      <w:r w:rsidR="00D509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0916">
        <w:rPr>
          <w:rFonts w:ascii="Times New Roman" w:eastAsia="Times New Roman" w:hAnsi="Times New Roman"/>
          <w:sz w:val="24"/>
          <w:szCs w:val="24"/>
        </w:rPr>
        <w:t>в соответствии</w:t>
      </w:r>
      <w:r w:rsidR="00D509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0916">
        <w:rPr>
          <w:rFonts w:ascii="Times New Roman" w:eastAsia="Times New Roman" w:hAnsi="Times New Roman"/>
          <w:sz w:val="24"/>
          <w:szCs w:val="24"/>
        </w:rPr>
        <w:t>с заданными критериями или образцом.</w:t>
      </w:r>
    </w:p>
    <w:p w:rsidR="00417261" w:rsidRPr="00D50916" w:rsidRDefault="000A7A68" w:rsidP="00417261">
      <w:pPr>
        <w:pStyle w:val="a9"/>
        <w:rPr>
          <w:rFonts w:ascii="Times New Roman" w:eastAsiaTheme="minorEastAsia" w:hAnsi="Times New Roman"/>
          <w:sz w:val="24"/>
          <w:szCs w:val="24"/>
        </w:rPr>
      </w:pPr>
      <w:r w:rsidRPr="00D50916">
        <w:rPr>
          <w:rFonts w:ascii="Times New Roman" w:hAnsi="Times New Roman"/>
          <w:i/>
          <w:kern w:val="36"/>
          <w:sz w:val="24"/>
          <w:szCs w:val="24"/>
        </w:rPr>
        <w:t>Познавательные:</w:t>
      </w:r>
      <w:r w:rsidR="00D50916">
        <w:rPr>
          <w:rFonts w:ascii="Times New Roman" w:hAnsi="Times New Roman"/>
          <w:i/>
          <w:kern w:val="36"/>
          <w:sz w:val="24"/>
          <w:szCs w:val="24"/>
        </w:rPr>
        <w:t xml:space="preserve"> </w:t>
      </w:r>
      <w:r w:rsidRPr="00D50916">
        <w:rPr>
          <w:rFonts w:ascii="Times New Roman" w:hAnsi="Times New Roman"/>
          <w:kern w:val="36"/>
          <w:sz w:val="24"/>
          <w:szCs w:val="24"/>
        </w:rPr>
        <w:t>совершенствование навыка чтения, умение отбирать нужную информацию; осмысление целей общения со</w:t>
      </w:r>
      <w:r w:rsidR="00417261" w:rsidRPr="00D50916">
        <w:rPr>
          <w:rFonts w:ascii="Times New Roman" w:hAnsi="Times New Roman"/>
          <w:kern w:val="36"/>
          <w:sz w:val="24"/>
          <w:szCs w:val="24"/>
        </w:rPr>
        <w:t xml:space="preserve">беседников и уровня их </w:t>
      </w:r>
      <w:proofErr w:type="spellStart"/>
      <w:r w:rsidR="00417261" w:rsidRPr="00D50916">
        <w:rPr>
          <w:rFonts w:ascii="Times New Roman" w:hAnsi="Times New Roman"/>
          <w:kern w:val="36"/>
          <w:sz w:val="24"/>
          <w:szCs w:val="24"/>
        </w:rPr>
        <w:t>культуры</w:t>
      </w:r>
      <w:proofErr w:type="gramStart"/>
      <w:r w:rsidR="00417261" w:rsidRPr="00D50916">
        <w:rPr>
          <w:rFonts w:ascii="Times New Roman" w:hAnsi="Times New Roman"/>
          <w:kern w:val="36"/>
          <w:sz w:val="24"/>
          <w:szCs w:val="24"/>
        </w:rPr>
        <w:t>,</w:t>
      </w:r>
      <w:r w:rsidR="00417261" w:rsidRPr="00D50916">
        <w:rPr>
          <w:rFonts w:ascii="Times New Roman" w:eastAsiaTheme="minorEastAsia" w:hAnsi="Times New Roman"/>
          <w:sz w:val="24"/>
          <w:szCs w:val="24"/>
        </w:rPr>
        <w:t>ф</w:t>
      </w:r>
      <w:proofErr w:type="gramEnd"/>
      <w:r w:rsidR="00417261" w:rsidRPr="00D50916">
        <w:rPr>
          <w:rFonts w:ascii="Times New Roman" w:eastAsiaTheme="minorEastAsia" w:hAnsi="Times New Roman"/>
          <w:sz w:val="24"/>
          <w:szCs w:val="24"/>
        </w:rPr>
        <w:t>ормирование</w:t>
      </w:r>
      <w:proofErr w:type="spellEnd"/>
      <w:r w:rsidR="00417261" w:rsidRPr="00D50916">
        <w:rPr>
          <w:rFonts w:ascii="Times New Roman" w:eastAsiaTheme="minorEastAsia" w:hAnsi="Times New Roman"/>
          <w:sz w:val="24"/>
          <w:szCs w:val="24"/>
        </w:rPr>
        <w:t xml:space="preserve"> критического мышления;</w:t>
      </w:r>
      <w:r w:rsidR="00D5091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7261" w:rsidRPr="00D50916">
        <w:rPr>
          <w:rFonts w:ascii="Times New Roman" w:eastAsiaTheme="minorEastAsia" w:hAnsi="Times New Roman"/>
          <w:sz w:val="24"/>
          <w:szCs w:val="24"/>
        </w:rPr>
        <w:t>формирование умения извлекать информацию, представленную в разных формах, строить рассуждения.</w:t>
      </w:r>
    </w:p>
    <w:p w:rsidR="00417261" w:rsidRPr="00D50916" w:rsidRDefault="000A7A68" w:rsidP="00417261">
      <w:pPr>
        <w:pStyle w:val="a9"/>
        <w:rPr>
          <w:rFonts w:ascii="Times New Roman" w:eastAsiaTheme="minorEastAsia" w:hAnsi="Times New Roman"/>
          <w:sz w:val="24"/>
          <w:szCs w:val="24"/>
        </w:rPr>
      </w:pPr>
      <w:r w:rsidRPr="00D50916">
        <w:rPr>
          <w:rFonts w:ascii="Times New Roman" w:hAnsi="Times New Roman"/>
          <w:i/>
          <w:kern w:val="36"/>
          <w:sz w:val="24"/>
          <w:szCs w:val="24"/>
        </w:rPr>
        <w:t xml:space="preserve">Коммуникативные: </w:t>
      </w:r>
      <w:r w:rsidRPr="00D50916">
        <w:rPr>
          <w:rFonts w:ascii="Times New Roman" w:hAnsi="Times New Roman"/>
          <w:kern w:val="36"/>
          <w:sz w:val="24"/>
          <w:szCs w:val="24"/>
        </w:rPr>
        <w:t xml:space="preserve">формирование культуры общения, умения сотрудничать при работе в паре, </w:t>
      </w:r>
      <w:r w:rsidRPr="00D50916">
        <w:rPr>
          <w:rFonts w:ascii="Times New Roman" w:hAnsi="Times New Roman"/>
          <w:sz w:val="24"/>
          <w:szCs w:val="24"/>
        </w:rPr>
        <w:t>формулировать</w:t>
      </w:r>
      <w:r w:rsidR="00417261" w:rsidRPr="00D50916">
        <w:rPr>
          <w:rFonts w:ascii="Times New Roman" w:hAnsi="Times New Roman"/>
          <w:sz w:val="24"/>
          <w:szCs w:val="24"/>
        </w:rPr>
        <w:t xml:space="preserve"> собственное мнение и позицию, </w:t>
      </w:r>
      <w:r w:rsidR="00417261" w:rsidRPr="00D50916">
        <w:rPr>
          <w:rFonts w:ascii="Times New Roman" w:eastAsiaTheme="minorEastAsia" w:hAnsi="Times New Roman"/>
          <w:sz w:val="24"/>
          <w:szCs w:val="24"/>
        </w:rPr>
        <w:t>овладение диалогической и монологической речью;</w:t>
      </w:r>
      <w:r w:rsidR="00D5091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7261" w:rsidRPr="00D50916">
        <w:rPr>
          <w:rFonts w:ascii="Times New Roman" w:eastAsiaTheme="minorEastAsia" w:hAnsi="Times New Roman"/>
          <w:sz w:val="24"/>
          <w:szCs w:val="24"/>
        </w:rPr>
        <w:t>формирование умения задавать вопросы, в совместной деятельности договариваться, приходить к общему решению</w:t>
      </w:r>
      <w:r w:rsidR="00417261" w:rsidRPr="00D50916">
        <w:rPr>
          <w:rFonts w:asciiTheme="minorHAnsi" w:eastAsiaTheme="minorEastAsia" w:hAnsiTheme="minorHAnsi" w:cstheme="minorBidi"/>
          <w:sz w:val="24"/>
          <w:szCs w:val="24"/>
        </w:rPr>
        <w:t>.</w:t>
      </w:r>
    </w:p>
    <w:p w:rsidR="005E1B89" w:rsidRPr="00D50916" w:rsidRDefault="005E1B89" w:rsidP="005E1B89">
      <w:pPr>
        <w:spacing w:line="276" w:lineRule="auto"/>
        <w:jc w:val="left"/>
        <w:rPr>
          <w:rFonts w:ascii="Times New Roman" w:eastAsia="Times New Roman" w:hAnsi="Times New Roman"/>
          <w:kern w:val="36"/>
          <w:sz w:val="24"/>
          <w:szCs w:val="24"/>
          <w:u w:val="single"/>
        </w:rPr>
      </w:pPr>
      <w:r w:rsidRPr="00D50916">
        <w:rPr>
          <w:rFonts w:ascii="Times New Roman" w:eastAsia="Times New Roman" w:hAnsi="Times New Roman"/>
          <w:i/>
          <w:kern w:val="36"/>
          <w:sz w:val="24"/>
          <w:szCs w:val="24"/>
          <w:u w:val="single"/>
        </w:rPr>
        <w:t>Личностные:</w:t>
      </w:r>
    </w:p>
    <w:p w:rsidR="00417261" w:rsidRPr="00D50916" w:rsidRDefault="005E1B89" w:rsidP="00417261">
      <w:pPr>
        <w:spacing w:line="276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D50916">
        <w:rPr>
          <w:rFonts w:ascii="Times New Roman" w:eastAsia="Times New Roman" w:hAnsi="Times New Roman"/>
          <w:sz w:val="24"/>
          <w:szCs w:val="24"/>
        </w:rPr>
        <w:t>Способность к самооценке своей работы на основе совместно выработанных критериев;</w:t>
      </w:r>
      <w:r w:rsidR="00D509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0916">
        <w:rPr>
          <w:rFonts w:ascii="Times New Roman" w:eastAsia="Times New Roman" w:hAnsi="Times New Roman"/>
          <w:sz w:val="24"/>
          <w:szCs w:val="24"/>
        </w:rPr>
        <w:t xml:space="preserve">ориентация в нравственном содержании и смысле поступков, как собственных, так и окружающих людей (на основе прочитанных </w:t>
      </w:r>
      <w:r w:rsidR="00417261" w:rsidRPr="00D50916">
        <w:rPr>
          <w:rFonts w:ascii="Times New Roman" w:eastAsia="Times New Roman" w:hAnsi="Times New Roman"/>
          <w:sz w:val="24"/>
          <w:szCs w:val="24"/>
        </w:rPr>
        <w:t xml:space="preserve">произведений), способность к </w:t>
      </w:r>
      <w:r w:rsidR="00417261" w:rsidRPr="00D5091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формированию умения осознавать и определять свои эмоции; эмоции других людей, сочувствия, сопереживания;</w:t>
      </w:r>
      <w:r w:rsidR="00D5091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17261" w:rsidRPr="00D50916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интереса</w:t>
      </w:r>
      <w:r w:rsidR="00201609" w:rsidRPr="00D50916">
        <w:rPr>
          <w:rFonts w:ascii="Times New Roman" w:eastAsiaTheme="minorEastAsia" w:hAnsi="Times New Roman"/>
          <w:sz w:val="24"/>
          <w:szCs w:val="24"/>
          <w:lang w:eastAsia="ru-RU"/>
        </w:rPr>
        <w:t xml:space="preserve"> к чтению, потребности в чтении.</w:t>
      </w:r>
    </w:p>
    <w:p w:rsidR="005E1B89" w:rsidRPr="00D50916" w:rsidRDefault="005E1B89" w:rsidP="00CE16DF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b/>
          <w:sz w:val="24"/>
          <w:szCs w:val="24"/>
        </w:rPr>
        <w:t>Тип урока:</w:t>
      </w:r>
      <w:r w:rsidRPr="00D50916">
        <w:rPr>
          <w:rFonts w:ascii="Times New Roman" w:hAnsi="Times New Roman"/>
          <w:sz w:val="24"/>
          <w:szCs w:val="24"/>
        </w:rPr>
        <w:t xml:space="preserve"> урок открытия новых знаний</w:t>
      </w:r>
    </w:p>
    <w:p w:rsidR="005E1B89" w:rsidRPr="00D50916" w:rsidRDefault="005E1B89" w:rsidP="00CE16DF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sz w:val="24"/>
          <w:szCs w:val="24"/>
        </w:rPr>
        <w:t>Методы обучения: проблемный, частично-поисковый, словесный.</w:t>
      </w:r>
    </w:p>
    <w:p w:rsidR="005E1B89" w:rsidRPr="00D50916" w:rsidRDefault="005E1B89" w:rsidP="00CE16DF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sz w:val="24"/>
          <w:szCs w:val="24"/>
        </w:rPr>
        <w:t>Формы организации познавательной деятельности учащихся: фронтальная, групповая, индивидуальная.</w:t>
      </w:r>
    </w:p>
    <w:p w:rsidR="005E1B89" w:rsidRPr="00D50916" w:rsidRDefault="005E1B89" w:rsidP="00CE16DF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sz w:val="24"/>
          <w:szCs w:val="24"/>
        </w:rPr>
        <w:t>Сре</w:t>
      </w:r>
      <w:r w:rsidR="001563E3" w:rsidRPr="00D50916">
        <w:rPr>
          <w:rFonts w:ascii="Times New Roman" w:hAnsi="Times New Roman"/>
          <w:sz w:val="24"/>
          <w:szCs w:val="24"/>
        </w:rPr>
        <w:t>дства обучения: учебник «</w:t>
      </w:r>
      <w:r w:rsidR="00922A68" w:rsidRPr="00D50916">
        <w:rPr>
          <w:rFonts w:ascii="Times New Roman" w:hAnsi="Times New Roman"/>
          <w:sz w:val="24"/>
          <w:szCs w:val="24"/>
        </w:rPr>
        <w:t>Литературное чтение</w:t>
      </w:r>
      <w:r w:rsidRPr="00D50916">
        <w:rPr>
          <w:rFonts w:ascii="Times New Roman" w:hAnsi="Times New Roman"/>
          <w:sz w:val="24"/>
          <w:szCs w:val="24"/>
        </w:rPr>
        <w:t>»,  Л.Ф. Климанова С.Г. Макеева,  тренажёр,  раздаточный материал, компьютер, проектор, презентация</w:t>
      </w:r>
      <w:proofErr w:type="gramStart"/>
      <w:r w:rsidRPr="00D5091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16DF" w:rsidRPr="00D50916" w:rsidRDefault="00417261" w:rsidP="00CE16DF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b/>
          <w:bCs/>
          <w:sz w:val="24"/>
          <w:szCs w:val="24"/>
        </w:rPr>
        <w:t>Технологии</w:t>
      </w:r>
      <w:r w:rsidR="00CE16DF" w:rsidRPr="00D5091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7706A" w:rsidRPr="00D50916">
        <w:rPr>
          <w:rFonts w:ascii="Times New Roman" w:hAnsi="Times New Roman"/>
          <w:bCs/>
          <w:sz w:val="24"/>
          <w:szCs w:val="24"/>
        </w:rPr>
        <w:t xml:space="preserve">технология </w:t>
      </w:r>
      <w:r w:rsidR="0027706A" w:rsidRPr="00D50916">
        <w:rPr>
          <w:rFonts w:ascii="Times New Roman" w:hAnsi="Times New Roman"/>
          <w:sz w:val="24"/>
          <w:szCs w:val="24"/>
        </w:rPr>
        <w:t xml:space="preserve">развития </w:t>
      </w:r>
      <w:r w:rsidR="00CE16DF" w:rsidRPr="00D50916">
        <w:rPr>
          <w:rFonts w:ascii="Times New Roman" w:hAnsi="Times New Roman"/>
          <w:sz w:val="24"/>
          <w:szCs w:val="24"/>
        </w:rPr>
        <w:t xml:space="preserve"> критического</w:t>
      </w:r>
      <w:r w:rsidRPr="00D50916">
        <w:rPr>
          <w:rFonts w:ascii="Times New Roman" w:hAnsi="Times New Roman"/>
          <w:sz w:val="24"/>
          <w:szCs w:val="24"/>
        </w:rPr>
        <w:t xml:space="preserve"> мышления через чтение и письмо, ИК</w:t>
      </w:r>
      <w:proofErr w:type="gramStart"/>
      <w:r w:rsidRPr="00D50916">
        <w:rPr>
          <w:rFonts w:ascii="Times New Roman" w:hAnsi="Times New Roman"/>
          <w:sz w:val="24"/>
          <w:szCs w:val="24"/>
        </w:rPr>
        <w:t>Т-</w:t>
      </w:r>
      <w:proofErr w:type="gramEnd"/>
      <w:r w:rsidRPr="00D50916">
        <w:rPr>
          <w:rFonts w:ascii="Times New Roman" w:hAnsi="Times New Roman"/>
          <w:sz w:val="24"/>
          <w:szCs w:val="24"/>
        </w:rPr>
        <w:t xml:space="preserve"> технология, </w:t>
      </w:r>
      <w:r w:rsidR="0027706A" w:rsidRPr="00D50916">
        <w:rPr>
          <w:rFonts w:ascii="Times New Roman" w:hAnsi="Times New Roman"/>
          <w:sz w:val="24"/>
          <w:szCs w:val="24"/>
        </w:rPr>
        <w:t xml:space="preserve">технология продуктивного чтения, технология </w:t>
      </w:r>
      <w:r w:rsidR="00A022DB" w:rsidRPr="00D50916">
        <w:rPr>
          <w:rFonts w:ascii="Times New Roman" w:hAnsi="Times New Roman"/>
          <w:sz w:val="24"/>
          <w:szCs w:val="24"/>
        </w:rPr>
        <w:t>системно-</w:t>
      </w:r>
      <w:proofErr w:type="spellStart"/>
      <w:r w:rsidR="0027706A" w:rsidRPr="00D50916">
        <w:rPr>
          <w:rFonts w:ascii="Times New Roman" w:hAnsi="Times New Roman"/>
          <w:sz w:val="24"/>
          <w:szCs w:val="24"/>
        </w:rPr>
        <w:t>деятельно</w:t>
      </w:r>
      <w:r w:rsidR="00A022DB" w:rsidRPr="00D50916">
        <w:rPr>
          <w:rFonts w:ascii="Times New Roman" w:hAnsi="Times New Roman"/>
          <w:sz w:val="24"/>
          <w:szCs w:val="24"/>
        </w:rPr>
        <w:t>стно</w:t>
      </w:r>
      <w:r w:rsidR="0027706A" w:rsidRPr="00D50916">
        <w:rPr>
          <w:rFonts w:ascii="Times New Roman" w:hAnsi="Times New Roman"/>
          <w:sz w:val="24"/>
          <w:szCs w:val="24"/>
        </w:rPr>
        <w:t>го</w:t>
      </w:r>
      <w:proofErr w:type="spellEnd"/>
      <w:r w:rsidR="0027706A" w:rsidRPr="00D50916">
        <w:rPr>
          <w:rFonts w:ascii="Times New Roman" w:hAnsi="Times New Roman"/>
          <w:sz w:val="24"/>
          <w:szCs w:val="24"/>
        </w:rPr>
        <w:t xml:space="preserve"> подхода.</w:t>
      </w:r>
    </w:p>
    <w:p w:rsidR="00D50916" w:rsidRPr="00B77296" w:rsidRDefault="00D50916" w:rsidP="00D50916">
      <w:pPr>
        <w:pStyle w:val="a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77296">
        <w:rPr>
          <w:rFonts w:ascii="Times New Roman" w:eastAsiaTheme="minorHAnsi" w:hAnsi="Times New Roman"/>
          <w:b/>
          <w:sz w:val="24"/>
          <w:szCs w:val="24"/>
        </w:rPr>
        <w:t xml:space="preserve">На уроке были использованы следующие методы обучения: </w:t>
      </w:r>
    </w:p>
    <w:p w:rsidR="00D50916" w:rsidRPr="00B77296" w:rsidRDefault="00D50916" w:rsidP="00D50916">
      <w:pPr>
        <w:pStyle w:val="a9"/>
        <w:jc w:val="both"/>
        <w:rPr>
          <w:rFonts w:ascii="Times New Roman" w:eastAsiaTheme="minorHAnsi" w:hAnsi="Times New Roman"/>
          <w:sz w:val="24"/>
          <w:szCs w:val="24"/>
        </w:rPr>
      </w:pPr>
      <w:r w:rsidRPr="00B77296">
        <w:rPr>
          <w:rFonts w:ascii="Times New Roman" w:eastAsiaTheme="minorHAnsi" w:hAnsi="Times New Roman"/>
          <w:sz w:val="24"/>
          <w:szCs w:val="24"/>
        </w:rPr>
        <w:t>проблемный, частичн</w:t>
      </w:r>
      <w:proofErr w:type="gramStart"/>
      <w:r w:rsidRPr="00B77296"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 w:rsidRPr="00B77296">
        <w:rPr>
          <w:rFonts w:ascii="Times New Roman" w:eastAsiaTheme="minorHAnsi" w:hAnsi="Times New Roman"/>
          <w:sz w:val="24"/>
          <w:szCs w:val="24"/>
        </w:rPr>
        <w:t xml:space="preserve"> поисковый, объяснительно-иллюстративный.</w:t>
      </w:r>
    </w:p>
    <w:p w:rsidR="00D50916" w:rsidRPr="00B77296" w:rsidRDefault="00D50916" w:rsidP="00D50916">
      <w:pPr>
        <w:pStyle w:val="a9"/>
        <w:jc w:val="both"/>
        <w:rPr>
          <w:rFonts w:ascii="Times New Roman" w:eastAsiaTheme="minorHAnsi" w:hAnsi="Times New Roman"/>
          <w:sz w:val="24"/>
          <w:szCs w:val="24"/>
        </w:rPr>
      </w:pPr>
      <w:r w:rsidRPr="00B77296">
        <w:rPr>
          <w:rFonts w:ascii="Times New Roman" w:eastAsiaTheme="minorHAnsi" w:hAnsi="Times New Roman"/>
          <w:b/>
          <w:sz w:val="24"/>
          <w:szCs w:val="24"/>
        </w:rPr>
        <w:t>Формы обучения:</w:t>
      </w:r>
      <w:r w:rsidRPr="00B77296">
        <w:rPr>
          <w:rFonts w:ascii="Times New Roman" w:eastAsiaTheme="minorHAnsi" w:hAnsi="Times New Roman"/>
          <w:sz w:val="24"/>
          <w:szCs w:val="24"/>
        </w:rPr>
        <w:t xml:space="preserve"> фронтальная</w:t>
      </w:r>
      <w:proofErr w:type="gramStart"/>
      <w:r w:rsidRPr="00B77296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B77296">
        <w:rPr>
          <w:rFonts w:ascii="Times New Roman" w:eastAsiaTheme="minorHAnsi" w:hAnsi="Times New Roman"/>
          <w:sz w:val="24"/>
          <w:szCs w:val="24"/>
        </w:rPr>
        <w:t xml:space="preserve"> групповая, индивидуальная, парная</w:t>
      </w:r>
    </w:p>
    <w:p w:rsidR="00D50916" w:rsidRDefault="00D50916" w:rsidP="00D5091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77296">
        <w:rPr>
          <w:rFonts w:ascii="Times New Roman" w:hAnsi="Times New Roman"/>
          <w:b/>
          <w:sz w:val="24"/>
          <w:szCs w:val="24"/>
        </w:rPr>
        <w:t>Средства обучения</w:t>
      </w:r>
      <w:r>
        <w:rPr>
          <w:rFonts w:ascii="Times New Roman" w:hAnsi="Times New Roman"/>
          <w:sz w:val="24"/>
          <w:szCs w:val="24"/>
        </w:rPr>
        <w:t xml:space="preserve">: учебник « Литературное чтение </w:t>
      </w:r>
      <w:r w:rsidRPr="00B77296">
        <w:rPr>
          <w:rFonts w:ascii="Times New Roman" w:hAnsi="Times New Roman"/>
          <w:sz w:val="24"/>
          <w:szCs w:val="24"/>
        </w:rPr>
        <w:t>», 2 часть, Л.Ф. Климанова С.Г. Макеева,  тренажёр,  раздаточный материал, компьютер, проектор, презентация</w:t>
      </w:r>
      <w:proofErr w:type="gramStart"/>
      <w:r w:rsidRPr="00B7729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16DF" w:rsidRPr="00D50916" w:rsidRDefault="00CE16DF" w:rsidP="00CE16DF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b/>
          <w:bCs/>
          <w:sz w:val="24"/>
          <w:szCs w:val="24"/>
        </w:rPr>
        <w:t>Приёмы:</w:t>
      </w:r>
    </w:p>
    <w:p w:rsidR="00CE16DF" w:rsidRPr="00D50916" w:rsidRDefault="00CE16DF" w:rsidP="00CE16DF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sz w:val="24"/>
          <w:szCs w:val="24"/>
        </w:rPr>
        <w:t>чтение с остановками;</w:t>
      </w:r>
    </w:p>
    <w:p w:rsidR="00CE16DF" w:rsidRPr="00D50916" w:rsidRDefault="00CE16DF" w:rsidP="00CE16DF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sz w:val="24"/>
          <w:szCs w:val="24"/>
        </w:rPr>
        <w:t>обращение к личному опыту учащихся;</w:t>
      </w:r>
    </w:p>
    <w:p w:rsidR="00CE16DF" w:rsidRPr="00D50916" w:rsidRDefault="00CE16DF" w:rsidP="00CE16DF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sz w:val="24"/>
          <w:szCs w:val="24"/>
        </w:rPr>
        <w:lastRenderedPageBreak/>
        <w:t>прогнозирование по названию;</w:t>
      </w:r>
    </w:p>
    <w:p w:rsidR="00CE16DF" w:rsidRPr="00D50916" w:rsidRDefault="00CE16DF" w:rsidP="00CE16DF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sz w:val="24"/>
          <w:szCs w:val="24"/>
        </w:rPr>
        <w:t>кластер;</w:t>
      </w:r>
    </w:p>
    <w:p w:rsidR="005E1B89" w:rsidRDefault="00D75920" w:rsidP="005E1B89">
      <w:pPr>
        <w:pStyle w:val="a9"/>
        <w:rPr>
          <w:rFonts w:ascii="Times New Roman" w:hAnsi="Times New Roman"/>
          <w:sz w:val="24"/>
          <w:szCs w:val="24"/>
        </w:rPr>
      </w:pPr>
      <w:r w:rsidRPr="00D50916">
        <w:rPr>
          <w:rFonts w:ascii="Times New Roman" w:hAnsi="Times New Roman"/>
          <w:sz w:val="24"/>
          <w:szCs w:val="24"/>
        </w:rPr>
        <w:t>приём « я возьму тебя с собой»</w:t>
      </w:r>
    </w:p>
    <w:p w:rsidR="00D50916" w:rsidRPr="00D50916" w:rsidRDefault="00D50916" w:rsidP="005E1B89">
      <w:pPr>
        <w:pStyle w:val="a9"/>
        <w:rPr>
          <w:rFonts w:ascii="Times New Roman" w:hAnsi="Times New Roman"/>
          <w:sz w:val="24"/>
          <w:szCs w:val="24"/>
        </w:rPr>
      </w:pPr>
    </w:p>
    <w:p w:rsidR="00A76600" w:rsidRPr="00D50916" w:rsidRDefault="00A76600" w:rsidP="005E1B89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5A0" w:firstRow="1" w:lastRow="0" w:firstColumn="1" w:lastColumn="1" w:noHBand="0" w:noVBand="1"/>
      </w:tblPr>
      <w:tblGrid>
        <w:gridCol w:w="727"/>
        <w:gridCol w:w="2515"/>
        <w:gridCol w:w="4750"/>
        <w:gridCol w:w="4686"/>
        <w:gridCol w:w="3242"/>
      </w:tblGrid>
      <w:tr w:rsidR="002A5B7B" w:rsidRPr="00D50916" w:rsidTr="005B72A1">
        <w:tc>
          <w:tcPr>
            <w:tcW w:w="761" w:type="dxa"/>
          </w:tcPr>
          <w:p w:rsidR="002A5B7B" w:rsidRPr="00D50916" w:rsidRDefault="002A5B7B" w:rsidP="00952A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5091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09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5091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3" w:type="dxa"/>
          </w:tcPr>
          <w:p w:rsidR="002A5B7B" w:rsidRPr="00D50916" w:rsidRDefault="002A5B7B" w:rsidP="00952A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50916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220" w:type="dxa"/>
          </w:tcPr>
          <w:p w:rsidR="002A5B7B" w:rsidRPr="00D50916" w:rsidRDefault="002A5B7B" w:rsidP="00952A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5091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86" w:type="dxa"/>
          </w:tcPr>
          <w:p w:rsidR="002A5B7B" w:rsidRPr="00D50916" w:rsidRDefault="002A5B7B" w:rsidP="00952A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50916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70" w:type="dxa"/>
          </w:tcPr>
          <w:p w:rsidR="002A5B7B" w:rsidRPr="00D50916" w:rsidRDefault="002A5B7B" w:rsidP="00952A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50916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Универсальные учебные действия</w:t>
            </w:r>
          </w:p>
        </w:tc>
      </w:tr>
      <w:tr w:rsidR="00D04CF6" w:rsidRPr="00D50916" w:rsidTr="005B72A1">
        <w:tc>
          <w:tcPr>
            <w:tcW w:w="761" w:type="dxa"/>
          </w:tcPr>
          <w:p w:rsidR="00D04CF6" w:rsidRPr="00D50916" w:rsidRDefault="00D04CF6" w:rsidP="00952AE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D04CF6" w:rsidRPr="00D50916" w:rsidRDefault="00D04CF6" w:rsidP="00952AE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Орг. момент. Настрой на урок.</w:t>
            </w:r>
          </w:p>
          <w:p w:rsidR="00D04CF6" w:rsidRPr="00D50916" w:rsidRDefault="00D04CF6" w:rsidP="00952AE4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D04CF6" w:rsidRPr="00D50916" w:rsidRDefault="00D04CF6" w:rsidP="00952AE4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Мотивация учащихся к учебной деятельности на личностно-значимом уровне</w:t>
            </w:r>
          </w:p>
          <w:p w:rsidR="00D04CF6" w:rsidRPr="00D50916" w:rsidRDefault="00D04CF6" w:rsidP="00D04CF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04CF6" w:rsidRPr="00D50916" w:rsidRDefault="00D04CF6" w:rsidP="00D04CF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04CF6" w:rsidRPr="00D50916" w:rsidRDefault="00D04CF6" w:rsidP="00D04CF6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Создаёт условия для возникновения внутренней потребности включения в деятельность.</w:t>
            </w:r>
          </w:p>
          <w:p w:rsidR="00FD4261" w:rsidRPr="00D50916" w:rsidRDefault="00FD4261" w:rsidP="00FD4261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-Прозвенел звонок! Начинается урок! </w:t>
            </w:r>
          </w:p>
          <w:p w:rsidR="00FD4261" w:rsidRPr="00D50916" w:rsidRDefault="00FD4261" w:rsidP="00FD4261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Обещаем не лениться!</w:t>
            </w:r>
          </w:p>
          <w:p w:rsidR="00FD4261" w:rsidRPr="00D50916" w:rsidRDefault="00FD4261" w:rsidP="00FD4261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Добросовестно учиться!</w:t>
            </w:r>
          </w:p>
          <w:p w:rsidR="00D04CF6" w:rsidRPr="00D50916" w:rsidRDefault="00FD4261" w:rsidP="00FD4261">
            <w:pPr>
              <w:spacing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Мы начинаем очередной урок чтения, дорогие мои помощники. Пусть этот урок принесет нам успех, радость общения и познания, и наполнит души прекрасными чувствами.  </w:t>
            </w:r>
          </w:p>
        </w:tc>
        <w:tc>
          <w:tcPr>
            <w:tcW w:w="4686" w:type="dxa"/>
          </w:tcPr>
          <w:p w:rsidR="00D04CF6" w:rsidRPr="00D50916" w:rsidRDefault="00D04CF6" w:rsidP="00952AE4">
            <w:pPr>
              <w:pStyle w:val="a7"/>
              <w:spacing w:before="0" w:beforeAutospacing="0" w:after="0" w:afterAutospacing="0"/>
              <w:ind w:left="75" w:right="75"/>
              <w:jc w:val="left"/>
            </w:pPr>
            <w:r w:rsidRPr="00D50916">
              <w:t xml:space="preserve">Включаются в учебную деятельность, настраиваются на </w:t>
            </w:r>
            <w:r w:rsidR="00FD4261" w:rsidRPr="00D50916">
              <w:t xml:space="preserve"> деловой ритм, планируют деятельность на уроке.</w:t>
            </w:r>
          </w:p>
        </w:tc>
        <w:tc>
          <w:tcPr>
            <w:tcW w:w="2670" w:type="dxa"/>
          </w:tcPr>
          <w:p w:rsidR="00D04CF6" w:rsidRPr="00D50916" w:rsidRDefault="00D04CF6" w:rsidP="00952AE4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50916">
              <w:rPr>
                <w:rFonts w:ascii="Times New Roman" w:eastAsia="Calibri" w:hAnsi="Times New Roman"/>
                <w:sz w:val="24"/>
                <w:szCs w:val="24"/>
              </w:rPr>
              <w:t>Личностные</w:t>
            </w:r>
            <w:proofErr w:type="gramEnd"/>
            <w:r w:rsidRPr="00D50916">
              <w:rPr>
                <w:rFonts w:ascii="Times New Roman" w:eastAsia="Calibri" w:hAnsi="Times New Roman"/>
                <w:sz w:val="24"/>
                <w:szCs w:val="24"/>
              </w:rPr>
              <w:t>: самоопределение;</w:t>
            </w:r>
          </w:p>
          <w:p w:rsidR="00935401" w:rsidRPr="00D50916" w:rsidRDefault="00D04CF6" w:rsidP="00952AE4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50916">
              <w:rPr>
                <w:rFonts w:ascii="Times New Roman" w:eastAsia="Calibri" w:hAnsi="Times New Roman"/>
                <w:sz w:val="24"/>
                <w:szCs w:val="24"/>
              </w:rPr>
              <w:t>Регулятивные: целеполагание;</w:t>
            </w:r>
          </w:p>
          <w:p w:rsidR="00D04CF6" w:rsidRPr="00D50916" w:rsidRDefault="00D04CF6" w:rsidP="00952A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0916">
              <w:rPr>
                <w:rFonts w:ascii="Times New Roman" w:eastAsia="Calibri" w:hAnsi="Times New Roman"/>
                <w:sz w:val="24"/>
                <w:szCs w:val="24"/>
              </w:rPr>
              <w:t>Коммуникативные: планирование учебного сотрудничест</w:t>
            </w:r>
            <w:r w:rsidR="00B44B6B" w:rsidRPr="00D50916">
              <w:rPr>
                <w:rFonts w:ascii="Times New Roman" w:eastAsia="Calibri" w:hAnsi="Times New Roman"/>
                <w:sz w:val="24"/>
                <w:szCs w:val="24"/>
              </w:rPr>
              <w:t>ва с учителем и одноклассниками.</w:t>
            </w:r>
            <w:proofErr w:type="gramEnd"/>
          </w:p>
          <w:p w:rsidR="00D04CF6" w:rsidRPr="00D50916" w:rsidRDefault="00D04CF6" w:rsidP="00952A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04CF6" w:rsidRPr="00D50916" w:rsidRDefault="00D04CF6" w:rsidP="00952AE4">
            <w:pPr>
              <w:tabs>
                <w:tab w:val="left" w:pos="191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04CF6" w:rsidRPr="00D50916" w:rsidTr="005B72A1">
        <w:tc>
          <w:tcPr>
            <w:tcW w:w="761" w:type="dxa"/>
          </w:tcPr>
          <w:p w:rsidR="00D04CF6" w:rsidRPr="00D50916" w:rsidRDefault="00D04CF6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FB282C" w:rsidRPr="00D50916" w:rsidRDefault="00D04CF6" w:rsidP="00FB282C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  <w:r w:rsidR="00FB282C" w:rsidRPr="00D5091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Проверка домашнего задания.</w:t>
            </w:r>
          </w:p>
          <w:p w:rsidR="00D04CF6" w:rsidRPr="00D50916" w:rsidRDefault="00D04CF6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282C" w:rsidRPr="00D50916" w:rsidRDefault="00D04CF6" w:rsidP="00FB282C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  <w:proofErr w:type="gramStart"/>
            <w:r w:rsidRPr="00D50916">
              <w:rPr>
                <w:rFonts w:ascii="Times New Roman" w:hAnsi="Times New Roman"/>
                <w:i/>
                <w:sz w:val="24"/>
                <w:szCs w:val="24"/>
              </w:rPr>
              <w:t>Повторение тех знаний, кото</w:t>
            </w:r>
            <w:r w:rsidR="00FB282C" w:rsidRPr="00D50916">
              <w:rPr>
                <w:rFonts w:ascii="Times New Roman" w:hAnsi="Times New Roman"/>
                <w:i/>
                <w:sz w:val="24"/>
                <w:szCs w:val="24"/>
              </w:rPr>
              <w:t xml:space="preserve">рые будут нужны в течение урока, </w:t>
            </w:r>
            <w:r w:rsidR="00FB282C" w:rsidRPr="00D5091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активизация соответствующих мыслительных операций (анализ, синтез, сравнение, обобщение, классификация, аналогия и т.д.) и познавательных процессов (внимание, память и т.д.);</w:t>
            </w:r>
            <w:proofErr w:type="gramEnd"/>
          </w:p>
          <w:p w:rsidR="00FB282C" w:rsidRPr="00D50916" w:rsidRDefault="00FB282C" w:rsidP="00FB282C">
            <w:pPr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FB282C" w:rsidRPr="00D50916" w:rsidRDefault="00FB282C" w:rsidP="005E1B8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:rsidR="00D04CF6" w:rsidRPr="00D50916" w:rsidRDefault="00D04CF6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lastRenderedPageBreak/>
              <w:t>-Какая работа нас ждёт на уроке?</w:t>
            </w:r>
          </w:p>
          <w:p w:rsidR="00D04CF6" w:rsidRPr="00D50916" w:rsidRDefault="00D04CF6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04CF6" w:rsidRPr="00D50916" w:rsidRDefault="00D04CF6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04CF6" w:rsidRPr="00D50916" w:rsidRDefault="00D04CF6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04CF6" w:rsidRPr="00D50916" w:rsidRDefault="00D04CF6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04CF6" w:rsidRPr="00D50916" w:rsidRDefault="00D04CF6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4261" w:rsidRPr="00D50916" w:rsidRDefault="00FD4261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04CF6" w:rsidRPr="00D50916" w:rsidRDefault="00D04CF6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-Итак, начинаем этап «</w:t>
            </w:r>
            <w:proofErr w:type="spellStart"/>
            <w:r w:rsidRPr="00D50916">
              <w:rPr>
                <w:rFonts w:ascii="Times New Roman" w:hAnsi="Times New Roman"/>
                <w:sz w:val="24"/>
                <w:szCs w:val="24"/>
              </w:rPr>
              <w:t>Повторялочки</w:t>
            </w:r>
            <w:proofErr w:type="spellEnd"/>
            <w:r w:rsidRPr="00D50916">
              <w:rPr>
                <w:rFonts w:ascii="Times New Roman" w:hAnsi="Times New Roman"/>
                <w:sz w:val="24"/>
                <w:szCs w:val="24"/>
              </w:rPr>
              <w:t>» - работаем в тренажёре. Урок открывает читательская пятиминутка.</w:t>
            </w:r>
          </w:p>
          <w:p w:rsidR="00D04CF6" w:rsidRPr="00D50916" w:rsidRDefault="00D04CF6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-А зачем нам нужна читательская пятиминутка?</w:t>
            </w:r>
          </w:p>
          <w:p w:rsidR="00D75920" w:rsidRPr="00D50916" w:rsidRDefault="00D75920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92EF7" w:rsidRPr="00D50916" w:rsidRDefault="00992EF7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-Работа с текстом</w:t>
            </w:r>
          </w:p>
          <w:p w:rsidR="00FD4261" w:rsidRPr="00D50916" w:rsidRDefault="00FD4261" w:rsidP="00FD4261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Гуляет девочка по лесу, а навстречу медведь, на двух ногах идёт, как человек. Испугалась девочка, хотела убежать, да с места тронуться от страха не может. А медведь подошёл и лапу протягивает. Смотрит девочка, а в лапе заноза. 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Вытащила она занозу, медведь поклонился и в лес ушёл.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        Никто в деревне ей не поверил, и пошла она снова в  тот лес. Подняла глаза, а перед ней медведь. В лапах большой улей с мёдом держит. Положил он перед девочкой улей, опять поклонился и в лес ушёл.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         Всей деревней этот мёд ели да медведя хвалили.</w:t>
            </w:r>
          </w:p>
          <w:p w:rsidR="001D1C3A" w:rsidRPr="00D50916" w:rsidRDefault="001D1C3A" w:rsidP="00FD426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D4261" w:rsidRPr="00D50916" w:rsidRDefault="00FD4261" w:rsidP="00FD42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 Кто прочитал второй раз больше 2 раз?</w:t>
            </w:r>
            <w:r w:rsidR="001563E3" w:rsidRPr="00D5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Есть 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такие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, кто еще не дочитал?</w:t>
            </w:r>
          </w:p>
          <w:p w:rsidR="00FB282C" w:rsidRPr="00D50916" w:rsidRDefault="00FB282C" w:rsidP="00FB282C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BA6EBF" w:rsidRPr="00D50916" w:rsidRDefault="00FD4261" w:rsidP="00494DB4">
            <w:pPr>
              <w:spacing w:after="20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 У</w:t>
            </w:r>
            <w:r w:rsidR="009C0C39"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пражнение в </w:t>
            </w:r>
            <w:proofErr w:type="spellStart"/>
            <w:r w:rsidR="009C0C39" w:rsidRPr="00D50916">
              <w:rPr>
                <w:rFonts w:ascii="Times New Roman" w:eastAsiaTheme="minorHAnsi" w:hAnsi="Times New Roman"/>
                <w:sz w:val="24"/>
                <w:szCs w:val="24"/>
              </w:rPr>
              <w:t>скорочтении</w:t>
            </w:r>
            <w:proofErr w:type="spellEnd"/>
            <w:r w:rsidR="009C0C39" w:rsidRPr="00D50916">
              <w:rPr>
                <w:rFonts w:ascii="Times New Roman" w:eastAsiaTheme="minorHAnsi" w:hAnsi="Times New Roman"/>
                <w:sz w:val="24"/>
                <w:szCs w:val="24"/>
              </w:rPr>
              <w:t>: «Ч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тец-спринтер: на старт выходят ………………….</w:t>
            </w:r>
            <w:r w:rsidR="009C0C39" w:rsidRPr="00D5091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FB282C" w:rsidRPr="00D50916" w:rsidRDefault="00BA6EBF" w:rsidP="00FB282C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916">
              <w:rPr>
                <w:rFonts w:asciiTheme="minorHAnsi" w:eastAsiaTheme="minorHAnsi" w:hAnsiTheme="minorHAnsi" w:cstheme="minorBidi"/>
                <w:sz w:val="24"/>
                <w:szCs w:val="24"/>
              </w:rPr>
              <w:t>-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Молодцы! Урок продолжит игра « Я возьму вас собой на урок, если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..»</w:t>
            </w:r>
            <w:r w:rsidR="005020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Итак, отгадайте тему «</w:t>
            </w:r>
            <w:proofErr w:type="spell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повторялочки</w:t>
            </w:r>
            <w:proofErr w:type="spell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» - </w:t>
            </w:r>
          </w:p>
          <w:p w:rsidR="00BA6EBF" w:rsidRPr="00D50916" w:rsidRDefault="00BA6EBF" w:rsidP="00BA6EBF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это два или несколько предложений, связанных между собой по  смыслу.</w:t>
            </w:r>
          </w:p>
          <w:p w:rsidR="00BA6EBF" w:rsidRPr="00D50916" w:rsidRDefault="00BA6EBF" w:rsidP="00BA6EBF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-Я беру вас собой, если назовёте признаки текста.</w:t>
            </w:r>
          </w:p>
          <w:p w:rsidR="00BA6EBF" w:rsidRPr="00D50916" w:rsidRDefault="00BA6EBF" w:rsidP="00BA6EBF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A6EBF" w:rsidRPr="00D50916" w:rsidRDefault="00BA6EBF" w:rsidP="006925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A6EBF" w:rsidRPr="00D50916" w:rsidRDefault="00497392" w:rsidP="00BA6EBF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BA6EBF" w:rsidRPr="00D50916">
              <w:rPr>
                <w:rFonts w:ascii="Times New Roman" w:eastAsiaTheme="minorHAnsi" w:hAnsi="Times New Roman"/>
                <w:sz w:val="24"/>
                <w:szCs w:val="24"/>
              </w:rPr>
              <w:t>Обратимся к нашему тексту: как можно озаглавить? Назовите тему текста, определите главную мысль, определите тип текста, составьте план текста.</w:t>
            </w:r>
          </w:p>
          <w:p w:rsidR="00B431AA" w:rsidRPr="00D50916" w:rsidRDefault="00B431AA" w:rsidP="00497392">
            <w:pPr>
              <w:spacing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</w:tcPr>
          <w:p w:rsidR="00D04CF6" w:rsidRPr="00D50916" w:rsidRDefault="00D04CF6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lastRenderedPageBreak/>
              <w:t>-Повторим то, что уже изучили.</w:t>
            </w:r>
          </w:p>
          <w:p w:rsidR="00D04CF6" w:rsidRPr="00D50916" w:rsidRDefault="00D04CF6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-Откроем для себя новые знания</w:t>
            </w:r>
          </w:p>
          <w:p w:rsidR="00FD4261" w:rsidRPr="00D50916" w:rsidRDefault="00FD426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-Будем применять новые  знания,</w:t>
            </w:r>
          </w:p>
          <w:p w:rsidR="00D04CF6" w:rsidRPr="00D50916" w:rsidRDefault="00D04CF6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-Будем проверять свою работу и работу товарищей</w:t>
            </w:r>
          </w:p>
          <w:p w:rsidR="00D04CF6" w:rsidRPr="00D50916" w:rsidRDefault="009D3953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-Б</w:t>
            </w:r>
            <w:r w:rsidR="00D04CF6" w:rsidRPr="00D50916">
              <w:rPr>
                <w:rFonts w:ascii="Times New Roman" w:hAnsi="Times New Roman"/>
                <w:sz w:val="24"/>
                <w:szCs w:val="24"/>
              </w:rPr>
              <w:t>удем выполнять различные задания.</w:t>
            </w:r>
          </w:p>
          <w:p w:rsidR="00D75920" w:rsidRPr="00D50916" w:rsidRDefault="00D75920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04CF6" w:rsidRPr="00D50916" w:rsidRDefault="00D04CF6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Формулируют ответы на вопрос.</w:t>
            </w:r>
          </w:p>
          <w:p w:rsidR="00992EF7" w:rsidRPr="00D50916" w:rsidRDefault="00992EF7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-На</w:t>
            </w:r>
            <w:r w:rsidR="009D3953" w:rsidRPr="00D50916">
              <w:rPr>
                <w:rFonts w:ascii="Times New Roman" w:hAnsi="Times New Roman"/>
                <w:sz w:val="24"/>
                <w:szCs w:val="24"/>
              </w:rPr>
              <w:t>учиться читать быстро, плавно, в</w:t>
            </w:r>
            <w:r w:rsidRPr="00D50916">
              <w:rPr>
                <w:rFonts w:ascii="Times New Roman" w:hAnsi="Times New Roman"/>
                <w:sz w:val="24"/>
                <w:szCs w:val="24"/>
              </w:rPr>
              <w:t>ыразительно; уметь отвечать на вопросы по тексту.</w:t>
            </w:r>
          </w:p>
          <w:p w:rsidR="00992EF7" w:rsidRPr="00D50916" w:rsidRDefault="00992EF7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75920" w:rsidRPr="00D50916" w:rsidRDefault="00D75920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Дети читают « птич</w:t>
            </w:r>
            <w:r w:rsidR="00FD4261" w:rsidRPr="00D50916">
              <w:rPr>
                <w:rFonts w:ascii="Times New Roman" w:hAnsi="Times New Roman"/>
                <w:sz w:val="24"/>
                <w:szCs w:val="24"/>
              </w:rPr>
              <w:t>ьим базаром» те</w:t>
            </w:r>
            <w:proofErr w:type="gramStart"/>
            <w:r w:rsidR="00FD4261" w:rsidRPr="00D50916">
              <w:rPr>
                <w:rFonts w:ascii="Times New Roman" w:hAnsi="Times New Roman"/>
                <w:sz w:val="24"/>
                <w:szCs w:val="24"/>
              </w:rPr>
              <w:t>кст  в тр</w:t>
            </w:r>
            <w:proofErr w:type="gramEnd"/>
            <w:r w:rsidR="00FD4261" w:rsidRPr="00D50916">
              <w:rPr>
                <w:rFonts w:ascii="Times New Roman" w:hAnsi="Times New Roman"/>
                <w:sz w:val="24"/>
                <w:szCs w:val="24"/>
              </w:rPr>
              <w:t>енажёре</w:t>
            </w:r>
          </w:p>
          <w:p w:rsidR="00D75920" w:rsidRPr="00D50916" w:rsidRDefault="00D75920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75920" w:rsidRPr="00D50916" w:rsidRDefault="00FD426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 xml:space="preserve">за 1 минуту, карандашом отмечают, читают 2 минуту. </w:t>
            </w: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75920" w:rsidRPr="00D50916" w:rsidRDefault="00BA6EBF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2 ученика читают на скорость вслух, </w:t>
            </w:r>
            <w:r w:rsidR="009C0C39" w:rsidRPr="00D50916">
              <w:rPr>
                <w:rFonts w:ascii="Times New Roman" w:eastAsiaTheme="minorHAnsi" w:hAnsi="Times New Roman"/>
                <w:sz w:val="24"/>
                <w:szCs w:val="24"/>
              </w:rPr>
              <w:t>рядом сидящие контролируют правильность чтения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, оценивают технику и выразительность чтения</w:t>
            </w:r>
          </w:p>
          <w:p w:rsidR="00D75920" w:rsidRPr="00D50916" w:rsidRDefault="00D75920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75920" w:rsidRPr="00D50916" w:rsidRDefault="00D75920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Игра « Я возьму тебя с собой»</w:t>
            </w:r>
          </w:p>
          <w:p w:rsidR="00FB409D" w:rsidRPr="00D50916" w:rsidRDefault="00D75920" w:rsidP="00FB40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Д</w:t>
            </w:r>
            <w:r w:rsidR="00E87131" w:rsidRPr="00D50916">
              <w:rPr>
                <w:rFonts w:ascii="Times New Roman" w:hAnsi="Times New Roman"/>
                <w:sz w:val="24"/>
                <w:szCs w:val="24"/>
              </w:rPr>
              <w:t>ети отвечают на вопросы учителя, выделяя из «багажа знаний» сведения о тексте.</w:t>
            </w:r>
          </w:p>
          <w:p w:rsidR="00FB409D" w:rsidRPr="00D50916" w:rsidRDefault="00FB409D" w:rsidP="00FB40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FB40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FB40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B409D" w:rsidRPr="00D50916" w:rsidRDefault="00FB409D" w:rsidP="00FB40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50916" w:rsidRPr="00D50916" w:rsidRDefault="00D50916" w:rsidP="00FB409D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97392" w:rsidRPr="00D50916" w:rsidRDefault="00497392" w:rsidP="00FB40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Составляю</w:t>
            </w:r>
            <w:r w:rsidR="00FB282C" w:rsidRPr="00D50916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план:</w:t>
            </w:r>
          </w:p>
          <w:p w:rsidR="00497392" w:rsidRPr="00D50916" w:rsidRDefault="00497392" w:rsidP="00497392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1.Девочка помогла  медведю.</w:t>
            </w:r>
          </w:p>
          <w:p w:rsidR="00497392" w:rsidRPr="00D50916" w:rsidRDefault="00497392" w:rsidP="00497392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2. Благодарность медведя.</w:t>
            </w:r>
          </w:p>
          <w:p w:rsidR="00497392" w:rsidRPr="00D50916" w:rsidRDefault="00497392" w:rsidP="00497392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3. Похвала мишке.</w:t>
            </w:r>
          </w:p>
          <w:p w:rsidR="00D75920" w:rsidRPr="00D50916" w:rsidRDefault="00D75920" w:rsidP="004973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FD4261" w:rsidRPr="00D50916" w:rsidRDefault="00FD4261" w:rsidP="005E1B89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5091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Регулятивные:</w:t>
            </w:r>
          </w:p>
          <w:p w:rsidR="00FD4261" w:rsidRPr="00D50916" w:rsidRDefault="00FD426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планирование  деятельности на уроке, планирование собственной деятельности при выполнении заданий.</w:t>
            </w:r>
          </w:p>
          <w:p w:rsidR="00FD4261" w:rsidRPr="00D50916" w:rsidRDefault="002D3515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Start"/>
            <w:r w:rsidRPr="00D5091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D04CF6" w:rsidRPr="00D50916" w:rsidRDefault="002D3515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сверстниками; познавательные: логические – анализ объектов с целью выделения признаков.</w:t>
            </w:r>
          </w:p>
        </w:tc>
      </w:tr>
      <w:tr w:rsidR="00497392" w:rsidRPr="00D50916" w:rsidTr="005B72A1">
        <w:trPr>
          <w:trHeight w:val="7400"/>
        </w:trPr>
        <w:tc>
          <w:tcPr>
            <w:tcW w:w="761" w:type="dxa"/>
          </w:tcPr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7392" w:rsidRPr="00D50916" w:rsidRDefault="00497392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497392" w:rsidRPr="00D50916" w:rsidRDefault="00497392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97392" w:rsidRPr="00D50916" w:rsidRDefault="00497392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97392" w:rsidRPr="00D50916" w:rsidRDefault="00497392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97392" w:rsidRPr="00D50916" w:rsidRDefault="00497392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97392" w:rsidRPr="00D50916" w:rsidRDefault="00497392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97392" w:rsidRPr="00D50916" w:rsidRDefault="00497392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97392" w:rsidRPr="00D50916" w:rsidRDefault="00497392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97392" w:rsidRPr="00D50916" w:rsidRDefault="00497392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97392" w:rsidRPr="00D50916" w:rsidRDefault="00497392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97392" w:rsidRPr="00D50916" w:rsidRDefault="00497392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97392" w:rsidRPr="00D50916" w:rsidRDefault="00497392" w:rsidP="005B72A1">
            <w:pPr>
              <w:spacing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97392" w:rsidRPr="00D50916" w:rsidRDefault="00497392" w:rsidP="00497392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-Любой текст относится к какому-либо литературному жанру. Назовите жанр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97392" w:rsidRPr="00D50916" w:rsidRDefault="00497392" w:rsidP="00497392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-Докажите.</w:t>
            </w:r>
          </w:p>
          <w:p w:rsidR="00497392" w:rsidRPr="00D50916" w:rsidRDefault="00497392" w:rsidP="00497392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-Как вы думаете, почему именно  сказку я выбрала на наш урок? 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начали работать в разделе «Литературная сказка»)</w:t>
            </w:r>
          </w:p>
          <w:p w:rsidR="00497392" w:rsidRPr="00D50916" w:rsidRDefault="00497392" w:rsidP="00497392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-А чтобы хорошо поработать в этом разделе, что вам нужно знать 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отлично? (Особенности литературной сказки)</w:t>
            </w:r>
          </w:p>
          <w:p w:rsidR="00497392" w:rsidRPr="00D50916" w:rsidRDefault="00497392" w:rsidP="00497392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b/>
                <w:sz w:val="24"/>
                <w:szCs w:val="24"/>
              </w:rPr>
              <w:t>-Давайте поработаем в паре.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Посмотрите на задание. Что написано в центре карточки? Что по краям? 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признаки сказок) Что нужно будет сделать? ( выбрать те признаки, которые относятся к авторским). За работу! Кто будет готов,  зажигает фонарики!</w:t>
            </w:r>
          </w:p>
          <w:p w:rsidR="001563E3" w:rsidRPr="00D50916" w:rsidRDefault="00497392" w:rsidP="00720F59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-С каким писателем мы встретились на прошлом уроке?</w:t>
            </w:r>
            <w:r w:rsidR="001563E3"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455D59" w:rsidRPr="00D50916">
              <w:rPr>
                <w:rFonts w:ascii="Times New Roman" w:eastAsiaTheme="minorHAnsi" w:hAnsi="Times New Roman"/>
                <w:sz w:val="24"/>
                <w:szCs w:val="24"/>
              </w:rPr>
              <w:t>Дом</w:t>
            </w:r>
            <w:proofErr w:type="gramStart"/>
            <w:r w:rsidR="00455D59" w:rsidRPr="00D5091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720F59" w:rsidRPr="00D50916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proofErr w:type="gramEnd"/>
            <w:r w:rsidR="00720F59" w:rsidRPr="00D50916">
              <w:rPr>
                <w:rFonts w:ascii="Times New Roman" w:eastAsiaTheme="minorHAnsi" w:hAnsi="Times New Roman"/>
                <w:sz w:val="24"/>
                <w:szCs w:val="24"/>
              </w:rPr>
              <w:t>адание</w:t>
            </w:r>
            <w:proofErr w:type="spellEnd"/>
            <w:r w:rsidR="00720F59"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-факты о биографии В.И. Даля. </w:t>
            </w:r>
          </w:p>
          <w:p w:rsidR="00720F59" w:rsidRPr="00D50916" w:rsidRDefault="00720F59" w:rsidP="00720F59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Поделимся интересными фактами, которые вы нашли на просторах интернета.</w:t>
            </w:r>
          </w:p>
          <w:p w:rsidR="00497392" w:rsidRPr="00D50916" w:rsidRDefault="00494DB4" w:rsidP="00494DB4">
            <w:pPr>
              <w:spacing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Премиум-новость  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3 человека)- чей факт был самым интересным?</w:t>
            </w:r>
          </w:p>
        </w:tc>
        <w:tc>
          <w:tcPr>
            <w:tcW w:w="4686" w:type="dxa"/>
          </w:tcPr>
          <w:p w:rsidR="00497392" w:rsidRPr="00D50916" w:rsidRDefault="00497392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 xml:space="preserve">Определяют жанр « сказка», объясняют выбор своего ответа, работают с кластером  в паре, цель данной </w:t>
            </w:r>
            <w:proofErr w:type="gramStart"/>
            <w:r w:rsidRPr="00D50916">
              <w:rPr>
                <w:rFonts w:ascii="Times New Roman" w:hAnsi="Times New Roman"/>
                <w:sz w:val="24"/>
                <w:szCs w:val="24"/>
              </w:rPr>
              <w:t>работы-выбрать</w:t>
            </w:r>
            <w:proofErr w:type="gramEnd"/>
            <w:r w:rsidRPr="00D50916">
              <w:rPr>
                <w:rFonts w:ascii="Times New Roman" w:hAnsi="Times New Roman"/>
                <w:sz w:val="24"/>
                <w:szCs w:val="24"/>
              </w:rPr>
              <w:t xml:space="preserve"> особенности сказки.</w:t>
            </w:r>
          </w:p>
          <w:p w:rsidR="00497392" w:rsidRPr="00D50916" w:rsidRDefault="00497392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noProof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noProof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noProof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noProof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noProof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noProof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noProof/>
                <w:sz w:val="24"/>
                <w:szCs w:val="24"/>
              </w:rPr>
            </w:pPr>
          </w:p>
          <w:p w:rsidR="00497392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noProof/>
                <w:sz w:val="24"/>
                <w:szCs w:val="24"/>
              </w:rPr>
              <w:drawing>
                <wp:inline distT="0" distB="0" distL="0" distR="0" wp14:anchorId="4491B8C1" wp14:editId="2569ACB7">
                  <wp:extent cx="2830308" cy="1840209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22603" t="22568" r="19600" b="13945"/>
                          <a:stretch/>
                        </pic:blipFill>
                        <pic:spPr bwMode="auto">
                          <a:xfrm>
                            <a:off x="0" y="0"/>
                            <a:ext cx="2831953" cy="1841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7392" w:rsidRPr="00D50916" w:rsidRDefault="00497392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7392" w:rsidRPr="00D50916" w:rsidRDefault="00497392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97392" w:rsidRPr="00D50916" w:rsidRDefault="00497392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20F59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</w:t>
            </w:r>
            <w:r w:rsidR="00720F59" w:rsidRPr="00D50916">
              <w:rPr>
                <w:rFonts w:ascii="Times New Roman" w:hAnsi="Times New Roman"/>
                <w:sz w:val="24"/>
                <w:szCs w:val="24"/>
              </w:rPr>
              <w:t xml:space="preserve">Учащиеся читают факты о деятельности В.И. </w:t>
            </w:r>
            <w:proofErr w:type="gramStart"/>
            <w:r w:rsidR="00720F59" w:rsidRPr="00D50916">
              <w:rPr>
                <w:rFonts w:ascii="Times New Roman" w:hAnsi="Times New Roman"/>
                <w:sz w:val="24"/>
                <w:szCs w:val="24"/>
              </w:rPr>
              <w:t>Даля</w:t>
            </w:r>
            <w:proofErr w:type="gramEnd"/>
            <w:r w:rsidR="00720F59" w:rsidRPr="00D50916">
              <w:rPr>
                <w:rFonts w:ascii="Times New Roman" w:hAnsi="Times New Roman"/>
                <w:sz w:val="24"/>
                <w:szCs w:val="24"/>
              </w:rPr>
              <w:t xml:space="preserve"> но так, чтобы они не повторялись, то есть  выполняют отбор информации о биографии писателя.</w:t>
            </w:r>
          </w:p>
          <w:p w:rsidR="00494DB4" w:rsidRPr="00D50916" w:rsidRDefault="00494DB4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-Выбирают и оценивают новость</w:t>
            </w:r>
          </w:p>
        </w:tc>
        <w:tc>
          <w:tcPr>
            <w:tcW w:w="2670" w:type="dxa"/>
          </w:tcPr>
          <w:p w:rsidR="00497392" w:rsidRPr="00D50916" w:rsidRDefault="00497392" w:rsidP="002D35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A1" w:rsidRPr="00D50916" w:rsidTr="005B72A1">
        <w:trPr>
          <w:trHeight w:val="520"/>
        </w:trPr>
        <w:tc>
          <w:tcPr>
            <w:tcW w:w="761" w:type="dxa"/>
          </w:tcPr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5B72A1" w:rsidRPr="00D50916" w:rsidRDefault="005B72A1" w:rsidP="002642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916">
              <w:rPr>
                <w:rFonts w:ascii="Times New Roman" w:hAnsi="Times New Roman"/>
                <w:sz w:val="24"/>
                <w:szCs w:val="24"/>
              </w:rPr>
              <w:t>Физминута</w:t>
            </w:r>
            <w:proofErr w:type="spellEnd"/>
            <w:r w:rsidRPr="00D509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2A1" w:rsidRPr="00D50916" w:rsidRDefault="005B72A1" w:rsidP="0026421C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Цель: снятие напряжения, сохранение здоровья учащихся.</w:t>
            </w:r>
          </w:p>
          <w:p w:rsidR="005B72A1" w:rsidRPr="00D50916" w:rsidRDefault="005B72A1" w:rsidP="0026421C">
            <w:pPr>
              <w:pStyle w:val="a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20" w:type="dxa"/>
          </w:tcPr>
          <w:p w:rsidR="005B72A1" w:rsidRPr="00D50916" w:rsidRDefault="005B72A1" w:rsidP="0026421C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Все поднялись с места дружно!</w:t>
            </w:r>
          </w:p>
          <w:p w:rsidR="005B72A1" w:rsidRPr="00D50916" w:rsidRDefault="005B72A1" w:rsidP="0026421C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По снежку слепить вам нужно!</w:t>
            </w:r>
          </w:p>
          <w:p w:rsidR="005B72A1" w:rsidRPr="00D50916" w:rsidRDefault="005B72A1" w:rsidP="0026421C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Бросьте влево, бросьте вправо!</w:t>
            </w:r>
          </w:p>
          <w:p w:rsidR="005B72A1" w:rsidRPr="00D50916" w:rsidRDefault="005B72A1" w:rsidP="0026421C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Увернитесь от расправы!</w:t>
            </w:r>
          </w:p>
          <w:p w:rsidR="005B72A1" w:rsidRPr="00D50916" w:rsidRDefault="005B72A1" w:rsidP="0026421C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Запусти назад снежок!</w:t>
            </w:r>
          </w:p>
          <w:p w:rsidR="005B72A1" w:rsidRPr="00D50916" w:rsidRDefault="005B72A1" w:rsidP="0026421C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А теперь садись, дружок!</w:t>
            </w:r>
          </w:p>
        </w:tc>
        <w:tc>
          <w:tcPr>
            <w:tcW w:w="4686" w:type="dxa"/>
          </w:tcPr>
          <w:p w:rsidR="005B72A1" w:rsidRPr="00D50916" w:rsidRDefault="005B72A1" w:rsidP="002642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 xml:space="preserve">Дети выполняют упражнения в соответствии с условием </w:t>
            </w:r>
            <w:proofErr w:type="spellStart"/>
            <w:r w:rsidRPr="00D50916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D50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</w:tcPr>
          <w:p w:rsidR="005B72A1" w:rsidRPr="00D50916" w:rsidRDefault="005B72A1" w:rsidP="002D35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916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Start"/>
            <w:r w:rsidRPr="00D50916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D50916">
              <w:rPr>
                <w:rFonts w:ascii="Times New Roman" w:hAnsi="Times New Roman"/>
                <w:sz w:val="24"/>
                <w:szCs w:val="24"/>
              </w:rPr>
              <w:t>аморегуляция</w:t>
            </w:r>
            <w:proofErr w:type="spellEnd"/>
            <w:r w:rsidRPr="00D50916">
              <w:rPr>
                <w:rFonts w:ascii="Times New Roman" w:hAnsi="Times New Roman"/>
                <w:sz w:val="24"/>
                <w:szCs w:val="24"/>
              </w:rPr>
              <w:t xml:space="preserve"> по выполнению упражнений</w:t>
            </w:r>
          </w:p>
        </w:tc>
      </w:tr>
      <w:tr w:rsidR="005B72A1" w:rsidRPr="00D50916" w:rsidTr="005B72A1">
        <w:trPr>
          <w:trHeight w:val="4939"/>
        </w:trPr>
        <w:tc>
          <w:tcPr>
            <w:tcW w:w="761" w:type="dxa"/>
          </w:tcPr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3" w:type="dxa"/>
          </w:tcPr>
          <w:p w:rsidR="005B72A1" w:rsidRPr="00D50916" w:rsidRDefault="005B72A1" w:rsidP="005B72A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91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5B72A1" w:rsidRPr="00D50916" w:rsidRDefault="005B72A1" w:rsidP="005B72A1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5B72A1" w:rsidRPr="00D50916" w:rsidRDefault="005B72A1" w:rsidP="005B72A1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Определение  темы и задач урока.</w:t>
            </w:r>
          </w:p>
          <w:p w:rsidR="005B72A1" w:rsidRPr="00D50916" w:rsidRDefault="005B72A1" w:rsidP="005B72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</w:rPr>
              <w:t>Корректировка темы и целей учебного занятия.</w:t>
            </w:r>
          </w:p>
          <w:p w:rsidR="005B72A1" w:rsidRPr="00D50916" w:rsidRDefault="005B72A1" w:rsidP="005B72A1">
            <w:pPr>
              <w:spacing w:after="200"/>
              <w:jc w:val="lef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</w:rPr>
              <w:t>Готовность мышления и осознания потребности к построению нового способа действий</w:t>
            </w:r>
          </w:p>
        </w:tc>
        <w:tc>
          <w:tcPr>
            <w:tcW w:w="5220" w:type="dxa"/>
          </w:tcPr>
          <w:p w:rsidR="005B72A1" w:rsidRPr="00D50916" w:rsidRDefault="005B72A1" w:rsidP="005B72A1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Так, «</w:t>
            </w:r>
            <w:proofErr w:type="spell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повторялочка</w:t>
            </w:r>
            <w:proofErr w:type="spell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» закончилась, давайте определим тему урока:</w:t>
            </w:r>
          </w:p>
          <w:p w:rsidR="005B72A1" w:rsidRPr="00D50916" w:rsidRDefault="005B72A1" w:rsidP="005B72A1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-На ка</w:t>
            </w:r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>кие две группы я разбила сказки?</w:t>
            </w:r>
          </w:p>
          <w:p w:rsidR="005B72A1" w:rsidRPr="00D50916" w:rsidRDefault="005B72A1" w:rsidP="005B72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1. «Девочка Снегурочка»                    </w:t>
            </w:r>
          </w:p>
          <w:p w:rsidR="005B72A1" w:rsidRPr="00D50916" w:rsidRDefault="005B72A1" w:rsidP="005B72A1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« Мороз Иванович»                             </w:t>
            </w:r>
            <w:r w:rsidRPr="00D50916">
              <w:rPr>
                <w:rFonts w:ascii="Times New Roman" w:eastAsiaTheme="majorEastAsia" w:hAnsi="Times New Roman"/>
                <w:bCs/>
                <w:sz w:val="24"/>
                <w:szCs w:val="24"/>
              </w:rPr>
              <w:t xml:space="preserve">                          « </w:t>
            </w:r>
            <w:proofErr w:type="gramStart"/>
            <w:r w:rsidRPr="00D50916">
              <w:rPr>
                <w:rFonts w:ascii="Times New Roman" w:hAnsi="Times New Roman"/>
                <w:bCs/>
                <w:sz w:val="24"/>
                <w:szCs w:val="24"/>
              </w:rPr>
              <w:t>Сказка про</w:t>
            </w:r>
            <w:proofErr w:type="gramEnd"/>
            <w:r w:rsidRPr="00D50916">
              <w:rPr>
                <w:rFonts w:ascii="Times New Roman" w:hAnsi="Times New Roman"/>
                <w:bCs/>
                <w:sz w:val="24"/>
                <w:szCs w:val="24"/>
              </w:rPr>
              <w:t xml:space="preserve"> храброго зайца — длинные уши, косые глаза, короткий хвост»</w:t>
            </w:r>
          </w:p>
          <w:p w:rsidR="005B72A1" w:rsidRPr="00D50916" w:rsidRDefault="005B72A1" w:rsidP="005B72A1">
            <w:pPr>
              <w:pStyle w:val="a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« Сказка о серебряном соколе»        </w:t>
            </w:r>
          </w:p>
          <w:p w:rsidR="005B72A1" w:rsidRPr="00D50916" w:rsidRDefault="005B72A1" w:rsidP="005B72A1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2. «Снегурочка»</w:t>
            </w:r>
          </w:p>
          <w:p w:rsidR="005B72A1" w:rsidRPr="00D50916" w:rsidRDefault="005B72A1" w:rsidP="005B72A1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«Морозко»    </w:t>
            </w:r>
          </w:p>
          <w:p w:rsidR="005B72A1" w:rsidRPr="00D50916" w:rsidRDefault="005B72A1" w:rsidP="005B72A1">
            <w:pPr>
              <w:pStyle w:val="a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0916">
              <w:rPr>
                <w:rFonts w:ascii="Times New Roman" w:eastAsiaTheme="majorEastAsia" w:hAnsi="Times New Roman"/>
                <w:bCs/>
                <w:sz w:val="24"/>
                <w:szCs w:val="24"/>
              </w:rPr>
              <w:t>«Заяц-</w:t>
            </w:r>
            <w:proofErr w:type="spellStart"/>
            <w:r w:rsidRPr="00D50916">
              <w:rPr>
                <w:rFonts w:ascii="Times New Roman" w:eastAsiaTheme="majorEastAsia" w:hAnsi="Times New Roman"/>
                <w:bCs/>
                <w:sz w:val="24"/>
                <w:szCs w:val="24"/>
              </w:rPr>
              <w:t>хваста</w:t>
            </w:r>
            <w:proofErr w:type="spellEnd"/>
          </w:p>
          <w:p w:rsidR="005B72A1" w:rsidRPr="00D50916" w:rsidRDefault="005B72A1" w:rsidP="005B72A1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Финист</w:t>
            </w:r>
            <w:proofErr w:type="spell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–ясный сокол»</w:t>
            </w:r>
          </w:p>
          <w:p w:rsidR="005B72A1" w:rsidRPr="00D50916" w:rsidRDefault="00B54A45" w:rsidP="005B72A1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B72A1" w:rsidRPr="00D50916">
              <w:rPr>
                <w:rFonts w:ascii="Times New Roman" w:eastAsiaTheme="minorHAnsi" w:hAnsi="Times New Roman"/>
                <w:sz w:val="24"/>
                <w:szCs w:val="24"/>
              </w:rPr>
              <w:t>Кто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попытается назвать тему урока?</w:t>
            </w:r>
          </w:p>
          <w:p w:rsidR="00B54A45" w:rsidRPr="00D50916" w:rsidRDefault="00B54A45" w:rsidP="00B54A45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Тема урока:   сравнение авторской  сказки 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народной.  </w:t>
            </w:r>
          </w:p>
          <w:p w:rsidR="005B72A1" w:rsidRPr="00D50916" w:rsidRDefault="00B54A45" w:rsidP="00B54A45">
            <w:pPr>
              <w:spacing w:after="200"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Задачи: 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Найти общее и различие между авторской и народной сказками.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Повторить  особенности народной сказки. Найти  в авторской  сказке моменты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которые подтверждают схожесть с народной.</w:t>
            </w:r>
          </w:p>
        </w:tc>
        <w:tc>
          <w:tcPr>
            <w:tcW w:w="4686" w:type="dxa"/>
          </w:tcPr>
          <w:p w:rsidR="005B72A1" w:rsidRPr="00D50916" w:rsidRDefault="00B54A45" w:rsidP="00E94EE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 xml:space="preserve">Находят условие разбиения сказок на группы, </w:t>
            </w:r>
            <w:r w:rsidR="005B72A1" w:rsidRPr="00D50916">
              <w:rPr>
                <w:rFonts w:ascii="Times New Roman" w:hAnsi="Times New Roman"/>
                <w:sz w:val="24"/>
                <w:szCs w:val="24"/>
              </w:rPr>
              <w:t>называют учебные задачи, которые поставят перед собой, узнают о задании на урок.</w:t>
            </w:r>
          </w:p>
        </w:tc>
        <w:tc>
          <w:tcPr>
            <w:tcW w:w="2670" w:type="dxa"/>
          </w:tcPr>
          <w:p w:rsidR="005B72A1" w:rsidRPr="00D50916" w:rsidRDefault="005B72A1" w:rsidP="005B72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="00D50916" w:rsidRPr="00D5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916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5B72A1" w:rsidRPr="00D50916" w:rsidRDefault="005B72A1" w:rsidP="005B72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="00D50916" w:rsidRPr="00D5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916">
              <w:rPr>
                <w:rFonts w:ascii="Times New Roman" w:hAnsi="Times New Roman"/>
                <w:sz w:val="24"/>
                <w:szCs w:val="24"/>
              </w:rPr>
              <w:t>постановка вопросов; умение работать  в коллективе</w:t>
            </w:r>
            <w:proofErr w:type="gramStart"/>
            <w:r w:rsidRPr="00D5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50916">
              <w:rPr>
                <w:rFonts w:ascii="Times New Roman" w:hAnsi="Times New Roman"/>
                <w:sz w:val="24"/>
                <w:szCs w:val="24"/>
              </w:rPr>
              <w:t xml:space="preserve"> умение сотрудничать с участниками образовательного процесса, умение вести диалог;</w:t>
            </w:r>
          </w:p>
          <w:p w:rsidR="005B72A1" w:rsidRPr="00D50916" w:rsidRDefault="005B72A1" w:rsidP="005B72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5B72A1" w:rsidRPr="00D50916" w:rsidRDefault="005B72A1" w:rsidP="005B72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самостоятельное выделени</w:t>
            </w:r>
            <w:proofErr w:type="gramStart"/>
            <w:r w:rsidRPr="00D50916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50916">
              <w:rPr>
                <w:rFonts w:ascii="Times New Roman" w:hAnsi="Times New Roman"/>
                <w:sz w:val="24"/>
                <w:szCs w:val="24"/>
              </w:rPr>
              <w:t xml:space="preserve"> формулирование познавательной цели и задач.</w:t>
            </w:r>
          </w:p>
        </w:tc>
      </w:tr>
      <w:tr w:rsidR="005B72A1" w:rsidRPr="00D50916" w:rsidTr="005B72A1">
        <w:tc>
          <w:tcPr>
            <w:tcW w:w="761" w:type="dxa"/>
          </w:tcPr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5B72A1" w:rsidRPr="00D50916" w:rsidRDefault="005B72A1" w:rsidP="00D7592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509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Работа над темой урока.</w:t>
            </w:r>
          </w:p>
          <w:p w:rsidR="005B72A1" w:rsidRPr="00D50916" w:rsidRDefault="005B72A1" w:rsidP="00D75920">
            <w:pPr>
              <w:pStyle w:val="a7"/>
              <w:spacing w:before="0" w:beforeAutospacing="0" w:after="0" w:afterAutospacing="0"/>
              <w:ind w:right="75"/>
              <w:jc w:val="both"/>
            </w:pPr>
            <w:r w:rsidRPr="00D50916">
              <w:t>Построение проекта выхода из затруднения</w:t>
            </w:r>
          </w:p>
          <w:p w:rsidR="005B72A1" w:rsidRPr="00D50916" w:rsidRDefault="005B72A1" w:rsidP="00D75920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5B72A1" w:rsidRPr="00D50916" w:rsidRDefault="005B72A1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Определить характе</w:t>
            </w:r>
            <w:r w:rsidR="00D50916" w:rsidRPr="00D50916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рные признаки  народной сказки.</w:t>
            </w:r>
          </w:p>
          <w:p w:rsidR="005B72A1" w:rsidRPr="00D50916" w:rsidRDefault="005B72A1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1E0A7D" w:rsidRPr="00D50916" w:rsidRDefault="001E0A7D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1E0A7D" w:rsidRPr="00D50916" w:rsidRDefault="001E0A7D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D50916" w:rsidRPr="00D50916" w:rsidRDefault="00D50916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D50916" w:rsidRPr="00D50916" w:rsidRDefault="00D50916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D50916" w:rsidRPr="00D50916" w:rsidRDefault="00D50916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D50916" w:rsidRPr="00D50916" w:rsidRDefault="00D50916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D50916" w:rsidRPr="00D50916" w:rsidRDefault="00D50916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D50916" w:rsidRPr="00D50916" w:rsidRDefault="00D50916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D50916" w:rsidRPr="00D50916" w:rsidRDefault="00D50916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D50916" w:rsidRPr="00D50916" w:rsidRDefault="00D50916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D50916" w:rsidRPr="00D50916" w:rsidRDefault="00D50916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D50916" w:rsidRPr="00D50916" w:rsidRDefault="00D50916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</w:p>
          <w:p w:rsidR="005B72A1" w:rsidRPr="00D50916" w:rsidRDefault="005B72A1" w:rsidP="00D75920">
            <w:pPr>
              <w:jc w:val="left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Первичное усвоение нового материала</w:t>
            </w:r>
          </w:p>
          <w:p w:rsidR="005B72A1" w:rsidRPr="00D50916" w:rsidRDefault="005B72A1" w:rsidP="00D75920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B1648" w:rsidRPr="00D50916" w:rsidRDefault="004B1648" w:rsidP="004B164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1648" w:rsidRPr="00D50916" w:rsidRDefault="004B1648" w:rsidP="004B1648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1648" w:rsidRPr="00D50916" w:rsidRDefault="004B1648" w:rsidP="004B164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</w:rPr>
              <w:t>Осуществление промежуточного контроля и корректировка действий учащихся</w:t>
            </w:r>
          </w:p>
          <w:p w:rsidR="004B1648" w:rsidRPr="00D50916" w:rsidRDefault="004B1648" w:rsidP="004B164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-Повторение о признаках народной сказки пройдет в виде «Плюс-минус». Если это признак народной сказки, то вы рядом с высказыванием ставите плюс, если не относится 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народной сказке-ставите минус.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D50916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ПЛЮС  МИНУС 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Присказка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Зачин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Народные сказки бывают только волшебные.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Завязка событий, развитие сюжета, кульминация, развязка сюжета.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Есть автор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Концовка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Народная сказка любит число «3»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Устойчивые выражения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Известно время создания сказки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Существует в устной  форме</w:t>
            </w:r>
          </w:p>
          <w:p w:rsidR="00B54A45" w:rsidRPr="00D50916" w:rsidRDefault="00B54A45" w:rsidP="00B54A45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+,+,-,+,-,+,+,+,-, +</w:t>
            </w:r>
          </w:p>
          <w:p w:rsidR="00B54A45" w:rsidRPr="00D50916" w:rsidRDefault="00B54A45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ВЗАИМОПРОВЕРКА</w:t>
            </w:r>
          </w:p>
          <w:p w:rsidR="00B54A45" w:rsidRPr="00D50916" w:rsidRDefault="00B54A45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-Оцените работу соседа. Кто  похвалил товарища? 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взаимопроверка)</w:t>
            </w:r>
          </w:p>
          <w:p w:rsidR="00B54A45" w:rsidRPr="00D50916" w:rsidRDefault="00B54A45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-Давайте вспомним по картинному плану содержание народной сказки.</w:t>
            </w:r>
          </w:p>
          <w:p w:rsidR="00B54A45" w:rsidRPr="00D50916" w:rsidRDefault="00B54A45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-И приступим к вып</w:t>
            </w:r>
            <w:r w:rsidR="004B1648" w:rsidRPr="00D50916">
              <w:rPr>
                <w:rFonts w:ascii="Times New Roman" w:eastAsiaTheme="minorHAnsi" w:hAnsi="Times New Roman"/>
                <w:sz w:val="24"/>
                <w:szCs w:val="24"/>
              </w:rPr>
              <w:t>олнению основной задачи,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сравним структуру сказки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54A45" w:rsidRPr="00D50916" w:rsidRDefault="004B1648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-Есть ли присказка? Зачин? </w:t>
            </w:r>
            <w:proofErr w:type="gramStart"/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>прочитайте) Какой момент можно считать завязкой сюжета? ( дедушка и бабушка решили слепить себе девочку)</w:t>
            </w:r>
          </w:p>
          <w:p w:rsidR="00B54A45" w:rsidRPr="00D50916" w:rsidRDefault="004B1648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-После завязки идёт развитие </w:t>
            </w:r>
            <w:proofErr w:type="gramStart"/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>сюжета</w:t>
            </w:r>
            <w:proofErr w:type="gramEnd"/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>: какой момент развивает события? ( Жучка не уберегла курочек). Какой момент можно назвать кульминационным</w:t>
            </w:r>
            <w:proofErr w:type="gramStart"/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>?(</w:t>
            </w:r>
            <w:proofErr w:type="gramEnd"/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Снегурочка в страхе залезает на дерево) Что продолжает сюжет? Какая концовка?</w:t>
            </w:r>
          </w:p>
          <w:p w:rsidR="00B54A45" w:rsidRPr="00D50916" w:rsidRDefault="004B1648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>-Сказка любит число 3.</w:t>
            </w:r>
          </w:p>
          <w:p w:rsidR="00B54A45" w:rsidRPr="00D50916" w:rsidRDefault="004B1648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>-Устойчивые выражения</w:t>
            </w:r>
          </w:p>
          <w:p w:rsidR="004B1648" w:rsidRPr="00D50916" w:rsidRDefault="004B1648" w:rsidP="004B1648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-Кто знает время создания сказки «Девочка Снегурочка»? </w:t>
            </w:r>
            <w:proofErr w:type="gramStart"/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( </w:t>
            </w:r>
            <w:proofErr w:type="gramEnd"/>
            <w:r w:rsidR="00B54A45" w:rsidRPr="00D50916">
              <w:rPr>
                <w:rFonts w:ascii="Times New Roman" w:eastAsiaTheme="minorHAnsi" w:hAnsi="Times New Roman"/>
                <w:sz w:val="24"/>
                <w:szCs w:val="24"/>
              </w:rPr>
              <w:t>1861 год)</w:t>
            </w:r>
          </w:p>
          <w:p w:rsidR="004B1648" w:rsidRPr="00D50916" w:rsidRDefault="00B54A45" w:rsidP="004B1648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-Сколько было лет Далю, когда он её написал?</w:t>
            </w:r>
          </w:p>
          <w:p w:rsidR="00B54A45" w:rsidRPr="00D50916" w:rsidRDefault="00B54A45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 Вот мы и доказали схожесть народной и авторской сказки. А чем они отличаются?</w:t>
            </w:r>
          </w:p>
          <w:p w:rsidR="004B1648" w:rsidRPr="00D50916" w:rsidRDefault="00B54A45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-А почему Даль сочинил вот такую концовку? </w:t>
            </w:r>
          </w:p>
          <w:p w:rsidR="00B54A45" w:rsidRPr="00D50916" w:rsidRDefault="00B54A45" w:rsidP="00B54A45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-Опишите конец народной сказки, используя словарь настроений. А 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авторской?</w:t>
            </w:r>
          </w:p>
          <w:p w:rsidR="005B72A1" w:rsidRPr="00D50916" w:rsidRDefault="005B72A1" w:rsidP="00B54A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</w:tcPr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Включаются в учебную деятельность:  вспоминают </w:t>
            </w:r>
            <w:r w:rsidR="00B54A45" w:rsidRPr="00D50916">
              <w:rPr>
                <w:rFonts w:ascii="Times New Roman" w:hAnsi="Times New Roman"/>
                <w:sz w:val="24"/>
                <w:szCs w:val="24"/>
              </w:rPr>
              <w:t>особенности народной сказки, осуществляют выбор, проверяют работу товарища по образцу  на слайде.</w:t>
            </w: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1E0A7D" w:rsidRPr="00D50916" w:rsidRDefault="001E0A7D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 xml:space="preserve">Учащиеся работают над выборочным чтением по заданию, отвечают на поставленные вопросы, подтверждают особенности народной сказки фактами </w:t>
            </w:r>
            <w:proofErr w:type="gramStart"/>
            <w:r w:rsidRPr="00D5091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50916">
              <w:rPr>
                <w:rFonts w:ascii="Times New Roman" w:hAnsi="Times New Roman"/>
                <w:sz w:val="24"/>
                <w:szCs w:val="24"/>
              </w:rPr>
              <w:t xml:space="preserve"> авторской.</w:t>
            </w: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50916" w:rsidRPr="00D50916" w:rsidRDefault="00D50916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Дети делают вывод о том, что автору было жаль свою героиню.</w:t>
            </w:r>
          </w:p>
          <w:p w:rsidR="00D50916" w:rsidRPr="00D50916" w:rsidRDefault="00D50916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Учащиеся  подбирают выражения для сравнения концовок двух сказок.</w:t>
            </w:r>
          </w:p>
          <w:p w:rsidR="004B1648" w:rsidRPr="00D50916" w:rsidRDefault="004B164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B72A1" w:rsidRPr="00D50916" w:rsidRDefault="005B72A1" w:rsidP="002D3515">
            <w:pPr>
              <w:pStyle w:val="a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5091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Регулятивные: контроль, коррекция и осознание того, что уже усвоено и что ещё подлежит усвоению;</w:t>
            </w:r>
            <w:r w:rsidRPr="00D50916">
              <w:rPr>
                <w:rFonts w:ascii="Times New Roman" w:eastAsiaTheme="minorEastAsia" w:hAnsi="Times New Roman"/>
                <w:sz w:val="24"/>
                <w:szCs w:val="24"/>
              </w:rPr>
              <w:t xml:space="preserve"> самостоятельно находить несколько вариантов решения учебной задачи, представленной на  наглядно-образном уровне;</w:t>
            </w:r>
          </w:p>
          <w:p w:rsidR="005B72A1" w:rsidRPr="00D50916" w:rsidRDefault="005B72A1" w:rsidP="002D3515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72A1" w:rsidRPr="00D50916" w:rsidRDefault="005B72A1" w:rsidP="002D3515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50916">
              <w:rPr>
                <w:rFonts w:ascii="Times New Roman" w:eastAsia="Calibri" w:hAnsi="Times New Roman"/>
                <w:sz w:val="24"/>
                <w:szCs w:val="24"/>
              </w:rPr>
              <w:t>Коммуникативные</w:t>
            </w:r>
            <w:proofErr w:type="gramEnd"/>
            <w:r w:rsidRPr="00D50916">
              <w:rPr>
                <w:rFonts w:ascii="Times New Roman" w:eastAsia="Calibri" w:hAnsi="Times New Roman"/>
                <w:sz w:val="24"/>
                <w:szCs w:val="24"/>
              </w:rPr>
              <w:t>: управление поведением партнёра – контроль, коррекция, оценка действий партнёра;</w:t>
            </w:r>
          </w:p>
          <w:p w:rsidR="005B72A1" w:rsidRPr="00D50916" w:rsidRDefault="005B72A1" w:rsidP="002D3515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B72A1" w:rsidRPr="00D50916" w:rsidRDefault="005B72A1" w:rsidP="002D3515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5091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D50916">
              <w:rPr>
                <w:rFonts w:ascii="Times New Roman" w:eastAsia="Calibri" w:hAnsi="Times New Roman"/>
                <w:sz w:val="24"/>
                <w:szCs w:val="24"/>
              </w:rPr>
              <w:t xml:space="preserve">  :</w:t>
            </w:r>
            <w:proofErr w:type="gramEnd"/>
          </w:p>
          <w:p w:rsidR="005B72A1" w:rsidRPr="00D50916" w:rsidRDefault="005B72A1" w:rsidP="002D3515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50916">
              <w:rPr>
                <w:rFonts w:ascii="Times New Roman" w:eastAsia="Calibri" w:hAnsi="Times New Roman"/>
                <w:sz w:val="24"/>
                <w:szCs w:val="24"/>
              </w:rPr>
              <w:t xml:space="preserve">- понимать знаки, символы, приведённые в учебнике, анализировать объекты с выделением существенных признаков и делать обобщения; </w:t>
            </w:r>
          </w:p>
          <w:p w:rsidR="005B72A1" w:rsidRPr="00D50916" w:rsidRDefault="005B72A1" w:rsidP="002D351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2D3515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50916">
              <w:rPr>
                <w:rFonts w:ascii="Times New Roman" w:eastAsia="Calibri" w:hAnsi="Times New Roman"/>
                <w:sz w:val="24"/>
                <w:szCs w:val="24"/>
              </w:rPr>
              <w:t>Личностные</w:t>
            </w:r>
            <w:proofErr w:type="gramEnd"/>
            <w:r w:rsidRPr="00D50916">
              <w:rPr>
                <w:rFonts w:ascii="Times New Roman" w:eastAsia="Calibri" w:hAnsi="Times New Roman"/>
                <w:sz w:val="24"/>
                <w:szCs w:val="24"/>
              </w:rPr>
              <w:t>: самоопределение.</w:t>
            </w:r>
          </w:p>
          <w:p w:rsidR="005B72A1" w:rsidRPr="00D50916" w:rsidRDefault="005B72A1" w:rsidP="002D351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A1" w:rsidRPr="00D50916" w:rsidTr="00922A68">
        <w:trPr>
          <w:trHeight w:val="5580"/>
        </w:trPr>
        <w:tc>
          <w:tcPr>
            <w:tcW w:w="761" w:type="dxa"/>
          </w:tcPr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3" w:type="dxa"/>
          </w:tcPr>
          <w:p w:rsidR="005B72A1" w:rsidRPr="00D50916" w:rsidRDefault="00922A68" w:rsidP="00445AA5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Итог. </w:t>
            </w:r>
            <w:r w:rsidR="005B72A1" w:rsidRPr="00D50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Рефлексия учебных  знаний.</w:t>
            </w:r>
          </w:p>
          <w:p w:rsidR="005B72A1" w:rsidRPr="00D50916" w:rsidRDefault="005B72A1" w:rsidP="00445AA5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Цель:</w:t>
            </w:r>
          </w:p>
          <w:p w:rsidR="005B72A1" w:rsidRPr="00D50916" w:rsidRDefault="005B72A1" w:rsidP="00445AA5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Оценить результаты собственной деятельности;</w:t>
            </w:r>
          </w:p>
          <w:p w:rsidR="005B72A1" w:rsidRPr="00D50916" w:rsidRDefault="005B72A1" w:rsidP="00445AA5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Осознание </w:t>
            </w:r>
            <w:proofErr w:type="gramStart"/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метода построения границ применения нового знания</w:t>
            </w:r>
            <w:proofErr w:type="gramEnd"/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5B72A1" w:rsidRPr="00D50916" w:rsidRDefault="005B72A1" w:rsidP="00445AA5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5091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 Подвести итог изученному материалу.</w:t>
            </w: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922A68" w:rsidRPr="00D50916" w:rsidRDefault="00922A68" w:rsidP="00922A68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Итог: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чему научились на уроке?</w:t>
            </w:r>
          </w:p>
          <w:p w:rsidR="00922A68" w:rsidRPr="00D50916" w:rsidRDefault="00922A68" w:rsidP="00922A68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-Сегодня  мы научились сравнивать авторскую и народную сказки</w:t>
            </w:r>
          </w:p>
          <w:p w:rsidR="00922A68" w:rsidRPr="00D50916" w:rsidRDefault="00922A68" w:rsidP="00922A68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 узнали много интересного из биографии В.И. Даля</w:t>
            </w:r>
          </w:p>
          <w:p w:rsidR="00922A68" w:rsidRPr="00D50916" w:rsidRDefault="00922A68" w:rsidP="00922A68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 закрепили знания о признаках авторской и народной сказок</w:t>
            </w:r>
          </w:p>
          <w:p w:rsidR="00922A68" w:rsidRPr="00D50916" w:rsidRDefault="00922A68" w:rsidP="00922A68">
            <w:pPr>
              <w:spacing w:after="20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22A68" w:rsidRPr="00D50916" w:rsidRDefault="00922A68" w:rsidP="00922A68">
            <w:pPr>
              <w:spacing w:after="20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Рефлексия </w:t>
            </w:r>
          </w:p>
          <w:p w:rsidR="00922A68" w:rsidRPr="00D50916" w:rsidRDefault="00922A68" w:rsidP="00922A68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-Оцените своё понимание темы урока - если вы научились сравнивать, то распустите свою ладошку как снежинку, если у 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вас есть ещё затруднения-то сожмите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комочек снега</w:t>
            </w:r>
          </w:p>
          <w:p w:rsidR="00922A68" w:rsidRPr="00D50916" w:rsidRDefault="00922A68" w:rsidP="00922A68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- </w:t>
            </w: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Кого мы можем похвалить за участие в уроке, кто был моим хорошим  помощником?</w:t>
            </w:r>
          </w:p>
          <w:p w:rsidR="005B72A1" w:rsidRPr="00D50916" w:rsidRDefault="00922A68" w:rsidP="00922A68">
            <w:pPr>
              <w:spacing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-Всем спасибо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я очень вами довольна.</w:t>
            </w:r>
          </w:p>
        </w:tc>
        <w:tc>
          <w:tcPr>
            <w:tcW w:w="4686" w:type="dxa"/>
          </w:tcPr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2670" w:type="dxa"/>
          </w:tcPr>
          <w:p w:rsidR="005B72A1" w:rsidRPr="00D50916" w:rsidRDefault="005B72A1" w:rsidP="00445AA5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50916">
              <w:rPr>
                <w:rFonts w:ascii="Times New Roman" w:eastAsia="Calibri" w:hAnsi="Times New Roman"/>
                <w:sz w:val="24"/>
                <w:szCs w:val="24"/>
              </w:rPr>
              <w:t>Коммуникативные: умение с достаточной полнотой и точностью выражать свои мысли;</w:t>
            </w:r>
          </w:p>
          <w:p w:rsidR="005B72A1" w:rsidRPr="00D50916" w:rsidRDefault="005B72A1" w:rsidP="00445AA5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50916">
              <w:rPr>
                <w:rFonts w:ascii="Times New Roman" w:eastAsia="Calibri" w:hAnsi="Times New Roman"/>
                <w:sz w:val="24"/>
                <w:szCs w:val="24"/>
              </w:rPr>
              <w:t xml:space="preserve">Познавательные: рефлексия; </w:t>
            </w:r>
            <w:r w:rsidRPr="00D50916">
              <w:rPr>
                <w:rFonts w:ascii="Times New Roman" w:hAnsi="Times New Roman"/>
                <w:sz w:val="24"/>
                <w:szCs w:val="24"/>
              </w:rPr>
              <w:t>формулируют конечный результат своей работы на уроке, называют основные позиции нового материала и как они их усвоили (что получилось, что не получилось и почему)</w:t>
            </w:r>
          </w:p>
          <w:p w:rsidR="005B72A1" w:rsidRPr="00D50916" w:rsidRDefault="005B72A1" w:rsidP="00445AA5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50916">
              <w:rPr>
                <w:rFonts w:ascii="Times New Roman" w:eastAsia="Calibri" w:hAnsi="Times New Roman"/>
                <w:sz w:val="24"/>
                <w:szCs w:val="24"/>
              </w:rPr>
              <w:t>Личностные:</w:t>
            </w:r>
            <w:r w:rsidR="001563E3" w:rsidRPr="00D509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50916">
              <w:rPr>
                <w:rFonts w:ascii="Times New Roman" w:eastAsia="Calibri" w:hAnsi="Times New Roman"/>
                <w:sz w:val="24"/>
                <w:szCs w:val="24"/>
              </w:rPr>
              <w:t>смыслообразование</w:t>
            </w:r>
            <w:proofErr w:type="spellEnd"/>
            <w:r w:rsidRPr="00D5091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B72A1" w:rsidRPr="00D50916" w:rsidRDefault="005B72A1" w:rsidP="00445AA5">
            <w:pPr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2A1" w:rsidRPr="00D50916" w:rsidRDefault="005B72A1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68" w:rsidRPr="00D50916" w:rsidTr="00922A68">
        <w:trPr>
          <w:trHeight w:val="725"/>
        </w:trPr>
        <w:tc>
          <w:tcPr>
            <w:tcW w:w="761" w:type="dxa"/>
          </w:tcPr>
          <w:p w:rsidR="00922A68" w:rsidRPr="00D50916" w:rsidRDefault="00922A6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83" w:type="dxa"/>
          </w:tcPr>
          <w:p w:rsidR="00922A68" w:rsidRPr="00D50916" w:rsidRDefault="00922A6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5091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220" w:type="dxa"/>
          </w:tcPr>
          <w:p w:rsidR="00922A68" w:rsidRPr="00D50916" w:rsidRDefault="00922A68" w:rsidP="00922A68">
            <w:pPr>
              <w:spacing w:after="20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Стать соавтором сказки В.И. Дал</w:t>
            </w:r>
            <w:proofErr w:type="gramStart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>я(</w:t>
            </w:r>
            <w:proofErr w:type="gramEnd"/>
            <w:r w:rsidRPr="00D50916">
              <w:rPr>
                <w:rFonts w:ascii="Times New Roman" w:eastAsiaTheme="minorHAnsi" w:hAnsi="Times New Roman"/>
                <w:sz w:val="24"/>
                <w:szCs w:val="24"/>
              </w:rPr>
              <w:t xml:space="preserve"> вставить свой кусочек в содержание сказки)</w:t>
            </w:r>
          </w:p>
        </w:tc>
        <w:tc>
          <w:tcPr>
            <w:tcW w:w="4686" w:type="dxa"/>
          </w:tcPr>
          <w:p w:rsidR="00922A68" w:rsidRPr="00D50916" w:rsidRDefault="00922A68" w:rsidP="005E1B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922A68" w:rsidRPr="00D50916" w:rsidRDefault="00922A68" w:rsidP="00445AA5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D3515" w:rsidRPr="00D50916" w:rsidRDefault="002D3515" w:rsidP="005E1B89">
      <w:pPr>
        <w:pStyle w:val="a9"/>
        <w:rPr>
          <w:rFonts w:ascii="Times New Roman" w:hAnsi="Times New Roman"/>
          <w:sz w:val="24"/>
          <w:szCs w:val="24"/>
        </w:rPr>
      </w:pPr>
    </w:p>
    <w:p w:rsidR="005E1B89" w:rsidRPr="00D50916" w:rsidRDefault="005E1B89" w:rsidP="005E1B89">
      <w:pPr>
        <w:pStyle w:val="a9"/>
        <w:rPr>
          <w:rFonts w:ascii="Times New Roman" w:hAnsi="Times New Roman"/>
          <w:sz w:val="24"/>
          <w:szCs w:val="24"/>
        </w:rPr>
      </w:pPr>
    </w:p>
    <w:p w:rsidR="00A00E19" w:rsidRPr="00D50916" w:rsidRDefault="00A00E19" w:rsidP="000A7A68">
      <w:pPr>
        <w:jc w:val="left"/>
        <w:rPr>
          <w:rFonts w:ascii="Times New Roman" w:hAnsi="Times New Roman"/>
          <w:sz w:val="24"/>
          <w:szCs w:val="24"/>
        </w:rPr>
      </w:pPr>
    </w:p>
    <w:sectPr w:rsidR="00A00E19" w:rsidRPr="00D50916" w:rsidSect="00A7660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82" w:rsidRDefault="00660E82" w:rsidP="00002EB6">
      <w:r>
        <w:separator/>
      </w:r>
    </w:p>
  </w:endnote>
  <w:endnote w:type="continuationSeparator" w:id="0">
    <w:p w:rsidR="00660E82" w:rsidRDefault="00660E82" w:rsidP="0000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82" w:rsidRDefault="00660E82" w:rsidP="00002EB6">
      <w:r>
        <w:separator/>
      </w:r>
    </w:p>
  </w:footnote>
  <w:footnote w:type="continuationSeparator" w:id="0">
    <w:p w:rsidR="00660E82" w:rsidRDefault="00660E82" w:rsidP="0000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4">
    <w:nsid w:val="24C97F48"/>
    <w:multiLevelType w:val="hybridMultilevel"/>
    <w:tmpl w:val="C026F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4C24BE"/>
    <w:multiLevelType w:val="multilevel"/>
    <w:tmpl w:val="9E8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1F50380"/>
    <w:multiLevelType w:val="hybridMultilevel"/>
    <w:tmpl w:val="E6AAA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43319"/>
    <w:multiLevelType w:val="hybridMultilevel"/>
    <w:tmpl w:val="15B2A4F2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63868F6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1A1000"/>
    <w:multiLevelType w:val="hybridMultilevel"/>
    <w:tmpl w:val="0006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D17793"/>
    <w:multiLevelType w:val="multilevel"/>
    <w:tmpl w:val="47C0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52B7E"/>
    <w:multiLevelType w:val="hybridMultilevel"/>
    <w:tmpl w:val="ADA6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CA"/>
    <w:rsid w:val="00002EB6"/>
    <w:rsid w:val="00007385"/>
    <w:rsid w:val="00045AA3"/>
    <w:rsid w:val="000550EE"/>
    <w:rsid w:val="000A4BA4"/>
    <w:rsid w:val="000A6F52"/>
    <w:rsid w:val="000A7A68"/>
    <w:rsid w:val="000B4659"/>
    <w:rsid w:val="000D2931"/>
    <w:rsid w:val="000F4622"/>
    <w:rsid w:val="001563E3"/>
    <w:rsid w:val="00174863"/>
    <w:rsid w:val="001968ED"/>
    <w:rsid w:val="001B6593"/>
    <w:rsid w:val="001D1C3A"/>
    <w:rsid w:val="001E0A7D"/>
    <w:rsid w:val="001E4112"/>
    <w:rsid w:val="00201609"/>
    <w:rsid w:val="00211540"/>
    <w:rsid w:val="00235390"/>
    <w:rsid w:val="0027706A"/>
    <w:rsid w:val="00286681"/>
    <w:rsid w:val="00295D70"/>
    <w:rsid w:val="002A5B7B"/>
    <w:rsid w:val="002D3515"/>
    <w:rsid w:val="002D6DDC"/>
    <w:rsid w:val="002E6FE9"/>
    <w:rsid w:val="00333260"/>
    <w:rsid w:val="00376A83"/>
    <w:rsid w:val="00376F9A"/>
    <w:rsid w:val="00385C59"/>
    <w:rsid w:val="00417261"/>
    <w:rsid w:val="00445AA5"/>
    <w:rsid w:val="00455D59"/>
    <w:rsid w:val="00494DB4"/>
    <w:rsid w:val="00497392"/>
    <w:rsid w:val="004B1648"/>
    <w:rsid w:val="005020AA"/>
    <w:rsid w:val="0053688E"/>
    <w:rsid w:val="005508B4"/>
    <w:rsid w:val="005A29CC"/>
    <w:rsid w:val="005B72A1"/>
    <w:rsid w:val="005D7B28"/>
    <w:rsid w:val="005E1B89"/>
    <w:rsid w:val="005E1BA7"/>
    <w:rsid w:val="005E2119"/>
    <w:rsid w:val="005F306E"/>
    <w:rsid w:val="005F58E4"/>
    <w:rsid w:val="0060626F"/>
    <w:rsid w:val="00626287"/>
    <w:rsid w:val="00626F16"/>
    <w:rsid w:val="006510D8"/>
    <w:rsid w:val="00660E82"/>
    <w:rsid w:val="006925CA"/>
    <w:rsid w:val="0069771A"/>
    <w:rsid w:val="00720F59"/>
    <w:rsid w:val="00750196"/>
    <w:rsid w:val="00754B8A"/>
    <w:rsid w:val="00762C0B"/>
    <w:rsid w:val="007A26C1"/>
    <w:rsid w:val="007B088B"/>
    <w:rsid w:val="007C04C4"/>
    <w:rsid w:val="007C740C"/>
    <w:rsid w:val="007E5C3A"/>
    <w:rsid w:val="00806F54"/>
    <w:rsid w:val="0081255B"/>
    <w:rsid w:val="00855687"/>
    <w:rsid w:val="008617F6"/>
    <w:rsid w:val="00862CC7"/>
    <w:rsid w:val="00891524"/>
    <w:rsid w:val="008920B6"/>
    <w:rsid w:val="008A2C56"/>
    <w:rsid w:val="008A2CDD"/>
    <w:rsid w:val="008C414B"/>
    <w:rsid w:val="008C61D2"/>
    <w:rsid w:val="008C71B3"/>
    <w:rsid w:val="008D5042"/>
    <w:rsid w:val="00922A68"/>
    <w:rsid w:val="00935401"/>
    <w:rsid w:val="00971F2D"/>
    <w:rsid w:val="00992EF7"/>
    <w:rsid w:val="009A6FE9"/>
    <w:rsid w:val="009C0C39"/>
    <w:rsid w:val="009C6095"/>
    <w:rsid w:val="009D3953"/>
    <w:rsid w:val="009E4CF2"/>
    <w:rsid w:val="009F615A"/>
    <w:rsid w:val="00A00E19"/>
    <w:rsid w:val="00A022DB"/>
    <w:rsid w:val="00A542B8"/>
    <w:rsid w:val="00A5489F"/>
    <w:rsid w:val="00A6552A"/>
    <w:rsid w:val="00A76600"/>
    <w:rsid w:val="00B431AA"/>
    <w:rsid w:val="00B44B6B"/>
    <w:rsid w:val="00B54A45"/>
    <w:rsid w:val="00B6276B"/>
    <w:rsid w:val="00B712C5"/>
    <w:rsid w:val="00B925EA"/>
    <w:rsid w:val="00B96E8F"/>
    <w:rsid w:val="00BA6EBF"/>
    <w:rsid w:val="00BC2A14"/>
    <w:rsid w:val="00C07DBA"/>
    <w:rsid w:val="00C3097C"/>
    <w:rsid w:val="00C433CA"/>
    <w:rsid w:val="00C57C78"/>
    <w:rsid w:val="00C75982"/>
    <w:rsid w:val="00CA094E"/>
    <w:rsid w:val="00CA3655"/>
    <w:rsid w:val="00CB45CC"/>
    <w:rsid w:val="00CB5124"/>
    <w:rsid w:val="00CE16DF"/>
    <w:rsid w:val="00CE6420"/>
    <w:rsid w:val="00D0041B"/>
    <w:rsid w:val="00D04CF6"/>
    <w:rsid w:val="00D10FDD"/>
    <w:rsid w:val="00D21CD2"/>
    <w:rsid w:val="00D26F96"/>
    <w:rsid w:val="00D50916"/>
    <w:rsid w:val="00D75920"/>
    <w:rsid w:val="00D970AF"/>
    <w:rsid w:val="00DC2263"/>
    <w:rsid w:val="00DC3030"/>
    <w:rsid w:val="00DC5449"/>
    <w:rsid w:val="00E11400"/>
    <w:rsid w:val="00E51629"/>
    <w:rsid w:val="00E625FF"/>
    <w:rsid w:val="00E87131"/>
    <w:rsid w:val="00EE0E58"/>
    <w:rsid w:val="00F55CE0"/>
    <w:rsid w:val="00F64A07"/>
    <w:rsid w:val="00F8377E"/>
    <w:rsid w:val="00F938D7"/>
    <w:rsid w:val="00FA31FA"/>
    <w:rsid w:val="00FB282C"/>
    <w:rsid w:val="00FB409D"/>
    <w:rsid w:val="00FD4261"/>
    <w:rsid w:val="00FD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1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EB6"/>
  </w:style>
  <w:style w:type="paragraph" w:styleId="a5">
    <w:name w:val="footer"/>
    <w:basedOn w:val="a"/>
    <w:link w:val="a6"/>
    <w:uiPriority w:val="99"/>
    <w:unhideWhenUsed/>
    <w:rsid w:val="00002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EB6"/>
  </w:style>
  <w:style w:type="paragraph" w:styleId="a7">
    <w:name w:val="Normal (Web)"/>
    <w:basedOn w:val="a"/>
    <w:unhideWhenUsed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06F54"/>
  </w:style>
  <w:style w:type="paragraph" w:customStyle="1" w:styleId="c8">
    <w:name w:val="c8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06F54"/>
  </w:style>
  <w:style w:type="character" w:customStyle="1" w:styleId="c0">
    <w:name w:val="c0"/>
    <w:basedOn w:val="a0"/>
    <w:rsid w:val="00806F54"/>
  </w:style>
  <w:style w:type="paragraph" w:customStyle="1" w:styleId="c19">
    <w:name w:val="c19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69771A"/>
    <w:rPr>
      <w:b/>
      <w:bCs/>
    </w:rPr>
  </w:style>
  <w:style w:type="paragraph" w:styleId="a9">
    <w:name w:val="No Spacing"/>
    <w:qFormat/>
    <w:rsid w:val="00697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2"/>
    <w:rsid w:val="0069771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69771A"/>
    <w:rPr>
      <w:rFonts w:ascii="Calibri" w:eastAsia="Calibri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F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86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6681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59"/>
    <w:rsid w:val="0060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3515"/>
  </w:style>
  <w:style w:type="character" w:styleId="ad">
    <w:name w:val="Hyperlink"/>
    <w:basedOn w:val="a0"/>
    <w:uiPriority w:val="99"/>
    <w:unhideWhenUsed/>
    <w:rsid w:val="000A6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1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E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EB6"/>
  </w:style>
  <w:style w:type="paragraph" w:styleId="a5">
    <w:name w:val="footer"/>
    <w:basedOn w:val="a"/>
    <w:link w:val="a6"/>
    <w:uiPriority w:val="99"/>
    <w:unhideWhenUsed/>
    <w:rsid w:val="00002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EB6"/>
  </w:style>
  <w:style w:type="paragraph" w:styleId="a7">
    <w:name w:val="Normal (Web)"/>
    <w:basedOn w:val="a"/>
    <w:unhideWhenUsed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06F54"/>
  </w:style>
  <w:style w:type="paragraph" w:customStyle="1" w:styleId="c8">
    <w:name w:val="c8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06F54"/>
  </w:style>
  <w:style w:type="character" w:customStyle="1" w:styleId="c0">
    <w:name w:val="c0"/>
    <w:basedOn w:val="a0"/>
    <w:rsid w:val="00806F54"/>
  </w:style>
  <w:style w:type="paragraph" w:customStyle="1" w:styleId="c19">
    <w:name w:val="c19"/>
    <w:basedOn w:val="a"/>
    <w:rsid w:val="00806F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69771A"/>
    <w:rPr>
      <w:b/>
      <w:bCs/>
    </w:rPr>
  </w:style>
  <w:style w:type="paragraph" w:styleId="a9">
    <w:name w:val="No Spacing"/>
    <w:qFormat/>
    <w:rsid w:val="00697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2"/>
    <w:rsid w:val="0069771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69771A"/>
    <w:rPr>
      <w:rFonts w:ascii="Calibri" w:eastAsia="Calibri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F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86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6681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uiPriority w:val="59"/>
    <w:rsid w:val="0060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3515"/>
  </w:style>
  <w:style w:type="character" w:styleId="ad">
    <w:name w:val="Hyperlink"/>
    <w:basedOn w:val="a0"/>
    <w:uiPriority w:val="99"/>
    <w:unhideWhenUsed/>
    <w:rsid w:val="000A6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545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61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25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A599-A1E3-44DC-BFDF-894803F4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2019-03-14T10:59:00Z</cp:lastPrinted>
  <dcterms:created xsi:type="dcterms:W3CDTF">2022-02-07T18:10:00Z</dcterms:created>
  <dcterms:modified xsi:type="dcterms:W3CDTF">2022-02-07T18:42:00Z</dcterms:modified>
</cp:coreProperties>
</file>