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EE" w:rsidRDefault="003B5BEE" w:rsidP="00FA03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 w:rsidR="00385A98" w:rsidRPr="00385A98">
        <w:rPr>
          <w:rFonts w:ascii="Times New Roman" w:hAnsi="Times New Roman"/>
          <w:sz w:val="28"/>
          <w:szCs w:val="28"/>
          <w:lang w:val="ru-RU"/>
        </w:rPr>
        <w:t xml:space="preserve">бюджетное 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общеобразовательное учреждение </w:t>
      </w:r>
    </w:p>
    <w:p w:rsidR="00385A98" w:rsidRPr="00385A98" w:rsidRDefault="00385A98" w:rsidP="00FA03AE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62A14">
        <w:rPr>
          <w:rFonts w:ascii="Times New Roman" w:hAnsi="Times New Roman"/>
          <w:sz w:val="28"/>
          <w:szCs w:val="28"/>
          <w:lang w:val="ru-RU"/>
        </w:rPr>
        <w:t>Данауровская</w:t>
      </w:r>
      <w:proofErr w:type="spellEnd"/>
      <w:r w:rsidR="00562A14">
        <w:rPr>
          <w:rFonts w:ascii="Times New Roman" w:hAnsi="Times New Roman"/>
          <w:sz w:val="28"/>
          <w:szCs w:val="28"/>
          <w:lang w:val="ru-RU"/>
        </w:rPr>
        <w:t xml:space="preserve"> начальная школа – детский сад» </w:t>
      </w:r>
      <w:proofErr w:type="spellStart"/>
      <w:r w:rsidR="00562A14">
        <w:rPr>
          <w:rFonts w:ascii="Times New Roman" w:hAnsi="Times New Roman"/>
          <w:sz w:val="28"/>
          <w:szCs w:val="28"/>
          <w:lang w:val="ru-RU"/>
        </w:rPr>
        <w:t>Чистопольского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Татарстан»</w:t>
      </w:r>
    </w:p>
    <w:p w:rsidR="003B5BEE" w:rsidRPr="00385A98" w:rsidRDefault="003B5BEE" w:rsidP="00FA03A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85A98" w:rsidRPr="00385A98" w:rsidRDefault="003B5BEE" w:rsidP="00FA03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3B5BEE" w:rsidRPr="00385A98" w:rsidRDefault="003B5BEE" w:rsidP="00FA03AE">
      <w:pPr>
        <w:spacing w:after="0" w:line="360" w:lineRule="auto"/>
        <w:rPr>
          <w:rFonts w:ascii="Times New Roman" w:hAnsi="Times New Roman"/>
          <w:sz w:val="40"/>
          <w:szCs w:val="40"/>
          <w:lang w:val="ru-RU"/>
        </w:rPr>
      </w:pPr>
    </w:p>
    <w:p w:rsidR="003B5BEE" w:rsidRPr="00385A98" w:rsidRDefault="003B5BEE" w:rsidP="00FA03AE">
      <w:pPr>
        <w:spacing w:after="0"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385A98">
        <w:rPr>
          <w:rFonts w:ascii="Times New Roman" w:hAnsi="Times New Roman"/>
          <w:b/>
          <w:color w:val="000000"/>
          <w:sz w:val="40"/>
          <w:szCs w:val="40"/>
          <w:lang w:val="ru-RU"/>
        </w:rPr>
        <w:t>Исследовательская работа</w:t>
      </w:r>
    </w:p>
    <w:p w:rsidR="00E01DC6" w:rsidRDefault="00E01DC6" w:rsidP="00FA03A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B5BEE" w:rsidRPr="00385A98" w:rsidRDefault="00E01DC6" w:rsidP="00E01DC6">
      <w:pPr>
        <w:spacing w:after="0" w:line="48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Тема: «</w:t>
      </w:r>
      <w:r w:rsidR="003B5BEE" w:rsidRPr="00385A98">
        <w:rPr>
          <w:rFonts w:ascii="Times New Roman" w:hAnsi="Times New Roman"/>
          <w:b/>
          <w:sz w:val="40"/>
          <w:szCs w:val="40"/>
          <w:lang w:val="ru-RU"/>
        </w:rPr>
        <w:t xml:space="preserve">Эти удивительные </w:t>
      </w:r>
      <w:r w:rsidR="002B5BFC">
        <w:rPr>
          <w:rFonts w:ascii="Times New Roman" w:hAnsi="Times New Roman"/>
          <w:b/>
          <w:sz w:val="40"/>
          <w:szCs w:val="40"/>
          <w:lang w:val="ru-RU"/>
        </w:rPr>
        <w:t>животные</w:t>
      </w:r>
      <w:r>
        <w:rPr>
          <w:rFonts w:ascii="Times New Roman" w:hAnsi="Times New Roman"/>
          <w:b/>
          <w:sz w:val="40"/>
          <w:szCs w:val="40"/>
          <w:lang w:val="ru-RU"/>
        </w:rPr>
        <w:t>»</w:t>
      </w:r>
      <w:bookmarkStart w:id="0" w:name="_GoBack"/>
      <w:bookmarkEnd w:id="0"/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385A98">
        <w:rPr>
          <w:rFonts w:ascii="Times New Roman" w:hAnsi="Times New Roman"/>
          <w:sz w:val="40"/>
          <w:szCs w:val="40"/>
          <w:lang w:val="ru-RU"/>
        </w:rPr>
        <w:t xml:space="preserve">   </w:t>
      </w: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385A98">
        <w:rPr>
          <w:rFonts w:ascii="Times New Roman" w:hAnsi="Times New Roman"/>
          <w:sz w:val="40"/>
          <w:szCs w:val="40"/>
          <w:lang w:val="ru-RU"/>
        </w:rPr>
        <w:t xml:space="preserve">                          </w:t>
      </w:r>
    </w:p>
    <w:p w:rsidR="003B5BEE" w:rsidRPr="00385A98" w:rsidRDefault="003B5BEE" w:rsidP="00FA03AE">
      <w:pPr>
        <w:spacing w:after="0" w:line="360" w:lineRule="auto"/>
        <w:ind w:left="4559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 xml:space="preserve">Выполнил: </w:t>
      </w:r>
    </w:p>
    <w:p w:rsidR="003B5BEE" w:rsidRDefault="00562A14" w:rsidP="00FA03AE">
      <w:pPr>
        <w:tabs>
          <w:tab w:val="left" w:pos="6257"/>
        </w:tabs>
        <w:spacing w:after="0" w:line="360" w:lineRule="auto"/>
        <w:ind w:left="455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Трондин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Константин Павлович, учащийся 4</w:t>
      </w:r>
      <w:r w:rsidR="0062054F" w:rsidRPr="00385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>класса</w:t>
      </w:r>
      <w:r w:rsidR="003B5BEE" w:rsidRPr="00385A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>МБ</w:t>
      </w:r>
      <w:r w:rsidR="0062054F" w:rsidRPr="00385A98">
        <w:rPr>
          <w:rFonts w:ascii="Times New Roman" w:hAnsi="Times New Roman"/>
          <w:sz w:val="28"/>
          <w:szCs w:val="28"/>
          <w:lang w:val="ru-RU"/>
        </w:rPr>
        <w:t>О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>У</w:t>
      </w:r>
      <w:r w:rsidR="0062054F" w:rsidRPr="00385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DC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Данауровская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НШ-ДС</w:t>
      </w:r>
      <w:r w:rsidR="00E01DC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62A14" w:rsidRDefault="00562A14" w:rsidP="00FA03AE">
      <w:pPr>
        <w:tabs>
          <w:tab w:val="left" w:pos="6257"/>
        </w:tabs>
        <w:spacing w:after="0" w:line="360" w:lineRule="auto"/>
        <w:ind w:left="45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Руководитель:</w:t>
      </w:r>
    </w:p>
    <w:p w:rsidR="00562A14" w:rsidRDefault="00562A14" w:rsidP="00FA03AE">
      <w:pPr>
        <w:tabs>
          <w:tab w:val="left" w:pos="6257"/>
        </w:tabs>
        <w:spacing w:after="0" w:line="360" w:lineRule="auto"/>
        <w:ind w:left="45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Абдуллина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Рафиковна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62A14" w:rsidRPr="00385A98" w:rsidRDefault="00562A14" w:rsidP="00FA03AE">
      <w:pPr>
        <w:tabs>
          <w:tab w:val="left" w:pos="6257"/>
        </w:tabs>
        <w:spacing w:after="0" w:line="360" w:lineRule="auto"/>
        <w:ind w:left="45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</w:t>
      </w:r>
    </w:p>
    <w:p w:rsidR="003B5BEE" w:rsidRPr="00385A98" w:rsidRDefault="003B5BEE" w:rsidP="00FA03A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385A98">
        <w:rPr>
          <w:rFonts w:ascii="Times New Roman" w:hAnsi="Times New Roman"/>
          <w:lang w:val="ru-RU"/>
        </w:rPr>
        <w:t xml:space="preserve">                                                             </w:t>
      </w:r>
    </w:p>
    <w:p w:rsidR="003B5BEE" w:rsidRPr="00385A98" w:rsidRDefault="003B5BEE" w:rsidP="00FA03A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3B5BEE" w:rsidRDefault="003B5BEE" w:rsidP="00FA03AE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E01DC6" w:rsidRDefault="00E01DC6" w:rsidP="00FA03AE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385A98" w:rsidRDefault="00385A98" w:rsidP="00FA03AE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385A98" w:rsidRDefault="00385A98" w:rsidP="00FA03AE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3B5BEE" w:rsidRPr="00385A98" w:rsidRDefault="00385A98" w:rsidP="00FA03A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2022</w:t>
      </w:r>
      <w:r w:rsidR="003B5BEE" w:rsidRPr="00385A98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3B5BEE" w:rsidRPr="00385A98" w:rsidRDefault="00385A98" w:rsidP="00FA03AE">
      <w:pPr>
        <w:shd w:val="clear" w:color="auto" w:fill="FFFFFF"/>
        <w:spacing w:line="360" w:lineRule="auto"/>
        <w:ind w:left="7" w:right="1814" w:firstLine="2549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lastRenderedPageBreak/>
        <w:t>Содержание</w:t>
      </w:r>
    </w:p>
    <w:p w:rsidR="003B5BEE" w:rsidRPr="00385A98" w:rsidRDefault="003B5BEE" w:rsidP="00FA03AE">
      <w:pPr>
        <w:shd w:val="clear" w:color="auto" w:fill="FFFFFF"/>
        <w:spacing w:line="360" w:lineRule="auto"/>
        <w:ind w:left="7" w:right="1814" w:firstLine="2549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3B5BEE" w:rsidRPr="00385A98" w:rsidRDefault="003B5BEE" w:rsidP="00FA03AE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385A98">
          <w:rPr>
            <w:rFonts w:ascii="Times New Roman" w:hAnsi="Times New Roman"/>
            <w:b/>
            <w:sz w:val="28"/>
            <w:szCs w:val="28"/>
          </w:rPr>
          <w:t>I</w:t>
        </w:r>
        <w:r w:rsidRPr="00385A98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 w:rsidRPr="00385A98">
        <w:rPr>
          <w:rFonts w:ascii="Times New Roman" w:hAnsi="Times New Roman"/>
          <w:b/>
          <w:sz w:val="28"/>
          <w:szCs w:val="28"/>
          <w:lang w:val="ru-RU"/>
        </w:rPr>
        <w:t xml:space="preserve">    ВВЕДЕНИЕ</w:t>
      </w:r>
    </w:p>
    <w:p w:rsidR="003B5BEE" w:rsidRPr="00385A98" w:rsidRDefault="003B5BEE" w:rsidP="00FA03AE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</w:rPr>
        <w:t>II</w:t>
      </w:r>
      <w:r w:rsidRPr="00385A98">
        <w:rPr>
          <w:rFonts w:ascii="Times New Roman" w:hAnsi="Times New Roman"/>
          <w:b/>
          <w:sz w:val="28"/>
          <w:szCs w:val="28"/>
          <w:lang w:val="ru-RU"/>
        </w:rPr>
        <w:t>.  ОСНОВНАЯ ЧАСТЬ</w:t>
      </w:r>
    </w:p>
    <w:p w:rsidR="003B5BEE" w:rsidRPr="00385A98" w:rsidRDefault="003B5BEE" w:rsidP="00FA03AE">
      <w:pPr>
        <w:shd w:val="clear" w:color="auto" w:fill="FFFFFF"/>
        <w:spacing w:line="360" w:lineRule="auto"/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bCs/>
          <w:i/>
          <w:iCs/>
          <w:color w:val="000000"/>
          <w:spacing w:val="-12"/>
          <w:sz w:val="28"/>
          <w:szCs w:val="28"/>
          <w:lang w:val="ru-RU"/>
        </w:rPr>
        <w:t xml:space="preserve">     </w:t>
      </w:r>
      <w:r w:rsidRPr="00385A98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ru-RU"/>
        </w:rPr>
        <w:t xml:space="preserve">2.1. </w:t>
      </w:r>
      <w:r w:rsidR="00E01DC6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ru-RU"/>
        </w:rPr>
        <w:t>Роль кошки в нашей жизни</w:t>
      </w:r>
    </w:p>
    <w:p w:rsidR="003B5BEE" w:rsidRDefault="003B5BEE" w:rsidP="00FA03A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ru-RU"/>
        </w:rPr>
        <w:t xml:space="preserve">    2. 2. </w:t>
      </w:r>
      <w:r w:rsidRPr="00385A98">
        <w:rPr>
          <w:rFonts w:ascii="Times New Roman" w:hAnsi="Times New Roman"/>
          <w:b/>
          <w:sz w:val="28"/>
          <w:szCs w:val="28"/>
          <w:lang w:val="ru-RU" w:eastAsia="ru-RU"/>
        </w:rPr>
        <w:t>Почему кошки мурлычут</w:t>
      </w:r>
    </w:p>
    <w:p w:rsidR="00105035" w:rsidRPr="00385A98" w:rsidRDefault="00105035" w:rsidP="00FA03A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2.3.</w:t>
      </w:r>
      <w:r w:rsidRPr="001050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5A98">
        <w:rPr>
          <w:rFonts w:ascii="Times New Roman" w:hAnsi="Times New Roman"/>
          <w:b/>
          <w:sz w:val="28"/>
          <w:szCs w:val="28"/>
          <w:lang w:val="ru-RU"/>
        </w:rPr>
        <w:t>Почему кошка приземляется на четыре лапы</w:t>
      </w:r>
    </w:p>
    <w:p w:rsidR="003B5BEE" w:rsidRPr="00385A98" w:rsidRDefault="003B5BEE" w:rsidP="00FA03A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ru-RU"/>
        </w:rPr>
        <w:t xml:space="preserve">    2.4.</w:t>
      </w:r>
      <w:r w:rsidRPr="00385A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05035">
        <w:rPr>
          <w:rFonts w:ascii="Times New Roman" w:hAnsi="Times New Roman"/>
          <w:b/>
          <w:sz w:val="28"/>
          <w:szCs w:val="28"/>
          <w:lang w:val="ru-RU" w:eastAsia="ru-RU"/>
        </w:rPr>
        <w:t>Дополнительная информация</w:t>
      </w:r>
    </w:p>
    <w:p w:rsidR="003B5BEE" w:rsidRPr="00385A98" w:rsidRDefault="003B5BEE" w:rsidP="00FA03AE">
      <w:pPr>
        <w:shd w:val="clear" w:color="auto" w:fill="FFFFFF"/>
        <w:spacing w:before="367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color w:val="000000"/>
          <w:spacing w:val="-7"/>
          <w:sz w:val="28"/>
          <w:szCs w:val="28"/>
        </w:rPr>
        <w:t>III</w:t>
      </w:r>
      <w:r w:rsidRPr="00385A98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.   ЗАКЛЮЧЕНИЕ</w:t>
      </w: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85A98" w:rsidRPr="00385A98" w:rsidRDefault="00385A98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Pr="00385A98" w:rsidRDefault="003B5BEE" w:rsidP="00FA03AE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</w:pPr>
    </w:p>
    <w:p w:rsidR="003B5BEE" w:rsidRDefault="00562A14" w:rsidP="00FA03AE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</w:t>
      </w:r>
      <w:r w:rsidRPr="002B5BFC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3B5BEE" w:rsidRPr="00385A98">
        <w:rPr>
          <w:rFonts w:ascii="Times New Roman" w:hAnsi="Times New Roman"/>
          <w:b/>
          <w:sz w:val="32"/>
          <w:szCs w:val="32"/>
          <w:lang w:val="ru-RU"/>
        </w:rPr>
        <w:t>Введение</w:t>
      </w:r>
    </w:p>
    <w:p w:rsidR="00FA03AE" w:rsidRPr="00385A98" w:rsidRDefault="00FA03AE" w:rsidP="00FA03A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B5BEE" w:rsidRPr="00385A98" w:rsidRDefault="003B5BEE" w:rsidP="00FA03A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 xml:space="preserve">Я очень люблю животных, особенно кошек. Мне очень нравится, как </w:t>
      </w:r>
      <w:r w:rsidR="001A3C61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385A98">
        <w:rPr>
          <w:rFonts w:ascii="Times New Roman" w:hAnsi="Times New Roman"/>
          <w:sz w:val="28"/>
          <w:szCs w:val="28"/>
          <w:lang w:val="ru-RU"/>
        </w:rPr>
        <w:t xml:space="preserve">нежно и ласково 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мурлычут. </w:t>
      </w:r>
      <w:r w:rsidR="00385A98">
        <w:rPr>
          <w:rFonts w:ascii="Times New Roman" w:hAnsi="Times New Roman"/>
          <w:sz w:val="28"/>
          <w:szCs w:val="28"/>
          <w:lang w:val="ru-RU"/>
        </w:rPr>
        <w:t>За ними так интересно наблюдать</w:t>
      </w:r>
      <w:r w:rsidR="001A3C61">
        <w:rPr>
          <w:rFonts w:ascii="Times New Roman" w:hAnsi="Times New Roman"/>
          <w:sz w:val="28"/>
          <w:szCs w:val="28"/>
          <w:lang w:val="ru-RU"/>
        </w:rPr>
        <w:t>, и</w:t>
      </w:r>
      <w:r w:rsidR="00FA03AE">
        <w:rPr>
          <w:rFonts w:ascii="Times New Roman" w:hAnsi="Times New Roman"/>
          <w:sz w:val="28"/>
          <w:szCs w:val="28"/>
          <w:lang w:val="ru-RU"/>
        </w:rPr>
        <w:t>зучать их повадки и особенности!</w:t>
      </w:r>
      <w:r w:rsidR="001A3C61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385A98">
        <w:rPr>
          <w:rFonts w:ascii="Times New Roman" w:hAnsi="Times New Roman"/>
          <w:sz w:val="28"/>
          <w:szCs w:val="28"/>
          <w:lang w:val="ru-RU"/>
        </w:rPr>
        <w:t>ошки оче</w:t>
      </w:r>
      <w:r w:rsidR="00562A14">
        <w:rPr>
          <w:rFonts w:ascii="Times New Roman" w:hAnsi="Times New Roman"/>
          <w:sz w:val="28"/>
          <w:szCs w:val="28"/>
          <w:lang w:val="ru-RU"/>
        </w:rPr>
        <w:t>нь ловкие и проворные. Я слышал</w:t>
      </w:r>
      <w:r w:rsidRPr="00385A98">
        <w:rPr>
          <w:rFonts w:ascii="Times New Roman" w:hAnsi="Times New Roman"/>
          <w:sz w:val="28"/>
          <w:szCs w:val="28"/>
          <w:lang w:val="ru-RU"/>
        </w:rPr>
        <w:t>, что  если кошки падают с высоты, т</w:t>
      </w:r>
      <w:r w:rsidR="001A3C61">
        <w:rPr>
          <w:rFonts w:ascii="Times New Roman" w:hAnsi="Times New Roman"/>
          <w:sz w:val="28"/>
          <w:szCs w:val="28"/>
          <w:lang w:val="ru-RU"/>
        </w:rPr>
        <w:t>о приземляются на землю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 всегда на </w:t>
      </w:r>
      <w:r w:rsidR="001A3C61">
        <w:rPr>
          <w:rFonts w:ascii="Times New Roman" w:hAnsi="Times New Roman"/>
          <w:sz w:val="28"/>
          <w:szCs w:val="28"/>
          <w:lang w:val="ru-RU"/>
        </w:rPr>
        <w:t xml:space="preserve">четыре </w:t>
      </w:r>
      <w:r w:rsidRPr="00385A98">
        <w:rPr>
          <w:rFonts w:ascii="Times New Roman" w:hAnsi="Times New Roman"/>
          <w:sz w:val="28"/>
          <w:szCs w:val="28"/>
          <w:lang w:val="ru-RU"/>
        </w:rPr>
        <w:t>лапки.</w:t>
      </w:r>
    </w:p>
    <w:p w:rsidR="003B5BEE" w:rsidRPr="00385A98" w:rsidRDefault="00562A14" w:rsidP="00FA03A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решил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 выяснить:</w:t>
      </w:r>
    </w:p>
    <w:p w:rsidR="003B5BEE" w:rsidRPr="00385A98" w:rsidRDefault="003B5BEE" w:rsidP="00FA03AE">
      <w:pPr>
        <w:pStyle w:val="ac"/>
        <w:numPr>
          <w:ilvl w:val="0"/>
          <w:numId w:val="18"/>
        </w:numPr>
        <w:tabs>
          <w:tab w:val="clear" w:pos="108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Почему кошка мурлычет?</w:t>
      </w:r>
    </w:p>
    <w:p w:rsidR="003B5BEE" w:rsidRPr="00385A98" w:rsidRDefault="003B5BEE" w:rsidP="00FA03AE">
      <w:pPr>
        <w:numPr>
          <w:ilvl w:val="0"/>
          <w:numId w:val="18"/>
        </w:numPr>
        <w:tabs>
          <w:tab w:val="clear" w:pos="1080"/>
        </w:tabs>
        <w:spacing w:after="0" w:line="360" w:lineRule="auto"/>
        <w:ind w:left="540" w:hanging="540"/>
        <w:contextualSpacing/>
        <w:textAlignment w:val="top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Почему кошка приземляется на четыре лапы?</w:t>
      </w:r>
    </w:p>
    <w:p w:rsidR="003B5BEE" w:rsidRPr="00385A98" w:rsidRDefault="003B5BEE" w:rsidP="00FA03AE">
      <w:pPr>
        <w:spacing w:after="0" w:line="360" w:lineRule="auto"/>
        <w:ind w:firstLine="540"/>
        <w:contextualSpacing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  <w:lang w:val="ru-RU"/>
        </w:rPr>
        <w:t>Цель исследования: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 Хочу узнать, почему кошка мурлычет и всегда приземляется на четыре лапы.</w:t>
      </w:r>
    </w:p>
    <w:p w:rsidR="003B5BEE" w:rsidRPr="00385A98" w:rsidRDefault="003B5BEE" w:rsidP="00FA03AE">
      <w:pPr>
        <w:spacing w:after="0" w:line="360" w:lineRule="auto"/>
        <w:ind w:firstLine="54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  <w:lang w:val="ru-RU"/>
        </w:rPr>
        <w:t xml:space="preserve">Задачи исследования: </w:t>
      </w:r>
    </w:p>
    <w:p w:rsidR="001A3C61" w:rsidRPr="00385A98" w:rsidRDefault="001A3C61" w:rsidP="00FA03AE">
      <w:pPr>
        <w:numPr>
          <w:ilvl w:val="0"/>
          <w:numId w:val="19"/>
        </w:numPr>
        <w:spacing w:after="0" w:line="36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провести анкетирование друзей и родных;</w:t>
      </w:r>
    </w:p>
    <w:p w:rsidR="003B5BEE" w:rsidRPr="00385A98" w:rsidRDefault="003B5BEE" w:rsidP="00FA03AE">
      <w:pPr>
        <w:numPr>
          <w:ilvl w:val="0"/>
          <w:numId w:val="19"/>
        </w:numPr>
        <w:spacing w:after="0" w:line="36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найт</w:t>
      </w:r>
      <w:r w:rsidR="001A3C61">
        <w:rPr>
          <w:rFonts w:ascii="Times New Roman" w:hAnsi="Times New Roman"/>
          <w:sz w:val="28"/>
          <w:szCs w:val="28"/>
          <w:lang w:val="ru-RU"/>
        </w:rPr>
        <w:t xml:space="preserve">и и изучить  материал о кошках, </w:t>
      </w:r>
      <w:r w:rsidRPr="00385A98">
        <w:rPr>
          <w:rFonts w:ascii="Times New Roman" w:hAnsi="Times New Roman"/>
          <w:sz w:val="28"/>
          <w:szCs w:val="28"/>
          <w:lang w:val="ru-RU"/>
        </w:rPr>
        <w:t>их строении и повадках;</w:t>
      </w:r>
    </w:p>
    <w:p w:rsidR="001A3C61" w:rsidRPr="00385A98" w:rsidRDefault="001A3C61" w:rsidP="00FA03AE">
      <w:pPr>
        <w:numPr>
          <w:ilvl w:val="0"/>
          <w:numId w:val="19"/>
        </w:numPr>
        <w:spacing w:after="0" w:line="36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и</w:t>
      </w:r>
      <w:r w:rsidRPr="00385A98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сследовать и проанализировать поведение кошки в доме</w:t>
      </w:r>
      <w:r w:rsidR="00562A1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3B5BEE" w:rsidRPr="00385A98" w:rsidRDefault="003B5BEE" w:rsidP="00FA03AE">
      <w:pPr>
        <w:numPr>
          <w:ilvl w:val="0"/>
          <w:numId w:val="19"/>
        </w:numPr>
        <w:spacing w:after="0" w:line="36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iCs/>
          <w:sz w:val="28"/>
          <w:szCs w:val="28"/>
          <w:lang w:val="ru-RU"/>
        </w:rPr>
        <w:t>обобщить собран</w:t>
      </w:r>
      <w:r w:rsidR="001A3C61">
        <w:rPr>
          <w:rFonts w:ascii="Times New Roman" w:hAnsi="Times New Roman"/>
          <w:iCs/>
          <w:sz w:val="28"/>
          <w:szCs w:val="28"/>
          <w:lang w:val="ru-RU"/>
        </w:rPr>
        <w:t>ный  материал  и сделать выводы.</w:t>
      </w:r>
    </w:p>
    <w:p w:rsidR="003B5BEE" w:rsidRPr="00385A98" w:rsidRDefault="003B5BEE" w:rsidP="00FA03AE">
      <w:pPr>
        <w:spacing w:after="0" w:line="360" w:lineRule="auto"/>
        <w:ind w:firstLine="540"/>
        <w:contextualSpacing/>
        <w:jc w:val="both"/>
        <w:textAlignment w:val="top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  <w:lang w:val="ru-RU"/>
        </w:rPr>
        <w:t xml:space="preserve">Гипотеза: </w:t>
      </w:r>
      <w:r w:rsidR="001A3C61">
        <w:rPr>
          <w:rFonts w:ascii="Times New Roman" w:hAnsi="Times New Roman"/>
          <w:sz w:val="28"/>
          <w:szCs w:val="28"/>
          <w:lang w:val="ru-RU"/>
        </w:rPr>
        <w:t>Думаю</w:t>
      </w:r>
      <w:r w:rsidRPr="00385A98">
        <w:rPr>
          <w:rFonts w:ascii="Times New Roman" w:hAnsi="Times New Roman"/>
          <w:sz w:val="28"/>
          <w:szCs w:val="28"/>
          <w:lang w:val="ru-RU"/>
        </w:rPr>
        <w:t>, что кошк</w:t>
      </w:r>
      <w:r w:rsidR="00BF135D">
        <w:rPr>
          <w:rFonts w:ascii="Times New Roman" w:hAnsi="Times New Roman"/>
          <w:sz w:val="28"/>
          <w:szCs w:val="28"/>
          <w:lang w:val="ru-RU"/>
        </w:rPr>
        <w:t>а мурлычет, когда она спокойна, чувствует себя довольной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и ей ничего не угрожает. </w:t>
      </w:r>
      <w:r w:rsidR="001A3C61">
        <w:rPr>
          <w:rFonts w:ascii="Times New Roman" w:hAnsi="Times New Roman"/>
          <w:sz w:val="28"/>
          <w:szCs w:val="28"/>
          <w:lang w:val="ru-RU"/>
        </w:rPr>
        <w:t>П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адать и не разбиваться ей помогает  строение </w:t>
      </w:r>
      <w:r w:rsidR="00BF135D">
        <w:rPr>
          <w:rFonts w:ascii="Times New Roman" w:hAnsi="Times New Roman"/>
          <w:sz w:val="28"/>
          <w:szCs w:val="28"/>
          <w:lang w:val="ru-RU"/>
        </w:rPr>
        <w:t xml:space="preserve">её 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тела. </w:t>
      </w:r>
    </w:p>
    <w:p w:rsidR="003B5BEE" w:rsidRPr="00385A98" w:rsidRDefault="003B5BEE" w:rsidP="00FA03AE">
      <w:pPr>
        <w:spacing w:after="0" w:line="360" w:lineRule="auto"/>
        <w:ind w:firstLine="540"/>
        <w:contextualSpacing/>
        <w:textAlignment w:val="top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  <w:lang w:val="ru-RU"/>
        </w:rPr>
        <w:t>Предмет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A98">
        <w:rPr>
          <w:rFonts w:ascii="Times New Roman" w:hAnsi="Times New Roman"/>
          <w:b/>
          <w:sz w:val="28"/>
          <w:szCs w:val="28"/>
          <w:lang w:val="ru-RU"/>
        </w:rPr>
        <w:t xml:space="preserve"> исследования: </w:t>
      </w:r>
      <w:r w:rsidRPr="00385A98">
        <w:rPr>
          <w:rFonts w:ascii="Times New Roman" w:hAnsi="Times New Roman"/>
          <w:sz w:val="28"/>
          <w:szCs w:val="28"/>
          <w:lang w:val="ru-RU"/>
        </w:rPr>
        <w:t>кошка</w:t>
      </w:r>
    </w:p>
    <w:p w:rsidR="003B5BEE" w:rsidRPr="00385A98" w:rsidRDefault="003B5BEE" w:rsidP="00FA03AE">
      <w:pPr>
        <w:pStyle w:val="ac"/>
        <w:spacing w:after="0" w:line="360" w:lineRule="auto"/>
        <w:ind w:left="0" w:right="57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sz w:val="28"/>
          <w:szCs w:val="28"/>
          <w:lang w:val="ru-RU"/>
        </w:rPr>
        <w:t>Методы исследования</w:t>
      </w:r>
      <w:r w:rsidRPr="00385A98">
        <w:rPr>
          <w:rFonts w:ascii="Times New Roman" w:hAnsi="Times New Roman"/>
          <w:sz w:val="28"/>
          <w:szCs w:val="28"/>
          <w:lang w:val="ru-RU"/>
        </w:rPr>
        <w:t>:</w:t>
      </w:r>
      <w:r w:rsidRPr="00385A9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385A98">
        <w:rPr>
          <w:rFonts w:ascii="Times New Roman" w:hAnsi="Times New Roman"/>
          <w:sz w:val="28"/>
          <w:szCs w:val="28"/>
          <w:lang w:val="ru-RU"/>
        </w:rPr>
        <w:t>наблюдение;  сбор и анализ материалов из разных источников информации (книг, журналов, сети Интернет)</w:t>
      </w:r>
      <w:r w:rsidR="00BF135D">
        <w:rPr>
          <w:rFonts w:ascii="Times New Roman" w:hAnsi="Times New Roman"/>
          <w:sz w:val="28"/>
          <w:szCs w:val="28"/>
          <w:lang w:val="ru-RU"/>
        </w:rPr>
        <w:t>; опрос (друзей и знакомых)</w:t>
      </w:r>
    </w:p>
    <w:p w:rsidR="003B5BEE" w:rsidRDefault="003B5BEE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135D" w:rsidRDefault="00BF135D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135D" w:rsidRDefault="00BF135D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135D" w:rsidRDefault="00BF135D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B5BEE" w:rsidRPr="00385A98" w:rsidRDefault="00562A14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II</w:t>
      </w:r>
      <w:r w:rsidRPr="00562A14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3B5BEE" w:rsidRPr="00385A98">
        <w:rPr>
          <w:rFonts w:ascii="Times New Roman" w:hAnsi="Times New Roman"/>
          <w:b/>
          <w:sz w:val="32"/>
          <w:szCs w:val="32"/>
          <w:lang w:val="ru-RU"/>
        </w:rPr>
        <w:t>Основная часть</w:t>
      </w:r>
    </w:p>
    <w:p w:rsidR="003B5BEE" w:rsidRPr="00385A98" w:rsidRDefault="00562A14" w:rsidP="00FA03AE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2A14">
        <w:rPr>
          <w:rFonts w:ascii="Times New Roman" w:hAnsi="Times New Roman"/>
          <w:b/>
          <w:sz w:val="32"/>
          <w:szCs w:val="32"/>
          <w:lang w:val="ru-RU"/>
        </w:rPr>
        <w:t xml:space="preserve">2.1. </w:t>
      </w:r>
      <w:r w:rsidR="00E01DC6">
        <w:rPr>
          <w:rFonts w:ascii="Times New Roman" w:hAnsi="Times New Roman"/>
          <w:b/>
          <w:sz w:val="32"/>
          <w:szCs w:val="32"/>
          <w:lang w:val="ru-RU"/>
        </w:rPr>
        <w:t>Роль кошки в нашей жизни</w:t>
      </w:r>
    </w:p>
    <w:p w:rsidR="003B5BEE" w:rsidRPr="00385A98" w:rsidRDefault="00694E7E" w:rsidP="00FA03A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начал своё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 исследование с опроса друзей и близких.  Мне хотелось узнать, </w:t>
      </w:r>
      <w:r w:rsidR="00BF135D">
        <w:rPr>
          <w:rFonts w:ascii="Times New Roman" w:hAnsi="Times New Roman"/>
          <w:sz w:val="28"/>
          <w:szCs w:val="28"/>
          <w:lang w:val="ru-RU"/>
        </w:rPr>
        <w:t xml:space="preserve">что они знают о кошках и </w:t>
      </w:r>
      <w:r w:rsidR="001B4789">
        <w:rPr>
          <w:rFonts w:ascii="Times New Roman" w:hAnsi="Times New Roman"/>
          <w:sz w:val="28"/>
          <w:szCs w:val="28"/>
          <w:lang w:val="ru-RU"/>
        </w:rPr>
        <w:t>как они относятся</w:t>
      </w:r>
      <w:r w:rsidR="00BF135D">
        <w:rPr>
          <w:rFonts w:ascii="Times New Roman" w:hAnsi="Times New Roman"/>
          <w:sz w:val="28"/>
          <w:szCs w:val="28"/>
          <w:lang w:val="ru-RU"/>
        </w:rPr>
        <w:t xml:space="preserve"> к этим животным. 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>Итоги опр</w:t>
      </w:r>
      <w:r>
        <w:rPr>
          <w:rFonts w:ascii="Times New Roman" w:hAnsi="Times New Roman"/>
          <w:sz w:val="28"/>
          <w:szCs w:val="28"/>
          <w:lang w:val="ru-RU"/>
        </w:rPr>
        <w:t>оса показали, что у каждого своё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 мнение. </w:t>
      </w:r>
      <w:r>
        <w:rPr>
          <w:rFonts w:ascii="Times New Roman" w:hAnsi="Times New Roman"/>
          <w:sz w:val="28"/>
          <w:szCs w:val="28"/>
          <w:lang w:val="ru-RU"/>
        </w:rPr>
        <w:t>70%</w:t>
      </w:r>
      <w:r w:rsidR="00E27863">
        <w:rPr>
          <w:rFonts w:ascii="Times New Roman" w:hAnsi="Times New Roman"/>
          <w:sz w:val="28"/>
          <w:szCs w:val="28"/>
          <w:lang w:val="ru-RU"/>
        </w:rPr>
        <w:t xml:space="preserve"> опрошен</w:t>
      </w:r>
      <w:r w:rsidR="001B4789">
        <w:rPr>
          <w:rFonts w:ascii="Times New Roman" w:hAnsi="Times New Roman"/>
          <w:sz w:val="28"/>
          <w:szCs w:val="28"/>
          <w:lang w:val="ru-RU"/>
        </w:rPr>
        <w:t>н</w:t>
      </w:r>
      <w:r w:rsidR="00E27863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="001B4789">
        <w:rPr>
          <w:rFonts w:ascii="Times New Roman" w:hAnsi="Times New Roman"/>
          <w:sz w:val="28"/>
          <w:szCs w:val="28"/>
          <w:lang w:val="ru-RU"/>
        </w:rPr>
        <w:t xml:space="preserve">людей </w:t>
      </w:r>
      <w:r>
        <w:rPr>
          <w:rFonts w:ascii="Times New Roman" w:hAnsi="Times New Roman"/>
          <w:sz w:val="28"/>
          <w:szCs w:val="28"/>
          <w:lang w:val="ru-RU"/>
        </w:rPr>
        <w:t>ответили</w:t>
      </w:r>
      <w:r w:rsidR="00E27863">
        <w:rPr>
          <w:rFonts w:ascii="Times New Roman" w:hAnsi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/>
          <w:sz w:val="28"/>
          <w:szCs w:val="28"/>
          <w:lang w:val="ru-RU"/>
        </w:rPr>
        <w:t>кошки ласковые, нежно мурлычут. 20% опрошенных</w:t>
      </w:r>
      <w:r w:rsidR="00E27863">
        <w:rPr>
          <w:rFonts w:ascii="Times New Roman" w:hAnsi="Times New Roman"/>
          <w:sz w:val="28"/>
          <w:szCs w:val="28"/>
          <w:lang w:val="ru-RU"/>
        </w:rPr>
        <w:t xml:space="preserve"> ответили, что им нравится ухаживать и наблюдать за этими животными. </w:t>
      </w:r>
      <w:r>
        <w:rPr>
          <w:rFonts w:ascii="Times New Roman" w:hAnsi="Times New Roman"/>
          <w:sz w:val="28"/>
          <w:szCs w:val="28"/>
          <w:lang w:val="ru-RU"/>
        </w:rPr>
        <w:t>10% опрошенных считаю</w:t>
      </w:r>
      <w:r w:rsidR="00E27863">
        <w:rPr>
          <w:rFonts w:ascii="Times New Roman" w:hAnsi="Times New Roman"/>
          <w:sz w:val="28"/>
          <w:szCs w:val="28"/>
          <w:lang w:val="ru-RU"/>
        </w:rPr>
        <w:t xml:space="preserve">т, что с кошками дома уютнее и веселее.  </w:t>
      </w:r>
      <w:r w:rsidR="001B61BF">
        <w:rPr>
          <w:rFonts w:ascii="Times New Roman" w:hAnsi="Times New Roman"/>
          <w:sz w:val="28"/>
          <w:szCs w:val="28"/>
          <w:lang w:val="ru-RU"/>
        </w:rPr>
        <w:t>А на вопрос, почему кошки мурлычу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т и всегда приземляются на </w:t>
      </w:r>
      <w:r w:rsidR="001B61BF">
        <w:rPr>
          <w:rFonts w:ascii="Times New Roman" w:hAnsi="Times New Roman"/>
          <w:sz w:val="28"/>
          <w:szCs w:val="28"/>
          <w:lang w:val="ru-RU"/>
        </w:rPr>
        <w:t>лапы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, ответа точного никто не знал. </w:t>
      </w:r>
    </w:p>
    <w:p w:rsidR="003B5BEE" w:rsidRPr="00385A98" w:rsidRDefault="001B61BF" w:rsidP="00FA03A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 ста</w:t>
      </w:r>
      <w:r w:rsidR="00694E7E">
        <w:rPr>
          <w:rFonts w:ascii="Times New Roman" w:hAnsi="Times New Roman"/>
          <w:sz w:val="28"/>
          <w:szCs w:val="28"/>
          <w:lang w:val="ru-RU"/>
        </w:rPr>
        <w:t>л</w:t>
      </w:r>
      <w:r w:rsidR="001B4789">
        <w:rPr>
          <w:rFonts w:ascii="Times New Roman" w:hAnsi="Times New Roman"/>
          <w:sz w:val="28"/>
          <w:szCs w:val="28"/>
          <w:lang w:val="ru-RU"/>
        </w:rPr>
        <w:t xml:space="preserve"> изучать различные источник</w:t>
      </w:r>
      <w:r w:rsidR="00694E7E">
        <w:rPr>
          <w:rFonts w:ascii="Times New Roman" w:hAnsi="Times New Roman"/>
          <w:sz w:val="28"/>
          <w:szCs w:val="28"/>
          <w:lang w:val="ru-RU"/>
        </w:rPr>
        <w:t>и информации. Прочитал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 xml:space="preserve"> энциклопедию, на сайтах Инте</w:t>
      </w:r>
      <w:r>
        <w:rPr>
          <w:rFonts w:ascii="Times New Roman" w:hAnsi="Times New Roman"/>
          <w:sz w:val="28"/>
          <w:szCs w:val="28"/>
          <w:lang w:val="ru-RU"/>
        </w:rPr>
        <w:t>рнета наш</w:t>
      </w:r>
      <w:r w:rsidR="00694E7E">
        <w:rPr>
          <w:rFonts w:ascii="Times New Roman" w:hAnsi="Times New Roman"/>
          <w:sz w:val="28"/>
          <w:szCs w:val="28"/>
          <w:lang w:val="ru-RU"/>
        </w:rPr>
        <w:t>ёл</w:t>
      </w:r>
      <w:r>
        <w:rPr>
          <w:rFonts w:ascii="Times New Roman" w:hAnsi="Times New Roman"/>
          <w:sz w:val="28"/>
          <w:szCs w:val="28"/>
          <w:lang w:val="ru-RU"/>
        </w:rPr>
        <w:t xml:space="preserve"> много статей по этой </w:t>
      </w:r>
      <w:r w:rsidR="003B5BEE" w:rsidRPr="00385A98">
        <w:rPr>
          <w:rFonts w:ascii="Times New Roman" w:hAnsi="Times New Roman"/>
          <w:sz w:val="28"/>
          <w:szCs w:val="28"/>
          <w:lang w:val="ru-RU"/>
        </w:rPr>
        <w:t>проблеме. Как</w:t>
      </w:r>
      <w:r w:rsidR="00694E7E">
        <w:rPr>
          <w:rFonts w:ascii="Times New Roman" w:hAnsi="Times New Roman"/>
          <w:sz w:val="28"/>
          <w:szCs w:val="28"/>
          <w:lang w:val="ru-RU"/>
        </w:rPr>
        <w:t xml:space="preserve"> много нового я узнал</w:t>
      </w:r>
      <w:r>
        <w:rPr>
          <w:rFonts w:ascii="Times New Roman" w:hAnsi="Times New Roman"/>
          <w:sz w:val="28"/>
          <w:szCs w:val="28"/>
          <w:lang w:val="ru-RU"/>
        </w:rPr>
        <w:t xml:space="preserve"> об этих удивительных животных!</w:t>
      </w:r>
    </w:p>
    <w:p w:rsidR="003B5BEE" w:rsidRPr="00385A98" w:rsidRDefault="003B5BEE" w:rsidP="00FA03A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 xml:space="preserve">У кошки замечательная история. Когда люди начали заниматься огородом, зерно стали свозить в кладовки, и тогда набросились на их добро мыши. Для того чтобы избавиться от них, человек стал приручать кота. Это случилось примерно 4500 или 5000 лет тому назад. В России кошки появились в начале </w:t>
      </w:r>
      <w:r w:rsidRPr="00385A98">
        <w:rPr>
          <w:rFonts w:ascii="Times New Roman" w:hAnsi="Times New Roman"/>
          <w:sz w:val="28"/>
          <w:szCs w:val="28"/>
        </w:rPr>
        <w:t>XI</w:t>
      </w:r>
      <w:r w:rsidR="001B4789">
        <w:rPr>
          <w:rFonts w:ascii="Times New Roman" w:hAnsi="Times New Roman"/>
          <w:sz w:val="28"/>
          <w:szCs w:val="28"/>
          <w:lang w:val="ru-RU"/>
        </w:rPr>
        <w:t xml:space="preserve"> века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 благодаря путешественникам и мореплавателям. </w:t>
      </w:r>
      <w:r w:rsidR="001B61BF">
        <w:rPr>
          <w:rFonts w:ascii="Times New Roman" w:hAnsi="Times New Roman"/>
          <w:sz w:val="28"/>
          <w:szCs w:val="28"/>
          <w:lang w:val="ru-RU"/>
        </w:rPr>
        <w:t>Кошки завоевали любовь у всех.  Н</w:t>
      </w:r>
      <w:r w:rsidRPr="00385A98">
        <w:rPr>
          <w:rFonts w:ascii="Times New Roman" w:hAnsi="Times New Roman"/>
          <w:sz w:val="28"/>
          <w:szCs w:val="28"/>
          <w:lang w:val="ru-RU"/>
        </w:rPr>
        <w:t>едаром в народе говорят «Без кошки не изба». По законам, кража кошки наказывалась большим штрафом, который был больше штрафа з</w:t>
      </w:r>
      <w:r w:rsidR="001B4789">
        <w:rPr>
          <w:rFonts w:ascii="Times New Roman" w:hAnsi="Times New Roman"/>
          <w:sz w:val="28"/>
          <w:szCs w:val="28"/>
          <w:lang w:val="ru-RU"/>
        </w:rPr>
        <w:t>а кражу коровы. В России считало</w:t>
      </w:r>
      <w:r w:rsidRPr="00385A98">
        <w:rPr>
          <w:rFonts w:ascii="Times New Roman" w:hAnsi="Times New Roman"/>
          <w:sz w:val="28"/>
          <w:szCs w:val="28"/>
          <w:lang w:val="ru-RU"/>
        </w:rPr>
        <w:t xml:space="preserve">сь, что кошка приносит удачу, о ней складывали множество сказок, а по итогам наблюдений появились народные приметы: </w:t>
      </w:r>
    </w:p>
    <w:p w:rsidR="003B5BEE" w:rsidRPr="001B4789" w:rsidRDefault="003B5BEE" w:rsidP="00FA03AE">
      <w:pPr>
        <w:pStyle w:val="ac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4789">
        <w:rPr>
          <w:rFonts w:ascii="Times New Roman" w:hAnsi="Times New Roman"/>
          <w:sz w:val="28"/>
          <w:szCs w:val="28"/>
          <w:lang w:val="ru-RU"/>
        </w:rPr>
        <w:t xml:space="preserve">трехцветная кошка - к счастью хозяевам; </w:t>
      </w:r>
    </w:p>
    <w:p w:rsidR="003B5BEE" w:rsidRPr="001B4789" w:rsidRDefault="001B4789" w:rsidP="00FA03AE">
      <w:pPr>
        <w:pStyle w:val="ac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встреча с чё</w:t>
      </w:r>
      <w:r w:rsidR="003B5BEE" w:rsidRPr="001B4789">
        <w:rPr>
          <w:rFonts w:ascii="Times New Roman" w:hAnsi="Times New Roman"/>
          <w:sz w:val="28"/>
          <w:szCs w:val="28"/>
          <w:lang w:val="ru-RU"/>
        </w:rPr>
        <w:t xml:space="preserve">рным котом считалась не очень хорошей приметой, но при этом верили, </w:t>
      </w:r>
      <w:r>
        <w:rPr>
          <w:rFonts w:ascii="Times New Roman" w:hAnsi="Times New Roman"/>
          <w:sz w:val="28"/>
          <w:szCs w:val="28"/>
          <w:lang w:val="ru-RU"/>
        </w:rPr>
        <w:t>что чё</w:t>
      </w:r>
      <w:r w:rsidR="003B5BEE" w:rsidRPr="001B4789">
        <w:rPr>
          <w:rFonts w:ascii="Times New Roman" w:hAnsi="Times New Roman"/>
          <w:sz w:val="28"/>
          <w:szCs w:val="28"/>
          <w:lang w:val="ru-RU"/>
        </w:rPr>
        <w:t xml:space="preserve">рный кот в доме спасает от воров; </w:t>
      </w:r>
    </w:p>
    <w:p w:rsidR="003B5BEE" w:rsidRPr="001B4789" w:rsidRDefault="003B5BEE" w:rsidP="00FA03AE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4789">
        <w:rPr>
          <w:rFonts w:ascii="Times New Roman" w:hAnsi="Times New Roman"/>
          <w:sz w:val="28"/>
          <w:szCs w:val="28"/>
          <w:lang w:val="ru-RU"/>
        </w:rPr>
        <w:t>кошка хозяйке проходу не дает - к обнове;</w:t>
      </w:r>
    </w:p>
    <w:p w:rsidR="003B5BEE" w:rsidRPr="001B4789" w:rsidRDefault="001B61BF" w:rsidP="00FA03AE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4789">
        <w:rPr>
          <w:rFonts w:ascii="Times New Roman" w:hAnsi="Times New Roman"/>
          <w:sz w:val="28"/>
          <w:szCs w:val="28"/>
          <w:lang w:val="ru-RU"/>
        </w:rPr>
        <w:t>к</w:t>
      </w:r>
      <w:r w:rsidR="003B5BEE" w:rsidRPr="001B4789">
        <w:rPr>
          <w:rFonts w:ascii="Times New Roman" w:hAnsi="Times New Roman"/>
          <w:sz w:val="28"/>
          <w:szCs w:val="28"/>
          <w:lang w:val="ru-RU"/>
        </w:rPr>
        <w:t>ошка умывается - гостей намывает;</w:t>
      </w:r>
    </w:p>
    <w:p w:rsidR="003B5BEE" w:rsidRPr="001B4789" w:rsidRDefault="001B61BF" w:rsidP="00FA03AE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4789">
        <w:rPr>
          <w:rFonts w:ascii="Times New Roman" w:hAnsi="Times New Roman"/>
          <w:sz w:val="28"/>
          <w:szCs w:val="28"/>
          <w:lang w:val="ru-RU"/>
        </w:rPr>
        <w:t>к</w:t>
      </w:r>
      <w:r w:rsidR="003B5BEE" w:rsidRPr="001B4789">
        <w:rPr>
          <w:rFonts w:ascii="Times New Roman" w:hAnsi="Times New Roman"/>
          <w:sz w:val="28"/>
          <w:szCs w:val="28"/>
          <w:lang w:val="ru-RU"/>
        </w:rPr>
        <w:t>ошка спит, спрятав нос, - к морозу.</w:t>
      </w:r>
    </w:p>
    <w:p w:rsidR="001B61BF" w:rsidRPr="00385A98" w:rsidRDefault="001B61BF" w:rsidP="00FA03AE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</w:t>
      </w:r>
      <w:r w:rsidR="003B5BEE" w:rsidRPr="00385A98">
        <w:rPr>
          <w:rFonts w:ascii="Times New Roman" w:hAnsi="Times New Roman"/>
          <w:color w:val="000000"/>
          <w:sz w:val="28"/>
          <w:szCs w:val="28"/>
          <w:lang w:val="ru-RU"/>
        </w:rPr>
        <w:t xml:space="preserve">юди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всегда </w:t>
      </w:r>
      <w:r w:rsidR="003B5BEE" w:rsidRPr="00385A98">
        <w:rPr>
          <w:rFonts w:ascii="Times New Roman" w:hAnsi="Times New Roman"/>
          <w:color w:val="000000"/>
          <w:sz w:val="28"/>
          <w:szCs w:val="28"/>
          <w:lang w:val="ru-RU"/>
        </w:rPr>
        <w:t>любили и ценили кошек – своих верных помощников.</w:t>
      </w:r>
    </w:p>
    <w:p w:rsidR="003B5BEE" w:rsidRPr="00385A98" w:rsidRDefault="00694E7E" w:rsidP="00FA03A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2.2. </w:t>
      </w:r>
      <w:r w:rsidR="003B5BEE" w:rsidRPr="00385A98">
        <w:rPr>
          <w:rFonts w:ascii="Times New Roman" w:hAnsi="Times New Roman"/>
          <w:b/>
          <w:sz w:val="28"/>
          <w:szCs w:val="28"/>
          <w:lang w:val="ru-RU" w:eastAsia="ru-RU"/>
        </w:rPr>
        <w:t>Почему кошки мурлычут</w:t>
      </w:r>
    </w:p>
    <w:p w:rsidR="003B5BEE" w:rsidRPr="00385A98" w:rsidRDefault="003B5BEE" w:rsidP="00FA03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Общение с кошкой приносит большое удовольствие. </w:t>
      </w:r>
      <w:r w:rsidRPr="00385A98">
        <w:rPr>
          <w:rFonts w:ascii="Times New Roman" w:hAnsi="Times New Roman"/>
          <w:color w:val="000000"/>
          <w:sz w:val="28"/>
          <w:szCs w:val="28"/>
          <w:lang w:val="ru-RU"/>
        </w:rPr>
        <w:t>У неё есть много способов и звуков показать, чего она хочет. Если внимательно прислушиваться к мяуканью, то со временем можно научиться понимать её характер, настроение и желания.</w:t>
      </w:r>
    </w:p>
    <w:p w:rsidR="003B5BEE" w:rsidRPr="00385A98" w:rsidRDefault="003B5BEE" w:rsidP="00FA03AE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A98">
        <w:rPr>
          <w:sz w:val="28"/>
          <w:szCs w:val="28"/>
          <w:shd w:val="clear" w:color="auto" w:fill="FFFFFF"/>
        </w:rPr>
        <w:t>Если кошка мурлычет, это значит</w:t>
      </w:r>
      <w:r w:rsidR="00694E7E">
        <w:rPr>
          <w:sz w:val="28"/>
          <w:szCs w:val="28"/>
          <w:shd w:val="clear" w:color="auto" w:fill="FFFFFF"/>
        </w:rPr>
        <w:t>,</w:t>
      </w:r>
      <w:r w:rsidRPr="00385A98">
        <w:rPr>
          <w:sz w:val="28"/>
          <w:szCs w:val="28"/>
          <w:shd w:val="clear" w:color="auto" w:fill="FFFFFF"/>
        </w:rPr>
        <w:t xml:space="preserve"> что у неё хорошее настроение.</w:t>
      </w:r>
      <w:r w:rsidR="00AD0376">
        <w:rPr>
          <w:color w:val="000000"/>
          <w:sz w:val="28"/>
          <w:szCs w:val="28"/>
        </w:rPr>
        <w:t xml:space="preserve"> Когда котё</w:t>
      </w:r>
      <w:r w:rsidRPr="00385A98">
        <w:rPr>
          <w:color w:val="000000"/>
          <w:sz w:val="28"/>
          <w:szCs w:val="28"/>
        </w:rPr>
        <w:t>нку исполняется неделя, он уже мурлычет, сообщая маме-кошке, что у него все хорошо, а мама-кошка мурлычет, потому хочет показать котятам, что они в безопасности.</w:t>
      </w:r>
    </w:p>
    <w:p w:rsidR="003B5BEE" w:rsidRPr="00385A98" w:rsidRDefault="003B5BEE" w:rsidP="00FA03AE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85A98">
        <w:rPr>
          <w:rStyle w:val="apple-converted-space"/>
          <w:sz w:val="28"/>
          <w:szCs w:val="28"/>
          <w:shd w:val="clear" w:color="auto" w:fill="FFFFFF"/>
        </w:rPr>
        <w:t> </w:t>
      </w:r>
      <w:r w:rsidRPr="00385A98">
        <w:rPr>
          <w:sz w:val="28"/>
          <w:szCs w:val="28"/>
          <w:shd w:val="clear" w:color="auto" w:fill="FFFFFF"/>
        </w:rPr>
        <w:t xml:space="preserve">Кошки мурлычут, когда они счастливы и довольны, например, когда их гладит хозяин, </w:t>
      </w:r>
      <w:r w:rsidRPr="00385A98">
        <w:rPr>
          <w:color w:val="000000"/>
          <w:sz w:val="28"/>
          <w:szCs w:val="28"/>
          <w:shd w:val="clear" w:color="auto" w:fill="FFFFFF"/>
        </w:rPr>
        <w:t>или вкусно накормил, разрешил полежать с собой. Таким образом, кошки выражают благодарность.</w:t>
      </w:r>
      <w:r w:rsidRPr="00385A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 они могут мурлыкать не только от удовольствия, но и</w:t>
      </w:r>
      <w:r w:rsidR="00AD03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тогда, когда у них</w:t>
      </w:r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что-то болит - это сигнал болезни, раненые коты мурлычут, зализывая раны, и поэтому часто выживают даже после падения с высоких зданий. 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Когда кошка боится нападения, она тоже начинает мурлыкать, показывая этим, что она беззащитна. </w:t>
      </w:r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Взрослые кошки могут мурлыкать при встрече с другой кошкой или котом, п</w:t>
      </w:r>
      <w:r w:rsidR="007C19B8"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оказывая, что они не настроены </w:t>
      </w:r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нападать.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Но звуки у кошек разные. Это мяуканье, мурлыканье, вой и визг. Некоторые из крупных представителей семейства кошачьих даже издают громкое рычание.</w:t>
      </w:r>
    </w:p>
    <w:p w:rsidR="003B5BEE" w:rsidRPr="00385A98" w:rsidRDefault="003B5BEE" w:rsidP="00FA03AE">
      <w:pPr>
        <w:tabs>
          <w:tab w:val="left" w:pos="114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Изучая эту тему, я сделали следующие открытия:</w:t>
      </w:r>
    </w:p>
    <w:p w:rsidR="003B5BEE" w:rsidRPr="00385A98" w:rsidRDefault="003B5BEE" w:rsidP="00FA03AE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Мурлыкая</w:t>
      </w:r>
      <w:proofErr w:type="spellEnd"/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кошка сохраняет свое здоровье.</w:t>
      </w:r>
    </w:p>
    <w:p w:rsidR="003B5BEE" w:rsidRPr="00385A98" w:rsidRDefault="003B5BEE" w:rsidP="00FA03AE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Мурлыкая</w:t>
      </w:r>
      <w:proofErr w:type="spellEnd"/>
      <w:r w:rsidRPr="00385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кошки-мамы успокаивают котят.</w:t>
      </w:r>
    </w:p>
    <w:p w:rsidR="003B5BEE" w:rsidRPr="00385A98" w:rsidRDefault="003B5BEE" w:rsidP="00FA03AE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color w:val="000000"/>
          <w:sz w:val="28"/>
          <w:szCs w:val="28"/>
          <w:lang w:val="ru-RU" w:eastAsia="ru-RU"/>
        </w:rPr>
        <w:t>Не громкое мурлыканье - это требование (помощи, внимания), а громкое -</w:t>
      </w: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свидетельство благодарности, счастья  кошки.</w:t>
      </w:r>
    </w:p>
    <w:p w:rsidR="003B5BEE" w:rsidRPr="00385A98" w:rsidRDefault="003B5BEE" w:rsidP="00FA03AE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color w:val="000000"/>
          <w:sz w:val="28"/>
          <w:szCs w:val="28"/>
          <w:lang w:val="ru-RU" w:eastAsia="ru-RU"/>
        </w:rPr>
        <w:t>Больные кошки мурлычут, чтобы показать другим, что они несчастные.</w:t>
      </w:r>
    </w:p>
    <w:p w:rsidR="003B5BEE" w:rsidRPr="00385A98" w:rsidRDefault="003B5BEE" w:rsidP="00FA03AE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proofErr w:type="spellStart"/>
      <w:r w:rsidRPr="00385A98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Мурлыкая</w:t>
      </w:r>
      <w:proofErr w:type="spellEnd"/>
      <w:r w:rsidRPr="00385A98">
        <w:rPr>
          <w:rFonts w:ascii="Times New Roman" w:hAnsi="Times New Roman"/>
          <w:color w:val="000000"/>
          <w:sz w:val="28"/>
          <w:szCs w:val="28"/>
          <w:lang w:val="ru-RU" w:eastAsia="ru-RU"/>
        </w:rPr>
        <w:t>, кот  даёт понять другому</w:t>
      </w:r>
      <w:r w:rsidR="00AD037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коту</w:t>
      </w:r>
      <w:r w:rsidRPr="00385A98">
        <w:rPr>
          <w:rFonts w:ascii="Times New Roman" w:hAnsi="Times New Roman"/>
          <w:color w:val="000000"/>
          <w:sz w:val="28"/>
          <w:szCs w:val="28"/>
          <w:lang w:val="ru-RU" w:eastAsia="ru-RU"/>
        </w:rPr>
        <w:t>, что он не собирается нападать.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b/>
          <w:sz w:val="28"/>
          <w:szCs w:val="28"/>
          <w:lang w:val="ru-RU" w:eastAsia="ru-RU"/>
        </w:rPr>
        <w:t>Вывод</w:t>
      </w:r>
      <w:r w:rsidRPr="00385A98">
        <w:rPr>
          <w:rFonts w:ascii="Times New Roman" w:hAnsi="Times New Roman"/>
          <w:sz w:val="28"/>
          <w:szCs w:val="28"/>
          <w:lang w:val="ru-RU" w:eastAsia="ru-RU"/>
        </w:rPr>
        <w:t>: Кошки мурлычут по-разному. Так они выражают свои чувства.</w:t>
      </w: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</w:t>
      </w:r>
    </w:p>
    <w:p w:rsidR="00D24D44" w:rsidRPr="00385A98" w:rsidRDefault="00D558A4" w:rsidP="00DD5782">
      <w:pPr>
        <w:shd w:val="clear" w:color="auto" w:fill="FFFFFF"/>
        <w:spacing w:before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2.3. </w:t>
      </w:r>
      <w:r w:rsidR="00D24D44" w:rsidRPr="00385A98">
        <w:rPr>
          <w:rFonts w:ascii="Times New Roman" w:hAnsi="Times New Roman"/>
          <w:b/>
          <w:sz w:val="28"/>
          <w:szCs w:val="28"/>
          <w:lang w:val="ru-RU"/>
        </w:rPr>
        <w:t>Почему кошка приземляется на четыре лапы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Кошка очень ласковое животное. Голова у неё маленькая, движения грациозны. Хвост кошки  подвижен и позволяет ей удерживать равновесие при прыжках. 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С какой бы высоты и в каком бы положении ни падала кошка, она всегда приземляется на лапы. Что помогает ей выполнять такие трюки? Ка</w:t>
      </w:r>
      <w:r>
        <w:rPr>
          <w:rFonts w:ascii="Times New Roman" w:hAnsi="Times New Roman"/>
          <w:sz w:val="28"/>
          <w:szCs w:val="28"/>
          <w:lang w:val="ru-RU" w:eastAsia="ru-RU"/>
        </w:rPr>
        <w:t>кое непонятное чутье помогает ей</w:t>
      </w: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 переворачиваться в воздухе?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Кошки часто прыгают с большой высоты. Это или неудачная попытка поймать сидящую птицу на подоконнике, или просто перепрыгивая через высокие заборы, спасаясь бегством от противников. В любом случае кошка всегда приземлится на лапы. Но, оказывается, не всегда такие падения заканчиваются благополучно.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Часто при таких прыжках кошки ломают лапы. Ветеринары считают, что чем с большей высоты прыгнула кошка, тем у нее меньше шансов сломать себе лапки. Объясняется это тем, что чем больше времени на падение, тем больше шансов успеть перевернуться в воздухе. Это еще зависит и от возраста кошки. У молодых кошек лапы более эластичны, поэтому у них меньше травм при соприкосновении с землей. Приземляться на лапы кошкам помогает вестибулярный аппарат. Оказывается, он есть и у животных, и у людей.  Он сообщает кошке, где земля и куда нужно разворачиваться, чтобы  приземлиться на лапы. 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   Сначала кошка поворачивает голову в направ</w:t>
      </w:r>
      <w:r>
        <w:rPr>
          <w:rFonts w:ascii="Times New Roman" w:hAnsi="Times New Roman"/>
          <w:sz w:val="28"/>
          <w:szCs w:val="28"/>
          <w:lang w:val="ru-RU" w:eastAsia="ru-RU"/>
        </w:rPr>
        <w:t>лении падения, определяя высоту и врем</w:t>
      </w: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я полета. Потом при помощи гибкого позвоночника (30 позвонков), она поворачивает переднюю часть туловища и передние лапы по направлению падения. Затем поворачивает и заднюю часть туловища, вместе с задними лапами. </w:t>
      </w:r>
      <w:r>
        <w:rPr>
          <w:rFonts w:ascii="Times New Roman" w:hAnsi="Times New Roman"/>
          <w:sz w:val="28"/>
          <w:szCs w:val="28"/>
          <w:lang w:val="ru-RU" w:eastAsia="ru-RU"/>
        </w:rPr>
        <w:t>(Приложение 1)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lastRenderedPageBreak/>
        <w:t>Хвост кошки тоже служит своего рода рулем, но он используется при падении с небольшой высоты или при прыжках.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Способность приземляться на лапы является у кошек врожденной. </w:t>
      </w:r>
    </w:p>
    <w:p w:rsidR="00D24D44" w:rsidRPr="00385A98" w:rsidRDefault="00D24D44" w:rsidP="00FA03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Примерно с шестинедельного возраста котята могут управлять своим телом так, чтобы при прыжках тело находилось в горизонтальном положении.</w:t>
      </w:r>
    </w:p>
    <w:p w:rsidR="00D24D44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Но не вздумайте хватать кошку за красивый хвостик – она сразу превратится в злого хищника, не забыла своё африканское происхождение, когда была ловким охотником. </w:t>
      </w:r>
    </w:p>
    <w:p w:rsidR="00D24D44" w:rsidRPr="00105035" w:rsidRDefault="00D24D44" w:rsidP="00FA03AE">
      <w:pPr>
        <w:spacing w:after="0" w:line="360" w:lineRule="auto"/>
        <w:ind w:firstLine="540"/>
        <w:contextualSpacing/>
        <w:jc w:val="both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676B09">
        <w:rPr>
          <w:rFonts w:ascii="Times New Roman" w:hAnsi="Times New Roman"/>
          <w:b/>
          <w:sz w:val="28"/>
          <w:szCs w:val="28"/>
          <w:lang w:val="ru-RU" w:eastAsia="ru-RU"/>
        </w:rPr>
        <w:t>Вывод: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05035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105035" w:rsidRPr="00105035">
        <w:rPr>
          <w:rFonts w:ascii="Times New Roman" w:hAnsi="Times New Roman"/>
          <w:bCs/>
          <w:sz w:val="28"/>
          <w:szCs w:val="28"/>
          <w:lang w:val="ru-RU"/>
        </w:rPr>
        <w:t>ошки приземляются на четыре лапки, потому что им помогает их тело, хвост и вестибулярный аппарат.</w:t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4D44" w:rsidRPr="00385A98" w:rsidRDefault="00D24D44" w:rsidP="00FA03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80615D6" wp14:editId="1C80B319">
            <wp:extent cx="2757934" cy="20288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9" t="3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34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Pr="00385A9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0637F68" wp14:editId="541B6A88">
            <wp:extent cx="2705100" cy="2028825"/>
            <wp:effectExtent l="0" t="0" r="0" b="9525"/>
            <wp:docPr id="2" name="Рисунок 2" descr="Кошачьи заметочки :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шачьи заметочки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44" w:rsidRPr="00385A98" w:rsidRDefault="00D24D44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4D44" w:rsidRPr="00385A98" w:rsidRDefault="00D558A4" w:rsidP="00D558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D24D44" w:rsidRPr="00385A9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6E898594" wp14:editId="2CD66857">
            <wp:extent cx="2171700" cy="2604029"/>
            <wp:effectExtent l="0" t="0" r="0" b="6350"/>
            <wp:docPr id="3" name="Рисунок 3" descr="Интересные факты о кошках - Братья наши меньшие - Форум Дети 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тересные факты о кошках - Братья наши меньшие - Форум Дети Mail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44" w:rsidRPr="00385A98">
        <w:rPr>
          <w:rFonts w:ascii="Times New Roman" w:hAnsi="Times New Roman"/>
          <w:lang w:val="ru-RU"/>
        </w:rPr>
        <w:t xml:space="preserve">                          </w:t>
      </w:r>
      <w:r w:rsidR="00D24D44" w:rsidRPr="00385A9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386DA8E6" wp14:editId="61F54A7B">
            <wp:extent cx="1984363" cy="2605112"/>
            <wp:effectExtent l="0" t="0" r="0" b="5080"/>
            <wp:docPr id="4" name="Рисунок 4" descr="Котоматрица: Ост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оматрица: Остально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67" cy="26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09" w:rsidRDefault="00676B09" w:rsidP="00FA03A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558A4" w:rsidRDefault="00D558A4" w:rsidP="00DD578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B5BEE" w:rsidRPr="00385A98" w:rsidRDefault="00D558A4" w:rsidP="00DD578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2.4. </w:t>
      </w:r>
      <w:r w:rsidR="00105035">
        <w:rPr>
          <w:rFonts w:ascii="Times New Roman" w:hAnsi="Times New Roman"/>
          <w:b/>
          <w:sz w:val="28"/>
          <w:szCs w:val="28"/>
          <w:lang w:val="ru-RU" w:eastAsia="ru-RU"/>
        </w:rPr>
        <w:t>Дополнительная информация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Кошки очень чистоплотны, они очень тщательно умываются, таким образом, животное слизывает витамин</w:t>
      </w:r>
      <w:proofErr w:type="gramStart"/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 В</w:t>
      </w:r>
      <w:proofErr w:type="gramEnd"/>
      <w:r w:rsidRPr="00385A98">
        <w:rPr>
          <w:rFonts w:ascii="Times New Roman" w:hAnsi="Times New Roman"/>
          <w:sz w:val="28"/>
          <w:szCs w:val="28"/>
          <w:lang w:val="ru-RU" w:eastAsia="ru-RU"/>
        </w:rPr>
        <w:t>, который оказывает положительное воздействие на психическое состояние кошки. В доме уютнее, когда кошка мурлычет и «намывает гостей». Многие хозяева считают, что у их любимцев есть дар ясновидения.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Несмотря на долгую жизнь рядом с человеком, кошка осталась ночным животным. Днём она в основном спит в безопасном месте. С заходом солнца вновь обретает активность. Если есть возможность, то кошка совершает длительные ночные прогулки.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Глаза кошки даже в сумерках хорошо видят: их зоркость  в шесть раз превосходит способности человеческого глаза. Но это не значит, что кошка видит в абсолютной темноте. Ей необходимо намного меньше света, чем остальным животным. Глаза кошки выпуклые, поэтому они собирают  лучи более широко. Поэтому когда её глаза отражают весь этот свет - они  светятся. Нюх у них слабый, зато очень тонкий слух. </w:t>
      </w:r>
    </w:p>
    <w:p w:rsidR="003B5BEE" w:rsidRPr="00385A98" w:rsidRDefault="003B5BEE" w:rsidP="00FA03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Кошка мирится с присутствием человека рядом с собой. Позволяет, чтобы он её кормил, и дом, где она живет, становится её собственной территорией. И других котов она не потерпит. </w:t>
      </w:r>
    </w:p>
    <w:p w:rsidR="00D24D44" w:rsidRDefault="003B5BEE" w:rsidP="00D558A4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>Многие кошки необычайно преданы хозяину и очень дружелюбны.</w:t>
      </w:r>
    </w:p>
    <w:p w:rsidR="003B5BEE" w:rsidRPr="00385A98" w:rsidRDefault="00F73B04" w:rsidP="00D558A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2B5B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B5BEE" w:rsidRPr="00385A98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3B5BEE" w:rsidRPr="00385A98" w:rsidRDefault="003B5BEE" w:rsidP="00D558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85A98">
        <w:rPr>
          <w:rFonts w:ascii="Times New Roman" w:hAnsi="Times New Roman"/>
          <w:sz w:val="28"/>
          <w:szCs w:val="28"/>
          <w:lang w:val="ru-RU"/>
        </w:rPr>
        <w:t>В природе всё мудро устроено. Каждому животному даны те свойства, способности и качества, которые помогут ему выжить и сохранить своё потомство.</w:t>
      </w:r>
    </w:p>
    <w:p w:rsidR="00105035" w:rsidRDefault="003B5BEE" w:rsidP="00F73B04">
      <w:pPr>
        <w:pStyle w:val="msonormalbullet2gif"/>
        <w:spacing w:before="0" w:beforeAutospacing="0" w:after="0" w:afterAutospacing="0" w:line="360" w:lineRule="auto"/>
        <w:ind w:firstLine="540"/>
        <w:contextualSpacing/>
        <w:jc w:val="both"/>
        <w:rPr>
          <w:b/>
          <w:sz w:val="28"/>
          <w:szCs w:val="28"/>
        </w:rPr>
      </w:pPr>
      <w:r w:rsidRPr="00385A98">
        <w:rPr>
          <w:bCs/>
          <w:sz w:val="28"/>
          <w:szCs w:val="28"/>
        </w:rPr>
        <w:t>В ходе</w:t>
      </w:r>
      <w:r w:rsidR="00F73B04">
        <w:rPr>
          <w:bCs/>
          <w:sz w:val="28"/>
          <w:szCs w:val="28"/>
        </w:rPr>
        <w:t xml:space="preserve"> исследования я проанализировал</w:t>
      </w:r>
      <w:r w:rsidRPr="00385A98">
        <w:rPr>
          <w:bCs/>
          <w:sz w:val="28"/>
          <w:szCs w:val="28"/>
        </w:rPr>
        <w:t xml:space="preserve"> найденную информацию по моей проблеме и</w:t>
      </w:r>
      <w:r w:rsidRPr="00385A98">
        <w:rPr>
          <w:sz w:val="28"/>
          <w:szCs w:val="28"/>
        </w:rPr>
        <w:t xml:space="preserve"> наш</w:t>
      </w:r>
      <w:r w:rsidR="00F73B04">
        <w:rPr>
          <w:sz w:val="28"/>
          <w:szCs w:val="28"/>
        </w:rPr>
        <w:t>ё</w:t>
      </w:r>
      <w:r w:rsidRPr="00385A98">
        <w:rPr>
          <w:sz w:val="28"/>
          <w:szCs w:val="28"/>
        </w:rPr>
        <w:t>л отве</w:t>
      </w:r>
      <w:r w:rsidR="00F73B04">
        <w:rPr>
          <w:sz w:val="28"/>
          <w:szCs w:val="28"/>
        </w:rPr>
        <w:t>ты на вопросы, которые поставил</w:t>
      </w:r>
      <w:r w:rsidRPr="00385A98">
        <w:rPr>
          <w:sz w:val="28"/>
          <w:szCs w:val="28"/>
        </w:rPr>
        <w:t xml:space="preserve"> перед собой в начале работы.</w:t>
      </w:r>
      <w:r w:rsidR="00F73B04">
        <w:rPr>
          <w:bCs/>
          <w:sz w:val="28"/>
          <w:szCs w:val="28"/>
        </w:rPr>
        <w:t xml:space="preserve"> Узнал</w:t>
      </w:r>
      <w:r w:rsidRPr="00385A98">
        <w:rPr>
          <w:bCs/>
          <w:sz w:val="28"/>
          <w:szCs w:val="28"/>
        </w:rPr>
        <w:t>, что кошки мурлычут, когда они довольны, счастливы, спокойны, выражают благодарность, лечат себя и нас или успокаивают котят.</w:t>
      </w:r>
      <w:r w:rsidRPr="00385A98">
        <w:rPr>
          <w:sz w:val="28"/>
          <w:szCs w:val="28"/>
        </w:rPr>
        <w:t xml:space="preserve"> </w:t>
      </w:r>
      <w:r w:rsidR="00D24D44">
        <w:rPr>
          <w:sz w:val="28"/>
          <w:szCs w:val="28"/>
        </w:rPr>
        <w:t>С</w:t>
      </w:r>
      <w:r w:rsidRPr="00385A98">
        <w:rPr>
          <w:sz w:val="28"/>
          <w:szCs w:val="28"/>
        </w:rPr>
        <w:t>воим мурлыканием они создают хорошую атмосферу в доме.</w:t>
      </w:r>
      <w:r w:rsidR="00D24D44">
        <w:rPr>
          <w:bCs/>
          <w:sz w:val="28"/>
          <w:szCs w:val="28"/>
        </w:rPr>
        <w:t xml:space="preserve"> </w:t>
      </w:r>
      <w:r w:rsidR="00F73B04">
        <w:rPr>
          <w:bCs/>
          <w:sz w:val="28"/>
          <w:szCs w:val="28"/>
        </w:rPr>
        <w:t>Узнал</w:t>
      </w:r>
      <w:r w:rsidR="00D24D44" w:rsidRPr="00385A98">
        <w:rPr>
          <w:bCs/>
          <w:sz w:val="28"/>
          <w:szCs w:val="28"/>
        </w:rPr>
        <w:t xml:space="preserve">, что кошки приземляются на четыре лапки, потому что им помогает их тело, </w:t>
      </w:r>
      <w:r w:rsidR="00D24D44" w:rsidRPr="00385A98">
        <w:rPr>
          <w:bCs/>
          <w:sz w:val="28"/>
          <w:szCs w:val="28"/>
        </w:rPr>
        <w:lastRenderedPageBreak/>
        <w:t xml:space="preserve">хвост и вестибулярный аппарат. </w:t>
      </w:r>
      <w:r w:rsidRPr="00385A98">
        <w:rPr>
          <w:bCs/>
          <w:sz w:val="28"/>
          <w:szCs w:val="28"/>
        </w:rPr>
        <w:t xml:space="preserve">Моя гипотеза подтвердилась. </w:t>
      </w:r>
      <w:r w:rsidR="00F73B04">
        <w:rPr>
          <w:sz w:val="28"/>
          <w:szCs w:val="28"/>
        </w:rPr>
        <w:t>Я понял</w:t>
      </w:r>
      <w:r w:rsidRPr="00385A98">
        <w:rPr>
          <w:sz w:val="28"/>
          <w:szCs w:val="28"/>
        </w:rPr>
        <w:t>, что кошки - это самые любимые и ласковые животные в доме. Они очень умные и добрые, поэтому люди так любят этих животных!</w:t>
      </w:r>
    </w:p>
    <w:p w:rsidR="00DD5782" w:rsidRDefault="00DD5782" w:rsidP="00FA03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5BEE" w:rsidRPr="00385A98" w:rsidRDefault="00DF6398" w:rsidP="00FA03A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Использованн</w:t>
      </w:r>
      <w:r w:rsidR="003B5BEE" w:rsidRPr="00385A98">
        <w:rPr>
          <w:rFonts w:ascii="Times New Roman" w:hAnsi="Times New Roman"/>
          <w:b/>
          <w:sz w:val="28"/>
          <w:szCs w:val="28"/>
          <w:lang w:val="ru-RU"/>
        </w:rPr>
        <w:t>ая литература:</w:t>
      </w:r>
    </w:p>
    <w:p w:rsidR="003B5BEE" w:rsidRPr="00385A98" w:rsidRDefault="003B5BEE" w:rsidP="00FA03AE">
      <w:pPr>
        <w:pStyle w:val="ac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1. Н. Крылова</w:t>
      </w:r>
      <w:r w:rsidRPr="00385A9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85A98">
        <w:rPr>
          <w:rFonts w:ascii="Times New Roman" w:hAnsi="Times New Roman"/>
          <w:sz w:val="28"/>
          <w:szCs w:val="28"/>
          <w:lang w:val="ru-RU"/>
        </w:rPr>
        <w:t>/</w:t>
      </w:r>
      <w:r w:rsidRPr="00385A9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Домашние кошки</w:t>
      </w:r>
      <w:r w:rsidRPr="00385A9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385A98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/</w:t>
      </w:r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Издательство: </w:t>
      </w:r>
      <w:proofErr w:type="spellStart"/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Сталкер</w:t>
      </w:r>
      <w:proofErr w:type="spellEnd"/>
      <w:r w:rsidRPr="00385A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., 2001 г.</w:t>
      </w:r>
      <w:r w:rsidRPr="00385A9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B5BEE" w:rsidRPr="00385A98" w:rsidRDefault="003B5BEE" w:rsidP="00FA03AE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A98">
        <w:rPr>
          <w:rFonts w:ascii="Times New Roman" w:hAnsi="Times New Roman"/>
          <w:sz w:val="28"/>
          <w:szCs w:val="28"/>
          <w:lang w:val="ru-RU" w:eastAsia="ru-RU"/>
        </w:rPr>
        <w:t xml:space="preserve">Энциклопедия. Что такое. Кто такой. </w:t>
      </w:r>
      <w:r w:rsidRPr="00385A98">
        <w:rPr>
          <w:rFonts w:ascii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385A98">
        <w:rPr>
          <w:rFonts w:ascii="Times New Roman" w:hAnsi="Times New Roman"/>
          <w:sz w:val="28"/>
          <w:szCs w:val="28"/>
          <w:lang w:eastAsia="ru-RU"/>
        </w:rPr>
        <w:t>изд</w:t>
      </w:r>
      <w:proofErr w:type="spellEnd"/>
      <w:r w:rsidRPr="00385A9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85A98">
        <w:rPr>
          <w:rFonts w:ascii="Times New Roman" w:hAnsi="Times New Roman"/>
          <w:sz w:val="28"/>
          <w:szCs w:val="28"/>
          <w:lang w:eastAsia="ru-RU"/>
        </w:rPr>
        <w:t>Педагогика</w:t>
      </w:r>
      <w:proofErr w:type="spellEnd"/>
      <w:r w:rsidRPr="00385A9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385A98">
        <w:rPr>
          <w:rFonts w:ascii="Times New Roman" w:hAnsi="Times New Roman"/>
          <w:sz w:val="28"/>
          <w:szCs w:val="28"/>
          <w:lang w:eastAsia="ru-RU"/>
        </w:rPr>
        <w:t>Пресс</w:t>
      </w:r>
      <w:proofErr w:type="spellEnd"/>
      <w:r w:rsidRPr="00385A98">
        <w:rPr>
          <w:rFonts w:ascii="Times New Roman" w:hAnsi="Times New Roman"/>
          <w:sz w:val="28"/>
          <w:szCs w:val="28"/>
          <w:lang w:eastAsia="ru-RU"/>
        </w:rPr>
        <w:t>, 1999.</w:t>
      </w: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3B04" w:rsidRDefault="00F73B04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5BEE" w:rsidRPr="00385A98" w:rsidRDefault="003B5BEE" w:rsidP="00FA03A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5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3B5BEE" w:rsidRPr="00385A98" w:rsidRDefault="003B5BEE" w:rsidP="00FA03A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5BEE" w:rsidRPr="00385A98" w:rsidRDefault="003B5BEE" w:rsidP="00FA03A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5BEE" w:rsidRPr="00385A98" w:rsidRDefault="003B5BEE" w:rsidP="00FA03AE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b/>
          <w:bCs/>
          <w:sz w:val="28"/>
          <w:szCs w:val="28"/>
          <w:lang w:val="ru-RU"/>
        </w:rPr>
        <w:t>Модель</w:t>
      </w: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385A98">
        <w:rPr>
          <w:rFonts w:ascii="Times New Roman" w:hAnsi="Times New Roman"/>
          <w:b/>
          <w:noProof/>
          <w:sz w:val="28"/>
          <w:szCs w:val="28"/>
          <w:lang w:val="ru-RU" w:eastAsia="ru-RU"/>
        </w:rPr>
        <w:t>движения кошки при падении</w:t>
      </w: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3B5BEE" w:rsidRPr="00385A98" w:rsidRDefault="003B5BEE" w:rsidP="00FA03AE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3B5BEE" w:rsidRPr="00385A98" w:rsidRDefault="003B5BEE" w:rsidP="00FA03AE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3B5BEE" w:rsidRPr="00385A98" w:rsidRDefault="003B5BEE" w:rsidP="00FA03AE">
      <w:pPr>
        <w:spacing w:after="0" w:line="360" w:lineRule="auto"/>
        <w:contextualSpacing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3B5BEE" w:rsidRPr="00385A98" w:rsidRDefault="00E40AA3" w:rsidP="00FA03AE">
      <w:pPr>
        <w:spacing w:after="0" w:line="360" w:lineRule="auto"/>
        <w:contextualSpacing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385A9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B2FE397" wp14:editId="673AE4A8">
            <wp:extent cx="1466850" cy="4600575"/>
            <wp:effectExtent l="0" t="0" r="0" b="9525"/>
            <wp:docPr id="9" name="Рисунок 1" descr="http://i311.photobucket.com/albums/kk470/rust20077/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311.photobucket.com/albums/kk470/rust20077/2-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BEE" w:rsidRPr="00385A9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</w:t>
      </w:r>
      <w:r w:rsidRPr="00385A9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5962E1D6" wp14:editId="417EC2A8">
            <wp:extent cx="3838575" cy="4333875"/>
            <wp:effectExtent l="0" t="0" r="9525" b="9525"/>
            <wp:docPr id="10" name="Рисунок 10" descr="Зоологический форум / Пу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оологический форум / Пум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BEE" w:rsidRPr="00385A98" w:rsidSect="00FA03AE">
      <w:footerReference w:type="even" r:id="rId14"/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E" w:rsidRDefault="003C5EBE">
      <w:r>
        <w:separator/>
      </w:r>
    </w:p>
  </w:endnote>
  <w:endnote w:type="continuationSeparator" w:id="0">
    <w:p w:rsidR="003C5EBE" w:rsidRDefault="003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E" w:rsidRDefault="003B5BEE" w:rsidP="006F74CB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5BEE" w:rsidRDefault="003B5BE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E" w:rsidRDefault="003B5BEE" w:rsidP="006F74CB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B5BFC">
      <w:rPr>
        <w:rStyle w:val="afb"/>
        <w:noProof/>
      </w:rPr>
      <w:t>2</w:t>
    </w:r>
    <w:r>
      <w:rPr>
        <w:rStyle w:val="afb"/>
      </w:rPr>
      <w:fldChar w:fldCharType="end"/>
    </w:r>
  </w:p>
  <w:p w:rsidR="003B5BEE" w:rsidRDefault="003B5BE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E" w:rsidRDefault="003C5EBE">
      <w:r>
        <w:separator/>
      </w:r>
    </w:p>
  </w:footnote>
  <w:footnote w:type="continuationSeparator" w:id="0">
    <w:p w:rsidR="003C5EBE" w:rsidRDefault="003C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0D65065A"/>
    <w:multiLevelType w:val="hybridMultilevel"/>
    <w:tmpl w:val="BBEA9B78"/>
    <w:lvl w:ilvl="0" w:tplc="D70A45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75413"/>
    <w:multiLevelType w:val="multilevel"/>
    <w:tmpl w:val="AD1A4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7FA3"/>
    <w:multiLevelType w:val="hybridMultilevel"/>
    <w:tmpl w:val="D20EF560"/>
    <w:lvl w:ilvl="0" w:tplc="096A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E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6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EA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6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D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3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AC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CD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01536F"/>
    <w:multiLevelType w:val="hybridMultilevel"/>
    <w:tmpl w:val="C620578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8B20CFE"/>
    <w:multiLevelType w:val="hybridMultilevel"/>
    <w:tmpl w:val="4B72B77A"/>
    <w:lvl w:ilvl="0" w:tplc="6B0ADD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F6EFA"/>
    <w:multiLevelType w:val="hybridMultilevel"/>
    <w:tmpl w:val="95F44860"/>
    <w:lvl w:ilvl="0" w:tplc="FF8E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09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4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05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E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E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6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4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48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CC7A82"/>
    <w:multiLevelType w:val="hybridMultilevel"/>
    <w:tmpl w:val="202A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45041"/>
    <w:multiLevelType w:val="hybridMultilevel"/>
    <w:tmpl w:val="DBC81E7C"/>
    <w:lvl w:ilvl="0" w:tplc="AD645C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FF75B9C"/>
    <w:multiLevelType w:val="hybridMultilevel"/>
    <w:tmpl w:val="F98C1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B91E48"/>
    <w:multiLevelType w:val="hybridMultilevel"/>
    <w:tmpl w:val="AA4A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05AE"/>
    <w:multiLevelType w:val="hybridMultilevel"/>
    <w:tmpl w:val="39222AE6"/>
    <w:lvl w:ilvl="0" w:tplc="D70A45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F2361"/>
    <w:multiLevelType w:val="hybridMultilevel"/>
    <w:tmpl w:val="AD1A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429DA"/>
    <w:multiLevelType w:val="hybridMultilevel"/>
    <w:tmpl w:val="BA803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B772A5"/>
    <w:multiLevelType w:val="hybridMultilevel"/>
    <w:tmpl w:val="0BF28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A10500"/>
    <w:multiLevelType w:val="hybridMultilevel"/>
    <w:tmpl w:val="F12CA4FC"/>
    <w:lvl w:ilvl="0" w:tplc="D70A45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447BD5"/>
    <w:multiLevelType w:val="hybridMultilevel"/>
    <w:tmpl w:val="ECF2B102"/>
    <w:lvl w:ilvl="0" w:tplc="3D0A1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A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25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E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6E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0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0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4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BA139C"/>
    <w:multiLevelType w:val="hybridMultilevel"/>
    <w:tmpl w:val="C6E4B5CA"/>
    <w:lvl w:ilvl="0" w:tplc="3D0A1D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A6734"/>
    <w:multiLevelType w:val="hybridMultilevel"/>
    <w:tmpl w:val="9BCC693A"/>
    <w:lvl w:ilvl="0" w:tplc="3D0A1D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E31A2"/>
    <w:multiLevelType w:val="hybridMultilevel"/>
    <w:tmpl w:val="85E048CA"/>
    <w:lvl w:ilvl="0" w:tplc="D70A45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19"/>
  </w:num>
  <w:num w:numId="16">
    <w:abstractNumId w:val="20"/>
  </w:num>
  <w:num w:numId="17">
    <w:abstractNumId w:val="17"/>
  </w:num>
  <w:num w:numId="18">
    <w:abstractNumId w:val="3"/>
  </w:num>
  <w:num w:numId="19">
    <w:abstractNumId w:val="11"/>
  </w:num>
  <w:num w:numId="20">
    <w:abstractNumId w:val="21"/>
  </w:num>
  <w:num w:numId="21">
    <w:abstractNumId w:val="13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A8"/>
    <w:rsid w:val="0000413B"/>
    <w:rsid w:val="00014753"/>
    <w:rsid w:val="00024CDA"/>
    <w:rsid w:val="00055CD4"/>
    <w:rsid w:val="00084FE5"/>
    <w:rsid w:val="00087EDC"/>
    <w:rsid w:val="000A01A2"/>
    <w:rsid w:val="000C5CB0"/>
    <w:rsid w:val="000F4775"/>
    <w:rsid w:val="00105035"/>
    <w:rsid w:val="00110021"/>
    <w:rsid w:val="00112E47"/>
    <w:rsid w:val="00115009"/>
    <w:rsid w:val="001262D2"/>
    <w:rsid w:val="001305EF"/>
    <w:rsid w:val="00146A58"/>
    <w:rsid w:val="00180BDE"/>
    <w:rsid w:val="00197420"/>
    <w:rsid w:val="001A3C61"/>
    <w:rsid w:val="001B4789"/>
    <w:rsid w:val="001B61BF"/>
    <w:rsid w:val="001C10A9"/>
    <w:rsid w:val="002041AF"/>
    <w:rsid w:val="002232D9"/>
    <w:rsid w:val="00236FED"/>
    <w:rsid w:val="00256288"/>
    <w:rsid w:val="002902FB"/>
    <w:rsid w:val="00294A27"/>
    <w:rsid w:val="002B102A"/>
    <w:rsid w:val="002B5BFC"/>
    <w:rsid w:val="002D6E26"/>
    <w:rsid w:val="002D76F1"/>
    <w:rsid w:val="002E204F"/>
    <w:rsid w:val="002F001C"/>
    <w:rsid w:val="00355267"/>
    <w:rsid w:val="00385A98"/>
    <w:rsid w:val="003B5BEE"/>
    <w:rsid w:val="003C2C54"/>
    <w:rsid w:val="003C3851"/>
    <w:rsid w:val="003C4B5D"/>
    <w:rsid w:val="003C5EBE"/>
    <w:rsid w:val="003D0091"/>
    <w:rsid w:val="003E7A1B"/>
    <w:rsid w:val="00411363"/>
    <w:rsid w:val="00411B36"/>
    <w:rsid w:val="0041230A"/>
    <w:rsid w:val="004624B3"/>
    <w:rsid w:val="0048447B"/>
    <w:rsid w:val="004B4CE8"/>
    <w:rsid w:val="004E3556"/>
    <w:rsid w:val="00502903"/>
    <w:rsid w:val="005142F3"/>
    <w:rsid w:val="00525A26"/>
    <w:rsid w:val="00527178"/>
    <w:rsid w:val="00534C7B"/>
    <w:rsid w:val="0056023F"/>
    <w:rsid w:val="00562A14"/>
    <w:rsid w:val="005A4570"/>
    <w:rsid w:val="005A47C4"/>
    <w:rsid w:val="005E6DAD"/>
    <w:rsid w:val="0062054F"/>
    <w:rsid w:val="006461D4"/>
    <w:rsid w:val="00657E7A"/>
    <w:rsid w:val="006701DC"/>
    <w:rsid w:val="00676B09"/>
    <w:rsid w:val="00694E7E"/>
    <w:rsid w:val="006F74CB"/>
    <w:rsid w:val="00731B34"/>
    <w:rsid w:val="00787713"/>
    <w:rsid w:val="0079327E"/>
    <w:rsid w:val="00794F5E"/>
    <w:rsid w:val="00795035"/>
    <w:rsid w:val="007B6738"/>
    <w:rsid w:val="007C19B8"/>
    <w:rsid w:val="007D0A6F"/>
    <w:rsid w:val="008202BD"/>
    <w:rsid w:val="00844678"/>
    <w:rsid w:val="00852E2B"/>
    <w:rsid w:val="0088194A"/>
    <w:rsid w:val="00887761"/>
    <w:rsid w:val="008B704F"/>
    <w:rsid w:val="008D7C6B"/>
    <w:rsid w:val="008E2945"/>
    <w:rsid w:val="008F40AC"/>
    <w:rsid w:val="00954963"/>
    <w:rsid w:val="009A0A44"/>
    <w:rsid w:val="009C777A"/>
    <w:rsid w:val="009D2779"/>
    <w:rsid w:val="009D7C39"/>
    <w:rsid w:val="00A062E5"/>
    <w:rsid w:val="00A13276"/>
    <w:rsid w:val="00A5019B"/>
    <w:rsid w:val="00A56DF8"/>
    <w:rsid w:val="00A65AAD"/>
    <w:rsid w:val="00A8381F"/>
    <w:rsid w:val="00A92C5A"/>
    <w:rsid w:val="00A9705E"/>
    <w:rsid w:val="00AC2037"/>
    <w:rsid w:val="00AD0376"/>
    <w:rsid w:val="00AF3C4F"/>
    <w:rsid w:val="00B02C44"/>
    <w:rsid w:val="00B03F57"/>
    <w:rsid w:val="00B1669A"/>
    <w:rsid w:val="00B74F21"/>
    <w:rsid w:val="00B774DD"/>
    <w:rsid w:val="00B950CA"/>
    <w:rsid w:val="00BB58E0"/>
    <w:rsid w:val="00BC178B"/>
    <w:rsid w:val="00BC4874"/>
    <w:rsid w:val="00BF135D"/>
    <w:rsid w:val="00C151CB"/>
    <w:rsid w:val="00C2506D"/>
    <w:rsid w:val="00C26BCE"/>
    <w:rsid w:val="00C36B81"/>
    <w:rsid w:val="00C44DD0"/>
    <w:rsid w:val="00C70BEA"/>
    <w:rsid w:val="00CB52AE"/>
    <w:rsid w:val="00CB7919"/>
    <w:rsid w:val="00CE4C58"/>
    <w:rsid w:val="00D24D44"/>
    <w:rsid w:val="00D34E94"/>
    <w:rsid w:val="00D558A4"/>
    <w:rsid w:val="00D73392"/>
    <w:rsid w:val="00DB1F30"/>
    <w:rsid w:val="00DD5782"/>
    <w:rsid w:val="00DF6398"/>
    <w:rsid w:val="00E01DC6"/>
    <w:rsid w:val="00E036BC"/>
    <w:rsid w:val="00E069A8"/>
    <w:rsid w:val="00E17D01"/>
    <w:rsid w:val="00E2670B"/>
    <w:rsid w:val="00E27863"/>
    <w:rsid w:val="00E3654D"/>
    <w:rsid w:val="00E36C08"/>
    <w:rsid w:val="00E37CB9"/>
    <w:rsid w:val="00E40AA3"/>
    <w:rsid w:val="00E426DE"/>
    <w:rsid w:val="00E504B3"/>
    <w:rsid w:val="00E548EB"/>
    <w:rsid w:val="00E608AD"/>
    <w:rsid w:val="00EE304F"/>
    <w:rsid w:val="00EE5F06"/>
    <w:rsid w:val="00F00B64"/>
    <w:rsid w:val="00F141BD"/>
    <w:rsid w:val="00F360C2"/>
    <w:rsid w:val="00F51507"/>
    <w:rsid w:val="00F57EB0"/>
    <w:rsid w:val="00F6345C"/>
    <w:rsid w:val="00F733ED"/>
    <w:rsid w:val="00F73B04"/>
    <w:rsid w:val="00F837B9"/>
    <w:rsid w:val="00F87B9A"/>
    <w:rsid w:val="00F9608B"/>
    <w:rsid w:val="00FA03AE"/>
    <w:rsid w:val="00FC6079"/>
    <w:rsid w:val="00FD6576"/>
    <w:rsid w:val="00FF5E80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141BD"/>
    <w:pPr>
      <w:spacing w:after="200" w:line="252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141B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41B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141B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41B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F141B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F141B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F141B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F141B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141B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B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41BD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41B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141B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1B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141B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141B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41B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141B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141B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141B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F141B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F141B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F141B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F141BD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F141BD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F141B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F141BD"/>
    <w:rPr>
      <w:rFonts w:cs="Times New Roman"/>
    </w:rPr>
  </w:style>
  <w:style w:type="paragraph" w:styleId="ac">
    <w:name w:val="List Paragraph"/>
    <w:basedOn w:val="a"/>
    <w:uiPriority w:val="99"/>
    <w:qFormat/>
    <w:rsid w:val="00F141B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141B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141B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F141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141B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F141BD"/>
    <w:rPr>
      <w:rFonts w:cs="Times New Roman"/>
      <w:i/>
    </w:rPr>
  </w:style>
  <w:style w:type="character" w:styleId="af0">
    <w:name w:val="Intense Emphasis"/>
    <w:basedOn w:val="a0"/>
    <w:uiPriority w:val="99"/>
    <w:qFormat/>
    <w:rsid w:val="00F141BD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F141BD"/>
    <w:rPr>
      <w:rFonts w:ascii="Calibri" w:hAnsi="Calibri" w:cs="Times New Roman"/>
      <w:i/>
      <w:iCs/>
      <w:color w:val="622423"/>
    </w:rPr>
  </w:style>
  <w:style w:type="character" w:styleId="af2">
    <w:name w:val="Intense Reference"/>
    <w:basedOn w:val="a0"/>
    <w:uiPriority w:val="99"/>
    <w:qFormat/>
    <w:rsid w:val="00F141BD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F141BD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F141BD"/>
    <w:pPr>
      <w:outlineLvl w:val="9"/>
    </w:pPr>
  </w:style>
  <w:style w:type="paragraph" w:customStyle="1" w:styleId="msonormalbullet2gif">
    <w:name w:val="msonormalbullet2.gif"/>
    <w:basedOn w:val="a"/>
    <w:uiPriority w:val="99"/>
    <w:rsid w:val="00B74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5">
    <w:name w:val="Hyperlink"/>
    <w:basedOn w:val="a0"/>
    <w:uiPriority w:val="99"/>
    <w:rsid w:val="00D34E94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793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79327E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67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701DC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EE5F0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lang w:val="en-US" w:eastAsia="en-US"/>
    </w:rPr>
  </w:style>
  <w:style w:type="character" w:styleId="afb">
    <w:name w:val="page number"/>
    <w:basedOn w:val="a0"/>
    <w:uiPriority w:val="99"/>
    <w:rsid w:val="00EE5F06"/>
    <w:rPr>
      <w:rFonts w:cs="Times New Roman"/>
    </w:rPr>
  </w:style>
  <w:style w:type="character" w:styleId="afc">
    <w:name w:val="FollowedHyperlink"/>
    <w:basedOn w:val="a0"/>
    <w:uiPriority w:val="99"/>
    <w:rsid w:val="00F57EB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141BD"/>
    <w:pPr>
      <w:spacing w:after="200" w:line="252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141B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41B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141B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41B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F141B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F141B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F141B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F141B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141B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B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41BD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41B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141B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1B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141B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141B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41B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141B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141B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141B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F141B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F141B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F141B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F141BD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F141BD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F141B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F141BD"/>
    <w:rPr>
      <w:rFonts w:cs="Times New Roman"/>
    </w:rPr>
  </w:style>
  <w:style w:type="paragraph" w:styleId="ac">
    <w:name w:val="List Paragraph"/>
    <w:basedOn w:val="a"/>
    <w:uiPriority w:val="99"/>
    <w:qFormat/>
    <w:rsid w:val="00F141B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141B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141B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F141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141B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F141BD"/>
    <w:rPr>
      <w:rFonts w:cs="Times New Roman"/>
      <w:i/>
    </w:rPr>
  </w:style>
  <w:style w:type="character" w:styleId="af0">
    <w:name w:val="Intense Emphasis"/>
    <w:basedOn w:val="a0"/>
    <w:uiPriority w:val="99"/>
    <w:qFormat/>
    <w:rsid w:val="00F141BD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F141BD"/>
    <w:rPr>
      <w:rFonts w:ascii="Calibri" w:hAnsi="Calibri" w:cs="Times New Roman"/>
      <w:i/>
      <w:iCs/>
      <w:color w:val="622423"/>
    </w:rPr>
  </w:style>
  <w:style w:type="character" w:styleId="af2">
    <w:name w:val="Intense Reference"/>
    <w:basedOn w:val="a0"/>
    <w:uiPriority w:val="99"/>
    <w:qFormat/>
    <w:rsid w:val="00F141BD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F141BD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F141BD"/>
    <w:pPr>
      <w:outlineLvl w:val="9"/>
    </w:pPr>
  </w:style>
  <w:style w:type="paragraph" w:customStyle="1" w:styleId="msonormalbullet2gif">
    <w:name w:val="msonormalbullet2.gif"/>
    <w:basedOn w:val="a"/>
    <w:uiPriority w:val="99"/>
    <w:rsid w:val="00B74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5">
    <w:name w:val="Hyperlink"/>
    <w:basedOn w:val="a0"/>
    <w:uiPriority w:val="99"/>
    <w:rsid w:val="00D34E94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793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79327E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67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701DC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EE5F0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lang w:val="en-US" w:eastAsia="en-US"/>
    </w:rPr>
  </w:style>
  <w:style w:type="character" w:styleId="afb">
    <w:name w:val="page number"/>
    <w:basedOn w:val="a0"/>
    <w:uiPriority w:val="99"/>
    <w:rsid w:val="00EE5F06"/>
    <w:rPr>
      <w:rFonts w:cs="Times New Roman"/>
    </w:rPr>
  </w:style>
  <w:style w:type="character" w:styleId="afc">
    <w:name w:val="FollowedHyperlink"/>
    <w:basedOn w:val="a0"/>
    <w:uiPriority w:val="99"/>
    <w:rsid w:val="00F57E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43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 2</vt:lpstr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 2</dc:title>
  <dc:creator>BootX</dc:creator>
  <cp:lastModifiedBy>Абитова</cp:lastModifiedBy>
  <cp:revision>6</cp:revision>
  <cp:lastPrinted>2013-02-18T17:21:00Z</cp:lastPrinted>
  <dcterms:created xsi:type="dcterms:W3CDTF">2022-05-28T18:18:00Z</dcterms:created>
  <dcterms:modified xsi:type="dcterms:W3CDTF">2022-05-30T13:20:00Z</dcterms:modified>
</cp:coreProperties>
</file>