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0612C4" w14:textId="77777777" w:rsidR="00C61A8E" w:rsidRDefault="00C61A8E" w:rsidP="001B7B3F">
      <w:pPr>
        <w:widowControl w:val="0"/>
        <w:suppressAutoHyphens w:val="0"/>
      </w:pPr>
    </w:p>
    <w:p w14:paraId="31E0E10B" w14:textId="1FEB0B4A" w:rsidR="001B7B3F" w:rsidRDefault="001B7B3F" w:rsidP="001B7B3F">
      <w:pPr>
        <w:widowControl w:val="0"/>
        <w:suppressAutoHyphens w:val="0"/>
      </w:pPr>
      <w:r>
        <w:rPr>
          <w:noProof/>
        </w:rPr>
        <w:drawing>
          <wp:inline distT="0" distB="0" distL="0" distR="0" wp14:anchorId="171CD3B4" wp14:editId="6BF82357">
            <wp:extent cx="2990850" cy="2667000"/>
            <wp:effectExtent l="0" t="0" r="0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ABF73" w14:textId="4DC20C27" w:rsidR="00C61A8E" w:rsidRDefault="00C61A8E" w:rsidP="00151B6A">
      <w:pPr>
        <w:widowControl w:val="0"/>
        <w:suppressAutoHyphens w:val="0"/>
        <w:ind w:firstLine="142"/>
      </w:pPr>
    </w:p>
    <w:p w14:paraId="06DC2118" w14:textId="4EBAB680" w:rsidR="00F67523" w:rsidRPr="00F67523" w:rsidRDefault="00DC03ED" w:rsidP="00DC03ED">
      <w:pPr>
        <w:widowControl w:val="0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получая пушистое изображение цветка. Затем кисточкой выделяем серединку и рисуем зеленый стебелек. Используя втулку и другие цвета гуашевой краски, можно нарисовать и другие цветы.</w:t>
      </w:r>
    </w:p>
    <w:p w14:paraId="60CE392E" w14:textId="4B74C586" w:rsidR="00C61A8E" w:rsidRDefault="008B2DAF" w:rsidP="00EE4207">
      <w:pPr>
        <w:widowControl w:val="0"/>
        <w:suppressAutoHyphens w:val="0"/>
        <w:jc w:val="center"/>
      </w:pPr>
      <w:r>
        <w:rPr>
          <w:noProof/>
        </w:rPr>
        <w:drawing>
          <wp:inline distT="0" distB="0" distL="0" distR="0" wp14:anchorId="59CA9133" wp14:editId="3E057308">
            <wp:extent cx="2990850" cy="2447290"/>
            <wp:effectExtent l="0" t="0" r="0" b="0"/>
            <wp:docPr id="596139777" name="Рисунок 596139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021" cy="245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4956A" w14:textId="17DC02FD" w:rsidR="00C61A8E" w:rsidRDefault="00C61A8E" w:rsidP="00EE4207">
      <w:pPr>
        <w:widowControl w:val="0"/>
        <w:suppressAutoHyphens w:val="0"/>
        <w:jc w:val="center"/>
      </w:pPr>
    </w:p>
    <w:p w14:paraId="64FE1F21" w14:textId="52A60728" w:rsidR="008B2DAF" w:rsidRPr="008B2DAF" w:rsidRDefault="008B2DAF" w:rsidP="008B2DAF">
      <w:pPr>
        <w:widowControl w:val="0"/>
        <w:suppressAutoHyphens w:val="0"/>
        <w:rPr>
          <w:sz w:val="28"/>
          <w:szCs w:val="28"/>
        </w:rPr>
      </w:pPr>
      <w:r>
        <w:rPr>
          <w:sz w:val="28"/>
          <w:szCs w:val="28"/>
        </w:rPr>
        <w:t>Включите Ваше воображение и успехов Вам!</w:t>
      </w:r>
    </w:p>
    <w:p w14:paraId="1AE3A2B7" w14:textId="77777777" w:rsidR="003C5E7B" w:rsidRPr="00323DB7" w:rsidRDefault="003C5E7B" w:rsidP="00845100">
      <w:pPr>
        <w:widowControl w:val="0"/>
        <w:suppressAutoHyphens w:val="0"/>
        <w:autoSpaceDN w:val="0"/>
        <w:spacing w:line="100" w:lineRule="atLeast"/>
        <w:textAlignment w:val="baseline"/>
        <w:rPr>
          <w:rFonts w:eastAsia="Lucida Sans Unicode"/>
          <w:bCs/>
          <w:iCs/>
          <w:kern w:val="3"/>
          <w:lang w:eastAsia="ru-RU"/>
        </w:rPr>
      </w:pPr>
    </w:p>
    <w:p w14:paraId="403BC4E1" w14:textId="77777777" w:rsidR="00151B6A" w:rsidRDefault="00151B6A" w:rsidP="001B7B3F">
      <w:pPr>
        <w:widowControl w:val="0"/>
        <w:suppressAutoHyphens w:val="0"/>
      </w:pPr>
    </w:p>
    <w:p w14:paraId="28270FCD" w14:textId="77777777" w:rsidR="00C752F4" w:rsidRPr="003C5E7B" w:rsidRDefault="00C752F4" w:rsidP="00696A4E">
      <w:pPr>
        <w:widowControl w:val="0"/>
        <w:suppressAutoHyphens w:val="0"/>
        <w:jc w:val="center"/>
      </w:pPr>
      <w:r w:rsidRPr="003C5E7B">
        <w:t>График работы:</w:t>
      </w:r>
    </w:p>
    <w:p w14:paraId="7D960622" w14:textId="77777777" w:rsidR="00C752F4" w:rsidRPr="003C5E7B" w:rsidRDefault="00C752F4" w:rsidP="00696A4E">
      <w:pPr>
        <w:widowControl w:val="0"/>
        <w:suppressAutoHyphens w:val="0"/>
        <w:jc w:val="center"/>
      </w:pPr>
      <w:r w:rsidRPr="003C5E7B">
        <w:t>понедельник – четверг с 9:00 до 18:00</w:t>
      </w:r>
    </w:p>
    <w:p w14:paraId="7F763E4F" w14:textId="77777777" w:rsidR="00C752F4" w:rsidRPr="003C5E7B" w:rsidRDefault="00C752F4" w:rsidP="00696A4E">
      <w:pPr>
        <w:widowControl w:val="0"/>
        <w:suppressAutoHyphens w:val="0"/>
        <w:jc w:val="center"/>
      </w:pPr>
      <w:r w:rsidRPr="003C5E7B">
        <w:t>пятница с 9:00 до 17:00</w:t>
      </w:r>
    </w:p>
    <w:p w14:paraId="7641558E" w14:textId="77777777" w:rsidR="00C752F4" w:rsidRPr="003C5E7B" w:rsidRDefault="00C752F4" w:rsidP="00696A4E">
      <w:pPr>
        <w:widowControl w:val="0"/>
        <w:suppressAutoHyphens w:val="0"/>
        <w:jc w:val="center"/>
      </w:pPr>
      <w:r w:rsidRPr="003C5E7B">
        <w:t>перерыв на обед с 13:00 до 13:48</w:t>
      </w:r>
    </w:p>
    <w:p w14:paraId="437C2857" w14:textId="77777777" w:rsidR="00C752F4" w:rsidRPr="003C5E7B" w:rsidRDefault="00C752F4" w:rsidP="00696A4E">
      <w:pPr>
        <w:widowControl w:val="0"/>
        <w:suppressAutoHyphens w:val="0"/>
        <w:autoSpaceDN w:val="0"/>
        <w:spacing w:line="100" w:lineRule="atLeast"/>
        <w:jc w:val="center"/>
        <w:textAlignment w:val="baseline"/>
        <w:rPr>
          <w:rFonts w:eastAsia="Lucida Sans Unicode"/>
          <w:kern w:val="3"/>
          <w:lang w:eastAsia="ru-RU"/>
        </w:rPr>
      </w:pPr>
      <w:r w:rsidRPr="003C5E7B">
        <w:t>выходные: суббота, воскресенье</w:t>
      </w:r>
    </w:p>
    <w:p w14:paraId="0D245FE9" w14:textId="77777777" w:rsidR="00C752F4" w:rsidRPr="003C5E7B" w:rsidRDefault="00C752F4" w:rsidP="00696A4E">
      <w:pPr>
        <w:widowControl w:val="0"/>
        <w:suppressAutoHyphens w:val="0"/>
        <w:autoSpaceDN w:val="0"/>
        <w:jc w:val="center"/>
        <w:textAlignment w:val="baseline"/>
        <w:rPr>
          <w:rFonts w:eastAsia="Lucida Sans Unicode"/>
          <w:kern w:val="3"/>
          <w:lang w:eastAsia="ru-RU"/>
        </w:rPr>
      </w:pPr>
    </w:p>
    <w:p w14:paraId="47801A00" w14:textId="77777777" w:rsidR="00C752F4" w:rsidRDefault="00C752F4" w:rsidP="00696A4E">
      <w:pPr>
        <w:widowControl w:val="0"/>
        <w:suppressAutoHyphens w:val="0"/>
        <w:jc w:val="center"/>
        <w:rPr>
          <w:rFonts w:eastAsia="Lucida Sans Unicode"/>
          <w:kern w:val="3"/>
          <w:lang w:eastAsia="ru-RU"/>
        </w:rPr>
      </w:pPr>
    </w:p>
    <w:p w14:paraId="18726039" w14:textId="77777777" w:rsidR="00C752F4" w:rsidRDefault="00C752F4" w:rsidP="00696A4E">
      <w:pPr>
        <w:widowControl w:val="0"/>
        <w:suppressAutoHyphens w:val="0"/>
        <w:jc w:val="center"/>
        <w:rPr>
          <w:rFonts w:eastAsia="Lucida Sans Unicode"/>
          <w:kern w:val="3"/>
          <w:lang w:eastAsia="ru-RU"/>
        </w:rPr>
      </w:pPr>
    </w:p>
    <w:p w14:paraId="76E22599" w14:textId="3D76319E" w:rsidR="00C752F4" w:rsidRPr="003C5E7B" w:rsidRDefault="00C752F4" w:rsidP="00696A4E">
      <w:pPr>
        <w:widowControl w:val="0"/>
        <w:suppressAutoHyphens w:val="0"/>
        <w:jc w:val="center"/>
        <w:rPr>
          <w:rFonts w:eastAsia="Lucida Sans Unicode"/>
          <w:kern w:val="3"/>
          <w:lang w:eastAsia="ru-RU"/>
        </w:rPr>
      </w:pPr>
      <w:r w:rsidRPr="003C5E7B">
        <w:rPr>
          <w:rFonts w:eastAsia="Lucida Sans Unicode"/>
          <w:kern w:val="3"/>
          <w:lang w:eastAsia="ru-RU"/>
        </w:rPr>
        <w:t>Материал составлен</w:t>
      </w:r>
    </w:p>
    <w:p w14:paraId="5CC955F1" w14:textId="31B13A06" w:rsidR="00C752F4" w:rsidRDefault="0024132B" w:rsidP="00696A4E">
      <w:pPr>
        <w:widowControl w:val="0"/>
        <w:suppressAutoHyphens w:val="0"/>
        <w:jc w:val="center"/>
        <w:rPr>
          <w:rFonts w:eastAsia="Lucida Sans Unicode"/>
          <w:kern w:val="3"/>
          <w:lang w:eastAsia="ru-RU"/>
        </w:rPr>
      </w:pPr>
      <w:r>
        <w:rPr>
          <w:rFonts w:eastAsia="Lucida Sans Unicode"/>
          <w:kern w:val="3"/>
          <w:lang w:eastAsia="ru-RU"/>
        </w:rPr>
        <w:t>с</w:t>
      </w:r>
      <w:r w:rsidR="00C752F4">
        <w:rPr>
          <w:rFonts w:eastAsia="Lucida Sans Unicode"/>
          <w:kern w:val="3"/>
          <w:lang w:eastAsia="ru-RU"/>
        </w:rPr>
        <w:t>оциальным педагогом</w:t>
      </w:r>
    </w:p>
    <w:p w14:paraId="32F2E607" w14:textId="7A5A45FF" w:rsidR="00C752F4" w:rsidRPr="003C5E7B" w:rsidRDefault="00C752F4" w:rsidP="00696A4E">
      <w:pPr>
        <w:widowControl w:val="0"/>
        <w:suppressAutoHyphens w:val="0"/>
        <w:jc w:val="center"/>
        <w:rPr>
          <w:rFonts w:eastAsia="Lucida Sans Unicode"/>
          <w:kern w:val="3"/>
          <w:lang w:eastAsia="ru-RU"/>
        </w:rPr>
      </w:pPr>
      <w:r>
        <w:rPr>
          <w:rFonts w:eastAsia="Lucida Sans Unicode"/>
          <w:kern w:val="3"/>
          <w:lang w:eastAsia="ru-RU"/>
        </w:rPr>
        <w:t>Карташевой Н.А.</w:t>
      </w:r>
    </w:p>
    <w:p w14:paraId="2CF2CA6F" w14:textId="77777777" w:rsidR="00151B6A" w:rsidRDefault="00151B6A" w:rsidP="00696A4E">
      <w:pPr>
        <w:widowControl w:val="0"/>
        <w:suppressAutoHyphens w:val="0"/>
        <w:jc w:val="center"/>
      </w:pPr>
    </w:p>
    <w:p w14:paraId="0041C0FB" w14:textId="77777777" w:rsidR="00CD013C" w:rsidRDefault="00CD013C" w:rsidP="00696A4E">
      <w:pPr>
        <w:widowControl w:val="0"/>
        <w:suppressAutoHyphens w:val="0"/>
        <w:jc w:val="center"/>
      </w:pPr>
    </w:p>
    <w:p w14:paraId="2B22DED0" w14:textId="77777777" w:rsidR="00C752F4" w:rsidRDefault="00C752F4" w:rsidP="00696A4E">
      <w:pPr>
        <w:widowControl w:val="0"/>
        <w:suppressAutoHyphens w:val="0"/>
        <w:jc w:val="center"/>
      </w:pPr>
    </w:p>
    <w:p w14:paraId="54FA7724" w14:textId="77777777" w:rsidR="00CD013C" w:rsidRDefault="00CD013C" w:rsidP="00696A4E">
      <w:pPr>
        <w:widowControl w:val="0"/>
        <w:suppressAutoHyphens w:val="0"/>
        <w:jc w:val="center"/>
      </w:pPr>
    </w:p>
    <w:p w14:paraId="58A098D4" w14:textId="77777777" w:rsidR="003C5E7B" w:rsidRPr="00C82B02" w:rsidRDefault="003C5E7B" w:rsidP="00696A4E">
      <w:pPr>
        <w:widowControl w:val="0"/>
        <w:suppressAutoHyphens w:val="0"/>
        <w:autoSpaceDN w:val="0"/>
        <w:jc w:val="center"/>
        <w:textAlignment w:val="baseline"/>
      </w:pPr>
    </w:p>
    <w:p w14:paraId="0C4B3FEA" w14:textId="77777777" w:rsidR="00151B6A" w:rsidRDefault="00151B6A" w:rsidP="00696A4E">
      <w:pPr>
        <w:widowControl w:val="0"/>
        <w:suppressAutoHyphens w:val="0"/>
        <w:autoSpaceDN w:val="0"/>
        <w:jc w:val="center"/>
        <w:textAlignment w:val="baseline"/>
        <w:rPr>
          <w:rFonts w:eastAsia="Lucida Sans Unicode"/>
          <w:b/>
          <w:i/>
          <w:kern w:val="3"/>
          <w:sz w:val="28"/>
          <w:szCs w:val="28"/>
          <w:lang w:eastAsia="ru-RU"/>
        </w:rPr>
      </w:pPr>
    </w:p>
    <w:p w14:paraId="1A1A97CB" w14:textId="77777777" w:rsidR="00CD013C" w:rsidRDefault="00CD013C" w:rsidP="00696A4E">
      <w:pPr>
        <w:widowControl w:val="0"/>
        <w:suppressAutoHyphens w:val="0"/>
        <w:autoSpaceDN w:val="0"/>
        <w:jc w:val="center"/>
        <w:textAlignment w:val="baseline"/>
        <w:rPr>
          <w:rFonts w:eastAsia="Lucida Sans Unicode"/>
          <w:b/>
          <w:i/>
          <w:kern w:val="3"/>
          <w:sz w:val="28"/>
          <w:szCs w:val="28"/>
          <w:lang w:eastAsia="ru-RU"/>
        </w:rPr>
      </w:pPr>
    </w:p>
    <w:p w14:paraId="43443F63" w14:textId="77777777" w:rsidR="00151B6A" w:rsidRDefault="00151B6A" w:rsidP="00696A4E">
      <w:pPr>
        <w:widowControl w:val="0"/>
        <w:suppressAutoHyphens w:val="0"/>
        <w:autoSpaceDN w:val="0"/>
        <w:jc w:val="center"/>
        <w:textAlignment w:val="baseline"/>
        <w:rPr>
          <w:rFonts w:eastAsia="Lucida Sans Unicode"/>
          <w:b/>
          <w:i/>
          <w:kern w:val="3"/>
          <w:sz w:val="28"/>
          <w:szCs w:val="28"/>
          <w:lang w:eastAsia="ru-RU"/>
        </w:rPr>
      </w:pPr>
    </w:p>
    <w:p w14:paraId="61396596" w14:textId="77777777" w:rsidR="006974EC" w:rsidRDefault="006974EC" w:rsidP="00696A4E">
      <w:pPr>
        <w:widowControl w:val="0"/>
        <w:suppressAutoHyphens w:val="0"/>
        <w:autoSpaceDN w:val="0"/>
        <w:jc w:val="center"/>
        <w:textAlignment w:val="baseline"/>
        <w:rPr>
          <w:b/>
          <w:noProof/>
          <w:sz w:val="28"/>
          <w:szCs w:val="28"/>
          <w:lang w:eastAsia="ru-RU"/>
        </w:rPr>
      </w:pPr>
    </w:p>
    <w:p w14:paraId="4752F0AE" w14:textId="77777777" w:rsidR="006974EC" w:rsidRDefault="006974EC" w:rsidP="00696A4E">
      <w:pPr>
        <w:widowControl w:val="0"/>
        <w:suppressAutoHyphens w:val="0"/>
        <w:autoSpaceDN w:val="0"/>
        <w:jc w:val="center"/>
        <w:textAlignment w:val="baseline"/>
        <w:rPr>
          <w:b/>
          <w:noProof/>
          <w:sz w:val="28"/>
          <w:szCs w:val="28"/>
          <w:lang w:eastAsia="ru-RU"/>
        </w:rPr>
      </w:pPr>
    </w:p>
    <w:p w14:paraId="5838AF62" w14:textId="77777777" w:rsidR="00075C01" w:rsidRDefault="00075C01" w:rsidP="00075C01">
      <w:pPr>
        <w:widowControl w:val="0"/>
        <w:suppressAutoHyphens w:val="0"/>
        <w:rPr>
          <w:b/>
          <w:noProof/>
          <w:sz w:val="28"/>
          <w:szCs w:val="28"/>
          <w:lang w:eastAsia="ru-RU"/>
        </w:rPr>
      </w:pPr>
    </w:p>
    <w:p w14:paraId="29BCB593" w14:textId="1856E26A" w:rsidR="00CD013C" w:rsidRPr="003C5E7B" w:rsidRDefault="00CD013C" w:rsidP="00D90E5E">
      <w:pPr>
        <w:widowControl w:val="0"/>
        <w:suppressAutoHyphens w:val="0"/>
        <w:jc w:val="center"/>
      </w:pPr>
      <w:r w:rsidRPr="003C5E7B">
        <w:t>Наш адрес:</w:t>
      </w:r>
    </w:p>
    <w:p w14:paraId="478E8F49" w14:textId="77777777" w:rsidR="00CD013C" w:rsidRPr="003C5E7B" w:rsidRDefault="00CD013C" w:rsidP="00D90E5E">
      <w:pPr>
        <w:widowControl w:val="0"/>
        <w:suppressAutoHyphens w:val="0"/>
        <w:jc w:val="center"/>
      </w:pPr>
      <w:r w:rsidRPr="003C5E7B">
        <w:t>354202, Краснодарский край, г. Сочи,</w:t>
      </w:r>
    </w:p>
    <w:p w14:paraId="431BB6EA" w14:textId="77777777" w:rsidR="00CD013C" w:rsidRPr="003C5E7B" w:rsidRDefault="00CD013C" w:rsidP="00D90E5E">
      <w:pPr>
        <w:widowControl w:val="0"/>
        <w:suppressAutoHyphens w:val="0"/>
        <w:jc w:val="center"/>
      </w:pPr>
      <w:r w:rsidRPr="003C5E7B">
        <w:t>Лазаревский р-н, пос. Головинка</w:t>
      </w:r>
    </w:p>
    <w:p w14:paraId="19450F38" w14:textId="77777777" w:rsidR="00CD013C" w:rsidRPr="003C5E7B" w:rsidRDefault="00CD013C" w:rsidP="00D90E5E">
      <w:pPr>
        <w:widowControl w:val="0"/>
        <w:suppressAutoHyphens w:val="0"/>
        <w:jc w:val="center"/>
      </w:pPr>
      <w:r w:rsidRPr="003C5E7B">
        <w:t>ул. Центральная, 80А.</w:t>
      </w:r>
    </w:p>
    <w:p w14:paraId="09659384" w14:textId="77777777" w:rsidR="00CD013C" w:rsidRPr="003C5E7B" w:rsidRDefault="00CD013C" w:rsidP="00D90E5E">
      <w:pPr>
        <w:widowControl w:val="0"/>
        <w:suppressAutoHyphens w:val="0"/>
        <w:jc w:val="center"/>
      </w:pPr>
      <w:r w:rsidRPr="003C5E7B">
        <w:t>Тел./факс: (862)</w:t>
      </w:r>
      <w:r w:rsidRPr="00CE2C78">
        <w:t xml:space="preserve"> </w:t>
      </w:r>
      <w:r w:rsidRPr="003C5E7B">
        <w:t>274-12-52</w:t>
      </w:r>
    </w:p>
    <w:p w14:paraId="18D8DCF6" w14:textId="77777777" w:rsidR="00CD013C" w:rsidRPr="003C5E7B" w:rsidRDefault="00000000" w:rsidP="00D90E5E">
      <w:pPr>
        <w:widowControl w:val="0"/>
        <w:suppressAutoHyphens w:val="0"/>
        <w:jc w:val="center"/>
      </w:pPr>
      <w:hyperlink r:id="rId8" w:history="1">
        <w:r w:rsidR="00CD013C" w:rsidRPr="003C5E7B">
          <w:rPr>
            <w:rStyle w:val="a4"/>
            <w:color w:val="auto"/>
            <w:u w:val="none"/>
          </w:rPr>
          <w:t>srcn_rodnik@m</w:t>
        </w:r>
        <w:r w:rsidR="00CD013C" w:rsidRPr="003C5E7B">
          <w:rPr>
            <w:rStyle w:val="a4"/>
            <w:color w:val="auto"/>
            <w:u w:val="none"/>
            <w:lang w:val="en-US"/>
          </w:rPr>
          <w:t>tsr</w:t>
        </w:r>
        <w:r w:rsidR="00CD013C" w:rsidRPr="003C5E7B">
          <w:rPr>
            <w:rStyle w:val="a4"/>
            <w:color w:val="auto"/>
            <w:u w:val="none"/>
          </w:rPr>
          <w:t>.krasnodar.ru</w:t>
        </w:r>
      </w:hyperlink>
    </w:p>
    <w:p w14:paraId="52A19113" w14:textId="77777777" w:rsidR="00CD013C" w:rsidRPr="003C5E7B" w:rsidRDefault="00CD013C" w:rsidP="00D90E5E">
      <w:pPr>
        <w:widowControl w:val="0"/>
        <w:suppressAutoHyphens w:val="0"/>
        <w:jc w:val="center"/>
      </w:pPr>
    </w:p>
    <w:p w14:paraId="1B47593A" w14:textId="77777777" w:rsidR="00CD013C" w:rsidRPr="003C5E7B" w:rsidRDefault="00CD013C" w:rsidP="00D90E5E">
      <w:pPr>
        <w:widowControl w:val="0"/>
        <w:suppressAutoHyphens w:val="0"/>
        <w:jc w:val="center"/>
      </w:pPr>
      <w:r w:rsidRPr="003C5E7B">
        <w:t xml:space="preserve">Наш сайт: </w:t>
      </w:r>
      <w:hyperlink r:id="rId9" w:history="1">
        <w:r w:rsidRPr="003C5E7B">
          <w:rPr>
            <w:rStyle w:val="a4"/>
            <w:color w:val="auto"/>
            <w:u w:val="none"/>
          </w:rPr>
          <w:t>www.lazarevskiyrc.ru</w:t>
        </w:r>
      </w:hyperlink>
    </w:p>
    <w:p w14:paraId="1B36B8F3" w14:textId="77777777" w:rsidR="00CD013C" w:rsidRPr="003C5E7B" w:rsidRDefault="00CD013C" w:rsidP="00D90E5E">
      <w:pPr>
        <w:widowControl w:val="0"/>
        <w:suppressAutoHyphens w:val="0"/>
        <w:jc w:val="center"/>
      </w:pPr>
      <w:r w:rsidRPr="003C5E7B">
        <w:t>На сайтах о нас:</w:t>
      </w:r>
    </w:p>
    <w:p w14:paraId="1D620291" w14:textId="77777777" w:rsidR="00CD013C" w:rsidRPr="0037685D" w:rsidRDefault="00000000" w:rsidP="00D90E5E">
      <w:pPr>
        <w:widowControl w:val="0"/>
        <w:suppressAutoHyphens w:val="0"/>
        <w:jc w:val="center"/>
        <w:rPr>
          <w:color w:val="0000FF"/>
        </w:rPr>
      </w:pPr>
      <w:hyperlink r:id="rId10" w:history="1">
        <w:r w:rsidR="00CD013C" w:rsidRPr="0037685D">
          <w:rPr>
            <w:rStyle w:val="a4"/>
            <w:u w:val="none"/>
            <w:lang w:val="en-US"/>
          </w:rPr>
          <w:t>www</w:t>
        </w:r>
        <w:r w:rsidR="00CD013C" w:rsidRPr="0037685D">
          <w:rPr>
            <w:rStyle w:val="a4"/>
            <w:u w:val="none"/>
          </w:rPr>
          <w:t>.</w:t>
        </w:r>
        <w:r w:rsidR="00CD013C" w:rsidRPr="0037685D">
          <w:rPr>
            <w:rStyle w:val="a4"/>
            <w:u w:val="none"/>
            <w:lang w:val="en-US"/>
          </w:rPr>
          <w:t>soc</w:t>
        </w:r>
        <w:r w:rsidR="00CD013C" w:rsidRPr="0037685D">
          <w:rPr>
            <w:rStyle w:val="a4"/>
            <w:u w:val="none"/>
          </w:rPr>
          <w:t>23.</w:t>
        </w:r>
        <w:proofErr w:type="spellStart"/>
        <w:r w:rsidR="00CD013C" w:rsidRPr="0037685D">
          <w:rPr>
            <w:rStyle w:val="a4"/>
            <w:u w:val="none"/>
            <w:lang w:val="en-US"/>
          </w:rPr>
          <w:t>ru</w:t>
        </w:r>
        <w:proofErr w:type="spellEnd"/>
      </w:hyperlink>
    </w:p>
    <w:p w14:paraId="540948AB" w14:textId="77777777" w:rsidR="00CD013C" w:rsidRPr="00D90E5E" w:rsidRDefault="00000000" w:rsidP="00D90E5E">
      <w:pPr>
        <w:widowControl w:val="0"/>
        <w:suppressAutoHyphens w:val="0"/>
        <w:autoSpaceDN w:val="0"/>
        <w:jc w:val="center"/>
        <w:textAlignment w:val="baseline"/>
        <w:rPr>
          <w:rStyle w:val="a4"/>
          <w:color w:val="auto"/>
          <w:u w:val="none"/>
        </w:rPr>
      </w:pPr>
      <w:hyperlink r:id="rId11" w:history="1">
        <w:r w:rsidR="00CD013C" w:rsidRPr="003C5E7B">
          <w:rPr>
            <w:rStyle w:val="a4"/>
            <w:color w:val="auto"/>
            <w:u w:val="none"/>
            <w:lang w:val="en-US"/>
          </w:rPr>
          <w:t>www</w:t>
        </w:r>
        <w:r w:rsidR="00CD013C" w:rsidRPr="003C5E7B">
          <w:rPr>
            <w:rStyle w:val="a4"/>
            <w:color w:val="auto"/>
            <w:u w:val="none"/>
          </w:rPr>
          <w:t>.</w:t>
        </w:r>
        <w:r w:rsidR="00CD013C" w:rsidRPr="003C5E7B">
          <w:rPr>
            <w:rStyle w:val="a4"/>
            <w:color w:val="auto"/>
            <w:u w:val="none"/>
            <w:lang w:val="en-US"/>
          </w:rPr>
          <w:t>bus</w:t>
        </w:r>
        <w:r w:rsidR="00CD013C" w:rsidRPr="003C5E7B">
          <w:rPr>
            <w:rStyle w:val="a4"/>
            <w:color w:val="auto"/>
            <w:u w:val="none"/>
          </w:rPr>
          <w:t>.</w:t>
        </w:r>
        <w:r w:rsidR="00CD013C" w:rsidRPr="003C5E7B">
          <w:rPr>
            <w:rStyle w:val="a4"/>
            <w:color w:val="auto"/>
            <w:u w:val="none"/>
            <w:lang w:val="en-US"/>
          </w:rPr>
          <w:t>gov</w:t>
        </w:r>
        <w:r w:rsidR="00CD013C" w:rsidRPr="003C5E7B">
          <w:rPr>
            <w:rStyle w:val="a4"/>
            <w:color w:val="auto"/>
            <w:u w:val="none"/>
          </w:rPr>
          <w:t>.</w:t>
        </w:r>
        <w:proofErr w:type="spellStart"/>
        <w:r w:rsidR="00CD013C" w:rsidRPr="003C5E7B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</w:p>
    <w:p w14:paraId="67301DEA" w14:textId="09583A76" w:rsidR="00075C01" w:rsidRDefault="00075C01" w:rsidP="00D90E5E">
      <w:pPr>
        <w:widowControl w:val="0"/>
        <w:suppressAutoHyphens w:val="0"/>
        <w:autoSpaceDN w:val="0"/>
        <w:jc w:val="center"/>
        <w:textAlignment w:val="baseline"/>
        <w:rPr>
          <w:rStyle w:val="a4"/>
          <w:color w:val="auto"/>
          <w:u w:val="none"/>
        </w:rPr>
      </w:pPr>
      <w:r>
        <w:rPr>
          <w:rStyle w:val="a4"/>
          <w:color w:val="auto"/>
          <w:u w:val="none"/>
        </w:rPr>
        <w:t>Мы в соцсетях</w:t>
      </w:r>
      <w:r w:rsidR="00D90E5E">
        <w:rPr>
          <w:rStyle w:val="a4"/>
          <w:color w:val="auto"/>
          <w:u w:val="none"/>
        </w:rPr>
        <w:t>:</w:t>
      </w:r>
    </w:p>
    <w:p w14:paraId="3BF8926B" w14:textId="77777777" w:rsidR="00075C01" w:rsidRDefault="00000000" w:rsidP="00D90E5E">
      <w:pPr>
        <w:widowControl w:val="0"/>
        <w:suppressAutoHyphens w:val="0"/>
        <w:autoSpaceDN w:val="0"/>
        <w:jc w:val="center"/>
        <w:textAlignment w:val="baseline"/>
        <w:rPr>
          <w:rStyle w:val="a4"/>
          <w:color w:val="auto"/>
          <w:u w:val="none"/>
        </w:rPr>
      </w:pPr>
      <w:hyperlink r:id="rId12" w:history="1">
        <w:r w:rsidR="00075C01" w:rsidRPr="00231283">
          <w:rPr>
            <w:rStyle w:val="a4"/>
            <w:lang w:val="en-US"/>
          </w:rPr>
          <w:t>https</w:t>
        </w:r>
        <w:r w:rsidR="00075C01" w:rsidRPr="00231283">
          <w:rPr>
            <w:rStyle w:val="a4"/>
          </w:rPr>
          <w:t>://</w:t>
        </w:r>
        <w:proofErr w:type="spellStart"/>
        <w:r w:rsidR="00075C01" w:rsidRPr="00231283">
          <w:rPr>
            <w:rStyle w:val="a4"/>
            <w:lang w:val="en-US"/>
          </w:rPr>
          <w:t>vk</w:t>
        </w:r>
        <w:proofErr w:type="spellEnd"/>
        <w:r w:rsidR="00075C01" w:rsidRPr="00075C01">
          <w:rPr>
            <w:rStyle w:val="a4"/>
          </w:rPr>
          <w:t>.</w:t>
        </w:r>
        <w:r w:rsidR="00075C01" w:rsidRPr="00231283">
          <w:rPr>
            <w:rStyle w:val="a4"/>
            <w:lang w:val="en-US"/>
          </w:rPr>
          <w:t>com</w:t>
        </w:r>
        <w:r w:rsidR="00075C01" w:rsidRPr="00075C01">
          <w:rPr>
            <w:rStyle w:val="a4"/>
          </w:rPr>
          <w:t>/</w:t>
        </w:r>
        <w:proofErr w:type="spellStart"/>
        <w:r w:rsidR="00075C01" w:rsidRPr="00231283">
          <w:rPr>
            <w:rStyle w:val="a4"/>
            <w:lang w:val="en-US"/>
          </w:rPr>
          <w:t>lazarevskiyrc</w:t>
        </w:r>
        <w:proofErr w:type="spellEnd"/>
      </w:hyperlink>
      <w:r w:rsidR="00075C01">
        <w:rPr>
          <w:rStyle w:val="a4"/>
          <w:color w:val="auto"/>
          <w:u w:val="none"/>
        </w:rPr>
        <w:t>,</w:t>
      </w:r>
    </w:p>
    <w:p w14:paraId="4A15E8BD" w14:textId="77777777" w:rsidR="00075C01" w:rsidRPr="00D90E5E" w:rsidRDefault="00000000" w:rsidP="00D90E5E">
      <w:pPr>
        <w:widowControl w:val="0"/>
        <w:suppressAutoHyphens w:val="0"/>
        <w:autoSpaceDN w:val="0"/>
        <w:jc w:val="center"/>
        <w:textAlignment w:val="baseline"/>
        <w:rPr>
          <w:rStyle w:val="a4"/>
          <w:color w:val="auto"/>
          <w:u w:val="none"/>
        </w:rPr>
      </w:pPr>
      <w:hyperlink r:id="rId13" w:history="1">
        <w:r w:rsidR="00075C01" w:rsidRPr="00231283">
          <w:rPr>
            <w:rStyle w:val="a4"/>
            <w:lang w:val="en-US"/>
          </w:rPr>
          <w:t>https</w:t>
        </w:r>
        <w:r w:rsidR="00075C01" w:rsidRPr="00231283">
          <w:rPr>
            <w:rStyle w:val="a4"/>
          </w:rPr>
          <w:t>:</w:t>
        </w:r>
        <w:r w:rsidR="00075C01" w:rsidRPr="00D90E5E">
          <w:rPr>
            <w:rStyle w:val="a4"/>
          </w:rPr>
          <w:t>//</w:t>
        </w:r>
        <w:r w:rsidR="00075C01" w:rsidRPr="00231283">
          <w:rPr>
            <w:rStyle w:val="a4"/>
            <w:lang w:val="en-US"/>
          </w:rPr>
          <w:t>ok</w:t>
        </w:r>
        <w:r w:rsidR="00075C01" w:rsidRPr="00231283">
          <w:rPr>
            <w:rStyle w:val="a4"/>
          </w:rPr>
          <w:t>.</w:t>
        </w:r>
        <w:proofErr w:type="spellStart"/>
        <w:r w:rsidR="00075C01" w:rsidRPr="00231283">
          <w:rPr>
            <w:rStyle w:val="a4"/>
            <w:lang w:val="en-US"/>
          </w:rPr>
          <w:t>ru</w:t>
        </w:r>
        <w:proofErr w:type="spellEnd"/>
        <w:r w:rsidR="00075C01" w:rsidRPr="00D90E5E">
          <w:rPr>
            <w:rStyle w:val="a4"/>
          </w:rPr>
          <w:t>/</w:t>
        </w:r>
        <w:r w:rsidR="00075C01" w:rsidRPr="00231283">
          <w:rPr>
            <w:rStyle w:val="a4"/>
            <w:lang w:val="en-US"/>
          </w:rPr>
          <w:t>group</w:t>
        </w:r>
        <w:r w:rsidR="00075C01" w:rsidRPr="00D90E5E">
          <w:rPr>
            <w:rStyle w:val="a4"/>
          </w:rPr>
          <w:t>/70000001468531</w:t>
        </w:r>
      </w:hyperlink>
    </w:p>
    <w:p w14:paraId="458E7AA5" w14:textId="77777777" w:rsidR="00075C01" w:rsidRPr="00D90E5E" w:rsidRDefault="00075C01" w:rsidP="00D90E5E">
      <w:pPr>
        <w:widowControl w:val="0"/>
        <w:suppressAutoHyphens w:val="0"/>
        <w:autoSpaceDN w:val="0"/>
        <w:jc w:val="center"/>
        <w:textAlignment w:val="baseline"/>
        <w:rPr>
          <w:rStyle w:val="a4"/>
          <w:color w:val="auto"/>
          <w:u w:val="none"/>
        </w:rPr>
      </w:pPr>
    </w:p>
    <w:p w14:paraId="50EB1FCF" w14:textId="77777777" w:rsidR="00075C01" w:rsidRPr="00C82B02" w:rsidRDefault="00075C01" w:rsidP="00696A4E">
      <w:pPr>
        <w:widowControl w:val="0"/>
        <w:suppressAutoHyphens w:val="0"/>
        <w:autoSpaceDN w:val="0"/>
        <w:jc w:val="center"/>
        <w:textAlignment w:val="baseline"/>
        <w:rPr>
          <w:rStyle w:val="a4"/>
          <w:color w:val="auto"/>
          <w:u w:val="none"/>
        </w:rPr>
      </w:pPr>
    </w:p>
    <w:p w14:paraId="2413D489" w14:textId="049E1765" w:rsidR="001E456C" w:rsidRPr="00C55CEC" w:rsidRDefault="00075C01" w:rsidP="00075C01">
      <w:pPr>
        <w:widowControl w:val="0"/>
        <w:suppressAutoHyphens w:val="0"/>
        <w:autoSpaceDN w:val="0"/>
        <w:textAlignment w:val="baseline"/>
        <w:rPr>
          <w:rFonts w:eastAsia="Lucida Sans Unicode"/>
          <w:b/>
          <w:i/>
          <w:kern w:val="3"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                    </w:t>
      </w:r>
      <w:r w:rsidR="001E456C" w:rsidRPr="00C55CEC">
        <w:rPr>
          <w:b/>
          <w:noProof/>
          <w:sz w:val="28"/>
          <w:szCs w:val="28"/>
          <w:lang w:eastAsia="ru-RU"/>
        </w:rPr>
        <w:drawing>
          <wp:inline distT="0" distB="0" distL="0" distR="0" wp14:anchorId="320F780D" wp14:editId="167D580D">
            <wp:extent cx="542925" cy="6096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CD453E" w14:textId="77777777" w:rsidR="001E456C" w:rsidRPr="00C55CEC" w:rsidRDefault="001E456C" w:rsidP="00845100">
      <w:pPr>
        <w:widowControl w:val="0"/>
        <w:suppressAutoHyphens w:val="0"/>
        <w:rPr>
          <w:b/>
          <w:i/>
          <w:color w:val="0000FF"/>
          <w:sz w:val="28"/>
          <w:szCs w:val="28"/>
        </w:rPr>
      </w:pPr>
    </w:p>
    <w:p w14:paraId="08E61B37" w14:textId="77777777" w:rsidR="001E456C" w:rsidRPr="003C5E7B" w:rsidRDefault="001E456C" w:rsidP="00845100">
      <w:pPr>
        <w:widowControl w:val="0"/>
        <w:suppressAutoHyphens w:val="0"/>
        <w:snapToGrid w:val="0"/>
        <w:jc w:val="center"/>
        <w:rPr>
          <w:sz w:val="18"/>
          <w:szCs w:val="18"/>
        </w:rPr>
      </w:pPr>
      <w:r w:rsidRPr="003C5E7B">
        <w:rPr>
          <w:sz w:val="18"/>
          <w:szCs w:val="18"/>
        </w:rPr>
        <w:t>Министерство труда и социального развития</w:t>
      </w:r>
    </w:p>
    <w:p w14:paraId="7EAECF97" w14:textId="77777777" w:rsidR="001E456C" w:rsidRPr="003C5E7B" w:rsidRDefault="001E456C" w:rsidP="00845100">
      <w:pPr>
        <w:widowControl w:val="0"/>
        <w:suppressAutoHyphens w:val="0"/>
        <w:snapToGrid w:val="0"/>
        <w:jc w:val="center"/>
        <w:rPr>
          <w:sz w:val="18"/>
          <w:szCs w:val="18"/>
        </w:rPr>
      </w:pPr>
      <w:r w:rsidRPr="003C5E7B">
        <w:rPr>
          <w:sz w:val="18"/>
          <w:szCs w:val="18"/>
        </w:rPr>
        <w:t xml:space="preserve">  Краснодарского края</w:t>
      </w:r>
    </w:p>
    <w:p w14:paraId="135EC00E" w14:textId="77777777" w:rsidR="001E456C" w:rsidRPr="003C5E7B" w:rsidRDefault="001E456C" w:rsidP="00845100">
      <w:pPr>
        <w:widowControl w:val="0"/>
        <w:suppressAutoHyphens w:val="0"/>
        <w:snapToGrid w:val="0"/>
        <w:jc w:val="center"/>
        <w:rPr>
          <w:sz w:val="18"/>
          <w:szCs w:val="18"/>
        </w:rPr>
      </w:pPr>
      <w:r w:rsidRPr="003C5E7B">
        <w:rPr>
          <w:sz w:val="18"/>
          <w:szCs w:val="18"/>
        </w:rPr>
        <w:t>Государственное казенное учреждение</w:t>
      </w:r>
    </w:p>
    <w:p w14:paraId="34FA97A7" w14:textId="77777777" w:rsidR="001E456C" w:rsidRPr="003C5E7B" w:rsidRDefault="001E456C" w:rsidP="00845100">
      <w:pPr>
        <w:widowControl w:val="0"/>
        <w:suppressAutoHyphens w:val="0"/>
        <w:snapToGrid w:val="0"/>
        <w:jc w:val="center"/>
        <w:rPr>
          <w:sz w:val="18"/>
          <w:szCs w:val="18"/>
        </w:rPr>
      </w:pPr>
      <w:r w:rsidRPr="003C5E7B">
        <w:rPr>
          <w:sz w:val="18"/>
          <w:szCs w:val="18"/>
        </w:rPr>
        <w:t xml:space="preserve"> социального обслуживания Краснодарского края</w:t>
      </w:r>
    </w:p>
    <w:p w14:paraId="0C98AED9" w14:textId="77777777" w:rsidR="001E456C" w:rsidRPr="003C5E7B" w:rsidRDefault="001E456C" w:rsidP="00845100">
      <w:pPr>
        <w:widowControl w:val="0"/>
        <w:suppressAutoHyphens w:val="0"/>
        <w:snapToGrid w:val="0"/>
        <w:jc w:val="center"/>
        <w:rPr>
          <w:sz w:val="18"/>
          <w:szCs w:val="18"/>
        </w:rPr>
      </w:pPr>
      <w:r w:rsidRPr="003C5E7B">
        <w:rPr>
          <w:sz w:val="18"/>
          <w:szCs w:val="18"/>
        </w:rPr>
        <w:t xml:space="preserve"> «Лазаревский реабилитационный центр для детей</w:t>
      </w:r>
    </w:p>
    <w:p w14:paraId="587871C1" w14:textId="77777777" w:rsidR="001E456C" w:rsidRPr="003C5E7B" w:rsidRDefault="001E456C" w:rsidP="00845100">
      <w:pPr>
        <w:widowControl w:val="0"/>
        <w:suppressAutoHyphens w:val="0"/>
        <w:snapToGrid w:val="0"/>
        <w:jc w:val="center"/>
        <w:rPr>
          <w:sz w:val="18"/>
          <w:szCs w:val="18"/>
        </w:rPr>
      </w:pPr>
      <w:r w:rsidRPr="003C5E7B">
        <w:rPr>
          <w:sz w:val="18"/>
          <w:szCs w:val="18"/>
        </w:rPr>
        <w:t xml:space="preserve"> и подростков с ограниченными возможностями»</w:t>
      </w:r>
    </w:p>
    <w:p w14:paraId="1FB0D86D" w14:textId="77777777" w:rsidR="001E456C" w:rsidRDefault="001E456C" w:rsidP="00C55CEC">
      <w:pPr>
        <w:widowControl w:val="0"/>
        <w:suppressAutoHyphens w:val="0"/>
        <w:snapToGrid w:val="0"/>
        <w:jc w:val="center"/>
        <w:rPr>
          <w:sz w:val="18"/>
          <w:szCs w:val="18"/>
        </w:rPr>
      </w:pPr>
      <w:r w:rsidRPr="003C5E7B">
        <w:rPr>
          <w:sz w:val="18"/>
          <w:szCs w:val="18"/>
        </w:rPr>
        <w:t>(ГКУ СО КК «Лазаревский реабилитационный центр»)</w:t>
      </w:r>
    </w:p>
    <w:p w14:paraId="5E6B82DF" w14:textId="77777777" w:rsidR="003C5E7B" w:rsidRPr="003C5E7B" w:rsidRDefault="003C5E7B" w:rsidP="00C55CEC">
      <w:pPr>
        <w:widowControl w:val="0"/>
        <w:suppressAutoHyphens w:val="0"/>
        <w:snapToGrid w:val="0"/>
        <w:jc w:val="center"/>
        <w:rPr>
          <w:sz w:val="18"/>
          <w:szCs w:val="18"/>
        </w:rPr>
      </w:pPr>
    </w:p>
    <w:p w14:paraId="5D888478" w14:textId="40F05DF8" w:rsidR="001E456C" w:rsidRPr="00C55CEC" w:rsidRDefault="001E456C" w:rsidP="006974EC">
      <w:pPr>
        <w:widowControl w:val="0"/>
        <w:suppressAutoHyphens w:val="0"/>
        <w:ind w:left="-1843"/>
        <w:jc w:val="center"/>
        <w:rPr>
          <w:b/>
          <w:bCs/>
          <w:spacing w:val="-1"/>
          <w:w w:val="81"/>
          <w:sz w:val="28"/>
          <w:szCs w:val="28"/>
        </w:rPr>
      </w:pPr>
    </w:p>
    <w:p w14:paraId="594ED92B" w14:textId="38A4437A" w:rsidR="00C55E82" w:rsidRDefault="006974EC" w:rsidP="00C55E82">
      <w:pPr>
        <w:widowControl w:val="0"/>
        <w:suppressAutoHyphens w:val="0"/>
        <w:jc w:val="center"/>
        <w:rPr>
          <w:b/>
          <w:bCs/>
          <w:spacing w:val="-1"/>
          <w:w w:val="81"/>
          <w:sz w:val="28"/>
          <w:szCs w:val="28"/>
        </w:rPr>
      </w:pPr>
      <w:r>
        <w:rPr>
          <w:noProof/>
        </w:rPr>
        <w:drawing>
          <wp:inline distT="0" distB="0" distL="0" distR="0" wp14:anchorId="10BD71D2" wp14:editId="0EF282DA">
            <wp:extent cx="2428875" cy="2124075"/>
            <wp:effectExtent l="0" t="0" r="9525" b="9525"/>
            <wp:docPr id="14627116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536" cy="218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DC984" w14:textId="4BD10CE9" w:rsidR="006974EC" w:rsidRDefault="00C61A8E" w:rsidP="006974EC">
      <w:pPr>
        <w:widowControl w:val="0"/>
        <w:suppressAutoHyphens w:val="0"/>
        <w:ind w:left="709"/>
        <w:rPr>
          <w:b/>
          <w:bCs/>
          <w:spacing w:val="-1"/>
          <w:w w:val="81"/>
          <w:sz w:val="28"/>
          <w:szCs w:val="28"/>
        </w:rPr>
      </w:pPr>
      <w:r>
        <w:rPr>
          <w:b/>
          <w:bCs/>
          <w:spacing w:val="-1"/>
          <w:w w:val="81"/>
          <w:sz w:val="28"/>
          <w:szCs w:val="28"/>
        </w:rPr>
        <w:t xml:space="preserve">          </w:t>
      </w:r>
    </w:p>
    <w:p w14:paraId="40EE1DD7" w14:textId="60808DD2" w:rsidR="00C82B02" w:rsidRDefault="001E456C" w:rsidP="002563A3">
      <w:pPr>
        <w:widowControl w:val="0"/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C82B02">
        <w:rPr>
          <w:rFonts w:eastAsia="Calibri"/>
          <w:b/>
          <w:sz w:val="28"/>
          <w:szCs w:val="28"/>
          <w:lang w:eastAsia="en-US"/>
        </w:rPr>
        <w:t>«</w:t>
      </w:r>
      <w:r w:rsidR="00B15D6B" w:rsidRPr="00C82B02">
        <w:rPr>
          <w:rFonts w:eastAsia="Calibri"/>
          <w:b/>
          <w:sz w:val="28"/>
          <w:szCs w:val="28"/>
          <w:lang w:eastAsia="en-US"/>
        </w:rPr>
        <w:t>Нетрадиционная техника</w:t>
      </w:r>
    </w:p>
    <w:p w14:paraId="09FB8512" w14:textId="65686064" w:rsidR="001E456C" w:rsidRPr="00C82B02" w:rsidRDefault="00B15D6B" w:rsidP="002563A3">
      <w:pPr>
        <w:widowControl w:val="0"/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C82B02">
        <w:rPr>
          <w:rFonts w:eastAsia="Calibri"/>
          <w:b/>
          <w:sz w:val="28"/>
          <w:szCs w:val="28"/>
          <w:lang w:eastAsia="en-US"/>
        </w:rPr>
        <w:t>рисов</w:t>
      </w:r>
      <w:r w:rsidR="00C82B02">
        <w:rPr>
          <w:rFonts w:eastAsia="Calibri"/>
          <w:b/>
          <w:sz w:val="28"/>
          <w:szCs w:val="28"/>
          <w:lang w:eastAsia="en-US"/>
        </w:rPr>
        <w:t>а</w:t>
      </w:r>
      <w:r w:rsidRPr="00C82B02">
        <w:rPr>
          <w:rFonts w:eastAsia="Calibri"/>
          <w:b/>
          <w:sz w:val="28"/>
          <w:szCs w:val="28"/>
          <w:lang w:eastAsia="en-US"/>
        </w:rPr>
        <w:t xml:space="preserve">ния штампами из картонной втулки </w:t>
      </w:r>
      <w:r w:rsidR="0028535C">
        <w:rPr>
          <w:rFonts w:eastAsia="Calibri"/>
          <w:b/>
          <w:sz w:val="28"/>
          <w:szCs w:val="28"/>
          <w:lang w:eastAsia="en-US"/>
        </w:rPr>
        <w:t>д</w:t>
      </w:r>
      <w:r w:rsidRPr="00C82B02">
        <w:rPr>
          <w:rFonts w:eastAsia="Calibri"/>
          <w:b/>
          <w:sz w:val="28"/>
          <w:szCs w:val="28"/>
          <w:lang w:eastAsia="en-US"/>
        </w:rPr>
        <w:t>ля развития творческого начала у детей с ОВЗ</w:t>
      </w:r>
      <w:r w:rsidR="001E456C" w:rsidRPr="00C82B02">
        <w:rPr>
          <w:rFonts w:eastAsia="Calibri"/>
          <w:b/>
          <w:sz w:val="28"/>
          <w:szCs w:val="28"/>
          <w:lang w:eastAsia="en-US"/>
        </w:rPr>
        <w:t>»</w:t>
      </w:r>
      <w:r w:rsidRPr="00C82B02">
        <w:rPr>
          <w:rFonts w:eastAsia="Calibri"/>
          <w:b/>
          <w:sz w:val="28"/>
          <w:szCs w:val="28"/>
          <w:lang w:eastAsia="en-US"/>
        </w:rPr>
        <w:t>.</w:t>
      </w:r>
    </w:p>
    <w:p w14:paraId="112CAD5A" w14:textId="77777777" w:rsidR="001E456C" w:rsidRPr="00C55CEC" w:rsidRDefault="001E456C" w:rsidP="00845100">
      <w:pPr>
        <w:widowControl w:val="0"/>
        <w:suppressAutoHyphens w:val="0"/>
        <w:jc w:val="center"/>
        <w:rPr>
          <w:b/>
          <w:sz w:val="28"/>
          <w:szCs w:val="28"/>
        </w:rPr>
      </w:pPr>
    </w:p>
    <w:p w14:paraId="7A0316CE" w14:textId="77777777" w:rsidR="001E456C" w:rsidRPr="00C55CEC" w:rsidRDefault="001E456C" w:rsidP="00845100">
      <w:pPr>
        <w:widowControl w:val="0"/>
        <w:suppressAutoHyphens w:val="0"/>
        <w:jc w:val="center"/>
        <w:rPr>
          <w:sz w:val="28"/>
          <w:szCs w:val="28"/>
        </w:rPr>
      </w:pPr>
      <w:r w:rsidRPr="00C55CEC">
        <w:rPr>
          <w:sz w:val="28"/>
          <w:szCs w:val="28"/>
        </w:rPr>
        <w:t>(для родителей и специалистов)</w:t>
      </w:r>
    </w:p>
    <w:p w14:paraId="638ED71E" w14:textId="77777777" w:rsidR="008B15F7" w:rsidRDefault="008B15F7" w:rsidP="008B15F7">
      <w:pPr>
        <w:widowControl w:val="0"/>
        <w:suppressAutoHyphens w:val="0"/>
        <w:rPr>
          <w:sz w:val="28"/>
          <w:szCs w:val="28"/>
        </w:rPr>
      </w:pPr>
    </w:p>
    <w:p w14:paraId="79DF8485" w14:textId="3125DC4D" w:rsidR="003C5E7B" w:rsidRDefault="003C5E7B" w:rsidP="008B15F7">
      <w:pPr>
        <w:widowControl w:val="0"/>
        <w:suppressAutoHyphens w:val="0"/>
        <w:rPr>
          <w:sz w:val="28"/>
          <w:szCs w:val="28"/>
        </w:rPr>
      </w:pPr>
    </w:p>
    <w:p w14:paraId="0EEBCE5E" w14:textId="2BCEE95F" w:rsidR="003C5E7B" w:rsidRDefault="00075C01" w:rsidP="008B15F7">
      <w:pPr>
        <w:widowControl w:val="0"/>
        <w:suppressAutoHyphens w:val="0"/>
        <w:rPr>
          <w:sz w:val="28"/>
          <w:szCs w:val="28"/>
        </w:rPr>
      </w:pPr>
      <w:r w:rsidRPr="00C55CE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918608D" wp14:editId="27E9FBBD">
            <wp:simplePos x="0" y="0"/>
            <wp:positionH relativeFrom="column">
              <wp:posOffset>2536190</wp:posOffset>
            </wp:positionH>
            <wp:positionV relativeFrom="paragraph">
              <wp:posOffset>76835</wp:posOffset>
            </wp:positionV>
            <wp:extent cx="733425" cy="733425"/>
            <wp:effectExtent l="19050" t="0" r="9525" b="0"/>
            <wp:wrapNone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891373" w14:textId="0400BFE8" w:rsidR="0004365D" w:rsidRPr="00A122E6" w:rsidRDefault="00075C01" w:rsidP="00075C01">
      <w:pPr>
        <w:widowControl w:val="0"/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1E456C" w:rsidRPr="00C55CEC">
        <w:rPr>
          <w:sz w:val="28"/>
          <w:szCs w:val="28"/>
        </w:rPr>
        <w:t xml:space="preserve">г. Сочи </w:t>
      </w:r>
      <w:r w:rsidR="00AB05FB">
        <w:rPr>
          <w:sz w:val="28"/>
          <w:szCs w:val="28"/>
        </w:rPr>
        <w:t xml:space="preserve">2023 </w:t>
      </w:r>
    </w:p>
    <w:p w14:paraId="0047A050" w14:textId="5FE67A34" w:rsidR="00B40D7A" w:rsidRDefault="003C5E7B" w:rsidP="004169C7">
      <w:pPr>
        <w:widowControl w:val="0"/>
        <w:suppressAutoHyphens w:val="0"/>
        <w:jc w:val="both"/>
        <w:rPr>
          <w:b/>
          <w:bCs/>
          <w:iCs/>
          <w:sz w:val="28"/>
          <w:szCs w:val="28"/>
        </w:rPr>
      </w:pPr>
      <w:r w:rsidRPr="00A122E6">
        <w:rPr>
          <w:b/>
          <w:bCs/>
          <w:iCs/>
          <w:sz w:val="28"/>
          <w:szCs w:val="28"/>
        </w:rPr>
        <w:t xml:space="preserve"> </w:t>
      </w:r>
    </w:p>
    <w:p w14:paraId="1587F660" w14:textId="77777777" w:rsidR="00075C01" w:rsidRDefault="00B95F74" w:rsidP="004526C8">
      <w:pPr>
        <w:widowControl w:val="0"/>
        <w:suppressAutoHyphens w:val="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</w:t>
      </w:r>
    </w:p>
    <w:p w14:paraId="1D4C96E9" w14:textId="7E87F7D5" w:rsidR="005C1A45" w:rsidRDefault="00D90E5E" w:rsidP="004526C8">
      <w:pPr>
        <w:widowControl w:val="0"/>
        <w:suppressAutoHyphens w:val="0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     </w:t>
      </w:r>
      <w:r w:rsidR="00B15D6B" w:rsidRPr="00A122E6">
        <w:rPr>
          <w:b/>
          <w:bCs/>
          <w:iCs/>
          <w:sz w:val="28"/>
          <w:szCs w:val="28"/>
        </w:rPr>
        <w:t xml:space="preserve">Рисование </w:t>
      </w:r>
      <w:r w:rsidR="00AB05FB" w:rsidRPr="00A122E6">
        <w:rPr>
          <w:b/>
          <w:bCs/>
          <w:iCs/>
          <w:sz w:val="28"/>
          <w:szCs w:val="28"/>
        </w:rPr>
        <w:t>картон</w:t>
      </w:r>
      <w:r w:rsidR="00B15D6B" w:rsidRPr="00A122E6">
        <w:rPr>
          <w:b/>
          <w:bCs/>
          <w:iCs/>
          <w:sz w:val="28"/>
          <w:szCs w:val="28"/>
        </w:rPr>
        <w:t>ной</w:t>
      </w:r>
      <w:r w:rsidR="00AB05FB" w:rsidRPr="00A122E6">
        <w:rPr>
          <w:b/>
          <w:bCs/>
          <w:iCs/>
          <w:sz w:val="28"/>
          <w:szCs w:val="28"/>
        </w:rPr>
        <w:t xml:space="preserve"> </w:t>
      </w:r>
      <w:r w:rsidR="00AB05FB" w:rsidRPr="0024132B">
        <w:rPr>
          <w:b/>
          <w:bCs/>
          <w:iCs/>
          <w:sz w:val="28"/>
          <w:szCs w:val="28"/>
        </w:rPr>
        <w:t>втулкой</w:t>
      </w:r>
      <w:r w:rsidR="00AB05FB" w:rsidRPr="0024132B">
        <w:rPr>
          <w:iCs/>
          <w:sz w:val="28"/>
          <w:szCs w:val="28"/>
        </w:rPr>
        <w:t xml:space="preserve"> от бумаги</w:t>
      </w:r>
      <w:r w:rsidR="0024132B">
        <w:rPr>
          <w:iCs/>
          <w:sz w:val="28"/>
          <w:szCs w:val="28"/>
        </w:rPr>
        <w:t xml:space="preserve"> является нетрадиционной техникой рисования.</w:t>
      </w:r>
      <w:r w:rsidR="00AB05FB" w:rsidRPr="0024132B">
        <w:rPr>
          <w:iCs/>
          <w:sz w:val="28"/>
          <w:szCs w:val="28"/>
        </w:rPr>
        <w:t xml:space="preserve"> Необычная техника исполнения рисунка хорошо развивает у ребенка</w:t>
      </w:r>
      <w:r w:rsidR="0024132B">
        <w:rPr>
          <w:iCs/>
          <w:sz w:val="28"/>
          <w:szCs w:val="28"/>
        </w:rPr>
        <w:t xml:space="preserve"> с ОВЗ </w:t>
      </w:r>
      <w:r w:rsidR="00AB05FB" w:rsidRPr="0024132B">
        <w:rPr>
          <w:iCs/>
          <w:sz w:val="28"/>
          <w:szCs w:val="28"/>
        </w:rPr>
        <w:t>мелкую моторику кистей рук</w:t>
      </w:r>
      <w:r w:rsidR="0024132B">
        <w:rPr>
          <w:iCs/>
          <w:sz w:val="28"/>
          <w:szCs w:val="28"/>
        </w:rPr>
        <w:t xml:space="preserve"> и пальцев</w:t>
      </w:r>
      <w:r w:rsidR="00AB05FB" w:rsidRPr="0024132B">
        <w:rPr>
          <w:iCs/>
          <w:sz w:val="28"/>
          <w:szCs w:val="28"/>
        </w:rPr>
        <w:t>,</w:t>
      </w:r>
      <w:r w:rsidR="0024132B">
        <w:rPr>
          <w:iCs/>
          <w:sz w:val="28"/>
          <w:szCs w:val="28"/>
        </w:rPr>
        <w:t xml:space="preserve"> </w:t>
      </w:r>
      <w:proofErr w:type="spellStart"/>
      <w:r w:rsidR="0024132B">
        <w:rPr>
          <w:iCs/>
          <w:sz w:val="28"/>
          <w:szCs w:val="28"/>
        </w:rPr>
        <w:t>цветовосприятие</w:t>
      </w:r>
      <w:proofErr w:type="spellEnd"/>
      <w:r w:rsidR="0024132B">
        <w:rPr>
          <w:iCs/>
          <w:sz w:val="28"/>
          <w:szCs w:val="28"/>
        </w:rPr>
        <w:t>,</w:t>
      </w:r>
      <w:r w:rsidR="00AB05FB" w:rsidRPr="0024132B">
        <w:rPr>
          <w:iCs/>
          <w:sz w:val="28"/>
          <w:szCs w:val="28"/>
        </w:rPr>
        <w:t xml:space="preserve"> улучшает координацию движений.</w:t>
      </w:r>
      <w:r w:rsidR="00B15D6B" w:rsidRPr="0024132B">
        <w:rPr>
          <w:iCs/>
          <w:sz w:val="28"/>
          <w:szCs w:val="28"/>
        </w:rPr>
        <w:t xml:space="preserve"> </w:t>
      </w:r>
      <w:r w:rsidR="00435DCF">
        <w:rPr>
          <w:bCs/>
          <w:iCs/>
          <w:sz w:val="28"/>
          <w:szCs w:val="28"/>
        </w:rPr>
        <w:t>В процессе работы ребенок с ОВЗ обучается рисованию с использованием необычных приспособлений, у него формируются навыки смешивания наложенных колеров, развивается воображение, прививается интерес к творческой деятельности, формируется уверенность</w:t>
      </w:r>
      <w:r w:rsidR="00B671D4">
        <w:rPr>
          <w:bCs/>
          <w:iCs/>
          <w:sz w:val="28"/>
          <w:szCs w:val="28"/>
        </w:rPr>
        <w:t xml:space="preserve"> в себе, своих творческих способностях.</w:t>
      </w:r>
    </w:p>
    <w:p w14:paraId="34B022FB" w14:textId="02817FF8" w:rsidR="006F2A81" w:rsidRDefault="006F2A81" w:rsidP="0024132B">
      <w:pPr>
        <w:widowControl w:val="0"/>
        <w:suppressAutoHyphens w:val="0"/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 таким рисованием справятся дети любого возраста!</w:t>
      </w:r>
    </w:p>
    <w:p w14:paraId="30938734" w14:textId="77777777" w:rsidR="00B04FE6" w:rsidRDefault="0024132B" w:rsidP="002F0851">
      <w:pPr>
        <w:widowControl w:val="0"/>
        <w:suppressAutoHyphens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="002F0851">
        <w:rPr>
          <w:bCs/>
          <w:iCs/>
          <w:sz w:val="28"/>
          <w:szCs w:val="28"/>
        </w:rPr>
        <w:t xml:space="preserve">    </w:t>
      </w:r>
      <w:r w:rsidR="002F0851" w:rsidRPr="002F0851">
        <w:rPr>
          <w:bCs/>
          <w:iCs/>
          <w:sz w:val="28"/>
          <w:szCs w:val="28"/>
        </w:rPr>
        <w:t xml:space="preserve"> </w:t>
      </w:r>
    </w:p>
    <w:p w14:paraId="35E42BAB" w14:textId="31329661" w:rsidR="00F12101" w:rsidRPr="0024132B" w:rsidRDefault="00B04FE6" w:rsidP="00B04FE6">
      <w:pPr>
        <w:widowControl w:val="0"/>
        <w:suppressAutoHyphens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</w:t>
      </w:r>
      <w:r w:rsidR="0024132B" w:rsidRPr="002F0851">
        <w:rPr>
          <w:b/>
          <w:iCs/>
          <w:sz w:val="28"/>
          <w:szCs w:val="28"/>
        </w:rPr>
        <w:t>Салют</w:t>
      </w:r>
      <w:r w:rsidR="0024132B">
        <w:rPr>
          <w:b/>
          <w:i/>
          <w:sz w:val="28"/>
          <w:szCs w:val="28"/>
        </w:rPr>
        <w:t xml:space="preserve"> - </w:t>
      </w:r>
      <w:r w:rsidR="00B671D4">
        <w:rPr>
          <w:sz w:val="28"/>
          <w:szCs w:val="28"/>
        </w:rPr>
        <w:t>один из любимы</w:t>
      </w:r>
      <w:r w:rsidR="00FF35AC">
        <w:rPr>
          <w:sz w:val="28"/>
          <w:szCs w:val="28"/>
        </w:rPr>
        <w:t>х об</w:t>
      </w:r>
      <w:r w:rsidR="0024132B">
        <w:rPr>
          <w:sz w:val="28"/>
          <w:szCs w:val="28"/>
        </w:rPr>
        <w:t>ъ</w:t>
      </w:r>
      <w:r w:rsidR="00FF35AC">
        <w:rPr>
          <w:sz w:val="28"/>
          <w:szCs w:val="28"/>
        </w:rPr>
        <w:t>ектов для рисования у детей,</w:t>
      </w:r>
      <w:r w:rsidR="00C82B02">
        <w:rPr>
          <w:sz w:val="28"/>
          <w:szCs w:val="28"/>
        </w:rPr>
        <w:t xml:space="preserve"> </w:t>
      </w:r>
      <w:r w:rsidR="00B671D4">
        <w:rPr>
          <w:sz w:val="28"/>
          <w:szCs w:val="28"/>
        </w:rPr>
        <w:t>ведь передать его образ совсем несложно</w:t>
      </w:r>
      <w:r w:rsidR="0024132B">
        <w:rPr>
          <w:sz w:val="28"/>
          <w:szCs w:val="28"/>
        </w:rPr>
        <w:t>.</w:t>
      </w:r>
      <w:r w:rsidR="00FF35AC">
        <w:rPr>
          <w:sz w:val="28"/>
          <w:szCs w:val="28"/>
        </w:rPr>
        <w:t xml:space="preserve"> </w:t>
      </w:r>
      <w:r w:rsidR="0024132B">
        <w:rPr>
          <w:sz w:val="28"/>
          <w:szCs w:val="28"/>
        </w:rPr>
        <w:t>П</w:t>
      </w:r>
      <w:r w:rsidR="00FF35AC">
        <w:rPr>
          <w:sz w:val="28"/>
          <w:szCs w:val="28"/>
        </w:rPr>
        <w:t>ри этом композиция получается яркой и красочной.</w:t>
      </w:r>
      <w:r>
        <w:rPr>
          <w:sz w:val="28"/>
          <w:szCs w:val="28"/>
        </w:rPr>
        <w:t xml:space="preserve"> </w:t>
      </w:r>
      <w:r w:rsidR="00FF35AC">
        <w:rPr>
          <w:noProof/>
          <w:color w:val="000000"/>
          <w:sz w:val="28"/>
          <w:szCs w:val="28"/>
          <w:lang w:eastAsia="ru-RU"/>
        </w:rPr>
        <w:t>Для выполнения салюта необходимы:</w:t>
      </w:r>
    </w:p>
    <w:p w14:paraId="0D6C1A3D" w14:textId="0A4DAD78" w:rsidR="00E03717" w:rsidRDefault="00FF35AC" w:rsidP="00B04FE6">
      <w:pPr>
        <w:pStyle w:val="ae"/>
        <w:suppressAutoHyphens w:val="0"/>
        <w:spacing w:before="0" w:after="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-пальчиковые или гуашевые краски</w:t>
      </w:r>
      <w:r w:rsidR="00AA72C0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разных цветов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;</w:t>
      </w:r>
    </w:p>
    <w:p w14:paraId="223BF485" w14:textId="77777777" w:rsidR="00AA72C0" w:rsidRDefault="00FF35AC" w:rsidP="004169C7">
      <w:pPr>
        <w:pStyle w:val="ae"/>
        <w:suppressAutoHyphens w:val="0"/>
        <w:spacing w:before="0" w:after="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-</w:t>
      </w:r>
      <w:r w:rsidR="0024132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одноразовые тарелки;</w:t>
      </w:r>
    </w:p>
    <w:p w14:paraId="073744D8" w14:textId="605630FA" w:rsidR="00E03717" w:rsidRDefault="00AA72C0" w:rsidP="004169C7">
      <w:pPr>
        <w:pStyle w:val="ae"/>
        <w:suppressAutoHyphens w:val="0"/>
        <w:spacing w:before="0" w:after="0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- листы белой бумаги;</w:t>
      </w:r>
      <w:r w:rsidR="00FF35AC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                          </w:t>
      </w:r>
    </w:p>
    <w:p w14:paraId="6E58CC29" w14:textId="0C5A2EBC" w:rsidR="00B97AB2" w:rsidRPr="00C82B02" w:rsidRDefault="00FF35AC" w:rsidP="00FF35AC">
      <w:pPr>
        <w:pStyle w:val="ae"/>
        <w:suppressAutoHyphens w:val="0"/>
        <w:spacing w:before="0" w:after="0"/>
        <w:jc w:val="both"/>
        <w:rPr>
          <w:bCs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C82B0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-</w:t>
      </w:r>
      <w:r w:rsidR="0024132B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C82B0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картонная втулка;</w:t>
      </w:r>
      <w:r w:rsidR="009970C6" w:rsidRPr="00C82B02">
        <w:rPr>
          <w:bCs/>
          <w:iCs/>
          <w:color w:val="000000"/>
          <w:sz w:val="28"/>
          <w:szCs w:val="28"/>
          <w:lang w:eastAsia="ru-RU"/>
        </w:rPr>
        <w:t xml:space="preserve">   </w:t>
      </w:r>
    </w:p>
    <w:p w14:paraId="5F9D3BDA" w14:textId="7ABF88BB" w:rsidR="00023C0A" w:rsidRPr="009E2B9E" w:rsidRDefault="000E6566" w:rsidP="00C82B02">
      <w:pPr>
        <w:widowControl w:val="0"/>
        <w:suppressAutoHyphens w:val="0"/>
        <w:spacing w:line="360" w:lineRule="atLeast"/>
        <w:textAlignment w:val="baseline"/>
        <w:rPr>
          <w:color w:val="00000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-</w:t>
      </w:r>
      <w:r w:rsidR="0024132B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стаканчик с водой ;</w:t>
      </w:r>
      <w:r w:rsidR="00297FB0" w:rsidRPr="009E2B9E">
        <w:rPr>
          <w:noProof/>
          <w:sz w:val="28"/>
          <w:szCs w:val="28"/>
          <w:lang w:eastAsia="ru-RU"/>
        </w:rPr>
        <w:t xml:space="preserve"> </w:t>
      </w:r>
    </w:p>
    <w:p w14:paraId="2E0DF6E2" w14:textId="20ED751B" w:rsidR="00EB33AD" w:rsidRPr="00C82B02" w:rsidRDefault="00C82B02" w:rsidP="00C82B02">
      <w:pPr>
        <w:widowControl w:val="0"/>
        <w:suppressAutoHyphens w:val="0"/>
        <w:spacing w:line="360" w:lineRule="atLeast"/>
        <w:textAlignment w:val="baseline"/>
        <w:rPr>
          <w:rFonts w:cs="Arial"/>
          <w:bCs/>
          <w:sz w:val="28"/>
          <w:szCs w:val="28"/>
          <w:lang w:eastAsia="ru-RU"/>
        </w:rPr>
      </w:pPr>
      <w:r>
        <w:rPr>
          <w:rFonts w:cs="Arial"/>
          <w:bCs/>
          <w:sz w:val="28"/>
          <w:szCs w:val="28"/>
          <w:lang w:eastAsia="ru-RU"/>
        </w:rPr>
        <w:t>-</w:t>
      </w:r>
      <w:r w:rsidR="0024132B">
        <w:rPr>
          <w:rFonts w:cs="Arial"/>
          <w:bCs/>
          <w:sz w:val="28"/>
          <w:szCs w:val="28"/>
          <w:lang w:eastAsia="ru-RU"/>
        </w:rPr>
        <w:t xml:space="preserve"> </w:t>
      </w:r>
      <w:r>
        <w:rPr>
          <w:rFonts w:cs="Arial"/>
          <w:bCs/>
          <w:sz w:val="28"/>
          <w:szCs w:val="28"/>
          <w:lang w:eastAsia="ru-RU"/>
        </w:rPr>
        <w:t>к</w:t>
      </w:r>
      <w:r w:rsidR="000E6566" w:rsidRPr="00C82B02">
        <w:rPr>
          <w:rFonts w:cs="Arial"/>
          <w:bCs/>
          <w:sz w:val="28"/>
          <w:szCs w:val="28"/>
          <w:lang w:eastAsia="ru-RU"/>
        </w:rPr>
        <w:t xml:space="preserve">источка; </w:t>
      </w:r>
    </w:p>
    <w:p w14:paraId="68C50A06" w14:textId="50B25A5C" w:rsidR="000E6566" w:rsidRPr="00C82B02" w:rsidRDefault="00C82B02" w:rsidP="00C82B02">
      <w:pPr>
        <w:widowControl w:val="0"/>
        <w:suppressAutoHyphens w:val="0"/>
        <w:spacing w:line="360" w:lineRule="atLeast"/>
        <w:textAlignment w:val="baseline"/>
        <w:rPr>
          <w:rFonts w:cs="Arial"/>
          <w:bCs/>
          <w:sz w:val="28"/>
          <w:szCs w:val="28"/>
          <w:lang w:eastAsia="ru-RU"/>
        </w:rPr>
      </w:pPr>
      <w:r>
        <w:rPr>
          <w:rFonts w:cs="Arial"/>
          <w:bCs/>
          <w:sz w:val="28"/>
          <w:szCs w:val="28"/>
          <w:lang w:eastAsia="ru-RU"/>
        </w:rPr>
        <w:t>-</w:t>
      </w:r>
      <w:r w:rsidR="0024132B">
        <w:rPr>
          <w:rFonts w:cs="Arial"/>
          <w:bCs/>
          <w:sz w:val="28"/>
          <w:szCs w:val="28"/>
          <w:lang w:eastAsia="ru-RU"/>
        </w:rPr>
        <w:t xml:space="preserve"> </w:t>
      </w:r>
      <w:r>
        <w:rPr>
          <w:rFonts w:cs="Arial"/>
          <w:bCs/>
          <w:sz w:val="28"/>
          <w:szCs w:val="28"/>
          <w:lang w:eastAsia="ru-RU"/>
        </w:rPr>
        <w:t>с</w:t>
      </w:r>
      <w:r w:rsidR="000E6566" w:rsidRPr="00C82B02">
        <w:rPr>
          <w:rFonts w:cs="Arial"/>
          <w:bCs/>
          <w:sz w:val="28"/>
          <w:szCs w:val="28"/>
          <w:lang w:eastAsia="ru-RU"/>
        </w:rPr>
        <w:t>алфетка;</w:t>
      </w:r>
    </w:p>
    <w:p w14:paraId="6A1E84C8" w14:textId="6541552F" w:rsidR="000E6566" w:rsidRPr="00C82B02" w:rsidRDefault="000E6566" w:rsidP="00C82B02">
      <w:pPr>
        <w:widowControl w:val="0"/>
        <w:suppressAutoHyphens w:val="0"/>
        <w:spacing w:line="360" w:lineRule="atLeast"/>
        <w:textAlignment w:val="baseline"/>
        <w:rPr>
          <w:rFonts w:cs="Arial"/>
          <w:bCs/>
          <w:sz w:val="28"/>
          <w:szCs w:val="28"/>
          <w:lang w:eastAsia="ru-RU"/>
        </w:rPr>
      </w:pPr>
      <w:r w:rsidRPr="00C82B02">
        <w:rPr>
          <w:rFonts w:cs="Arial"/>
          <w:bCs/>
          <w:sz w:val="28"/>
          <w:szCs w:val="28"/>
          <w:lang w:eastAsia="ru-RU"/>
        </w:rPr>
        <w:t>-</w:t>
      </w:r>
      <w:r w:rsidR="0024132B">
        <w:rPr>
          <w:rFonts w:cs="Arial"/>
          <w:bCs/>
          <w:sz w:val="28"/>
          <w:szCs w:val="28"/>
          <w:lang w:eastAsia="ru-RU"/>
        </w:rPr>
        <w:t xml:space="preserve"> </w:t>
      </w:r>
      <w:r w:rsidRPr="00C82B02">
        <w:rPr>
          <w:rFonts w:cs="Arial"/>
          <w:bCs/>
          <w:sz w:val="28"/>
          <w:szCs w:val="28"/>
          <w:lang w:eastAsia="ru-RU"/>
        </w:rPr>
        <w:t>ножницы.</w:t>
      </w:r>
    </w:p>
    <w:p w14:paraId="3A8DF435" w14:textId="77777777" w:rsidR="00CE2C78" w:rsidRDefault="00CE2C78" w:rsidP="00A122E6">
      <w:pPr>
        <w:widowControl w:val="0"/>
        <w:suppressAutoHyphens w:val="0"/>
        <w:spacing w:line="360" w:lineRule="atLeast"/>
        <w:textAlignment w:val="baseline"/>
        <w:rPr>
          <w:rFonts w:cs="Arial"/>
          <w:sz w:val="28"/>
          <w:szCs w:val="28"/>
          <w:lang w:eastAsia="ru-RU"/>
        </w:rPr>
      </w:pPr>
    </w:p>
    <w:p w14:paraId="3B38B2FF" w14:textId="00DBB648" w:rsidR="000E6566" w:rsidRPr="00A122E6" w:rsidRDefault="00E37DAB" w:rsidP="00B434FF">
      <w:pPr>
        <w:widowControl w:val="0"/>
        <w:suppressAutoHyphens w:val="0"/>
        <w:spacing w:line="360" w:lineRule="atLeast"/>
        <w:ind w:firstLine="567"/>
        <w:jc w:val="both"/>
        <w:textAlignment w:val="baseline"/>
        <w:rPr>
          <w:rFonts w:cs="Arial"/>
          <w:sz w:val="28"/>
          <w:szCs w:val="28"/>
          <w:lang w:eastAsia="ru-RU"/>
        </w:rPr>
      </w:pPr>
      <w:r w:rsidRPr="00A122E6">
        <w:rPr>
          <w:rFonts w:cs="Arial"/>
          <w:sz w:val="28"/>
          <w:szCs w:val="28"/>
          <w:lang w:eastAsia="ru-RU"/>
        </w:rPr>
        <w:t>Для выполнения салюта один конец втулки разрезаем на полоски.</w:t>
      </w:r>
      <w:r w:rsidR="00C61A8E" w:rsidRPr="00A122E6">
        <w:rPr>
          <w:rFonts w:cs="Arial"/>
          <w:sz w:val="28"/>
          <w:szCs w:val="28"/>
          <w:lang w:eastAsia="ru-RU"/>
        </w:rPr>
        <w:t xml:space="preserve"> </w:t>
      </w:r>
      <w:r w:rsidRPr="00A122E6">
        <w:rPr>
          <w:rFonts w:cs="Arial"/>
          <w:sz w:val="28"/>
          <w:szCs w:val="28"/>
          <w:lang w:eastAsia="ru-RU"/>
        </w:rPr>
        <w:t xml:space="preserve">Если </w:t>
      </w:r>
      <w:r w:rsidR="00BC0346">
        <w:rPr>
          <w:rFonts w:cs="Arial"/>
          <w:sz w:val="28"/>
          <w:szCs w:val="28"/>
          <w:lang w:eastAsia="ru-RU"/>
        </w:rPr>
        <w:t>В</w:t>
      </w:r>
      <w:r w:rsidRPr="00A122E6">
        <w:rPr>
          <w:rFonts w:cs="Arial"/>
          <w:sz w:val="28"/>
          <w:szCs w:val="28"/>
          <w:lang w:eastAsia="ru-RU"/>
        </w:rPr>
        <w:t xml:space="preserve">аш ребенок маленький, </w:t>
      </w:r>
      <w:r w:rsidR="00F301FB">
        <w:rPr>
          <w:rFonts w:cs="Arial"/>
          <w:sz w:val="28"/>
          <w:szCs w:val="28"/>
          <w:lang w:eastAsia="ru-RU"/>
        </w:rPr>
        <w:t xml:space="preserve">то взрослому </w:t>
      </w:r>
      <w:r w:rsidR="00B434FF">
        <w:rPr>
          <w:rFonts w:cs="Arial"/>
          <w:sz w:val="28"/>
          <w:szCs w:val="28"/>
          <w:lang w:eastAsia="ru-RU"/>
        </w:rPr>
        <w:t xml:space="preserve">необходимо </w:t>
      </w:r>
      <w:r w:rsidR="00F301FB">
        <w:rPr>
          <w:rFonts w:cs="Arial"/>
          <w:sz w:val="28"/>
          <w:szCs w:val="28"/>
          <w:lang w:eastAsia="ru-RU"/>
        </w:rPr>
        <w:t>приготовить</w:t>
      </w:r>
      <w:r w:rsidR="00B434FF">
        <w:rPr>
          <w:rFonts w:cs="Arial"/>
          <w:sz w:val="28"/>
          <w:szCs w:val="28"/>
          <w:lang w:eastAsia="ru-RU"/>
        </w:rPr>
        <w:t xml:space="preserve"> малышу</w:t>
      </w:r>
      <w:r w:rsidR="00F301FB">
        <w:rPr>
          <w:rFonts w:cs="Arial"/>
          <w:sz w:val="28"/>
          <w:szCs w:val="28"/>
          <w:lang w:eastAsia="ru-RU"/>
        </w:rPr>
        <w:t xml:space="preserve"> штамп из втулки.</w:t>
      </w:r>
    </w:p>
    <w:p w14:paraId="0937A43A" w14:textId="77777777" w:rsidR="000E6566" w:rsidRDefault="000E6566" w:rsidP="00BC0346">
      <w:pPr>
        <w:widowControl w:val="0"/>
        <w:suppressAutoHyphens w:val="0"/>
        <w:spacing w:line="360" w:lineRule="atLeast"/>
        <w:textAlignment w:val="baseline"/>
        <w:rPr>
          <w:rFonts w:cs="Arial"/>
          <w:b/>
          <w:color w:val="36AFA8"/>
          <w:sz w:val="36"/>
          <w:szCs w:val="36"/>
          <w:lang w:eastAsia="ru-RU"/>
        </w:rPr>
      </w:pPr>
    </w:p>
    <w:p w14:paraId="05CD69DB" w14:textId="752DCB99" w:rsidR="00CE2C78" w:rsidRDefault="00CE2C78" w:rsidP="00BC0346">
      <w:pPr>
        <w:widowControl w:val="0"/>
        <w:suppressAutoHyphens w:val="0"/>
        <w:spacing w:line="360" w:lineRule="atLeast"/>
        <w:jc w:val="center"/>
        <w:textAlignment w:val="baseline"/>
        <w:rPr>
          <w:rFonts w:cs="Arial"/>
          <w:b/>
          <w:noProof/>
          <w:color w:val="36AFA8"/>
          <w:sz w:val="36"/>
          <w:szCs w:val="36"/>
          <w:lang w:eastAsia="ru-RU"/>
        </w:rPr>
      </w:pPr>
      <w:r>
        <w:rPr>
          <w:rFonts w:cs="Arial"/>
          <w:b/>
          <w:noProof/>
          <w:color w:val="36AFA8"/>
          <w:sz w:val="36"/>
          <w:szCs w:val="36"/>
          <w:lang w:eastAsia="ru-RU"/>
        </w:rPr>
        <w:drawing>
          <wp:inline distT="0" distB="0" distL="0" distR="0" wp14:anchorId="5C21D0FD" wp14:editId="0EBDCB65">
            <wp:extent cx="2571750" cy="1809327"/>
            <wp:effectExtent l="0" t="0" r="0" b="63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054" cy="181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C7E35" w14:textId="677CA456" w:rsidR="00CE2C78" w:rsidRDefault="000E6566" w:rsidP="00CD013C">
      <w:pPr>
        <w:pStyle w:val="ae"/>
        <w:suppressAutoHyphens w:val="0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h2_11"/>
      <w:bookmarkEnd w:id="0"/>
      <w:r w:rsidRPr="00A122E6">
        <w:rPr>
          <w:rFonts w:ascii="Times New Roman" w:hAnsi="Times New Roman"/>
          <w:color w:val="000000"/>
          <w:sz w:val="28"/>
          <w:szCs w:val="28"/>
          <w:lang w:eastAsia="ru-RU"/>
        </w:rPr>
        <w:t>На тарелку выкладываем краску крас</w:t>
      </w:r>
      <w:r w:rsidR="00AD2DA6" w:rsidRPr="00A122E6">
        <w:rPr>
          <w:rFonts w:ascii="Times New Roman" w:hAnsi="Times New Roman"/>
          <w:color w:val="000000"/>
          <w:sz w:val="28"/>
          <w:szCs w:val="28"/>
          <w:lang w:eastAsia="ru-RU"/>
        </w:rPr>
        <w:t>ного цвета,</w:t>
      </w:r>
      <w:r w:rsidR="00C82B02" w:rsidRPr="00A12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2DA6" w:rsidRPr="00A122E6">
        <w:rPr>
          <w:rFonts w:ascii="Times New Roman" w:hAnsi="Times New Roman"/>
          <w:color w:val="000000"/>
          <w:sz w:val="28"/>
          <w:szCs w:val="28"/>
          <w:lang w:eastAsia="ru-RU"/>
        </w:rPr>
        <w:t>об</w:t>
      </w:r>
      <w:r w:rsidRPr="00A122E6">
        <w:rPr>
          <w:rFonts w:ascii="Times New Roman" w:hAnsi="Times New Roman"/>
          <w:color w:val="000000"/>
          <w:sz w:val="28"/>
          <w:szCs w:val="28"/>
          <w:lang w:eastAsia="ru-RU"/>
        </w:rPr>
        <w:t>маки</w:t>
      </w:r>
      <w:r w:rsidR="00AD2DA6" w:rsidRPr="00A122E6">
        <w:rPr>
          <w:rFonts w:ascii="Times New Roman" w:hAnsi="Times New Roman"/>
          <w:color w:val="000000"/>
          <w:sz w:val="28"/>
          <w:szCs w:val="28"/>
          <w:lang w:eastAsia="ru-RU"/>
        </w:rPr>
        <w:t>ваем туда втулку,</w:t>
      </w:r>
      <w:r w:rsidR="00C82B02" w:rsidRPr="00A12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2DA6" w:rsidRPr="00A122E6">
        <w:rPr>
          <w:rFonts w:ascii="Times New Roman" w:hAnsi="Times New Roman"/>
          <w:color w:val="000000"/>
          <w:sz w:val="28"/>
          <w:szCs w:val="28"/>
          <w:lang w:eastAsia="ru-RU"/>
        </w:rPr>
        <w:t>затем дела</w:t>
      </w:r>
      <w:r w:rsidR="00045270" w:rsidRPr="00A122E6"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="00AD2DA6" w:rsidRPr="00A12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45270" w:rsidRPr="00A12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отпечаток </w:t>
      </w:r>
      <w:r w:rsidRPr="00A12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AD2DA6" w:rsidRPr="00A122E6">
        <w:rPr>
          <w:rFonts w:ascii="Times New Roman" w:hAnsi="Times New Roman"/>
          <w:color w:val="000000"/>
          <w:sz w:val="28"/>
          <w:szCs w:val="28"/>
          <w:lang w:eastAsia="ru-RU"/>
        </w:rPr>
        <w:t>листе.</w:t>
      </w:r>
      <w:r w:rsidR="00C82B02" w:rsidRPr="00A12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2DA6" w:rsidRPr="00A12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Такие </w:t>
      </w:r>
      <w:r w:rsidR="00045270" w:rsidRPr="00A12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же отпечатки делаем </w:t>
      </w:r>
      <w:r w:rsidR="00AD2DA6" w:rsidRPr="00A122E6">
        <w:rPr>
          <w:rFonts w:ascii="Times New Roman" w:hAnsi="Times New Roman"/>
          <w:color w:val="000000"/>
          <w:sz w:val="28"/>
          <w:szCs w:val="28"/>
          <w:lang w:eastAsia="ru-RU"/>
        </w:rPr>
        <w:t>желтой,</w:t>
      </w:r>
      <w:r w:rsidR="00C82B02" w:rsidRPr="00A12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D2DA6" w:rsidRPr="00A122E6">
        <w:rPr>
          <w:rFonts w:ascii="Times New Roman" w:hAnsi="Times New Roman"/>
          <w:color w:val="000000"/>
          <w:sz w:val="28"/>
          <w:szCs w:val="28"/>
          <w:lang w:eastAsia="ru-RU"/>
        </w:rPr>
        <w:t>синей и зеленой красками.</w:t>
      </w:r>
      <w:r w:rsidR="00E37DAB" w:rsidRPr="00A122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каждого салюта делаем дугу того же цвета с помощью кисточки. Рисунок готов.</w:t>
      </w:r>
    </w:p>
    <w:p w14:paraId="0D9BD66A" w14:textId="77777777" w:rsidR="00BC0346" w:rsidRPr="00CE2C78" w:rsidRDefault="00BC0346" w:rsidP="00CD013C">
      <w:pPr>
        <w:pStyle w:val="ae"/>
        <w:suppressAutoHyphens w:val="0"/>
        <w:spacing w:before="0" w:after="0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6392CEF6" w14:textId="34F2C118" w:rsidR="00CE2C78" w:rsidRDefault="00BC0346" w:rsidP="00A122E6">
      <w:pPr>
        <w:pStyle w:val="ae"/>
        <w:suppressAutoHyphens w:val="0"/>
        <w:spacing w:before="0" w:after="0"/>
        <w:jc w:val="both"/>
        <w:rPr>
          <w:rFonts w:ascii="Times New Roman" w:eastAsia="Times New Roman" w:hAnsi="Times New Roman"/>
          <w:color w:val="36AFA8"/>
          <w:sz w:val="36"/>
          <w:szCs w:val="36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0BCCB63" wp14:editId="06926A3B">
            <wp:extent cx="2190679" cy="3035335"/>
            <wp:effectExtent l="0" t="3492" r="0" b="0"/>
            <wp:docPr id="2" name="Рисунок 2" descr="C:\Users\саркис сергеевич\AppData\Local\Microsoft\Windows\Temporary Internet Files\Content.Word\IMG_20231020_101125_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аркис сергеевич\AppData\Local\Microsoft\Windows\Temporary Internet Files\Content.Word\IMG_20231020_101125_58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18139" cy="307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4FC6C" w14:textId="36AC4993" w:rsidR="00B40D7A" w:rsidRDefault="00BC0346" w:rsidP="00BC0346">
      <w:pPr>
        <w:widowControl w:val="0"/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</w:t>
      </w:r>
      <w:r w:rsidR="00966442">
        <w:rPr>
          <w:color w:val="000000"/>
          <w:sz w:val="28"/>
          <w:szCs w:val="28"/>
          <w:lang w:eastAsia="ru-RU"/>
        </w:rPr>
        <w:t xml:space="preserve">     </w:t>
      </w:r>
      <w:r>
        <w:rPr>
          <w:color w:val="000000"/>
          <w:sz w:val="28"/>
          <w:szCs w:val="28"/>
          <w:lang w:eastAsia="ru-RU"/>
        </w:rPr>
        <w:t xml:space="preserve">С помощью полосок, отрезанных </w:t>
      </w:r>
      <w:r w:rsidR="00B40D7A">
        <w:rPr>
          <w:color w:val="000000"/>
          <w:sz w:val="28"/>
          <w:szCs w:val="28"/>
          <w:lang w:eastAsia="ru-RU"/>
        </w:rPr>
        <w:t>от втулки</w:t>
      </w:r>
      <w:r w:rsidR="00966442">
        <w:rPr>
          <w:color w:val="000000"/>
          <w:sz w:val="28"/>
          <w:szCs w:val="28"/>
          <w:lang w:eastAsia="ru-RU"/>
        </w:rPr>
        <w:t>,</w:t>
      </w:r>
      <w:r w:rsidR="002F0851">
        <w:rPr>
          <w:color w:val="000000"/>
          <w:sz w:val="28"/>
          <w:szCs w:val="28"/>
          <w:lang w:eastAsia="ru-RU"/>
        </w:rPr>
        <w:t xml:space="preserve"> </w:t>
      </w:r>
      <w:r w:rsidR="00B40D7A">
        <w:rPr>
          <w:color w:val="000000"/>
          <w:sz w:val="28"/>
          <w:szCs w:val="28"/>
          <w:lang w:eastAsia="ru-RU"/>
        </w:rPr>
        <w:t xml:space="preserve">можно сделать </w:t>
      </w:r>
      <w:r w:rsidR="00B40D7A" w:rsidRPr="002F0851">
        <w:rPr>
          <w:b/>
          <w:bCs/>
          <w:color w:val="000000"/>
          <w:sz w:val="28"/>
          <w:szCs w:val="28"/>
          <w:lang w:eastAsia="ru-RU"/>
        </w:rPr>
        <w:t xml:space="preserve">весенние </w:t>
      </w:r>
      <w:proofErr w:type="gramStart"/>
      <w:r w:rsidR="00B40D7A" w:rsidRPr="002F0851">
        <w:rPr>
          <w:b/>
          <w:bCs/>
          <w:color w:val="000000"/>
          <w:sz w:val="28"/>
          <w:szCs w:val="28"/>
          <w:lang w:eastAsia="ru-RU"/>
        </w:rPr>
        <w:t>под-снежники</w:t>
      </w:r>
      <w:proofErr w:type="gramEnd"/>
      <w:r w:rsidR="00B40D7A" w:rsidRPr="002F0851">
        <w:rPr>
          <w:color w:val="000000"/>
          <w:sz w:val="28"/>
          <w:szCs w:val="28"/>
          <w:lang w:eastAsia="ru-RU"/>
        </w:rPr>
        <w:t>.</w:t>
      </w:r>
      <w:r w:rsidR="00B40D7A">
        <w:rPr>
          <w:color w:val="000000"/>
          <w:sz w:val="28"/>
          <w:szCs w:val="28"/>
          <w:lang w:eastAsia="ru-RU"/>
        </w:rPr>
        <w:t xml:space="preserve"> Для изготовления штампа подснежника отрезаем от втулки три полоски и сгибаем их пополам, получились три лепестка. Склеиваем их между собой. Таким штампом с голубой краской делаем отпечатки цветов. Кисточкой дорисовываем стебель и листья.</w:t>
      </w:r>
    </w:p>
    <w:p w14:paraId="5A5A1D17" w14:textId="77777777" w:rsidR="00BC0346" w:rsidRPr="00BC0346" w:rsidRDefault="00BC0346" w:rsidP="00BC0346">
      <w:pPr>
        <w:widowControl w:val="0"/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14:paraId="79116A18" w14:textId="722123B7" w:rsidR="00B40D7A" w:rsidRDefault="00B40D7A" w:rsidP="00A122E6">
      <w:pPr>
        <w:pStyle w:val="ae"/>
        <w:suppressAutoHyphens w:val="0"/>
        <w:spacing w:before="0" w:after="0"/>
        <w:jc w:val="both"/>
        <w:rPr>
          <w:rFonts w:ascii="Times New Roman" w:eastAsia="Times New Roman" w:hAnsi="Times New Roman"/>
          <w:color w:val="36AFA8"/>
          <w:sz w:val="36"/>
          <w:szCs w:val="36"/>
          <w:lang w:eastAsia="ru-RU"/>
        </w:rPr>
      </w:pPr>
      <w:r>
        <w:rPr>
          <w:rFonts w:cs="Arial"/>
          <w:b/>
          <w:noProof/>
          <w:color w:val="36AFA8"/>
          <w:sz w:val="36"/>
          <w:szCs w:val="36"/>
          <w:lang w:eastAsia="ru-RU"/>
        </w:rPr>
        <w:drawing>
          <wp:inline distT="0" distB="0" distL="0" distR="0" wp14:anchorId="6F60CE2F" wp14:editId="3E3762F7">
            <wp:extent cx="1019175" cy="1114425"/>
            <wp:effectExtent l="0" t="0" r="9525" b="9525"/>
            <wp:docPr id="47670588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462" cy="111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7CAF06AF" wp14:editId="1C08A77A">
            <wp:extent cx="958850" cy="1121410"/>
            <wp:effectExtent l="0" t="0" r="0" b="2540"/>
            <wp:docPr id="12436961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12" cy="114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C640BDA" wp14:editId="688A4076">
            <wp:extent cx="1038225" cy="1123950"/>
            <wp:effectExtent l="0" t="0" r="9525" b="0"/>
            <wp:docPr id="827643555" name="Рисунок 827643555" descr="C:\Users\саркис сергеевич\AppData\Local\Microsoft\Windows\Temporary Internet Files\Content.Word\IMG_20231020_101129_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саркис сергеевич\AppData\Local\Microsoft\Windows\Temporary Internet Files\Content.Word\IMG_20231020_101129_31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24" cy="112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27845" w14:textId="26AC1E18" w:rsidR="00CE2C78" w:rsidRPr="00A122E6" w:rsidRDefault="00B40D7A" w:rsidP="00A122E6">
      <w:pPr>
        <w:pStyle w:val="ae"/>
        <w:suppressAutoHyphens w:val="0"/>
        <w:spacing w:before="0" w:after="0"/>
        <w:jc w:val="both"/>
        <w:rPr>
          <w:rFonts w:ascii="Times New Roman" w:eastAsia="Times New Roman" w:hAnsi="Times New Roman"/>
          <w:color w:val="36AFA8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A0329B" wp14:editId="13EF7C49">
            <wp:extent cx="1352550" cy="1447800"/>
            <wp:effectExtent l="0" t="0" r="0" b="0"/>
            <wp:docPr id="895990413" name="Рисунок 895990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b/>
          <w:noProof/>
          <w:color w:val="36AFA8"/>
          <w:sz w:val="36"/>
          <w:szCs w:val="36"/>
          <w:lang w:eastAsia="ru-RU"/>
        </w:rPr>
        <w:drawing>
          <wp:inline distT="0" distB="0" distL="0" distR="0" wp14:anchorId="340B4A79" wp14:editId="2BE65429">
            <wp:extent cx="1440180" cy="1669289"/>
            <wp:effectExtent l="0" t="0" r="7620" b="7620"/>
            <wp:docPr id="5" name="Рисунок 5" descr="C:\Users\саркис сергеевич\AppData\Local\Microsoft\Windows\Temporary Internet Files\Content.Word\IMG_20231020_101138_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саркис сергеевич\AppData\Local\Microsoft\Windows\Temporary Internet Files\Content.Word\IMG_20231020_101138_89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1663203" cy="192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0C5B5" w14:textId="6DCFE293" w:rsidR="00C82B02" w:rsidRPr="002563A3" w:rsidRDefault="002563A3" w:rsidP="00151B6A">
      <w:pPr>
        <w:widowControl w:val="0"/>
        <w:shd w:val="clear" w:color="auto" w:fill="FFFFFF"/>
        <w:suppressAutoHyphens w:val="0"/>
        <w:ind w:left="993" w:right="-23"/>
        <w:rPr>
          <w:color w:val="000000"/>
          <w:sz w:val="28"/>
          <w:szCs w:val="28"/>
          <w:lang w:eastAsia="ru-RU"/>
        </w:rPr>
      </w:pPr>
      <w:r w:rsidRPr="002563A3">
        <w:rPr>
          <w:color w:val="000000"/>
          <w:sz w:val="28"/>
          <w:szCs w:val="28"/>
          <w:lang w:eastAsia="ru-RU"/>
        </w:rPr>
        <w:t xml:space="preserve">              </w:t>
      </w:r>
    </w:p>
    <w:p w14:paraId="0D2D90BE" w14:textId="2EA59A49" w:rsidR="00A122E6" w:rsidRPr="00BC0346" w:rsidRDefault="00BC0346" w:rsidP="004526C8">
      <w:pPr>
        <w:widowControl w:val="0"/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</w:t>
      </w:r>
      <w:r w:rsidR="004526C8">
        <w:rPr>
          <w:color w:val="000000"/>
          <w:sz w:val="28"/>
          <w:szCs w:val="28"/>
          <w:lang w:eastAsia="ru-RU"/>
        </w:rPr>
        <w:t xml:space="preserve">   </w:t>
      </w:r>
      <w:r w:rsidRPr="00966442">
        <w:rPr>
          <w:b/>
          <w:bCs/>
          <w:color w:val="000000"/>
          <w:sz w:val="28"/>
          <w:szCs w:val="28"/>
          <w:lang w:eastAsia="ru-RU"/>
        </w:rPr>
        <w:t>Рисуем одуванчик.</w:t>
      </w:r>
      <w:r>
        <w:rPr>
          <w:color w:val="000000"/>
          <w:sz w:val="28"/>
          <w:szCs w:val="28"/>
          <w:lang w:eastAsia="ru-RU"/>
        </w:rPr>
        <w:t xml:space="preserve"> </w:t>
      </w:r>
      <w:r w:rsidR="00F301FB">
        <w:rPr>
          <w:color w:val="000000"/>
          <w:sz w:val="28"/>
          <w:szCs w:val="28"/>
          <w:lang w:eastAsia="ru-RU"/>
        </w:rPr>
        <w:t xml:space="preserve">Делая надрезы на втулке по краю, придаем втулке форму цветка. Затем берем одноразовую неглубокую тарелку, чтобы дно тарелки диаметром было больше, чем готовая втулка. </w:t>
      </w:r>
      <w:r>
        <w:rPr>
          <w:color w:val="000000"/>
          <w:sz w:val="28"/>
          <w:szCs w:val="28"/>
          <w:lang w:eastAsia="ru-RU"/>
        </w:rPr>
        <w:t xml:space="preserve"> </w:t>
      </w:r>
      <w:r w:rsidR="00F301FB">
        <w:rPr>
          <w:color w:val="000000"/>
          <w:sz w:val="28"/>
          <w:szCs w:val="28"/>
          <w:lang w:eastAsia="ru-RU"/>
        </w:rPr>
        <w:t>Щедро набираем желтую гуашевую краску и выкладываем на дно тарелки. Обмакиваем втулку в краску и ставим отпечатки на белом листе бумаги, поворачивая втулку. Делаем</w:t>
      </w:r>
      <w:r w:rsidR="00311287">
        <w:rPr>
          <w:color w:val="000000"/>
          <w:sz w:val="28"/>
          <w:szCs w:val="28"/>
          <w:lang w:eastAsia="ru-RU"/>
        </w:rPr>
        <w:t xml:space="preserve"> </w:t>
      </w:r>
      <w:r w:rsidR="00DC03ED">
        <w:rPr>
          <w:color w:val="000000"/>
          <w:sz w:val="28"/>
          <w:szCs w:val="28"/>
          <w:lang w:eastAsia="ru-RU"/>
        </w:rPr>
        <w:t xml:space="preserve">отпечатки, накладывая цвет друг на друга, </w:t>
      </w:r>
    </w:p>
    <w:p w14:paraId="61A0F07B" w14:textId="77777777" w:rsidR="002563A3" w:rsidRDefault="002563A3" w:rsidP="004169C7">
      <w:pPr>
        <w:widowControl w:val="0"/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14:paraId="22FC9B61" w14:textId="77777777" w:rsidR="002563A3" w:rsidRDefault="002563A3" w:rsidP="004169C7">
      <w:pPr>
        <w:widowControl w:val="0"/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14:paraId="746DCC01" w14:textId="18D26B36" w:rsidR="002563A3" w:rsidRDefault="002563A3" w:rsidP="004169C7">
      <w:pPr>
        <w:widowControl w:val="0"/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14:paraId="3A50D3D1" w14:textId="77777777" w:rsidR="00B40D7A" w:rsidRDefault="00B40D7A" w:rsidP="004169C7">
      <w:pPr>
        <w:widowControl w:val="0"/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14:paraId="6AA3A889" w14:textId="77777777" w:rsidR="00B40D7A" w:rsidRDefault="00B40D7A" w:rsidP="004169C7">
      <w:pPr>
        <w:widowControl w:val="0"/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14:paraId="53AC6F40" w14:textId="77777777" w:rsidR="00B40D7A" w:rsidRDefault="00B40D7A" w:rsidP="004169C7">
      <w:pPr>
        <w:widowControl w:val="0"/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14:paraId="1C474A82" w14:textId="77777777" w:rsidR="00B40D7A" w:rsidRDefault="00B40D7A" w:rsidP="004169C7">
      <w:pPr>
        <w:widowControl w:val="0"/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14:paraId="494A4F6C" w14:textId="77777777" w:rsidR="00B40D7A" w:rsidRDefault="00B40D7A" w:rsidP="004169C7">
      <w:pPr>
        <w:widowControl w:val="0"/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14:paraId="1E74615E" w14:textId="77777777" w:rsidR="00B40D7A" w:rsidRDefault="00B40D7A" w:rsidP="004169C7">
      <w:pPr>
        <w:widowControl w:val="0"/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</w:p>
    <w:p w14:paraId="52AFF3EC" w14:textId="6501D6E5" w:rsidR="002563A3" w:rsidRPr="00BC0346" w:rsidRDefault="002563A3" w:rsidP="004169C7">
      <w:pPr>
        <w:widowControl w:val="0"/>
        <w:shd w:val="clear" w:color="auto" w:fill="FFFFFF"/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BC0346">
        <w:rPr>
          <w:color w:val="000000"/>
          <w:sz w:val="28"/>
          <w:szCs w:val="28"/>
          <w:lang w:eastAsia="ru-RU"/>
        </w:rPr>
        <w:t xml:space="preserve">                           </w:t>
      </w:r>
    </w:p>
    <w:sectPr w:rsidR="002563A3" w:rsidRPr="00BC0346" w:rsidSect="00151B6A">
      <w:footnotePr>
        <w:pos w:val="beneathText"/>
      </w:footnotePr>
      <w:pgSz w:w="16837" w:h="11905" w:orient="landscape"/>
      <w:pgMar w:top="284" w:right="535" w:bottom="426" w:left="567" w:header="720" w:footer="720" w:gutter="0"/>
      <w:cols w:num="3" w:space="67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20.25pt;height:327.75pt" o:bullet="t" filled="t">
        <v:fill color2="black"/>
        <v:imagedata r:id="rId1" o:title="" cropbottom="59435f" cropright="60472f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0EE4AA3"/>
    <w:multiLevelType w:val="multilevel"/>
    <w:tmpl w:val="2F0C67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00FF5EC3"/>
    <w:multiLevelType w:val="multilevel"/>
    <w:tmpl w:val="5658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2790A32"/>
    <w:multiLevelType w:val="multilevel"/>
    <w:tmpl w:val="AD4C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EB1826"/>
    <w:multiLevelType w:val="multilevel"/>
    <w:tmpl w:val="2214DC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08FA1316"/>
    <w:multiLevelType w:val="hybridMultilevel"/>
    <w:tmpl w:val="82CEC184"/>
    <w:lvl w:ilvl="0" w:tplc="533EC224">
      <w:start w:val="1"/>
      <w:numFmt w:val="bullet"/>
      <w:lvlText w:val=""/>
      <w:lvlJc w:val="left"/>
      <w:pPr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D60FB"/>
    <w:multiLevelType w:val="hybridMultilevel"/>
    <w:tmpl w:val="DF52EA94"/>
    <w:lvl w:ilvl="0" w:tplc="4E8CD98E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6C49DC"/>
    <w:multiLevelType w:val="hybridMultilevel"/>
    <w:tmpl w:val="A4DAC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C55532"/>
    <w:multiLevelType w:val="multilevel"/>
    <w:tmpl w:val="696C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3A1920"/>
    <w:multiLevelType w:val="hybridMultilevel"/>
    <w:tmpl w:val="2C68D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7908DB"/>
    <w:multiLevelType w:val="hybridMultilevel"/>
    <w:tmpl w:val="CF766BFE"/>
    <w:lvl w:ilvl="0" w:tplc="871E2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9F293E"/>
    <w:multiLevelType w:val="multilevel"/>
    <w:tmpl w:val="E7044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C180DCE"/>
    <w:multiLevelType w:val="hybridMultilevel"/>
    <w:tmpl w:val="6EFC49DA"/>
    <w:lvl w:ilvl="0" w:tplc="871E2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FCD235F"/>
    <w:multiLevelType w:val="hybridMultilevel"/>
    <w:tmpl w:val="3F3EA9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CF4B6E"/>
    <w:multiLevelType w:val="hybridMultilevel"/>
    <w:tmpl w:val="0DE08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B7623A"/>
    <w:multiLevelType w:val="hybridMultilevel"/>
    <w:tmpl w:val="E8AC9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56051B"/>
    <w:multiLevelType w:val="hybridMultilevel"/>
    <w:tmpl w:val="28964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9A3995"/>
    <w:multiLevelType w:val="hybridMultilevel"/>
    <w:tmpl w:val="7EA2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7A0866"/>
    <w:multiLevelType w:val="hybridMultilevel"/>
    <w:tmpl w:val="B9325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0EF4215"/>
    <w:multiLevelType w:val="hybridMultilevel"/>
    <w:tmpl w:val="AF328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95664"/>
    <w:multiLevelType w:val="hybridMultilevel"/>
    <w:tmpl w:val="1846795C"/>
    <w:lvl w:ilvl="0" w:tplc="871E2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F96904"/>
    <w:multiLevelType w:val="multilevel"/>
    <w:tmpl w:val="2E2A8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D92446"/>
    <w:multiLevelType w:val="multilevel"/>
    <w:tmpl w:val="B95EF7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4B8A289D"/>
    <w:multiLevelType w:val="multilevel"/>
    <w:tmpl w:val="9BA22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2D025D"/>
    <w:multiLevelType w:val="hybridMultilevel"/>
    <w:tmpl w:val="CA3868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C007BB"/>
    <w:multiLevelType w:val="hybridMultilevel"/>
    <w:tmpl w:val="6B7A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8609A"/>
    <w:multiLevelType w:val="multilevel"/>
    <w:tmpl w:val="04488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680D46"/>
    <w:multiLevelType w:val="multilevel"/>
    <w:tmpl w:val="D780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A868D2"/>
    <w:multiLevelType w:val="hybridMultilevel"/>
    <w:tmpl w:val="00F05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EEA04B0"/>
    <w:multiLevelType w:val="hybridMultilevel"/>
    <w:tmpl w:val="F15E5880"/>
    <w:lvl w:ilvl="0" w:tplc="99304B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6A2A96"/>
    <w:multiLevelType w:val="multilevel"/>
    <w:tmpl w:val="C8AE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242358"/>
    <w:multiLevelType w:val="hybridMultilevel"/>
    <w:tmpl w:val="28964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479178">
    <w:abstractNumId w:val="0"/>
  </w:num>
  <w:num w:numId="2" w16cid:durableId="32120177">
    <w:abstractNumId w:val="1"/>
  </w:num>
  <w:num w:numId="3" w16cid:durableId="1653635978">
    <w:abstractNumId w:val="2"/>
  </w:num>
  <w:num w:numId="4" w16cid:durableId="1516962503">
    <w:abstractNumId w:val="3"/>
  </w:num>
  <w:num w:numId="5" w16cid:durableId="809328593">
    <w:abstractNumId w:val="4"/>
  </w:num>
  <w:num w:numId="6" w16cid:durableId="1291546883">
    <w:abstractNumId w:val="5"/>
  </w:num>
  <w:num w:numId="7" w16cid:durableId="1782650704">
    <w:abstractNumId w:val="6"/>
  </w:num>
  <w:num w:numId="8" w16cid:durableId="1270819699">
    <w:abstractNumId w:val="7"/>
  </w:num>
  <w:num w:numId="9" w16cid:durableId="252010831">
    <w:abstractNumId w:val="30"/>
  </w:num>
  <w:num w:numId="10" w16cid:durableId="1908567397">
    <w:abstractNumId w:val="34"/>
  </w:num>
  <w:num w:numId="11" w16cid:durableId="1847285160">
    <w:abstractNumId w:val="28"/>
  </w:num>
  <w:num w:numId="12" w16cid:durableId="938677836">
    <w:abstractNumId w:val="14"/>
  </w:num>
  <w:num w:numId="13" w16cid:durableId="1499534972">
    <w:abstractNumId w:val="16"/>
  </w:num>
  <w:num w:numId="14" w16cid:durableId="1041711253">
    <w:abstractNumId w:val="21"/>
  </w:num>
  <w:num w:numId="15" w16cid:durableId="2036076494">
    <w:abstractNumId w:val="9"/>
  </w:num>
  <w:num w:numId="16" w16cid:durableId="214631412">
    <w:abstractNumId w:val="10"/>
  </w:num>
  <w:num w:numId="17" w16cid:durableId="895050654">
    <w:abstractNumId w:val="25"/>
  </w:num>
  <w:num w:numId="18" w16cid:durableId="1961648384">
    <w:abstractNumId w:val="22"/>
  </w:num>
  <w:num w:numId="19" w16cid:durableId="1525635573">
    <w:abstractNumId w:val="35"/>
  </w:num>
  <w:num w:numId="20" w16cid:durableId="741099727">
    <w:abstractNumId w:val="8"/>
  </w:num>
  <w:num w:numId="21" w16cid:durableId="601183871">
    <w:abstractNumId w:val="11"/>
  </w:num>
  <w:num w:numId="22" w16cid:durableId="1858352869">
    <w:abstractNumId w:val="29"/>
  </w:num>
  <w:num w:numId="23" w16cid:durableId="1532458333">
    <w:abstractNumId w:val="33"/>
  </w:num>
  <w:num w:numId="24" w16cid:durableId="49693914">
    <w:abstractNumId w:val="36"/>
  </w:num>
  <w:num w:numId="25" w16cid:durableId="306977388">
    <w:abstractNumId w:val="20"/>
  </w:num>
  <w:num w:numId="26" w16cid:durableId="602303895">
    <w:abstractNumId w:val="26"/>
  </w:num>
  <w:num w:numId="27" w16cid:durableId="1169371784">
    <w:abstractNumId w:val="32"/>
  </w:num>
  <w:num w:numId="28" w16cid:durableId="691077719">
    <w:abstractNumId w:val="27"/>
  </w:num>
  <w:num w:numId="29" w16cid:durableId="503085153">
    <w:abstractNumId w:val="19"/>
  </w:num>
  <w:num w:numId="30" w16cid:durableId="1792091838">
    <w:abstractNumId w:val="31"/>
  </w:num>
  <w:num w:numId="31" w16cid:durableId="827214908">
    <w:abstractNumId w:val="17"/>
  </w:num>
  <w:num w:numId="32" w16cid:durableId="483550969">
    <w:abstractNumId w:val="13"/>
  </w:num>
  <w:num w:numId="33" w16cid:durableId="287013515">
    <w:abstractNumId w:val="23"/>
  </w:num>
  <w:num w:numId="34" w16cid:durableId="2118871645">
    <w:abstractNumId w:val="12"/>
  </w:num>
  <w:num w:numId="35" w16cid:durableId="1474062360">
    <w:abstractNumId w:val="38"/>
  </w:num>
  <w:num w:numId="36" w16cid:durableId="1928033542">
    <w:abstractNumId w:val="24"/>
  </w:num>
  <w:num w:numId="37" w16cid:durableId="1539312619">
    <w:abstractNumId w:val="18"/>
  </w:num>
  <w:num w:numId="38" w16cid:durableId="1527137749">
    <w:abstractNumId w:val="15"/>
  </w:num>
  <w:num w:numId="39" w16cid:durableId="14732142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0D"/>
    <w:rsid w:val="00002F45"/>
    <w:rsid w:val="00012B8E"/>
    <w:rsid w:val="0001324E"/>
    <w:rsid w:val="000134F9"/>
    <w:rsid w:val="00014C3C"/>
    <w:rsid w:val="0001577B"/>
    <w:rsid w:val="0001737D"/>
    <w:rsid w:val="00017619"/>
    <w:rsid w:val="00023C0A"/>
    <w:rsid w:val="000302CD"/>
    <w:rsid w:val="00036D86"/>
    <w:rsid w:val="00036DC7"/>
    <w:rsid w:val="0004008E"/>
    <w:rsid w:val="00040FB1"/>
    <w:rsid w:val="0004365D"/>
    <w:rsid w:val="000451C0"/>
    <w:rsid w:val="00045270"/>
    <w:rsid w:val="00055665"/>
    <w:rsid w:val="00060E15"/>
    <w:rsid w:val="00062E0D"/>
    <w:rsid w:val="000705C3"/>
    <w:rsid w:val="000706A4"/>
    <w:rsid w:val="00075C01"/>
    <w:rsid w:val="000765A4"/>
    <w:rsid w:val="00085D15"/>
    <w:rsid w:val="00085DB0"/>
    <w:rsid w:val="000905B0"/>
    <w:rsid w:val="00092692"/>
    <w:rsid w:val="000A5726"/>
    <w:rsid w:val="000B1EC5"/>
    <w:rsid w:val="000B24D1"/>
    <w:rsid w:val="000B3A20"/>
    <w:rsid w:val="000B7FA8"/>
    <w:rsid w:val="000C0BCC"/>
    <w:rsid w:val="000C5CD2"/>
    <w:rsid w:val="000D401A"/>
    <w:rsid w:val="000D5136"/>
    <w:rsid w:val="000D646C"/>
    <w:rsid w:val="000E0597"/>
    <w:rsid w:val="000E4EFF"/>
    <w:rsid w:val="000E6566"/>
    <w:rsid w:val="000F3A8A"/>
    <w:rsid w:val="000F3C11"/>
    <w:rsid w:val="000F626F"/>
    <w:rsid w:val="00105C53"/>
    <w:rsid w:val="001070A5"/>
    <w:rsid w:val="0010712E"/>
    <w:rsid w:val="0011339A"/>
    <w:rsid w:val="001151B7"/>
    <w:rsid w:val="00115C30"/>
    <w:rsid w:val="00116B3D"/>
    <w:rsid w:val="0011782B"/>
    <w:rsid w:val="00117C99"/>
    <w:rsid w:val="00136E04"/>
    <w:rsid w:val="00146A64"/>
    <w:rsid w:val="00151B6A"/>
    <w:rsid w:val="0015756D"/>
    <w:rsid w:val="00160FF7"/>
    <w:rsid w:val="0016153D"/>
    <w:rsid w:val="001771D1"/>
    <w:rsid w:val="001975F0"/>
    <w:rsid w:val="001A0F90"/>
    <w:rsid w:val="001B1749"/>
    <w:rsid w:val="001B7B3F"/>
    <w:rsid w:val="001C376A"/>
    <w:rsid w:val="001D1227"/>
    <w:rsid w:val="001D16D1"/>
    <w:rsid w:val="001E394E"/>
    <w:rsid w:val="001E456C"/>
    <w:rsid w:val="001E7575"/>
    <w:rsid w:val="001F0DDA"/>
    <w:rsid w:val="001F143C"/>
    <w:rsid w:val="001F1C01"/>
    <w:rsid w:val="001F485A"/>
    <w:rsid w:val="00202C4F"/>
    <w:rsid w:val="00226082"/>
    <w:rsid w:val="00233FA3"/>
    <w:rsid w:val="002372E6"/>
    <w:rsid w:val="0024132B"/>
    <w:rsid w:val="002444E7"/>
    <w:rsid w:val="00252A1A"/>
    <w:rsid w:val="00255DDA"/>
    <w:rsid w:val="002563A3"/>
    <w:rsid w:val="0026266A"/>
    <w:rsid w:val="002715BE"/>
    <w:rsid w:val="0027537A"/>
    <w:rsid w:val="002766CD"/>
    <w:rsid w:val="00282B86"/>
    <w:rsid w:val="0028480A"/>
    <w:rsid w:val="0028535C"/>
    <w:rsid w:val="00287E3D"/>
    <w:rsid w:val="00295769"/>
    <w:rsid w:val="00297FB0"/>
    <w:rsid w:val="002B47CA"/>
    <w:rsid w:val="002C216E"/>
    <w:rsid w:val="002C5F5B"/>
    <w:rsid w:val="002E5296"/>
    <w:rsid w:val="002E6685"/>
    <w:rsid w:val="002F0851"/>
    <w:rsid w:val="002F1605"/>
    <w:rsid w:val="002F595A"/>
    <w:rsid w:val="00301EBD"/>
    <w:rsid w:val="0031019F"/>
    <w:rsid w:val="00311287"/>
    <w:rsid w:val="00313B74"/>
    <w:rsid w:val="00316D59"/>
    <w:rsid w:val="00320E94"/>
    <w:rsid w:val="00323DB7"/>
    <w:rsid w:val="00327190"/>
    <w:rsid w:val="00327E42"/>
    <w:rsid w:val="00334A5F"/>
    <w:rsid w:val="003356BC"/>
    <w:rsid w:val="00337BD9"/>
    <w:rsid w:val="00342573"/>
    <w:rsid w:val="00342B78"/>
    <w:rsid w:val="00347BE3"/>
    <w:rsid w:val="00351AF7"/>
    <w:rsid w:val="0035781E"/>
    <w:rsid w:val="003604ED"/>
    <w:rsid w:val="003621F0"/>
    <w:rsid w:val="0037685D"/>
    <w:rsid w:val="0038213B"/>
    <w:rsid w:val="003862D3"/>
    <w:rsid w:val="003964B6"/>
    <w:rsid w:val="00397785"/>
    <w:rsid w:val="003C5E7B"/>
    <w:rsid w:val="003C6C64"/>
    <w:rsid w:val="003D2685"/>
    <w:rsid w:val="003D4021"/>
    <w:rsid w:val="003D582F"/>
    <w:rsid w:val="003D7634"/>
    <w:rsid w:val="003E0A63"/>
    <w:rsid w:val="00400CA8"/>
    <w:rsid w:val="00401433"/>
    <w:rsid w:val="00402DD2"/>
    <w:rsid w:val="00406082"/>
    <w:rsid w:val="004074A1"/>
    <w:rsid w:val="004169C7"/>
    <w:rsid w:val="00421169"/>
    <w:rsid w:val="00422478"/>
    <w:rsid w:val="00425EB4"/>
    <w:rsid w:val="00435B22"/>
    <w:rsid w:val="00435DCF"/>
    <w:rsid w:val="00436756"/>
    <w:rsid w:val="00441475"/>
    <w:rsid w:val="004416AE"/>
    <w:rsid w:val="00446B6B"/>
    <w:rsid w:val="00451E96"/>
    <w:rsid w:val="004526C8"/>
    <w:rsid w:val="00453BD2"/>
    <w:rsid w:val="00454ADB"/>
    <w:rsid w:val="00454C86"/>
    <w:rsid w:val="00456638"/>
    <w:rsid w:val="00465914"/>
    <w:rsid w:val="00472578"/>
    <w:rsid w:val="0048403C"/>
    <w:rsid w:val="00484045"/>
    <w:rsid w:val="00485371"/>
    <w:rsid w:val="004A630A"/>
    <w:rsid w:val="004C2F18"/>
    <w:rsid w:val="004C446F"/>
    <w:rsid w:val="004C70EC"/>
    <w:rsid w:val="004D2865"/>
    <w:rsid w:val="004D2B0B"/>
    <w:rsid w:val="004D4D8B"/>
    <w:rsid w:val="004D5556"/>
    <w:rsid w:val="004D6197"/>
    <w:rsid w:val="004D7884"/>
    <w:rsid w:val="004E335C"/>
    <w:rsid w:val="004F141D"/>
    <w:rsid w:val="005034E0"/>
    <w:rsid w:val="005122DA"/>
    <w:rsid w:val="005124D5"/>
    <w:rsid w:val="00532F40"/>
    <w:rsid w:val="005354BA"/>
    <w:rsid w:val="005464F4"/>
    <w:rsid w:val="0055119A"/>
    <w:rsid w:val="00557AE4"/>
    <w:rsid w:val="0056085F"/>
    <w:rsid w:val="005638EB"/>
    <w:rsid w:val="00565FD2"/>
    <w:rsid w:val="005741C1"/>
    <w:rsid w:val="00585E9C"/>
    <w:rsid w:val="00590CD0"/>
    <w:rsid w:val="00591573"/>
    <w:rsid w:val="005932D8"/>
    <w:rsid w:val="0059695C"/>
    <w:rsid w:val="005A0EE5"/>
    <w:rsid w:val="005B3B00"/>
    <w:rsid w:val="005B3D01"/>
    <w:rsid w:val="005B4A82"/>
    <w:rsid w:val="005B604C"/>
    <w:rsid w:val="005C1A45"/>
    <w:rsid w:val="005C1C7F"/>
    <w:rsid w:val="005D005F"/>
    <w:rsid w:val="005D0D64"/>
    <w:rsid w:val="005D11C6"/>
    <w:rsid w:val="005D2CAD"/>
    <w:rsid w:val="005E1A73"/>
    <w:rsid w:val="005E1EBD"/>
    <w:rsid w:val="005E662D"/>
    <w:rsid w:val="005E67BF"/>
    <w:rsid w:val="005F124E"/>
    <w:rsid w:val="005F3F6B"/>
    <w:rsid w:val="00605663"/>
    <w:rsid w:val="0062226A"/>
    <w:rsid w:val="0064007C"/>
    <w:rsid w:val="00640110"/>
    <w:rsid w:val="00655D72"/>
    <w:rsid w:val="00661075"/>
    <w:rsid w:val="00663367"/>
    <w:rsid w:val="006655B1"/>
    <w:rsid w:val="00667ADA"/>
    <w:rsid w:val="00674ECB"/>
    <w:rsid w:val="00675095"/>
    <w:rsid w:val="006776C5"/>
    <w:rsid w:val="00677B43"/>
    <w:rsid w:val="00683E1D"/>
    <w:rsid w:val="00690767"/>
    <w:rsid w:val="0069495E"/>
    <w:rsid w:val="00696A4E"/>
    <w:rsid w:val="006974EC"/>
    <w:rsid w:val="006A06BA"/>
    <w:rsid w:val="006A0764"/>
    <w:rsid w:val="006A18C6"/>
    <w:rsid w:val="006A63EC"/>
    <w:rsid w:val="006B1F84"/>
    <w:rsid w:val="006C4E6D"/>
    <w:rsid w:val="006E58B6"/>
    <w:rsid w:val="006F2A81"/>
    <w:rsid w:val="0070144E"/>
    <w:rsid w:val="0070442B"/>
    <w:rsid w:val="00715649"/>
    <w:rsid w:val="007218F7"/>
    <w:rsid w:val="0072376C"/>
    <w:rsid w:val="00734C1C"/>
    <w:rsid w:val="0073517C"/>
    <w:rsid w:val="0076230C"/>
    <w:rsid w:val="00767667"/>
    <w:rsid w:val="0076783F"/>
    <w:rsid w:val="00774EB4"/>
    <w:rsid w:val="00780914"/>
    <w:rsid w:val="00790080"/>
    <w:rsid w:val="00795689"/>
    <w:rsid w:val="007972E7"/>
    <w:rsid w:val="007A2416"/>
    <w:rsid w:val="007B246A"/>
    <w:rsid w:val="007D0D3A"/>
    <w:rsid w:val="007D2C39"/>
    <w:rsid w:val="007E5927"/>
    <w:rsid w:val="007E784C"/>
    <w:rsid w:val="007F13FC"/>
    <w:rsid w:val="007F21FD"/>
    <w:rsid w:val="007F54D0"/>
    <w:rsid w:val="007F710B"/>
    <w:rsid w:val="007F7B1F"/>
    <w:rsid w:val="00803D5F"/>
    <w:rsid w:val="00807038"/>
    <w:rsid w:val="0081170A"/>
    <w:rsid w:val="00813125"/>
    <w:rsid w:val="0082555D"/>
    <w:rsid w:val="008257CF"/>
    <w:rsid w:val="00840CEB"/>
    <w:rsid w:val="00845100"/>
    <w:rsid w:val="008547EF"/>
    <w:rsid w:val="00856795"/>
    <w:rsid w:val="00861026"/>
    <w:rsid w:val="008635B1"/>
    <w:rsid w:val="00870A41"/>
    <w:rsid w:val="00871096"/>
    <w:rsid w:val="00871782"/>
    <w:rsid w:val="00873018"/>
    <w:rsid w:val="0087424D"/>
    <w:rsid w:val="00875402"/>
    <w:rsid w:val="0087639C"/>
    <w:rsid w:val="008809F4"/>
    <w:rsid w:val="00884C76"/>
    <w:rsid w:val="00887559"/>
    <w:rsid w:val="00887F5B"/>
    <w:rsid w:val="008914A8"/>
    <w:rsid w:val="008956EA"/>
    <w:rsid w:val="008959B4"/>
    <w:rsid w:val="00896EEE"/>
    <w:rsid w:val="008A3B73"/>
    <w:rsid w:val="008A7066"/>
    <w:rsid w:val="008B15F7"/>
    <w:rsid w:val="008B2DAF"/>
    <w:rsid w:val="008C0140"/>
    <w:rsid w:val="008C041B"/>
    <w:rsid w:val="008D05FF"/>
    <w:rsid w:val="008D21CC"/>
    <w:rsid w:val="008D6D8F"/>
    <w:rsid w:val="008E1471"/>
    <w:rsid w:val="008E787F"/>
    <w:rsid w:val="0090026C"/>
    <w:rsid w:val="00904D47"/>
    <w:rsid w:val="00906896"/>
    <w:rsid w:val="009136A0"/>
    <w:rsid w:val="0091505F"/>
    <w:rsid w:val="00916542"/>
    <w:rsid w:val="00920809"/>
    <w:rsid w:val="00922ABB"/>
    <w:rsid w:val="00937A33"/>
    <w:rsid w:val="0094033C"/>
    <w:rsid w:val="0094385A"/>
    <w:rsid w:val="00944282"/>
    <w:rsid w:val="0094552E"/>
    <w:rsid w:val="00953D1E"/>
    <w:rsid w:val="00955031"/>
    <w:rsid w:val="00955317"/>
    <w:rsid w:val="00961728"/>
    <w:rsid w:val="00966442"/>
    <w:rsid w:val="00980FD4"/>
    <w:rsid w:val="0099058A"/>
    <w:rsid w:val="009961B4"/>
    <w:rsid w:val="0099672C"/>
    <w:rsid w:val="009970C6"/>
    <w:rsid w:val="009A2AE1"/>
    <w:rsid w:val="009A2AE5"/>
    <w:rsid w:val="009B3BE2"/>
    <w:rsid w:val="009B45C1"/>
    <w:rsid w:val="009C049B"/>
    <w:rsid w:val="009C09AA"/>
    <w:rsid w:val="009D3557"/>
    <w:rsid w:val="009E0F14"/>
    <w:rsid w:val="009E2B9E"/>
    <w:rsid w:val="00A012C1"/>
    <w:rsid w:val="00A01D90"/>
    <w:rsid w:val="00A036F8"/>
    <w:rsid w:val="00A067DE"/>
    <w:rsid w:val="00A073C8"/>
    <w:rsid w:val="00A0787D"/>
    <w:rsid w:val="00A122E6"/>
    <w:rsid w:val="00A15C8C"/>
    <w:rsid w:val="00A15FCD"/>
    <w:rsid w:val="00A168F3"/>
    <w:rsid w:val="00A17F99"/>
    <w:rsid w:val="00A24182"/>
    <w:rsid w:val="00A742A6"/>
    <w:rsid w:val="00A74DFE"/>
    <w:rsid w:val="00A83A2E"/>
    <w:rsid w:val="00A8400F"/>
    <w:rsid w:val="00A87FF8"/>
    <w:rsid w:val="00AA72C0"/>
    <w:rsid w:val="00AB05FB"/>
    <w:rsid w:val="00AB3FE2"/>
    <w:rsid w:val="00AB47B3"/>
    <w:rsid w:val="00AB697E"/>
    <w:rsid w:val="00AD0177"/>
    <w:rsid w:val="00AD2DA6"/>
    <w:rsid w:val="00AD7A5D"/>
    <w:rsid w:val="00AF3655"/>
    <w:rsid w:val="00B04FE6"/>
    <w:rsid w:val="00B15601"/>
    <w:rsid w:val="00B15D6B"/>
    <w:rsid w:val="00B214F1"/>
    <w:rsid w:val="00B270E9"/>
    <w:rsid w:val="00B40D7A"/>
    <w:rsid w:val="00B434FF"/>
    <w:rsid w:val="00B60126"/>
    <w:rsid w:val="00B620E1"/>
    <w:rsid w:val="00B649C9"/>
    <w:rsid w:val="00B671D4"/>
    <w:rsid w:val="00B677F2"/>
    <w:rsid w:val="00B742AF"/>
    <w:rsid w:val="00B7474D"/>
    <w:rsid w:val="00B80615"/>
    <w:rsid w:val="00B8203F"/>
    <w:rsid w:val="00B83358"/>
    <w:rsid w:val="00B83DDC"/>
    <w:rsid w:val="00B84CB9"/>
    <w:rsid w:val="00B90B64"/>
    <w:rsid w:val="00B90DB6"/>
    <w:rsid w:val="00B918A3"/>
    <w:rsid w:val="00B95F74"/>
    <w:rsid w:val="00B960CF"/>
    <w:rsid w:val="00B97AB2"/>
    <w:rsid w:val="00BA31F1"/>
    <w:rsid w:val="00BB3AF5"/>
    <w:rsid w:val="00BC0346"/>
    <w:rsid w:val="00BC43C1"/>
    <w:rsid w:val="00BD1A8B"/>
    <w:rsid w:val="00BD1EBC"/>
    <w:rsid w:val="00BD3CE2"/>
    <w:rsid w:val="00BD5881"/>
    <w:rsid w:val="00BE5451"/>
    <w:rsid w:val="00BF0A17"/>
    <w:rsid w:val="00BF42D6"/>
    <w:rsid w:val="00BF61EC"/>
    <w:rsid w:val="00C062BB"/>
    <w:rsid w:val="00C13BDA"/>
    <w:rsid w:val="00C14823"/>
    <w:rsid w:val="00C16443"/>
    <w:rsid w:val="00C22A11"/>
    <w:rsid w:val="00C2766D"/>
    <w:rsid w:val="00C36F08"/>
    <w:rsid w:val="00C54C4A"/>
    <w:rsid w:val="00C55CEC"/>
    <w:rsid w:val="00C55E82"/>
    <w:rsid w:val="00C61A8E"/>
    <w:rsid w:val="00C64F86"/>
    <w:rsid w:val="00C655C0"/>
    <w:rsid w:val="00C7418B"/>
    <w:rsid w:val="00C752F4"/>
    <w:rsid w:val="00C8260B"/>
    <w:rsid w:val="00C829FA"/>
    <w:rsid w:val="00C82B02"/>
    <w:rsid w:val="00C82DC5"/>
    <w:rsid w:val="00C83306"/>
    <w:rsid w:val="00CA08FB"/>
    <w:rsid w:val="00CA19DF"/>
    <w:rsid w:val="00CA4643"/>
    <w:rsid w:val="00CA75E2"/>
    <w:rsid w:val="00CC0A04"/>
    <w:rsid w:val="00CC7F0D"/>
    <w:rsid w:val="00CD013C"/>
    <w:rsid w:val="00CD05F1"/>
    <w:rsid w:val="00CD1811"/>
    <w:rsid w:val="00CE1E39"/>
    <w:rsid w:val="00CE2C78"/>
    <w:rsid w:val="00CE4C6F"/>
    <w:rsid w:val="00CF0659"/>
    <w:rsid w:val="00CF7868"/>
    <w:rsid w:val="00D00186"/>
    <w:rsid w:val="00D03F1C"/>
    <w:rsid w:val="00D0598F"/>
    <w:rsid w:val="00D1599F"/>
    <w:rsid w:val="00D26F02"/>
    <w:rsid w:val="00D31FE4"/>
    <w:rsid w:val="00D37738"/>
    <w:rsid w:val="00D37DFD"/>
    <w:rsid w:val="00D42B16"/>
    <w:rsid w:val="00D46081"/>
    <w:rsid w:val="00D6501F"/>
    <w:rsid w:val="00D67230"/>
    <w:rsid w:val="00D8216F"/>
    <w:rsid w:val="00D84DE8"/>
    <w:rsid w:val="00D85FFB"/>
    <w:rsid w:val="00D8611B"/>
    <w:rsid w:val="00D87A7C"/>
    <w:rsid w:val="00D90E5E"/>
    <w:rsid w:val="00D92678"/>
    <w:rsid w:val="00DB19D0"/>
    <w:rsid w:val="00DB33E2"/>
    <w:rsid w:val="00DB435A"/>
    <w:rsid w:val="00DB6605"/>
    <w:rsid w:val="00DC03ED"/>
    <w:rsid w:val="00DC694C"/>
    <w:rsid w:val="00DD56D1"/>
    <w:rsid w:val="00DF1601"/>
    <w:rsid w:val="00DF2526"/>
    <w:rsid w:val="00DF3154"/>
    <w:rsid w:val="00E0009D"/>
    <w:rsid w:val="00E01BA8"/>
    <w:rsid w:val="00E03717"/>
    <w:rsid w:val="00E05189"/>
    <w:rsid w:val="00E26EBA"/>
    <w:rsid w:val="00E37346"/>
    <w:rsid w:val="00E37DAB"/>
    <w:rsid w:val="00E37F12"/>
    <w:rsid w:val="00E41F87"/>
    <w:rsid w:val="00E46595"/>
    <w:rsid w:val="00E508BB"/>
    <w:rsid w:val="00E50C17"/>
    <w:rsid w:val="00E548E5"/>
    <w:rsid w:val="00E567B5"/>
    <w:rsid w:val="00E56B57"/>
    <w:rsid w:val="00E67314"/>
    <w:rsid w:val="00E76496"/>
    <w:rsid w:val="00E769DF"/>
    <w:rsid w:val="00E77A78"/>
    <w:rsid w:val="00EA0366"/>
    <w:rsid w:val="00EA411C"/>
    <w:rsid w:val="00EB33AD"/>
    <w:rsid w:val="00EB70AC"/>
    <w:rsid w:val="00EC1335"/>
    <w:rsid w:val="00EC6348"/>
    <w:rsid w:val="00EC7562"/>
    <w:rsid w:val="00ED0DC6"/>
    <w:rsid w:val="00ED1184"/>
    <w:rsid w:val="00ED3E3A"/>
    <w:rsid w:val="00ED4F17"/>
    <w:rsid w:val="00ED66B5"/>
    <w:rsid w:val="00EE1B5B"/>
    <w:rsid w:val="00EE4207"/>
    <w:rsid w:val="00EF1DDB"/>
    <w:rsid w:val="00F06842"/>
    <w:rsid w:val="00F079A5"/>
    <w:rsid w:val="00F107BB"/>
    <w:rsid w:val="00F10AEF"/>
    <w:rsid w:val="00F11EF9"/>
    <w:rsid w:val="00F12101"/>
    <w:rsid w:val="00F14541"/>
    <w:rsid w:val="00F16C07"/>
    <w:rsid w:val="00F16F76"/>
    <w:rsid w:val="00F22CC7"/>
    <w:rsid w:val="00F25EE0"/>
    <w:rsid w:val="00F301FB"/>
    <w:rsid w:val="00F372AA"/>
    <w:rsid w:val="00F43B66"/>
    <w:rsid w:val="00F46362"/>
    <w:rsid w:val="00F46A82"/>
    <w:rsid w:val="00F4759A"/>
    <w:rsid w:val="00F554DF"/>
    <w:rsid w:val="00F61255"/>
    <w:rsid w:val="00F65DB0"/>
    <w:rsid w:val="00F66B7D"/>
    <w:rsid w:val="00F67523"/>
    <w:rsid w:val="00F74768"/>
    <w:rsid w:val="00F76149"/>
    <w:rsid w:val="00F83614"/>
    <w:rsid w:val="00F84A63"/>
    <w:rsid w:val="00FA6791"/>
    <w:rsid w:val="00FB1081"/>
    <w:rsid w:val="00FD5784"/>
    <w:rsid w:val="00FD7731"/>
    <w:rsid w:val="00FE10EC"/>
    <w:rsid w:val="00FE1BF7"/>
    <w:rsid w:val="00FF35AC"/>
    <w:rsid w:val="00FF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EC479"/>
  <w15:docId w15:val="{74EBF7E3-C30E-403E-8547-A821138C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599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1560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qFormat/>
    <w:rsid w:val="0062226A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16C07"/>
    <w:rPr>
      <w:rFonts w:ascii="Symbol" w:hAnsi="Symbol"/>
    </w:rPr>
  </w:style>
  <w:style w:type="character" w:customStyle="1" w:styleId="WW8Num2z0">
    <w:name w:val="WW8Num2z0"/>
    <w:rsid w:val="00F16C07"/>
    <w:rPr>
      <w:rFonts w:ascii="Symbol" w:hAnsi="Symbol"/>
    </w:rPr>
  </w:style>
  <w:style w:type="character" w:customStyle="1" w:styleId="WW8Num3z0">
    <w:name w:val="WW8Num3z0"/>
    <w:rsid w:val="00F16C07"/>
    <w:rPr>
      <w:rFonts w:ascii="Symbol" w:hAnsi="Symbol"/>
    </w:rPr>
  </w:style>
  <w:style w:type="character" w:customStyle="1" w:styleId="WW8Num4z0">
    <w:name w:val="WW8Num4z0"/>
    <w:rsid w:val="00F16C07"/>
    <w:rPr>
      <w:rFonts w:ascii="Times New Roman" w:hAnsi="Times New Roman"/>
    </w:rPr>
  </w:style>
  <w:style w:type="character" w:customStyle="1" w:styleId="WW8Num5z0">
    <w:name w:val="WW8Num5z0"/>
    <w:rsid w:val="00F16C07"/>
    <w:rPr>
      <w:rFonts w:ascii="Comic Sans MS" w:hAnsi="Comic Sans MS"/>
      <w:b/>
      <w:color w:val="FF0000"/>
      <w:sz w:val="24"/>
      <w:szCs w:val="24"/>
    </w:rPr>
  </w:style>
  <w:style w:type="character" w:customStyle="1" w:styleId="WW8Num6z0">
    <w:name w:val="WW8Num6z0"/>
    <w:rsid w:val="00F16C07"/>
    <w:rPr>
      <w:rFonts w:ascii="Symbol" w:hAnsi="Symbol"/>
    </w:rPr>
  </w:style>
  <w:style w:type="character" w:customStyle="1" w:styleId="WW8Num7z0">
    <w:name w:val="WW8Num7z0"/>
    <w:rsid w:val="00F16C07"/>
    <w:rPr>
      <w:rFonts w:ascii="Symbol" w:hAnsi="Symbol"/>
    </w:rPr>
  </w:style>
  <w:style w:type="character" w:customStyle="1" w:styleId="WW8Num8z0">
    <w:name w:val="WW8Num8z0"/>
    <w:rsid w:val="00F16C07"/>
    <w:rPr>
      <w:rFonts w:ascii="Times New Roman" w:hAnsi="Times New Roman"/>
    </w:rPr>
  </w:style>
  <w:style w:type="character" w:customStyle="1" w:styleId="WW8Num9z0">
    <w:name w:val="WW8Num9z0"/>
    <w:rsid w:val="00F16C07"/>
    <w:rPr>
      <w:rFonts w:ascii="Symbol" w:hAnsi="Symbol"/>
    </w:rPr>
  </w:style>
  <w:style w:type="character" w:customStyle="1" w:styleId="11">
    <w:name w:val="Основной шрифт абзаца1"/>
    <w:rsid w:val="00F16C07"/>
  </w:style>
  <w:style w:type="character" w:customStyle="1" w:styleId="a3">
    <w:name w:val="Знак Знак"/>
    <w:rsid w:val="00F16C07"/>
    <w:rPr>
      <w:rFonts w:ascii="Tahoma" w:hAnsi="Tahoma" w:cs="Tahoma"/>
      <w:sz w:val="16"/>
      <w:szCs w:val="16"/>
    </w:rPr>
  </w:style>
  <w:style w:type="character" w:styleId="a4">
    <w:name w:val="Hyperlink"/>
    <w:rsid w:val="00F16C07"/>
    <w:rPr>
      <w:color w:val="0000FF"/>
      <w:u w:val="single"/>
    </w:rPr>
  </w:style>
  <w:style w:type="paragraph" w:customStyle="1" w:styleId="12">
    <w:name w:val="Заголовок1"/>
    <w:basedOn w:val="a"/>
    <w:next w:val="a5"/>
    <w:rsid w:val="00F16C0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F16C07"/>
    <w:pPr>
      <w:spacing w:after="120"/>
    </w:pPr>
  </w:style>
  <w:style w:type="paragraph" w:styleId="a6">
    <w:name w:val="List"/>
    <w:basedOn w:val="a5"/>
    <w:rsid w:val="00F16C07"/>
    <w:rPr>
      <w:rFonts w:ascii="Arial" w:hAnsi="Arial" w:cs="Tahoma"/>
    </w:rPr>
  </w:style>
  <w:style w:type="paragraph" w:customStyle="1" w:styleId="13">
    <w:name w:val="Название1"/>
    <w:basedOn w:val="a"/>
    <w:rsid w:val="00F16C0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F16C07"/>
    <w:pPr>
      <w:suppressLineNumbers/>
    </w:pPr>
    <w:rPr>
      <w:rFonts w:ascii="Arial" w:hAnsi="Arial" w:cs="Tahoma"/>
    </w:rPr>
  </w:style>
  <w:style w:type="paragraph" w:styleId="a7">
    <w:name w:val="Balloon Text"/>
    <w:basedOn w:val="a"/>
    <w:rsid w:val="00F16C07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F16C07"/>
    <w:pPr>
      <w:spacing w:after="120" w:line="100" w:lineRule="atLeast"/>
      <w:ind w:left="283"/>
    </w:pPr>
    <w:rPr>
      <w:kern w:val="1"/>
      <w:sz w:val="20"/>
      <w:szCs w:val="20"/>
    </w:rPr>
  </w:style>
  <w:style w:type="paragraph" w:customStyle="1" w:styleId="a9">
    <w:name w:val="Содержимое таблицы"/>
    <w:basedOn w:val="a"/>
    <w:rsid w:val="00F16C07"/>
    <w:pPr>
      <w:suppressLineNumbers/>
    </w:pPr>
  </w:style>
  <w:style w:type="paragraph" w:customStyle="1" w:styleId="aa">
    <w:name w:val="Заголовок таблицы"/>
    <w:basedOn w:val="a9"/>
    <w:rsid w:val="00F16C07"/>
    <w:pPr>
      <w:jc w:val="center"/>
    </w:pPr>
    <w:rPr>
      <w:b/>
      <w:bCs/>
    </w:rPr>
  </w:style>
  <w:style w:type="paragraph" w:customStyle="1" w:styleId="ab">
    <w:name w:val="Содержимое врезки"/>
    <w:basedOn w:val="a5"/>
    <w:rsid w:val="00F16C07"/>
  </w:style>
  <w:style w:type="paragraph" w:styleId="3">
    <w:name w:val="Body Text 3"/>
    <w:basedOn w:val="a"/>
    <w:rsid w:val="005E1A73"/>
    <w:pPr>
      <w:spacing w:after="120"/>
    </w:pPr>
    <w:rPr>
      <w:sz w:val="16"/>
      <w:szCs w:val="16"/>
    </w:rPr>
  </w:style>
  <w:style w:type="paragraph" w:customStyle="1" w:styleId="msobodytext4">
    <w:name w:val="msobodytext4"/>
    <w:rsid w:val="005E1A73"/>
    <w:pPr>
      <w:spacing w:after="120" w:line="300" w:lineRule="auto"/>
    </w:pPr>
    <w:rPr>
      <w:rFonts w:ascii="Arial" w:hAnsi="Arial" w:cs="Arial"/>
      <w:color w:val="000000"/>
      <w:kern w:val="28"/>
    </w:rPr>
  </w:style>
  <w:style w:type="paragraph" w:customStyle="1" w:styleId="msotitle3">
    <w:name w:val="msotitle3"/>
    <w:rsid w:val="005E1A73"/>
    <w:pPr>
      <w:spacing w:line="307" w:lineRule="auto"/>
      <w:jc w:val="right"/>
    </w:pPr>
    <w:rPr>
      <w:rFonts w:ascii="Arial" w:hAnsi="Arial" w:cs="Arial"/>
      <w:color w:val="000000"/>
      <w:kern w:val="28"/>
      <w:sz w:val="44"/>
      <w:szCs w:val="44"/>
    </w:rPr>
  </w:style>
  <w:style w:type="character" w:styleId="ac">
    <w:name w:val="Emphasis"/>
    <w:qFormat/>
    <w:rsid w:val="00115C30"/>
    <w:rPr>
      <w:i/>
      <w:iCs/>
    </w:rPr>
  </w:style>
  <w:style w:type="paragraph" w:styleId="ad">
    <w:name w:val="Subtitle"/>
    <w:basedOn w:val="a"/>
    <w:next w:val="a"/>
    <w:qFormat/>
    <w:rsid w:val="00233FA3"/>
    <w:pPr>
      <w:widowControl w:val="0"/>
    </w:pPr>
    <w:rPr>
      <w:rFonts w:ascii="Cambria" w:hAnsi="Cambria"/>
      <w:i/>
      <w:iCs/>
      <w:color w:val="4F81BD"/>
      <w:spacing w:val="15"/>
      <w:kern w:val="1"/>
    </w:rPr>
  </w:style>
  <w:style w:type="paragraph" w:styleId="ae">
    <w:name w:val="Normal (Web)"/>
    <w:basedOn w:val="a"/>
    <w:uiPriority w:val="99"/>
    <w:rsid w:val="00233FA3"/>
    <w:pPr>
      <w:widowControl w:val="0"/>
      <w:spacing w:before="280" w:after="280"/>
    </w:pPr>
    <w:rPr>
      <w:rFonts w:ascii="Arial" w:eastAsia="Lucida Sans Unicode" w:hAnsi="Arial"/>
      <w:kern w:val="1"/>
      <w:sz w:val="20"/>
    </w:rPr>
  </w:style>
  <w:style w:type="paragraph" w:styleId="af">
    <w:name w:val="List Paragraph"/>
    <w:basedOn w:val="a"/>
    <w:qFormat/>
    <w:rsid w:val="007E784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Strong"/>
    <w:qFormat/>
    <w:rsid w:val="00DF1601"/>
    <w:rPr>
      <w:b/>
      <w:bCs/>
    </w:rPr>
  </w:style>
  <w:style w:type="paragraph" w:customStyle="1" w:styleId="msotagline">
    <w:name w:val="msotagline"/>
    <w:rsid w:val="0064007C"/>
    <w:pPr>
      <w:jc w:val="center"/>
    </w:pPr>
    <w:rPr>
      <w:rFonts w:ascii="Book Antiqua" w:hAnsi="Book Antiqua"/>
      <w:i/>
      <w:iCs/>
      <w:color w:val="336666"/>
      <w:kern w:val="28"/>
      <w:sz w:val="24"/>
      <w:szCs w:val="24"/>
    </w:rPr>
  </w:style>
  <w:style w:type="character" w:styleId="af1">
    <w:name w:val="FollowedHyperlink"/>
    <w:rsid w:val="00C22A11"/>
    <w:rPr>
      <w:color w:val="800080"/>
      <w:u w:val="single"/>
    </w:rPr>
  </w:style>
  <w:style w:type="character" w:customStyle="1" w:styleId="apple-converted-space">
    <w:name w:val="apple-converted-space"/>
    <w:basedOn w:val="a0"/>
    <w:rsid w:val="00813125"/>
  </w:style>
  <w:style w:type="paragraph" w:styleId="af2">
    <w:name w:val="Title"/>
    <w:basedOn w:val="a"/>
    <w:next w:val="a"/>
    <w:link w:val="af3"/>
    <w:qFormat/>
    <w:rsid w:val="0070144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link w:val="af2"/>
    <w:rsid w:val="0070144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10">
    <w:name w:val="Заголовок 1 Знак"/>
    <w:basedOn w:val="a0"/>
    <w:link w:val="1"/>
    <w:rsid w:val="00B15601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202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cn_rodnik@mtsr.krasnodar.ru" TargetMode="External"/><Relationship Id="rId13" Type="http://schemas.openxmlformats.org/officeDocument/2006/relationships/hyperlink" Target="https://ok.ru/group/70000001468531" TargetMode="Externa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image" Target="media/image3.jpeg"/><Relationship Id="rId12" Type="http://schemas.openxmlformats.org/officeDocument/2006/relationships/hyperlink" Target="https://vk.com/lazarevskiyrc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bus.gov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10" Type="http://schemas.openxmlformats.org/officeDocument/2006/relationships/hyperlink" Target="http://www.soc23.ru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www.lazarevskiyrc.ru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B9177-B84F-4404-BA5B-9132C09D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учреждение-гимназия № 1</vt:lpstr>
    </vt:vector>
  </TitlesOfParts>
  <Company>RUSSIA</Company>
  <LinksUpToDate>false</LinksUpToDate>
  <CharactersWithSpaces>3699</CharactersWithSpaces>
  <SharedDoc>false</SharedDoc>
  <HLinks>
    <vt:vector size="6" baseType="variant">
      <vt:variant>
        <vt:i4>2621542</vt:i4>
      </vt:variant>
      <vt:variant>
        <vt:i4>0</vt:i4>
      </vt:variant>
      <vt:variant>
        <vt:i4>0</vt:i4>
      </vt:variant>
      <vt:variant>
        <vt:i4>5</vt:i4>
      </vt:variant>
      <vt:variant>
        <vt:lpwstr>mailto:srcn_rodnik@msrsp.krasnodar.ru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учреждение-гимназия № 1</dc:title>
  <dc:creator>User</dc:creator>
  <cp:lastModifiedBy>Дарья Хушт</cp:lastModifiedBy>
  <cp:revision>24</cp:revision>
  <cp:lastPrinted>2023-10-27T09:24:00Z</cp:lastPrinted>
  <dcterms:created xsi:type="dcterms:W3CDTF">2023-10-24T11:24:00Z</dcterms:created>
  <dcterms:modified xsi:type="dcterms:W3CDTF">2023-11-09T07:35:00Z</dcterms:modified>
</cp:coreProperties>
</file>