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0DF" w:rsidRDefault="00C920DF" w:rsidP="00C920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 Иркутская область</w:t>
      </w:r>
    </w:p>
    <w:p w:rsidR="00C920DF" w:rsidRDefault="00C920DF" w:rsidP="00C920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C920DF" w:rsidRDefault="00C920DF" w:rsidP="00C920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комбинированного вида № 118»</w:t>
      </w:r>
    </w:p>
    <w:p w:rsidR="00C920DF" w:rsidRDefault="00C920DF" w:rsidP="00C920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города Братска</w:t>
      </w:r>
    </w:p>
    <w:p w:rsidR="00C920DF" w:rsidRDefault="00C920DF" w:rsidP="00C920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C920DF" w:rsidRDefault="00C920DF" w:rsidP="00C920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665732, Иркутская </w:t>
      </w:r>
      <w:r w:rsidR="00410DD2">
        <w:rPr>
          <w:rFonts w:ascii="Times New Roman" w:hAnsi="Times New Roman" w:cs="Times New Roman"/>
          <w:b/>
          <w:sz w:val="20"/>
          <w:szCs w:val="20"/>
        </w:rPr>
        <w:t>область, г.</w:t>
      </w:r>
      <w:r>
        <w:rPr>
          <w:rFonts w:ascii="Times New Roman" w:hAnsi="Times New Roman" w:cs="Times New Roman"/>
          <w:b/>
          <w:sz w:val="20"/>
          <w:szCs w:val="20"/>
        </w:rPr>
        <w:t xml:space="preserve"> Братск, ул.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Рябикова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10DD2">
        <w:rPr>
          <w:rFonts w:ascii="Times New Roman" w:hAnsi="Times New Roman" w:cs="Times New Roman"/>
          <w:b/>
          <w:sz w:val="20"/>
          <w:szCs w:val="20"/>
        </w:rPr>
        <w:t>61 Телефон</w:t>
      </w:r>
      <w:r>
        <w:rPr>
          <w:rFonts w:ascii="Times New Roman" w:hAnsi="Times New Roman" w:cs="Times New Roman"/>
          <w:b/>
          <w:sz w:val="20"/>
          <w:szCs w:val="20"/>
        </w:rPr>
        <w:t xml:space="preserve"> (3953) 42-56-98</w:t>
      </w:r>
      <w:r w:rsidR="00000DA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факс (3953) 42-00-73</w:t>
      </w:r>
    </w:p>
    <w:p w:rsidR="00C920DF" w:rsidRDefault="00C920DF" w:rsidP="00C92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920DF" w:rsidRDefault="00C920DF" w:rsidP="00C920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20DF" w:rsidRDefault="00C920DF" w:rsidP="00C920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20DF" w:rsidRDefault="00C920DF" w:rsidP="00C920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20DF" w:rsidRDefault="00C920DF" w:rsidP="00C920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20DF" w:rsidRDefault="00C920DF" w:rsidP="007153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Технологическая карта </w:t>
      </w:r>
      <w:r w:rsidR="00715343">
        <w:rPr>
          <w:rFonts w:ascii="Times New Roman" w:hAnsi="Times New Roman" w:cs="Times New Roman"/>
          <w:b/>
          <w:sz w:val="36"/>
          <w:szCs w:val="36"/>
        </w:rPr>
        <w:t>педагогического мероприятия</w:t>
      </w:r>
    </w:p>
    <w:p w:rsidR="00715343" w:rsidRDefault="00715343" w:rsidP="007153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«За добро добром платят» </w:t>
      </w:r>
    </w:p>
    <w:p w:rsidR="00715343" w:rsidRDefault="00715343" w:rsidP="007153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этическая беседа в подготовительной группе</w:t>
      </w:r>
    </w:p>
    <w:p w:rsidR="00715343" w:rsidRDefault="00715343" w:rsidP="007153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920DF" w:rsidRDefault="00C920DF" w:rsidP="00C920D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920DF" w:rsidRDefault="00715343" w:rsidP="00715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E912C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0DF">
        <w:rPr>
          <w:rFonts w:ascii="Times New Roman" w:hAnsi="Times New Roman" w:cs="Times New Roman"/>
          <w:sz w:val="28"/>
          <w:szCs w:val="28"/>
        </w:rPr>
        <w:t>Подготовил</w:t>
      </w:r>
      <w:r w:rsidR="00E912C1" w:rsidRPr="00E912C1">
        <w:rPr>
          <w:rFonts w:ascii="Times New Roman" w:hAnsi="Times New Roman" w:cs="Times New Roman"/>
          <w:sz w:val="28"/>
          <w:szCs w:val="28"/>
        </w:rPr>
        <w:t xml:space="preserve"> </w:t>
      </w:r>
      <w:r w:rsidR="00E912C1">
        <w:rPr>
          <w:rFonts w:ascii="Times New Roman" w:hAnsi="Times New Roman" w:cs="Times New Roman"/>
          <w:sz w:val="28"/>
          <w:szCs w:val="28"/>
        </w:rPr>
        <w:t>воспитатель</w:t>
      </w:r>
      <w:r w:rsidR="003C3FEF">
        <w:rPr>
          <w:rFonts w:ascii="Times New Roman" w:hAnsi="Times New Roman" w:cs="Times New Roman"/>
          <w:sz w:val="28"/>
          <w:szCs w:val="28"/>
        </w:rPr>
        <w:t>:</w:t>
      </w:r>
      <w:r w:rsidR="00C92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0DF" w:rsidRDefault="00715343" w:rsidP="00C920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Цыбуляева Н.А</w:t>
      </w:r>
      <w:r w:rsidR="00C920DF" w:rsidRPr="00C920DF">
        <w:rPr>
          <w:rFonts w:ascii="Times New Roman" w:hAnsi="Times New Roman" w:cs="Times New Roman"/>
          <w:sz w:val="28"/>
          <w:szCs w:val="28"/>
        </w:rPr>
        <w:t>.</w:t>
      </w:r>
    </w:p>
    <w:p w:rsidR="00C920DF" w:rsidRDefault="00715343" w:rsidP="007153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C920DF" w:rsidRDefault="00C920DF" w:rsidP="00C920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20DF" w:rsidRDefault="00C920DF" w:rsidP="00C920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20DF" w:rsidRDefault="00C920DF" w:rsidP="00C920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20DF" w:rsidRDefault="00C920DF" w:rsidP="00C92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20DF" w:rsidRDefault="00C920DF" w:rsidP="00C92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DD2" w:rsidRDefault="00410DD2" w:rsidP="00C92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DD2" w:rsidRDefault="00410DD2" w:rsidP="00C920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20DF" w:rsidRDefault="00C920DF" w:rsidP="00C920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BF5407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920DF" w:rsidRDefault="00C920DF" w:rsidP="00C92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0DD2" w:rsidRPr="00B1304F" w:rsidRDefault="00410DD2" w:rsidP="00C92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614"/>
        <w:gridCol w:w="12256"/>
      </w:tblGrid>
      <w:tr w:rsidR="00C920DF" w:rsidRPr="00B1304F" w:rsidTr="00410DD2">
        <w:trPr>
          <w:trHeight w:val="273"/>
        </w:trPr>
        <w:tc>
          <w:tcPr>
            <w:tcW w:w="3627" w:type="dxa"/>
          </w:tcPr>
          <w:p w:rsidR="00C920DF" w:rsidRPr="00B1304F" w:rsidRDefault="00C920DF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2325" w:type="dxa"/>
          </w:tcPr>
          <w:p w:rsidR="00C920DF" w:rsidRPr="00B1304F" w:rsidRDefault="00715343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«За добро добром платят»</w:t>
            </w:r>
          </w:p>
        </w:tc>
      </w:tr>
      <w:tr w:rsidR="00C920DF" w:rsidRPr="00B1304F" w:rsidTr="00410DD2">
        <w:trPr>
          <w:trHeight w:val="273"/>
        </w:trPr>
        <w:tc>
          <w:tcPr>
            <w:tcW w:w="3627" w:type="dxa"/>
          </w:tcPr>
          <w:p w:rsidR="00C920DF" w:rsidRPr="00B1304F" w:rsidRDefault="00C920DF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Культурная практика</w:t>
            </w:r>
          </w:p>
        </w:tc>
        <w:tc>
          <w:tcPr>
            <w:tcW w:w="12325" w:type="dxa"/>
          </w:tcPr>
          <w:p w:rsidR="00C920DF" w:rsidRPr="00B1304F" w:rsidRDefault="00C920DF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24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оммуникативная </w:t>
            </w:r>
            <w:r w:rsidR="00F2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деятельность, восприятие художественной литературы. </w:t>
            </w:r>
          </w:p>
        </w:tc>
      </w:tr>
      <w:tr w:rsidR="00C920DF" w:rsidRPr="00B1304F" w:rsidTr="00410DD2">
        <w:trPr>
          <w:trHeight w:val="273"/>
        </w:trPr>
        <w:tc>
          <w:tcPr>
            <w:tcW w:w="3627" w:type="dxa"/>
          </w:tcPr>
          <w:p w:rsidR="00C920DF" w:rsidRPr="00B1304F" w:rsidRDefault="00C920DF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 – смысловой контекст</w:t>
            </w:r>
          </w:p>
        </w:tc>
        <w:tc>
          <w:tcPr>
            <w:tcW w:w="12325" w:type="dxa"/>
          </w:tcPr>
          <w:p w:rsidR="00C920DF" w:rsidRPr="00B1304F" w:rsidRDefault="00F24F46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решать нравственные </w:t>
            </w:r>
            <w:r w:rsidR="00E91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коллизии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920DF" w:rsidRPr="00B1304F" w:rsidTr="00410DD2">
        <w:trPr>
          <w:trHeight w:val="836"/>
        </w:trPr>
        <w:tc>
          <w:tcPr>
            <w:tcW w:w="3627" w:type="dxa"/>
          </w:tcPr>
          <w:p w:rsidR="00C920DF" w:rsidRPr="00B1304F" w:rsidRDefault="00C920DF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</w:t>
            </w:r>
          </w:p>
        </w:tc>
        <w:tc>
          <w:tcPr>
            <w:tcW w:w="12325" w:type="dxa"/>
          </w:tcPr>
          <w:p w:rsidR="00C920DF" w:rsidRPr="00B1304F" w:rsidRDefault="00461135" w:rsidP="00494E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Предъявление ответа на вопрос : «почему делать добрые дела хорошо?» по результатам обсуждения поступков главного героя сказки «Каждый свое получил» и по результатам выполнения заданий дидактической игры «Оцени поступок»  </w:t>
            </w:r>
            <w:r w:rsidR="0049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920DF" w:rsidRPr="00B1304F" w:rsidTr="00410DD2">
        <w:trPr>
          <w:trHeight w:val="2234"/>
        </w:trPr>
        <w:tc>
          <w:tcPr>
            <w:tcW w:w="3627" w:type="dxa"/>
          </w:tcPr>
          <w:p w:rsidR="00C920DF" w:rsidRPr="00B1304F" w:rsidRDefault="00C920DF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Задачи:</w:t>
            </w:r>
          </w:p>
        </w:tc>
        <w:tc>
          <w:tcPr>
            <w:tcW w:w="12325" w:type="dxa"/>
          </w:tcPr>
          <w:p w:rsidR="009A1E83" w:rsidRDefault="00461135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Узнать значение новых слов, узнать о жанровых особенностях народной сказки, оценить поведение главных героев</w:t>
            </w:r>
            <w:r w:rsidR="009A1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920DF" w:rsidRDefault="00B70C80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Объяснить значение слов «добром платят» на примере анализа поступков главного </w:t>
            </w:r>
            <w:r w:rsidR="008A6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восстановить последовательность событий в сказке.</w:t>
            </w:r>
          </w:p>
          <w:p w:rsidR="00B70C80" w:rsidRDefault="00B70C80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Провести сравнение </w:t>
            </w:r>
            <w:r w:rsidR="00563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различных речевых оборотов</w:t>
            </w:r>
          </w:p>
          <w:p w:rsidR="009A1E83" w:rsidRDefault="009A1E83" w:rsidP="009A1E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9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ечь.</w:t>
            </w:r>
          </w:p>
          <w:p w:rsidR="00C920DF" w:rsidRDefault="009A1E83" w:rsidP="009A1E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C92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 умение анализировать, делать умозаключения, высказывать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E3957" w:rsidRPr="00B1304F" w:rsidRDefault="00563C26" w:rsidP="009A1E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правила в беседе : внимательно </w:t>
            </w:r>
            <w:r w:rsidR="008A6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слушать, не перебивать, не мешать участникам беседы.</w:t>
            </w:r>
          </w:p>
        </w:tc>
      </w:tr>
      <w:tr w:rsidR="00C920DF" w:rsidRPr="00B1304F" w:rsidTr="00410DD2">
        <w:trPr>
          <w:trHeight w:val="547"/>
        </w:trPr>
        <w:tc>
          <w:tcPr>
            <w:tcW w:w="3627" w:type="dxa"/>
          </w:tcPr>
          <w:p w:rsidR="00C920DF" w:rsidRPr="00B1304F" w:rsidRDefault="00C920DF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12325" w:type="dxa"/>
          </w:tcPr>
          <w:p w:rsidR="00C920DF" w:rsidRPr="00B1304F" w:rsidRDefault="00D02900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Хрестоматия для подготовительной  группы, цветок с отдельными лепестками, игрушка- кукла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Карлсон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разрезные кар</w:t>
            </w:r>
            <w:r w:rsidR="00F24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точки для игры «Оцени поступок», мультимедийная установка.</w:t>
            </w:r>
          </w:p>
        </w:tc>
      </w:tr>
    </w:tbl>
    <w:p w:rsidR="00C920DF" w:rsidRDefault="00C920DF" w:rsidP="00C92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DD2" w:rsidRDefault="00410DD2" w:rsidP="00C92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DD2" w:rsidRDefault="00410DD2" w:rsidP="00C92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891"/>
        <w:gridCol w:w="4857"/>
        <w:gridCol w:w="4461"/>
        <w:gridCol w:w="4661"/>
      </w:tblGrid>
      <w:tr w:rsidR="00C920DF" w:rsidTr="00410DD2">
        <w:trPr>
          <w:trHeight w:val="546"/>
        </w:trPr>
        <w:tc>
          <w:tcPr>
            <w:tcW w:w="1895" w:type="dxa"/>
          </w:tcPr>
          <w:p w:rsidR="00C920DF" w:rsidRDefault="00C920DF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</w:t>
            </w:r>
          </w:p>
        </w:tc>
        <w:tc>
          <w:tcPr>
            <w:tcW w:w="4909" w:type="dxa"/>
          </w:tcPr>
          <w:p w:rsidR="00C920DF" w:rsidRDefault="00C920DF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педагога, приемы работы</w:t>
            </w:r>
          </w:p>
        </w:tc>
        <w:tc>
          <w:tcPr>
            <w:tcW w:w="4501" w:type="dxa"/>
          </w:tcPr>
          <w:p w:rsidR="00C920DF" w:rsidRDefault="00C920DF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4706" w:type="dxa"/>
          </w:tcPr>
          <w:p w:rsidR="00C920DF" w:rsidRDefault="00C920DF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(в результате обучающиеся смогут...)</w:t>
            </w:r>
          </w:p>
        </w:tc>
      </w:tr>
      <w:tr w:rsidR="00C920DF" w:rsidTr="00410DD2">
        <w:trPr>
          <w:trHeight w:val="2936"/>
        </w:trPr>
        <w:tc>
          <w:tcPr>
            <w:tcW w:w="1895" w:type="dxa"/>
          </w:tcPr>
          <w:p w:rsidR="00C920DF" w:rsidRDefault="00C920DF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Введение в ситуацию</w:t>
            </w:r>
          </w:p>
        </w:tc>
        <w:tc>
          <w:tcPr>
            <w:tcW w:w="4909" w:type="dxa"/>
          </w:tcPr>
          <w:p w:rsidR="00C57D72" w:rsidRPr="00C57D72" w:rsidRDefault="00F24F46" w:rsidP="00C57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Обращение к детям 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Карлсона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="00E91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экрана </w:t>
            </w:r>
            <w:r w:rsidR="00E912C1" w:rsidRPr="00C57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57D72" w:rsidRPr="00C57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мой день рождения Малыш подарил мне волшебный цветок дружбы. Однажды я увидел, что все лепестки с волшебного цветка опали. А перед этим мой друг Малыш обиделся на меня и ушел. Помогите мне понять, чем я мог обидеть своего друга, что я сделал не так».</w:t>
            </w:r>
          </w:p>
          <w:p w:rsidR="00C57D72" w:rsidRPr="00C57D72" w:rsidRDefault="00C57D72" w:rsidP="00C57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08CB" w:rsidRDefault="00C57D72" w:rsidP="00C57D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C920DF" w:rsidRDefault="009208CB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Коммуникативная </w:t>
            </w:r>
          </w:p>
        </w:tc>
        <w:tc>
          <w:tcPr>
            <w:tcW w:w="4706" w:type="dxa"/>
          </w:tcPr>
          <w:p w:rsidR="00C920DF" w:rsidRDefault="009208CB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Сформулировать детскую цель</w:t>
            </w:r>
          </w:p>
          <w:p w:rsidR="00BC41A6" w:rsidRDefault="00BC41A6" w:rsidP="00BE3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(Хотим </w:t>
            </w:r>
            <w:r w:rsidR="00BE3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208CB" w:rsidTr="00410DD2">
        <w:trPr>
          <w:trHeight w:val="1942"/>
        </w:trPr>
        <w:tc>
          <w:tcPr>
            <w:tcW w:w="1895" w:type="dxa"/>
          </w:tcPr>
          <w:p w:rsidR="009208CB" w:rsidRDefault="009208CB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Актуализация знаний и умений</w:t>
            </w:r>
          </w:p>
        </w:tc>
        <w:tc>
          <w:tcPr>
            <w:tcW w:w="4909" w:type="dxa"/>
          </w:tcPr>
          <w:p w:rsidR="00BC41A6" w:rsidRDefault="00BE3957" w:rsidP="00BC41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0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вы знаете о доброте</w:t>
            </w:r>
            <w:r w:rsidR="00BC4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9208CB" w:rsidRDefault="009511A2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«Я </w:t>
            </w:r>
            <w:r w:rsidR="00E0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начну,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ты продолжи» </w:t>
            </w:r>
          </w:p>
          <w:p w:rsidR="009511A2" w:rsidRDefault="008F6CF3" w:rsidP="00951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Добрые дела лучше мягкого пирога.</w:t>
            </w:r>
          </w:p>
          <w:p w:rsidR="008F6CF3" w:rsidRDefault="008F6CF3" w:rsidP="00951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Красота до вечера, а доброта навек.</w:t>
            </w:r>
          </w:p>
          <w:p w:rsidR="008F6CF3" w:rsidRDefault="008F6CF3" w:rsidP="00951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 тому, кто добра не делает никому.</w:t>
            </w:r>
          </w:p>
          <w:p w:rsidR="008F6CF3" w:rsidRDefault="008F6CF3" w:rsidP="00951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Добрым – добрая слава.</w:t>
            </w:r>
          </w:p>
        </w:tc>
        <w:tc>
          <w:tcPr>
            <w:tcW w:w="4501" w:type="dxa"/>
          </w:tcPr>
          <w:p w:rsidR="009208CB" w:rsidRDefault="009208CB">
            <w:r w:rsidRPr="00090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Коммуникативная </w:t>
            </w:r>
          </w:p>
        </w:tc>
        <w:tc>
          <w:tcPr>
            <w:tcW w:w="4706" w:type="dxa"/>
          </w:tcPr>
          <w:p w:rsidR="009208CB" w:rsidRDefault="00BC41A6" w:rsidP="00410D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5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характеристику  понятия слову «</w:t>
            </w:r>
            <w:r w:rsidR="00E0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добро, доброта</w:t>
            </w:r>
            <w:r w:rsidR="00410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добром платят»</w:t>
            </w:r>
          </w:p>
        </w:tc>
      </w:tr>
      <w:tr w:rsidR="009208CB" w:rsidTr="00410DD2">
        <w:trPr>
          <w:trHeight w:val="834"/>
        </w:trPr>
        <w:tc>
          <w:tcPr>
            <w:tcW w:w="1895" w:type="dxa"/>
          </w:tcPr>
          <w:p w:rsidR="009208CB" w:rsidRDefault="009208CB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3.Затруднение в ситуации</w:t>
            </w:r>
          </w:p>
        </w:tc>
        <w:tc>
          <w:tcPr>
            <w:tcW w:w="4909" w:type="dxa"/>
          </w:tcPr>
          <w:p w:rsidR="009208CB" w:rsidRDefault="008F6CF3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 трудно ли быть добрым человеком?</w:t>
            </w:r>
          </w:p>
          <w:p w:rsidR="009208CB" w:rsidRDefault="009208CB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</w:tcPr>
          <w:p w:rsidR="009208CB" w:rsidRDefault="009208CB">
            <w:r w:rsidRPr="00090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Коммуникативная </w:t>
            </w:r>
          </w:p>
        </w:tc>
        <w:tc>
          <w:tcPr>
            <w:tcW w:w="4706" w:type="dxa"/>
          </w:tcPr>
          <w:p w:rsidR="009208CB" w:rsidRDefault="00BC41A6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Сформулировать причину затруднения.</w:t>
            </w:r>
          </w:p>
          <w:p w:rsidR="00BC41A6" w:rsidRDefault="009E4D4E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Поставить перед собой не менее одной</w:t>
            </w:r>
            <w:r w:rsidR="00BC4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задачи для устранения затруднения.</w:t>
            </w:r>
          </w:p>
        </w:tc>
      </w:tr>
      <w:tr w:rsidR="009208CB" w:rsidTr="00410DD2">
        <w:trPr>
          <w:trHeight w:val="4002"/>
        </w:trPr>
        <w:tc>
          <w:tcPr>
            <w:tcW w:w="1895" w:type="dxa"/>
          </w:tcPr>
          <w:p w:rsidR="009208CB" w:rsidRDefault="009208CB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«Открытие» нового знания (способа действия)</w:t>
            </w:r>
          </w:p>
        </w:tc>
        <w:tc>
          <w:tcPr>
            <w:tcW w:w="4909" w:type="dxa"/>
          </w:tcPr>
          <w:p w:rsidR="009208CB" w:rsidRDefault="008F6CF3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«Каждый свое получил»</w:t>
            </w:r>
          </w:p>
          <w:p w:rsidR="008F6CF3" w:rsidRDefault="008F6CF3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содержанию сказки</w:t>
            </w:r>
          </w:p>
          <w:p w:rsidR="00953CF4" w:rsidRDefault="00953CF4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-Почему бедный прохожий поросился на ночлег?</w:t>
            </w:r>
          </w:p>
          <w:p w:rsidR="00953CF4" w:rsidRDefault="00953CF4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-Что произошло, когда он постучал в окно большого дома?</w:t>
            </w:r>
          </w:p>
          <w:p w:rsidR="00953CF4" w:rsidRDefault="00953CF4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-Кто отозвался на его просьбу?</w:t>
            </w:r>
          </w:p>
          <w:p w:rsidR="00953CF4" w:rsidRDefault="00953CF4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 встретила хозяйка и что увидел путник в доме?</w:t>
            </w:r>
          </w:p>
          <w:p w:rsidR="00953CF4" w:rsidRDefault="00953CF4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-Какие слова произнес старик, когда уходил?</w:t>
            </w:r>
          </w:p>
          <w:p w:rsidR="00953CF4" w:rsidRDefault="00953CF4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 чем задумалась женщина?</w:t>
            </w:r>
          </w:p>
          <w:p w:rsidR="00953CF4" w:rsidRDefault="00953CF4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-Для чего богатая соседка отправила своего работника за стариком?</w:t>
            </w:r>
          </w:p>
          <w:p w:rsidR="00953CF4" w:rsidRDefault="00953CF4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-Почему так поступил старик?</w:t>
            </w:r>
          </w:p>
          <w:p w:rsidR="00000DA0" w:rsidRDefault="00000DA0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Динамическая пауза «Эй, ребята, что сидите?»</w:t>
            </w:r>
          </w:p>
        </w:tc>
        <w:tc>
          <w:tcPr>
            <w:tcW w:w="4501" w:type="dxa"/>
          </w:tcPr>
          <w:p w:rsidR="009208CB" w:rsidRDefault="009208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Коммуникативная </w:t>
            </w:r>
          </w:p>
          <w:p w:rsidR="009208CB" w:rsidRDefault="00000D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Восприятие художественной литературы</w:t>
            </w:r>
          </w:p>
          <w:p w:rsidR="00000DA0" w:rsidRDefault="00000DA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Двигательная</w:t>
            </w:r>
          </w:p>
        </w:tc>
        <w:tc>
          <w:tcPr>
            <w:tcW w:w="4706" w:type="dxa"/>
          </w:tcPr>
          <w:p w:rsidR="009208CB" w:rsidRDefault="009E4D4E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Сформулировать не менее одного</w:t>
            </w:r>
            <w:r w:rsidR="00BC4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способа преодоления </w:t>
            </w:r>
            <w:r w:rsidR="00E0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затруднения</w:t>
            </w:r>
            <w:r w:rsidR="00953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34720" w:rsidRDefault="00A34720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8CB" w:rsidTr="00410DD2">
        <w:trPr>
          <w:trHeight w:val="1669"/>
        </w:trPr>
        <w:tc>
          <w:tcPr>
            <w:tcW w:w="1895" w:type="dxa"/>
          </w:tcPr>
          <w:p w:rsidR="009208CB" w:rsidRDefault="009208CB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Включение нового знания (способа действия) в систему знаний ребенка</w:t>
            </w:r>
          </w:p>
        </w:tc>
        <w:tc>
          <w:tcPr>
            <w:tcW w:w="4909" w:type="dxa"/>
          </w:tcPr>
          <w:p w:rsidR="009208CB" w:rsidRDefault="00953CF4" w:rsidP="009E4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Д\игра «</w:t>
            </w:r>
            <w:r w:rsidR="00E0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 поступок»</w:t>
            </w:r>
          </w:p>
          <w:p w:rsidR="00E04187" w:rsidRDefault="00E04187" w:rsidP="009E4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Раздать парные карточки с изображением спорных </w:t>
            </w:r>
            <w:r w:rsidR="00E91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ситуаций.</w:t>
            </w:r>
          </w:p>
          <w:p w:rsidR="00F24F46" w:rsidRDefault="00F24F46" w:rsidP="009E4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Д\игра «А что сказал бы ты?»</w:t>
            </w:r>
          </w:p>
          <w:p w:rsidR="00F24F46" w:rsidRDefault="00F24F46" w:rsidP="009E4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логических задач</w:t>
            </w:r>
          </w:p>
          <w:p w:rsidR="00DC30A6" w:rsidRDefault="00DC30A6" w:rsidP="009E4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-Мама дала конфеты </w:t>
            </w:r>
          </w:p>
          <w:p w:rsidR="00DC30A6" w:rsidRDefault="00DC30A6" w:rsidP="009E4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дай еще</w:t>
            </w:r>
          </w:p>
          <w:p w:rsidR="00DC30A6" w:rsidRDefault="00DC30A6" w:rsidP="009E4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2.я такие не люблю</w:t>
            </w:r>
          </w:p>
          <w:p w:rsidR="00DC30A6" w:rsidRDefault="00DC30A6" w:rsidP="009E4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3.спасибо</w:t>
            </w:r>
          </w:p>
          <w:p w:rsidR="00DC30A6" w:rsidRDefault="00DC30A6" w:rsidP="009E4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-Твой друг просит игрушку.</w:t>
            </w:r>
          </w:p>
          <w:p w:rsidR="00DC30A6" w:rsidRDefault="00DC30A6" w:rsidP="009E4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1.мне нужна самому</w:t>
            </w:r>
          </w:p>
          <w:p w:rsidR="00DC30A6" w:rsidRDefault="00DC30A6" w:rsidP="009E4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2.бери пожалуйста</w:t>
            </w:r>
          </w:p>
          <w:p w:rsidR="00DC30A6" w:rsidRDefault="00DC30A6" w:rsidP="009E4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3.Бабушка просит помочь.</w:t>
            </w:r>
          </w:p>
          <w:p w:rsidR="00DC30A6" w:rsidRDefault="00DC30A6" w:rsidP="009E4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1.не хочу</w:t>
            </w:r>
          </w:p>
          <w:p w:rsidR="00DC30A6" w:rsidRDefault="00DC30A6" w:rsidP="009E4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2.конечно</w:t>
            </w:r>
          </w:p>
          <w:p w:rsidR="00DC30A6" w:rsidRDefault="00DC30A6" w:rsidP="009E4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3.я </w:t>
            </w:r>
            <w:r w:rsidR="00E91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устала, потом</w:t>
            </w:r>
          </w:p>
          <w:p w:rsidR="00DC30A6" w:rsidRDefault="00DC30A6" w:rsidP="009E4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Девочка боится собаку.</w:t>
            </w:r>
          </w:p>
          <w:p w:rsidR="00DC30A6" w:rsidRDefault="00DC30A6" w:rsidP="009E4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1.не бойся, я помогу</w:t>
            </w:r>
          </w:p>
          <w:p w:rsidR="00DC30A6" w:rsidRDefault="00DC30A6" w:rsidP="009E4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2.трусиха</w:t>
            </w:r>
          </w:p>
          <w:p w:rsidR="00DC30A6" w:rsidRDefault="00DC30A6" w:rsidP="009E4D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E91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пойду дальше</w:t>
            </w:r>
          </w:p>
        </w:tc>
        <w:tc>
          <w:tcPr>
            <w:tcW w:w="4501" w:type="dxa"/>
          </w:tcPr>
          <w:p w:rsidR="009208CB" w:rsidRDefault="009208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Коммуникативная </w:t>
            </w:r>
          </w:p>
          <w:p w:rsidR="00E04187" w:rsidRPr="00E04187" w:rsidRDefault="00000D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</w:t>
            </w:r>
          </w:p>
        </w:tc>
        <w:tc>
          <w:tcPr>
            <w:tcW w:w="4706" w:type="dxa"/>
          </w:tcPr>
          <w:p w:rsidR="009208CB" w:rsidRDefault="00E04187" w:rsidP="00E04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Объединяются парами о решают логические задачи на этические темы</w:t>
            </w:r>
          </w:p>
          <w:p w:rsidR="00F24F46" w:rsidRDefault="00F24F46" w:rsidP="00E04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4F46" w:rsidRDefault="00F24F46" w:rsidP="00E04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4F46" w:rsidRDefault="00F24F46" w:rsidP="00E04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выбора ответа</w:t>
            </w:r>
          </w:p>
        </w:tc>
      </w:tr>
      <w:tr w:rsidR="009208CB" w:rsidTr="00410DD2">
        <w:trPr>
          <w:trHeight w:val="1988"/>
        </w:trPr>
        <w:tc>
          <w:tcPr>
            <w:tcW w:w="1895" w:type="dxa"/>
          </w:tcPr>
          <w:p w:rsidR="009208CB" w:rsidRDefault="009208CB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6.Осмысление</w:t>
            </w:r>
          </w:p>
        </w:tc>
        <w:tc>
          <w:tcPr>
            <w:tcW w:w="4909" w:type="dxa"/>
          </w:tcPr>
          <w:p w:rsidR="009208CB" w:rsidRDefault="009208CB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34720" w:rsidRDefault="009E4D4E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0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Почему мы сразу не смогли ответить на все вопросы? </w:t>
            </w:r>
          </w:p>
          <w:p w:rsidR="00A34720" w:rsidRDefault="00A34720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34720" w:rsidRDefault="009E4D4E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3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было самым интересным?</w:t>
            </w:r>
          </w:p>
          <w:p w:rsidR="00A34720" w:rsidRDefault="009E4D4E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2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</w:t>
            </w:r>
            <w:r w:rsidR="00E04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было сложным</w:t>
            </w:r>
            <w:r w:rsidR="00A34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E04187" w:rsidRDefault="00410DD2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-Что вам помогло разобраться в ситуации?</w:t>
            </w:r>
          </w:p>
          <w:p w:rsidR="009208CB" w:rsidRDefault="00E04187" w:rsidP="00410D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:rsidR="009208CB" w:rsidRDefault="009208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Коммуникативная </w:t>
            </w:r>
          </w:p>
          <w:p w:rsidR="00A34720" w:rsidRDefault="00A3472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Рефлексивная </w:t>
            </w:r>
          </w:p>
        </w:tc>
        <w:tc>
          <w:tcPr>
            <w:tcW w:w="4706" w:type="dxa"/>
          </w:tcPr>
          <w:p w:rsidR="009208CB" w:rsidRDefault="00A34720" w:rsidP="009A0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Сформулировать не менее 1 условия, которое позволило достичь цели.</w:t>
            </w:r>
          </w:p>
        </w:tc>
      </w:tr>
    </w:tbl>
    <w:p w:rsidR="00221FA8" w:rsidRPr="00B1304F" w:rsidRDefault="00221FA8" w:rsidP="00253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21FA8" w:rsidRPr="00B1304F" w:rsidSect="00410DD2">
      <w:pgSz w:w="16838" w:h="11906" w:orient="landscape"/>
      <w:pgMar w:top="567" w:right="425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7B13775"/>
    <w:multiLevelType w:val="hybridMultilevel"/>
    <w:tmpl w:val="6E6EF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05B7"/>
    <w:multiLevelType w:val="hybridMultilevel"/>
    <w:tmpl w:val="6B6C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93"/>
    <w:rsid w:val="00000DA0"/>
    <w:rsid w:val="000311A5"/>
    <w:rsid w:val="00044E52"/>
    <w:rsid w:val="000B3462"/>
    <w:rsid w:val="000D3CB0"/>
    <w:rsid w:val="000D56FE"/>
    <w:rsid w:val="000D782F"/>
    <w:rsid w:val="000E14FC"/>
    <w:rsid w:val="00140FEE"/>
    <w:rsid w:val="001A4071"/>
    <w:rsid w:val="001D68F9"/>
    <w:rsid w:val="00221FA8"/>
    <w:rsid w:val="00224C36"/>
    <w:rsid w:val="00253CE4"/>
    <w:rsid w:val="00287791"/>
    <w:rsid w:val="0031194E"/>
    <w:rsid w:val="00320034"/>
    <w:rsid w:val="003271AD"/>
    <w:rsid w:val="003476F2"/>
    <w:rsid w:val="00375818"/>
    <w:rsid w:val="003C3FEF"/>
    <w:rsid w:val="003C779E"/>
    <w:rsid w:val="003E0DF0"/>
    <w:rsid w:val="003E5EB4"/>
    <w:rsid w:val="003F2E1E"/>
    <w:rsid w:val="0040317C"/>
    <w:rsid w:val="00410DD2"/>
    <w:rsid w:val="00417014"/>
    <w:rsid w:val="0043591D"/>
    <w:rsid w:val="00461135"/>
    <w:rsid w:val="00494E64"/>
    <w:rsid w:val="004A03DD"/>
    <w:rsid w:val="004B2409"/>
    <w:rsid w:val="004B49FF"/>
    <w:rsid w:val="004B5C91"/>
    <w:rsid w:val="004D7AB8"/>
    <w:rsid w:val="0050650A"/>
    <w:rsid w:val="00511E91"/>
    <w:rsid w:val="0053662E"/>
    <w:rsid w:val="00563C26"/>
    <w:rsid w:val="005B567F"/>
    <w:rsid w:val="00634783"/>
    <w:rsid w:val="006868BC"/>
    <w:rsid w:val="006C01C7"/>
    <w:rsid w:val="0070218E"/>
    <w:rsid w:val="00715343"/>
    <w:rsid w:val="00742CA3"/>
    <w:rsid w:val="0076165A"/>
    <w:rsid w:val="00816FDC"/>
    <w:rsid w:val="008A64C4"/>
    <w:rsid w:val="008B3B06"/>
    <w:rsid w:val="008C2FFC"/>
    <w:rsid w:val="008D5CEF"/>
    <w:rsid w:val="008E4323"/>
    <w:rsid w:val="008E45D6"/>
    <w:rsid w:val="008F6CF3"/>
    <w:rsid w:val="009208CB"/>
    <w:rsid w:val="009511A2"/>
    <w:rsid w:val="00953893"/>
    <w:rsid w:val="00953CF4"/>
    <w:rsid w:val="00955A8C"/>
    <w:rsid w:val="00961EA0"/>
    <w:rsid w:val="009776D9"/>
    <w:rsid w:val="00997E53"/>
    <w:rsid w:val="009A1E83"/>
    <w:rsid w:val="009C5892"/>
    <w:rsid w:val="009E4D4E"/>
    <w:rsid w:val="00A009FF"/>
    <w:rsid w:val="00A00D32"/>
    <w:rsid w:val="00A27722"/>
    <w:rsid w:val="00A34720"/>
    <w:rsid w:val="00A465EB"/>
    <w:rsid w:val="00A77742"/>
    <w:rsid w:val="00AA46D2"/>
    <w:rsid w:val="00AB4421"/>
    <w:rsid w:val="00AB642D"/>
    <w:rsid w:val="00AC3C3A"/>
    <w:rsid w:val="00B00015"/>
    <w:rsid w:val="00B1304F"/>
    <w:rsid w:val="00B30ED8"/>
    <w:rsid w:val="00B66FB4"/>
    <w:rsid w:val="00B70C80"/>
    <w:rsid w:val="00B74203"/>
    <w:rsid w:val="00BA18D6"/>
    <w:rsid w:val="00BC41A6"/>
    <w:rsid w:val="00BC736A"/>
    <w:rsid w:val="00BD1894"/>
    <w:rsid w:val="00BE3957"/>
    <w:rsid w:val="00BF14EF"/>
    <w:rsid w:val="00BF5407"/>
    <w:rsid w:val="00C23EF6"/>
    <w:rsid w:val="00C44678"/>
    <w:rsid w:val="00C57D72"/>
    <w:rsid w:val="00C920DF"/>
    <w:rsid w:val="00C92323"/>
    <w:rsid w:val="00CE0C33"/>
    <w:rsid w:val="00CE3716"/>
    <w:rsid w:val="00D02900"/>
    <w:rsid w:val="00D13DF3"/>
    <w:rsid w:val="00D22DCB"/>
    <w:rsid w:val="00D426F8"/>
    <w:rsid w:val="00D662BD"/>
    <w:rsid w:val="00D81D9F"/>
    <w:rsid w:val="00DA4600"/>
    <w:rsid w:val="00DC30A6"/>
    <w:rsid w:val="00DC4C74"/>
    <w:rsid w:val="00E00393"/>
    <w:rsid w:val="00E04187"/>
    <w:rsid w:val="00E0484C"/>
    <w:rsid w:val="00E134A7"/>
    <w:rsid w:val="00E41AA5"/>
    <w:rsid w:val="00E62337"/>
    <w:rsid w:val="00E90F70"/>
    <w:rsid w:val="00E912C1"/>
    <w:rsid w:val="00E924D6"/>
    <w:rsid w:val="00EA61EB"/>
    <w:rsid w:val="00EF1939"/>
    <w:rsid w:val="00EF22EF"/>
    <w:rsid w:val="00F05636"/>
    <w:rsid w:val="00F24F46"/>
    <w:rsid w:val="00F3046D"/>
    <w:rsid w:val="00F44123"/>
    <w:rsid w:val="00F660F2"/>
    <w:rsid w:val="00F72C8B"/>
    <w:rsid w:val="00F76E69"/>
    <w:rsid w:val="00F776FA"/>
    <w:rsid w:val="00F85B7B"/>
    <w:rsid w:val="00F87A10"/>
    <w:rsid w:val="00FA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D440"/>
  <w15:docId w15:val="{F8C73225-5A24-4FD2-9719-63E9DDE6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FF"/>
  </w:style>
  <w:style w:type="paragraph" w:styleId="1">
    <w:name w:val="heading 1"/>
    <w:basedOn w:val="a"/>
    <w:next w:val="a"/>
    <w:link w:val="10"/>
    <w:uiPriority w:val="9"/>
    <w:qFormat/>
    <w:rsid w:val="00BF14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F14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14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4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4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F14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F14E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F14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BF1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14EF"/>
    <w:rPr>
      <w:b/>
      <w:bCs/>
    </w:rPr>
  </w:style>
  <w:style w:type="paragraph" w:customStyle="1" w:styleId="c7">
    <w:name w:val="c7"/>
    <w:basedOn w:val="a"/>
    <w:rsid w:val="00BF1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F14EF"/>
  </w:style>
  <w:style w:type="paragraph" w:customStyle="1" w:styleId="c5">
    <w:name w:val="c5"/>
    <w:basedOn w:val="a"/>
    <w:rsid w:val="00BF1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F14EF"/>
  </w:style>
  <w:style w:type="character" w:customStyle="1" w:styleId="c3">
    <w:name w:val="c3"/>
    <w:basedOn w:val="a0"/>
    <w:rsid w:val="00BF14EF"/>
  </w:style>
  <w:style w:type="paragraph" w:customStyle="1" w:styleId="c4">
    <w:name w:val="c4"/>
    <w:basedOn w:val="a"/>
    <w:rsid w:val="00BF1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F1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E048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484C"/>
  </w:style>
  <w:style w:type="character" w:styleId="a6">
    <w:name w:val="Emphasis"/>
    <w:basedOn w:val="a0"/>
    <w:uiPriority w:val="20"/>
    <w:qFormat/>
    <w:rsid w:val="00E0484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0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484C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0D782F"/>
  </w:style>
  <w:style w:type="character" w:customStyle="1" w:styleId="submenu-table">
    <w:name w:val="submenu-table"/>
    <w:basedOn w:val="a0"/>
    <w:rsid w:val="000D782F"/>
  </w:style>
  <w:style w:type="character" w:customStyle="1" w:styleId="c8">
    <w:name w:val="c8"/>
    <w:basedOn w:val="a0"/>
    <w:rsid w:val="00375818"/>
  </w:style>
  <w:style w:type="character" w:customStyle="1" w:styleId="c6">
    <w:name w:val="c6"/>
    <w:basedOn w:val="a0"/>
    <w:rsid w:val="00375818"/>
  </w:style>
  <w:style w:type="paragraph" w:customStyle="1" w:styleId="c20">
    <w:name w:val="c20"/>
    <w:basedOn w:val="a"/>
    <w:rsid w:val="0037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75818"/>
  </w:style>
  <w:style w:type="paragraph" w:customStyle="1" w:styleId="c16">
    <w:name w:val="c16"/>
    <w:basedOn w:val="a"/>
    <w:rsid w:val="0037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7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37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_"/>
    <w:basedOn w:val="a0"/>
    <w:rsid w:val="00E00393"/>
  </w:style>
  <w:style w:type="character" w:customStyle="1" w:styleId="ff1">
    <w:name w:val="ff1"/>
    <w:basedOn w:val="a0"/>
    <w:rsid w:val="00E00393"/>
  </w:style>
  <w:style w:type="character" w:customStyle="1" w:styleId="ff2">
    <w:name w:val="ff2"/>
    <w:basedOn w:val="a0"/>
    <w:rsid w:val="00E00393"/>
  </w:style>
  <w:style w:type="character" w:customStyle="1" w:styleId="ls5">
    <w:name w:val="ls5"/>
    <w:basedOn w:val="a0"/>
    <w:rsid w:val="00E00393"/>
  </w:style>
  <w:style w:type="character" w:customStyle="1" w:styleId="ls3">
    <w:name w:val="ls3"/>
    <w:basedOn w:val="a0"/>
    <w:rsid w:val="00E00393"/>
  </w:style>
  <w:style w:type="character" w:customStyle="1" w:styleId="ff8">
    <w:name w:val="ff8"/>
    <w:basedOn w:val="a0"/>
    <w:rsid w:val="00E00393"/>
  </w:style>
  <w:style w:type="character" w:customStyle="1" w:styleId="ls0">
    <w:name w:val="ls0"/>
    <w:basedOn w:val="a0"/>
    <w:rsid w:val="0031194E"/>
  </w:style>
  <w:style w:type="character" w:customStyle="1" w:styleId="ff4">
    <w:name w:val="ff4"/>
    <w:basedOn w:val="a0"/>
    <w:rsid w:val="0031194E"/>
  </w:style>
  <w:style w:type="character" w:customStyle="1" w:styleId="ff7">
    <w:name w:val="ff7"/>
    <w:basedOn w:val="a0"/>
    <w:rsid w:val="0031194E"/>
  </w:style>
  <w:style w:type="character" w:customStyle="1" w:styleId="ls6">
    <w:name w:val="ls6"/>
    <w:basedOn w:val="a0"/>
    <w:rsid w:val="0031194E"/>
  </w:style>
  <w:style w:type="character" w:customStyle="1" w:styleId="ls7">
    <w:name w:val="ls7"/>
    <w:basedOn w:val="a0"/>
    <w:rsid w:val="0031194E"/>
  </w:style>
  <w:style w:type="character" w:customStyle="1" w:styleId="ls8">
    <w:name w:val="ls8"/>
    <w:basedOn w:val="a0"/>
    <w:rsid w:val="0031194E"/>
  </w:style>
  <w:style w:type="character" w:customStyle="1" w:styleId="ff9">
    <w:name w:val="ff9"/>
    <w:basedOn w:val="a0"/>
    <w:rsid w:val="0031194E"/>
  </w:style>
  <w:style w:type="character" w:customStyle="1" w:styleId="ffa">
    <w:name w:val="ffa"/>
    <w:basedOn w:val="a0"/>
    <w:rsid w:val="0031194E"/>
  </w:style>
  <w:style w:type="character" w:styleId="aa">
    <w:name w:val="FollowedHyperlink"/>
    <w:basedOn w:val="a0"/>
    <w:uiPriority w:val="99"/>
    <w:semiHidden/>
    <w:unhideWhenUsed/>
    <w:rsid w:val="0031194E"/>
    <w:rPr>
      <w:color w:val="800080"/>
      <w:u w:val="single"/>
    </w:rPr>
  </w:style>
  <w:style w:type="character" w:customStyle="1" w:styleId="center">
    <w:name w:val="center"/>
    <w:basedOn w:val="a0"/>
    <w:rsid w:val="0031194E"/>
  </w:style>
  <w:style w:type="table" w:styleId="ab">
    <w:name w:val="Table Grid"/>
    <w:basedOn w:val="a1"/>
    <w:uiPriority w:val="59"/>
    <w:rsid w:val="00B130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3412">
          <w:marLeft w:val="0"/>
          <w:marRight w:val="0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43335">
          <w:marLeft w:val="0"/>
          <w:marRight w:val="0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0229">
          <w:marLeft w:val="0"/>
          <w:marRight w:val="0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3400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4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614425">
          <w:marLeft w:val="0"/>
          <w:marRight w:val="0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668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51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0108">
                      <w:marLeft w:val="89"/>
                      <w:marRight w:val="8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1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0309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91330">
                                          <w:marLeft w:val="36"/>
                                          <w:marRight w:val="0"/>
                                          <w:marTop w:val="0"/>
                                          <w:marBottom w:val="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38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8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52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16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7693">
              <w:marLeft w:val="0"/>
              <w:marRight w:val="0"/>
              <w:marTop w:val="1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2066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0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7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8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4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1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9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1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2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3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0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2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9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9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8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30">
              <w:marLeft w:val="0"/>
              <w:marRight w:val="0"/>
              <w:marTop w:val="1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4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8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66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4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7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7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8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1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5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235262">
              <w:marLeft w:val="0"/>
              <w:marRight w:val="0"/>
              <w:marTop w:val="1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0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6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4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1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2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2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8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2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5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350226">
              <w:marLeft w:val="0"/>
              <w:marRight w:val="0"/>
              <w:marTop w:val="1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8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4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03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2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6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9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13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3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8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0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392840">
              <w:marLeft w:val="0"/>
              <w:marRight w:val="0"/>
              <w:marTop w:val="1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9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3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7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0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0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0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7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17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747630">
              <w:marLeft w:val="0"/>
              <w:marRight w:val="0"/>
              <w:marTop w:val="1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7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3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2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9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8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1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96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0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73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92103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20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Александр</cp:lastModifiedBy>
  <cp:revision>4</cp:revision>
  <cp:lastPrinted>2021-03-14T09:50:00Z</cp:lastPrinted>
  <dcterms:created xsi:type="dcterms:W3CDTF">2023-04-02T13:59:00Z</dcterms:created>
  <dcterms:modified xsi:type="dcterms:W3CDTF">2023-04-02T13:59:00Z</dcterms:modified>
</cp:coreProperties>
</file>