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674" w:rsidRPr="000920FF" w:rsidRDefault="00D47674" w:rsidP="009E480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20FF">
        <w:rPr>
          <w:rFonts w:ascii="Times New Roman" w:hAnsi="Times New Roman"/>
          <w:b/>
          <w:sz w:val="24"/>
          <w:szCs w:val="24"/>
        </w:rPr>
        <w:t>МИНИСТЕРСТВО ПРОФЕССИОНАЛЬНОГО ОБРАЗОВАНИЯ, ПОДГОТОВКИ И РАССТАНОВКИ КАДРОВ РЕСПУБЛИКИ САХА (ЯКУТИЯ)</w:t>
      </w:r>
    </w:p>
    <w:p w:rsidR="00D47674" w:rsidRPr="000920FF" w:rsidRDefault="00D47674" w:rsidP="009E480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7674" w:rsidRPr="000920FF" w:rsidRDefault="00D47674" w:rsidP="009E480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20FF">
        <w:rPr>
          <w:rFonts w:ascii="Times New Roman" w:hAnsi="Times New Roman"/>
          <w:b/>
          <w:sz w:val="24"/>
          <w:szCs w:val="24"/>
        </w:rPr>
        <w:t>ГОСУДАРСТВЕННОЕ АВТОНОМНОЕ ПРОФЕССИОНАЛЬНОЕ ОБРАЗОВАТЕЛ</w:t>
      </w:r>
      <w:r w:rsidRPr="000920FF">
        <w:rPr>
          <w:rFonts w:ascii="Times New Roman" w:hAnsi="Times New Roman"/>
          <w:b/>
          <w:sz w:val="24"/>
          <w:szCs w:val="24"/>
        </w:rPr>
        <w:t>Ь</w:t>
      </w:r>
      <w:r w:rsidRPr="000920FF">
        <w:rPr>
          <w:rFonts w:ascii="Times New Roman" w:hAnsi="Times New Roman"/>
          <w:b/>
          <w:sz w:val="24"/>
          <w:szCs w:val="24"/>
        </w:rPr>
        <w:t>НОЕ УЧРЕЖДЕНИЕ РЕСПУБЛИКИ САХА (ЯКУТИЯ)</w:t>
      </w:r>
    </w:p>
    <w:p w:rsidR="00D47674" w:rsidRPr="000920FF" w:rsidRDefault="00D47674" w:rsidP="009E480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20FF">
        <w:rPr>
          <w:rFonts w:ascii="Times New Roman" w:hAnsi="Times New Roman"/>
          <w:b/>
          <w:sz w:val="24"/>
          <w:szCs w:val="24"/>
        </w:rPr>
        <w:t>«РЕГИОНАЛЬНЫЙ ТЕХНИЧЕСКИЙ КОЛЛЕДЖ В Г.МИРНОМ»</w:t>
      </w:r>
    </w:p>
    <w:p w:rsidR="00D47674" w:rsidRPr="000920FF" w:rsidRDefault="00D47674" w:rsidP="009E4805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D47674" w:rsidRPr="000920FF" w:rsidRDefault="00D47674" w:rsidP="009E480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920FF">
        <w:rPr>
          <w:rFonts w:ascii="Times New Roman" w:hAnsi="Times New Roman"/>
          <w:sz w:val="24"/>
          <w:szCs w:val="24"/>
        </w:rPr>
        <w:tab/>
      </w:r>
      <w:r w:rsidRPr="000920FF">
        <w:rPr>
          <w:rFonts w:ascii="Times New Roman" w:hAnsi="Times New Roman"/>
          <w:sz w:val="24"/>
          <w:szCs w:val="24"/>
        </w:rPr>
        <w:tab/>
      </w:r>
      <w:r w:rsidRPr="000920FF">
        <w:rPr>
          <w:rFonts w:ascii="Times New Roman" w:hAnsi="Times New Roman"/>
          <w:sz w:val="24"/>
          <w:szCs w:val="24"/>
        </w:rPr>
        <w:tab/>
      </w:r>
      <w:r w:rsidRPr="000920FF">
        <w:rPr>
          <w:rFonts w:ascii="Times New Roman" w:hAnsi="Times New Roman"/>
          <w:sz w:val="24"/>
          <w:szCs w:val="24"/>
        </w:rPr>
        <w:tab/>
      </w:r>
      <w:r w:rsidRPr="000920FF">
        <w:rPr>
          <w:rFonts w:ascii="Times New Roman" w:hAnsi="Times New Roman"/>
          <w:sz w:val="24"/>
          <w:szCs w:val="24"/>
        </w:rPr>
        <w:tab/>
      </w:r>
      <w:r w:rsidRPr="000920FF">
        <w:rPr>
          <w:rFonts w:ascii="Times New Roman" w:hAnsi="Times New Roman"/>
          <w:sz w:val="24"/>
          <w:szCs w:val="24"/>
        </w:rPr>
        <w:tab/>
      </w:r>
      <w:r w:rsidRPr="000920FF">
        <w:rPr>
          <w:rFonts w:ascii="Times New Roman" w:hAnsi="Times New Roman"/>
          <w:sz w:val="24"/>
          <w:szCs w:val="24"/>
        </w:rPr>
        <w:tab/>
      </w:r>
    </w:p>
    <w:p w:rsidR="00D47674" w:rsidRPr="000920FF" w:rsidRDefault="00D47674" w:rsidP="009E4805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7674" w:rsidRPr="000920FF" w:rsidRDefault="00D47674" w:rsidP="009E4805">
      <w:pPr>
        <w:widowControl w:val="0"/>
        <w:spacing w:after="0" w:line="240" w:lineRule="auto"/>
        <w:ind w:left="5670"/>
        <w:jc w:val="both"/>
        <w:rPr>
          <w:rFonts w:ascii="Times New Roman" w:hAnsi="Times New Roman"/>
          <w:b/>
          <w:sz w:val="24"/>
          <w:szCs w:val="24"/>
        </w:rPr>
      </w:pPr>
    </w:p>
    <w:p w:rsidR="00D47674" w:rsidRPr="000920FF" w:rsidRDefault="00D47674" w:rsidP="009E4805">
      <w:pPr>
        <w:widowControl w:val="0"/>
        <w:spacing w:after="0" w:line="240" w:lineRule="auto"/>
        <w:ind w:left="5670" w:hanging="18"/>
        <w:jc w:val="center"/>
        <w:rPr>
          <w:rFonts w:ascii="Times New Roman" w:hAnsi="Times New Roman"/>
          <w:caps/>
          <w:sz w:val="24"/>
          <w:szCs w:val="24"/>
        </w:rPr>
      </w:pPr>
      <w:r w:rsidRPr="000920FF">
        <w:rPr>
          <w:rFonts w:ascii="Times New Roman" w:hAnsi="Times New Roman"/>
          <w:caps/>
          <w:sz w:val="24"/>
          <w:szCs w:val="24"/>
        </w:rPr>
        <w:t>УтверждЕН</w:t>
      </w:r>
    </w:p>
    <w:p w:rsidR="00D47674" w:rsidRPr="000920FF" w:rsidRDefault="00D47674" w:rsidP="009E4805">
      <w:pPr>
        <w:widowControl w:val="0"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0920FF">
        <w:rPr>
          <w:rFonts w:ascii="Times New Roman" w:hAnsi="Times New Roman"/>
          <w:sz w:val="24"/>
          <w:szCs w:val="24"/>
        </w:rPr>
        <w:t>на заседании кафедры</w:t>
      </w:r>
    </w:p>
    <w:p w:rsidR="00D47674" w:rsidRPr="000920FF" w:rsidRDefault="00D47674" w:rsidP="009E4805">
      <w:pPr>
        <w:widowControl w:val="0"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0920FF">
        <w:rPr>
          <w:rFonts w:ascii="Times New Roman" w:hAnsi="Times New Roman"/>
          <w:sz w:val="24"/>
          <w:szCs w:val="24"/>
        </w:rPr>
        <w:t>«___»__________20__ г., протокол №___</w:t>
      </w:r>
    </w:p>
    <w:p w:rsidR="00D47674" w:rsidRPr="000920FF" w:rsidRDefault="00D47674" w:rsidP="009E4805">
      <w:pPr>
        <w:widowControl w:val="0"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0920FF">
        <w:rPr>
          <w:rFonts w:ascii="Times New Roman" w:hAnsi="Times New Roman"/>
          <w:sz w:val="24"/>
          <w:szCs w:val="24"/>
        </w:rPr>
        <w:t>Заведующий кафедрой</w:t>
      </w:r>
    </w:p>
    <w:p w:rsidR="00D47674" w:rsidRPr="000920FF" w:rsidRDefault="00D47674" w:rsidP="009E4805">
      <w:pPr>
        <w:widowControl w:val="0"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0920FF">
        <w:rPr>
          <w:rFonts w:ascii="Times New Roman" w:hAnsi="Times New Roman"/>
          <w:sz w:val="24"/>
          <w:szCs w:val="24"/>
        </w:rPr>
        <w:t>______________ Кириченко Н.В.</w:t>
      </w:r>
    </w:p>
    <w:p w:rsidR="00D47674" w:rsidRPr="000920FF" w:rsidRDefault="00D47674" w:rsidP="009E4805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D47674" w:rsidRPr="000920FF" w:rsidRDefault="00D47674" w:rsidP="009E4805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871C8" w:rsidRPr="000920FF" w:rsidRDefault="00E871C8" w:rsidP="009E4805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97B91" w:rsidRPr="000920FF" w:rsidRDefault="00397B91" w:rsidP="009E4805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7674" w:rsidRPr="000920FF" w:rsidRDefault="00D47674" w:rsidP="009E4805">
      <w:pPr>
        <w:framePr w:hSpace="180" w:wrap="around" w:vAnchor="text" w:hAnchor="margin" w:xAlign="right" w:y="18"/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47674" w:rsidRDefault="009D374B" w:rsidP="009D374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МЕТОДИЧЕСКАЯ РАЗРАБОТКА</w:t>
      </w:r>
    </w:p>
    <w:p w:rsidR="009D374B" w:rsidRPr="000920FF" w:rsidRDefault="009D374B" w:rsidP="009D374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7674" w:rsidRDefault="00D47674" w:rsidP="009E4805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0920FF">
        <w:rPr>
          <w:rFonts w:ascii="Times New Roman" w:hAnsi="Times New Roman"/>
          <w:b/>
          <w:caps/>
          <w:sz w:val="24"/>
          <w:szCs w:val="24"/>
        </w:rPr>
        <w:t>контрольно-оценочно</w:t>
      </w:r>
      <w:r w:rsidR="009D374B">
        <w:rPr>
          <w:rFonts w:ascii="Times New Roman" w:hAnsi="Times New Roman"/>
          <w:b/>
          <w:caps/>
          <w:sz w:val="24"/>
          <w:szCs w:val="24"/>
        </w:rPr>
        <w:t>ГО заданиЯ</w:t>
      </w:r>
    </w:p>
    <w:p w:rsidR="00D47674" w:rsidRPr="000920FF" w:rsidRDefault="00D47674" w:rsidP="009E4805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920FF">
        <w:rPr>
          <w:rFonts w:ascii="Times New Roman" w:hAnsi="Times New Roman"/>
          <w:sz w:val="24"/>
          <w:szCs w:val="24"/>
        </w:rPr>
        <w:t>по программе подготовки специальност</w:t>
      </w:r>
      <w:r w:rsidR="00E871C8" w:rsidRPr="000920FF">
        <w:rPr>
          <w:rFonts w:ascii="Times New Roman" w:hAnsi="Times New Roman"/>
          <w:sz w:val="24"/>
          <w:szCs w:val="24"/>
        </w:rPr>
        <w:t>ям</w:t>
      </w:r>
      <w:r w:rsidRPr="000920FF">
        <w:rPr>
          <w:rFonts w:ascii="Times New Roman" w:hAnsi="Times New Roman"/>
          <w:sz w:val="24"/>
          <w:szCs w:val="24"/>
        </w:rPr>
        <w:t xml:space="preserve"> среднего звена</w:t>
      </w:r>
    </w:p>
    <w:p w:rsidR="00B412CA" w:rsidRPr="00E871C8" w:rsidRDefault="00B412CA" w:rsidP="009E4805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871C8">
        <w:rPr>
          <w:rFonts w:ascii="Times New Roman" w:hAnsi="Times New Roman"/>
          <w:b/>
          <w:sz w:val="24"/>
          <w:szCs w:val="24"/>
        </w:rPr>
        <w:t>по специальности:  27.02.04 Автоматические системы управления</w:t>
      </w:r>
    </w:p>
    <w:p w:rsidR="00B412CA" w:rsidRDefault="00B412CA" w:rsidP="009E4805">
      <w:pPr>
        <w:widowControl w:val="0"/>
        <w:spacing w:after="0" w:line="240" w:lineRule="auto"/>
        <w:ind w:left="2127"/>
        <w:rPr>
          <w:rFonts w:ascii="Times New Roman" w:hAnsi="Times New Roman"/>
          <w:b/>
          <w:color w:val="000000"/>
          <w:sz w:val="24"/>
          <w:szCs w:val="24"/>
        </w:rPr>
      </w:pPr>
      <w:r w:rsidRPr="00E871C8">
        <w:rPr>
          <w:rFonts w:ascii="Times New Roman" w:hAnsi="Times New Roman"/>
          <w:b/>
          <w:color w:val="000000"/>
          <w:sz w:val="24"/>
          <w:szCs w:val="24"/>
        </w:rPr>
        <w:t>13.02.11Техническая эксплуатация и обслуживание электрического и электромеханического оборудования ( в горной  отрасли)</w:t>
      </w:r>
    </w:p>
    <w:p w:rsidR="00B412CA" w:rsidRDefault="00B412CA" w:rsidP="009E4805">
      <w:pPr>
        <w:widowControl w:val="0"/>
        <w:spacing w:after="0" w:line="240" w:lineRule="auto"/>
        <w:ind w:left="2127"/>
        <w:rPr>
          <w:rFonts w:ascii="Times New Roman" w:hAnsi="Times New Roman"/>
          <w:b/>
          <w:color w:val="000000"/>
          <w:sz w:val="24"/>
          <w:szCs w:val="24"/>
        </w:rPr>
      </w:pPr>
      <w:r w:rsidRPr="00840591">
        <w:rPr>
          <w:rFonts w:ascii="Times New Roman" w:hAnsi="Times New Roman"/>
          <w:b/>
          <w:color w:val="000000"/>
          <w:sz w:val="24"/>
          <w:szCs w:val="24"/>
        </w:rPr>
        <w:t>09.02.02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Компьютерные сети</w:t>
      </w:r>
    </w:p>
    <w:p w:rsidR="00B412CA" w:rsidRPr="00E871C8" w:rsidRDefault="00B412CA" w:rsidP="009E4805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412CA" w:rsidRPr="00E871C8" w:rsidRDefault="005834F1" w:rsidP="009E48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ПД.02  </w:t>
      </w:r>
      <w:r>
        <w:rPr>
          <w:rFonts w:ascii="Times New Roman" w:hAnsi="Times New Roman"/>
          <w:b/>
          <w:sz w:val="24"/>
          <w:szCs w:val="24"/>
        </w:rPr>
        <w:t>Информатика</w:t>
      </w:r>
    </w:p>
    <w:p w:rsidR="00B412CA" w:rsidRDefault="00B412CA" w:rsidP="009E480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871C8">
        <w:rPr>
          <w:rFonts w:ascii="Times New Roman" w:hAnsi="Times New Roman"/>
          <w:b/>
          <w:sz w:val="24"/>
          <w:szCs w:val="24"/>
        </w:rPr>
        <w:t xml:space="preserve">квалификация: </w:t>
      </w:r>
      <w:r w:rsidRPr="00E871C8">
        <w:rPr>
          <w:rFonts w:ascii="Times New Roman" w:hAnsi="Times New Roman"/>
          <w:sz w:val="24"/>
          <w:szCs w:val="24"/>
        </w:rPr>
        <w:t>техник</w:t>
      </w:r>
    </w:p>
    <w:p w:rsidR="00B412CA" w:rsidRDefault="00B412CA" w:rsidP="009E4805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834F1" w:rsidRPr="00E871C8" w:rsidRDefault="005834F1" w:rsidP="009E4805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47674" w:rsidRPr="000920FF" w:rsidRDefault="00D47674" w:rsidP="009E4805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47674" w:rsidRPr="000920FF" w:rsidRDefault="00397B91" w:rsidP="009E4805">
      <w:pPr>
        <w:widowControl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0920FF">
        <w:rPr>
          <w:rFonts w:ascii="Times New Roman" w:hAnsi="Times New Roman"/>
          <w:b/>
          <w:sz w:val="24"/>
          <w:szCs w:val="24"/>
        </w:rPr>
        <w:t xml:space="preserve">время проведения: </w:t>
      </w:r>
      <w:r w:rsidR="000976E4" w:rsidRPr="000920FF">
        <w:rPr>
          <w:rFonts w:ascii="Times New Roman" w:hAnsi="Times New Roman"/>
          <w:i/>
          <w:sz w:val="24"/>
          <w:szCs w:val="24"/>
        </w:rPr>
        <w:t>итоговая контрольная работа</w:t>
      </w:r>
      <w:r w:rsidR="00915ACD">
        <w:rPr>
          <w:rFonts w:ascii="Times New Roman" w:hAnsi="Times New Roman"/>
          <w:i/>
          <w:sz w:val="24"/>
          <w:szCs w:val="24"/>
        </w:rPr>
        <w:t>- промежуточная аттестация (дифф</w:t>
      </w:r>
      <w:r w:rsidR="00915ACD">
        <w:rPr>
          <w:rFonts w:ascii="Times New Roman" w:hAnsi="Times New Roman"/>
          <w:i/>
          <w:sz w:val="24"/>
          <w:szCs w:val="24"/>
        </w:rPr>
        <w:t>е</w:t>
      </w:r>
      <w:r w:rsidR="00915ACD">
        <w:rPr>
          <w:rFonts w:ascii="Times New Roman" w:hAnsi="Times New Roman"/>
          <w:i/>
          <w:sz w:val="24"/>
          <w:szCs w:val="24"/>
        </w:rPr>
        <w:t>ренцированный зачет)</w:t>
      </w:r>
    </w:p>
    <w:p w:rsidR="00D47674" w:rsidRPr="000920FF" w:rsidRDefault="00D47674" w:rsidP="009E4805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7674" w:rsidRPr="000920FF" w:rsidRDefault="00D47674" w:rsidP="009E480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7B91" w:rsidRPr="000920FF" w:rsidRDefault="00397B91" w:rsidP="009E480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7674" w:rsidRPr="000920FF" w:rsidRDefault="00D47674" w:rsidP="009E480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7674" w:rsidRPr="000920FF" w:rsidRDefault="00D47674" w:rsidP="009E4805">
      <w:pPr>
        <w:widowControl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0920FF">
        <w:rPr>
          <w:rFonts w:ascii="Times New Roman" w:hAnsi="Times New Roman"/>
          <w:sz w:val="24"/>
          <w:szCs w:val="24"/>
        </w:rPr>
        <w:t>Составитель:</w:t>
      </w:r>
    </w:p>
    <w:p w:rsidR="00D47674" w:rsidRPr="000920FF" w:rsidRDefault="00D47674" w:rsidP="009E4805">
      <w:pPr>
        <w:widowControl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0920FF">
        <w:rPr>
          <w:rFonts w:ascii="Times New Roman" w:hAnsi="Times New Roman"/>
          <w:sz w:val="24"/>
          <w:szCs w:val="24"/>
        </w:rPr>
        <w:t>Москалева А.М., преподаватель спец. дисциплин ГАПОУ РС (Я) «МРТК»</w:t>
      </w:r>
    </w:p>
    <w:p w:rsidR="00E871C8" w:rsidRPr="000920FF" w:rsidRDefault="00E871C8" w:rsidP="009E4805">
      <w:pPr>
        <w:widowControl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D47674" w:rsidRPr="000920FF" w:rsidRDefault="00D47674" w:rsidP="009E480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7674" w:rsidRPr="000920FF" w:rsidRDefault="00D47674" w:rsidP="009E480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7674" w:rsidRDefault="00D47674" w:rsidP="009E480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465C" w:rsidRDefault="007E465C" w:rsidP="009E480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34F1" w:rsidRDefault="005834F1" w:rsidP="009E480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7674" w:rsidRPr="000920FF" w:rsidRDefault="00D47674" w:rsidP="009E480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7674" w:rsidRPr="000920FF" w:rsidRDefault="00D47674" w:rsidP="009E4805">
      <w:pPr>
        <w:widowControl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0920FF">
        <w:rPr>
          <w:rFonts w:ascii="Times New Roman" w:hAnsi="Times New Roman"/>
          <w:sz w:val="24"/>
          <w:szCs w:val="24"/>
        </w:rPr>
        <w:t>г. Мирный, 201</w:t>
      </w:r>
      <w:r w:rsidR="007E465C">
        <w:rPr>
          <w:rFonts w:ascii="Times New Roman" w:hAnsi="Times New Roman"/>
          <w:sz w:val="24"/>
          <w:szCs w:val="24"/>
        </w:rPr>
        <w:t>5</w:t>
      </w:r>
      <w:r w:rsidRPr="000920FF">
        <w:rPr>
          <w:rFonts w:ascii="Times New Roman" w:hAnsi="Times New Roman"/>
          <w:sz w:val="24"/>
          <w:szCs w:val="24"/>
        </w:rPr>
        <w:t xml:space="preserve"> г.</w:t>
      </w:r>
    </w:p>
    <w:p w:rsidR="00F94DDE" w:rsidRPr="000920FF" w:rsidRDefault="00F94DDE" w:rsidP="009E4805">
      <w:pPr>
        <w:pStyle w:val="a9"/>
        <w:widowControl w:val="0"/>
        <w:jc w:val="center"/>
        <w:rPr>
          <w:rFonts w:ascii="Times New Roman" w:hAnsi="Times New Roman"/>
          <w:sz w:val="24"/>
          <w:szCs w:val="24"/>
        </w:rPr>
      </w:pPr>
    </w:p>
    <w:p w:rsidR="00F82361" w:rsidRDefault="00F82361" w:rsidP="009E4805">
      <w:pPr>
        <w:pStyle w:val="a9"/>
        <w:widowControl w:val="0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Назначение</w:t>
      </w:r>
    </w:p>
    <w:p w:rsidR="00F82361" w:rsidRDefault="00F82361" w:rsidP="009E4805">
      <w:pPr>
        <w:pStyle w:val="a9"/>
        <w:widowControl w:val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Экзаменационное задание входит в состав комплекса оценочных средств и предназн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чено для промежуточной аттестации и оценки знаний и умений аттестуемых, соответству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щих основным показателям оценки результатов подготовки по учебной дисциплине ПД.02 Информатика основных профессиональных образовательных программ </w:t>
      </w:r>
    </w:p>
    <w:p w:rsidR="00F82361" w:rsidRPr="00A3315F" w:rsidRDefault="00F82361" w:rsidP="009E4805">
      <w:pPr>
        <w:pStyle w:val="ab"/>
        <w:widowControl w:val="0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A3315F">
        <w:rPr>
          <w:rFonts w:ascii="Times New Roman" w:hAnsi="Times New Roman"/>
          <w:sz w:val="24"/>
          <w:szCs w:val="24"/>
        </w:rPr>
        <w:t>27.02.04 Автоматические системы управления</w:t>
      </w:r>
    </w:p>
    <w:p w:rsidR="00F82361" w:rsidRPr="00A3315F" w:rsidRDefault="00F82361" w:rsidP="009E4805">
      <w:pPr>
        <w:pStyle w:val="ab"/>
        <w:widowControl w:val="0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A3315F">
        <w:rPr>
          <w:rFonts w:ascii="Times New Roman" w:hAnsi="Times New Roman"/>
          <w:color w:val="000000"/>
          <w:sz w:val="24"/>
          <w:szCs w:val="24"/>
        </w:rPr>
        <w:t>13.02.11Техническая эксплуатация и обслуживание электрического и электр</w:t>
      </w:r>
      <w:r w:rsidRPr="00A3315F">
        <w:rPr>
          <w:rFonts w:ascii="Times New Roman" w:hAnsi="Times New Roman"/>
          <w:color w:val="000000"/>
          <w:sz w:val="24"/>
          <w:szCs w:val="24"/>
        </w:rPr>
        <w:t>о</w:t>
      </w:r>
      <w:r w:rsidRPr="00A3315F">
        <w:rPr>
          <w:rFonts w:ascii="Times New Roman" w:hAnsi="Times New Roman"/>
          <w:color w:val="000000"/>
          <w:sz w:val="24"/>
          <w:szCs w:val="24"/>
        </w:rPr>
        <w:t>механического оборудования ( в горной  отрасли)</w:t>
      </w:r>
    </w:p>
    <w:p w:rsidR="00F82361" w:rsidRPr="005834F1" w:rsidRDefault="00F82361" w:rsidP="009E4805">
      <w:pPr>
        <w:pStyle w:val="ab"/>
        <w:widowControl w:val="0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5834F1">
        <w:rPr>
          <w:rFonts w:ascii="Times New Roman" w:hAnsi="Times New Roman"/>
          <w:color w:val="000000"/>
          <w:sz w:val="24"/>
          <w:szCs w:val="24"/>
        </w:rPr>
        <w:t>09.02.02 Компьютерные сети</w:t>
      </w:r>
    </w:p>
    <w:p w:rsidR="00F82361" w:rsidRDefault="00F82361" w:rsidP="009E4805">
      <w:pPr>
        <w:pStyle w:val="a9"/>
        <w:widowControl w:val="0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3315F">
        <w:rPr>
          <w:rFonts w:ascii="Times New Roman" w:hAnsi="Times New Roman"/>
          <w:b/>
          <w:sz w:val="24"/>
          <w:szCs w:val="24"/>
        </w:rPr>
        <w:t>Контингент аттестуемых:</w:t>
      </w:r>
      <w:r>
        <w:rPr>
          <w:rFonts w:ascii="Times New Roman" w:hAnsi="Times New Roman"/>
          <w:sz w:val="24"/>
          <w:szCs w:val="24"/>
        </w:rPr>
        <w:t xml:space="preserve"> обучающиеся ГАПОУ РС (Я) «МРТК»</w:t>
      </w:r>
    </w:p>
    <w:p w:rsidR="00F82361" w:rsidRDefault="00F82361" w:rsidP="009E4805">
      <w:pPr>
        <w:pStyle w:val="a9"/>
        <w:widowControl w:val="0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Форма и условия аттестации:</w:t>
      </w:r>
      <w:r w:rsidR="004121BC">
        <w:rPr>
          <w:rFonts w:ascii="Times New Roman" w:hAnsi="Times New Roman"/>
          <w:sz w:val="24"/>
          <w:szCs w:val="24"/>
        </w:rPr>
        <w:t xml:space="preserve">промежуточная </w:t>
      </w:r>
      <w:r>
        <w:rPr>
          <w:rFonts w:ascii="Times New Roman" w:hAnsi="Times New Roman"/>
          <w:sz w:val="24"/>
          <w:szCs w:val="24"/>
        </w:rPr>
        <w:t xml:space="preserve">аттестация проводится в </w:t>
      </w:r>
      <w:r w:rsidR="004121BC">
        <w:rPr>
          <w:rFonts w:ascii="Times New Roman" w:hAnsi="Times New Roman"/>
          <w:sz w:val="24"/>
          <w:szCs w:val="24"/>
        </w:rPr>
        <w:t xml:space="preserve">форме </w:t>
      </w:r>
      <w:r>
        <w:rPr>
          <w:rFonts w:ascii="Times New Roman" w:hAnsi="Times New Roman"/>
          <w:sz w:val="24"/>
          <w:szCs w:val="24"/>
        </w:rPr>
        <w:t>пра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тической работы </w:t>
      </w:r>
      <w:r w:rsidR="004121BC">
        <w:rPr>
          <w:rFonts w:ascii="Times New Roman" w:hAnsi="Times New Roman"/>
          <w:sz w:val="24"/>
          <w:szCs w:val="24"/>
        </w:rPr>
        <w:t xml:space="preserve">с электронным тестированием </w:t>
      </w:r>
      <w:r>
        <w:rPr>
          <w:rFonts w:ascii="Times New Roman" w:hAnsi="Times New Roman"/>
          <w:sz w:val="24"/>
          <w:szCs w:val="24"/>
        </w:rPr>
        <w:t>по завершению освоения учебного материала дисциплины ПД.02 Информатика, при положительных результатах тек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щего контроля..</w:t>
      </w:r>
    </w:p>
    <w:p w:rsidR="00F82361" w:rsidRDefault="00F82361" w:rsidP="009E4805">
      <w:pPr>
        <w:pStyle w:val="a9"/>
        <w:widowControl w:val="0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Время </w:t>
      </w:r>
      <w:r w:rsidR="00915ACD">
        <w:rPr>
          <w:rFonts w:ascii="Times New Roman" w:hAnsi="Times New Roman"/>
          <w:b/>
          <w:sz w:val="24"/>
          <w:szCs w:val="24"/>
        </w:rPr>
        <w:t>проведения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F82361" w:rsidRDefault="00F82361" w:rsidP="009E4805">
      <w:pPr>
        <w:pStyle w:val="a9"/>
        <w:widowControl w:val="0"/>
        <w:ind w:left="31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Подготовка 5 мин;</w:t>
      </w:r>
    </w:p>
    <w:p w:rsidR="00F82361" w:rsidRDefault="00F82361" w:rsidP="009E4805">
      <w:pPr>
        <w:pStyle w:val="a9"/>
        <w:widowControl w:val="0"/>
        <w:ind w:left="31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Выполнение 1 час </w:t>
      </w:r>
      <w:r w:rsidR="004121BC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мин;</w:t>
      </w:r>
    </w:p>
    <w:p w:rsidR="00F82361" w:rsidRDefault="00F82361" w:rsidP="009E4805">
      <w:pPr>
        <w:pStyle w:val="a9"/>
        <w:widowControl w:val="0"/>
        <w:ind w:left="31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Сдача </w:t>
      </w:r>
      <w:r w:rsidR="004121B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мин;</w:t>
      </w:r>
    </w:p>
    <w:p w:rsidR="00F82361" w:rsidRDefault="00F82361" w:rsidP="009E4805">
      <w:pPr>
        <w:pStyle w:val="a9"/>
        <w:widowControl w:val="0"/>
        <w:ind w:left="31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Всего 1 час </w:t>
      </w:r>
      <w:r w:rsidR="004121BC">
        <w:rPr>
          <w:rFonts w:ascii="Times New Roman" w:hAnsi="Times New Roman"/>
          <w:sz w:val="24"/>
          <w:szCs w:val="24"/>
        </w:rPr>
        <w:t>40</w:t>
      </w:r>
      <w:r>
        <w:rPr>
          <w:rFonts w:ascii="Times New Roman" w:hAnsi="Times New Roman"/>
          <w:sz w:val="24"/>
          <w:szCs w:val="24"/>
        </w:rPr>
        <w:t xml:space="preserve"> мин.</w:t>
      </w:r>
    </w:p>
    <w:p w:rsidR="00F82361" w:rsidRDefault="00F82361" w:rsidP="009E4805">
      <w:pPr>
        <w:pStyle w:val="a9"/>
        <w:widowControl w:val="0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A3315F">
        <w:rPr>
          <w:rFonts w:ascii="Times New Roman" w:hAnsi="Times New Roman"/>
          <w:b/>
          <w:sz w:val="24"/>
          <w:szCs w:val="24"/>
        </w:rPr>
        <w:t>Перечень объектов контроля и оценки</w:t>
      </w:r>
    </w:p>
    <w:tbl>
      <w:tblPr>
        <w:tblW w:w="9169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34"/>
        <w:gridCol w:w="1276"/>
        <w:gridCol w:w="1559"/>
      </w:tblGrid>
      <w:tr w:rsidR="0048394A" w:rsidRPr="00A3315F" w:rsidTr="0048394A">
        <w:tc>
          <w:tcPr>
            <w:tcW w:w="6334" w:type="dxa"/>
          </w:tcPr>
          <w:p w:rsidR="0048394A" w:rsidRPr="00A3315F" w:rsidRDefault="0048394A" w:rsidP="009E4805">
            <w:pPr>
              <w:pStyle w:val="a9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315F">
              <w:rPr>
                <w:rFonts w:ascii="Times New Roman" w:hAnsi="Times New Roman"/>
                <w:b/>
                <w:sz w:val="20"/>
                <w:szCs w:val="20"/>
              </w:rPr>
              <w:t>Наименование объектов контроля и оценки</w:t>
            </w:r>
          </w:p>
        </w:tc>
        <w:tc>
          <w:tcPr>
            <w:tcW w:w="1276" w:type="dxa"/>
          </w:tcPr>
          <w:p w:rsidR="0048394A" w:rsidRPr="00A3315F" w:rsidRDefault="0048394A" w:rsidP="009E4805">
            <w:pPr>
              <w:pStyle w:val="a9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315F">
              <w:rPr>
                <w:rFonts w:ascii="Times New Roman" w:hAnsi="Times New Roman"/>
                <w:b/>
                <w:sz w:val="20"/>
                <w:szCs w:val="20"/>
              </w:rPr>
              <w:t>Уровень усвоения</w:t>
            </w:r>
          </w:p>
        </w:tc>
        <w:tc>
          <w:tcPr>
            <w:tcW w:w="1559" w:type="dxa"/>
          </w:tcPr>
          <w:p w:rsidR="0048394A" w:rsidRPr="00A3315F" w:rsidRDefault="0048394A" w:rsidP="009E4805">
            <w:pPr>
              <w:pStyle w:val="a9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315F">
              <w:rPr>
                <w:rFonts w:ascii="Times New Roman" w:hAnsi="Times New Roman"/>
                <w:b/>
                <w:sz w:val="20"/>
                <w:szCs w:val="20"/>
              </w:rPr>
              <w:t>Литера кат</w:t>
            </w:r>
            <w:r w:rsidRPr="00A3315F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A3315F">
              <w:rPr>
                <w:rFonts w:ascii="Times New Roman" w:hAnsi="Times New Roman"/>
                <w:b/>
                <w:sz w:val="20"/>
                <w:szCs w:val="20"/>
              </w:rPr>
              <w:t>гории дейс</w:t>
            </w:r>
            <w:r w:rsidRPr="00A3315F">
              <w:rPr>
                <w:rFonts w:ascii="Times New Roman" w:hAnsi="Times New Roman"/>
                <w:b/>
                <w:sz w:val="20"/>
                <w:szCs w:val="20"/>
              </w:rPr>
              <w:t>т</w:t>
            </w:r>
            <w:r w:rsidRPr="00A3315F">
              <w:rPr>
                <w:rFonts w:ascii="Times New Roman" w:hAnsi="Times New Roman"/>
                <w:b/>
                <w:sz w:val="20"/>
                <w:szCs w:val="20"/>
              </w:rPr>
              <w:t>вия</w:t>
            </w:r>
          </w:p>
        </w:tc>
      </w:tr>
      <w:tr w:rsidR="005834F1" w:rsidRPr="00A3315F" w:rsidTr="0048394A">
        <w:tc>
          <w:tcPr>
            <w:tcW w:w="6334" w:type="dxa"/>
            <w:vAlign w:val="center"/>
          </w:tcPr>
          <w:p w:rsidR="005834F1" w:rsidRPr="00D91FFF" w:rsidRDefault="005834F1" w:rsidP="009E4805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91FFF">
              <w:rPr>
                <w:rFonts w:ascii="Times New Roman" w:hAnsi="Times New Roman"/>
                <w:b/>
                <w:i/>
                <w:sz w:val="20"/>
                <w:szCs w:val="20"/>
              </w:rPr>
              <w:t>Знать:</w:t>
            </w:r>
          </w:p>
          <w:p w:rsidR="005834F1" w:rsidRPr="00D91FFF" w:rsidRDefault="005834F1" w:rsidP="009E4805">
            <w:pPr>
              <w:pStyle w:val="ab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FFF">
              <w:rPr>
                <w:rFonts w:ascii="Times New Roman" w:hAnsi="Times New Roman"/>
                <w:sz w:val="20"/>
                <w:szCs w:val="20"/>
              </w:rPr>
              <w:t>З1 Систему базовых знаний, отражающих вклад информатики в фо</w:t>
            </w:r>
            <w:r w:rsidRPr="00D91FFF">
              <w:rPr>
                <w:rFonts w:ascii="Times New Roman" w:hAnsi="Times New Roman"/>
                <w:sz w:val="20"/>
                <w:szCs w:val="20"/>
              </w:rPr>
              <w:t>р</w:t>
            </w:r>
            <w:r w:rsidRPr="00D91FFF">
              <w:rPr>
                <w:rFonts w:ascii="Times New Roman" w:hAnsi="Times New Roman"/>
                <w:sz w:val="20"/>
                <w:szCs w:val="20"/>
              </w:rPr>
              <w:t>мирование современной научной картины мира</w:t>
            </w:r>
          </w:p>
        </w:tc>
        <w:tc>
          <w:tcPr>
            <w:tcW w:w="1276" w:type="dxa"/>
            <w:vMerge w:val="restart"/>
            <w:vAlign w:val="center"/>
          </w:tcPr>
          <w:p w:rsidR="005834F1" w:rsidRPr="00A3315F" w:rsidRDefault="005834F1" w:rsidP="009E4805">
            <w:pPr>
              <w:pStyle w:val="a9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1,2,3</w:t>
            </w:r>
          </w:p>
        </w:tc>
        <w:tc>
          <w:tcPr>
            <w:tcW w:w="1559" w:type="dxa"/>
            <w:vAlign w:val="center"/>
          </w:tcPr>
          <w:p w:rsidR="005834F1" w:rsidRPr="00B64731" w:rsidRDefault="005834F1" w:rsidP="009E4805">
            <w:pPr>
              <w:pStyle w:val="a9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</w:tr>
      <w:tr w:rsidR="005834F1" w:rsidRPr="00A3315F" w:rsidTr="0048394A">
        <w:tc>
          <w:tcPr>
            <w:tcW w:w="6334" w:type="dxa"/>
            <w:vAlign w:val="center"/>
          </w:tcPr>
          <w:p w:rsidR="005834F1" w:rsidRPr="00D91FFF" w:rsidRDefault="005834F1" w:rsidP="009E4805">
            <w:pPr>
              <w:pStyle w:val="ab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91FFF">
              <w:rPr>
                <w:rFonts w:ascii="Times New Roman" w:hAnsi="Times New Roman"/>
                <w:sz w:val="20"/>
                <w:szCs w:val="20"/>
              </w:rPr>
              <w:t>З2 Общие принципы разработки и функционирования интернет-приложений</w:t>
            </w:r>
          </w:p>
        </w:tc>
        <w:tc>
          <w:tcPr>
            <w:tcW w:w="1276" w:type="dxa"/>
            <w:vMerge/>
            <w:vAlign w:val="center"/>
          </w:tcPr>
          <w:p w:rsidR="005834F1" w:rsidRPr="00A3315F" w:rsidRDefault="005834F1" w:rsidP="009E4805">
            <w:pPr>
              <w:pStyle w:val="a9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834F1" w:rsidRPr="00B64731" w:rsidRDefault="005834F1" w:rsidP="009E4805">
            <w:pPr>
              <w:pStyle w:val="a9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</w:tr>
      <w:tr w:rsidR="005834F1" w:rsidRPr="00A3315F" w:rsidTr="0048394A">
        <w:tc>
          <w:tcPr>
            <w:tcW w:w="6334" w:type="dxa"/>
            <w:vAlign w:val="center"/>
          </w:tcPr>
          <w:p w:rsidR="005834F1" w:rsidRPr="00D91FFF" w:rsidRDefault="005834F1" w:rsidP="009E4805">
            <w:pPr>
              <w:pStyle w:val="ab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FFF">
              <w:rPr>
                <w:rFonts w:ascii="Times New Roman" w:hAnsi="Times New Roman"/>
                <w:sz w:val="20"/>
                <w:szCs w:val="20"/>
              </w:rPr>
              <w:t>З3Способы организации информационных процессов с помощью и</w:t>
            </w:r>
            <w:r w:rsidRPr="00D91FFF">
              <w:rPr>
                <w:rFonts w:ascii="Times New Roman" w:hAnsi="Times New Roman"/>
                <w:sz w:val="20"/>
                <w:szCs w:val="20"/>
              </w:rPr>
              <w:t>с</w:t>
            </w:r>
            <w:r w:rsidRPr="00D91FFF">
              <w:rPr>
                <w:rFonts w:ascii="Times New Roman" w:hAnsi="Times New Roman"/>
                <w:sz w:val="20"/>
                <w:szCs w:val="20"/>
              </w:rPr>
              <w:t>пользования архитектуры компьютера</w:t>
            </w:r>
          </w:p>
          <w:p w:rsidR="005834F1" w:rsidRPr="00D91FFF" w:rsidRDefault="005834F1" w:rsidP="009E4805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834F1" w:rsidRPr="00A3315F" w:rsidRDefault="005834F1" w:rsidP="009E4805">
            <w:pPr>
              <w:pStyle w:val="a9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834F1" w:rsidRPr="00B64731" w:rsidRDefault="005834F1" w:rsidP="009E4805">
            <w:pPr>
              <w:pStyle w:val="a9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</w:tr>
      <w:tr w:rsidR="005834F1" w:rsidRPr="00A3315F" w:rsidTr="0048394A">
        <w:tc>
          <w:tcPr>
            <w:tcW w:w="6334" w:type="dxa"/>
            <w:vAlign w:val="center"/>
          </w:tcPr>
          <w:p w:rsidR="005834F1" w:rsidRPr="00D91FFF" w:rsidRDefault="005834F1" w:rsidP="009E4805">
            <w:pPr>
              <w:pStyle w:val="ab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FFF">
              <w:rPr>
                <w:rFonts w:ascii="Times New Roman" w:hAnsi="Times New Roman"/>
                <w:sz w:val="20"/>
                <w:szCs w:val="20"/>
              </w:rPr>
              <w:t>З4 Базовые принципы организации и функционирования компьюте</w:t>
            </w:r>
            <w:r w:rsidRPr="00D91FFF">
              <w:rPr>
                <w:rFonts w:ascii="Times New Roman" w:hAnsi="Times New Roman"/>
                <w:sz w:val="20"/>
                <w:szCs w:val="20"/>
              </w:rPr>
              <w:t>р</w:t>
            </w:r>
            <w:r w:rsidRPr="00D91FFF">
              <w:rPr>
                <w:rFonts w:ascii="Times New Roman" w:hAnsi="Times New Roman"/>
                <w:sz w:val="20"/>
                <w:szCs w:val="20"/>
              </w:rPr>
              <w:t>ных сетей</w:t>
            </w:r>
          </w:p>
        </w:tc>
        <w:tc>
          <w:tcPr>
            <w:tcW w:w="1276" w:type="dxa"/>
            <w:vMerge/>
            <w:vAlign w:val="center"/>
          </w:tcPr>
          <w:p w:rsidR="005834F1" w:rsidRPr="00A3315F" w:rsidRDefault="005834F1" w:rsidP="009E4805">
            <w:pPr>
              <w:pStyle w:val="a9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834F1" w:rsidRPr="00B64731" w:rsidRDefault="005834F1" w:rsidP="009E4805">
            <w:pPr>
              <w:pStyle w:val="a9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</w:tr>
      <w:tr w:rsidR="005834F1" w:rsidRPr="00A3315F" w:rsidTr="0048394A">
        <w:tc>
          <w:tcPr>
            <w:tcW w:w="6334" w:type="dxa"/>
            <w:vAlign w:val="center"/>
          </w:tcPr>
          <w:p w:rsidR="005834F1" w:rsidRPr="00D91FFF" w:rsidRDefault="005834F1" w:rsidP="009E4805">
            <w:pPr>
              <w:widowControl w:val="0"/>
              <w:tabs>
                <w:tab w:val="left" w:pos="387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FFF">
              <w:rPr>
                <w:rFonts w:ascii="Times New Roman" w:hAnsi="Times New Roman"/>
                <w:sz w:val="20"/>
                <w:szCs w:val="20"/>
              </w:rPr>
              <w:t>З5 Назначение и виды информационных моделей, описывающих р</w:t>
            </w:r>
            <w:r w:rsidRPr="00D91FFF">
              <w:rPr>
                <w:rFonts w:ascii="Times New Roman" w:hAnsi="Times New Roman"/>
                <w:sz w:val="20"/>
                <w:szCs w:val="20"/>
              </w:rPr>
              <w:t>е</w:t>
            </w:r>
            <w:r w:rsidRPr="00D91FFF">
              <w:rPr>
                <w:rFonts w:ascii="Times New Roman" w:hAnsi="Times New Roman"/>
                <w:sz w:val="20"/>
                <w:szCs w:val="20"/>
              </w:rPr>
              <w:t>альные объекты или процессы</w:t>
            </w:r>
          </w:p>
        </w:tc>
        <w:tc>
          <w:tcPr>
            <w:tcW w:w="1276" w:type="dxa"/>
            <w:vMerge/>
            <w:vAlign w:val="center"/>
          </w:tcPr>
          <w:p w:rsidR="005834F1" w:rsidRPr="00A3315F" w:rsidRDefault="005834F1" w:rsidP="009E4805">
            <w:pPr>
              <w:pStyle w:val="a9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834F1" w:rsidRPr="00B64731" w:rsidRDefault="005834F1" w:rsidP="009E4805">
            <w:pPr>
              <w:pStyle w:val="a9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</w:tr>
      <w:tr w:rsidR="005834F1" w:rsidRPr="00A3315F" w:rsidTr="0048394A">
        <w:tc>
          <w:tcPr>
            <w:tcW w:w="6334" w:type="dxa"/>
            <w:vAlign w:val="center"/>
          </w:tcPr>
          <w:p w:rsidR="005834F1" w:rsidRPr="003122D4" w:rsidRDefault="005834F1" w:rsidP="009E4805">
            <w:pPr>
              <w:pStyle w:val="ab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FFF">
              <w:rPr>
                <w:rFonts w:ascii="Times New Roman" w:hAnsi="Times New Roman"/>
                <w:sz w:val="20"/>
                <w:szCs w:val="20"/>
              </w:rPr>
              <w:t>З6 Математические объекты информатики, в том числе о логических формулах и дискретном представлении информации</w:t>
            </w:r>
          </w:p>
        </w:tc>
        <w:tc>
          <w:tcPr>
            <w:tcW w:w="1276" w:type="dxa"/>
            <w:vMerge/>
            <w:vAlign w:val="center"/>
          </w:tcPr>
          <w:p w:rsidR="005834F1" w:rsidRPr="00A3315F" w:rsidRDefault="005834F1" w:rsidP="009E4805">
            <w:pPr>
              <w:pStyle w:val="a9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834F1" w:rsidRPr="00B64731" w:rsidRDefault="005834F1" w:rsidP="009E4805">
            <w:pPr>
              <w:pStyle w:val="a9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</w:tr>
      <w:tr w:rsidR="005834F1" w:rsidRPr="00A3315F" w:rsidTr="0048394A">
        <w:tc>
          <w:tcPr>
            <w:tcW w:w="6334" w:type="dxa"/>
            <w:vAlign w:val="center"/>
          </w:tcPr>
          <w:p w:rsidR="005834F1" w:rsidRPr="00D91FFF" w:rsidRDefault="005834F1" w:rsidP="009E4805">
            <w:pPr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FFF">
              <w:rPr>
                <w:rFonts w:ascii="Times New Roman" w:hAnsi="Times New Roman"/>
                <w:sz w:val="20"/>
                <w:szCs w:val="20"/>
              </w:rPr>
              <w:t>З7 Назначение наиболее распространенных средств автоматизации информационной деятельности (текстовых редакторов, текстовых процессоров, графических редакторов, электронных таблиц, баз да</w:t>
            </w:r>
            <w:r w:rsidRPr="00D91FFF">
              <w:rPr>
                <w:rFonts w:ascii="Times New Roman" w:hAnsi="Times New Roman"/>
                <w:sz w:val="20"/>
                <w:szCs w:val="20"/>
              </w:rPr>
              <w:t>н</w:t>
            </w:r>
            <w:r w:rsidRPr="00D91FFF">
              <w:rPr>
                <w:rFonts w:ascii="Times New Roman" w:hAnsi="Times New Roman"/>
                <w:sz w:val="20"/>
                <w:szCs w:val="20"/>
              </w:rPr>
              <w:t>ных)</w:t>
            </w:r>
          </w:p>
        </w:tc>
        <w:tc>
          <w:tcPr>
            <w:tcW w:w="1276" w:type="dxa"/>
            <w:vMerge/>
            <w:vAlign w:val="center"/>
          </w:tcPr>
          <w:p w:rsidR="005834F1" w:rsidRPr="00A3315F" w:rsidRDefault="005834F1" w:rsidP="009E4805">
            <w:pPr>
              <w:pStyle w:val="a9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834F1" w:rsidRPr="00B64731" w:rsidRDefault="005834F1" w:rsidP="009E4805">
            <w:pPr>
              <w:pStyle w:val="a9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</w:tr>
      <w:tr w:rsidR="005834F1" w:rsidRPr="00A3315F" w:rsidTr="0048394A">
        <w:tc>
          <w:tcPr>
            <w:tcW w:w="6334" w:type="dxa"/>
            <w:vAlign w:val="center"/>
          </w:tcPr>
          <w:p w:rsidR="005834F1" w:rsidRDefault="005834F1" w:rsidP="009E48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91FFF">
              <w:rPr>
                <w:rFonts w:ascii="Times New Roman" w:hAnsi="Times New Roman"/>
                <w:b/>
                <w:i/>
                <w:sz w:val="20"/>
                <w:szCs w:val="20"/>
              </w:rPr>
              <w:t>Уметь:</w:t>
            </w:r>
          </w:p>
          <w:p w:rsidR="005834F1" w:rsidRPr="00D91FFF" w:rsidRDefault="005834F1" w:rsidP="009E48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У1 О</w:t>
            </w:r>
            <w:r w:rsidRPr="00D91FFF">
              <w:rPr>
                <w:rFonts w:ascii="Times New Roman" w:hAnsi="Times New Roman"/>
                <w:sz w:val="20"/>
                <w:szCs w:val="20"/>
              </w:rPr>
              <w:t>ценивать достоверность информации, сопоставляя различные источники</w:t>
            </w:r>
          </w:p>
        </w:tc>
        <w:tc>
          <w:tcPr>
            <w:tcW w:w="1276" w:type="dxa"/>
            <w:vMerge/>
            <w:vAlign w:val="center"/>
          </w:tcPr>
          <w:p w:rsidR="005834F1" w:rsidRPr="00A3315F" w:rsidRDefault="005834F1" w:rsidP="009E4805">
            <w:pPr>
              <w:pStyle w:val="a9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834F1" w:rsidRPr="00B64731" w:rsidRDefault="005834F1" w:rsidP="009E4805">
            <w:pPr>
              <w:pStyle w:val="a9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</w:tr>
      <w:tr w:rsidR="005834F1" w:rsidRPr="00A3315F" w:rsidTr="0048394A">
        <w:tc>
          <w:tcPr>
            <w:tcW w:w="6334" w:type="dxa"/>
            <w:vAlign w:val="center"/>
          </w:tcPr>
          <w:p w:rsidR="005834F1" w:rsidRPr="00D91FFF" w:rsidRDefault="005834F1" w:rsidP="009E4805">
            <w:pPr>
              <w:widowControl w:val="0"/>
              <w:tabs>
                <w:tab w:val="left" w:pos="1134"/>
              </w:tabs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FFF">
              <w:rPr>
                <w:rFonts w:ascii="Times New Roman" w:hAnsi="Times New Roman"/>
                <w:sz w:val="20"/>
                <w:szCs w:val="20"/>
              </w:rPr>
              <w:t>У2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D91FFF">
              <w:rPr>
                <w:rFonts w:ascii="Times New Roman" w:hAnsi="Times New Roman"/>
                <w:sz w:val="20"/>
                <w:szCs w:val="20"/>
              </w:rPr>
              <w:t>аспознавать информационные процессы в различных системах</w:t>
            </w:r>
          </w:p>
        </w:tc>
        <w:tc>
          <w:tcPr>
            <w:tcW w:w="1276" w:type="dxa"/>
            <w:vMerge/>
            <w:vAlign w:val="center"/>
          </w:tcPr>
          <w:p w:rsidR="005834F1" w:rsidRPr="00A3315F" w:rsidRDefault="005834F1" w:rsidP="009E4805">
            <w:pPr>
              <w:pStyle w:val="a9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834F1" w:rsidRPr="00B64731" w:rsidRDefault="005834F1" w:rsidP="009E4805">
            <w:pPr>
              <w:pStyle w:val="a9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</w:tr>
      <w:tr w:rsidR="005834F1" w:rsidRPr="00A3315F" w:rsidTr="0048394A">
        <w:tc>
          <w:tcPr>
            <w:tcW w:w="6334" w:type="dxa"/>
            <w:vAlign w:val="center"/>
          </w:tcPr>
          <w:p w:rsidR="005834F1" w:rsidRPr="00D91FFF" w:rsidRDefault="005834F1" w:rsidP="009E4805">
            <w:pPr>
              <w:widowControl w:val="0"/>
              <w:tabs>
                <w:tab w:val="left" w:pos="1134"/>
              </w:tabs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FFF">
              <w:rPr>
                <w:rFonts w:ascii="Times New Roman" w:hAnsi="Times New Roman"/>
                <w:sz w:val="20"/>
                <w:szCs w:val="20"/>
              </w:rPr>
              <w:t>У3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D91FFF">
              <w:rPr>
                <w:rFonts w:ascii="Times New Roman" w:hAnsi="Times New Roman"/>
                <w:sz w:val="20"/>
                <w:szCs w:val="20"/>
              </w:rPr>
              <w:t>спользовать готовые информационные модели, оценивать их с</w:t>
            </w:r>
            <w:r w:rsidRPr="00D91FFF">
              <w:rPr>
                <w:rFonts w:ascii="Times New Roman" w:hAnsi="Times New Roman"/>
                <w:sz w:val="20"/>
                <w:szCs w:val="20"/>
              </w:rPr>
              <w:t>о</w:t>
            </w:r>
            <w:r w:rsidRPr="00D91FFF">
              <w:rPr>
                <w:rFonts w:ascii="Times New Roman" w:hAnsi="Times New Roman"/>
                <w:sz w:val="20"/>
                <w:szCs w:val="20"/>
              </w:rPr>
              <w:t>ответствие реальному объекту и целям моделирования</w:t>
            </w:r>
          </w:p>
        </w:tc>
        <w:tc>
          <w:tcPr>
            <w:tcW w:w="1276" w:type="dxa"/>
            <w:vMerge/>
            <w:vAlign w:val="center"/>
          </w:tcPr>
          <w:p w:rsidR="005834F1" w:rsidRPr="00A3315F" w:rsidRDefault="005834F1" w:rsidP="009E4805">
            <w:pPr>
              <w:pStyle w:val="a9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834F1" w:rsidRPr="00B64731" w:rsidRDefault="005834F1" w:rsidP="009E4805">
            <w:pPr>
              <w:pStyle w:val="a9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</w:tr>
      <w:tr w:rsidR="005834F1" w:rsidRPr="00A3315F" w:rsidTr="0048394A">
        <w:tc>
          <w:tcPr>
            <w:tcW w:w="6334" w:type="dxa"/>
            <w:vAlign w:val="center"/>
          </w:tcPr>
          <w:p w:rsidR="005834F1" w:rsidRPr="00D91FFF" w:rsidRDefault="005834F1" w:rsidP="009E4805">
            <w:pPr>
              <w:widowControl w:val="0"/>
              <w:tabs>
                <w:tab w:val="left" w:pos="1134"/>
              </w:tabs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FFF">
              <w:rPr>
                <w:rFonts w:ascii="Times New Roman" w:hAnsi="Times New Roman"/>
                <w:sz w:val="20"/>
                <w:szCs w:val="20"/>
              </w:rPr>
              <w:t>У4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D91FFF">
              <w:rPr>
                <w:rFonts w:ascii="Times New Roman" w:hAnsi="Times New Roman"/>
                <w:sz w:val="20"/>
                <w:szCs w:val="20"/>
              </w:rPr>
              <w:t>существлять выбор способа представления информации в соо</w:t>
            </w:r>
            <w:r w:rsidRPr="00D91FFF">
              <w:rPr>
                <w:rFonts w:ascii="Times New Roman" w:hAnsi="Times New Roman"/>
                <w:sz w:val="20"/>
                <w:szCs w:val="20"/>
              </w:rPr>
              <w:t>т</w:t>
            </w:r>
            <w:r w:rsidRPr="00D91FFF">
              <w:rPr>
                <w:rFonts w:ascii="Times New Roman" w:hAnsi="Times New Roman"/>
                <w:sz w:val="20"/>
                <w:szCs w:val="20"/>
              </w:rPr>
              <w:lastRenderedPageBreak/>
              <w:t>ветствии с поставленной задачей</w:t>
            </w:r>
          </w:p>
        </w:tc>
        <w:tc>
          <w:tcPr>
            <w:tcW w:w="1276" w:type="dxa"/>
            <w:vMerge/>
            <w:vAlign w:val="center"/>
          </w:tcPr>
          <w:p w:rsidR="005834F1" w:rsidRPr="00A3315F" w:rsidRDefault="005834F1" w:rsidP="009E4805">
            <w:pPr>
              <w:pStyle w:val="a9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834F1" w:rsidRPr="00B64731" w:rsidRDefault="005834F1" w:rsidP="009E4805">
            <w:pPr>
              <w:pStyle w:val="a9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</w:tr>
      <w:tr w:rsidR="005834F1" w:rsidRPr="00A3315F" w:rsidTr="0048394A">
        <w:tc>
          <w:tcPr>
            <w:tcW w:w="6334" w:type="dxa"/>
            <w:vAlign w:val="center"/>
          </w:tcPr>
          <w:p w:rsidR="005834F1" w:rsidRPr="00D91FFF" w:rsidRDefault="005834F1" w:rsidP="009E4805">
            <w:pPr>
              <w:widowControl w:val="0"/>
              <w:tabs>
                <w:tab w:val="left" w:pos="1134"/>
              </w:tabs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FFF">
              <w:rPr>
                <w:rFonts w:ascii="Times New Roman" w:hAnsi="Times New Roman"/>
                <w:sz w:val="20"/>
                <w:szCs w:val="20"/>
              </w:rPr>
              <w:lastRenderedPageBreak/>
              <w:t>У5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D91FFF">
              <w:rPr>
                <w:rFonts w:ascii="Times New Roman" w:hAnsi="Times New Roman"/>
                <w:sz w:val="20"/>
                <w:szCs w:val="20"/>
              </w:rPr>
              <w:t>ллюстрировать учебные работы с использованием средств инфо</w:t>
            </w:r>
            <w:r w:rsidRPr="00D91FFF">
              <w:rPr>
                <w:rFonts w:ascii="Times New Roman" w:hAnsi="Times New Roman"/>
                <w:sz w:val="20"/>
                <w:szCs w:val="20"/>
              </w:rPr>
              <w:t>р</w:t>
            </w:r>
            <w:r w:rsidRPr="00D91FFF">
              <w:rPr>
                <w:rFonts w:ascii="Times New Roman" w:hAnsi="Times New Roman"/>
                <w:sz w:val="20"/>
                <w:szCs w:val="20"/>
              </w:rPr>
              <w:t>мационных технологий</w:t>
            </w:r>
          </w:p>
        </w:tc>
        <w:tc>
          <w:tcPr>
            <w:tcW w:w="1276" w:type="dxa"/>
            <w:vMerge/>
            <w:vAlign w:val="center"/>
          </w:tcPr>
          <w:p w:rsidR="005834F1" w:rsidRPr="00A3315F" w:rsidRDefault="005834F1" w:rsidP="009E4805">
            <w:pPr>
              <w:pStyle w:val="a9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834F1" w:rsidRPr="00B64731" w:rsidRDefault="005834F1" w:rsidP="009E4805">
            <w:pPr>
              <w:pStyle w:val="a9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</w:tr>
      <w:tr w:rsidR="005834F1" w:rsidRPr="00A3315F" w:rsidTr="0048394A">
        <w:tc>
          <w:tcPr>
            <w:tcW w:w="6334" w:type="dxa"/>
            <w:vAlign w:val="center"/>
          </w:tcPr>
          <w:p w:rsidR="005834F1" w:rsidRPr="00D91FFF" w:rsidRDefault="005834F1" w:rsidP="009E4805">
            <w:pPr>
              <w:widowControl w:val="0"/>
              <w:tabs>
                <w:tab w:val="left" w:pos="1134"/>
              </w:tabs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FFF">
              <w:rPr>
                <w:rFonts w:ascii="Times New Roman" w:hAnsi="Times New Roman"/>
                <w:sz w:val="20"/>
                <w:szCs w:val="20"/>
              </w:rPr>
              <w:t>У6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D91FFF">
              <w:rPr>
                <w:rFonts w:ascii="Times New Roman" w:hAnsi="Times New Roman"/>
                <w:sz w:val="20"/>
                <w:szCs w:val="20"/>
              </w:rPr>
              <w:t>оздавать информационные объекты сложной структуры, в том числе гипертекстовые</w:t>
            </w:r>
          </w:p>
        </w:tc>
        <w:tc>
          <w:tcPr>
            <w:tcW w:w="1276" w:type="dxa"/>
            <w:vMerge/>
            <w:vAlign w:val="center"/>
          </w:tcPr>
          <w:p w:rsidR="005834F1" w:rsidRPr="00A3315F" w:rsidRDefault="005834F1" w:rsidP="009E4805">
            <w:pPr>
              <w:pStyle w:val="a9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834F1" w:rsidRPr="00B64731" w:rsidRDefault="005834F1" w:rsidP="009E4805">
            <w:pPr>
              <w:pStyle w:val="a9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</w:tr>
      <w:tr w:rsidR="005834F1" w:rsidRPr="00A3315F" w:rsidTr="0048394A">
        <w:tc>
          <w:tcPr>
            <w:tcW w:w="6334" w:type="dxa"/>
            <w:vAlign w:val="center"/>
          </w:tcPr>
          <w:p w:rsidR="005834F1" w:rsidRPr="00D91FFF" w:rsidRDefault="005834F1" w:rsidP="009E4805">
            <w:pPr>
              <w:widowControl w:val="0"/>
              <w:tabs>
                <w:tab w:val="left" w:pos="1134"/>
              </w:tabs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FFF">
              <w:rPr>
                <w:rFonts w:ascii="Times New Roman" w:hAnsi="Times New Roman"/>
                <w:sz w:val="20"/>
                <w:szCs w:val="20"/>
              </w:rPr>
              <w:t>У7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D91FFF">
              <w:rPr>
                <w:rFonts w:ascii="Times New Roman" w:hAnsi="Times New Roman"/>
                <w:sz w:val="20"/>
                <w:szCs w:val="20"/>
              </w:rPr>
              <w:t>росматривать, создавать, редактировать, сохранять записи в базах данных</w:t>
            </w:r>
          </w:p>
        </w:tc>
        <w:tc>
          <w:tcPr>
            <w:tcW w:w="1276" w:type="dxa"/>
            <w:vMerge/>
            <w:vAlign w:val="center"/>
          </w:tcPr>
          <w:p w:rsidR="005834F1" w:rsidRPr="00A3315F" w:rsidRDefault="005834F1" w:rsidP="009E4805">
            <w:pPr>
              <w:pStyle w:val="a9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834F1" w:rsidRPr="00B64731" w:rsidRDefault="005834F1" w:rsidP="009E4805">
            <w:pPr>
              <w:pStyle w:val="a9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</w:tr>
      <w:tr w:rsidR="005834F1" w:rsidRPr="00A3315F" w:rsidTr="0048394A">
        <w:tc>
          <w:tcPr>
            <w:tcW w:w="6334" w:type="dxa"/>
            <w:vAlign w:val="center"/>
          </w:tcPr>
          <w:p w:rsidR="005834F1" w:rsidRPr="00D91FFF" w:rsidRDefault="005834F1" w:rsidP="009E4805">
            <w:pPr>
              <w:widowControl w:val="0"/>
              <w:tabs>
                <w:tab w:val="left" w:pos="1134"/>
              </w:tabs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FFF">
              <w:rPr>
                <w:rFonts w:ascii="Times New Roman" w:hAnsi="Times New Roman"/>
                <w:sz w:val="20"/>
                <w:szCs w:val="20"/>
              </w:rPr>
              <w:t>У8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D91FFF">
              <w:rPr>
                <w:rFonts w:ascii="Times New Roman" w:hAnsi="Times New Roman"/>
                <w:sz w:val="20"/>
                <w:szCs w:val="20"/>
              </w:rPr>
              <w:t>существлять поиск информации в базах данных, компьютерных сетях и пр.</w:t>
            </w:r>
          </w:p>
        </w:tc>
        <w:tc>
          <w:tcPr>
            <w:tcW w:w="1276" w:type="dxa"/>
            <w:vMerge/>
            <w:vAlign w:val="center"/>
          </w:tcPr>
          <w:p w:rsidR="005834F1" w:rsidRPr="00A3315F" w:rsidRDefault="005834F1" w:rsidP="009E4805">
            <w:pPr>
              <w:pStyle w:val="a9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834F1" w:rsidRPr="00B64731" w:rsidRDefault="005834F1" w:rsidP="009E4805">
            <w:pPr>
              <w:pStyle w:val="a9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</w:tr>
      <w:tr w:rsidR="005834F1" w:rsidRPr="00A3315F" w:rsidTr="0048394A">
        <w:tc>
          <w:tcPr>
            <w:tcW w:w="6334" w:type="dxa"/>
            <w:vAlign w:val="center"/>
          </w:tcPr>
          <w:p w:rsidR="005834F1" w:rsidRPr="00D91FFF" w:rsidRDefault="005834F1" w:rsidP="009E4805">
            <w:pPr>
              <w:widowControl w:val="0"/>
              <w:tabs>
                <w:tab w:val="left" w:pos="1134"/>
              </w:tabs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FFF">
              <w:rPr>
                <w:rFonts w:ascii="Times New Roman" w:hAnsi="Times New Roman"/>
                <w:sz w:val="20"/>
                <w:szCs w:val="20"/>
              </w:rPr>
              <w:t>У9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D91FFF">
              <w:rPr>
                <w:rFonts w:ascii="Times New Roman" w:hAnsi="Times New Roman"/>
                <w:sz w:val="20"/>
                <w:szCs w:val="20"/>
              </w:rPr>
              <w:t>редставлять числовую информацию различными способами (та</w:t>
            </w:r>
            <w:r w:rsidRPr="00D91FFF">
              <w:rPr>
                <w:rFonts w:ascii="Times New Roman" w:hAnsi="Times New Roman"/>
                <w:sz w:val="20"/>
                <w:szCs w:val="20"/>
              </w:rPr>
              <w:t>б</w:t>
            </w:r>
            <w:r w:rsidRPr="00D91FFF">
              <w:rPr>
                <w:rFonts w:ascii="Times New Roman" w:hAnsi="Times New Roman"/>
                <w:sz w:val="20"/>
                <w:szCs w:val="20"/>
              </w:rPr>
              <w:t>лица, массив, график, диаграмма и пр.)</w:t>
            </w:r>
          </w:p>
        </w:tc>
        <w:tc>
          <w:tcPr>
            <w:tcW w:w="1276" w:type="dxa"/>
            <w:vMerge/>
            <w:vAlign w:val="center"/>
          </w:tcPr>
          <w:p w:rsidR="005834F1" w:rsidRPr="00A3315F" w:rsidRDefault="005834F1" w:rsidP="009E4805">
            <w:pPr>
              <w:pStyle w:val="a9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834F1" w:rsidRPr="00B64731" w:rsidRDefault="005834F1" w:rsidP="009E4805">
            <w:pPr>
              <w:pStyle w:val="a9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</w:tr>
      <w:tr w:rsidR="005834F1" w:rsidRPr="00A3315F" w:rsidTr="0048394A">
        <w:tc>
          <w:tcPr>
            <w:tcW w:w="6334" w:type="dxa"/>
            <w:vAlign w:val="center"/>
          </w:tcPr>
          <w:p w:rsidR="005834F1" w:rsidRPr="00D91FFF" w:rsidRDefault="005834F1" w:rsidP="009E4805">
            <w:pPr>
              <w:widowControl w:val="0"/>
              <w:tabs>
                <w:tab w:val="left" w:pos="1134"/>
              </w:tabs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FFF">
              <w:rPr>
                <w:rFonts w:ascii="Times New Roman" w:hAnsi="Times New Roman"/>
                <w:sz w:val="20"/>
                <w:szCs w:val="20"/>
              </w:rPr>
              <w:t>У 10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D91FFF">
              <w:rPr>
                <w:rFonts w:ascii="Times New Roman" w:hAnsi="Times New Roman"/>
                <w:sz w:val="20"/>
                <w:szCs w:val="20"/>
              </w:rPr>
              <w:t>облюдать правила техники безопасности и гигиенические рек</w:t>
            </w:r>
            <w:r w:rsidRPr="00D91FFF">
              <w:rPr>
                <w:rFonts w:ascii="Times New Roman" w:hAnsi="Times New Roman"/>
                <w:sz w:val="20"/>
                <w:szCs w:val="20"/>
              </w:rPr>
              <w:t>о</w:t>
            </w:r>
            <w:r w:rsidRPr="00D91FFF">
              <w:rPr>
                <w:rFonts w:ascii="Times New Roman" w:hAnsi="Times New Roman"/>
                <w:sz w:val="20"/>
                <w:szCs w:val="20"/>
              </w:rPr>
              <w:t>мендации при использовании средств ИКТ</w:t>
            </w:r>
          </w:p>
        </w:tc>
        <w:tc>
          <w:tcPr>
            <w:tcW w:w="1276" w:type="dxa"/>
            <w:vMerge/>
            <w:vAlign w:val="center"/>
          </w:tcPr>
          <w:p w:rsidR="005834F1" w:rsidRPr="00A3315F" w:rsidRDefault="005834F1" w:rsidP="009E4805">
            <w:pPr>
              <w:pStyle w:val="a9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834F1" w:rsidRPr="00B64731" w:rsidRDefault="005834F1" w:rsidP="009E4805">
            <w:pPr>
              <w:pStyle w:val="a9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</w:tr>
    </w:tbl>
    <w:p w:rsidR="00E157B1" w:rsidRPr="00DA6848" w:rsidRDefault="00DA6848" w:rsidP="009E4805">
      <w:pPr>
        <w:pStyle w:val="a9"/>
        <w:widowControl w:val="0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DA6848">
        <w:rPr>
          <w:rFonts w:ascii="Times New Roman" w:hAnsi="Times New Roman"/>
          <w:b/>
          <w:sz w:val="24"/>
          <w:szCs w:val="24"/>
        </w:rPr>
        <w:t>Содержание оценочного средства</w:t>
      </w:r>
    </w:p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2361"/>
        <w:gridCol w:w="1859"/>
        <w:gridCol w:w="1876"/>
      </w:tblGrid>
      <w:tr w:rsidR="00261765" w:rsidRPr="00261765" w:rsidTr="008E3186">
        <w:tc>
          <w:tcPr>
            <w:tcW w:w="3402" w:type="dxa"/>
          </w:tcPr>
          <w:p w:rsidR="00261765" w:rsidRPr="00261765" w:rsidRDefault="00261765" w:rsidP="009E4805">
            <w:pPr>
              <w:pStyle w:val="a9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765">
              <w:rPr>
                <w:rFonts w:ascii="Times New Roman" w:hAnsi="Times New Roman"/>
                <w:sz w:val="20"/>
                <w:szCs w:val="20"/>
              </w:rPr>
              <w:t>Код ОПОР</w:t>
            </w:r>
          </w:p>
        </w:tc>
        <w:tc>
          <w:tcPr>
            <w:tcW w:w="2361" w:type="dxa"/>
          </w:tcPr>
          <w:p w:rsidR="00261765" w:rsidRPr="00261765" w:rsidRDefault="00261765" w:rsidP="009E4805">
            <w:pPr>
              <w:pStyle w:val="a9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765">
              <w:rPr>
                <w:rFonts w:ascii="Times New Roman" w:hAnsi="Times New Roman"/>
                <w:sz w:val="20"/>
                <w:szCs w:val="20"/>
              </w:rPr>
              <w:t>Литер категории дейс</w:t>
            </w:r>
            <w:r w:rsidRPr="00261765">
              <w:rPr>
                <w:rFonts w:ascii="Times New Roman" w:hAnsi="Times New Roman"/>
                <w:sz w:val="20"/>
                <w:szCs w:val="20"/>
              </w:rPr>
              <w:t>т</w:t>
            </w:r>
            <w:r w:rsidRPr="00261765">
              <w:rPr>
                <w:rFonts w:ascii="Times New Roman" w:hAnsi="Times New Roman"/>
                <w:sz w:val="20"/>
                <w:szCs w:val="20"/>
              </w:rPr>
              <w:t>вия/количество ко</w:t>
            </w:r>
            <w:r w:rsidRPr="00261765">
              <w:rPr>
                <w:rFonts w:ascii="Times New Roman" w:hAnsi="Times New Roman"/>
                <w:sz w:val="20"/>
                <w:szCs w:val="20"/>
              </w:rPr>
              <w:t>н</w:t>
            </w:r>
            <w:r w:rsidRPr="00261765">
              <w:rPr>
                <w:rFonts w:ascii="Times New Roman" w:hAnsi="Times New Roman"/>
                <w:sz w:val="20"/>
                <w:szCs w:val="20"/>
              </w:rPr>
              <w:t>трольных работ</w:t>
            </w:r>
          </w:p>
        </w:tc>
        <w:tc>
          <w:tcPr>
            <w:tcW w:w="1859" w:type="dxa"/>
          </w:tcPr>
          <w:p w:rsidR="00261765" w:rsidRPr="00261765" w:rsidRDefault="00261765" w:rsidP="009E4805">
            <w:pPr>
              <w:pStyle w:val="a9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765">
              <w:rPr>
                <w:rFonts w:ascii="Times New Roman" w:hAnsi="Times New Roman"/>
                <w:sz w:val="20"/>
                <w:szCs w:val="20"/>
              </w:rPr>
              <w:t>Типовой дескри</w:t>
            </w:r>
            <w:r w:rsidRPr="00261765">
              <w:rPr>
                <w:rFonts w:ascii="Times New Roman" w:hAnsi="Times New Roman"/>
                <w:sz w:val="20"/>
                <w:szCs w:val="20"/>
              </w:rPr>
              <w:t>п</w:t>
            </w:r>
            <w:r w:rsidRPr="00261765">
              <w:rPr>
                <w:rFonts w:ascii="Times New Roman" w:hAnsi="Times New Roman"/>
                <w:sz w:val="20"/>
                <w:szCs w:val="20"/>
              </w:rPr>
              <w:t>тор контрольного задания</w:t>
            </w:r>
          </w:p>
        </w:tc>
        <w:tc>
          <w:tcPr>
            <w:tcW w:w="1876" w:type="dxa"/>
          </w:tcPr>
          <w:p w:rsidR="00261765" w:rsidRPr="00261765" w:rsidRDefault="00261765" w:rsidP="009E4805">
            <w:pPr>
              <w:pStyle w:val="a9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765">
              <w:rPr>
                <w:rFonts w:ascii="Times New Roman" w:hAnsi="Times New Roman"/>
                <w:sz w:val="20"/>
                <w:szCs w:val="20"/>
              </w:rPr>
              <w:t>Показатели в</w:t>
            </w:r>
            <w:r w:rsidRPr="00261765">
              <w:rPr>
                <w:rFonts w:ascii="Times New Roman" w:hAnsi="Times New Roman"/>
                <w:sz w:val="20"/>
                <w:szCs w:val="20"/>
              </w:rPr>
              <w:t>ы</w:t>
            </w:r>
            <w:r w:rsidRPr="00261765">
              <w:rPr>
                <w:rFonts w:ascii="Times New Roman" w:hAnsi="Times New Roman"/>
                <w:sz w:val="20"/>
                <w:szCs w:val="20"/>
              </w:rPr>
              <w:t>полнения</w:t>
            </w:r>
          </w:p>
        </w:tc>
      </w:tr>
      <w:tr w:rsidR="00261765" w:rsidRPr="00261765" w:rsidTr="008E3186">
        <w:tc>
          <w:tcPr>
            <w:tcW w:w="3402" w:type="dxa"/>
          </w:tcPr>
          <w:p w:rsidR="00261765" w:rsidRPr="00261765" w:rsidRDefault="00261765" w:rsidP="009E4805">
            <w:pPr>
              <w:widowControl w:val="0"/>
              <w:numPr>
                <w:ilvl w:val="0"/>
                <w:numId w:val="3"/>
              </w:numPr>
              <w:tabs>
                <w:tab w:val="left" w:pos="247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1765">
              <w:rPr>
                <w:rFonts w:ascii="Times New Roman" w:hAnsi="Times New Roman"/>
                <w:sz w:val="20"/>
                <w:szCs w:val="20"/>
              </w:rPr>
              <w:t>Определение  информатики, и</w:t>
            </w:r>
            <w:r w:rsidRPr="00261765">
              <w:rPr>
                <w:rFonts w:ascii="Times New Roman" w:hAnsi="Times New Roman"/>
                <w:sz w:val="20"/>
                <w:szCs w:val="20"/>
              </w:rPr>
              <w:t>н</w:t>
            </w:r>
            <w:r w:rsidRPr="00261765">
              <w:rPr>
                <w:rFonts w:ascii="Times New Roman" w:hAnsi="Times New Roman"/>
                <w:sz w:val="20"/>
                <w:szCs w:val="20"/>
              </w:rPr>
              <w:t>формационного общества и инфо</w:t>
            </w:r>
            <w:r w:rsidRPr="00261765">
              <w:rPr>
                <w:rFonts w:ascii="Times New Roman" w:hAnsi="Times New Roman"/>
                <w:sz w:val="20"/>
                <w:szCs w:val="20"/>
              </w:rPr>
              <w:t>р</w:t>
            </w:r>
            <w:r w:rsidRPr="00261765">
              <w:rPr>
                <w:rFonts w:ascii="Times New Roman" w:hAnsi="Times New Roman"/>
                <w:sz w:val="20"/>
                <w:szCs w:val="20"/>
              </w:rPr>
              <w:t>мационной деятельности</w:t>
            </w:r>
          </w:p>
        </w:tc>
        <w:tc>
          <w:tcPr>
            <w:tcW w:w="2361" w:type="dxa"/>
          </w:tcPr>
          <w:p w:rsidR="00261765" w:rsidRPr="00261765" w:rsidRDefault="00261765" w:rsidP="009E4805">
            <w:pPr>
              <w:pStyle w:val="a9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765"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1859" w:type="dxa"/>
          </w:tcPr>
          <w:p w:rsidR="00261765" w:rsidRPr="00261765" w:rsidRDefault="00261765" w:rsidP="009E4805">
            <w:pPr>
              <w:pStyle w:val="a9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765">
              <w:rPr>
                <w:rFonts w:ascii="Times New Roman" w:hAnsi="Times New Roman"/>
                <w:sz w:val="20"/>
                <w:szCs w:val="20"/>
              </w:rPr>
              <w:t>Отобрать</w:t>
            </w:r>
          </w:p>
          <w:p w:rsidR="00261765" w:rsidRPr="00261765" w:rsidRDefault="00261765" w:rsidP="009E4805">
            <w:pPr>
              <w:pStyle w:val="a9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765">
              <w:rPr>
                <w:rFonts w:ascii="Times New Roman" w:hAnsi="Times New Roman"/>
                <w:sz w:val="20"/>
                <w:szCs w:val="20"/>
              </w:rPr>
              <w:t>Выявить</w:t>
            </w:r>
          </w:p>
          <w:p w:rsidR="00261765" w:rsidRPr="00261765" w:rsidRDefault="00261765" w:rsidP="009E4805">
            <w:pPr>
              <w:pStyle w:val="a9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765">
              <w:rPr>
                <w:rFonts w:ascii="Times New Roman" w:hAnsi="Times New Roman"/>
                <w:sz w:val="20"/>
                <w:szCs w:val="20"/>
              </w:rPr>
              <w:t>Подобрать</w:t>
            </w:r>
          </w:p>
          <w:p w:rsidR="00261765" w:rsidRPr="00261765" w:rsidRDefault="00261765" w:rsidP="009E4805">
            <w:pPr>
              <w:pStyle w:val="a9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765">
              <w:rPr>
                <w:rFonts w:ascii="Times New Roman" w:hAnsi="Times New Roman"/>
                <w:sz w:val="20"/>
                <w:szCs w:val="20"/>
              </w:rPr>
              <w:t xml:space="preserve">Назвать </w:t>
            </w:r>
          </w:p>
        </w:tc>
        <w:tc>
          <w:tcPr>
            <w:tcW w:w="1876" w:type="dxa"/>
          </w:tcPr>
          <w:p w:rsidR="00261765" w:rsidRPr="00261765" w:rsidRDefault="00261765" w:rsidP="009E4805">
            <w:pPr>
              <w:pStyle w:val="a9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765">
              <w:rPr>
                <w:rFonts w:ascii="Times New Roman" w:hAnsi="Times New Roman"/>
                <w:sz w:val="20"/>
                <w:szCs w:val="20"/>
              </w:rPr>
              <w:t>Полнота</w:t>
            </w:r>
          </w:p>
        </w:tc>
      </w:tr>
      <w:tr w:rsidR="00261765" w:rsidRPr="00261765" w:rsidTr="008E3186">
        <w:trPr>
          <w:trHeight w:val="458"/>
        </w:trPr>
        <w:tc>
          <w:tcPr>
            <w:tcW w:w="3402" w:type="dxa"/>
            <w:vMerge w:val="restart"/>
          </w:tcPr>
          <w:p w:rsidR="00261765" w:rsidRPr="00261765" w:rsidRDefault="00261765" w:rsidP="009E4805">
            <w:pPr>
              <w:widowControl w:val="0"/>
              <w:numPr>
                <w:ilvl w:val="0"/>
                <w:numId w:val="3"/>
              </w:numPr>
              <w:spacing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1765">
              <w:rPr>
                <w:rFonts w:ascii="Times New Roman" w:hAnsi="Times New Roman"/>
                <w:sz w:val="20"/>
                <w:szCs w:val="20"/>
              </w:rPr>
              <w:t>Технология создания и пр</w:t>
            </w:r>
            <w:r w:rsidRPr="00261765">
              <w:rPr>
                <w:rFonts w:ascii="Times New Roman" w:hAnsi="Times New Roman"/>
                <w:sz w:val="20"/>
                <w:szCs w:val="20"/>
              </w:rPr>
              <w:t>е</w:t>
            </w:r>
            <w:r w:rsidRPr="00261765">
              <w:rPr>
                <w:rFonts w:ascii="Times New Roman" w:hAnsi="Times New Roman"/>
                <w:sz w:val="20"/>
                <w:szCs w:val="20"/>
              </w:rPr>
              <w:t>образования информационных пр</w:t>
            </w:r>
            <w:r w:rsidRPr="00261765">
              <w:rPr>
                <w:rFonts w:ascii="Times New Roman" w:hAnsi="Times New Roman"/>
                <w:sz w:val="20"/>
                <w:szCs w:val="20"/>
              </w:rPr>
              <w:t>о</w:t>
            </w:r>
            <w:r w:rsidRPr="00261765">
              <w:rPr>
                <w:rFonts w:ascii="Times New Roman" w:hAnsi="Times New Roman"/>
                <w:sz w:val="20"/>
                <w:szCs w:val="20"/>
              </w:rPr>
              <w:t>цессов</w:t>
            </w:r>
          </w:p>
        </w:tc>
        <w:tc>
          <w:tcPr>
            <w:tcW w:w="2361" w:type="dxa"/>
          </w:tcPr>
          <w:p w:rsidR="00261765" w:rsidRPr="00261765" w:rsidRDefault="00261765" w:rsidP="009E4805">
            <w:pPr>
              <w:pStyle w:val="a9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765"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261765" w:rsidRPr="00261765" w:rsidRDefault="00261765" w:rsidP="009E4805">
            <w:pPr>
              <w:pStyle w:val="a9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</w:tcPr>
          <w:p w:rsidR="00261765" w:rsidRPr="00261765" w:rsidRDefault="00261765" w:rsidP="009E4805">
            <w:pPr>
              <w:pStyle w:val="a9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765">
              <w:rPr>
                <w:rFonts w:ascii="Times New Roman" w:hAnsi="Times New Roman"/>
                <w:sz w:val="20"/>
                <w:szCs w:val="20"/>
              </w:rPr>
              <w:t>Анализировать</w:t>
            </w:r>
          </w:p>
        </w:tc>
        <w:tc>
          <w:tcPr>
            <w:tcW w:w="1876" w:type="dxa"/>
          </w:tcPr>
          <w:p w:rsidR="00261765" w:rsidRPr="00261765" w:rsidRDefault="00261765" w:rsidP="009E4805">
            <w:pPr>
              <w:pStyle w:val="a9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765">
              <w:rPr>
                <w:rFonts w:ascii="Times New Roman" w:hAnsi="Times New Roman"/>
                <w:sz w:val="20"/>
                <w:szCs w:val="20"/>
              </w:rPr>
              <w:t>Поэтапность</w:t>
            </w:r>
          </w:p>
        </w:tc>
      </w:tr>
      <w:tr w:rsidR="00261765" w:rsidRPr="00261765" w:rsidTr="008E3186">
        <w:trPr>
          <w:trHeight w:val="457"/>
        </w:trPr>
        <w:tc>
          <w:tcPr>
            <w:tcW w:w="3402" w:type="dxa"/>
            <w:vMerge/>
          </w:tcPr>
          <w:p w:rsidR="00261765" w:rsidRPr="00261765" w:rsidRDefault="00261765" w:rsidP="009E4805">
            <w:pPr>
              <w:widowControl w:val="0"/>
              <w:numPr>
                <w:ilvl w:val="0"/>
                <w:numId w:val="3"/>
              </w:numPr>
              <w:spacing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1" w:type="dxa"/>
          </w:tcPr>
          <w:p w:rsidR="00261765" w:rsidRPr="00261765" w:rsidRDefault="00261765" w:rsidP="009E4805">
            <w:pPr>
              <w:pStyle w:val="a9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765"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1859" w:type="dxa"/>
          </w:tcPr>
          <w:p w:rsidR="00261765" w:rsidRPr="00261765" w:rsidRDefault="00261765" w:rsidP="009E4805">
            <w:pPr>
              <w:pStyle w:val="a9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765">
              <w:rPr>
                <w:rFonts w:ascii="Times New Roman" w:hAnsi="Times New Roman"/>
                <w:sz w:val="20"/>
                <w:szCs w:val="20"/>
              </w:rPr>
              <w:t>Создавать</w:t>
            </w:r>
          </w:p>
          <w:p w:rsidR="00261765" w:rsidRPr="00261765" w:rsidRDefault="00261765" w:rsidP="009E4805">
            <w:pPr>
              <w:pStyle w:val="a9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765">
              <w:rPr>
                <w:rFonts w:ascii="Times New Roman" w:hAnsi="Times New Roman"/>
                <w:sz w:val="20"/>
                <w:szCs w:val="20"/>
              </w:rPr>
              <w:t>Разрабатывать</w:t>
            </w:r>
          </w:p>
        </w:tc>
        <w:tc>
          <w:tcPr>
            <w:tcW w:w="1876" w:type="dxa"/>
          </w:tcPr>
          <w:p w:rsidR="00261765" w:rsidRPr="00261765" w:rsidRDefault="00261765" w:rsidP="009E4805">
            <w:pPr>
              <w:pStyle w:val="a9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765">
              <w:rPr>
                <w:rFonts w:ascii="Times New Roman" w:hAnsi="Times New Roman"/>
                <w:sz w:val="20"/>
                <w:szCs w:val="20"/>
              </w:rPr>
              <w:t>Правильность и четкость</w:t>
            </w:r>
          </w:p>
        </w:tc>
      </w:tr>
      <w:tr w:rsidR="00261765" w:rsidRPr="00261765" w:rsidTr="008E3186">
        <w:tc>
          <w:tcPr>
            <w:tcW w:w="3402" w:type="dxa"/>
          </w:tcPr>
          <w:p w:rsidR="00261765" w:rsidRPr="00261765" w:rsidRDefault="00261765" w:rsidP="009E4805">
            <w:pPr>
              <w:widowControl w:val="0"/>
              <w:tabs>
                <w:tab w:val="left" w:pos="247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1765">
              <w:rPr>
                <w:rFonts w:ascii="Times New Roman" w:hAnsi="Times New Roman"/>
                <w:sz w:val="20"/>
                <w:szCs w:val="20"/>
              </w:rPr>
              <w:t>3.Организация и функционирование телекоммуникационных технологий</w:t>
            </w:r>
          </w:p>
        </w:tc>
        <w:tc>
          <w:tcPr>
            <w:tcW w:w="2361" w:type="dxa"/>
          </w:tcPr>
          <w:p w:rsidR="00261765" w:rsidRPr="00261765" w:rsidRDefault="00261765" w:rsidP="009E4805">
            <w:pPr>
              <w:pStyle w:val="a9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765">
              <w:rPr>
                <w:rFonts w:ascii="Times New Roman" w:hAnsi="Times New Roman"/>
                <w:sz w:val="20"/>
                <w:szCs w:val="20"/>
              </w:rPr>
              <w:t xml:space="preserve">В </w:t>
            </w:r>
          </w:p>
        </w:tc>
        <w:tc>
          <w:tcPr>
            <w:tcW w:w="1859" w:type="dxa"/>
          </w:tcPr>
          <w:p w:rsidR="00261765" w:rsidRPr="00261765" w:rsidRDefault="00261765" w:rsidP="009E4805">
            <w:pPr>
              <w:pStyle w:val="a9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765">
              <w:rPr>
                <w:rFonts w:ascii="Times New Roman" w:hAnsi="Times New Roman"/>
                <w:sz w:val="20"/>
                <w:szCs w:val="20"/>
              </w:rPr>
              <w:t>Отобрать</w:t>
            </w:r>
          </w:p>
          <w:p w:rsidR="00261765" w:rsidRPr="00261765" w:rsidRDefault="00261765" w:rsidP="009E4805">
            <w:pPr>
              <w:pStyle w:val="a9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765">
              <w:rPr>
                <w:rFonts w:ascii="Times New Roman" w:hAnsi="Times New Roman"/>
                <w:sz w:val="20"/>
                <w:szCs w:val="20"/>
              </w:rPr>
              <w:t>Выявить</w:t>
            </w:r>
          </w:p>
          <w:p w:rsidR="00261765" w:rsidRPr="00261765" w:rsidRDefault="00261765" w:rsidP="009E4805">
            <w:pPr>
              <w:pStyle w:val="a9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765">
              <w:rPr>
                <w:rFonts w:ascii="Times New Roman" w:hAnsi="Times New Roman"/>
                <w:sz w:val="20"/>
                <w:szCs w:val="20"/>
              </w:rPr>
              <w:t xml:space="preserve">Подобрать </w:t>
            </w:r>
          </w:p>
        </w:tc>
        <w:tc>
          <w:tcPr>
            <w:tcW w:w="1876" w:type="dxa"/>
          </w:tcPr>
          <w:p w:rsidR="00261765" w:rsidRPr="00261765" w:rsidRDefault="00261765" w:rsidP="009E4805">
            <w:pPr>
              <w:pStyle w:val="a9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765">
              <w:rPr>
                <w:rFonts w:ascii="Times New Roman" w:hAnsi="Times New Roman"/>
                <w:sz w:val="20"/>
                <w:szCs w:val="20"/>
              </w:rPr>
              <w:t>Полнота</w:t>
            </w:r>
          </w:p>
        </w:tc>
      </w:tr>
      <w:tr w:rsidR="00261765" w:rsidRPr="00261765" w:rsidTr="008E3186">
        <w:tc>
          <w:tcPr>
            <w:tcW w:w="3402" w:type="dxa"/>
          </w:tcPr>
          <w:p w:rsidR="00261765" w:rsidRPr="00261765" w:rsidRDefault="00261765" w:rsidP="009E4805">
            <w:pPr>
              <w:widowControl w:val="0"/>
              <w:tabs>
                <w:tab w:val="left" w:pos="247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1765">
              <w:rPr>
                <w:rFonts w:ascii="Times New Roman" w:hAnsi="Times New Roman"/>
                <w:sz w:val="20"/>
                <w:szCs w:val="20"/>
              </w:rPr>
              <w:t>4.Назначение и организация  и</w:t>
            </w:r>
            <w:r w:rsidRPr="00261765">
              <w:rPr>
                <w:rFonts w:ascii="Times New Roman" w:hAnsi="Times New Roman"/>
                <w:sz w:val="20"/>
                <w:szCs w:val="20"/>
              </w:rPr>
              <w:t>н</w:t>
            </w:r>
            <w:r w:rsidRPr="00261765">
              <w:rPr>
                <w:rFonts w:ascii="Times New Roman" w:hAnsi="Times New Roman"/>
                <w:sz w:val="20"/>
                <w:szCs w:val="20"/>
              </w:rPr>
              <w:t>формационных процессов</w:t>
            </w:r>
          </w:p>
        </w:tc>
        <w:tc>
          <w:tcPr>
            <w:tcW w:w="2361" w:type="dxa"/>
          </w:tcPr>
          <w:p w:rsidR="00261765" w:rsidRPr="00261765" w:rsidRDefault="00261765" w:rsidP="009E4805">
            <w:pPr>
              <w:pStyle w:val="a9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765"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1859" w:type="dxa"/>
          </w:tcPr>
          <w:p w:rsidR="00261765" w:rsidRPr="00261765" w:rsidRDefault="00261765" w:rsidP="009E4805">
            <w:pPr>
              <w:pStyle w:val="a9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765">
              <w:rPr>
                <w:rFonts w:ascii="Times New Roman" w:hAnsi="Times New Roman"/>
                <w:sz w:val="20"/>
                <w:szCs w:val="20"/>
              </w:rPr>
              <w:t xml:space="preserve">Вычислить </w:t>
            </w:r>
          </w:p>
        </w:tc>
        <w:tc>
          <w:tcPr>
            <w:tcW w:w="1876" w:type="dxa"/>
          </w:tcPr>
          <w:p w:rsidR="00261765" w:rsidRPr="00261765" w:rsidRDefault="00261765" w:rsidP="009E4805">
            <w:pPr>
              <w:pStyle w:val="a9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765">
              <w:rPr>
                <w:rFonts w:ascii="Times New Roman" w:hAnsi="Times New Roman"/>
                <w:sz w:val="20"/>
                <w:szCs w:val="20"/>
              </w:rPr>
              <w:t>Правильность ра</w:t>
            </w:r>
            <w:r w:rsidRPr="00261765">
              <w:rPr>
                <w:rFonts w:ascii="Times New Roman" w:hAnsi="Times New Roman"/>
                <w:sz w:val="20"/>
                <w:szCs w:val="20"/>
              </w:rPr>
              <w:t>с</w:t>
            </w:r>
            <w:r w:rsidRPr="00261765">
              <w:rPr>
                <w:rFonts w:ascii="Times New Roman" w:hAnsi="Times New Roman"/>
                <w:sz w:val="20"/>
                <w:szCs w:val="20"/>
              </w:rPr>
              <w:t>чета</w:t>
            </w:r>
          </w:p>
        </w:tc>
      </w:tr>
      <w:tr w:rsidR="00261765" w:rsidRPr="00261765" w:rsidTr="008E3186">
        <w:tc>
          <w:tcPr>
            <w:tcW w:w="3402" w:type="dxa"/>
          </w:tcPr>
          <w:p w:rsidR="00261765" w:rsidRPr="00261765" w:rsidRDefault="00261765" w:rsidP="009E4805">
            <w:pPr>
              <w:widowControl w:val="0"/>
              <w:tabs>
                <w:tab w:val="left" w:pos="247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1765">
              <w:rPr>
                <w:rFonts w:ascii="Times New Roman" w:hAnsi="Times New Roman"/>
                <w:sz w:val="20"/>
                <w:szCs w:val="20"/>
              </w:rPr>
              <w:t>5.Определение информации, ее и</w:t>
            </w:r>
            <w:r w:rsidRPr="00261765">
              <w:rPr>
                <w:rFonts w:ascii="Times New Roman" w:hAnsi="Times New Roman"/>
                <w:sz w:val="20"/>
                <w:szCs w:val="20"/>
              </w:rPr>
              <w:t>з</w:t>
            </w:r>
            <w:r w:rsidRPr="00261765">
              <w:rPr>
                <w:rFonts w:ascii="Times New Roman" w:hAnsi="Times New Roman"/>
                <w:sz w:val="20"/>
                <w:szCs w:val="20"/>
              </w:rPr>
              <w:t>мерение и кодирование</w:t>
            </w:r>
          </w:p>
        </w:tc>
        <w:tc>
          <w:tcPr>
            <w:tcW w:w="2361" w:type="dxa"/>
          </w:tcPr>
          <w:p w:rsidR="00261765" w:rsidRPr="00261765" w:rsidRDefault="00261765" w:rsidP="009E4805">
            <w:pPr>
              <w:pStyle w:val="a9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765"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1859" w:type="dxa"/>
          </w:tcPr>
          <w:p w:rsidR="00261765" w:rsidRPr="00261765" w:rsidRDefault="00261765" w:rsidP="009E4805">
            <w:pPr>
              <w:pStyle w:val="a9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765">
              <w:rPr>
                <w:rFonts w:ascii="Times New Roman" w:hAnsi="Times New Roman"/>
                <w:sz w:val="20"/>
                <w:szCs w:val="20"/>
              </w:rPr>
              <w:t xml:space="preserve">Вычислить </w:t>
            </w:r>
          </w:p>
        </w:tc>
        <w:tc>
          <w:tcPr>
            <w:tcW w:w="1876" w:type="dxa"/>
          </w:tcPr>
          <w:p w:rsidR="00261765" w:rsidRPr="00261765" w:rsidRDefault="00261765" w:rsidP="009E4805">
            <w:pPr>
              <w:pStyle w:val="a9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765">
              <w:rPr>
                <w:rFonts w:ascii="Times New Roman" w:hAnsi="Times New Roman"/>
                <w:sz w:val="20"/>
                <w:szCs w:val="20"/>
              </w:rPr>
              <w:t>Правильность ра</w:t>
            </w:r>
            <w:r w:rsidRPr="00261765">
              <w:rPr>
                <w:rFonts w:ascii="Times New Roman" w:hAnsi="Times New Roman"/>
                <w:sz w:val="20"/>
                <w:szCs w:val="20"/>
              </w:rPr>
              <w:t>с</w:t>
            </w:r>
            <w:r w:rsidRPr="00261765">
              <w:rPr>
                <w:rFonts w:ascii="Times New Roman" w:hAnsi="Times New Roman"/>
                <w:sz w:val="20"/>
                <w:szCs w:val="20"/>
              </w:rPr>
              <w:t>чета</w:t>
            </w:r>
          </w:p>
        </w:tc>
      </w:tr>
      <w:tr w:rsidR="00261765" w:rsidRPr="00261765" w:rsidTr="008E3186">
        <w:tc>
          <w:tcPr>
            <w:tcW w:w="3402" w:type="dxa"/>
          </w:tcPr>
          <w:p w:rsidR="00261765" w:rsidRPr="00261765" w:rsidRDefault="00261765" w:rsidP="009E4805">
            <w:pPr>
              <w:widowControl w:val="0"/>
              <w:tabs>
                <w:tab w:val="left" w:pos="247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1765">
              <w:rPr>
                <w:rFonts w:ascii="Times New Roman" w:hAnsi="Times New Roman"/>
                <w:sz w:val="20"/>
                <w:szCs w:val="20"/>
              </w:rPr>
              <w:t>6. Соблюдение ТБ</w:t>
            </w:r>
          </w:p>
        </w:tc>
        <w:tc>
          <w:tcPr>
            <w:tcW w:w="2361" w:type="dxa"/>
          </w:tcPr>
          <w:p w:rsidR="00261765" w:rsidRPr="00261765" w:rsidRDefault="00261765" w:rsidP="009E4805">
            <w:pPr>
              <w:pStyle w:val="a9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765"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1859" w:type="dxa"/>
          </w:tcPr>
          <w:p w:rsidR="00261765" w:rsidRPr="00261765" w:rsidRDefault="00261765" w:rsidP="009E4805">
            <w:pPr>
              <w:pStyle w:val="a9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765">
              <w:rPr>
                <w:rFonts w:ascii="Times New Roman" w:hAnsi="Times New Roman"/>
                <w:sz w:val="20"/>
                <w:szCs w:val="20"/>
              </w:rPr>
              <w:t>Качество подг</w:t>
            </w:r>
            <w:r w:rsidRPr="00261765">
              <w:rPr>
                <w:rFonts w:ascii="Times New Roman" w:hAnsi="Times New Roman"/>
                <w:sz w:val="20"/>
                <w:szCs w:val="20"/>
              </w:rPr>
              <w:t>о</w:t>
            </w:r>
            <w:r w:rsidRPr="00261765">
              <w:rPr>
                <w:rFonts w:ascii="Times New Roman" w:hAnsi="Times New Roman"/>
                <w:sz w:val="20"/>
                <w:szCs w:val="20"/>
              </w:rPr>
              <w:t>товки рабочего места и соблюд</w:t>
            </w:r>
            <w:r w:rsidRPr="00261765">
              <w:rPr>
                <w:rFonts w:ascii="Times New Roman" w:hAnsi="Times New Roman"/>
                <w:sz w:val="20"/>
                <w:szCs w:val="20"/>
              </w:rPr>
              <w:t>е</w:t>
            </w:r>
            <w:r w:rsidRPr="00261765">
              <w:rPr>
                <w:rFonts w:ascii="Times New Roman" w:hAnsi="Times New Roman"/>
                <w:sz w:val="20"/>
                <w:szCs w:val="20"/>
              </w:rPr>
              <w:t>ние правил без</w:t>
            </w:r>
            <w:r w:rsidRPr="00261765">
              <w:rPr>
                <w:rFonts w:ascii="Times New Roman" w:hAnsi="Times New Roman"/>
                <w:sz w:val="20"/>
                <w:szCs w:val="20"/>
              </w:rPr>
              <w:t>о</w:t>
            </w:r>
            <w:r w:rsidRPr="00261765">
              <w:rPr>
                <w:rFonts w:ascii="Times New Roman" w:hAnsi="Times New Roman"/>
                <w:sz w:val="20"/>
                <w:szCs w:val="20"/>
              </w:rPr>
              <w:t xml:space="preserve">пасности </w:t>
            </w:r>
          </w:p>
        </w:tc>
        <w:tc>
          <w:tcPr>
            <w:tcW w:w="1876" w:type="dxa"/>
          </w:tcPr>
          <w:p w:rsidR="00261765" w:rsidRPr="00261765" w:rsidRDefault="00261765" w:rsidP="009E4805">
            <w:pPr>
              <w:pStyle w:val="a9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765">
              <w:rPr>
                <w:rFonts w:ascii="Times New Roman" w:hAnsi="Times New Roman"/>
                <w:sz w:val="20"/>
                <w:szCs w:val="20"/>
              </w:rPr>
              <w:t xml:space="preserve">Четкость </w:t>
            </w:r>
          </w:p>
        </w:tc>
      </w:tr>
    </w:tbl>
    <w:p w:rsidR="00E157B1" w:rsidRDefault="00E157B1" w:rsidP="009E4805">
      <w:pPr>
        <w:pStyle w:val="a9"/>
        <w:widowControl w:val="0"/>
        <w:jc w:val="center"/>
        <w:rPr>
          <w:rFonts w:ascii="Times New Roman" w:hAnsi="Times New Roman"/>
          <w:sz w:val="24"/>
          <w:szCs w:val="24"/>
        </w:rPr>
      </w:pPr>
    </w:p>
    <w:p w:rsidR="008E3186" w:rsidRDefault="008E3186" w:rsidP="009E4805">
      <w:pPr>
        <w:pStyle w:val="a9"/>
        <w:widowControl w:val="0"/>
        <w:jc w:val="center"/>
        <w:rPr>
          <w:rFonts w:ascii="Times New Roman" w:hAnsi="Times New Roman"/>
          <w:sz w:val="24"/>
          <w:szCs w:val="24"/>
        </w:rPr>
      </w:pPr>
    </w:p>
    <w:p w:rsidR="008E3186" w:rsidRDefault="008E3186" w:rsidP="009E4805">
      <w:pPr>
        <w:pStyle w:val="a9"/>
        <w:widowControl w:val="0"/>
        <w:jc w:val="center"/>
        <w:rPr>
          <w:rFonts w:ascii="Times New Roman" w:hAnsi="Times New Roman"/>
          <w:sz w:val="24"/>
          <w:szCs w:val="24"/>
        </w:rPr>
      </w:pPr>
    </w:p>
    <w:p w:rsidR="00043832" w:rsidRDefault="00043832" w:rsidP="009E4805">
      <w:pPr>
        <w:pStyle w:val="a9"/>
        <w:widowControl w:val="0"/>
        <w:jc w:val="center"/>
        <w:rPr>
          <w:rFonts w:ascii="Times New Roman" w:hAnsi="Times New Roman"/>
          <w:sz w:val="24"/>
          <w:szCs w:val="24"/>
        </w:rPr>
      </w:pPr>
    </w:p>
    <w:p w:rsidR="009E4805" w:rsidRDefault="009E4805" w:rsidP="009E4805">
      <w:pPr>
        <w:pStyle w:val="a9"/>
        <w:widowControl w:val="0"/>
        <w:jc w:val="center"/>
        <w:rPr>
          <w:rFonts w:ascii="Times New Roman" w:hAnsi="Times New Roman"/>
          <w:sz w:val="24"/>
          <w:szCs w:val="24"/>
        </w:rPr>
      </w:pPr>
    </w:p>
    <w:p w:rsidR="009E4805" w:rsidRDefault="009E4805" w:rsidP="009E4805">
      <w:pPr>
        <w:pStyle w:val="a9"/>
        <w:widowControl w:val="0"/>
        <w:jc w:val="center"/>
        <w:rPr>
          <w:rFonts w:ascii="Times New Roman" w:hAnsi="Times New Roman"/>
          <w:sz w:val="24"/>
          <w:szCs w:val="24"/>
        </w:rPr>
      </w:pPr>
    </w:p>
    <w:p w:rsidR="009E4805" w:rsidRDefault="009E4805" w:rsidP="009E4805">
      <w:pPr>
        <w:pStyle w:val="a9"/>
        <w:widowControl w:val="0"/>
        <w:jc w:val="center"/>
        <w:rPr>
          <w:rFonts w:ascii="Times New Roman" w:hAnsi="Times New Roman"/>
          <w:sz w:val="24"/>
          <w:szCs w:val="24"/>
        </w:rPr>
      </w:pPr>
    </w:p>
    <w:p w:rsidR="005834F1" w:rsidRDefault="005834F1" w:rsidP="009E4805">
      <w:pPr>
        <w:pStyle w:val="a9"/>
        <w:widowControl w:val="0"/>
        <w:jc w:val="center"/>
        <w:rPr>
          <w:rFonts w:ascii="Times New Roman" w:hAnsi="Times New Roman"/>
          <w:sz w:val="24"/>
          <w:szCs w:val="24"/>
        </w:rPr>
      </w:pPr>
    </w:p>
    <w:p w:rsidR="00043832" w:rsidRDefault="00043832" w:rsidP="009E4805">
      <w:pPr>
        <w:pStyle w:val="a9"/>
        <w:widowControl w:val="0"/>
        <w:jc w:val="center"/>
        <w:rPr>
          <w:rFonts w:ascii="Times New Roman" w:hAnsi="Times New Roman"/>
          <w:sz w:val="24"/>
          <w:szCs w:val="24"/>
        </w:rPr>
      </w:pPr>
    </w:p>
    <w:p w:rsidR="00043832" w:rsidRDefault="00043832" w:rsidP="009E4805">
      <w:pPr>
        <w:pStyle w:val="a9"/>
        <w:widowControl w:val="0"/>
        <w:jc w:val="center"/>
        <w:rPr>
          <w:rFonts w:ascii="Times New Roman" w:hAnsi="Times New Roman"/>
          <w:sz w:val="24"/>
          <w:szCs w:val="24"/>
        </w:rPr>
      </w:pPr>
    </w:p>
    <w:p w:rsidR="007E465C" w:rsidRDefault="007E465C" w:rsidP="009E4805">
      <w:pPr>
        <w:pStyle w:val="a9"/>
        <w:widowControl w:val="0"/>
        <w:jc w:val="center"/>
        <w:rPr>
          <w:rFonts w:ascii="Times New Roman" w:hAnsi="Times New Roman"/>
          <w:sz w:val="24"/>
          <w:szCs w:val="24"/>
        </w:rPr>
      </w:pPr>
    </w:p>
    <w:p w:rsidR="008E3186" w:rsidRDefault="008E3186" w:rsidP="009E4805">
      <w:pPr>
        <w:pStyle w:val="a9"/>
        <w:widowControl w:val="0"/>
        <w:jc w:val="center"/>
        <w:rPr>
          <w:rFonts w:ascii="Times New Roman" w:hAnsi="Times New Roman"/>
          <w:sz w:val="24"/>
          <w:szCs w:val="24"/>
        </w:rPr>
      </w:pPr>
    </w:p>
    <w:p w:rsidR="00915ACD" w:rsidRDefault="00915ACD" w:rsidP="009E4805">
      <w:pPr>
        <w:pStyle w:val="a9"/>
        <w:widowControl w:val="0"/>
        <w:jc w:val="center"/>
        <w:rPr>
          <w:rFonts w:ascii="Times New Roman" w:hAnsi="Times New Roman"/>
          <w:sz w:val="24"/>
          <w:szCs w:val="24"/>
        </w:rPr>
      </w:pPr>
    </w:p>
    <w:p w:rsidR="008E3186" w:rsidRPr="000920FF" w:rsidRDefault="008E3186" w:rsidP="009E4805">
      <w:pPr>
        <w:pStyle w:val="a9"/>
        <w:widowControl w:val="0"/>
        <w:jc w:val="center"/>
        <w:rPr>
          <w:rFonts w:ascii="Times New Roman" w:hAnsi="Times New Roman"/>
          <w:sz w:val="24"/>
          <w:szCs w:val="24"/>
        </w:rPr>
      </w:pPr>
    </w:p>
    <w:p w:rsidR="00741BE2" w:rsidRDefault="00837A10" w:rsidP="009E4805">
      <w:pPr>
        <w:pStyle w:val="ab"/>
        <w:widowControl w:val="0"/>
        <w:numPr>
          <w:ilvl w:val="0"/>
          <w:numId w:val="1"/>
        </w:numPr>
        <w:shd w:val="clear" w:color="auto" w:fill="FFFFFF"/>
        <w:spacing w:after="0" w:line="240" w:lineRule="auto"/>
        <w:contextualSpacing w:val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Структура оценочного средства</w:t>
      </w:r>
    </w:p>
    <w:p w:rsidR="00837A10" w:rsidRPr="00043832" w:rsidRDefault="00837A10" w:rsidP="009E4805">
      <w:pPr>
        <w:pStyle w:val="ab"/>
        <w:widowControl w:val="0"/>
        <w:shd w:val="clear" w:color="auto" w:fill="FFFFFF"/>
        <w:spacing w:after="0" w:line="240" w:lineRule="auto"/>
        <w:contextualSpacing w:val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43832">
        <w:rPr>
          <w:rFonts w:ascii="Times New Roman" w:hAnsi="Times New Roman"/>
          <w:b/>
          <w:bCs/>
          <w:color w:val="000000"/>
          <w:sz w:val="24"/>
          <w:szCs w:val="24"/>
        </w:rPr>
        <w:t>7.1 Содержание практической работы</w:t>
      </w:r>
    </w:p>
    <w:tbl>
      <w:tblPr>
        <w:tblW w:w="10472" w:type="dxa"/>
        <w:tblLayout w:type="fixed"/>
        <w:tblLook w:val="0000"/>
      </w:tblPr>
      <w:tblGrid>
        <w:gridCol w:w="720"/>
        <w:gridCol w:w="2932"/>
        <w:gridCol w:w="3402"/>
        <w:gridCol w:w="3418"/>
      </w:tblGrid>
      <w:tr w:rsidR="00741BE2" w:rsidRPr="007A0227" w:rsidTr="007A0227">
        <w:trPr>
          <w:trHeight w:val="315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1BE2" w:rsidRPr="007A0227" w:rsidRDefault="00490417" w:rsidP="009E480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ние</w:t>
            </w:r>
          </w:p>
        </w:tc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BE2" w:rsidRPr="007A0227" w:rsidRDefault="00551B43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1765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4"/>
              </w:rPr>
              <w:t>Качественная оценка уровня подготовки</w:t>
            </w:r>
          </w:p>
        </w:tc>
      </w:tr>
      <w:tr w:rsidR="00741BE2" w:rsidRPr="007A0227" w:rsidTr="007A0227">
        <w:trPr>
          <w:trHeight w:val="688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1BE2" w:rsidRPr="007A0227" w:rsidRDefault="00741BE2" w:rsidP="009E480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1BE2" w:rsidRDefault="00741BE2" w:rsidP="009E480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227">
              <w:rPr>
                <w:rFonts w:ascii="Times New Roman" w:hAnsi="Times New Roman"/>
                <w:sz w:val="20"/>
                <w:szCs w:val="20"/>
              </w:rPr>
              <w:t>«</w:t>
            </w:r>
            <w:r w:rsidRPr="007A0227">
              <w:rPr>
                <w:rFonts w:ascii="Times New Roman" w:hAnsi="Times New Roman"/>
                <w:sz w:val="20"/>
                <w:szCs w:val="20"/>
                <w:lang w:val="sah-RU"/>
              </w:rPr>
              <w:t>П</w:t>
            </w:r>
            <w:r w:rsidR="00551B43">
              <w:rPr>
                <w:rFonts w:ascii="Times New Roman" w:hAnsi="Times New Roman"/>
                <w:sz w:val="20"/>
                <w:szCs w:val="20"/>
              </w:rPr>
              <w:t>ороговый» уровень</w:t>
            </w:r>
          </w:p>
          <w:p w:rsidR="00837A10" w:rsidRPr="007A0227" w:rsidRDefault="00837A10" w:rsidP="009E480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Отметка «3»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1BE2" w:rsidRDefault="00741BE2" w:rsidP="009E480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227">
              <w:rPr>
                <w:rFonts w:ascii="Times New Roman" w:hAnsi="Times New Roman"/>
                <w:sz w:val="20"/>
                <w:szCs w:val="20"/>
              </w:rPr>
              <w:t>«По</w:t>
            </w:r>
            <w:r w:rsidRPr="007A0227">
              <w:rPr>
                <w:rFonts w:ascii="Times New Roman" w:hAnsi="Times New Roman"/>
                <w:sz w:val="20"/>
                <w:szCs w:val="20"/>
                <w:lang w:val="sah-RU"/>
              </w:rPr>
              <w:t>вышенный</w:t>
            </w:r>
            <w:r w:rsidR="00551B43">
              <w:rPr>
                <w:rFonts w:ascii="Times New Roman" w:hAnsi="Times New Roman"/>
                <w:sz w:val="20"/>
                <w:szCs w:val="20"/>
              </w:rPr>
              <w:t>» уровень</w:t>
            </w:r>
          </w:p>
          <w:p w:rsidR="00837A10" w:rsidRPr="007A0227" w:rsidRDefault="00837A10" w:rsidP="009E480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Отметка «4»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BE2" w:rsidRDefault="00741BE2" w:rsidP="009E480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227">
              <w:rPr>
                <w:rFonts w:ascii="Times New Roman" w:hAnsi="Times New Roman"/>
                <w:sz w:val="20"/>
                <w:szCs w:val="20"/>
                <w:lang w:val="sah-RU"/>
              </w:rPr>
              <w:t>Высокий</w:t>
            </w:r>
            <w:r w:rsidR="00551B43">
              <w:rPr>
                <w:rFonts w:ascii="Times New Roman" w:hAnsi="Times New Roman"/>
                <w:sz w:val="20"/>
                <w:szCs w:val="20"/>
              </w:rPr>
              <w:t xml:space="preserve"> (продвинутый) уровень</w:t>
            </w:r>
          </w:p>
          <w:p w:rsidR="00837A10" w:rsidRPr="007A0227" w:rsidRDefault="00837A10" w:rsidP="009E480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Отметка «5»</w:t>
            </w:r>
          </w:p>
        </w:tc>
      </w:tr>
      <w:tr w:rsidR="00741BE2" w:rsidRPr="007A0227" w:rsidTr="007A0227">
        <w:trPr>
          <w:trHeight w:val="123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1BE2" w:rsidRPr="007A0227" w:rsidRDefault="00741BE2" w:rsidP="009E480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ah-RU"/>
              </w:rPr>
            </w:pPr>
            <w:r w:rsidRPr="007A0227">
              <w:rPr>
                <w:rFonts w:ascii="Times New Roman" w:hAnsi="Times New Roman"/>
                <w:sz w:val="20"/>
                <w:szCs w:val="20"/>
                <w:lang w:val="sah-RU"/>
              </w:rPr>
              <w:t>1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1BE2" w:rsidRPr="007A0227" w:rsidRDefault="00741BE2" w:rsidP="009E480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227">
              <w:rPr>
                <w:rFonts w:ascii="Times New Roman" w:hAnsi="Times New Roman"/>
                <w:sz w:val="20"/>
                <w:szCs w:val="20"/>
              </w:rPr>
              <w:t>Приложение 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1BE2" w:rsidRPr="007A0227" w:rsidRDefault="00741BE2" w:rsidP="009E480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227">
              <w:rPr>
                <w:rFonts w:ascii="Times New Roman" w:hAnsi="Times New Roman"/>
                <w:sz w:val="20"/>
                <w:szCs w:val="20"/>
              </w:rPr>
              <w:t>Приложение 2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BE2" w:rsidRPr="007A0227" w:rsidRDefault="00741BE2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227">
              <w:rPr>
                <w:rFonts w:ascii="Times New Roman" w:hAnsi="Times New Roman"/>
                <w:sz w:val="20"/>
                <w:szCs w:val="20"/>
              </w:rPr>
              <w:t>Приложение 3</w:t>
            </w:r>
          </w:p>
        </w:tc>
      </w:tr>
      <w:tr w:rsidR="00741BE2" w:rsidRPr="007A0227" w:rsidTr="007A0227">
        <w:trPr>
          <w:trHeight w:val="168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1BE2" w:rsidRPr="007A0227" w:rsidRDefault="000977F9" w:rsidP="009E480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ah-RU"/>
              </w:rPr>
            </w:pPr>
            <w:r w:rsidRPr="007A0227">
              <w:rPr>
                <w:rFonts w:ascii="Times New Roman" w:hAnsi="Times New Roman"/>
                <w:sz w:val="20"/>
                <w:szCs w:val="20"/>
                <w:lang w:val="sah-RU"/>
              </w:rPr>
              <w:t>2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5CFC" w:rsidRPr="007A0227" w:rsidRDefault="00741BE2" w:rsidP="009E4805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227">
              <w:rPr>
                <w:rFonts w:ascii="Times New Roman" w:hAnsi="Times New Roman"/>
                <w:sz w:val="20"/>
                <w:szCs w:val="20"/>
              </w:rPr>
              <w:t>С помощью приложения MS Excel создать таблицу «Мои расходы». Со столбцами: №, Тип расхода</w:t>
            </w:r>
            <w:r w:rsidR="00A35CFC" w:rsidRPr="007A0227">
              <w:rPr>
                <w:rFonts w:ascii="Times New Roman" w:hAnsi="Times New Roman"/>
                <w:sz w:val="20"/>
                <w:szCs w:val="20"/>
              </w:rPr>
              <w:t xml:space="preserve"> (питание, одежда, развлечение и др.), </w:t>
            </w:r>
            <w:r w:rsidRPr="007A0227">
              <w:rPr>
                <w:rFonts w:ascii="Times New Roman" w:hAnsi="Times New Roman"/>
                <w:sz w:val="20"/>
                <w:szCs w:val="20"/>
              </w:rPr>
              <w:t>Понедел</w:t>
            </w:r>
            <w:r w:rsidRPr="007A0227">
              <w:rPr>
                <w:rFonts w:ascii="Times New Roman" w:hAnsi="Times New Roman"/>
                <w:sz w:val="20"/>
                <w:szCs w:val="20"/>
              </w:rPr>
              <w:t>ь</w:t>
            </w:r>
            <w:r w:rsidRPr="007A0227">
              <w:rPr>
                <w:rFonts w:ascii="Times New Roman" w:hAnsi="Times New Roman"/>
                <w:sz w:val="20"/>
                <w:szCs w:val="20"/>
              </w:rPr>
              <w:t>ни</w:t>
            </w:r>
            <w:r w:rsidR="00A35CFC" w:rsidRPr="007A0227">
              <w:rPr>
                <w:rFonts w:ascii="Times New Roman" w:hAnsi="Times New Roman"/>
                <w:sz w:val="20"/>
                <w:szCs w:val="20"/>
              </w:rPr>
              <w:t>к, вторник, среда … воскр</w:t>
            </w:r>
            <w:r w:rsidR="00A35CFC" w:rsidRPr="007A0227">
              <w:rPr>
                <w:rFonts w:ascii="Times New Roman" w:hAnsi="Times New Roman"/>
                <w:sz w:val="20"/>
                <w:szCs w:val="20"/>
              </w:rPr>
              <w:t>е</w:t>
            </w:r>
            <w:r w:rsidR="00A35CFC" w:rsidRPr="007A0227">
              <w:rPr>
                <w:rFonts w:ascii="Times New Roman" w:hAnsi="Times New Roman"/>
                <w:sz w:val="20"/>
                <w:szCs w:val="20"/>
              </w:rPr>
              <w:t>сенье,</w:t>
            </w:r>
            <w:r w:rsidRPr="007A0227">
              <w:rPr>
                <w:rFonts w:ascii="Times New Roman" w:hAnsi="Times New Roman"/>
                <w:sz w:val="20"/>
                <w:szCs w:val="20"/>
              </w:rPr>
              <w:t>Итог.</w:t>
            </w:r>
          </w:p>
          <w:p w:rsidR="00741BE2" w:rsidRPr="007A0227" w:rsidRDefault="00A35CFC" w:rsidP="009E4805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227">
              <w:rPr>
                <w:rFonts w:ascii="Times New Roman" w:hAnsi="Times New Roman"/>
                <w:sz w:val="20"/>
                <w:szCs w:val="20"/>
              </w:rPr>
              <w:t>З</w:t>
            </w:r>
            <w:r w:rsidR="00741BE2" w:rsidRPr="007A0227">
              <w:rPr>
                <w:rFonts w:ascii="Times New Roman" w:hAnsi="Times New Roman"/>
                <w:sz w:val="20"/>
                <w:szCs w:val="20"/>
              </w:rPr>
              <w:t>аполнить произвольно</w:t>
            </w:r>
            <w:r w:rsidRPr="007A0227">
              <w:rPr>
                <w:rFonts w:ascii="Times New Roman" w:hAnsi="Times New Roman"/>
                <w:sz w:val="20"/>
                <w:szCs w:val="20"/>
              </w:rPr>
              <w:t xml:space="preserve"> на 5 строк</w:t>
            </w:r>
            <w:r w:rsidR="00741BE2" w:rsidRPr="007A022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41BE2" w:rsidRPr="007A0227" w:rsidRDefault="00741BE2" w:rsidP="009E4805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227">
              <w:rPr>
                <w:rFonts w:ascii="Times New Roman" w:hAnsi="Times New Roman"/>
                <w:sz w:val="20"/>
                <w:szCs w:val="20"/>
              </w:rPr>
              <w:t>Рассчитать столб</w:t>
            </w:r>
            <w:r w:rsidR="00A35CFC" w:rsidRPr="007A0227">
              <w:rPr>
                <w:rFonts w:ascii="Times New Roman" w:hAnsi="Times New Roman"/>
                <w:sz w:val="20"/>
                <w:szCs w:val="20"/>
              </w:rPr>
              <w:t>ец «Итог» по каждому дню недели, вывести максимальный расход типу расхода.</w:t>
            </w:r>
          </w:p>
          <w:p w:rsidR="000920FF" w:rsidRPr="007A0227" w:rsidRDefault="000920FF" w:rsidP="009E4805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227">
              <w:rPr>
                <w:rFonts w:ascii="Times New Roman" w:hAnsi="Times New Roman"/>
                <w:sz w:val="20"/>
                <w:szCs w:val="20"/>
              </w:rPr>
              <w:t xml:space="preserve">Построить график </w:t>
            </w:r>
            <w:r w:rsidR="00A35CFC" w:rsidRPr="007A0227">
              <w:rPr>
                <w:rFonts w:ascii="Times New Roman" w:hAnsi="Times New Roman"/>
                <w:sz w:val="20"/>
                <w:szCs w:val="20"/>
              </w:rPr>
              <w:t>расходов.</w:t>
            </w:r>
          </w:p>
          <w:p w:rsidR="00741BE2" w:rsidRPr="007A0227" w:rsidRDefault="00741BE2" w:rsidP="009E4805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227">
              <w:rPr>
                <w:rFonts w:ascii="Times New Roman" w:hAnsi="Times New Roman"/>
                <w:sz w:val="20"/>
                <w:szCs w:val="20"/>
              </w:rPr>
              <w:t>Защитить свою работу.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1BE2" w:rsidRPr="007A0227" w:rsidRDefault="00741BE2" w:rsidP="009E4805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227">
              <w:rPr>
                <w:rFonts w:ascii="Times New Roman" w:hAnsi="Times New Roman"/>
                <w:sz w:val="20"/>
                <w:szCs w:val="20"/>
              </w:rPr>
              <w:t>С помощью приложения MS Excel создать таблицу «Успеваемость группы». Со столбцами: №, Фам</w:t>
            </w:r>
            <w:r w:rsidRPr="007A0227">
              <w:rPr>
                <w:rFonts w:ascii="Times New Roman" w:hAnsi="Times New Roman"/>
                <w:sz w:val="20"/>
                <w:szCs w:val="20"/>
              </w:rPr>
              <w:t>и</w:t>
            </w:r>
            <w:r w:rsidRPr="007A0227">
              <w:rPr>
                <w:rFonts w:ascii="Times New Roman" w:hAnsi="Times New Roman"/>
                <w:sz w:val="20"/>
                <w:szCs w:val="20"/>
              </w:rPr>
              <w:t>лия, Имя, Математика, Русский язык, Биология, Химия, Иностра</w:t>
            </w:r>
            <w:r w:rsidRPr="007A0227">
              <w:rPr>
                <w:rFonts w:ascii="Times New Roman" w:hAnsi="Times New Roman"/>
                <w:sz w:val="20"/>
                <w:szCs w:val="20"/>
              </w:rPr>
              <w:t>н</w:t>
            </w:r>
            <w:r w:rsidRPr="007A0227">
              <w:rPr>
                <w:rFonts w:ascii="Times New Roman" w:hAnsi="Times New Roman"/>
                <w:sz w:val="20"/>
                <w:szCs w:val="20"/>
              </w:rPr>
              <w:t>ный язык. Средний балл. Заполнить произвольно</w:t>
            </w:r>
            <w:r w:rsidR="00A35CFC" w:rsidRPr="007A0227">
              <w:rPr>
                <w:rFonts w:ascii="Times New Roman" w:hAnsi="Times New Roman"/>
                <w:sz w:val="20"/>
                <w:szCs w:val="20"/>
              </w:rPr>
              <w:t xml:space="preserve"> на 5 строк</w:t>
            </w:r>
            <w:r w:rsidRPr="007A022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35CFC" w:rsidRPr="007A0227" w:rsidRDefault="00741BE2" w:rsidP="009E4805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227">
              <w:rPr>
                <w:rFonts w:ascii="Times New Roman" w:hAnsi="Times New Roman"/>
                <w:sz w:val="20"/>
                <w:szCs w:val="20"/>
              </w:rPr>
              <w:t>Воспользоваться формулой «среднее значение</w:t>
            </w:r>
            <w:r w:rsidR="00A35CFC" w:rsidRPr="007A0227">
              <w:rPr>
                <w:rFonts w:ascii="Times New Roman" w:hAnsi="Times New Roman"/>
                <w:sz w:val="20"/>
                <w:szCs w:val="20"/>
              </w:rPr>
              <w:t>»</w:t>
            </w:r>
            <w:r w:rsidRPr="007A0227">
              <w:rPr>
                <w:rFonts w:ascii="Times New Roman" w:hAnsi="Times New Roman"/>
                <w:sz w:val="20"/>
                <w:szCs w:val="20"/>
              </w:rPr>
              <w:t>.</w:t>
            </w:r>
            <w:r w:rsidR="00A35CFC" w:rsidRPr="007A0227">
              <w:rPr>
                <w:rFonts w:ascii="Times New Roman" w:hAnsi="Times New Roman"/>
                <w:sz w:val="20"/>
                <w:szCs w:val="20"/>
              </w:rPr>
              <w:t xml:space="preserve"> Р</w:t>
            </w:r>
            <w:r w:rsidRPr="007A0227">
              <w:rPr>
                <w:rFonts w:ascii="Times New Roman" w:hAnsi="Times New Roman"/>
                <w:sz w:val="20"/>
                <w:szCs w:val="20"/>
              </w:rPr>
              <w:t xml:space="preserve">ассчитать столбец «Средний балл». </w:t>
            </w:r>
            <w:r w:rsidR="00A35CFC" w:rsidRPr="007A0227">
              <w:rPr>
                <w:rFonts w:ascii="Times New Roman" w:hAnsi="Times New Roman"/>
                <w:sz w:val="20"/>
                <w:szCs w:val="20"/>
              </w:rPr>
              <w:t>Вывести мин</w:t>
            </w:r>
            <w:r w:rsidR="00A35CFC" w:rsidRPr="007A0227">
              <w:rPr>
                <w:rFonts w:ascii="Times New Roman" w:hAnsi="Times New Roman"/>
                <w:sz w:val="20"/>
                <w:szCs w:val="20"/>
              </w:rPr>
              <w:t>и</w:t>
            </w:r>
            <w:r w:rsidR="00A35CFC" w:rsidRPr="007A0227">
              <w:rPr>
                <w:rFonts w:ascii="Times New Roman" w:hAnsi="Times New Roman"/>
                <w:sz w:val="20"/>
                <w:szCs w:val="20"/>
              </w:rPr>
              <w:t>мальный средний балл. Построить диаграмму успеваемости группы по дисциплинам.</w:t>
            </w:r>
          </w:p>
          <w:p w:rsidR="00741BE2" w:rsidRPr="007A0227" w:rsidRDefault="00741BE2" w:rsidP="009E4805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227">
              <w:rPr>
                <w:rFonts w:ascii="Times New Roman" w:hAnsi="Times New Roman"/>
                <w:sz w:val="20"/>
                <w:szCs w:val="20"/>
              </w:rPr>
              <w:t>Защитить свою работу.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BE2" w:rsidRPr="007A0227" w:rsidRDefault="00741BE2" w:rsidP="009E4805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227">
              <w:rPr>
                <w:rFonts w:ascii="Times New Roman" w:hAnsi="Times New Roman"/>
                <w:sz w:val="20"/>
                <w:szCs w:val="20"/>
              </w:rPr>
              <w:t>С помощью приложения MS Excel создать таблицу «</w:t>
            </w:r>
            <w:r w:rsidR="00A35CFC" w:rsidRPr="007A0227">
              <w:rPr>
                <w:rFonts w:ascii="Times New Roman" w:hAnsi="Times New Roman"/>
                <w:sz w:val="20"/>
                <w:szCs w:val="20"/>
              </w:rPr>
              <w:t>Расчет заработной платы</w:t>
            </w:r>
            <w:r w:rsidRPr="007A0227">
              <w:rPr>
                <w:rFonts w:ascii="Times New Roman" w:hAnsi="Times New Roman"/>
                <w:sz w:val="20"/>
                <w:szCs w:val="20"/>
              </w:rPr>
              <w:t xml:space="preserve">». Со столбцами: №, Фамилия, Имя, </w:t>
            </w:r>
            <w:r w:rsidR="00A35CFC" w:rsidRPr="007A0227">
              <w:rPr>
                <w:rFonts w:ascii="Times New Roman" w:hAnsi="Times New Roman"/>
                <w:sz w:val="20"/>
                <w:szCs w:val="20"/>
              </w:rPr>
              <w:t>Оклад, Премия, Надбавка (с</w:t>
            </w:r>
            <w:r w:rsidR="00A35CFC" w:rsidRPr="007A0227">
              <w:rPr>
                <w:rFonts w:ascii="Times New Roman" w:hAnsi="Times New Roman"/>
                <w:sz w:val="20"/>
                <w:szCs w:val="20"/>
              </w:rPr>
              <w:t>о</w:t>
            </w:r>
            <w:r w:rsidR="00A35CFC" w:rsidRPr="007A0227">
              <w:rPr>
                <w:rFonts w:ascii="Times New Roman" w:hAnsi="Times New Roman"/>
                <w:sz w:val="20"/>
                <w:szCs w:val="20"/>
              </w:rPr>
              <w:t>ставляет 80 % от оклада), НДФЛ (составляет 13% от облагаемой су</w:t>
            </w:r>
            <w:r w:rsidR="00A35CFC" w:rsidRPr="007A0227">
              <w:rPr>
                <w:rFonts w:ascii="Times New Roman" w:hAnsi="Times New Roman"/>
                <w:sz w:val="20"/>
                <w:szCs w:val="20"/>
              </w:rPr>
              <w:t>м</w:t>
            </w:r>
            <w:r w:rsidR="00A35CFC" w:rsidRPr="007A0227">
              <w:rPr>
                <w:rFonts w:ascii="Times New Roman" w:hAnsi="Times New Roman"/>
                <w:sz w:val="20"/>
                <w:szCs w:val="20"/>
              </w:rPr>
              <w:t>мы), Профсоюзный налог (составл</w:t>
            </w:r>
            <w:r w:rsidR="00A35CFC" w:rsidRPr="007A0227">
              <w:rPr>
                <w:rFonts w:ascii="Times New Roman" w:hAnsi="Times New Roman"/>
                <w:sz w:val="20"/>
                <w:szCs w:val="20"/>
              </w:rPr>
              <w:t>я</w:t>
            </w:r>
            <w:r w:rsidR="00A35CFC" w:rsidRPr="007A0227">
              <w:rPr>
                <w:rFonts w:ascii="Times New Roman" w:hAnsi="Times New Roman"/>
                <w:sz w:val="20"/>
                <w:szCs w:val="20"/>
              </w:rPr>
              <w:t>ет 1% от облагаемой суммы)</w:t>
            </w:r>
            <w:r w:rsidR="000977F9" w:rsidRPr="007A0227">
              <w:rPr>
                <w:rFonts w:ascii="Times New Roman" w:hAnsi="Times New Roman"/>
                <w:sz w:val="20"/>
                <w:szCs w:val="20"/>
              </w:rPr>
              <w:t>, Итог</w:t>
            </w:r>
            <w:r w:rsidR="000977F9" w:rsidRPr="007A0227">
              <w:rPr>
                <w:rFonts w:ascii="Times New Roman" w:hAnsi="Times New Roman"/>
                <w:sz w:val="20"/>
                <w:szCs w:val="20"/>
              </w:rPr>
              <w:t>о</w:t>
            </w:r>
            <w:r w:rsidR="000977F9" w:rsidRPr="007A0227">
              <w:rPr>
                <w:rFonts w:ascii="Times New Roman" w:hAnsi="Times New Roman"/>
                <w:sz w:val="20"/>
                <w:szCs w:val="20"/>
              </w:rPr>
              <w:t>вая сумма</w:t>
            </w:r>
            <w:r w:rsidRPr="007A0227">
              <w:rPr>
                <w:rFonts w:ascii="Times New Roman" w:hAnsi="Times New Roman"/>
                <w:sz w:val="20"/>
                <w:szCs w:val="20"/>
              </w:rPr>
              <w:t>. Заполнить произвольно</w:t>
            </w:r>
            <w:r w:rsidR="00A35CFC" w:rsidRPr="007A0227">
              <w:rPr>
                <w:rFonts w:ascii="Times New Roman" w:hAnsi="Times New Roman"/>
                <w:sz w:val="20"/>
                <w:szCs w:val="20"/>
              </w:rPr>
              <w:t xml:space="preserve"> на 5 строк</w:t>
            </w:r>
            <w:r w:rsidRPr="007A022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35CFC" w:rsidRPr="007A0227" w:rsidRDefault="00741BE2" w:rsidP="009E4805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227">
              <w:rPr>
                <w:rFonts w:ascii="Times New Roman" w:hAnsi="Times New Roman"/>
                <w:sz w:val="20"/>
                <w:szCs w:val="20"/>
              </w:rPr>
              <w:t>Рассчитать столбец «</w:t>
            </w:r>
            <w:r w:rsidR="000977F9" w:rsidRPr="007A0227">
              <w:rPr>
                <w:rFonts w:ascii="Times New Roman" w:hAnsi="Times New Roman"/>
                <w:sz w:val="20"/>
                <w:szCs w:val="20"/>
              </w:rPr>
              <w:t>Итоговая су</w:t>
            </w:r>
            <w:r w:rsidR="000977F9" w:rsidRPr="007A0227">
              <w:rPr>
                <w:rFonts w:ascii="Times New Roman" w:hAnsi="Times New Roman"/>
                <w:sz w:val="20"/>
                <w:szCs w:val="20"/>
              </w:rPr>
              <w:t>м</w:t>
            </w:r>
            <w:r w:rsidR="000977F9" w:rsidRPr="007A0227">
              <w:rPr>
                <w:rFonts w:ascii="Times New Roman" w:hAnsi="Times New Roman"/>
                <w:sz w:val="20"/>
                <w:szCs w:val="20"/>
              </w:rPr>
              <w:t>ма</w:t>
            </w:r>
            <w:r w:rsidRPr="007A0227">
              <w:rPr>
                <w:rFonts w:ascii="Times New Roman" w:hAnsi="Times New Roman"/>
                <w:sz w:val="20"/>
                <w:szCs w:val="20"/>
              </w:rPr>
              <w:t xml:space="preserve">». </w:t>
            </w:r>
            <w:r w:rsidR="00A35CFC" w:rsidRPr="007A0227">
              <w:rPr>
                <w:rFonts w:ascii="Times New Roman" w:hAnsi="Times New Roman"/>
                <w:sz w:val="20"/>
                <w:szCs w:val="20"/>
              </w:rPr>
              <w:t>Вывести минимальн</w:t>
            </w:r>
            <w:r w:rsidR="000977F9" w:rsidRPr="007A0227">
              <w:rPr>
                <w:rFonts w:ascii="Times New Roman" w:hAnsi="Times New Roman"/>
                <w:sz w:val="20"/>
                <w:szCs w:val="20"/>
              </w:rPr>
              <w:t>ую</w:t>
            </w:r>
            <w:r w:rsidR="00A35CFC" w:rsidRPr="007A0227">
              <w:rPr>
                <w:rFonts w:ascii="Times New Roman" w:hAnsi="Times New Roman"/>
                <w:sz w:val="20"/>
                <w:szCs w:val="20"/>
              </w:rPr>
              <w:t xml:space="preserve"> и ма</w:t>
            </w:r>
            <w:r w:rsidR="00A35CFC" w:rsidRPr="007A0227">
              <w:rPr>
                <w:rFonts w:ascii="Times New Roman" w:hAnsi="Times New Roman"/>
                <w:sz w:val="20"/>
                <w:szCs w:val="20"/>
              </w:rPr>
              <w:t>к</w:t>
            </w:r>
            <w:r w:rsidR="00A35CFC" w:rsidRPr="007A0227">
              <w:rPr>
                <w:rFonts w:ascii="Times New Roman" w:hAnsi="Times New Roman"/>
                <w:sz w:val="20"/>
                <w:szCs w:val="20"/>
              </w:rPr>
              <w:t>симальн</w:t>
            </w:r>
            <w:r w:rsidR="000977F9" w:rsidRPr="007A0227">
              <w:rPr>
                <w:rFonts w:ascii="Times New Roman" w:hAnsi="Times New Roman"/>
                <w:sz w:val="20"/>
                <w:szCs w:val="20"/>
              </w:rPr>
              <w:t>уюитоговую сумму</w:t>
            </w:r>
          </w:p>
          <w:p w:rsidR="00A35CFC" w:rsidRPr="007A0227" w:rsidRDefault="00741BE2" w:rsidP="009E4805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227">
              <w:rPr>
                <w:rFonts w:ascii="Times New Roman" w:hAnsi="Times New Roman"/>
                <w:sz w:val="20"/>
                <w:szCs w:val="20"/>
              </w:rPr>
              <w:t xml:space="preserve">Создать </w:t>
            </w:r>
            <w:r w:rsidR="000977F9" w:rsidRPr="007A0227">
              <w:rPr>
                <w:rFonts w:ascii="Times New Roman" w:hAnsi="Times New Roman"/>
                <w:sz w:val="20"/>
                <w:szCs w:val="20"/>
              </w:rPr>
              <w:t>гистограмму согласно с</w:t>
            </w:r>
            <w:r w:rsidR="000977F9" w:rsidRPr="007A0227">
              <w:rPr>
                <w:rFonts w:ascii="Times New Roman" w:hAnsi="Times New Roman"/>
                <w:sz w:val="20"/>
                <w:szCs w:val="20"/>
              </w:rPr>
              <w:t>о</w:t>
            </w:r>
            <w:r w:rsidR="000977F9" w:rsidRPr="007A0227">
              <w:rPr>
                <w:rFonts w:ascii="Times New Roman" w:hAnsi="Times New Roman"/>
                <w:sz w:val="20"/>
                <w:szCs w:val="20"/>
              </w:rPr>
              <w:t>труднику и его заработной плате.</w:t>
            </w:r>
          </w:p>
          <w:p w:rsidR="00741BE2" w:rsidRPr="007A0227" w:rsidRDefault="00741BE2" w:rsidP="009E4805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ah-RU"/>
              </w:rPr>
            </w:pPr>
            <w:r w:rsidRPr="007A0227">
              <w:rPr>
                <w:rFonts w:ascii="Times New Roman" w:hAnsi="Times New Roman"/>
                <w:sz w:val="20"/>
                <w:szCs w:val="20"/>
              </w:rPr>
              <w:t>Защитить свою работу.</w:t>
            </w:r>
          </w:p>
        </w:tc>
      </w:tr>
      <w:tr w:rsidR="00741BE2" w:rsidRPr="007A0227" w:rsidTr="007A0227">
        <w:trPr>
          <w:trHeight w:val="97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1BE2" w:rsidRPr="007A0227" w:rsidRDefault="007A0227" w:rsidP="009E480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ah-RU"/>
              </w:rPr>
            </w:pPr>
            <w:r w:rsidRPr="007A0227">
              <w:rPr>
                <w:rFonts w:ascii="Times New Roman" w:hAnsi="Times New Roman"/>
                <w:sz w:val="20"/>
                <w:szCs w:val="20"/>
                <w:lang w:val="sah-RU"/>
              </w:rPr>
              <w:t>3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1BE2" w:rsidRPr="007A0227" w:rsidRDefault="00741BE2" w:rsidP="009E48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227">
              <w:rPr>
                <w:rFonts w:ascii="Times New Roman" w:hAnsi="Times New Roman"/>
                <w:sz w:val="20"/>
                <w:szCs w:val="20"/>
                <w:lang w:val="sah-RU"/>
              </w:rPr>
              <w:t xml:space="preserve">С </w:t>
            </w:r>
            <w:r w:rsidRPr="007A0227">
              <w:rPr>
                <w:rFonts w:ascii="Times New Roman" w:hAnsi="Times New Roman"/>
                <w:sz w:val="20"/>
                <w:szCs w:val="20"/>
              </w:rPr>
              <w:t xml:space="preserve">помощью приложения </w:t>
            </w:r>
            <w:r w:rsidRPr="007A0227">
              <w:rPr>
                <w:rFonts w:ascii="Times New Roman" w:hAnsi="Times New Roman"/>
                <w:sz w:val="20"/>
                <w:szCs w:val="20"/>
                <w:lang w:val="en-US"/>
              </w:rPr>
              <w:t>P</w:t>
            </w:r>
            <w:r w:rsidRPr="007A0227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  <w:r w:rsidRPr="007A0227">
              <w:rPr>
                <w:rFonts w:ascii="Times New Roman" w:hAnsi="Times New Roman"/>
                <w:sz w:val="20"/>
                <w:szCs w:val="20"/>
                <w:lang w:val="en-US"/>
              </w:rPr>
              <w:t>werPoint</w:t>
            </w:r>
            <w:r w:rsidRPr="007A0227">
              <w:rPr>
                <w:rFonts w:ascii="Times New Roman" w:hAnsi="Times New Roman"/>
                <w:sz w:val="20"/>
                <w:szCs w:val="20"/>
              </w:rPr>
              <w:t xml:space="preserve"> создать  презентацию на тему: «Город в котором я живу», используя все правила оформление текста, оформл</w:t>
            </w:r>
            <w:r w:rsidRPr="007A0227">
              <w:rPr>
                <w:rFonts w:ascii="Times New Roman" w:hAnsi="Times New Roman"/>
                <w:sz w:val="20"/>
                <w:szCs w:val="20"/>
              </w:rPr>
              <w:t>е</w:t>
            </w:r>
            <w:r w:rsidRPr="007A0227">
              <w:rPr>
                <w:rFonts w:ascii="Times New Roman" w:hAnsi="Times New Roman"/>
                <w:sz w:val="20"/>
                <w:szCs w:val="20"/>
              </w:rPr>
              <w:t>ние слайда. Задайте анимацию (переход по слайдам). Защит</w:t>
            </w:r>
            <w:r w:rsidRPr="007A0227">
              <w:rPr>
                <w:rFonts w:ascii="Times New Roman" w:hAnsi="Times New Roman"/>
                <w:sz w:val="20"/>
                <w:szCs w:val="20"/>
              </w:rPr>
              <w:t>и</w:t>
            </w:r>
            <w:r w:rsidRPr="007A0227">
              <w:rPr>
                <w:rFonts w:ascii="Times New Roman" w:hAnsi="Times New Roman"/>
                <w:sz w:val="20"/>
                <w:szCs w:val="20"/>
              </w:rPr>
              <w:t>те созданную презентацию.</w:t>
            </w:r>
          </w:p>
          <w:p w:rsidR="00741BE2" w:rsidRPr="007A0227" w:rsidRDefault="00741BE2" w:rsidP="009E48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ah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1BE2" w:rsidRPr="007A0227" w:rsidRDefault="00741BE2" w:rsidP="009E480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ah-RU"/>
              </w:rPr>
            </w:pPr>
            <w:r w:rsidRPr="007A0227">
              <w:rPr>
                <w:rFonts w:ascii="Times New Roman" w:hAnsi="Times New Roman"/>
                <w:sz w:val="20"/>
                <w:szCs w:val="20"/>
                <w:lang w:val="sah-RU"/>
              </w:rPr>
              <w:t xml:space="preserve">С </w:t>
            </w:r>
            <w:r w:rsidRPr="007A0227">
              <w:rPr>
                <w:rFonts w:ascii="Times New Roman" w:hAnsi="Times New Roman"/>
                <w:sz w:val="20"/>
                <w:szCs w:val="20"/>
              </w:rPr>
              <w:t xml:space="preserve">помощью приложения </w:t>
            </w:r>
            <w:r w:rsidRPr="007A0227">
              <w:rPr>
                <w:rFonts w:ascii="Times New Roman" w:hAnsi="Times New Roman"/>
                <w:sz w:val="20"/>
                <w:szCs w:val="20"/>
                <w:lang w:val="en-US"/>
              </w:rPr>
              <w:t>PowerPoint</w:t>
            </w:r>
            <w:r w:rsidRPr="007A0227">
              <w:rPr>
                <w:rFonts w:ascii="Times New Roman" w:hAnsi="Times New Roman"/>
                <w:sz w:val="20"/>
                <w:szCs w:val="20"/>
              </w:rPr>
              <w:t xml:space="preserve"> создать  презентацию на тему: «Г</w:t>
            </w:r>
            <w:r w:rsidRPr="007A0227">
              <w:rPr>
                <w:rFonts w:ascii="Times New Roman" w:hAnsi="Times New Roman"/>
                <w:sz w:val="20"/>
                <w:szCs w:val="20"/>
              </w:rPr>
              <w:t>о</w:t>
            </w:r>
            <w:r w:rsidRPr="007A0227">
              <w:rPr>
                <w:rFonts w:ascii="Times New Roman" w:hAnsi="Times New Roman"/>
                <w:sz w:val="20"/>
                <w:szCs w:val="20"/>
              </w:rPr>
              <w:t>род в котором я живу», используя все правила оформление текста, оформление слайда. Задайте аним</w:t>
            </w:r>
            <w:r w:rsidRPr="007A0227">
              <w:rPr>
                <w:rFonts w:ascii="Times New Roman" w:hAnsi="Times New Roman"/>
                <w:sz w:val="20"/>
                <w:szCs w:val="20"/>
              </w:rPr>
              <w:t>а</w:t>
            </w:r>
            <w:r w:rsidRPr="007A0227">
              <w:rPr>
                <w:rFonts w:ascii="Times New Roman" w:hAnsi="Times New Roman"/>
                <w:sz w:val="20"/>
                <w:szCs w:val="20"/>
              </w:rPr>
              <w:t>цию (переход по слайдам), анимация для графических объектов на сла</w:t>
            </w:r>
            <w:r w:rsidRPr="007A0227">
              <w:rPr>
                <w:rFonts w:ascii="Times New Roman" w:hAnsi="Times New Roman"/>
                <w:sz w:val="20"/>
                <w:szCs w:val="20"/>
              </w:rPr>
              <w:t>й</w:t>
            </w:r>
            <w:r w:rsidRPr="007A0227">
              <w:rPr>
                <w:rFonts w:ascii="Times New Roman" w:hAnsi="Times New Roman"/>
                <w:sz w:val="20"/>
                <w:szCs w:val="20"/>
              </w:rPr>
              <w:t>дах, установите автоматических п</w:t>
            </w:r>
            <w:r w:rsidRPr="007A0227">
              <w:rPr>
                <w:rFonts w:ascii="Times New Roman" w:hAnsi="Times New Roman"/>
                <w:sz w:val="20"/>
                <w:szCs w:val="20"/>
              </w:rPr>
              <w:t>о</w:t>
            </w:r>
            <w:r w:rsidRPr="007A0227">
              <w:rPr>
                <w:rFonts w:ascii="Times New Roman" w:hAnsi="Times New Roman"/>
                <w:sz w:val="20"/>
                <w:szCs w:val="20"/>
              </w:rPr>
              <w:t>каз презентации. Защитите созда</w:t>
            </w:r>
            <w:r w:rsidRPr="007A0227">
              <w:rPr>
                <w:rFonts w:ascii="Times New Roman" w:hAnsi="Times New Roman"/>
                <w:sz w:val="20"/>
                <w:szCs w:val="20"/>
              </w:rPr>
              <w:t>н</w:t>
            </w:r>
            <w:r w:rsidRPr="007A0227">
              <w:rPr>
                <w:rFonts w:ascii="Times New Roman" w:hAnsi="Times New Roman"/>
                <w:sz w:val="20"/>
                <w:szCs w:val="20"/>
              </w:rPr>
              <w:t>ную презентацию</w:t>
            </w:r>
            <w:r w:rsidRPr="007A0227">
              <w:rPr>
                <w:rFonts w:ascii="Times New Roman" w:hAnsi="Times New Roman"/>
                <w:sz w:val="20"/>
                <w:szCs w:val="20"/>
                <w:lang w:val="sah-RU"/>
              </w:rPr>
              <w:t>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BE2" w:rsidRPr="007A0227" w:rsidRDefault="00741BE2" w:rsidP="009E4805">
            <w:pPr>
              <w:pStyle w:val="ab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0"/>
                <w:szCs w:val="20"/>
                <w:lang w:val="sah-RU"/>
              </w:rPr>
            </w:pPr>
            <w:r w:rsidRPr="007A0227">
              <w:rPr>
                <w:rFonts w:ascii="Times New Roman" w:hAnsi="Times New Roman"/>
                <w:sz w:val="20"/>
                <w:szCs w:val="20"/>
                <w:lang w:val="sah-RU"/>
              </w:rPr>
              <w:t xml:space="preserve">С </w:t>
            </w:r>
            <w:r w:rsidRPr="007A0227">
              <w:rPr>
                <w:rFonts w:ascii="Times New Roman" w:hAnsi="Times New Roman"/>
                <w:sz w:val="20"/>
                <w:szCs w:val="20"/>
              </w:rPr>
              <w:t xml:space="preserve">помощью приложения </w:t>
            </w:r>
            <w:r w:rsidRPr="007A0227">
              <w:rPr>
                <w:rFonts w:ascii="Times New Roman" w:hAnsi="Times New Roman"/>
                <w:sz w:val="20"/>
                <w:szCs w:val="20"/>
                <w:lang w:val="en-US"/>
              </w:rPr>
              <w:t>PowerPoint</w:t>
            </w:r>
            <w:r w:rsidRPr="007A0227">
              <w:rPr>
                <w:rFonts w:ascii="Times New Roman" w:hAnsi="Times New Roman"/>
                <w:sz w:val="20"/>
                <w:szCs w:val="20"/>
              </w:rPr>
              <w:t xml:space="preserve"> создать  презентацию на тему: «Г</w:t>
            </w:r>
            <w:r w:rsidRPr="007A0227">
              <w:rPr>
                <w:rFonts w:ascii="Times New Roman" w:hAnsi="Times New Roman"/>
                <w:sz w:val="20"/>
                <w:szCs w:val="20"/>
              </w:rPr>
              <w:t>о</w:t>
            </w:r>
            <w:r w:rsidRPr="007A0227">
              <w:rPr>
                <w:rFonts w:ascii="Times New Roman" w:hAnsi="Times New Roman"/>
                <w:sz w:val="20"/>
                <w:szCs w:val="20"/>
              </w:rPr>
              <w:t>род в котором я живу», используя все правила оформление текста, оформление слайда. Задайте аним</w:t>
            </w:r>
            <w:r w:rsidRPr="007A0227">
              <w:rPr>
                <w:rFonts w:ascii="Times New Roman" w:hAnsi="Times New Roman"/>
                <w:sz w:val="20"/>
                <w:szCs w:val="20"/>
              </w:rPr>
              <w:t>а</w:t>
            </w:r>
            <w:r w:rsidRPr="007A0227">
              <w:rPr>
                <w:rFonts w:ascii="Times New Roman" w:hAnsi="Times New Roman"/>
                <w:sz w:val="20"/>
                <w:szCs w:val="20"/>
              </w:rPr>
              <w:t>цию (переход по слайдам), анимация для графических объектов на сла</w:t>
            </w:r>
            <w:r w:rsidRPr="007A0227">
              <w:rPr>
                <w:rFonts w:ascii="Times New Roman" w:hAnsi="Times New Roman"/>
                <w:sz w:val="20"/>
                <w:szCs w:val="20"/>
              </w:rPr>
              <w:t>й</w:t>
            </w:r>
            <w:r w:rsidRPr="007A0227">
              <w:rPr>
                <w:rFonts w:ascii="Times New Roman" w:hAnsi="Times New Roman"/>
                <w:sz w:val="20"/>
                <w:szCs w:val="20"/>
              </w:rPr>
              <w:t>дах, установите автоматических п</w:t>
            </w:r>
            <w:r w:rsidRPr="007A0227">
              <w:rPr>
                <w:rFonts w:ascii="Times New Roman" w:hAnsi="Times New Roman"/>
                <w:sz w:val="20"/>
                <w:szCs w:val="20"/>
              </w:rPr>
              <w:t>о</w:t>
            </w:r>
            <w:r w:rsidRPr="007A0227">
              <w:rPr>
                <w:rFonts w:ascii="Times New Roman" w:hAnsi="Times New Roman"/>
                <w:sz w:val="20"/>
                <w:szCs w:val="20"/>
              </w:rPr>
              <w:t>каз презентации. Добавьте в презе</w:t>
            </w:r>
            <w:r w:rsidRPr="007A0227">
              <w:rPr>
                <w:rFonts w:ascii="Times New Roman" w:hAnsi="Times New Roman"/>
                <w:sz w:val="20"/>
                <w:szCs w:val="20"/>
              </w:rPr>
              <w:t>н</w:t>
            </w:r>
            <w:r w:rsidRPr="007A0227">
              <w:rPr>
                <w:rFonts w:ascii="Times New Roman" w:hAnsi="Times New Roman"/>
                <w:sz w:val="20"/>
                <w:szCs w:val="20"/>
              </w:rPr>
              <w:t>тацию аудио – звук. Настройте во</w:t>
            </w:r>
            <w:r w:rsidRPr="007A0227">
              <w:rPr>
                <w:rFonts w:ascii="Times New Roman" w:hAnsi="Times New Roman"/>
                <w:sz w:val="20"/>
                <w:szCs w:val="20"/>
              </w:rPr>
              <w:t>с</w:t>
            </w:r>
            <w:r w:rsidRPr="007A0227">
              <w:rPr>
                <w:rFonts w:ascii="Times New Roman" w:hAnsi="Times New Roman"/>
                <w:sz w:val="20"/>
                <w:szCs w:val="20"/>
              </w:rPr>
              <w:t>произведение аудио – звука  на всю презентацию до окончания показа. Защитите созданную презентацию</w:t>
            </w:r>
            <w:r w:rsidRPr="007A0227">
              <w:rPr>
                <w:rFonts w:ascii="Times New Roman" w:hAnsi="Times New Roman"/>
                <w:sz w:val="20"/>
                <w:szCs w:val="20"/>
                <w:lang w:val="sah-RU"/>
              </w:rPr>
              <w:t>.</w:t>
            </w:r>
          </w:p>
        </w:tc>
      </w:tr>
      <w:tr w:rsidR="007A0227" w:rsidRPr="007A0227" w:rsidTr="007A0227">
        <w:trPr>
          <w:trHeight w:val="97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0227" w:rsidRPr="007A0227" w:rsidRDefault="007A0227" w:rsidP="009E480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/>
                <w:sz w:val="20"/>
                <w:szCs w:val="20"/>
                <w:lang w:val="sah-RU"/>
              </w:rPr>
              <w:t>4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0227" w:rsidRPr="007A0227" w:rsidRDefault="007A0227" w:rsidP="009E48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ah-RU"/>
              </w:rPr>
            </w:pPr>
            <w:r w:rsidRPr="007A0227">
              <w:rPr>
                <w:rFonts w:ascii="Times New Roman" w:hAnsi="Times New Roman"/>
                <w:sz w:val="20"/>
                <w:szCs w:val="20"/>
                <w:lang w:val="sah-RU"/>
              </w:rPr>
              <w:t xml:space="preserve">Создайте базу данных. С полями Фамилия, </w:t>
            </w:r>
            <w:r w:rsidRPr="007A0227">
              <w:rPr>
                <w:rFonts w:ascii="Times New Roman" w:hAnsi="Times New Roman"/>
                <w:i/>
                <w:sz w:val="20"/>
                <w:szCs w:val="20"/>
                <w:lang w:val="sah-RU"/>
              </w:rPr>
              <w:t>Имя, Отчество, Дата рождения, Увлечения.</w:t>
            </w:r>
            <w:r w:rsidRPr="007A0227">
              <w:rPr>
                <w:rFonts w:ascii="Times New Roman" w:hAnsi="Times New Roman"/>
                <w:sz w:val="20"/>
                <w:szCs w:val="20"/>
                <w:lang w:val="sah-RU"/>
              </w:rPr>
              <w:t xml:space="preserve"> Заполните 5-ью записями (к примеру возьмите свою группу). Для корректности укажите: 1- ую запись укажите свои данные,  2-х человек увлекающих волейболом. 1-го с датой рождения 13.06.1999 г.</w:t>
            </w:r>
          </w:p>
          <w:p w:rsidR="007A0227" w:rsidRPr="007A0227" w:rsidRDefault="007A0227" w:rsidP="009E48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ah-RU"/>
              </w:rPr>
            </w:pPr>
            <w:r w:rsidRPr="007A0227">
              <w:rPr>
                <w:rFonts w:ascii="Times New Roman" w:hAnsi="Times New Roman"/>
                <w:sz w:val="20"/>
                <w:szCs w:val="20"/>
                <w:lang w:val="sah-RU"/>
              </w:rPr>
              <w:t>Осуществите запросы:</w:t>
            </w:r>
          </w:p>
          <w:p w:rsidR="007A0227" w:rsidRPr="007A0227" w:rsidRDefault="007A0227" w:rsidP="009E48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ah-RU"/>
              </w:rPr>
            </w:pPr>
            <w:r w:rsidRPr="007A0227">
              <w:rPr>
                <w:rFonts w:ascii="Times New Roman" w:hAnsi="Times New Roman"/>
                <w:sz w:val="20"/>
                <w:szCs w:val="20"/>
                <w:lang w:val="sah-RU"/>
              </w:rPr>
              <w:t>1.Выведите фамилию, имя студента увлекающего “волейболом”,</w:t>
            </w:r>
          </w:p>
          <w:p w:rsidR="007A0227" w:rsidRPr="007A0227" w:rsidRDefault="007A0227" w:rsidP="009E48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ah-RU"/>
              </w:rPr>
            </w:pPr>
            <w:r w:rsidRPr="007A0227">
              <w:rPr>
                <w:rFonts w:ascii="Times New Roman" w:hAnsi="Times New Roman"/>
                <w:sz w:val="20"/>
                <w:szCs w:val="20"/>
                <w:lang w:val="sah-RU"/>
              </w:rPr>
              <w:t>2. Выведите фамилию, имя студента, дату рождения 13.06.1999 г..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0227" w:rsidRPr="007A0227" w:rsidRDefault="007A0227" w:rsidP="009E48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ah-RU"/>
              </w:rPr>
            </w:pPr>
            <w:r w:rsidRPr="007A0227">
              <w:rPr>
                <w:rFonts w:ascii="Times New Roman" w:hAnsi="Times New Roman"/>
                <w:sz w:val="20"/>
                <w:szCs w:val="20"/>
                <w:lang w:val="sah-RU"/>
              </w:rPr>
              <w:t xml:space="preserve">Создайте базу данных. С полями Фамилия, </w:t>
            </w:r>
            <w:r w:rsidRPr="007A0227">
              <w:rPr>
                <w:rFonts w:ascii="Times New Roman" w:hAnsi="Times New Roman"/>
                <w:i/>
                <w:sz w:val="20"/>
                <w:szCs w:val="20"/>
                <w:lang w:val="sah-RU"/>
              </w:rPr>
              <w:t>Имя, Отчество, Дата рождения, Увлечения.</w:t>
            </w:r>
            <w:r w:rsidRPr="007A0227">
              <w:rPr>
                <w:rFonts w:ascii="Times New Roman" w:hAnsi="Times New Roman"/>
                <w:sz w:val="20"/>
                <w:szCs w:val="20"/>
                <w:lang w:val="sah-RU"/>
              </w:rPr>
              <w:t xml:space="preserve"> Заполните 5-ью записями (к примеру возьмите свою группу). Для корректности укажите: 1- ую запись укажите свои данные,  2-х человек увлекающих волейболом. 1-го с датой рождения 13.06.1999 г.</w:t>
            </w:r>
          </w:p>
          <w:p w:rsidR="007A0227" w:rsidRPr="007A0227" w:rsidRDefault="007A0227" w:rsidP="009E48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ah-RU"/>
              </w:rPr>
            </w:pPr>
            <w:r w:rsidRPr="007A0227">
              <w:rPr>
                <w:rFonts w:ascii="Times New Roman" w:hAnsi="Times New Roman"/>
                <w:sz w:val="20"/>
                <w:szCs w:val="20"/>
                <w:lang w:val="sah-RU"/>
              </w:rPr>
              <w:t>Осуществите запросы:</w:t>
            </w:r>
          </w:p>
          <w:p w:rsidR="007A0227" w:rsidRPr="007A0227" w:rsidRDefault="007A0227" w:rsidP="009E48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ah-RU"/>
              </w:rPr>
            </w:pPr>
            <w:r w:rsidRPr="007A0227">
              <w:rPr>
                <w:rFonts w:ascii="Times New Roman" w:hAnsi="Times New Roman"/>
                <w:sz w:val="20"/>
                <w:szCs w:val="20"/>
                <w:lang w:val="sah-RU"/>
              </w:rPr>
              <w:t>1.Выведите фамилию, имя студента увлекающего “волейболом”,</w:t>
            </w:r>
          </w:p>
          <w:p w:rsidR="007A0227" w:rsidRPr="007A0227" w:rsidRDefault="007A0227" w:rsidP="009E480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ah-RU"/>
              </w:rPr>
            </w:pPr>
            <w:r w:rsidRPr="007A0227">
              <w:rPr>
                <w:rFonts w:ascii="Times New Roman" w:hAnsi="Times New Roman"/>
                <w:sz w:val="20"/>
                <w:szCs w:val="20"/>
                <w:lang w:val="sah-RU"/>
              </w:rPr>
              <w:t>2. Выведите фамилию, имя студента, дату рождения 13.06.1999 г..</w:t>
            </w:r>
          </w:p>
          <w:p w:rsidR="007A0227" w:rsidRPr="007A0227" w:rsidRDefault="007A0227" w:rsidP="009E480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ah-RU"/>
              </w:rPr>
            </w:pPr>
            <w:r w:rsidRPr="007A0227">
              <w:rPr>
                <w:rFonts w:ascii="Times New Roman" w:hAnsi="Times New Roman"/>
                <w:sz w:val="20"/>
                <w:szCs w:val="20"/>
                <w:lang w:val="sah-RU"/>
              </w:rPr>
              <w:t>Создайте форму со всеми полями.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227" w:rsidRPr="007A0227" w:rsidRDefault="007A0227" w:rsidP="009E48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ah-RU"/>
              </w:rPr>
            </w:pPr>
            <w:r w:rsidRPr="007A0227">
              <w:rPr>
                <w:rFonts w:ascii="Times New Roman" w:hAnsi="Times New Roman"/>
                <w:sz w:val="20"/>
                <w:szCs w:val="20"/>
                <w:lang w:val="sah-RU"/>
              </w:rPr>
              <w:t xml:space="preserve">Создайте базу данных. С полями Фамилия, </w:t>
            </w:r>
            <w:r w:rsidRPr="007A0227">
              <w:rPr>
                <w:rFonts w:ascii="Times New Roman" w:hAnsi="Times New Roman"/>
                <w:i/>
                <w:sz w:val="20"/>
                <w:szCs w:val="20"/>
                <w:lang w:val="sah-RU"/>
              </w:rPr>
              <w:t>Имя, Отчество, Дата рождения, Увлечения.</w:t>
            </w:r>
            <w:r w:rsidRPr="007A0227">
              <w:rPr>
                <w:rFonts w:ascii="Times New Roman" w:hAnsi="Times New Roman"/>
                <w:sz w:val="20"/>
                <w:szCs w:val="20"/>
                <w:lang w:val="sah-RU"/>
              </w:rPr>
              <w:t xml:space="preserve"> Заполните 5-ью записями (к примеру возьмите свою группу). Для корректности укажите: 1- ую запись укажите свои данные,  2-х человек увлекающих волейболом. 1-го с датой рождения 13.06.1999 г.</w:t>
            </w:r>
          </w:p>
          <w:p w:rsidR="007A0227" w:rsidRPr="007A0227" w:rsidRDefault="007A0227" w:rsidP="009E48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ah-RU"/>
              </w:rPr>
            </w:pPr>
            <w:r w:rsidRPr="007A0227">
              <w:rPr>
                <w:rFonts w:ascii="Times New Roman" w:hAnsi="Times New Roman"/>
                <w:sz w:val="20"/>
                <w:szCs w:val="20"/>
                <w:lang w:val="sah-RU"/>
              </w:rPr>
              <w:t>Осуществите запросы:</w:t>
            </w:r>
          </w:p>
          <w:p w:rsidR="007A0227" w:rsidRPr="007A0227" w:rsidRDefault="007A0227" w:rsidP="009E48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ah-RU"/>
              </w:rPr>
            </w:pPr>
            <w:r w:rsidRPr="007A0227">
              <w:rPr>
                <w:rFonts w:ascii="Times New Roman" w:hAnsi="Times New Roman"/>
                <w:sz w:val="20"/>
                <w:szCs w:val="20"/>
                <w:lang w:val="sah-RU"/>
              </w:rPr>
              <w:t>1.Выведите фамилию, имя студента увлекающего “волейболом”,</w:t>
            </w:r>
          </w:p>
          <w:p w:rsidR="007A0227" w:rsidRPr="007A0227" w:rsidRDefault="007A0227" w:rsidP="009E480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ah-RU"/>
              </w:rPr>
            </w:pPr>
            <w:r w:rsidRPr="007A0227">
              <w:rPr>
                <w:rFonts w:ascii="Times New Roman" w:hAnsi="Times New Roman"/>
                <w:sz w:val="20"/>
                <w:szCs w:val="20"/>
                <w:lang w:val="sah-RU"/>
              </w:rPr>
              <w:t>2. Выведите фамилию, имя студента, дату рождения 13.06.1999 г..</w:t>
            </w:r>
          </w:p>
          <w:p w:rsidR="007A0227" w:rsidRPr="007A0227" w:rsidRDefault="007A0227" w:rsidP="009E4805">
            <w:pPr>
              <w:pStyle w:val="ab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0"/>
                <w:szCs w:val="20"/>
                <w:lang w:val="sah-RU"/>
              </w:rPr>
            </w:pPr>
            <w:r w:rsidRPr="007A0227">
              <w:rPr>
                <w:rFonts w:ascii="Times New Roman" w:hAnsi="Times New Roman"/>
                <w:sz w:val="20"/>
                <w:szCs w:val="20"/>
                <w:lang w:val="sah-RU"/>
              </w:rPr>
              <w:t>Создайте форму (Мастер форм) с полями Фамилия, Имя, Увлечения.</w:t>
            </w:r>
          </w:p>
          <w:p w:rsidR="007A0227" w:rsidRPr="007A0227" w:rsidRDefault="007A0227" w:rsidP="009E4805">
            <w:pPr>
              <w:pStyle w:val="ab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0"/>
                <w:szCs w:val="20"/>
                <w:lang w:val="sah-RU"/>
              </w:rPr>
            </w:pPr>
            <w:r w:rsidRPr="007A0227">
              <w:rPr>
                <w:rFonts w:ascii="Times New Roman" w:hAnsi="Times New Roman"/>
                <w:sz w:val="20"/>
                <w:szCs w:val="20"/>
                <w:lang w:val="sah-RU"/>
              </w:rPr>
              <w:t>Создайте отчет по всем полям.</w:t>
            </w:r>
          </w:p>
        </w:tc>
      </w:tr>
    </w:tbl>
    <w:p w:rsidR="001A7359" w:rsidRDefault="001A7359" w:rsidP="009E4805">
      <w:pPr>
        <w:pStyle w:val="a9"/>
        <w:widowControl w:val="0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1A7359" w:rsidRDefault="001A7359" w:rsidP="009E4805">
      <w:pPr>
        <w:pStyle w:val="a9"/>
        <w:widowControl w:val="0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1A7359" w:rsidRDefault="001A7359" w:rsidP="009E4805">
      <w:pPr>
        <w:pStyle w:val="a9"/>
        <w:widowControl w:val="0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1A7359" w:rsidRDefault="001A7359" w:rsidP="009E4805">
      <w:pPr>
        <w:pStyle w:val="a9"/>
        <w:widowControl w:val="0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8E3186" w:rsidRDefault="008E3186" w:rsidP="009E4805">
      <w:pPr>
        <w:pStyle w:val="a9"/>
        <w:widowControl w:val="0"/>
        <w:ind w:left="720"/>
        <w:jc w:val="both"/>
        <w:rPr>
          <w:rFonts w:ascii="Times New Roman" w:hAnsi="Times New Roman"/>
          <w:b/>
          <w:sz w:val="24"/>
          <w:szCs w:val="24"/>
        </w:rPr>
        <w:sectPr w:rsidR="008E3186" w:rsidSect="001A7359">
          <w:headerReference w:type="even" r:id="rId8"/>
          <w:headerReference w:type="default" r:id="rId9"/>
          <w:pgSz w:w="11906" w:h="16838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1A7359" w:rsidRDefault="00043832" w:rsidP="009E4805">
      <w:pPr>
        <w:pStyle w:val="a9"/>
        <w:widowControl w:val="0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7.2. </w:t>
      </w:r>
      <w:r w:rsidR="001A7359">
        <w:rPr>
          <w:rFonts w:ascii="Times New Roman" w:hAnsi="Times New Roman"/>
          <w:b/>
          <w:sz w:val="24"/>
          <w:szCs w:val="24"/>
        </w:rPr>
        <w:t>Тестовые задания</w:t>
      </w:r>
    </w:p>
    <w:p w:rsidR="001A7359" w:rsidRDefault="001A7359" w:rsidP="009E4805">
      <w:pPr>
        <w:pStyle w:val="a9"/>
        <w:widowControl w:val="0"/>
        <w:ind w:left="720"/>
        <w:jc w:val="both"/>
        <w:rPr>
          <w:rFonts w:ascii="Times New Roman" w:hAnsi="Times New Roman"/>
          <w:b/>
          <w:i/>
          <w:sz w:val="24"/>
          <w:szCs w:val="24"/>
        </w:rPr>
      </w:pPr>
      <w:r w:rsidRPr="001A7359">
        <w:rPr>
          <w:rFonts w:ascii="Times New Roman" w:hAnsi="Times New Roman"/>
          <w:b/>
          <w:i/>
          <w:sz w:val="24"/>
          <w:szCs w:val="24"/>
        </w:rPr>
        <w:t>Замечание:</w:t>
      </w:r>
      <w:r>
        <w:rPr>
          <w:rFonts w:ascii="Times New Roman" w:hAnsi="Times New Roman"/>
          <w:b/>
          <w:i/>
          <w:sz w:val="24"/>
          <w:szCs w:val="24"/>
        </w:rPr>
        <w:t xml:space="preserve"> Данные тестовые задания</w:t>
      </w:r>
      <w:r w:rsidR="000F24BF">
        <w:rPr>
          <w:rFonts w:ascii="Times New Roman" w:hAnsi="Times New Roman"/>
          <w:b/>
          <w:i/>
          <w:sz w:val="24"/>
          <w:szCs w:val="24"/>
        </w:rPr>
        <w:t xml:space="preserve"> (282 теста) </w:t>
      </w:r>
      <w:r>
        <w:rPr>
          <w:rFonts w:ascii="Times New Roman" w:hAnsi="Times New Roman"/>
          <w:b/>
          <w:i/>
          <w:sz w:val="24"/>
          <w:szCs w:val="24"/>
        </w:rPr>
        <w:t xml:space="preserve"> размещаются на сайте обр</w:t>
      </w:r>
      <w:r>
        <w:rPr>
          <w:rFonts w:ascii="Times New Roman" w:hAnsi="Times New Roman"/>
          <w:b/>
          <w:i/>
          <w:sz w:val="24"/>
          <w:szCs w:val="24"/>
        </w:rPr>
        <w:t>а</w:t>
      </w:r>
      <w:r>
        <w:rPr>
          <w:rFonts w:ascii="Times New Roman" w:hAnsi="Times New Roman"/>
          <w:b/>
          <w:i/>
          <w:sz w:val="24"/>
          <w:szCs w:val="24"/>
        </w:rPr>
        <w:t>зовательного учреждения в начале изучения учебной дисциплины ПД.02 Инфо</w:t>
      </w:r>
      <w:r>
        <w:rPr>
          <w:rFonts w:ascii="Times New Roman" w:hAnsi="Times New Roman"/>
          <w:b/>
          <w:i/>
          <w:sz w:val="24"/>
          <w:szCs w:val="24"/>
        </w:rPr>
        <w:t>р</w:t>
      </w:r>
      <w:r>
        <w:rPr>
          <w:rFonts w:ascii="Times New Roman" w:hAnsi="Times New Roman"/>
          <w:b/>
          <w:i/>
          <w:sz w:val="24"/>
          <w:szCs w:val="24"/>
        </w:rPr>
        <w:t>матика. Обучающие могут выполнять данный тест бесчисленное множество раз для подготовки к промежуточной аттестации. Во время проведения пром</w:t>
      </w:r>
      <w:r>
        <w:rPr>
          <w:rFonts w:ascii="Times New Roman" w:hAnsi="Times New Roman"/>
          <w:b/>
          <w:i/>
          <w:sz w:val="24"/>
          <w:szCs w:val="24"/>
        </w:rPr>
        <w:t>е</w:t>
      </w:r>
      <w:r>
        <w:rPr>
          <w:rFonts w:ascii="Times New Roman" w:hAnsi="Times New Roman"/>
          <w:b/>
          <w:i/>
          <w:sz w:val="24"/>
          <w:szCs w:val="24"/>
        </w:rPr>
        <w:t>жуточной аттестации обучающимся случайным образом используемое пр</w:t>
      </w:r>
      <w:r>
        <w:rPr>
          <w:rFonts w:ascii="Times New Roman" w:hAnsi="Times New Roman"/>
          <w:b/>
          <w:i/>
          <w:sz w:val="24"/>
          <w:szCs w:val="24"/>
        </w:rPr>
        <w:t>о</w:t>
      </w:r>
      <w:r>
        <w:rPr>
          <w:rFonts w:ascii="Times New Roman" w:hAnsi="Times New Roman"/>
          <w:b/>
          <w:i/>
          <w:sz w:val="24"/>
          <w:szCs w:val="24"/>
        </w:rPr>
        <w:t>граммное обеспечение предоставит выполнить 30 заданий.</w:t>
      </w:r>
    </w:p>
    <w:p w:rsidR="001A7359" w:rsidRPr="001A7359" w:rsidRDefault="001A7359" w:rsidP="009E4805">
      <w:pPr>
        <w:pStyle w:val="1"/>
        <w:keepNext w:val="0"/>
        <w:widowControl w:val="0"/>
        <w:rPr>
          <w:color w:val="000000" w:themeColor="text1"/>
          <w:sz w:val="20"/>
        </w:rPr>
      </w:pPr>
      <w:bookmarkStart w:id="0" w:name="_Toc164679133"/>
      <w:r w:rsidRPr="001A7359">
        <w:rPr>
          <w:color w:val="000000" w:themeColor="text1"/>
          <w:sz w:val="20"/>
        </w:rPr>
        <w:t xml:space="preserve">Тема </w:t>
      </w:r>
      <w:r w:rsidRPr="001A7359">
        <w:rPr>
          <w:color w:val="000000" w:themeColor="text1"/>
          <w:sz w:val="20"/>
          <w:lang w:val="en-US"/>
        </w:rPr>
        <w:t>I</w:t>
      </w:r>
      <w:r w:rsidRPr="001A7359">
        <w:rPr>
          <w:color w:val="000000" w:themeColor="text1"/>
          <w:sz w:val="20"/>
        </w:rPr>
        <w:t>. Информация. Двоичное кодирование информации</w:t>
      </w:r>
      <w:bookmarkEnd w:id="0"/>
    </w:p>
    <w:p w:rsidR="001A7359" w:rsidRPr="001A7359" w:rsidRDefault="001A7359" w:rsidP="009E4805">
      <w:pPr>
        <w:pStyle w:val="2"/>
        <w:keepNext w:val="0"/>
        <w:keepLines w:val="0"/>
        <w:widowControl w:val="0"/>
        <w:spacing w:before="0" w:line="240" w:lineRule="auto"/>
        <w:ind w:left="360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1" w:name="_Toc164679134"/>
      <w:r w:rsidRPr="001A7359">
        <w:rPr>
          <w:rFonts w:ascii="Times New Roman" w:hAnsi="Times New Roman" w:cs="Times New Roman"/>
          <w:color w:val="000000" w:themeColor="text1"/>
          <w:sz w:val="20"/>
          <w:szCs w:val="20"/>
        </w:rPr>
        <w:t>Тест 1.1. Свойства информации</w:t>
      </w:r>
      <w:bookmarkEnd w:id="1"/>
    </w:p>
    <w:p w:rsidR="001A7359" w:rsidRPr="001A7359" w:rsidRDefault="001A7359" w:rsidP="009E4805">
      <w:pPr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  <w:sectPr w:rsidR="001A7359" w:rsidRPr="001A7359" w:rsidSect="008E3186">
          <w:type w:val="continuous"/>
          <w:pgSz w:w="11906" w:h="16838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1A7359" w:rsidRPr="001A7359" w:rsidRDefault="001A7359" w:rsidP="009E4805">
      <w:pPr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lastRenderedPageBreak/>
        <w:t>Как называют информацию, отражающую истинное положение дел?</w:t>
      </w:r>
    </w:p>
    <w:p w:rsidR="001A7359" w:rsidRPr="001A7359" w:rsidRDefault="001A7359" w:rsidP="009E4805">
      <w:pPr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полезной</w:t>
      </w:r>
    </w:p>
    <w:p w:rsidR="001A7359" w:rsidRPr="001A7359" w:rsidRDefault="001A7359" w:rsidP="009E4805">
      <w:pPr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достоверной</w:t>
      </w:r>
    </w:p>
    <w:p w:rsidR="001A7359" w:rsidRPr="001A7359" w:rsidRDefault="001A7359" w:rsidP="009E4805">
      <w:pPr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полной</w:t>
      </w:r>
    </w:p>
    <w:p w:rsidR="001A7359" w:rsidRPr="001A7359" w:rsidRDefault="001A7359" w:rsidP="009E4805">
      <w:pPr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объективной</w:t>
      </w:r>
    </w:p>
    <w:p w:rsidR="001A7359" w:rsidRPr="001A7359" w:rsidRDefault="001A7359" w:rsidP="009E4805">
      <w:pPr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Как называют информацию, достаточную для решения поставленной задачи?</w:t>
      </w:r>
    </w:p>
    <w:p w:rsidR="001A7359" w:rsidRPr="001A7359" w:rsidRDefault="001A7359" w:rsidP="009E4805">
      <w:pPr>
        <w:widowControl w:val="0"/>
        <w:numPr>
          <w:ilvl w:val="0"/>
          <w:numId w:val="7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полной</w:t>
      </w:r>
    </w:p>
    <w:p w:rsidR="001A7359" w:rsidRPr="001A7359" w:rsidRDefault="001A7359" w:rsidP="009E4805">
      <w:pPr>
        <w:widowControl w:val="0"/>
        <w:numPr>
          <w:ilvl w:val="0"/>
          <w:numId w:val="7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актуальной</w:t>
      </w:r>
    </w:p>
    <w:p w:rsidR="001A7359" w:rsidRPr="001A7359" w:rsidRDefault="001A7359" w:rsidP="009E4805">
      <w:pPr>
        <w:widowControl w:val="0"/>
        <w:numPr>
          <w:ilvl w:val="0"/>
          <w:numId w:val="7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объективной</w:t>
      </w:r>
    </w:p>
    <w:p w:rsidR="001A7359" w:rsidRPr="001A7359" w:rsidRDefault="001A7359" w:rsidP="009E4805">
      <w:pPr>
        <w:widowControl w:val="0"/>
        <w:numPr>
          <w:ilvl w:val="0"/>
          <w:numId w:val="7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эргономичной</w:t>
      </w:r>
    </w:p>
    <w:p w:rsidR="001A7359" w:rsidRPr="001A7359" w:rsidRDefault="001A7359" w:rsidP="009E4805">
      <w:pPr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Информацию, не зависящую от личного мнения кого-либо, можно назвать:</w:t>
      </w:r>
    </w:p>
    <w:p w:rsidR="001A7359" w:rsidRPr="001A7359" w:rsidRDefault="001A7359" w:rsidP="009E4805">
      <w:pPr>
        <w:widowControl w:val="0"/>
        <w:numPr>
          <w:ilvl w:val="0"/>
          <w:numId w:val="8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полной</w:t>
      </w:r>
    </w:p>
    <w:p w:rsidR="001A7359" w:rsidRPr="001A7359" w:rsidRDefault="001A7359" w:rsidP="009E4805">
      <w:pPr>
        <w:widowControl w:val="0"/>
        <w:numPr>
          <w:ilvl w:val="0"/>
          <w:numId w:val="8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актуальной</w:t>
      </w:r>
    </w:p>
    <w:p w:rsidR="001A7359" w:rsidRPr="001A7359" w:rsidRDefault="001A7359" w:rsidP="009E4805">
      <w:pPr>
        <w:widowControl w:val="0"/>
        <w:numPr>
          <w:ilvl w:val="0"/>
          <w:numId w:val="8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объективной</w:t>
      </w:r>
    </w:p>
    <w:p w:rsidR="001A7359" w:rsidRPr="001A7359" w:rsidRDefault="001A7359" w:rsidP="009E4805">
      <w:pPr>
        <w:widowControl w:val="0"/>
        <w:numPr>
          <w:ilvl w:val="0"/>
          <w:numId w:val="8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эргономичной</w:t>
      </w:r>
    </w:p>
    <w:p w:rsidR="001A7359" w:rsidRPr="001A7359" w:rsidRDefault="001A7359" w:rsidP="009E4805">
      <w:pPr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Информация, соответствующая запросам потребителя – это:</w:t>
      </w:r>
    </w:p>
    <w:p w:rsidR="001A7359" w:rsidRPr="001A7359" w:rsidRDefault="001A7359" w:rsidP="009E4805">
      <w:pPr>
        <w:widowControl w:val="0"/>
        <w:numPr>
          <w:ilvl w:val="0"/>
          <w:numId w:val="9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защищенная информация</w:t>
      </w:r>
    </w:p>
    <w:p w:rsidR="001A7359" w:rsidRPr="001A7359" w:rsidRDefault="001A7359" w:rsidP="009E4805">
      <w:pPr>
        <w:widowControl w:val="0"/>
        <w:numPr>
          <w:ilvl w:val="0"/>
          <w:numId w:val="9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достоверная информация</w:t>
      </w:r>
    </w:p>
    <w:p w:rsidR="001A7359" w:rsidRPr="001A7359" w:rsidRDefault="001A7359" w:rsidP="009E4805">
      <w:pPr>
        <w:widowControl w:val="0"/>
        <w:numPr>
          <w:ilvl w:val="0"/>
          <w:numId w:val="9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эргономичная информация</w:t>
      </w:r>
    </w:p>
    <w:p w:rsidR="001A7359" w:rsidRPr="001A7359" w:rsidRDefault="001A7359" w:rsidP="009E4805">
      <w:pPr>
        <w:widowControl w:val="0"/>
        <w:numPr>
          <w:ilvl w:val="0"/>
          <w:numId w:val="9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полезная информация</w:t>
      </w:r>
    </w:p>
    <w:p w:rsidR="001A7359" w:rsidRPr="001A7359" w:rsidRDefault="001A7359" w:rsidP="009E4805">
      <w:pPr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Актуальность информации означает:</w:t>
      </w:r>
    </w:p>
    <w:p w:rsidR="001A7359" w:rsidRPr="001A7359" w:rsidRDefault="001A7359" w:rsidP="009E4805">
      <w:pPr>
        <w:widowControl w:val="0"/>
        <w:numPr>
          <w:ilvl w:val="0"/>
          <w:numId w:val="10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важность для настоящего времени</w:t>
      </w:r>
    </w:p>
    <w:p w:rsidR="001A7359" w:rsidRPr="001A7359" w:rsidRDefault="001A7359" w:rsidP="009E4805">
      <w:pPr>
        <w:widowControl w:val="0"/>
        <w:numPr>
          <w:ilvl w:val="0"/>
          <w:numId w:val="10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независимость от чьего-либо мнения</w:t>
      </w:r>
    </w:p>
    <w:p w:rsidR="001A7359" w:rsidRPr="001A7359" w:rsidRDefault="001A7359" w:rsidP="009E4805">
      <w:pPr>
        <w:widowControl w:val="0"/>
        <w:numPr>
          <w:ilvl w:val="0"/>
          <w:numId w:val="10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удобство формы или объема</w:t>
      </w:r>
    </w:p>
    <w:p w:rsidR="001A7359" w:rsidRPr="001A7359" w:rsidRDefault="001A7359" w:rsidP="009E4805">
      <w:pPr>
        <w:widowControl w:val="0"/>
        <w:numPr>
          <w:ilvl w:val="0"/>
          <w:numId w:val="10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возможность ее получения данным потребителем</w:t>
      </w:r>
    </w:p>
    <w:p w:rsidR="001A7359" w:rsidRPr="001A7359" w:rsidRDefault="001A7359" w:rsidP="009E4805">
      <w:pPr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Доступность информации означает:</w:t>
      </w:r>
    </w:p>
    <w:p w:rsidR="001A7359" w:rsidRPr="001A7359" w:rsidRDefault="001A7359" w:rsidP="009E4805">
      <w:pPr>
        <w:widowControl w:val="0"/>
        <w:numPr>
          <w:ilvl w:val="0"/>
          <w:numId w:val="1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важность для настоящего времени</w:t>
      </w:r>
    </w:p>
    <w:p w:rsidR="001A7359" w:rsidRPr="001A7359" w:rsidRDefault="001A7359" w:rsidP="009E4805">
      <w:pPr>
        <w:widowControl w:val="0"/>
        <w:numPr>
          <w:ilvl w:val="0"/>
          <w:numId w:val="1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независимость от чьего-либо мнения</w:t>
      </w:r>
    </w:p>
    <w:p w:rsidR="001A7359" w:rsidRPr="001A7359" w:rsidRDefault="001A7359" w:rsidP="009E4805">
      <w:pPr>
        <w:widowControl w:val="0"/>
        <w:numPr>
          <w:ilvl w:val="0"/>
          <w:numId w:val="1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удобство формы или объема</w:t>
      </w:r>
    </w:p>
    <w:p w:rsidR="001A7359" w:rsidRPr="001A7359" w:rsidRDefault="001A7359" w:rsidP="009E4805">
      <w:pPr>
        <w:widowControl w:val="0"/>
        <w:numPr>
          <w:ilvl w:val="0"/>
          <w:numId w:val="1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возможность ее получения данным потребителем</w:t>
      </w:r>
    </w:p>
    <w:p w:rsidR="001A7359" w:rsidRPr="001A7359" w:rsidRDefault="001A7359" w:rsidP="009E4805">
      <w:pPr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Защищенность информации означает:</w:t>
      </w:r>
    </w:p>
    <w:p w:rsidR="001A7359" w:rsidRPr="001A7359" w:rsidRDefault="001A7359" w:rsidP="009E4805">
      <w:pPr>
        <w:widowControl w:val="0"/>
        <w:numPr>
          <w:ilvl w:val="0"/>
          <w:numId w:val="12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невозможность несанкционированного использования или изменения</w:t>
      </w:r>
    </w:p>
    <w:p w:rsidR="001A7359" w:rsidRPr="001A7359" w:rsidRDefault="001A7359" w:rsidP="009E4805">
      <w:pPr>
        <w:widowControl w:val="0"/>
        <w:numPr>
          <w:ilvl w:val="0"/>
          <w:numId w:val="12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независимость от чьего-либо мнения</w:t>
      </w:r>
    </w:p>
    <w:p w:rsidR="001A7359" w:rsidRPr="001A7359" w:rsidRDefault="001A7359" w:rsidP="009E4805">
      <w:pPr>
        <w:widowControl w:val="0"/>
        <w:numPr>
          <w:ilvl w:val="0"/>
          <w:numId w:val="12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удобство формы или объема</w:t>
      </w:r>
    </w:p>
    <w:p w:rsidR="001A7359" w:rsidRPr="001A7359" w:rsidRDefault="001A7359" w:rsidP="009E4805">
      <w:pPr>
        <w:widowControl w:val="0"/>
        <w:numPr>
          <w:ilvl w:val="0"/>
          <w:numId w:val="12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возможность ее получения данным потребителем</w:t>
      </w:r>
    </w:p>
    <w:p w:rsidR="001A7359" w:rsidRPr="001A7359" w:rsidRDefault="001A7359" w:rsidP="009E4805">
      <w:pPr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Эргономичность информации означает:</w:t>
      </w:r>
    </w:p>
    <w:p w:rsidR="001A7359" w:rsidRPr="001A7359" w:rsidRDefault="001A7359" w:rsidP="009E4805">
      <w:pPr>
        <w:widowControl w:val="0"/>
        <w:numPr>
          <w:ilvl w:val="0"/>
          <w:numId w:val="13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невозможность несанкционированного использования или изменения</w:t>
      </w:r>
    </w:p>
    <w:p w:rsidR="001A7359" w:rsidRPr="001A7359" w:rsidRDefault="001A7359" w:rsidP="009E4805">
      <w:pPr>
        <w:widowControl w:val="0"/>
        <w:numPr>
          <w:ilvl w:val="0"/>
          <w:numId w:val="13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независимость от чьего-либо мнения</w:t>
      </w:r>
    </w:p>
    <w:p w:rsidR="001A7359" w:rsidRPr="001A7359" w:rsidRDefault="001A7359" w:rsidP="009E4805">
      <w:pPr>
        <w:widowControl w:val="0"/>
        <w:numPr>
          <w:ilvl w:val="0"/>
          <w:numId w:val="13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удобство формы или объема</w:t>
      </w:r>
    </w:p>
    <w:p w:rsidR="001A7359" w:rsidRPr="001A7359" w:rsidRDefault="001A7359" w:rsidP="009E4805">
      <w:pPr>
        <w:widowControl w:val="0"/>
        <w:numPr>
          <w:ilvl w:val="0"/>
          <w:numId w:val="13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возможность ее получения данным потребителем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  <w:sectPr w:rsidR="001A7359" w:rsidRPr="001A7359" w:rsidSect="008E3186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1A7359" w:rsidRPr="001A7359" w:rsidRDefault="001A7359" w:rsidP="009E4805">
      <w:pPr>
        <w:pStyle w:val="2"/>
        <w:keepNext w:val="0"/>
        <w:keepLines w:val="0"/>
        <w:widowControl w:val="0"/>
        <w:spacing w:before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2" w:name="_Toc164679135"/>
      <w:r w:rsidRPr="001A7359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Тест 1.2. Содержательный подход к измерению количества информации</w:t>
      </w:r>
      <w:bookmarkEnd w:id="2"/>
    </w:p>
    <w:p w:rsidR="001A7359" w:rsidRPr="001A7359" w:rsidRDefault="001A7359" w:rsidP="009E480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  <w:sectPr w:rsidR="001A7359" w:rsidRPr="001A7359" w:rsidSect="008E3186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1A7359" w:rsidRPr="001A7359" w:rsidRDefault="001A7359" w:rsidP="009E480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lastRenderedPageBreak/>
        <w:t>1. Сообщение о том, что произошло одно из четырех равновероятных событий, несет информации:</w:t>
      </w:r>
    </w:p>
    <w:p w:rsidR="001A7359" w:rsidRPr="001A7359" w:rsidRDefault="001A7359" w:rsidP="009E4805">
      <w:pPr>
        <w:widowControl w:val="0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 бит</w:t>
      </w:r>
    </w:p>
    <w:p w:rsidR="001A7359" w:rsidRPr="001A7359" w:rsidRDefault="001A7359" w:rsidP="009E4805">
      <w:pPr>
        <w:widowControl w:val="0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 бит</w:t>
      </w:r>
    </w:p>
    <w:p w:rsidR="001A7359" w:rsidRPr="001A7359" w:rsidRDefault="001A7359" w:rsidP="009E4805">
      <w:pPr>
        <w:widowControl w:val="0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 бит</w:t>
      </w:r>
    </w:p>
    <w:p w:rsidR="001A7359" w:rsidRPr="001A7359" w:rsidRDefault="001A7359" w:rsidP="009E4805">
      <w:pPr>
        <w:widowControl w:val="0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4 бит</w:t>
      </w:r>
    </w:p>
    <w:p w:rsidR="001A7359" w:rsidRPr="001A7359" w:rsidRDefault="001A7359" w:rsidP="009E4805">
      <w:pPr>
        <w:widowControl w:val="0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5 бит</w:t>
      </w:r>
    </w:p>
    <w:p w:rsidR="001A7359" w:rsidRPr="001A7359" w:rsidRDefault="001A7359" w:rsidP="009E480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iCs/>
          <w:color w:val="000000" w:themeColor="text1"/>
          <w:sz w:val="20"/>
          <w:szCs w:val="20"/>
        </w:rPr>
        <w:t xml:space="preserve">2. 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Сообщение о том, что произошло одно из двух равновероятных событий, несет информации:</w:t>
      </w:r>
    </w:p>
    <w:p w:rsidR="001A7359" w:rsidRPr="001A7359" w:rsidRDefault="001A7359" w:rsidP="009E4805">
      <w:pPr>
        <w:widowControl w:val="0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 бит</w:t>
      </w:r>
    </w:p>
    <w:p w:rsidR="001A7359" w:rsidRPr="001A7359" w:rsidRDefault="001A7359" w:rsidP="009E4805">
      <w:pPr>
        <w:widowControl w:val="0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 бит</w:t>
      </w:r>
    </w:p>
    <w:p w:rsidR="001A7359" w:rsidRPr="001A7359" w:rsidRDefault="001A7359" w:rsidP="009E4805">
      <w:pPr>
        <w:widowControl w:val="0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 бит</w:t>
      </w:r>
    </w:p>
    <w:p w:rsidR="001A7359" w:rsidRPr="001A7359" w:rsidRDefault="001A7359" w:rsidP="009E4805">
      <w:pPr>
        <w:widowControl w:val="0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lastRenderedPageBreak/>
        <w:t>4 бит</w:t>
      </w:r>
    </w:p>
    <w:p w:rsidR="001A7359" w:rsidRPr="001A7359" w:rsidRDefault="001A7359" w:rsidP="009E4805">
      <w:pPr>
        <w:widowControl w:val="0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5 бит</w:t>
      </w:r>
    </w:p>
    <w:p w:rsidR="001A7359" w:rsidRPr="001A7359" w:rsidRDefault="001A7359" w:rsidP="009E480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3. Сообщение о том, что произошло одно из 16 равновероятных событий, несет информации:</w:t>
      </w:r>
    </w:p>
    <w:p w:rsidR="001A7359" w:rsidRPr="001A7359" w:rsidRDefault="001A7359" w:rsidP="009E4805">
      <w:pPr>
        <w:widowControl w:val="0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 бит</w:t>
      </w:r>
    </w:p>
    <w:p w:rsidR="001A7359" w:rsidRPr="001A7359" w:rsidRDefault="001A7359" w:rsidP="009E4805">
      <w:pPr>
        <w:widowControl w:val="0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 бит</w:t>
      </w:r>
    </w:p>
    <w:p w:rsidR="001A7359" w:rsidRPr="001A7359" w:rsidRDefault="001A7359" w:rsidP="009E4805">
      <w:pPr>
        <w:widowControl w:val="0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 бит</w:t>
      </w:r>
    </w:p>
    <w:p w:rsidR="001A7359" w:rsidRPr="001A7359" w:rsidRDefault="001A7359" w:rsidP="009E4805">
      <w:pPr>
        <w:widowControl w:val="0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4 бит</w:t>
      </w:r>
    </w:p>
    <w:p w:rsidR="001A7359" w:rsidRPr="001A7359" w:rsidRDefault="001A7359" w:rsidP="009E4805">
      <w:pPr>
        <w:widowControl w:val="0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5 бит</w:t>
      </w:r>
    </w:p>
    <w:p w:rsidR="001A7359" w:rsidRPr="001A7359" w:rsidRDefault="001A7359" w:rsidP="009E480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4. Неопределенность знаний о событии – это:</w:t>
      </w:r>
    </w:p>
    <w:p w:rsidR="001A7359" w:rsidRPr="001A7359" w:rsidRDefault="001A7359" w:rsidP="009E4805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неинформативное сообщение</w:t>
      </w:r>
    </w:p>
    <w:p w:rsidR="001A7359" w:rsidRPr="001A7359" w:rsidRDefault="001A7359" w:rsidP="009E4805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количество возможных результатов события</w:t>
      </w:r>
    </w:p>
    <w:p w:rsidR="001A7359" w:rsidRPr="001A7359" w:rsidRDefault="001A7359" w:rsidP="009E4805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новые сведения</w:t>
      </w:r>
    </w:p>
    <w:p w:rsidR="001A7359" w:rsidRPr="001A7359" w:rsidRDefault="001A7359" w:rsidP="009E4805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понятные сведения</w:t>
      </w:r>
    </w:p>
    <w:p w:rsidR="001A7359" w:rsidRPr="001A7359" w:rsidRDefault="001A7359" w:rsidP="009E480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5. Сообщение информативно, если оно:</w:t>
      </w:r>
    </w:p>
    <w:p w:rsidR="001A7359" w:rsidRPr="001A7359" w:rsidRDefault="001A7359" w:rsidP="009E4805">
      <w:pPr>
        <w:widowControl w:val="0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пополняет знания человека</w:t>
      </w:r>
    </w:p>
    <w:p w:rsidR="001A7359" w:rsidRPr="001A7359" w:rsidRDefault="001A7359" w:rsidP="009E4805">
      <w:pPr>
        <w:widowControl w:val="0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содержит новые сведения</w:t>
      </w:r>
    </w:p>
    <w:p w:rsidR="001A7359" w:rsidRPr="001A7359" w:rsidRDefault="001A7359" w:rsidP="009E4805">
      <w:pPr>
        <w:widowControl w:val="0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содержит новые и понятные сведения</w:t>
      </w:r>
    </w:p>
    <w:p w:rsidR="001A7359" w:rsidRPr="001A7359" w:rsidRDefault="001A7359" w:rsidP="009E480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6. Группа школьников пришла в бассейн, в котором 4 дорожки для плавания. Тренер сообщил, что группа будет плавать на дорожке номер 3. Сколько информации получили школьники из этого сообщения?</w:t>
      </w:r>
    </w:p>
    <w:p w:rsidR="001A7359" w:rsidRPr="001A7359" w:rsidRDefault="001A7359" w:rsidP="009E4805">
      <w:pPr>
        <w:widowControl w:val="0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0 бит</w:t>
      </w:r>
    </w:p>
    <w:p w:rsidR="001A7359" w:rsidRPr="001A7359" w:rsidRDefault="001A7359" w:rsidP="009E4805">
      <w:pPr>
        <w:widowControl w:val="0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 бит</w:t>
      </w:r>
    </w:p>
    <w:p w:rsidR="001A7359" w:rsidRPr="001A7359" w:rsidRDefault="001A7359" w:rsidP="009E4805">
      <w:pPr>
        <w:widowControl w:val="0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 бит</w:t>
      </w:r>
    </w:p>
    <w:p w:rsidR="001A7359" w:rsidRPr="001A7359" w:rsidRDefault="001A7359" w:rsidP="009E4805">
      <w:pPr>
        <w:widowControl w:val="0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8 бит</w:t>
      </w:r>
    </w:p>
    <w:p w:rsidR="001A7359" w:rsidRPr="001A7359" w:rsidRDefault="001A7359" w:rsidP="009E480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7. В корзине лежат 8 шаров. Все шары разного цвета. Сколько информации несет сообщение о том, что из ко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р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зины достали красный шар?</w:t>
      </w:r>
    </w:p>
    <w:p w:rsidR="001A7359" w:rsidRPr="001A7359" w:rsidRDefault="001A7359" w:rsidP="009E4805">
      <w:pPr>
        <w:widowControl w:val="0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0 бит</w:t>
      </w:r>
    </w:p>
    <w:p w:rsidR="001A7359" w:rsidRPr="001A7359" w:rsidRDefault="001A7359" w:rsidP="009E4805">
      <w:pPr>
        <w:widowControl w:val="0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 бит</w:t>
      </w:r>
    </w:p>
    <w:p w:rsidR="001A7359" w:rsidRPr="001A7359" w:rsidRDefault="001A7359" w:rsidP="009E4805">
      <w:pPr>
        <w:widowControl w:val="0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 бит</w:t>
      </w:r>
    </w:p>
    <w:p w:rsidR="001A7359" w:rsidRPr="001A7359" w:rsidRDefault="001A7359" w:rsidP="009E4805">
      <w:pPr>
        <w:widowControl w:val="0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8 бит</w:t>
      </w:r>
    </w:p>
    <w:p w:rsidR="001A7359" w:rsidRPr="001A7359" w:rsidRDefault="001A7359" w:rsidP="009E480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8. При угадывании целого числа в диапазоне от 1 до N было получено 7 бит информации. Чему равно 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N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?</w:t>
      </w:r>
    </w:p>
    <w:p w:rsidR="001A7359" w:rsidRPr="001A7359" w:rsidRDefault="001A7359" w:rsidP="009E4805">
      <w:pPr>
        <w:widowControl w:val="0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128</w:t>
      </w:r>
    </w:p>
    <w:p w:rsidR="001A7359" w:rsidRPr="001A7359" w:rsidRDefault="001A7359" w:rsidP="009E4805">
      <w:pPr>
        <w:widowControl w:val="0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16</w:t>
      </w:r>
    </w:p>
    <w:p w:rsidR="001A7359" w:rsidRPr="001A7359" w:rsidRDefault="001A7359" w:rsidP="009E4805">
      <w:pPr>
        <w:widowControl w:val="0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7</w:t>
      </w:r>
    </w:p>
    <w:p w:rsidR="001A7359" w:rsidRPr="001A7359" w:rsidRDefault="001A7359" w:rsidP="009E4805">
      <w:pPr>
        <w:widowControl w:val="0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32</w:t>
      </w:r>
    </w:p>
    <w:p w:rsidR="001A7359" w:rsidRPr="001A7359" w:rsidRDefault="001A7359" w:rsidP="009E480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9. Сообщение о том, что ваш друг живет на 10 этаже, несет 4 бита информации. Сколько этажей в доме?</w:t>
      </w:r>
    </w:p>
    <w:p w:rsidR="001A7359" w:rsidRPr="001A7359" w:rsidRDefault="001A7359" w:rsidP="009E4805">
      <w:pPr>
        <w:widowControl w:val="0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10</w:t>
      </w:r>
    </w:p>
    <w:p w:rsidR="001A7359" w:rsidRPr="001A7359" w:rsidRDefault="001A7359" w:rsidP="009E4805">
      <w:pPr>
        <w:widowControl w:val="0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16</w:t>
      </w:r>
    </w:p>
    <w:p w:rsidR="001A7359" w:rsidRPr="001A7359" w:rsidRDefault="001A7359" w:rsidP="009E4805">
      <w:pPr>
        <w:widowControl w:val="0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7</w:t>
      </w:r>
    </w:p>
    <w:p w:rsidR="001A7359" w:rsidRPr="001A7359" w:rsidRDefault="001A7359" w:rsidP="009E4805">
      <w:pPr>
        <w:widowControl w:val="0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32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  <w:sectPr w:rsidR="001A7359" w:rsidRPr="001A7359" w:rsidSect="008E3186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1A7359" w:rsidRPr="001A7359" w:rsidRDefault="001A7359" w:rsidP="009E4805">
      <w:pPr>
        <w:pStyle w:val="2"/>
        <w:keepNext w:val="0"/>
        <w:keepLines w:val="0"/>
        <w:widowControl w:val="0"/>
        <w:spacing w:before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3" w:name="_Toc164679136"/>
      <w:r w:rsidRPr="001A7359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Тест 1.3. Алфавитный подход к измерению количества информации</w:t>
      </w:r>
      <w:bookmarkEnd w:id="3"/>
    </w:p>
    <w:p w:rsidR="001A7359" w:rsidRPr="001A7359" w:rsidRDefault="001A7359" w:rsidP="009E480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  <w:sectPr w:rsidR="001A7359" w:rsidRPr="001A7359" w:rsidSect="008E3186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1A7359" w:rsidRPr="001A7359" w:rsidRDefault="001A7359" w:rsidP="009E480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lastRenderedPageBreak/>
        <w:t>1. Какой объем информации содержит страница текста, набранного с помощью компьютера, на которой 50 строк по 80 символов? (1 Кбайт ≈ 1000 байт)</w:t>
      </w:r>
    </w:p>
    <w:p w:rsidR="001A7359" w:rsidRPr="001A7359" w:rsidRDefault="001A7359" w:rsidP="009E4805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400 байт</w:t>
      </w:r>
    </w:p>
    <w:p w:rsidR="001A7359" w:rsidRPr="001A7359" w:rsidRDefault="001A7359" w:rsidP="009E4805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4 Кбайт</w:t>
      </w:r>
    </w:p>
    <w:p w:rsidR="001A7359" w:rsidRPr="001A7359" w:rsidRDefault="001A7359" w:rsidP="009E4805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3200 бит</w:t>
      </w:r>
    </w:p>
    <w:p w:rsidR="001A7359" w:rsidRPr="001A7359" w:rsidRDefault="001A7359" w:rsidP="009E4805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40 Кбит</w:t>
      </w:r>
    </w:p>
    <w:p w:rsidR="001A7359" w:rsidRPr="001A7359" w:rsidRDefault="001A7359" w:rsidP="009E4805">
      <w:pPr>
        <w:widowControl w:val="0"/>
        <w:shd w:val="clear" w:color="auto" w:fill="FFFFFF"/>
        <w:spacing w:after="0" w:line="240" w:lineRule="auto"/>
        <w:outlineLvl w:val="0"/>
        <w:rPr>
          <w:rFonts w:ascii="Times New Roman" w:hAnsi="Times New Roman"/>
          <w:color w:val="000000" w:themeColor="text1"/>
          <w:sz w:val="20"/>
          <w:szCs w:val="20"/>
        </w:rPr>
      </w:pPr>
      <w:bookmarkStart w:id="4" w:name="_Toc164678903"/>
      <w:bookmarkStart w:id="5" w:name="_Toc164679137"/>
      <w:r w:rsidRPr="001A7359">
        <w:rPr>
          <w:rFonts w:ascii="Times New Roman" w:hAnsi="Times New Roman"/>
          <w:color w:val="000000" w:themeColor="text1"/>
          <w:sz w:val="20"/>
          <w:szCs w:val="20"/>
        </w:rPr>
        <w:t>2. Какой объем информации содержит учебник, набранный с помощью компьютера, если в нем 400 страниц, на которых 40 строк по 50 символов? (1 Кбайт ≈ 1000 байт)</w:t>
      </w:r>
      <w:bookmarkEnd w:id="4"/>
      <w:bookmarkEnd w:id="5"/>
    </w:p>
    <w:p w:rsidR="001A7359" w:rsidRPr="001A7359" w:rsidRDefault="001A7359" w:rsidP="009E4805">
      <w:pPr>
        <w:widowControl w:val="0"/>
        <w:numPr>
          <w:ilvl w:val="0"/>
          <w:numId w:val="24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80000байт</w:t>
      </w:r>
    </w:p>
    <w:p w:rsidR="001A7359" w:rsidRPr="001A7359" w:rsidRDefault="001A7359" w:rsidP="009E4805">
      <w:pPr>
        <w:widowControl w:val="0"/>
        <w:numPr>
          <w:ilvl w:val="0"/>
          <w:numId w:val="24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800 Кбит</w:t>
      </w:r>
    </w:p>
    <w:p w:rsidR="001A7359" w:rsidRPr="001A7359" w:rsidRDefault="001A7359" w:rsidP="009E4805">
      <w:pPr>
        <w:widowControl w:val="0"/>
        <w:numPr>
          <w:ilvl w:val="0"/>
          <w:numId w:val="24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160 Кбайт</w:t>
      </w:r>
    </w:p>
    <w:p w:rsidR="001A7359" w:rsidRPr="001A7359" w:rsidRDefault="001A7359" w:rsidP="009E4805">
      <w:pPr>
        <w:widowControl w:val="0"/>
        <w:numPr>
          <w:ilvl w:val="0"/>
          <w:numId w:val="24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800 Кбайт</w:t>
      </w:r>
    </w:p>
    <w:p w:rsidR="001A7359" w:rsidRPr="001A7359" w:rsidRDefault="001A7359" w:rsidP="009E4805">
      <w:pPr>
        <w:widowControl w:val="0"/>
        <w:numPr>
          <w:ilvl w:val="0"/>
          <w:numId w:val="24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8 Мбайт</w:t>
      </w:r>
    </w:p>
    <w:p w:rsidR="001A7359" w:rsidRPr="001A7359" w:rsidRDefault="001A7359" w:rsidP="009E480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3. Некоторый алфавит состоит из 16 букв. Какое количество информации несет одна буква этого алфавита?</w:t>
      </w:r>
    </w:p>
    <w:p w:rsidR="001A7359" w:rsidRPr="001A7359" w:rsidRDefault="001A7359" w:rsidP="009E4805">
      <w:pPr>
        <w:widowControl w:val="0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 бит</w:t>
      </w:r>
    </w:p>
    <w:p w:rsidR="001A7359" w:rsidRPr="001A7359" w:rsidRDefault="001A7359" w:rsidP="009E4805">
      <w:pPr>
        <w:widowControl w:val="0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 бит</w:t>
      </w:r>
    </w:p>
    <w:p w:rsidR="001A7359" w:rsidRPr="001A7359" w:rsidRDefault="001A7359" w:rsidP="009E4805">
      <w:pPr>
        <w:widowControl w:val="0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 бит</w:t>
      </w:r>
    </w:p>
    <w:p w:rsidR="001A7359" w:rsidRPr="001A7359" w:rsidRDefault="001A7359" w:rsidP="009E4805">
      <w:pPr>
        <w:widowControl w:val="0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4 бит</w:t>
      </w:r>
    </w:p>
    <w:p w:rsidR="001A7359" w:rsidRPr="001A7359" w:rsidRDefault="001A7359" w:rsidP="009E4805">
      <w:pPr>
        <w:widowControl w:val="0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5 бит</w:t>
      </w:r>
    </w:p>
    <w:p w:rsidR="001A7359" w:rsidRPr="001A7359" w:rsidRDefault="001A7359" w:rsidP="009E4805">
      <w:pPr>
        <w:widowControl w:val="0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6 бит</w:t>
      </w:r>
    </w:p>
    <w:p w:rsidR="001A7359" w:rsidRPr="001A7359" w:rsidRDefault="001A7359" w:rsidP="009E480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4. Сообщение, записанное буквами из 32-символьного алфавита, содержит 30 символов. Какой объем информ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а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ции оно несет?</w:t>
      </w:r>
    </w:p>
    <w:p w:rsidR="001A7359" w:rsidRPr="001A7359" w:rsidRDefault="001A7359" w:rsidP="009E4805">
      <w:pPr>
        <w:widowControl w:val="0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960 байт</w:t>
      </w:r>
    </w:p>
    <w:p w:rsidR="001A7359" w:rsidRPr="001A7359" w:rsidRDefault="001A7359" w:rsidP="009E4805">
      <w:pPr>
        <w:widowControl w:val="0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lastRenderedPageBreak/>
        <w:t>150 бит</w:t>
      </w:r>
    </w:p>
    <w:p w:rsidR="001A7359" w:rsidRPr="001A7359" w:rsidRDefault="001A7359" w:rsidP="009E4805">
      <w:pPr>
        <w:widowControl w:val="0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150 байт</w:t>
      </w:r>
    </w:p>
    <w:p w:rsidR="001A7359" w:rsidRPr="001A7359" w:rsidRDefault="001A7359" w:rsidP="009E4805">
      <w:pPr>
        <w:widowControl w:val="0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1,5 Кбайт</w:t>
      </w:r>
    </w:p>
    <w:p w:rsidR="001A7359" w:rsidRPr="001A7359" w:rsidRDefault="001A7359" w:rsidP="009E480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5. Мощность некоторого алфавита равна 128. Какой объем информации содержится на странице, в которой 80 строк по 60 символов в строке?</w:t>
      </w:r>
    </w:p>
    <w:p w:rsidR="001A7359" w:rsidRPr="001A7359" w:rsidRDefault="001A7359" w:rsidP="009E4805">
      <w:pPr>
        <w:widowControl w:val="0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4200 байт</w:t>
      </w:r>
    </w:p>
    <w:p w:rsidR="001A7359" w:rsidRPr="001A7359" w:rsidRDefault="001A7359" w:rsidP="009E4805">
      <w:pPr>
        <w:widowControl w:val="0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33600 байт</w:t>
      </w:r>
    </w:p>
    <w:p w:rsidR="001A7359" w:rsidRPr="001A7359" w:rsidRDefault="001A7359" w:rsidP="009E4805">
      <w:pPr>
        <w:widowControl w:val="0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4200 бит</w:t>
      </w:r>
    </w:p>
    <w:p w:rsidR="001A7359" w:rsidRPr="001A7359" w:rsidRDefault="001A7359" w:rsidP="009E4805">
      <w:pPr>
        <w:widowControl w:val="0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4800 байт</w:t>
      </w:r>
    </w:p>
    <w:p w:rsidR="001A7359" w:rsidRPr="001A7359" w:rsidRDefault="001A7359" w:rsidP="009E480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6. Сколько байтов составит сообщение из 384 символов 16-символьного алфавита?</w:t>
      </w:r>
    </w:p>
    <w:p w:rsidR="001A7359" w:rsidRPr="001A7359" w:rsidRDefault="001A7359" w:rsidP="009E4805">
      <w:pPr>
        <w:widowControl w:val="0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6144 байт</w:t>
      </w:r>
    </w:p>
    <w:p w:rsidR="001A7359" w:rsidRPr="001A7359" w:rsidRDefault="001A7359" w:rsidP="009E4805">
      <w:pPr>
        <w:widowControl w:val="0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1536 байт</w:t>
      </w:r>
    </w:p>
    <w:p w:rsidR="001A7359" w:rsidRPr="001A7359" w:rsidRDefault="001A7359" w:rsidP="009E4805">
      <w:pPr>
        <w:widowControl w:val="0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384 байт</w:t>
      </w:r>
    </w:p>
    <w:p w:rsidR="001A7359" w:rsidRPr="001A7359" w:rsidRDefault="001A7359" w:rsidP="009E4805">
      <w:pPr>
        <w:widowControl w:val="0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192 байт</w:t>
      </w:r>
    </w:p>
    <w:p w:rsidR="001A7359" w:rsidRPr="001A7359" w:rsidRDefault="001A7359" w:rsidP="009E480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7. Сообщение занимает 3 страницы по 25 строк. В каждой строке записано по 60 символов. Сколько символов в использованном алфавите, если все сообщение содержит 1125 байтов?</w:t>
      </w:r>
    </w:p>
    <w:p w:rsidR="001A7359" w:rsidRPr="001A7359" w:rsidRDefault="001A7359" w:rsidP="009E4805">
      <w:pPr>
        <w:widowControl w:val="0"/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 символа</w:t>
      </w:r>
    </w:p>
    <w:p w:rsidR="001A7359" w:rsidRPr="001A7359" w:rsidRDefault="001A7359" w:rsidP="009E4805">
      <w:pPr>
        <w:widowControl w:val="0"/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 символа</w:t>
      </w:r>
    </w:p>
    <w:p w:rsidR="001A7359" w:rsidRPr="001A7359" w:rsidRDefault="001A7359" w:rsidP="009E4805">
      <w:pPr>
        <w:widowControl w:val="0"/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4 символа</w:t>
      </w:r>
    </w:p>
    <w:p w:rsidR="001A7359" w:rsidRPr="001A7359" w:rsidRDefault="001A7359" w:rsidP="009E4805">
      <w:pPr>
        <w:widowControl w:val="0"/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5 символов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  <w:sectPr w:rsidR="001A7359" w:rsidRPr="001A7359" w:rsidSect="008E3186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1A7359" w:rsidRDefault="001A7359" w:rsidP="009E4805">
      <w:pPr>
        <w:pStyle w:val="2"/>
        <w:keepNext w:val="0"/>
        <w:keepLines w:val="0"/>
        <w:widowControl w:val="0"/>
        <w:spacing w:before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6" w:name="_Toc164679138"/>
    </w:p>
    <w:p w:rsidR="001A7359" w:rsidRPr="001A7359" w:rsidRDefault="001A7359" w:rsidP="009E4805">
      <w:pPr>
        <w:pStyle w:val="2"/>
        <w:keepNext w:val="0"/>
        <w:keepLines w:val="0"/>
        <w:widowControl w:val="0"/>
        <w:spacing w:before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 w:cs="Times New Roman"/>
          <w:color w:val="000000" w:themeColor="text1"/>
          <w:sz w:val="20"/>
          <w:szCs w:val="20"/>
        </w:rPr>
        <w:t>Тест 1.4. Системы счисления</w:t>
      </w:r>
      <w:bookmarkEnd w:id="6"/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  <w:sectPr w:rsidR="001A7359" w:rsidRPr="001A7359" w:rsidSect="008E3186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lastRenderedPageBreak/>
        <w:t>1. Значение цифры не зависит от ее положения в числе в: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1) позиционных системах счисления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2) непозиционных системах счисления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2. Десятичная система счисления – 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1) позиционная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2) непозиционная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3. Число, записанное в римской системе счисления 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DCX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, равно: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1) 610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2) 510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3) 590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4) 410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4. Число, записанное в римской системе счисления 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CDX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, равно: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1) 610</w:t>
      </w:r>
    </w:p>
    <w:p w:rsidR="001A7359" w:rsidRPr="001A7359" w:rsidRDefault="001A7359" w:rsidP="009E4805">
      <w:pPr>
        <w:widowControl w:val="0"/>
        <w:tabs>
          <w:tab w:val="left" w:pos="3375"/>
        </w:tabs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2) 510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3) 590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4) 410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5. Выбрать правильную запись числа 213</w:t>
      </w:r>
      <w:r w:rsidRPr="001A7359">
        <w:rPr>
          <w:rFonts w:ascii="Times New Roman" w:hAnsi="Times New Roman"/>
          <w:color w:val="000000" w:themeColor="text1"/>
          <w:sz w:val="20"/>
          <w:szCs w:val="20"/>
          <w:vertAlign w:val="subscript"/>
        </w:rPr>
        <w:t>10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 в развернутой форме: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  <w:vertAlign w:val="superscript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1) 2∙10</w:t>
      </w:r>
      <w:r w:rsidRPr="001A7359"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t>2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+1∙10</w:t>
      </w:r>
      <w:r w:rsidRPr="001A7359"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t>1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+3∙10</w:t>
      </w:r>
      <w:r w:rsidRPr="001A7359"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t>0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  <w:vertAlign w:val="superscript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2) 3∙10</w:t>
      </w:r>
      <w:r w:rsidRPr="001A7359"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t>2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+1∙10</w:t>
      </w:r>
      <w:r w:rsidRPr="001A7359"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t>1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+2∙10</w:t>
      </w:r>
      <w:r w:rsidRPr="001A7359"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t>0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  <w:vertAlign w:val="superscript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3) 2∙10</w:t>
      </w:r>
      <w:r w:rsidRPr="001A7359"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t>3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+1∙10</w:t>
      </w:r>
      <w:r w:rsidRPr="001A7359"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t>2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+3∙10</w:t>
      </w:r>
      <w:r w:rsidRPr="001A7359"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t>1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  <w:vertAlign w:val="superscript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4) 2∙2</w:t>
      </w:r>
      <w:r w:rsidRPr="001A7359"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t>2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+1∙2</w:t>
      </w:r>
      <w:r w:rsidRPr="001A7359"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t>1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+3∙2</w:t>
      </w:r>
      <w:r w:rsidRPr="001A7359"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t>0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6. Перевести число 110001</w:t>
      </w:r>
      <w:r w:rsidRPr="001A7359">
        <w:rPr>
          <w:rFonts w:ascii="Times New Roman" w:hAnsi="Times New Roman"/>
          <w:color w:val="000000" w:themeColor="text1"/>
          <w:sz w:val="20"/>
          <w:szCs w:val="20"/>
          <w:vertAlign w:val="subscript"/>
        </w:rPr>
        <w:t>2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 в десятичную систему счисления: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1) 49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2) 50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3) 25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3) 51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7. Перевести число 101,1</w:t>
      </w:r>
      <w:r w:rsidRPr="001A7359">
        <w:rPr>
          <w:rFonts w:ascii="Times New Roman" w:hAnsi="Times New Roman"/>
          <w:color w:val="000000" w:themeColor="text1"/>
          <w:sz w:val="20"/>
          <w:szCs w:val="20"/>
          <w:vertAlign w:val="subscript"/>
        </w:rPr>
        <w:t>2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 в десятичную систему счисления: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1) 5,5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2) 5,2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3) 6,5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4) 6,2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8. Перевести число 38</w:t>
      </w:r>
      <w:r w:rsidRPr="001A7359">
        <w:rPr>
          <w:rFonts w:ascii="Times New Roman" w:hAnsi="Times New Roman"/>
          <w:color w:val="000000" w:themeColor="text1"/>
          <w:sz w:val="20"/>
          <w:szCs w:val="20"/>
          <w:vertAlign w:val="subscript"/>
        </w:rPr>
        <w:t>10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 в двоичную систему счисления: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1) 100110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2) 110110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3) 011001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4) 00110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9. Перевести число 132</w:t>
      </w:r>
      <w:r w:rsidRPr="001A7359">
        <w:rPr>
          <w:rFonts w:ascii="Times New Roman" w:hAnsi="Times New Roman"/>
          <w:color w:val="000000" w:themeColor="text1"/>
          <w:sz w:val="20"/>
          <w:szCs w:val="20"/>
          <w:vertAlign w:val="subscript"/>
        </w:rPr>
        <w:t>8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 в десятичную систему счисления: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1) 80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2) 90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3) 45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4) 19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lastRenderedPageBreak/>
        <w:t>10. Перевести число 1011101</w:t>
      </w:r>
      <w:r w:rsidRPr="001A7359">
        <w:rPr>
          <w:rFonts w:ascii="Times New Roman" w:hAnsi="Times New Roman"/>
          <w:color w:val="000000" w:themeColor="text1"/>
          <w:sz w:val="20"/>
          <w:szCs w:val="20"/>
          <w:vertAlign w:val="subscript"/>
        </w:rPr>
        <w:t>2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 в восьмеричную систему счисления: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1) 140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2) 531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3) 135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4) 26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11. Перевести число 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CD</w:t>
      </w:r>
      <w:r w:rsidRPr="001A7359">
        <w:rPr>
          <w:rFonts w:ascii="Times New Roman" w:hAnsi="Times New Roman"/>
          <w:color w:val="000000" w:themeColor="text1"/>
          <w:sz w:val="20"/>
          <w:szCs w:val="20"/>
          <w:vertAlign w:val="subscript"/>
        </w:rPr>
        <w:t>16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 в десятичную систему счисления: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1) 502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2) 65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3) 520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4) 205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12. Перевести число 23</w:t>
      </w:r>
      <w:r w:rsidRPr="001A7359">
        <w:rPr>
          <w:rFonts w:ascii="Times New Roman" w:hAnsi="Times New Roman"/>
          <w:color w:val="000000" w:themeColor="text1"/>
          <w:sz w:val="20"/>
          <w:szCs w:val="20"/>
          <w:vertAlign w:val="subscript"/>
        </w:rPr>
        <w:t>10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 в 16-ричную систему счисления: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1) 7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2) 13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3) 54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4) 17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13. Перевести число 110111</w:t>
      </w:r>
      <w:r w:rsidRPr="001A7359">
        <w:rPr>
          <w:rFonts w:ascii="Times New Roman" w:hAnsi="Times New Roman"/>
          <w:color w:val="000000" w:themeColor="text1"/>
          <w:sz w:val="20"/>
          <w:szCs w:val="20"/>
          <w:vertAlign w:val="subscript"/>
        </w:rPr>
        <w:t>2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 в 16-ричную систему счисления: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1) 23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2) 45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3) 37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4) 54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14. Перевести число 3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C</w:t>
      </w:r>
      <w:r w:rsidRPr="001A7359">
        <w:rPr>
          <w:rFonts w:ascii="Times New Roman" w:hAnsi="Times New Roman"/>
          <w:color w:val="000000" w:themeColor="text1"/>
          <w:sz w:val="20"/>
          <w:szCs w:val="20"/>
          <w:vertAlign w:val="subscript"/>
        </w:rPr>
        <w:t>16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 в восьмеричную систему счисления: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1) 25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2) 47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3) 71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4) 74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15. Перевести число 37</w:t>
      </w:r>
      <w:r w:rsidRPr="001A7359">
        <w:rPr>
          <w:rFonts w:ascii="Times New Roman" w:hAnsi="Times New Roman"/>
          <w:color w:val="000000" w:themeColor="text1"/>
          <w:sz w:val="20"/>
          <w:szCs w:val="20"/>
          <w:vertAlign w:val="subscript"/>
        </w:rPr>
        <w:t>8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 в десятичную систему счисления: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1) 52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2) 13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3) 31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4) 12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16. Перевести число 13</w:t>
      </w:r>
      <w:r w:rsidRPr="001A7359">
        <w:rPr>
          <w:rFonts w:ascii="Times New Roman" w:hAnsi="Times New Roman"/>
          <w:color w:val="000000" w:themeColor="text1"/>
          <w:sz w:val="20"/>
          <w:szCs w:val="20"/>
          <w:vertAlign w:val="subscript"/>
        </w:rPr>
        <w:t>8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 в 16-ричную систему счисления: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  <w:lang w:val="en-US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1) D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  <w:lang w:val="en-US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2) A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  <w:lang w:val="en-US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3) C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  <w:lang w:val="en-US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4) B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en-US"/>
        </w:rPr>
        <w:sectPr w:rsidR="001A7359" w:rsidRPr="001A7359" w:rsidSect="008E3186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1A7359" w:rsidRPr="001A7359" w:rsidRDefault="001A7359" w:rsidP="009E4805">
      <w:pPr>
        <w:pStyle w:val="1"/>
        <w:keepNext w:val="0"/>
        <w:widowControl w:val="0"/>
        <w:rPr>
          <w:color w:val="000000" w:themeColor="text1"/>
          <w:sz w:val="20"/>
        </w:rPr>
      </w:pPr>
      <w:bookmarkStart w:id="7" w:name="_Toc164679139"/>
      <w:r w:rsidRPr="001A7359">
        <w:rPr>
          <w:color w:val="000000" w:themeColor="text1"/>
          <w:sz w:val="20"/>
        </w:rPr>
        <w:lastRenderedPageBreak/>
        <w:t>Тема</w:t>
      </w:r>
      <w:r w:rsidRPr="001A7359">
        <w:rPr>
          <w:color w:val="000000" w:themeColor="text1"/>
          <w:sz w:val="20"/>
          <w:lang w:val="en-US"/>
        </w:rPr>
        <w:t xml:space="preserve"> II. </w:t>
      </w:r>
      <w:r w:rsidRPr="001A7359">
        <w:rPr>
          <w:color w:val="000000" w:themeColor="text1"/>
          <w:sz w:val="20"/>
        </w:rPr>
        <w:t>Компьютер и программное обеспечение</w:t>
      </w:r>
      <w:bookmarkEnd w:id="7"/>
    </w:p>
    <w:p w:rsidR="001A7359" w:rsidRPr="001A7359" w:rsidRDefault="001A7359" w:rsidP="009E4805">
      <w:pPr>
        <w:pStyle w:val="2"/>
        <w:keepNext w:val="0"/>
        <w:keepLines w:val="0"/>
        <w:widowControl w:val="0"/>
        <w:spacing w:before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8" w:name="_Toc164679140"/>
      <w:r w:rsidRPr="001A7359">
        <w:rPr>
          <w:rFonts w:ascii="Times New Roman" w:hAnsi="Times New Roman" w:cs="Times New Roman"/>
          <w:color w:val="000000" w:themeColor="text1"/>
          <w:sz w:val="20"/>
          <w:szCs w:val="20"/>
        </w:rPr>
        <w:t>Тест 2.1.  Архитектура компьютера. Магистрально-модульный принцип построения компьютера. Пр</w:t>
      </w:r>
      <w:r w:rsidRPr="001A7359">
        <w:rPr>
          <w:rFonts w:ascii="Times New Roman" w:hAnsi="Times New Roman" w:cs="Times New Roman"/>
          <w:color w:val="000000" w:themeColor="text1"/>
          <w:sz w:val="20"/>
          <w:szCs w:val="20"/>
        </w:rPr>
        <w:t>о</w:t>
      </w:r>
      <w:r w:rsidRPr="001A7359">
        <w:rPr>
          <w:rFonts w:ascii="Times New Roman" w:hAnsi="Times New Roman" w:cs="Times New Roman"/>
          <w:color w:val="000000" w:themeColor="text1"/>
          <w:sz w:val="20"/>
          <w:szCs w:val="20"/>
        </w:rPr>
        <w:t>цессор и оперативная память</w:t>
      </w:r>
      <w:bookmarkEnd w:id="8"/>
    </w:p>
    <w:p w:rsidR="001A7359" w:rsidRDefault="001A7359" w:rsidP="009E4805">
      <w:pPr>
        <w:widowControl w:val="0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  <w:sectPr w:rsidR="001A7359" w:rsidSect="008E3186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1A7359" w:rsidRPr="001A7359" w:rsidRDefault="001A7359" w:rsidP="009E4805">
      <w:pPr>
        <w:widowControl w:val="0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lastRenderedPageBreak/>
        <w:t>Вся информация может обрабатываться компьютером, если она представлена:</w:t>
      </w:r>
    </w:p>
    <w:p w:rsidR="001A7359" w:rsidRPr="001A7359" w:rsidRDefault="001A7359" w:rsidP="009E4805">
      <w:pPr>
        <w:widowControl w:val="0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в двоичной знаковой системе</w:t>
      </w:r>
    </w:p>
    <w:p w:rsidR="001A7359" w:rsidRPr="001A7359" w:rsidRDefault="001A7359" w:rsidP="009E4805">
      <w:pPr>
        <w:widowControl w:val="0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в десятичной знаковой системе</w:t>
      </w:r>
    </w:p>
    <w:p w:rsidR="001A7359" w:rsidRPr="001A7359" w:rsidRDefault="001A7359" w:rsidP="009E4805">
      <w:pPr>
        <w:widowControl w:val="0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в виде символов и чисел</w:t>
      </w:r>
    </w:p>
    <w:p w:rsidR="001A7359" w:rsidRPr="001A7359" w:rsidRDefault="001A7359" w:rsidP="009E4805">
      <w:pPr>
        <w:widowControl w:val="0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только в виде символов латинского алфавита</w:t>
      </w:r>
    </w:p>
    <w:p w:rsidR="001A7359" w:rsidRPr="001A7359" w:rsidRDefault="001A7359" w:rsidP="009E4805">
      <w:pPr>
        <w:widowControl w:val="0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Данные – это:</w:t>
      </w:r>
    </w:p>
    <w:p w:rsidR="001A7359" w:rsidRPr="001A7359" w:rsidRDefault="001A7359" w:rsidP="009E4805">
      <w:pPr>
        <w:widowControl w:val="0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информация, которая обрабатывается компьютером в двоичном компьютерном коде</w:t>
      </w:r>
    </w:p>
    <w:p w:rsidR="001A7359" w:rsidRPr="001A7359" w:rsidRDefault="001A7359" w:rsidP="009E4805">
      <w:pPr>
        <w:widowControl w:val="0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последовательность команд, которую выполняет компьютер в процессе обработки данных</w:t>
      </w:r>
    </w:p>
    <w:p w:rsidR="001A7359" w:rsidRPr="001A7359" w:rsidRDefault="001A7359" w:rsidP="009E4805">
      <w:pPr>
        <w:widowControl w:val="0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числовая и текстовая информация</w:t>
      </w:r>
    </w:p>
    <w:p w:rsidR="001A7359" w:rsidRPr="001A7359" w:rsidRDefault="001A7359" w:rsidP="009E4805">
      <w:pPr>
        <w:widowControl w:val="0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звуковая и графическая информация</w:t>
      </w:r>
    </w:p>
    <w:p w:rsidR="001A7359" w:rsidRPr="001A7359" w:rsidRDefault="001A7359" w:rsidP="009E4805">
      <w:pPr>
        <w:widowControl w:val="0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Программа – это:</w:t>
      </w:r>
    </w:p>
    <w:p w:rsidR="001A7359" w:rsidRPr="001A7359" w:rsidRDefault="001A7359" w:rsidP="009E4805">
      <w:pPr>
        <w:widowControl w:val="0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информация, которая обрабатывается компьютером в двоичном компьютерном коде</w:t>
      </w:r>
    </w:p>
    <w:p w:rsidR="001A7359" w:rsidRPr="001A7359" w:rsidRDefault="001A7359" w:rsidP="009E4805">
      <w:pPr>
        <w:widowControl w:val="0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последовательность команд, которую выполняет компьютер в процессе обработки данных</w:t>
      </w:r>
    </w:p>
    <w:p w:rsidR="001A7359" w:rsidRPr="001A7359" w:rsidRDefault="001A7359" w:rsidP="009E4805">
      <w:pPr>
        <w:widowControl w:val="0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числовая и текстовая информация</w:t>
      </w:r>
    </w:p>
    <w:p w:rsidR="001A7359" w:rsidRPr="001A7359" w:rsidRDefault="001A7359" w:rsidP="009E4805">
      <w:pPr>
        <w:widowControl w:val="0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звуковая и графическая информация</w:t>
      </w:r>
    </w:p>
    <w:p w:rsidR="001A7359" w:rsidRPr="001A7359" w:rsidRDefault="001A7359" w:rsidP="009E4805">
      <w:pPr>
        <w:widowControl w:val="0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Обрабатывает данные в соответствии с заданной программой:</w:t>
      </w:r>
    </w:p>
    <w:p w:rsidR="001A7359" w:rsidRPr="001A7359" w:rsidRDefault="001A7359" w:rsidP="009E4805">
      <w:pPr>
        <w:widowControl w:val="0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процессор</w:t>
      </w:r>
    </w:p>
    <w:p w:rsidR="001A7359" w:rsidRPr="001A7359" w:rsidRDefault="001A7359" w:rsidP="009E4805">
      <w:pPr>
        <w:widowControl w:val="0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устройства ввода</w:t>
      </w:r>
    </w:p>
    <w:p w:rsidR="001A7359" w:rsidRPr="001A7359" w:rsidRDefault="001A7359" w:rsidP="009E4805">
      <w:pPr>
        <w:widowControl w:val="0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оперативная память</w:t>
      </w:r>
    </w:p>
    <w:p w:rsidR="001A7359" w:rsidRPr="001A7359" w:rsidRDefault="001A7359" w:rsidP="009E4805">
      <w:pPr>
        <w:widowControl w:val="0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устройства вывода</w:t>
      </w:r>
    </w:p>
    <w:p w:rsidR="001A7359" w:rsidRPr="001A7359" w:rsidRDefault="001A7359" w:rsidP="009E4805">
      <w:pPr>
        <w:widowControl w:val="0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В процессе обработки программа и данные должны быть загружены:</w:t>
      </w:r>
    </w:p>
    <w:p w:rsidR="001A7359" w:rsidRPr="001A7359" w:rsidRDefault="001A7359" w:rsidP="009E4805">
      <w:pPr>
        <w:widowControl w:val="0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в оперативную память</w:t>
      </w:r>
    </w:p>
    <w:p w:rsidR="001A7359" w:rsidRPr="001A7359" w:rsidRDefault="001A7359" w:rsidP="009E4805">
      <w:pPr>
        <w:widowControl w:val="0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в постоянную память</w:t>
      </w:r>
    </w:p>
    <w:p w:rsidR="001A7359" w:rsidRPr="001A7359" w:rsidRDefault="001A7359" w:rsidP="009E4805">
      <w:pPr>
        <w:widowControl w:val="0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в долговременную память</w:t>
      </w:r>
    </w:p>
    <w:p w:rsidR="001A7359" w:rsidRPr="001A7359" w:rsidRDefault="001A7359" w:rsidP="009E4805">
      <w:pPr>
        <w:widowControl w:val="0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1A7359" w:rsidRPr="001A7359" w:rsidRDefault="001A7359" w:rsidP="009E4805">
      <w:pPr>
        <w:widowControl w:val="0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Количество битов, воспринимаемое микропроцессором как единое целое – это:</w:t>
      </w:r>
    </w:p>
    <w:p w:rsidR="001A7359" w:rsidRPr="001A7359" w:rsidRDefault="001A7359" w:rsidP="009E4805">
      <w:pPr>
        <w:widowControl w:val="0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разрядность процессора</w:t>
      </w:r>
    </w:p>
    <w:p w:rsidR="001A7359" w:rsidRPr="001A7359" w:rsidRDefault="001A7359" w:rsidP="009E4805">
      <w:pPr>
        <w:widowControl w:val="0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тактовая частота</w:t>
      </w:r>
    </w:p>
    <w:p w:rsidR="001A7359" w:rsidRPr="001A7359" w:rsidRDefault="001A7359" w:rsidP="009E4805">
      <w:pPr>
        <w:widowControl w:val="0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объем внутренней памяти компьютера</w:t>
      </w:r>
    </w:p>
    <w:p w:rsidR="001A7359" w:rsidRPr="001A7359" w:rsidRDefault="001A7359" w:rsidP="009E4805">
      <w:pPr>
        <w:widowControl w:val="0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производительность компьютера</w:t>
      </w:r>
    </w:p>
    <w:p w:rsidR="001A7359" w:rsidRPr="001A7359" w:rsidRDefault="001A7359" w:rsidP="009E4805">
      <w:pPr>
        <w:widowControl w:val="0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Количество тактов в секунду – это:</w:t>
      </w:r>
    </w:p>
    <w:p w:rsidR="001A7359" w:rsidRPr="001A7359" w:rsidRDefault="001A7359" w:rsidP="009E4805">
      <w:pPr>
        <w:widowControl w:val="0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разрядность процессора</w:t>
      </w:r>
    </w:p>
    <w:p w:rsidR="001A7359" w:rsidRPr="001A7359" w:rsidRDefault="001A7359" w:rsidP="009E4805">
      <w:pPr>
        <w:widowControl w:val="0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тактовая частота</w:t>
      </w:r>
    </w:p>
    <w:p w:rsidR="001A7359" w:rsidRPr="001A7359" w:rsidRDefault="001A7359" w:rsidP="009E4805">
      <w:pPr>
        <w:widowControl w:val="0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объем внутренней памяти компьютера</w:t>
      </w:r>
    </w:p>
    <w:p w:rsidR="001A7359" w:rsidRPr="001A7359" w:rsidRDefault="001A7359" w:rsidP="009E4805">
      <w:pPr>
        <w:widowControl w:val="0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производительность компьютера</w:t>
      </w:r>
    </w:p>
    <w:p w:rsidR="001A7359" w:rsidRPr="001A7359" w:rsidRDefault="001A7359" w:rsidP="009E4805">
      <w:pPr>
        <w:widowControl w:val="0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Программа тестирования, настройки необходимых параметров используемого в данном компьютере оборудования и загрузки операционной системы находится:</w:t>
      </w:r>
    </w:p>
    <w:p w:rsidR="001A7359" w:rsidRPr="001A7359" w:rsidRDefault="001A7359" w:rsidP="009E4805">
      <w:pPr>
        <w:widowControl w:val="0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в оперативной памяти</w:t>
      </w:r>
    </w:p>
    <w:p w:rsidR="001A7359" w:rsidRPr="001A7359" w:rsidRDefault="001A7359" w:rsidP="009E4805">
      <w:pPr>
        <w:widowControl w:val="0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в постоянной памяти</w:t>
      </w:r>
    </w:p>
    <w:p w:rsidR="001A7359" w:rsidRPr="001A7359" w:rsidRDefault="001A7359" w:rsidP="009E4805">
      <w:pPr>
        <w:widowControl w:val="0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в долговременной памяти</w:t>
      </w:r>
    </w:p>
    <w:p w:rsidR="001A7359" w:rsidRDefault="001A7359" w:rsidP="009E4805">
      <w:pPr>
        <w:pStyle w:val="2"/>
        <w:keepNext w:val="0"/>
        <w:keepLines w:val="0"/>
        <w:widowControl w:val="0"/>
        <w:spacing w:before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  <w:sectPr w:rsidR="001A7359" w:rsidSect="008E3186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1A7359" w:rsidRDefault="001A7359" w:rsidP="009E4805">
      <w:pPr>
        <w:pStyle w:val="2"/>
        <w:keepNext w:val="0"/>
        <w:keepLines w:val="0"/>
        <w:widowControl w:val="0"/>
        <w:spacing w:before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9" w:name="_Toc164679141"/>
    </w:p>
    <w:p w:rsidR="001A7359" w:rsidRPr="001A7359" w:rsidRDefault="001A7359" w:rsidP="009E4805">
      <w:pPr>
        <w:pStyle w:val="2"/>
        <w:keepNext w:val="0"/>
        <w:keepLines w:val="0"/>
        <w:widowControl w:val="0"/>
        <w:spacing w:before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 w:cs="Times New Roman"/>
          <w:color w:val="000000" w:themeColor="text1"/>
          <w:sz w:val="20"/>
          <w:szCs w:val="20"/>
        </w:rPr>
        <w:t>Тест 2.2. Внешняя память. Устройства ввода, вывода и передачи информации</w:t>
      </w:r>
      <w:bookmarkEnd w:id="9"/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  <w:sectPr w:rsidR="001A7359" w:rsidRPr="001A7359" w:rsidSect="008E3186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lastRenderedPageBreak/>
        <w:t>1. Для долговременного хранения информации используется:</w:t>
      </w:r>
    </w:p>
    <w:p w:rsidR="001A7359" w:rsidRPr="001A7359" w:rsidRDefault="001A7359" w:rsidP="009E4805">
      <w:pPr>
        <w:widowControl w:val="0"/>
        <w:spacing w:after="0" w:line="240" w:lineRule="auto"/>
        <w:ind w:firstLine="18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1) внешняя память</w:t>
      </w:r>
    </w:p>
    <w:p w:rsidR="001A7359" w:rsidRPr="001A7359" w:rsidRDefault="001A7359" w:rsidP="009E4805">
      <w:pPr>
        <w:widowControl w:val="0"/>
        <w:spacing w:after="0" w:line="240" w:lineRule="auto"/>
        <w:ind w:firstLine="18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2) оперативная память</w:t>
      </w:r>
    </w:p>
    <w:p w:rsidR="001A7359" w:rsidRPr="001A7359" w:rsidRDefault="001A7359" w:rsidP="009E4805">
      <w:pPr>
        <w:widowControl w:val="0"/>
        <w:spacing w:after="0" w:line="240" w:lineRule="auto"/>
        <w:ind w:firstLine="18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3) постоянная память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2. В дискетах и винчестерах используется:</w:t>
      </w:r>
    </w:p>
    <w:p w:rsidR="001A7359" w:rsidRPr="001A7359" w:rsidRDefault="001A7359" w:rsidP="009E4805">
      <w:pPr>
        <w:widowControl w:val="0"/>
        <w:spacing w:after="0" w:line="240" w:lineRule="auto"/>
        <w:ind w:firstLine="18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1) магнитный принцип записи и считывания информации</w:t>
      </w:r>
    </w:p>
    <w:p w:rsidR="001A7359" w:rsidRPr="001A7359" w:rsidRDefault="001A7359" w:rsidP="009E4805">
      <w:pPr>
        <w:widowControl w:val="0"/>
        <w:spacing w:after="0" w:line="240" w:lineRule="auto"/>
        <w:ind w:firstLine="18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2) оптический принцип записи и считывания информации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3. В лазерном диске используется:</w:t>
      </w:r>
    </w:p>
    <w:p w:rsidR="001A7359" w:rsidRPr="001A7359" w:rsidRDefault="001A7359" w:rsidP="009E4805">
      <w:pPr>
        <w:widowControl w:val="0"/>
        <w:spacing w:after="0" w:line="240" w:lineRule="auto"/>
        <w:ind w:firstLine="18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1) магнитный принцип записи и считывания информации</w:t>
      </w:r>
    </w:p>
    <w:p w:rsidR="001A7359" w:rsidRPr="001A7359" w:rsidRDefault="001A7359" w:rsidP="009E4805">
      <w:pPr>
        <w:widowControl w:val="0"/>
        <w:spacing w:after="0" w:line="240" w:lineRule="auto"/>
        <w:ind w:firstLine="18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2) оптический принцип записи и считывания информации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4. Диски для однократной записи:</w:t>
      </w:r>
    </w:p>
    <w:p w:rsidR="001A7359" w:rsidRPr="001A7359" w:rsidRDefault="001A7359" w:rsidP="009E4805">
      <w:pPr>
        <w:widowControl w:val="0"/>
        <w:spacing w:after="0" w:line="240" w:lineRule="auto"/>
        <w:ind w:firstLine="18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1) 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CD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-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ROM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 и 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DVD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-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ROM</w:t>
      </w:r>
    </w:p>
    <w:p w:rsidR="001A7359" w:rsidRPr="001A7359" w:rsidRDefault="001A7359" w:rsidP="009E4805">
      <w:pPr>
        <w:widowControl w:val="0"/>
        <w:spacing w:after="0" w:line="240" w:lineRule="auto"/>
        <w:ind w:firstLine="18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2) 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CD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-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R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 и 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DVD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-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R</w:t>
      </w:r>
    </w:p>
    <w:p w:rsidR="001A7359" w:rsidRPr="001A7359" w:rsidRDefault="001A7359" w:rsidP="009E4805">
      <w:pPr>
        <w:widowControl w:val="0"/>
        <w:spacing w:after="0" w:line="240" w:lineRule="auto"/>
        <w:ind w:firstLine="18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3) 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CD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-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RW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 и 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DVD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-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RW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5. Диски для многократной записи:</w:t>
      </w:r>
    </w:p>
    <w:p w:rsidR="001A7359" w:rsidRPr="001A7359" w:rsidRDefault="001A7359" w:rsidP="009E4805">
      <w:pPr>
        <w:widowControl w:val="0"/>
        <w:spacing w:after="0" w:line="240" w:lineRule="auto"/>
        <w:ind w:firstLine="18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1) 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CD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-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ROM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 и 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DVD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-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ROM</w:t>
      </w:r>
    </w:p>
    <w:p w:rsidR="001A7359" w:rsidRPr="001A7359" w:rsidRDefault="001A7359" w:rsidP="009E4805">
      <w:pPr>
        <w:widowControl w:val="0"/>
        <w:spacing w:after="0" w:line="240" w:lineRule="auto"/>
        <w:ind w:firstLine="18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2) 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CD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-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R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 и 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DVD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-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R</w:t>
      </w:r>
    </w:p>
    <w:p w:rsidR="001A7359" w:rsidRPr="001A7359" w:rsidRDefault="001A7359" w:rsidP="009E4805">
      <w:pPr>
        <w:widowControl w:val="0"/>
        <w:spacing w:after="0" w:line="240" w:lineRule="auto"/>
        <w:ind w:firstLine="18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3) 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CD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-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RW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 и 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DVD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-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RW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6. Диски только для чтения:</w:t>
      </w:r>
    </w:p>
    <w:p w:rsidR="001A7359" w:rsidRPr="001A7359" w:rsidRDefault="001A7359" w:rsidP="009E4805">
      <w:pPr>
        <w:widowControl w:val="0"/>
        <w:spacing w:after="0" w:line="240" w:lineRule="auto"/>
        <w:ind w:firstLine="18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1) 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CD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-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ROM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 и 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DVD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-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ROM</w:t>
      </w:r>
    </w:p>
    <w:p w:rsidR="001A7359" w:rsidRPr="001A7359" w:rsidRDefault="001A7359" w:rsidP="009E4805">
      <w:pPr>
        <w:widowControl w:val="0"/>
        <w:spacing w:after="0" w:line="240" w:lineRule="auto"/>
        <w:ind w:firstLine="18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2) 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CD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-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R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 и 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DVD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-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R</w:t>
      </w:r>
    </w:p>
    <w:p w:rsidR="001A7359" w:rsidRPr="001A7359" w:rsidRDefault="001A7359" w:rsidP="009E4805">
      <w:pPr>
        <w:widowControl w:val="0"/>
        <w:spacing w:after="0" w:line="240" w:lineRule="auto"/>
        <w:ind w:firstLine="18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3) 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CD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-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RW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 и 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DVD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-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RW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7. Энергонезависимый тип памяти, позволяющий записывать и хранить данные в микросхемах:</w:t>
      </w:r>
    </w:p>
    <w:p w:rsidR="001A7359" w:rsidRPr="001A7359" w:rsidRDefault="001A7359" w:rsidP="009E4805">
      <w:pPr>
        <w:widowControl w:val="0"/>
        <w:spacing w:after="0" w:line="240" w:lineRule="auto"/>
        <w:ind w:firstLine="18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1) винчестер</w:t>
      </w:r>
    </w:p>
    <w:p w:rsidR="001A7359" w:rsidRPr="001A7359" w:rsidRDefault="001A7359" w:rsidP="009E4805">
      <w:pPr>
        <w:widowControl w:val="0"/>
        <w:spacing w:after="0" w:line="240" w:lineRule="auto"/>
        <w:ind w:firstLine="18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2) дискета</w:t>
      </w:r>
    </w:p>
    <w:p w:rsidR="001A7359" w:rsidRPr="001A7359" w:rsidRDefault="001A7359" w:rsidP="009E4805">
      <w:pPr>
        <w:widowControl w:val="0"/>
        <w:spacing w:after="0" w:line="240" w:lineRule="auto"/>
        <w:ind w:firstLine="18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3) лазерный диск</w:t>
      </w:r>
    </w:p>
    <w:p w:rsidR="001A7359" w:rsidRPr="001A7359" w:rsidRDefault="001A7359" w:rsidP="009E4805">
      <w:pPr>
        <w:widowControl w:val="0"/>
        <w:spacing w:after="0" w:line="240" w:lineRule="auto"/>
        <w:ind w:firstLine="18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4) 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flash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-память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8. К устройствам ввода информации относятся:</w:t>
      </w:r>
    </w:p>
    <w:p w:rsidR="001A7359" w:rsidRPr="001A7359" w:rsidRDefault="001A7359" w:rsidP="009E4805">
      <w:pPr>
        <w:widowControl w:val="0"/>
        <w:spacing w:after="0" w:line="240" w:lineRule="auto"/>
        <w:ind w:firstLine="18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1) клавиатура</w:t>
      </w:r>
    </w:p>
    <w:p w:rsidR="001A7359" w:rsidRPr="001A7359" w:rsidRDefault="001A7359" w:rsidP="009E4805">
      <w:pPr>
        <w:widowControl w:val="0"/>
        <w:spacing w:after="0" w:line="240" w:lineRule="auto"/>
        <w:ind w:firstLine="18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2) монитор</w:t>
      </w:r>
    </w:p>
    <w:p w:rsidR="001A7359" w:rsidRPr="001A7359" w:rsidRDefault="001A7359" w:rsidP="009E4805">
      <w:pPr>
        <w:widowControl w:val="0"/>
        <w:spacing w:after="0" w:line="240" w:lineRule="auto"/>
        <w:ind w:firstLine="18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3) мышь</w:t>
      </w:r>
    </w:p>
    <w:p w:rsidR="001A7359" w:rsidRPr="001A7359" w:rsidRDefault="001A7359" w:rsidP="009E4805">
      <w:pPr>
        <w:widowControl w:val="0"/>
        <w:spacing w:after="0" w:line="240" w:lineRule="auto"/>
        <w:ind w:firstLine="18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4) сканер</w:t>
      </w:r>
    </w:p>
    <w:p w:rsidR="001A7359" w:rsidRPr="001A7359" w:rsidRDefault="001A7359" w:rsidP="009E4805">
      <w:pPr>
        <w:widowControl w:val="0"/>
        <w:spacing w:after="0" w:line="240" w:lineRule="auto"/>
        <w:ind w:firstLine="18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5) модем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9. К устройствам вывода относятся:</w:t>
      </w:r>
    </w:p>
    <w:p w:rsidR="001A7359" w:rsidRPr="001A7359" w:rsidRDefault="001A7359" w:rsidP="009E4805">
      <w:pPr>
        <w:widowControl w:val="0"/>
        <w:spacing w:after="0" w:line="240" w:lineRule="auto"/>
        <w:ind w:firstLine="18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1) монитор</w:t>
      </w:r>
    </w:p>
    <w:p w:rsidR="001A7359" w:rsidRPr="001A7359" w:rsidRDefault="001A7359" w:rsidP="009E4805">
      <w:pPr>
        <w:widowControl w:val="0"/>
        <w:spacing w:after="0" w:line="240" w:lineRule="auto"/>
        <w:ind w:firstLine="18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2) сканер</w:t>
      </w:r>
    </w:p>
    <w:p w:rsidR="001A7359" w:rsidRPr="001A7359" w:rsidRDefault="001A7359" w:rsidP="009E4805">
      <w:pPr>
        <w:widowControl w:val="0"/>
        <w:spacing w:after="0" w:line="240" w:lineRule="auto"/>
        <w:ind w:firstLine="18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3) мышь</w:t>
      </w:r>
    </w:p>
    <w:p w:rsidR="001A7359" w:rsidRPr="001A7359" w:rsidRDefault="001A7359" w:rsidP="009E4805">
      <w:pPr>
        <w:widowControl w:val="0"/>
        <w:spacing w:after="0" w:line="240" w:lineRule="auto"/>
        <w:ind w:firstLine="18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4) модем</w:t>
      </w:r>
    </w:p>
    <w:p w:rsidR="001A7359" w:rsidRPr="001A7359" w:rsidRDefault="001A7359" w:rsidP="009E4805">
      <w:pPr>
        <w:widowControl w:val="0"/>
        <w:spacing w:after="0" w:line="240" w:lineRule="auto"/>
        <w:ind w:firstLine="18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5) принтер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10. Устройство, способное считывать графическую информацию и переводить ее в цифровую форму – это:</w:t>
      </w:r>
    </w:p>
    <w:p w:rsidR="001A7359" w:rsidRPr="001A7359" w:rsidRDefault="001A7359" w:rsidP="009E4805">
      <w:pPr>
        <w:widowControl w:val="0"/>
        <w:spacing w:after="0" w:line="240" w:lineRule="auto"/>
        <w:ind w:firstLine="18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1) монитор</w:t>
      </w:r>
    </w:p>
    <w:p w:rsidR="001A7359" w:rsidRPr="001A7359" w:rsidRDefault="001A7359" w:rsidP="009E4805">
      <w:pPr>
        <w:widowControl w:val="0"/>
        <w:spacing w:after="0" w:line="240" w:lineRule="auto"/>
        <w:ind w:firstLine="18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2) сканер</w:t>
      </w:r>
    </w:p>
    <w:p w:rsidR="001A7359" w:rsidRPr="001A7359" w:rsidRDefault="001A7359" w:rsidP="009E4805">
      <w:pPr>
        <w:widowControl w:val="0"/>
        <w:spacing w:after="0" w:line="240" w:lineRule="auto"/>
        <w:ind w:firstLine="18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3) мышь</w:t>
      </w:r>
    </w:p>
    <w:p w:rsidR="001A7359" w:rsidRPr="001A7359" w:rsidRDefault="001A7359" w:rsidP="009E4805">
      <w:pPr>
        <w:widowControl w:val="0"/>
        <w:spacing w:after="0" w:line="240" w:lineRule="auto"/>
        <w:ind w:firstLine="18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4) модем</w:t>
      </w:r>
    </w:p>
    <w:p w:rsidR="001A7359" w:rsidRPr="001A7359" w:rsidRDefault="001A7359" w:rsidP="009E4805">
      <w:pPr>
        <w:widowControl w:val="0"/>
        <w:spacing w:after="0" w:line="240" w:lineRule="auto"/>
        <w:ind w:firstLine="18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5) принтер</w:t>
      </w:r>
    </w:p>
    <w:p w:rsidR="001A7359" w:rsidRPr="001A7359" w:rsidRDefault="001A7359" w:rsidP="009E4805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11. Устройства, позволяющие получать видеоизображение и фотоснимки непосредственно в цифровом (ко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м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пьютерном) формате – это:</w:t>
      </w:r>
    </w:p>
    <w:p w:rsidR="001A7359" w:rsidRPr="001A7359" w:rsidRDefault="001A7359" w:rsidP="009E4805">
      <w:pPr>
        <w:widowControl w:val="0"/>
        <w:spacing w:after="0" w:line="240" w:lineRule="auto"/>
        <w:ind w:firstLine="18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1) монитор</w:t>
      </w:r>
    </w:p>
    <w:p w:rsidR="001A7359" w:rsidRPr="001A7359" w:rsidRDefault="001A7359" w:rsidP="009E4805">
      <w:pPr>
        <w:widowControl w:val="0"/>
        <w:spacing w:after="0" w:line="240" w:lineRule="auto"/>
        <w:ind w:firstLine="18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2) сканер</w:t>
      </w:r>
    </w:p>
    <w:p w:rsidR="001A7359" w:rsidRPr="001A7359" w:rsidRDefault="001A7359" w:rsidP="009E4805">
      <w:pPr>
        <w:widowControl w:val="0"/>
        <w:spacing w:after="0" w:line="240" w:lineRule="auto"/>
        <w:ind w:firstLine="18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3) мышь</w:t>
      </w:r>
    </w:p>
    <w:p w:rsidR="001A7359" w:rsidRPr="001A7359" w:rsidRDefault="001A7359" w:rsidP="009E4805">
      <w:pPr>
        <w:widowControl w:val="0"/>
        <w:spacing w:after="0" w:line="240" w:lineRule="auto"/>
        <w:ind w:firstLine="18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4) цифровые камеры</w:t>
      </w:r>
    </w:p>
    <w:p w:rsidR="001A7359" w:rsidRPr="001A7359" w:rsidRDefault="001A7359" w:rsidP="009E4805">
      <w:pPr>
        <w:widowControl w:val="0"/>
        <w:spacing w:after="0" w:line="240" w:lineRule="auto"/>
        <w:ind w:firstLine="18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5) принтер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12. Устройство для вывода на экран текстовой и графической информации:</w:t>
      </w:r>
    </w:p>
    <w:p w:rsidR="001A7359" w:rsidRPr="001A7359" w:rsidRDefault="001A7359" w:rsidP="009E4805">
      <w:pPr>
        <w:widowControl w:val="0"/>
        <w:spacing w:after="0" w:line="240" w:lineRule="auto"/>
        <w:ind w:firstLine="18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1) монитор</w:t>
      </w:r>
    </w:p>
    <w:p w:rsidR="001A7359" w:rsidRPr="001A7359" w:rsidRDefault="001A7359" w:rsidP="009E4805">
      <w:pPr>
        <w:widowControl w:val="0"/>
        <w:spacing w:after="0" w:line="240" w:lineRule="auto"/>
        <w:ind w:firstLine="18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2) сканер</w:t>
      </w:r>
    </w:p>
    <w:p w:rsidR="001A7359" w:rsidRPr="001A7359" w:rsidRDefault="001A7359" w:rsidP="009E4805">
      <w:pPr>
        <w:widowControl w:val="0"/>
        <w:spacing w:after="0" w:line="240" w:lineRule="auto"/>
        <w:ind w:firstLine="18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3) мышь</w:t>
      </w:r>
    </w:p>
    <w:p w:rsidR="001A7359" w:rsidRPr="001A7359" w:rsidRDefault="001A7359" w:rsidP="009E4805">
      <w:pPr>
        <w:widowControl w:val="0"/>
        <w:spacing w:after="0" w:line="240" w:lineRule="auto"/>
        <w:ind w:firstLine="18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4) модем</w:t>
      </w:r>
    </w:p>
    <w:p w:rsidR="001A7359" w:rsidRPr="001A7359" w:rsidRDefault="001A7359" w:rsidP="009E4805">
      <w:pPr>
        <w:widowControl w:val="0"/>
        <w:spacing w:after="0" w:line="240" w:lineRule="auto"/>
        <w:ind w:firstLine="18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5) принтер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13. Устройство для вывода на бумагу текстовой и графической информации:</w:t>
      </w:r>
    </w:p>
    <w:p w:rsidR="001A7359" w:rsidRPr="001A7359" w:rsidRDefault="001A7359" w:rsidP="009E4805">
      <w:pPr>
        <w:widowControl w:val="0"/>
        <w:spacing w:after="0" w:line="240" w:lineRule="auto"/>
        <w:ind w:firstLine="18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1) монитор</w:t>
      </w:r>
    </w:p>
    <w:p w:rsidR="001A7359" w:rsidRPr="001A7359" w:rsidRDefault="001A7359" w:rsidP="009E4805">
      <w:pPr>
        <w:widowControl w:val="0"/>
        <w:spacing w:after="0" w:line="240" w:lineRule="auto"/>
        <w:ind w:firstLine="18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2) сканер</w:t>
      </w:r>
    </w:p>
    <w:p w:rsidR="001A7359" w:rsidRPr="001A7359" w:rsidRDefault="001A7359" w:rsidP="009E4805">
      <w:pPr>
        <w:widowControl w:val="0"/>
        <w:spacing w:after="0" w:line="240" w:lineRule="auto"/>
        <w:ind w:firstLine="18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3) мышь</w:t>
      </w:r>
    </w:p>
    <w:p w:rsidR="001A7359" w:rsidRPr="001A7359" w:rsidRDefault="001A7359" w:rsidP="009E4805">
      <w:pPr>
        <w:widowControl w:val="0"/>
        <w:spacing w:after="0" w:line="240" w:lineRule="auto"/>
        <w:ind w:firstLine="18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4) модем</w:t>
      </w:r>
    </w:p>
    <w:p w:rsidR="001A7359" w:rsidRPr="001A7359" w:rsidRDefault="001A7359" w:rsidP="009E4805">
      <w:pPr>
        <w:widowControl w:val="0"/>
        <w:spacing w:after="0" w:line="240" w:lineRule="auto"/>
        <w:ind w:firstLine="18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5) принтер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14. Устройство для ввода в компьютер числовой и текстовой информации:</w:t>
      </w:r>
    </w:p>
    <w:p w:rsidR="001A7359" w:rsidRPr="001A7359" w:rsidRDefault="001A7359" w:rsidP="009E4805">
      <w:pPr>
        <w:widowControl w:val="0"/>
        <w:spacing w:after="0" w:line="240" w:lineRule="auto"/>
        <w:ind w:firstLine="18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1) монитор</w:t>
      </w:r>
    </w:p>
    <w:p w:rsidR="001A7359" w:rsidRPr="001A7359" w:rsidRDefault="001A7359" w:rsidP="009E4805">
      <w:pPr>
        <w:widowControl w:val="0"/>
        <w:spacing w:after="0" w:line="240" w:lineRule="auto"/>
        <w:ind w:firstLine="18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2) сканер</w:t>
      </w:r>
    </w:p>
    <w:p w:rsidR="001A7359" w:rsidRPr="001A7359" w:rsidRDefault="001A7359" w:rsidP="009E4805">
      <w:pPr>
        <w:widowControl w:val="0"/>
        <w:spacing w:after="0" w:line="240" w:lineRule="auto"/>
        <w:ind w:firstLine="18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3) клавиатура</w:t>
      </w:r>
    </w:p>
    <w:p w:rsidR="001A7359" w:rsidRPr="001A7359" w:rsidRDefault="001A7359" w:rsidP="009E4805">
      <w:pPr>
        <w:widowControl w:val="0"/>
        <w:spacing w:after="0" w:line="240" w:lineRule="auto"/>
        <w:ind w:firstLine="18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4) модем</w:t>
      </w:r>
    </w:p>
    <w:p w:rsidR="001A7359" w:rsidRPr="001A7359" w:rsidRDefault="001A7359" w:rsidP="009E4805">
      <w:pPr>
        <w:widowControl w:val="0"/>
        <w:spacing w:after="0" w:line="240" w:lineRule="auto"/>
        <w:ind w:firstLine="18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5) принтер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15. Для подключения компьютера к локальной сети используют:</w:t>
      </w:r>
    </w:p>
    <w:p w:rsidR="001A7359" w:rsidRPr="001A7359" w:rsidRDefault="001A7359" w:rsidP="009E4805">
      <w:pPr>
        <w:widowControl w:val="0"/>
        <w:spacing w:after="0" w:line="240" w:lineRule="auto"/>
        <w:ind w:firstLine="18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1) сетевую карту</w:t>
      </w:r>
    </w:p>
    <w:p w:rsidR="001A7359" w:rsidRPr="001A7359" w:rsidRDefault="001A7359" w:rsidP="009E4805">
      <w:pPr>
        <w:widowControl w:val="0"/>
        <w:spacing w:after="0" w:line="240" w:lineRule="auto"/>
        <w:ind w:firstLine="18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2) модем</w:t>
      </w:r>
    </w:p>
    <w:p w:rsidR="001A7359" w:rsidRPr="001A7359" w:rsidRDefault="001A7359" w:rsidP="009E4805">
      <w:pPr>
        <w:widowControl w:val="0"/>
        <w:spacing w:after="0" w:line="240" w:lineRule="auto"/>
        <w:ind w:firstLine="18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3) джойстик</w:t>
      </w:r>
    </w:p>
    <w:p w:rsidR="001A7359" w:rsidRPr="001A7359" w:rsidRDefault="001A7359" w:rsidP="009E4805">
      <w:pPr>
        <w:widowControl w:val="0"/>
        <w:spacing w:after="0" w:line="240" w:lineRule="auto"/>
        <w:ind w:firstLine="18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4) сенсорную панель</w:t>
      </w:r>
    </w:p>
    <w:p w:rsidR="001A7359" w:rsidRPr="001A7359" w:rsidRDefault="001A7359" w:rsidP="009E4805">
      <w:pPr>
        <w:widowControl w:val="0"/>
        <w:spacing w:after="0" w:line="240" w:lineRule="auto"/>
        <w:ind w:firstLine="18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5) графический планшет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16. Для подключения компьютера к телефонной линии для передачи иприема информации на далекое рассто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я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ние используют:</w:t>
      </w:r>
    </w:p>
    <w:p w:rsidR="001A7359" w:rsidRPr="001A7359" w:rsidRDefault="001A7359" w:rsidP="009E4805">
      <w:pPr>
        <w:widowControl w:val="0"/>
        <w:spacing w:after="0" w:line="240" w:lineRule="auto"/>
        <w:ind w:firstLine="18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1) сетевую карту</w:t>
      </w:r>
    </w:p>
    <w:p w:rsidR="001A7359" w:rsidRPr="001A7359" w:rsidRDefault="001A7359" w:rsidP="009E4805">
      <w:pPr>
        <w:widowControl w:val="0"/>
        <w:spacing w:after="0" w:line="240" w:lineRule="auto"/>
        <w:ind w:firstLine="18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2) модем</w:t>
      </w:r>
    </w:p>
    <w:p w:rsidR="001A7359" w:rsidRPr="001A7359" w:rsidRDefault="001A7359" w:rsidP="009E4805">
      <w:pPr>
        <w:widowControl w:val="0"/>
        <w:spacing w:after="0" w:line="240" w:lineRule="auto"/>
        <w:ind w:firstLine="18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3) джойстик</w:t>
      </w:r>
    </w:p>
    <w:p w:rsidR="001A7359" w:rsidRPr="001A7359" w:rsidRDefault="001A7359" w:rsidP="009E4805">
      <w:pPr>
        <w:widowControl w:val="0"/>
        <w:spacing w:after="0" w:line="240" w:lineRule="auto"/>
        <w:ind w:firstLine="18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4) сенсорную панель</w:t>
      </w:r>
    </w:p>
    <w:p w:rsidR="001A7359" w:rsidRPr="001A7359" w:rsidRDefault="001A7359" w:rsidP="009E4805">
      <w:pPr>
        <w:widowControl w:val="0"/>
        <w:spacing w:after="0" w:line="240" w:lineRule="auto"/>
        <w:ind w:firstLine="18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5) графический планшет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  <w:sectPr w:rsidR="001A7359" w:rsidRPr="001A7359" w:rsidSect="008E3186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1A7359" w:rsidRPr="001A7359" w:rsidRDefault="001A7359" w:rsidP="009E4805">
      <w:pPr>
        <w:pStyle w:val="2"/>
        <w:keepNext w:val="0"/>
        <w:keepLines w:val="0"/>
        <w:widowControl w:val="0"/>
        <w:spacing w:before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10" w:name="_Toc164679142"/>
      <w:r w:rsidRPr="001A7359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Тест 2.3. Программное обеспечение ЭВМ</w:t>
      </w:r>
      <w:bookmarkEnd w:id="10"/>
    </w:p>
    <w:p w:rsidR="001A7359" w:rsidRPr="001A7359" w:rsidRDefault="001A7359" w:rsidP="009E480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  <w:sectPr w:rsidR="001A7359" w:rsidRPr="001A7359" w:rsidSect="008E3186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1A7359" w:rsidRPr="001A7359" w:rsidRDefault="001A7359" w:rsidP="009E480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lastRenderedPageBreak/>
        <w:t>1. Программы, предназначенные для эксплуатации и технического обслуживания ЭВМ:</w:t>
      </w:r>
    </w:p>
    <w:p w:rsidR="001A7359" w:rsidRPr="001A7359" w:rsidRDefault="001A7359" w:rsidP="009E4805">
      <w:pPr>
        <w:widowControl w:val="0"/>
        <w:shd w:val="clear" w:color="auto" w:fill="FFFFFF"/>
        <w:tabs>
          <w:tab w:val="left" w:pos="422"/>
        </w:tabs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ab/>
        <w:t>1) системные</w:t>
      </w:r>
    </w:p>
    <w:p w:rsidR="001A7359" w:rsidRPr="001A7359" w:rsidRDefault="001A7359" w:rsidP="009E4805">
      <w:pPr>
        <w:widowControl w:val="0"/>
        <w:shd w:val="clear" w:color="auto" w:fill="FFFFFF"/>
        <w:tabs>
          <w:tab w:val="left" w:pos="422"/>
        </w:tabs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ab/>
        <w:t>2) системы программирования</w:t>
      </w:r>
    </w:p>
    <w:p w:rsidR="001A7359" w:rsidRPr="001A7359" w:rsidRDefault="001A7359" w:rsidP="009E4805">
      <w:pPr>
        <w:widowControl w:val="0"/>
        <w:shd w:val="clear" w:color="auto" w:fill="FFFFFF"/>
        <w:tabs>
          <w:tab w:val="left" w:pos="422"/>
        </w:tabs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ab/>
        <w:t>3) прикладные</w:t>
      </w:r>
    </w:p>
    <w:p w:rsidR="001A7359" w:rsidRPr="001A7359" w:rsidRDefault="001A7359" w:rsidP="009E480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2. Операционные системы - это … программы:</w:t>
      </w:r>
    </w:p>
    <w:p w:rsidR="001A7359" w:rsidRPr="001A7359" w:rsidRDefault="001A7359" w:rsidP="009E4805">
      <w:pPr>
        <w:widowControl w:val="0"/>
        <w:shd w:val="clear" w:color="auto" w:fill="FFFFFF"/>
        <w:tabs>
          <w:tab w:val="left" w:pos="422"/>
        </w:tabs>
        <w:spacing w:after="0" w:line="240" w:lineRule="auto"/>
        <w:ind w:left="67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ab/>
        <w:t>1) системные</w:t>
      </w:r>
    </w:p>
    <w:p w:rsidR="001A7359" w:rsidRPr="001A7359" w:rsidRDefault="001A7359" w:rsidP="009E4805">
      <w:pPr>
        <w:widowControl w:val="0"/>
        <w:shd w:val="clear" w:color="auto" w:fill="FFFFFF"/>
        <w:tabs>
          <w:tab w:val="left" w:pos="422"/>
        </w:tabs>
        <w:spacing w:after="0" w:line="240" w:lineRule="auto"/>
        <w:ind w:left="67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ab/>
        <w:t>2) системы программирования</w:t>
      </w:r>
    </w:p>
    <w:p w:rsidR="001A7359" w:rsidRPr="001A7359" w:rsidRDefault="001A7359" w:rsidP="009E4805">
      <w:pPr>
        <w:widowControl w:val="0"/>
        <w:shd w:val="clear" w:color="auto" w:fill="FFFFFF"/>
        <w:tabs>
          <w:tab w:val="left" w:pos="422"/>
        </w:tabs>
        <w:spacing w:after="0" w:line="240" w:lineRule="auto"/>
        <w:ind w:left="67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ab/>
        <w:t>3) прикладные</w:t>
      </w:r>
    </w:p>
    <w:p w:rsidR="001A7359" w:rsidRPr="001A7359" w:rsidRDefault="001A7359" w:rsidP="009E480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3. Драйверы устройств - это … программы:</w:t>
      </w:r>
    </w:p>
    <w:p w:rsidR="001A7359" w:rsidRPr="001A7359" w:rsidRDefault="001A7359" w:rsidP="009E4805">
      <w:pPr>
        <w:widowControl w:val="0"/>
        <w:shd w:val="clear" w:color="auto" w:fill="FFFFFF"/>
        <w:tabs>
          <w:tab w:val="left" w:pos="355"/>
        </w:tabs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ab/>
        <w:t>1) системные</w:t>
      </w:r>
    </w:p>
    <w:p w:rsidR="001A7359" w:rsidRPr="001A7359" w:rsidRDefault="001A7359" w:rsidP="009E4805">
      <w:pPr>
        <w:widowControl w:val="0"/>
        <w:shd w:val="clear" w:color="auto" w:fill="FFFFFF"/>
        <w:tabs>
          <w:tab w:val="left" w:pos="418"/>
        </w:tabs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ab/>
        <w:t>2) системы программирования</w:t>
      </w:r>
    </w:p>
    <w:p w:rsidR="001A7359" w:rsidRPr="001A7359" w:rsidRDefault="001A7359" w:rsidP="009E4805">
      <w:pPr>
        <w:widowControl w:val="0"/>
        <w:shd w:val="clear" w:color="auto" w:fill="FFFFFF"/>
        <w:tabs>
          <w:tab w:val="left" w:pos="422"/>
        </w:tabs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ab/>
        <w:t>3) прикладные</w:t>
      </w:r>
    </w:p>
    <w:p w:rsidR="001A7359" w:rsidRPr="001A7359" w:rsidRDefault="001A7359" w:rsidP="009E480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4. Антивирусные программы - это … программы:</w:t>
      </w:r>
    </w:p>
    <w:p w:rsidR="001A7359" w:rsidRPr="001A7359" w:rsidRDefault="001A7359" w:rsidP="009E4805">
      <w:pPr>
        <w:widowControl w:val="0"/>
        <w:numPr>
          <w:ilvl w:val="0"/>
          <w:numId w:val="40"/>
        </w:numPr>
        <w:shd w:val="clear" w:color="auto" w:fill="FFFFFF"/>
        <w:tabs>
          <w:tab w:val="left" w:pos="418"/>
        </w:tabs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системные</w:t>
      </w:r>
    </w:p>
    <w:p w:rsidR="001A7359" w:rsidRPr="001A7359" w:rsidRDefault="001A7359" w:rsidP="009E4805">
      <w:pPr>
        <w:widowControl w:val="0"/>
        <w:numPr>
          <w:ilvl w:val="0"/>
          <w:numId w:val="40"/>
        </w:numPr>
        <w:shd w:val="clear" w:color="auto" w:fill="FFFFFF"/>
        <w:tabs>
          <w:tab w:val="left" w:pos="418"/>
        </w:tabs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системы программирования</w:t>
      </w:r>
    </w:p>
    <w:p w:rsidR="001A7359" w:rsidRPr="001A7359" w:rsidRDefault="001A7359" w:rsidP="009E4805">
      <w:pPr>
        <w:widowControl w:val="0"/>
        <w:numPr>
          <w:ilvl w:val="0"/>
          <w:numId w:val="40"/>
        </w:numPr>
        <w:shd w:val="clear" w:color="auto" w:fill="FFFFFF"/>
        <w:tabs>
          <w:tab w:val="left" w:pos="422"/>
        </w:tabs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прикладные</w:t>
      </w:r>
    </w:p>
    <w:p w:rsidR="001A7359" w:rsidRPr="001A7359" w:rsidRDefault="001A7359" w:rsidP="009E4805">
      <w:pPr>
        <w:widowControl w:val="0"/>
        <w:shd w:val="clear" w:color="auto" w:fill="FFFFFF"/>
        <w:tabs>
          <w:tab w:val="left" w:pos="432"/>
        </w:tabs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5. Программы, которые пользователь использует для решения различных задач, не прибегая к программиров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а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нию:</w:t>
      </w:r>
    </w:p>
    <w:p w:rsidR="001A7359" w:rsidRPr="001A7359" w:rsidRDefault="001A7359" w:rsidP="009E4805">
      <w:pPr>
        <w:widowControl w:val="0"/>
        <w:numPr>
          <w:ilvl w:val="0"/>
          <w:numId w:val="39"/>
        </w:numPr>
        <w:shd w:val="clear" w:color="auto" w:fill="FFFFFF"/>
        <w:tabs>
          <w:tab w:val="left" w:pos="422"/>
        </w:tabs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системные</w:t>
      </w:r>
    </w:p>
    <w:p w:rsidR="001A7359" w:rsidRPr="001A7359" w:rsidRDefault="001A7359" w:rsidP="009E4805">
      <w:pPr>
        <w:widowControl w:val="0"/>
        <w:numPr>
          <w:ilvl w:val="0"/>
          <w:numId w:val="39"/>
        </w:numPr>
        <w:shd w:val="clear" w:color="auto" w:fill="FFFFFF"/>
        <w:tabs>
          <w:tab w:val="left" w:pos="422"/>
        </w:tabs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системы программирования</w:t>
      </w:r>
    </w:p>
    <w:p w:rsidR="001A7359" w:rsidRPr="001A7359" w:rsidRDefault="001A7359" w:rsidP="009E4805">
      <w:pPr>
        <w:widowControl w:val="0"/>
        <w:numPr>
          <w:ilvl w:val="0"/>
          <w:numId w:val="39"/>
        </w:numPr>
        <w:shd w:val="clear" w:color="auto" w:fill="FFFFFF"/>
        <w:tabs>
          <w:tab w:val="left" w:pos="422"/>
        </w:tabs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прикладные</w:t>
      </w:r>
    </w:p>
    <w:p w:rsidR="001A7359" w:rsidRPr="001A7359" w:rsidRDefault="001A7359" w:rsidP="009E4805">
      <w:pPr>
        <w:widowControl w:val="0"/>
        <w:shd w:val="clear" w:color="auto" w:fill="FFFFFF"/>
        <w:tabs>
          <w:tab w:val="left" w:pos="427"/>
        </w:tabs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6. Текстовые редакторы - это … программы:</w:t>
      </w:r>
    </w:p>
    <w:p w:rsidR="001A7359" w:rsidRPr="001A7359" w:rsidRDefault="001A7359" w:rsidP="009E4805">
      <w:pPr>
        <w:widowControl w:val="0"/>
        <w:numPr>
          <w:ilvl w:val="0"/>
          <w:numId w:val="33"/>
        </w:numPr>
        <w:shd w:val="clear" w:color="auto" w:fill="FFFFFF"/>
        <w:tabs>
          <w:tab w:val="left" w:pos="427"/>
        </w:tabs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системные</w:t>
      </w:r>
    </w:p>
    <w:p w:rsidR="001A7359" w:rsidRPr="001A7359" w:rsidRDefault="001A7359" w:rsidP="009E4805">
      <w:pPr>
        <w:widowControl w:val="0"/>
        <w:numPr>
          <w:ilvl w:val="0"/>
          <w:numId w:val="33"/>
        </w:numPr>
        <w:shd w:val="clear" w:color="auto" w:fill="FFFFFF"/>
        <w:tabs>
          <w:tab w:val="left" w:pos="427"/>
        </w:tabs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lastRenderedPageBreak/>
        <w:t>системы программирования</w:t>
      </w:r>
    </w:p>
    <w:p w:rsidR="001A7359" w:rsidRPr="001A7359" w:rsidRDefault="001A7359" w:rsidP="009E4805">
      <w:pPr>
        <w:widowControl w:val="0"/>
        <w:numPr>
          <w:ilvl w:val="0"/>
          <w:numId w:val="33"/>
        </w:numPr>
        <w:shd w:val="clear" w:color="auto" w:fill="FFFFFF"/>
        <w:tabs>
          <w:tab w:val="left" w:pos="422"/>
        </w:tabs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прикладные</w:t>
      </w:r>
    </w:p>
    <w:p w:rsidR="001A7359" w:rsidRPr="001A7359" w:rsidRDefault="001A7359" w:rsidP="009E480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7. Графические редакторы - это … программы:</w:t>
      </w:r>
    </w:p>
    <w:p w:rsidR="001A7359" w:rsidRPr="001A7359" w:rsidRDefault="001A7359" w:rsidP="009E4805">
      <w:pPr>
        <w:widowControl w:val="0"/>
        <w:numPr>
          <w:ilvl w:val="0"/>
          <w:numId w:val="34"/>
        </w:numPr>
        <w:shd w:val="clear" w:color="auto" w:fill="FFFFFF"/>
        <w:tabs>
          <w:tab w:val="left" w:pos="422"/>
        </w:tabs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системные</w:t>
      </w:r>
    </w:p>
    <w:p w:rsidR="001A7359" w:rsidRPr="001A7359" w:rsidRDefault="001A7359" w:rsidP="009E4805">
      <w:pPr>
        <w:widowControl w:val="0"/>
        <w:numPr>
          <w:ilvl w:val="0"/>
          <w:numId w:val="34"/>
        </w:numPr>
        <w:shd w:val="clear" w:color="auto" w:fill="FFFFFF"/>
        <w:tabs>
          <w:tab w:val="left" w:pos="422"/>
        </w:tabs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системы программирования</w:t>
      </w:r>
    </w:p>
    <w:p w:rsidR="001A7359" w:rsidRPr="001A7359" w:rsidRDefault="001A7359" w:rsidP="009E4805">
      <w:pPr>
        <w:widowControl w:val="0"/>
        <w:numPr>
          <w:ilvl w:val="0"/>
          <w:numId w:val="34"/>
        </w:numPr>
        <w:shd w:val="clear" w:color="auto" w:fill="FFFFFF"/>
        <w:tabs>
          <w:tab w:val="left" w:pos="422"/>
        </w:tabs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прикладные</w:t>
      </w:r>
    </w:p>
    <w:p w:rsidR="001A7359" w:rsidRPr="001A7359" w:rsidRDefault="001A7359" w:rsidP="009E480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8. Электронные таблицы - это … программы:</w:t>
      </w:r>
    </w:p>
    <w:p w:rsidR="001A7359" w:rsidRPr="001A7359" w:rsidRDefault="001A7359" w:rsidP="009E4805">
      <w:pPr>
        <w:widowControl w:val="0"/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системные</w:t>
      </w:r>
    </w:p>
    <w:p w:rsidR="001A7359" w:rsidRPr="001A7359" w:rsidRDefault="001A7359" w:rsidP="009E4805">
      <w:pPr>
        <w:widowControl w:val="0"/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системы программирования</w:t>
      </w:r>
    </w:p>
    <w:p w:rsidR="001A7359" w:rsidRPr="001A7359" w:rsidRDefault="001A7359" w:rsidP="009E4805">
      <w:pPr>
        <w:widowControl w:val="0"/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прикладные</w:t>
      </w:r>
    </w:p>
    <w:p w:rsidR="001A7359" w:rsidRPr="001A7359" w:rsidRDefault="001A7359" w:rsidP="009E480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9. Системы управления базами данных - это … программы: </w:t>
      </w:r>
    </w:p>
    <w:p w:rsidR="001A7359" w:rsidRPr="001A7359" w:rsidRDefault="001A7359" w:rsidP="009E4805">
      <w:pPr>
        <w:widowControl w:val="0"/>
        <w:numPr>
          <w:ilvl w:val="0"/>
          <w:numId w:val="38"/>
        </w:numPr>
        <w:shd w:val="clear" w:color="auto" w:fill="FFFFFF"/>
        <w:tabs>
          <w:tab w:val="left" w:pos="427"/>
        </w:tabs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системные</w:t>
      </w:r>
    </w:p>
    <w:p w:rsidR="001A7359" w:rsidRPr="001A7359" w:rsidRDefault="001A7359" w:rsidP="009E4805">
      <w:pPr>
        <w:widowControl w:val="0"/>
        <w:numPr>
          <w:ilvl w:val="0"/>
          <w:numId w:val="38"/>
        </w:numPr>
        <w:shd w:val="clear" w:color="auto" w:fill="FFFFFF"/>
        <w:tabs>
          <w:tab w:val="left" w:pos="427"/>
        </w:tabs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системы программирования</w:t>
      </w:r>
    </w:p>
    <w:p w:rsidR="001A7359" w:rsidRPr="001A7359" w:rsidRDefault="001A7359" w:rsidP="009E4805">
      <w:pPr>
        <w:widowControl w:val="0"/>
        <w:numPr>
          <w:ilvl w:val="0"/>
          <w:numId w:val="38"/>
        </w:numPr>
        <w:shd w:val="clear" w:color="auto" w:fill="FFFFFF"/>
        <w:tabs>
          <w:tab w:val="left" w:pos="427"/>
        </w:tabs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прикладные</w:t>
      </w:r>
    </w:p>
    <w:p w:rsidR="001A7359" w:rsidRPr="001A7359" w:rsidRDefault="001A7359" w:rsidP="009E480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10. Программы, предназначенные для разработки и эксплуатации других программ:</w:t>
      </w:r>
    </w:p>
    <w:p w:rsidR="001A7359" w:rsidRPr="001A7359" w:rsidRDefault="001A7359" w:rsidP="009E4805">
      <w:pPr>
        <w:widowControl w:val="0"/>
        <w:numPr>
          <w:ilvl w:val="0"/>
          <w:numId w:val="37"/>
        </w:numPr>
        <w:shd w:val="clear" w:color="auto" w:fill="FFFFFF"/>
        <w:tabs>
          <w:tab w:val="left" w:pos="432"/>
        </w:tabs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системные</w:t>
      </w:r>
    </w:p>
    <w:p w:rsidR="001A7359" w:rsidRPr="001A7359" w:rsidRDefault="001A7359" w:rsidP="009E4805">
      <w:pPr>
        <w:widowControl w:val="0"/>
        <w:numPr>
          <w:ilvl w:val="0"/>
          <w:numId w:val="37"/>
        </w:numPr>
        <w:shd w:val="clear" w:color="auto" w:fill="FFFFFF"/>
        <w:tabs>
          <w:tab w:val="left" w:pos="432"/>
        </w:tabs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системы программирования</w:t>
      </w:r>
    </w:p>
    <w:p w:rsidR="001A7359" w:rsidRPr="001A7359" w:rsidRDefault="001A7359" w:rsidP="009E4805">
      <w:pPr>
        <w:widowControl w:val="0"/>
        <w:numPr>
          <w:ilvl w:val="0"/>
          <w:numId w:val="37"/>
        </w:numPr>
        <w:shd w:val="clear" w:color="auto" w:fill="FFFFFF"/>
        <w:tabs>
          <w:tab w:val="left" w:pos="432"/>
        </w:tabs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прикладные</w:t>
      </w:r>
    </w:p>
    <w:p w:rsidR="001A7359" w:rsidRPr="001A7359" w:rsidRDefault="001A7359" w:rsidP="009E480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11. К программам специального назначения не относятся:</w:t>
      </w:r>
    </w:p>
    <w:p w:rsidR="001A7359" w:rsidRPr="001A7359" w:rsidRDefault="001A7359" w:rsidP="009E4805">
      <w:pPr>
        <w:widowControl w:val="0"/>
        <w:numPr>
          <w:ilvl w:val="0"/>
          <w:numId w:val="36"/>
        </w:numPr>
        <w:shd w:val="clear" w:color="auto" w:fill="FFFFFF"/>
        <w:tabs>
          <w:tab w:val="left" w:pos="427"/>
        </w:tabs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бухгалтерские программы</w:t>
      </w:r>
    </w:p>
    <w:p w:rsidR="001A7359" w:rsidRPr="001A7359" w:rsidRDefault="001A7359" w:rsidP="009E4805">
      <w:pPr>
        <w:widowControl w:val="0"/>
        <w:numPr>
          <w:ilvl w:val="0"/>
          <w:numId w:val="36"/>
        </w:numPr>
        <w:shd w:val="clear" w:color="auto" w:fill="FFFFFF"/>
        <w:tabs>
          <w:tab w:val="left" w:pos="427"/>
        </w:tabs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экспертные системы</w:t>
      </w:r>
    </w:p>
    <w:p w:rsidR="001A7359" w:rsidRPr="001A7359" w:rsidRDefault="001A7359" w:rsidP="009E4805">
      <w:pPr>
        <w:widowControl w:val="0"/>
        <w:numPr>
          <w:ilvl w:val="0"/>
          <w:numId w:val="36"/>
        </w:numPr>
        <w:shd w:val="clear" w:color="auto" w:fill="FFFFFF"/>
        <w:tabs>
          <w:tab w:val="left" w:pos="427"/>
        </w:tabs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системы автоматизированного проектирования</w:t>
      </w:r>
    </w:p>
    <w:p w:rsidR="001A7359" w:rsidRPr="001A7359" w:rsidRDefault="001A7359" w:rsidP="009E4805">
      <w:pPr>
        <w:widowControl w:val="0"/>
        <w:numPr>
          <w:ilvl w:val="0"/>
          <w:numId w:val="36"/>
        </w:numPr>
        <w:shd w:val="clear" w:color="auto" w:fill="FFFFFF"/>
        <w:tabs>
          <w:tab w:val="left" w:pos="427"/>
        </w:tabs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текстовые редакторы</w:t>
      </w:r>
    </w:p>
    <w:p w:rsidR="001A7359" w:rsidRPr="001A7359" w:rsidRDefault="001A7359" w:rsidP="009E4805">
      <w:pPr>
        <w:widowControl w:val="0"/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12. Программа, управляющая работой  устройства:</w:t>
      </w:r>
    </w:p>
    <w:p w:rsidR="001A7359" w:rsidRPr="001A7359" w:rsidRDefault="001A7359" w:rsidP="009E4805">
      <w:pPr>
        <w:widowControl w:val="0"/>
        <w:numPr>
          <w:ilvl w:val="0"/>
          <w:numId w:val="41"/>
        </w:num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текстовый редактор</w:t>
      </w:r>
    </w:p>
    <w:p w:rsidR="001A7359" w:rsidRPr="001A7359" w:rsidRDefault="001A7359" w:rsidP="009E4805">
      <w:pPr>
        <w:widowControl w:val="0"/>
        <w:numPr>
          <w:ilvl w:val="0"/>
          <w:numId w:val="41"/>
        </w:num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электронная таблица</w:t>
      </w:r>
    </w:p>
    <w:p w:rsidR="001A7359" w:rsidRPr="001A7359" w:rsidRDefault="001A7359" w:rsidP="009E4805">
      <w:pPr>
        <w:widowControl w:val="0"/>
        <w:numPr>
          <w:ilvl w:val="0"/>
          <w:numId w:val="41"/>
        </w:num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драйвер</w:t>
      </w:r>
    </w:p>
    <w:p w:rsidR="001A7359" w:rsidRPr="001A7359" w:rsidRDefault="001A7359" w:rsidP="009E4805">
      <w:pPr>
        <w:widowControl w:val="0"/>
        <w:numPr>
          <w:ilvl w:val="0"/>
          <w:numId w:val="41"/>
        </w:num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антивирусная программа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  <w:sectPr w:rsidR="001A7359" w:rsidRPr="001A7359" w:rsidSect="008E3186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1A7359" w:rsidRPr="001A7359" w:rsidRDefault="001A7359" w:rsidP="009E4805">
      <w:pPr>
        <w:pStyle w:val="2"/>
        <w:keepNext w:val="0"/>
        <w:keepLines w:val="0"/>
        <w:widowControl w:val="0"/>
        <w:spacing w:before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11" w:name="_Toc164679143"/>
      <w:r w:rsidRPr="001A7359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Тест 2.4. Операционная система </w:t>
      </w:r>
      <w:r w:rsidRPr="001A7359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Windows</w:t>
      </w:r>
      <w:bookmarkEnd w:id="11"/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  <w:sectPr w:rsidR="001A7359" w:rsidRPr="001A7359" w:rsidSect="008E3186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lastRenderedPageBreak/>
        <w:t>1. Приложение выгружается из оперативной памяти и прекращает свою работу, если:</w:t>
      </w:r>
    </w:p>
    <w:p w:rsidR="001A7359" w:rsidRPr="001A7359" w:rsidRDefault="001A7359" w:rsidP="009E4805">
      <w:pPr>
        <w:widowControl w:val="0"/>
        <w:numPr>
          <w:ilvl w:val="0"/>
          <w:numId w:val="42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запустить другое приложение</w:t>
      </w:r>
    </w:p>
    <w:p w:rsidR="001A7359" w:rsidRPr="001A7359" w:rsidRDefault="001A7359" w:rsidP="009E4805">
      <w:pPr>
        <w:widowControl w:val="0"/>
        <w:numPr>
          <w:ilvl w:val="0"/>
          <w:numId w:val="42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свернуть окно приложения</w:t>
      </w:r>
    </w:p>
    <w:p w:rsidR="001A7359" w:rsidRPr="001A7359" w:rsidRDefault="001A7359" w:rsidP="009E4805">
      <w:pPr>
        <w:widowControl w:val="0"/>
        <w:numPr>
          <w:ilvl w:val="0"/>
          <w:numId w:val="42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закрыть окно приложения</w:t>
      </w:r>
    </w:p>
    <w:p w:rsidR="001A7359" w:rsidRPr="001A7359" w:rsidRDefault="001A7359" w:rsidP="009E4805">
      <w:pPr>
        <w:widowControl w:val="0"/>
        <w:numPr>
          <w:ilvl w:val="0"/>
          <w:numId w:val="42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переключиться в другое окно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2. Панель задач служит для:</w:t>
      </w:r>
    </w:p>
    <w:p w:rsidR="001A7359" w:rsidRPr="001A7359" w:rsidRDefault="001A7359" w:rsidP="009E4805">
      <w:pPr>
        <w:widowControl w:val="0"/>
        <w:numPr>
          <w:ilvl w:val="0"/>
          <w:numId w:val="43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переключения между запущенными приложениями;</w:t>
      </w:r>
    </w:p>
    <w:p w:rsidR="001A7359" w:rsidRPr="001A7359" w:rsidRDefault="001A7359" w:rsidP="009E4805">
      <w:pPr>
        <w:widowControl w:val="0"/>
        <w:numPr>
          <w:ilvl w:val="0"/>
          <w:numId w:val="43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завершения работы 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Windows</w:t>
      </w:r>
    </w:p>
    <w:p w:rsidR="001A7359" w:rsidRPr="001A7359" w:rsidRDefault="001A7359" w:rsidP="009E4805">
      <w:pPr>
        <w:widowControl w:val="0"/>
        <w:numPr>
          <w:ilvl w:val="0"/>
          <w:numId w:val="43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обмена данными между приложениями</w:t>
      </w:r>
    </w:p>
    <w:p w:rsidR="001A7359" w:rsidRPr="001A7359" w:rsidRDefault="001A7359" w:rsidP="009E4805">
      <w:pPr>
        <w:widowControl w:val="0"/>
        <w:numPr>
          <w:ilvl w:val="0"/>
          <w:numId w:val="43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просмотра каталогов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3. Найдите неверный пункт.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ab/>
        <w:t>Активное окно:</w:t>
      </w:r>
    </w:p>
    <w:p w:rsidR="001A7359" w:rsidRPr="001A7359" w:rsidRDefault="001A7359" w:rsidP="009E4805">
      <w:pPr>
        <w:widowControl w:val="0"/>
        <w:numPr>
          <w:ilvl w:val="0"/>
          <w:numId w:val="44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не меняет своих размеров</w:t>
      </w:r>
    </w:p>
    <w:p w:rsidR="001A7359" w:rsidRPr="001A7359" w:rsidRDefault="001A7359" w:rsidP="009E4805">
      <w:pPr>
        <w:widowControl w:val="0"/>
        <w:numPr>
          <w:ilvl w:val="0"/>
          <w:numId w:val="44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располагается поверх других окон</w:t>
      </w:r>
    </w:p>
    <w:p w:rsidR="001A7359" w:rsidRPr="001A7359" w:rsidRDefault="001A7359" w:rsidP="009E4805">
      <w:pPr>
        <w:widowControl w:val="0"/>
        <w:numPr>
          <w:ilvl w:val="0"/>
          <w:numId w:val="44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заголовок выделен ярким цветом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4. В каком варианте представления выводится диалоговое окно?</w:t>
      </w:r>
    </w:p>
    <w:p w:rsidR="001A7359" w:rsidRPr="001A7359" w:rsidRDefault="001A7359" w:rsidP="009E4805">
      <w:pPr>
        <w:widowControl w:val="0"/>
        <w:numPr>
          <w:ilvl w:val="0"/>
          <w:numId w:val="4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значок</w:t>
      </w:r>
    </w:p>
    <w:p w:rsidR="001A7359" w:rsidRPr="001A7359" w:rsidRDefault="001A7359" w:rsidP="009E4805">
      <w:pPr>
        <w:widowControl w:val="0"/>
        <w:numPr>
          <w:ilvl w:val="0"/>
          <w:numId w:val="4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в любом варианте</w:t>
      </w:r>
    </w:p>
    <w:p w:rsidR="001A7359" w:rsidRPr="001A7359" w:rsidRDefault="001A7359" w:rsidP="009E4805">
      <w:pPr>
        <w:widowControl w:val="0"/>
        <w:numPr>
          <w:ilvl w:val="0"/>
          <w:numId w:val="4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нормальном</w:t>
      </w:r>
    </w:p>
    <w:p w:rsidR="001A7359" w:rsidRPr="001A7359" w:rsidRDefault="001A7359" w:rsidP="009E4805">
      <w:pPr>
        <w:widowControl w:val="0"/>
        <w:numPr>
          <w:ilvl w:val="0"/>
          <w:numId w:val="4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полноэкранном 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5. Файл – это:</w:t>
      </w:r>
    </w:p>
    <w:p w:rsidR="001A7359" w:rsidRPr="001A7359" w:rsidRDefault="001A7359" w:rsidP="009E4805">
      <w:pPr>
        <w:widowControl w:val="0"/>
        <w:numPr>
          <w:ilvl w:val="0"/>
          <w:numId w:val="46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единица измерения информации</w:t>
      </w:r>
    </w:p>
    <w:p w:rsidR="001A7359" w:rsidRPr="001A7359" w:rsidRDefault="001A7359" w:rsidP="009E4805">
      <w:pPr>
        <w:widowControl w:val="0"/>
        <w:numPr>
          <w:ilvl w:val="0"/>
          <w:numId w:val="46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программа или данные на диске, имеющие имя</w:t>
      </w:r>
    </w:p>
    <w:p w:rsidR="001A7359" w:rsidRPr="001A7359" w:rsidRDefault="001A7359" w:rsidP="009E4805">
      <w:pPr>
        <w:widowControl w:val="0"/>
        <w:numPr>
          <w:ilvl w:val="0"/>
          <w:numId w:val="46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программа в оперативной памяти</w:t>
      </w:r>
    </w:p>
    <w:p w:rsidR="001A7359" w:rsidRPr="001A7359" w:rsidRDefault="001A7359" w:rsidP="009E4805">
      <w:pPr>
        <w:widowControl w:val="0"/>
        <w:numPr>
          <w:ilvl w:val="0"/>
          <w:numId w:val="46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текст, распечатанный на принтере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6. Поименованная совокупность файлов и подкаталогов – это:</w:t>
      </w:r>
    </w:p>
    <w:p w:rsidR="001A7359" w:rsidRPr="001A7359" w:rsidRDefault="001A7359" w:rsidP="009E4805">
      <w:pPr>
        <w:widowControl w:val="0"/>
        <w:spacing w:after="0" w:line="240" w:lineRule="auto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1) файл</w:t>
      </w:r>
    </w:p>
    <w:p w:rsidR="001A7359" w:rsidRPr="001A7359" w:rsidRDefault="001A7359" w:rsidP="009E4805">
      <w:pPr>
        <w:widowControl w:val="0"/>
        <w:spacing w:after="0" w:line="240" w:lineRule="auto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2) папка</w:t>
      </w:r>
    </w:p>
    <w:p w:rsidR="001A7359" w:rsidRPr="001A7359" w:rsidRDefault="001A7359" w:rsidP="009E4805">
      <w:pPr>
        <w:widowControl w:val="0"/>
        <w:spacing w:after="0" w:line="240" w:lineRule="auto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3) ярлык</w:t>
      </w:r>
    </w:p>
    <w:p w:rsidR="001A7359" w:rsidRPr="001A7359" w:rsidRDefault="001A7359" w:rsidP="009E4805">
      <w:pPr>
        <w:widowControl w:val="0"/>
        <w:spacing w:after="0" w:line="240" w:lineRule="auto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4) программа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7. Файл, содержащий ссылку на представляемый объект: </w:t>
      </w:r>
    </w:p>
    <w:p w:rsidR="001A7359" w:rsidRPr="001A7359" w:rsidRDefault="001A7359" w:rsidP="009E4805">
      <w:pPr>
        <w:widowControl w:val="0"/>
        <w:spacing w:after="0" w:line="240" w:lineRule="auto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1) документ</w:t>
      </w:r>
    </w:p>
    <w:p w:rsidR="001A7359" w:rsidRPr="001A7359" w:rsidRDefault="001A7359" w:rsidP="009E4805">
      <w:pPr>
        <w:widowControl w:val="0"/>
        <w:spacing w:after="0" w:line="240" w:lineRule="auto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2) папка</w:t>
      </w:r>
    </w:p>
    <w:p w:rsidR="001A7359" w:rsidRPr="001A7359" w:rsidRDefault="001A7359" w:rsidP="009E4805">
      <w:pPr>
        <w:widowControl w:val="0"/>
        <w:spacing w:after="0" w:line="240" w:lineRule="auto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3) ярлык</w:t>
      </w:r>
    </w:p>
    <w:p w:rsidR="001A7359" w:rsidRPr="001A7359" w:rsidRDefault="001A7359" w:rsidP="009E4805">
      <w:pPr>
        <w:widowControl w:val="0"/>
        <w:spacing w:after="0" w:line="240" w:lineRule="auto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lastRenderedPageBreak/>
        <w:t>4) приложение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8. В каком варианте представления можно перемещать окно и изменять его размеры?</w:t>
      </w:r>
    </w:p>
    <w:p w:rsidR="001A7359" w:rsidRPr="001A7359" w:rsidRDefault="001A7359" w:rsidP="009E4805">
      <w:pPr>
        <w:widowControl w:val="0"/>
        <w:spacing w:after="0" w:line="240" w:lineRule="auto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1) в полноэкранном</w:t>
      </w:r>
    </w:p>
    <w:p w:rsidR="001A7359" w:rsidRPr="001A7359" w:rsidRDefault="001A7359" w:rsidP="009E4805">
      <w:pPr>
        <w:widowControl w:val="0"/>
        <w:spacing w:after="0" w:line="240" w:lineRule="auto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2) в нормальном</w:t>
      </w:r>
    </w:p>
    <w:p w:rsidR="001A7359" w:rsidRPr="001A7359" w:rsidRDefault="001A7359" w:rsidP="009E4805">
      <w:pPr>
        <w:widowControl w:val="0"/>
        <w:spacing w:after="0" w:line="240" w:lineRule="auto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3) в свернутом в значок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9. Меню, которое появляется при нажатии на кнопку Пуск:</w:t>
      </w:r>
    </w:p>
    <w:p w:rsidR="001A7359" w:rsidRPr="001A7359" w:rsidRDefault="001A7359" w:rsidP="009E4805">
      <w:pPr>
        <w:widowControl w:val="0"/>
        <w:spacing w:after="0" w:line="240" w:lineRule="auto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1) главное меню</w:t>
      </w:r>
    </w:p>
    <w:p w:rsidR="001A7359" w:rsidRPr="001A7359" w:rsidRDefault="001A7359" w:rsidP="009E4805">
      <w:pPr>
        <w:widowControl w:val="0"/>
        <w:spacing w:after="0" w:line="240" w:lineRule="auto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2) контекстное меню</w:t>
      </w:r>
    </w:p>
    <w:p w:rsidR="001A7359" w:rsidRPr="001A7359" w:rsidRDefault="001A7359" w:rsidP="009E4805">
      <w:pPr>
        <w:widowControl w:val="0"/>
        <w:spacing w:after="0" w:line="240" w:lineRule="auto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3) основное меню</w:t>
      </w:r>
    </w:p>
    <w:p w:rsidR="001A7359" w:rsidRPr="001A7359" w:rsidRDefault="001A7359" w:rsidP="009E4805">
      <w:pPr>
        <w:widowControl w:val="0"/>
        <w:spacing w:after="0" w:line="240" w:lineRule="auto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4) системное меню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10. Меню для данного объекта появляется при щелчке на правую кнопку:</w:t>
      </w:r>
    </w:p>
    <w:p w:rsidR="001A7359" w:rsidRPr="001A7359" w:rsidRDefault="001A7359" w:rsidP="009E4805">
      <w:pPr>
        <w:widowControl w:val="0"/>
        <w:spacing w:after="0" w:line="240" w:lineRule="auto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1) главное меню</w:t>
      </w:r>
    </w:p>
    <w:p w:rsidR="001A7359" w:rsidRPr="001A7359" w:rsidRDefault="001A7359" w:rsidP="009E4805">
      <w:pPr>
        <w:widowControl w:val="0"/>
        <w:spacing w:after="0" w:line="240" w:lineRule="auto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2) контекстное меню</w:t>
      </w:r>
    </w:p>
    <w:p w:rsidR="001A7359" w:rsidRPr="001A7359" w:rsidRDefault="001A7359" w:rsidP="009E4805">
      <w:pPr>
        <w:widowControl w:val="0"/>
        <w:spacing w:after="0" w:line="240" w:lineRule="auto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3) основное меню</w:t>
      </w:r>
    </w:p>
    <w:p w:rsidR="001A7359" w:rsidRPr="001A7359" w:rsidRDefault="001A7359" w:rsidP="009E4805">
      <w:pPr>
        <w:widowControl w:val="0"/>
        <w:spacing w:after="0" w:line="240" w:lineRule="auto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4) системное меню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11. Вторая строка любого открытого окна:</w:t>
      </w:r>
    </w:p>
    <w:p w:rsidR="001A7359" w:rsidRPr="001A7359" w:rsidRDefault="001A7359" w:rsidP="009E4805">
      <w:pPr>
        <w:widowControl w:val="0"/>
        <w:spacing w:after="0" w:line="240" w:lineRule="auto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1) главное меню</w:t>
      </w:r>
    </w:p>
    <w:p w:rsidR="001A7359" w:rsidRPr="001A7359" w:rsidRDefault="001A7359" w:rsidP="009E4805">
      <w:pPr>
        <w:widowControl w:val="0"/>
        <w:spacing w:after="0" w:line="240" w:lineRule="auto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2) контекстное меню</w:t>
      </w:r>
    </w:p>
    <w:p w:rsidR="001A7359" w:rsidRPr="001A7359" w:rsidRDefault="001A7359" w:rsidP="009E4805">
      <w:pPr>
        <w:widowControl w:val="0"/>
        <w:spacing w:after="0" w:line="240" w:lineRule="auto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3) основное меню</w:t>
      </w:r>
    </w:p>
    <w:p w:rsidR="001A7359" w:rsidRPr="001A7359" w:rsidRDefault="001A7359" w:rsidP="009E4805">
      <w:pPr>
        <w:widowControl w:val="0"/>
        <w:spacing w:after="0" w:line="240" w:lineRule="auto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4) системное меню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  <w:sectPr w:rsidR="001A7359" w:rsidRPr="001A7359" w:rsidSect="008E3186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1A7359" w:rsidRPr="001A7359" w:rsidRDefault="001A7359" w:rsidP="009E4805">
      <w:pPr>
        <w:pStyle w:val="2"/>
        <w:keepNext w:val="0"/>
        <w:keepLines w:val="0"/>
        <w:widowControl w:val="0"/>
        <w:spacing w:before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12" w:name="_Toc164679144"/>
      <w:r w:rsidRPr="001A7359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Тест 2.5. Файловая система</w:t>
      </w:r>
      <w:bookmarkEnd w:id="12"/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1. Устройство с логическим именем А: называется:</w:t>
      </w:r>
    </w:p>
    <w:p w:rsidR="001A7359" w:rsidRPr="001A7359" w:rsidRDefault="001A7359" w:rsidP="009E4805">
      <w:pPr>
        <w:widowControl w:val="0"/>
        <w:numPr>
          <w:ilvl w:val="0"/>
          <w:numId w:val="47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гибкий диск (дискета)</w:t>
      </w:r>
    </w:p>
    <w:p w:rsidR="001A7359" w:rsidRPr="001A7359" w:rsidRDefault="001A7359" w:rsidP="009E4805">
      <w:pPr>
        <w:widowControl w:val="0"/>
        <w:numPr>
          <w:ilvl w:val="0"/>
          <w:numId w:val="47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винчестер</w:t>
      </w:r>
    </w:p>
    <w:p w:rsidR="001A7359" w:rsidRPr="001A7359" w:rsidRDefault="001A7359" w:rsidP="009E4805">
      <w:pPr>
        <w:widowControl w:val="0"/>
        <w:numPr>
          <w:ilvl w:val="0"/>
          <w:numId w:val="47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папка Мой компьютер</w:t>
      </w:r>
    </w:p>
    <w:p w:rsidR="001A7359" w:rsidRPr="001A7359" w:rsidRDefault="001A7359" w:rsidP="009E4805">
      <w:pPr>
        <w:widowControl w:val="0"/>
        <w:numPr>
          <w:ilvl w:val="0"/>
          <w:numId w:val="47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папка Корзина</w:t>
      </w:r>
    </w:p>
    <w:p w:rsidR="001A7359" w:rsidRPr="001A7359" w:rsidRDefault="001A7359" w:rsidP="009E4805">
      <w:pPr>
        <w:widowControl w:val="0"/>
        <w:numPr>
          <w:ilvl w:val="0"/>
          <w:numId w:val="47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компакт-диск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2. Задано полное имя файла С:\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DOC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\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proba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.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txt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. Назовите имя папки, в котором находится файл 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proba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.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txt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:rsidR="001A7359" w:rsidRPr="001A7359" w:rsidRDefault="001A7359" w:rsidP="009E4805">
      <w:pPr>
        <w:widowControl w:val="0"/>
        <w:numPr>
          <w:ilvl w:val="0"/>
          <w:numId w:val="48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en-US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txt</w:t>
      </w:r>
    </w:p>
    <w:p w:rsidR="001A7359" w:rsidRPr="001A7359" w:rsidRDefault="001A7359" w:rsidP="009E4805">
      <w:pPr>
        <w:widowControl w:val="0"/>
        <w:numPr>
          <w:ilvl w:val="0"/>
          <w:numId w:val="48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en-US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proba.txt</w:t>
      </w:r>
    </w:p>
    <w:p w:rsidR="001A7359" w:rsidRPr="001A7359" w:rsidRDefault="001A7359" w:rsidP="009E4805">
      <w:pPr>
        <w:widowControl w:val="0"/>
        <w:numPr>
          <w:ilvl w:val="0"/>
          <w:numId w:val="48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en-US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DOC</w:t>
      </w:r>
    </w:p>
    <w:p w:rsidR="001A7359" w:rsidRPr="001A7359" w:rsidRDefault="001A7359" w:rsidP="009E4805">
      <w:pPr>
        <w:widowControl w:val="0"/>
        <w:numPr>
          <w:ilvl w:val="0"/>
          <w:numId w:val="48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en-US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C:\DOC\proba.txt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3. Файл </w:t>
      </w:r>
      <w:r w:rsidRPr="001A7359">
        <w:rPr>
          <w:rFonts w:ascii="Times New Roman" w:hAnsi="Times New Roman"/>
          <w:b/>
          <w:color w:val="000000" w:themeColor="text1"/>
          <w:sz w:val="20"/>
          <w:szCs w:val="20"/>
        </w:rPr>
        <w:t>рисунок.</w:t>
      </w:r>
      <w:r w:rsidRPr="001A7359">
        <w:rPr>
          <w:rFonts w:ascii="Times New Roman" w:hAnsi="Times New Roman"/>
          <w:b/>
          <w:color w:val="000000" w:themeColor="text1"/>
          <w:sz w:val="20"/>
          <w:szCs w:val="20"/>
          <w:lang w:val="en-US"/>
        </w:rPr>
        <w:t>bmp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 находится в папке </w:t>
      </w:r>
      <w:r w:rsidRPr="001A7359">
        <w:rPr>
          <w:rFonts w:ascii="Times New Roman" w:hAnsi="Times New Roman"/>
          <w:b/>
          <w:color w:val="000000" w:themeColor="text1"/>
          <w:sz w:val="20"/>
          <w:szCs w:val="20"/>
        </w:rPr>
        <w:t>9 класс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, которая вложена в папку </w:t>
      </w:r>
      <w:r w:rsidRPr="001A7359">
        <w:rPr>
          <w:rFonts w:ascii="Times New Roman" w:hAnsi="Times New Roman"/>
          <w:b/>
          <w:color w:val="000000" w:themeColor="text1"/>
          <w:sz w:val="20"/>
          <w:szCs w:val="20"/>
        </w:rPr>
        <w:t>Мои рисунки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 на диске </w:t>
      </w:r>
      <w:r w:rsidRPr="001A7359">
        <w:rPr>
          <w:rFonts w:ascii="Times New Roman" w:hAnsi="Times New Roman"/>
          <w:b/>
          <w:color w:val="000000" w:themeColor="text1"/>
          <w:sz w:val="20"/>
          <w:szCs w:val="20"/>
        </w:rPr>
        <w:t>С: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. Назовите полное имя файла:</w:t>
      </w:r>
    </w:p>
    <w:p w:rsidR="001A7359" w:rsidRPr="001A7359" w:rsidRDefault="001A7359" w:rsidP="009E4805">
      <w:pPr>
        <w:widowControl w:val="0"/>
        <w:spacing w:after="0" w:line="240" w:lineRule="auto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1) С:\Мои рисунки\9 класс\рисунок.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bmp</w:t>
      </w:r>
    </w:p>
    <w:p w:rsidR="001A7359" w:rsidRPr="001A7359" w:rsidRDefault="001A7359" w:rsidP="009E4805">
      <w:pPr>
        <w:widowControl w:val="0"/>
        <w:spacing w:after="0" w:line="240" w:lineRule="auto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2) Мои рисунки\9 класс\рисунок.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bmp</w:t>
      </w:r>
    </w:p>
    <w:p w:rsidR="001A7359" w:rsidRPr="001A7359" w:rsidRDefault="001A7359" w:rsidP="009E4805">
      <w:pPr>
        <w:widowControl w:val="0"/>
        <w:spacing w:after="0" w:line="240" w:lineRule="auto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3) С:\Мои рисунки\9 класс\</w:t>
      </w:r>
    </w:p>
    <w:p w:rsidR="001A7359" w:rsidRPr="001A7359" w:rsidRDefault="001A7359" w:rsidP="009E4805">
      <w:pPr>
        <w:widowControl w:val="0"/>
        <w:spacing w:after="0" w:line="240" w:lineRule="auto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4) С:\9 класс\Мои рисунки\рисунок.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bmp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4. Собственное имя файла:</w:t>
      </w:r>
    </w:p>
    <w:p w:rsidR="001A7359" w:rsidRPr="001A7359" w:rsidRDefault="001A7359" w:rsidP="009E4805">
      <w:pPr>
        <w:widowControl w:val="0"/>
        <w:spacing w:after="0" w:line="240" w:lineRule="auto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1) задает пользователь</w:t>
      </w:r>
    </w:p>
    <w:p w:rsidR="001A7359" w:rsidRPr="001A7359" w:rsidRDefault="001A7359" w:rsidP="009E4805">
      <w:pPr>
        <w:widowControl w:val="0"/>
        <w:spacing w:after="0" w:line="240" w:lineRule="auto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2) задается программой автоматически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5. Расширение:</w:t>
      </w:r>
    </w:p>
    <w:p w:rsidR="001A7359" w:rsidRPr="001A7359" w:rsidRDefault="001A7359" w:rsidP="009E4805">
      <w:pPr>
        <w:widowControl w:val="0"/>
        <w:spacing w:after="0" w:line="240" w:lineRule="auto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1) задает пользователь</w:t>
      </w:r>
    </w:p>
    <w:p w:rsidR="001A7359" w:rsidRPr="001A7359" w:rsidRDefault="001A7359" w:rsidP="009E4805">
      <w:pPr>
        <w:widowControl w:val="0"/>
        <w:spacing w:after="0" w:line="240" w:lineRule="auto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2) задается программой автоматически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6. Одноуровневая файловая система:</w:t>
      </w:r>
    </w:p>
    <w:p w:rsidR="001A7359" w:rsidRPr="001A7359" w:rsidRDefault="001A7359" w:rsidP="009E4805">
      <w:pPr>
        <w:widowControl w:val="0"/>
        <w:spacing w:after="0" w:line="240" w:lineRule="auto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1) каталог представляет линейную последовательность имен файлов</w:t>
      </w:r>
    </w:p>
    <w:p w:rsidR="001A7359" w:rsidRPr="001A7359" w:rsidRDefault="001A7359" w:rsidP="009E4805">
      <w:pPr>
        <w:widowControl w:val="0"/>
        <w:spacing w:after="0" w:line="240" w:lineRule="auto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2) система вложенных папок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7. Многоуровневая файловая система:</w:t>
      </w:r>
    </w:p>
    <w:p w:rsidR="001A7359" w:rsidRPr="001A7359" w:rsidRDefault="001A7359" w:rsidP="009E4805">
      <w:pPr>
        <w:widowControl w:val="0"/>
        <w:spacing w:after="0" w:line="240" w:lineRule="auto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1) каталог представляет линейную последовательность имен файлов</w:t>
      </w:r>
    </w:p>
    <w:p w:rsidR="001A7359" w:rsidRPr="001A7359" w:rsidRDefault="001A7359" w:rsidP="009E4805">
      <w:pPr>
        <w:widowControl w:val="0"/>
        <w:spacing w:after="0" w:line="240" w:lineRule="auto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2) система вложенных папок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8. Файл </w:t>
      </w:r>
      <w:r w:rsidRPr="001A7359">
        <w:rPr>
          <w:rFonts w:ascii="Times New Roman" w:hAnsi="Times New Roman"/>
          <w:b/>
          <w:color w:val="000000" w:themeColor="text1"/>
          <w:sz w:val="20"/>
          <w:szCs w:val="20"/>
        </w:rPr>
        <w:t>рисунок.</w:t>
      </w:r>
      <w:r w:rsidRPr="001A7359">
        <w:rPr>
          <w:rFonts w:ascii="Times New Roman" w:hAnsi="Times New Roman"/>
          <w:b/>
          <w:color w:val="000000" w:themeColor="text1"/>
          <w:sz w:val="20"/>
          <w:szCs w:val="20"/>
          <w:lang w:val="en-US"/>
        </w:rPr>
        <w:t>bmp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 находится в папке </w:t>
      </w:r>
      <w:r w:rsidRPr="001A7359">
        <w:rPr>
          <w:rFonts w:ascii="Times New Roman" w:hAnsi="Times New Roman"/>
          <w:b/>
          <w:color w:val="000000" w:themeColor="text1"/>
          <w:sz w:val="20"/>
          <w:szCs w:val="20"/>
        </w:rPr>
        <w:t>9 класс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, которая вложена в папку </w:t>
      </w:r>
      <w:r w:rsidRPr="001A7359">
        <w:rPr>
          <w:rFonts w:ascii="Times New Roman" w:hAnsi="Times New Roman"/>
          <w:b/>
          <w:color w:val="000000" w:themeColor="text1"/>
          <w:sz w:val="20"/>
          <w:szCs w:val="20"/>
        </w:rPr>
        <w:t>Мои рисунки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 на диске </w:t>
      </w:r>
      <w:r w:rsidRPr="001A7359">
        <w:rPr>
          <w:rFonts w:ascii="Times New Roman" w:hAnsi="Times New Roman"/>
          <w:b/>
          <w:color w:val="000000" w:themeColor="text1"/>
          <w:sz w:val="20"/>
          <w:szCs w:val="20"/>
        </w:rPr>
        <w:t>С: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. Назовите путь к файлу:</w:t>
      </w:r>
    </w:p>
    <w:p w:rsidR="001A7359" w:rsidRPr="001A7359" w:rsidRDefault="001A7359" w:rsidP="009E4805">
      <w:pPr>
        <w:widowControl w:val="0"/>
        <w:spacing w:after="0" w:line="240" w:lineRule="auto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1) С:\Мои рисунки\9 класс\рисунок.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bmp</w:t>
      </w:r>
    </w:p>
    <w:p w:rsidR="001A7359" w:rsidRPr="001A7359" w:rsidRDefault="001A7359" w:rsidP="009E4805">
      <w:pPr>
        <w:widowControl w:val="0"/>
        <w:spacing w:after="0" w:line="240" w:lineRule="auto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2) Мои рисунки\9 класс\рисунок.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bmp</w:t>
      </w:r>
    </w:p>
    <w:p w:rsidR="001A7359" w:rsidRPr="001A7359" w:rsidRDefault="001A7359" w:rsidP="009E4805">
      <w:pPr>
        <w:widowControl w:val="0"/>
        <w:spacing w:after="0" w:line="240" w:lineRule="auto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3) С:\Мои рисунки\9 класс\</w:t>
      </w:r>
    </w:p>
    <w:p w:rsidR="001A7359" w:rsidRPr="001A7359" w:rsidRDefault="001A7359" w:rsidP="009E4805">
      <w:pPr>
        <w:widowControl w:val="0"/>
        <w:spacing w:after="0" w:line="240" w:lineRule="auto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4) С:\9 класс\Мои рисунки\рисунок.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bmp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9. Файл </w:t>
      </w:r>
      <w:r w:rsidRPr="001A7359">
        <w:rPr>
          <w:rFonts w:ascii="Times New Roman" w:hAnsi="Times New Roman"/>
          <w:b/>
          <w:color w:val="000000" w:themeColor="text1"/>
          <w:sz w:val="20"/>
          <w:szCs w:val="20"/>
        </w:rPr>
        <w:t>рисунок.</w:t>
      </w:r>
      <w:r w:rsidRPr="001A7359">
        <w:rPr>
          <w:rFonts w:ascii="Times New Roman" w:hAnsi="Times New Roman"/>
          <w:b/>
          <w:color w:val="000000" w:themeColor="text1"/>
          <w:sz w:val="20"/>
          <w:szCs w:val="20"/>
          <w:lang w:val="en-US"/>
        </w:rPr>
        <w:t>bmp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 находится в папке </w:t>
      </w:r>
      <w:r w:rsidRPr="001A7359">
        <w:rPr>
          <w:rFonts w:ascii="Times New Roman" w:hAnsi="Times New Roman"/>
          <w:b/>
          <w:color w:val="000000" w:themeColor="text1"/>
          <w:sz w:val="20"/>
          <w:szCs w:val="20"/>
        </w:rPr>
        <w:t>9 класс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, которая вложена в папку </w:t>
      </w:r>
      <w:r w:rsidRPr="001A7359">
        <w:rPr>
          <w:rFonts w:ascii="Times New Roman" w:hAnsi="Times New Roman"/>
          <w:b/>
          <w:color w:val="000000" w:themeColor="text1"/>
          <w:sz w:val="20"/>
          <w:szCs w:val="20"/>
        </w:rPr>
        <w:t>Мои рисунки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 на диске </w:t>
      </w:r>
      <w:r w:rsidRPr="001A7359">
        <w:rPr>
          <w:rFonts w:ascii="Times New Roman" w:hAnsi="Times New Roman"/>
          <w:b/>
          <w:color w:val="000000" w:themeColor="text1"/>
          <w:sz w:val="20"/>
          <w:szCs w:val="20"/>
        </w:rPr>
        <w:t>С: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. Назовите расширение файла:</w:t>
      </w:r>
    </w:p>
    <w:p w:rsidR="001A7359" w:rsidRPr="001A7359" w:rsidRDefault="001A7359" w:rsidP="009E4805">
      <w:pPr>
        <w:widowControl w:val="0"/>
        <w:spacing w:after="0" w:line="240" w:lineRule="auto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1) С:\Мои рисунки\9 класс\рисунок.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bmp</w:t>
      </w:r>
    </w:p>
    <w:p w:rsidR="001A7359" w:rsidRPr="001A7359" w:rsidRDefault="001A7359" w:rsidP="009E4805">
      <w:pPr>
        <w:widowControl w:val="0"/>
        <w:spacing w:after="0" w:line="240" w:lineRule="auto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2) Мои рисунки\9 класс\рисунок.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bmp</w:t>
      </w:r>
    </w:p>
    <w:p w:rsidR="001A7359" w:rsidRPr="001A7359" w:rsidRDefault="001A7359" w:rsidP="009E4805">
      <w:pPr>
        <w:widowControl w:val="0"/>
        <w:spacing w:after="0" w:line="240" w:lineRule="auto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3) рисунок</w:t>
      </w:r>
    </w:p>
    <w:p w:rsidR="001A7359" w:rsidRPr="001A7359" w:rsidRDefault="001A7359" w:rsidP="009E4805">
      <w:pPr>
        <w:widowControl w:val="0"/>
        <w:spacing w:after="0" w:line="240" w:lineRule="auto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4) 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bmp</w:t>
      </w:r>
    </w:p>
    <w:p w:rsidR="001A7359" w:rsidRPr="001A7359" w:rsidRDefault="001A7359" w:rsidP="009E4805">
      <w:pPr>
        <w:pStyle w:val="1"/>
        <w:keepNext w:val="0"/>
        <w:widowControl w:val="0"/>
        <w:rPr>
          <w:color w:val="000000" w:themeColor="text1"/>
          <w:sz w:val="20"/>
        </w:rPr>
      </w:pPr>
      <w:bookmarkStart w:id="13" w:name="_Toc164679145"/>
      <w:r w:rsidRPr="001A7359">
        <w:rPr>
          <w:color w:val="000000" w:themeColor="text1"/>
          <w:sz w:val="20"/>
        </w:rPr>
        <w:t xml:space="preserve">Тема </w:t>
      </w:r>
      <w:r w:rsidRPr="001A7359">
        <w:rPr>
          <w:color w:val="000000" w:themeColor="text1"/>
          <w:sz w:val="20"/>
          <w:lang w:val="en-US"/>
        </w:rPr>
        <w:t>III</w:t>
      </w:r>
      <w:r w:rsidRPr="001A7359">
        <w:rPr>
          <w:color w:val="000000" w:themeColor="text1"/>
          <w:sz w:val="20"/>
        </w:rPr>
        <w:t>. Технология обработки текстовой и графической информации</w:t>
      </w:r>
      <w:bookmarkEnd w:id="13"/>
    </w:p>
    <w:p w:rsidR="001A7359" w:rsidRPr="001A7359" w:rsidRDefault="001A7359" w:rsidP="009E4805">
      <w:pPr>
        <w:pStyle w:val="2"/>
        <w:keepNext w:val="0"/>
        <w:keepLines w:val="0"/>
        <w:widowControl w:val="0"/>
        <w:spacing w:before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14" w:name="_Toc164679146"/>
      <w:r w:rsidRPr="001A7359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Тест 3.1. Кодирование текстовой информации</w:t>
      </w:r>
      <w:bookmarkEnd w:id="14"/>
    </w:p>
    <w:p w:rsidR="001A7359" w:rsidRPr="001A7359" w:rsidRDefault="001A7359" w:rsidP="009E4805">
      <w:pPr>
        <w:widowControl w:val="0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Текст занимает 0,25 Кбайт памяти компьютера. Сколько символов содержит этот текст? </w:t>
      </w:r>
    </w:p>
    <w:p w:rsidR="001A7359" w:rsidRPr="001A7359" w:rsidRDefault="001A7359" w:rsidP="009E4805">
      <w:pPr>
        <w:widowControl w:val="0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256</w:t>
      </w:r>
    </w:p>
    <w:p w:rsidR="001A7359" w:rsidRPr="001A7359" w:rsidRDefault="001A7359" w:rsidP="009E4805">
      <w:pPr>
        <w:widowControl w:val="0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32</w:t>
      </w:r>
    </w:p>
    <w:p w:rsidR="001A7359" w:rsidRPr="001A7359" w:rsidRDefault="001A7359" w:rsidP="009E4805">
      <w:pPr>
        <w:widowControl w:val="0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250</w:t>
      </w:r>
    </w:p>
    <w:p w:rsidR="001A7359" w:rsidRPr="001A7359" w:rsidRDefault="001A7359" w:rsidP="009E4805">
      <w:pPr>
        <w:widowControl w:val="0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250000</w:t>
      </w:r>
    </w:p>
    <w:p w:rsidR="001A7359" w:rsidRPr="001A7359" w:rsidRDefault="001A7359" w:rsidP="009E4805">
      <w:pPr>
        <w:widowControl w:val="0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Текст занимает полных 5 страниц. На каждой странице размещается 30 строк по 70 символов в строке. Какой объем оперативной памяти займет этот текст?</w:t>
      </w:r>
    </w:p>
    <w:p w:rsidR="001A7359" w:rsidRPr="001A7359" w:rsidRDefault="001A7359" w:rsidP="009E4805">
      <w:pPr>
        <w:widowControl w:val="0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10500 байт</w:t>
      </w:r>
    </w:p>
    <w:p w:rsidR="001A7359" w:rsidRPr="001A7359" w:rsidRDefault="001A7359" w:rsidP="009E4805">
      <w:pPr>
        <w:widowControl w:val="0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1325 байт</w:t>
      </w:r>
    </w:p>
    <w:p w:rsidR="001A7359" w:rsidRPr="001A7359" w:rsidRDefault="001A7359" w:rsidP="009E4805">
      <w:pPr>
        <w:widowControl w:val="0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10500 Кбайт</w:t>
      </w:r>
    </w:p>
    <w:p w:rsidR="001A7359" w:rsidRPr="001A7359" w:rsidRDefault="001A7359" w:rsidP="009E4805">
      <w:pPr>
        <w:widowControl w:val="0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2100 байт</w:t>
      </w:r>
    </w:p>
    <w:p w:rsidR="001A7359" w:rsidRPr="001A7359" w:rsidRDefault="001A7359" w:rsidP="009E4805">
      <w:pPr>
        <w:widowControl w:val="0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Свободный объем оперативной памяти компьютера 640 Кбайт. Сколько страниц книги поместится в ней, если на странице 32 строки по 64 символа в строке?</w:t>
      </w:r>
    </w:p>
    <w:p w:rsidR="001A7359" w:rsidRPr="001A7359" w:rsidRDefault="001A7359" w:rsidP="009E4805">
      <w:pPr>
        <w:widowControl w:val="0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320</w:t>
      </w:r>
    </w:p>
    <w:p w:rsidR="001A7359" w:rsidRPr="001A7359" w:rsidRDefault="001A7359" w:rsidP="009E4805">
      <w:pPr>
        <w:widowControl w:val="0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32</w:t>
      </w:r>
    </w:p>
    <w:p w:rsidR="001A7359" w:rsidRPr="001A7359" w:rsidRDefault="001A7359" w:rsidP="009E4805">
      <w:pPr>
        <w:widowControl w:val="0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ни одной страницы</w:t>
      </w:r>
    </w:p>
    <w:p w:rsidR="001A7359" w:rsidRPr="001A7359" w:rsidRDefault="001A7359" w:rsidP="009E4805">
      <w:pPr>
        <w:widowControl w:val="0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1310720</w:t>
      </w:r>
    </w:p>
    <w:p w:rsidR="001A7359" w:rsidRPr="001A7359" w:rsidRDefault="001A7359" w:rsidP="009E4805">
      <w:pPr>
        <w:widowControl w:val="0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Международный стандарт 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Unicode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 отводит на один символ:</w:t>
      </w:r>
    </w:p>
    <w:p w:rsidR="001A7359" w:rsidRPr="001A7359" w:rsidRDefault="001A7359" w:rsidP="009E4805">
      <w:pPr>
        <w:widowControl w:val="0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 байт</w:t>
      </w:r>
    </w:p>
    <w:p w:rsidR="001A7359" w:rsidRPr="001A7359" w:rsidRDefault="001A7359" w:rsidP="009E4805">
      <w:pPr>
        <w:widowControl w:val="0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 байта</w:t>
      </w:r>
    </w:p>
    <w:p w:rsidR="001A7359" w:rsidRPr="001A7359" w:rsidRDefault="001A7359" w:rsidP="009E4805">
      <w:pPr>
        <w:widowControl w:val="0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256 байт</w:t>
      </w:r>
    </w:p>
    <w:p w:rsidR="001A7359" w:rsidRPr="001A7359" w:rsidRDefault="001A7359" w:rsidP="009E4805">
      <w:pPr>
        <w:widowControl w:val="0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65536 байт</w:t>
      </w:r>
    </w:p>
    <w:p w:rsidR="001A7359" w:rsidRPr="001A7359" w:rsidRDefault="001A7359" w:rsidP="009E4805">
      <w:pPr>
        <w:widowControl w:val="0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В качестве международного стандарта принята кодовая таблица:</w:t>
      </w:r>
    </w:p>
    <w:p w:rsidR="001A7359" w:rsidRPr="001A7359" w:rsidRDefault="001A7359" w:rsidP="009E4805">
      <w:pPr>
        <w:widowControl w:val="0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lang w:val="en-US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ASCII</w:t>
      </w:r>
    </w:p>
    <w:p w:rsidR="001A7359" w:rsidRPr="001A7359" w:rsidRDefault="001A7359" w:rsidP="009E4805">
      <w:pPr>
        <w:widowControl w:val="0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lang w:val="en-US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СР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1251</w:t>
      </w:r>
    </w:p>
    <w:p w:rsidR="001A7359" w:rsidRPr="001A7359" w:rsidRDefault="001A7359" w:rsidP="009E4805">
      <w:pPr>
        <w:widowControl w:val="0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lang w:val="en-US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MS-DOS</w:t>
      </w:r>
    </w:p>
    <w:p w:rsidR="001A7359" w:rsidRPr="001A7359" w:rsidRDefault="001A7359" w:rsidP="009E4805">
      <w:pPr>
        <w:widowControl w:val="0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КОИ8-Р</w:t>
      </w:r>
    </w:p>
    <w:p w:rsidR="001A7359" w:rsidRPr="001A7359" w:rsidRDefault="001A7359" w:rsidP="009E4805">
      <w:pPr>
        <w:pStyle w:val="2"/>
        <w:keepNext w:val="0"/>
        <w:keepLines w:val="0"/>
        <w:widowControl w:val="0"/>
        <w:spacing w:before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15" w:name="_Toc164679147"/>
      <w:r w:rsidRPr="001A7359">
        <w:rPr>
          <w:rFonts w:ascii="Times New Roman" w:hAnsi="Times New Roman" w:cs="Times New Roman"/>
          <w:color w:val="000000" w:themeColor="text1"/>
          <w:sz w:val="20"/>
          <w:szCs w:val="20"/>
        </w:rPr>
        <w:t>Тест 3.2. Текстовый редактор</w:t>
      </w:r>
      <w:bookmarkEnd w:id="15"/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  <w:sectPr w:rsidR="001A7359" w:rsidRPr="001A7359" w:rsidSect="008E3186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lastRenderedPageBreak/>
        <w:t>1. Абзац – это: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1) фрагмент текста, заканчивающийся нажатием на клавишу 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Enter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2) текст, начинающийся с отступа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3) текст, начинающийся несколькими пробелами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4) одна строка текста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2. Для сохранения нового документа нужно выбрать команду: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1) Файл – Сохранить…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2) Файл – Сохранить как…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3) можно выбрать любую из команд Файл – Сохранить или Файл – Сохранить как…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3. Чтобы сохранить документ под другим именем или в другом месте, нужно выбрать команду: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1) Файл – Сохранить…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2) Файл – Сохранить как…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3) можно выбрать любую из команд Файл – Сохранить или Файл – Сохранить как…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4. К операциям форматирования абзаца относятся: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1) выравнивание, межстрочный интервал, задание отступа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2) начертание, размер, цвет, тип шрифта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3) удаление символов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4) копирование фрагментов текста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5. К операциям форматирования символов относятся: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1) выравнивание, межстрочный интервал, задание отступа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2) начертание, размер, цвет, тип шрифта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3) удаление символов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4) копирование фрагментов текста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6. Какие команды заносят фрагмент текста в буфер?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1) вырезать, копировать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2) вырезать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3) копировать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4) вставить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5) удалить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7. Пробел ставится:</w:t>
      </w:r>
    </w:p>
    <w:p w:rsidR="001A7359" w:rsidRPr="001A7359" w:rsidRDefault="001A7359" w:rsidP="009E4805">
      <w:pPr>
        <w:widowControl w:val="0"/>
        <w:tabs>
          <w:tab w:val="num" w:pos="360"/>
        </w:tabs>
        <w:spacing w:after="0" w:line="240" w:lineRule="auto"/>
        <w:ind w:left="360" w:hanging="36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1) с двух сторон от знака препинания</w:t>
      </w:r>
    </w:p>
    <w:p w:rsidR="001A7359" w:rsidRPr="001A7359" w:rsidRDefault="001A7359" w:rsidP="009E4805">
      <w:pPr>
        <w:widowControl w:val="0"/>
        <w:tabs>
          <w:tab w:val="num" w:pos="360"/>
        </w:tabs>
        <w:spacing w:after="0" w:line="240" w:lineRule="auto"/>
        <w:ind w:left="360" w:hanging="36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2) перед знаком препинания</w:t>
      </w:r>
    </w:p>
    <w:p w:rsidR="001A7359" w:rsidRPr="001A7359" w:rsidRDefault="001A7359" w:rsidP="009E4805">
      <w:pPr>
        <w:widowControl w:val="0"/>
        <w:tabs>
          <w:tab w:val="num" w:pos="360"/>
        </w:tabs>
        <w:spacing w:after="0" w:line="240" w:lineRule="auto"/>
        <w:ind w:left="360" w:hanging="36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3) после знака препинания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lastRenderedPageBreak/>
        <w:t>8. В какой из строк ошибочное оформление многоточия?</w:t>
      </w:r>
    </w:p>
    <w:p w:rsidR="001A7359" w:rsidRPr="001A7359" w:rsidRDefault="001A7359" w:rsidP="009E4805">
      <w:pPr>
        <w:widowControl w:val="0"/>
        <w:tabs>
          <w:tab w:val="num" w:pos="360"/>
        </w:tabs>
        <w:spacing w:after="0" w:line="240" w:lineRule="auto"/>
        <w:ind w:left="360" w:hanging="36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1) каждый… Первое слово.</w:t>
      </w:r>
    </w:p>
    <w:p w:rsidR="001A7359" w:rsidRPr="001A7359" w:rsidRDefault="001A7359" w:rsidP="009E4805">
      <w:pPr>
        <w:widowControl w:val="0"/>
        <w:tabs>
          <w:tab w:val="num" w:pos="360"/>
        </w:tabs>
        <w:spacing w:after="0" w:line="240" w:lineRule="auto"/>
        <w:ind w:left="360" w:hanging="36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2) Победа!..</w:t>
      </w:r>
    </w:p>
    <w:p w:rsidR="001A7359" w:rsidRPr="001A7359" w:rsidRDefault="001A7359" w:rsidP="009E4805">
      <w:pPr>
        <w:widowControl w:val="0"/>
        <w:tabs>
          <w:tab w:val="num" w:pos="360"/>
        </w:tabs>
        <w:spacing w:after="0" w:line="240" w:lineRule="auto"/>
        <w:ind w:left="360" w:hanging="36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3) Который час..?</w:t>
      </w:r>
    </w:p>
    <w:p w:rsidR="001A7359" w:rsidRPr="001A7359" w:rsidRDefault="001A7359" w:rsidP="009E4805">
      <w:pPr>
        <w:widowControl w:val="0"/>
        <w:tabs>
          <w:tab w:val="num" w:pos="360"/>
        </w:tabs>
        <w:spacing w:after="0" w:line="240" w:lineRule="auto"/>
        <w:ind w:left="360" w:hanging="36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4) Ошибок нет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9. При использовании кавычек:</w:t>
      </w:r>
    </w:p>
    <w:p w:rsidR="001A7359" w:rsidRPr="001A7359" w:rsidRDefault="001A7359" w:rsidP="009E4805">
      <w:pPr>
        <w:widowControl w:val="0"/>
        <w:tabs>
          <w:tab w:val="num" w:pos="1068"/>
        </w:tabs>
        <w:spacing w:after="0" w:line="240" w:lineRule="auto"/>
        <w:ind w:left="360" w:hanging="36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1) их выделяют пробелами</w:t>
      </w:r>
    </w:p>
    <w:p w:rsidR="001A7359" w:rsidRPr="001A7359" w:rsidRDefault="001A7359" w:rsidP="009E4805">
      <w:pPr>
        <w:widowControl w:val="0"/>
        <w:tabs>
          <w:tab w:val="num" w:pos="1068"/>
        </w:tabs>
        <w:spacing w:after="0" w:line="240" w:lineRule="auto"/>
        <w:ind w:left="360" w:hanging="36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2) пишут без пробелов</w:t>
      </w:r>
    </w:p>
    <w:p w:rsidR="001A7359" w:rsidRPr="001A7359" w:rsidRDefault="001A7359" w:rsidP="009E4805">
      <w:pPr>
        <w:widowControl w:val="0"/>
        <w:tabs>
          <w:tab w:val="num" w:pos="1068"/>
        </w:tabs>
        <w:spacing w:after="0" w:line="240" w:lineRule="auto"/>
        <w:ind w:left="360" w:hanging="36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3) после них ставят пробел</w:t>
      </w:r>
    </w:p>
    <w:p w:rsidR="001A7359" w:rsidRPr="001A7359" w:rsidRDefault="001A7359" w:rsidP="009E4805">
      <w:pPr>
        <w:widowControl w:val="0"/>
        <w:tabs>
          <w:tab w:val="num" w:pos="1068"/>
        </w:tabs>
        <w:spacing w:after="0" w:line="240" w:lineRule="auto"/>
        <w:ind w:left="360" w:hanging="36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4) пишут слитно со словом, которое они заключают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10. Если знак черточка выделен пробелами, то он используется:</w:t>
      </w:r>
    </w:p>
    <w:p w:rsidR="001A7359" w:rsidRPr="001A7359" w:rsidRDefault="001A7359" w:rsidP="009E4805">
      <w:pPr>
        <w:widowControl w:val="0"/>
        <w:tabs>
          <w:tab w:val="num" w:pos="1068"/>
        </w:tabs>
        <w:spacing w:after="0" w:line="240" w:lineRule="auto"/>
        <w:ind w:left="360" w:hanging="36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1) как дефис</w:t>
      </w:r>
    </w:p>
    <w:p w:rsidR="001A7359" w:rsidRPr="001A7359" w:rsidRDefault="001A7359" w:rsidP="009E4805">
      <w:pPr>
        <w:widowControl w:val="0"/>
        <w:tabs>
          <w:tab w:val="num" w:pos="1068"/>
        </w:tabs>
        <w:spacing w:after="0" w:line="240" w:lineRule="auto"/>
        <w:ind w:left="360" w:hanging="36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2) как знак переноса</w:t>
      </w:r>
    </w:p>
    <w:p w:rsidR="001A7359" w:rsidRPr="001A7359" w:rsidRDefault="001A7359" w:rsidP="009E4805">
      <w:pPr>
        <w:widowControl w:val="0"/>
        <w:tabs>
          <w:tab w:val="num" w:pos="1068"/>
        </w:tabs>
        <w:spacing w:after="0" w:line="240" w:lineRule="auto"/>
        <w:ind w:left="360" w:hanging="36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3) для обозначения прямой речи</w:t>
      </w:r>
    </w:p>
    <w:p w:rsidR="001A7359" w:rsidRPr="001A7359" w:rsidRDefault="001A7359" w:rsidP="009E4805">
      <w:pPr>
        <w:widowControl w:val="0"/>
        <w:tabs>
          <w:tab w:val="num" w:pos="1068"/>
        </w:tabs>
        <w:spacing w:after="0" w:line="240" w:lineRule="auto"/>
        <w:ind w:left="360" w:hanging="36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4) как тире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11. Шрифт без засечек называется: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1) рубленый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2) пропорциональный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3) моноширинный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4) растровый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5) векторный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12. Разные символы шрифта имеют разную ширину – это шрифт: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1) рубленый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2) пропорциональный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3) моноширинный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4) растровый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5) векторный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13. Все символы шрифта имеют одинаковую ширину – это шрифт: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1) рубленый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2) пропорциональный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3) моноширинный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4) растровый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5) векторный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14. Какой шрифт хранится в виде набора пикселей, из которых состоят символы?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1) рубленый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2) пропорциональный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3) моноширинный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4) растровый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5) векторный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15. В </w:t>
      </w:r>
      <w:r w:rsidRPr="001A7359">
        <w:rPr>
          <w:rFonts w:ascii="Times New Roman" w:hAnsi="Times New Roman"/>
          <w:iCs/>
          <w:color w:val="000000" w:themeColor="text1"/>
          <w:sz w:val="20"/>
          <w:szCs w:val="20"/>
        </w:rPr>
        <w:t>каком шрифте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 используется способ задания конфигурации символов с помощью векторов?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1) в рубленом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2) в пропорциональном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3) в моноширинном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4) в растровом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5) в векторном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16. Для форматирования абзаца нужно выбрать команду: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1) Формат – Абзац…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2) Формат – Шрифт …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3) Вставка – Символ…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4) Вид – Разметка страницы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5) Файл – Параметры страницы…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17. Для форматирования шрифта нужно выбрать команду: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1) Формат – Абзац…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2) Формат – Шрифт …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3) Вставка – Символ…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4) Вид – Разметка страницы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5) Файл – Параметры страницы…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  <w:sectPr w:rsidR="001A7359" w:rsidRPr="001A7359" w:rsidSect="008E3186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1A7359" w:rsidRPr="001A7359" w:rsidRDefault="001A7359" w:rsidP="009E4805">
      <w:pPr>
        <w:pStyle w:val="2"/>
        <w:keepNext w:val="0"/>
        <w:keepLines w:val="0"/>
        <w:widowControl w:val="0"/>
        <w:spacing w:before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16" w:name="_Toc164679148"/>
      <w:r w:rsidRPr="001A7359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Тест 3.3. Кодирование графической информации</w:t>
      </w:r>
      <w:bookmarkEnd w:id="16"/>
    </w:p>
    <w:p w:rsidR="001A7359" w:rsidRPr="001A7359" w:rsidRDefault="001A7359" w:rsidP="009E4805">
      <w:pPr>
        <w:widowControl w:val="0"/>
        <w:numPr>
          <w:ilvl w:val="0"/>
          <w:numId w:val="5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  <w:sectPr w:rsidR="001A7359" w:rsidRPr="001A7359" w:rsidSect="008E3186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1A7359" w:rsidRPr="001A7359" w:rsidRDefault="001A7359" w:rsidP="009E4805">
      <w:pPr>
        <w:widowControl w:val="0"/>
        <w:numPr>
          <w:ilvl w:val="0"/>
          <w:numId w:val="5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lastRenderedPageBreak/>
        <w:t>Пространственная дискретизация – это:</w:t>
      </w:r>
    </w:p>
    <w:p w:rsidR="001A7359" w:rsidRPr="001A7359" w:rsidRDefault="001A7359" w:rsidP="009E4805">
      <w:pPr>
        <w:widowControl w:val="0"/>
        <w:numPr>
          <w:ilvl w:val="0"/>
          <w:numId w:val="56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преобразование графической информации из аналоговой формы в дискретную</w:t>
      </w:r>
    </w:p>
    <w:p w:rsidR="001A7359" w:rsidRPr="001A7359" w:rsidRDefault="001A7359" w:rsidP="009E4805">
      <w:pPr>
        <w:widowControl w:val="0"/>
        <w:numPr>
          <w:ilvl w:val="0"/>
          <w:numId w:val="56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преобразование графической информации из дискретной формы в аналоговую</w:t>
      </w:r>
    </w:p>
    <w:p w:rsidR="001A7359" w:rsidRPr="001A7359" w:rsidRDefault="001A7359" w:rsidP="009E4805">
      <w:pPr>
        <w:widowControl w:val="0"/>
        <w:numPr>
          <w:ilvl w:val="0"/>
          <w:numId w:val="5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Разрешающая способность изображения – это:</w:t>
      </w:r>
    </w:p>
    <w:p w:rsidR="001A7359" w:rsidRPr="001A7359" w:rsidRDefault="001A7359" w:rsidP="009E4805">
      <w:pPr>
        <w:widowControl w:val="0"/>
        <w:numPr>
          <w:ilvl w:val="0"/>
          <w:numId w:val="57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количество точек по горизонтали</w:t>
      </w:r>
    </w:p>
    <w:p w:rsidR="001A7359" w:rsidRPr="001A7359" w:rsidRDefault="001A7359" w:rsidP="009E4805">
      <w:pPr>
        <w:widowControl w:val="0"/>
        <w:numPr>
          <w:ilvl w:val="0"/>
          <w:numId w:val="57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lastRenderedPageBreak/>
        <w:t>количество точек по вертикали</w:t>
      </w:r>
    </w:p>
    <w:p w:rsidR="001A7359" w:rsidRPr="001A7359" w:rsidRDefault="001A7359" w:rsidP="009E4805">
      <w:pPr>
        <w:widowControl w:val="0"/>
        <w:numPr>
          <w:ilvl w:val="0"/>
          <w:numId w:val="57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количество точек на единицу длины</w:t>
      </w:r>
    </w:p>
    <w:p w:rsidR="001A7359" w:rsidRPr="001A7359" w:rsidRDefault="001A7359" w:rsidP="009E4805">
      <w:pPr>
        <w:widowControl w:val="0"/>
        <w:numPr>
          <w:ilvl w:val="0"/>
          <w:numId w:val="5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В палитре 32 цвета. Чему равна глубина цвета?</w:t>
      </w:r>
    </w:p>
    <w:p w:rsidR="001A7359" w:rsidRPr="001A7359" w:rsidRDefault="001A7359" w:rsidP="009E4805">
      <w:pPr>
        <w:widowControl w:val="0"/>
        <w:numPr>
          <w:ilvl w:val="0"/>
          <w:numId w:val="58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 бит</w:t>
      </w:r>
    </w:p>
    <w:p w:rsidR="001A7359" w:rsidRPr="001A7359" w:rsidRDefault="001A7359" w:rsidP="009E4805">
      <w:pPr>
        <w:widowControl w:val="0"/>
        <w:numPr>
          <w:ilvl w:val="0"/>
          <w:numId w:val="58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 бита</w:t>
      </w:r>
    </w:p>
    <w:p w:rsidR="001A7359" w:rsidRPr="001A7359" w:rsidRDefault="001A7359" w:rsidP="009E4805">
      <w:pPr>
        <w:widowControl w:val="0"/>
        <w:numPr>
          <w:ilvl w:val="0"/>
          <w:numId w:val="58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 бита</w:t>
      </w:r>
    </w:p>
    <w:p w:rsidR="001A7359" w:rsidRPr="001A7359" w:rsidRDefault="001A7359" w:rsidP="009E4805">
      <w:pPr>
        <w:widowControl w:val="0"/>
        <w:numPr>
          <w:ilvl w:val="0"/>
          <w:numId w:val="58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4 бита</w:t>
      </w:r>
    </w:p>
    <w:p w:rsidR="001A7359" w:rsidRPr="001A7359" w:rsidRDefault="001A7359" w:rsidP="009E4805">
      <w:pPr>
        <w:widowControl w:val="0"/>
        <w:numPr>
          <w:ilvl w:val="0"/>
          <w:numId w:val="58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5 битов</w:t>
      </w:r>
    </w:p>
    <w:p w:rsidR="001A7359" w:rsidRPr="001A7359" w:rsidRDefault="001A7359" w:rsidP="009E4805">
      <w:pPr>
        <w:widowControl w:val="0"/>
        <w:numPr>
          <w:ilvl w:val="0"/>
          <w:numId w:val="5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В палитре 16 цветов. Чему равна глубина цвета?</w:t>
      </w:r>
    </w:p>
    <w:p w:rsidR="001A7359" w:rsidRPr="001A7359" w:rsidRDefault="001A7359" w:rsidP="009E4805">
      <w:pPr>
        <w:widowControl w:val="0"/>
        <w:numPr>
          <w:ilvl w:val="0"/>
          <w:numId w:val="59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 бит</w:t>
      </w:r>
    </w:p>
    <w:p w:rsidR="001A7359" w:rsidRPr="001A7359" w:rsidRDefault="001A7359" w:rsidP="009E4805">
      <w:pPr>
        <w:widowControl w:val="0"/>
        <w:numPr>
          <w:ilvl w:val="0"/>
          <w:numId w:val="59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 бита</w:t>
      </w:r>
    </w:p>
    <w:p w:rsidR="001A7359" w:rsidRPr="001A7359" w:rsidRDefault="001A7359" w:rsidP="009E4805">
      <w:pPr>
        <w:widowControl w:val="0"/>
        <w:numPr>
          <w:ilvl w:val="0"/>
          <w:numId w:val="59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 бита</w:t>
      </w:r>
    </w:p>
    <w:p w:rsidR="001A7359" w:rsidRPr="001A7359" w:rsidRDefault="001A7359" w:rsidP="009E4805">
      <w:pPr>
        <w:widowControl w:val="0"/>
        <w:numPr>
          <w:ilvl w:val="0"/>
          <w:numId w:val="59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4 бита</w:t>
      </w:r>
    </w:p>
    <w:p w:rsidR="001A7359" w:rsidRPr="001A7359" w:rsidRDefault="001A7359" w:rsidP="009E4805">
      <w:pPr>
        <w:widowControl w:val="0"/>
        <w:numPr>
          <w:ilvl w:val="0"/>
          <w:numId w:val="59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5 битов</w:t>
      </w:r>
    </w:p>
    <w:p w:rsidR="001A7359" w:rsidRPr="001A7359" w:rsidRDefault="001A7359" w:rsidP="009E4805">
      <w:pPr>
        <w:widowControl w:val="0"/>
        <w:numPr>
          <w:ilvl w:val="0"/>
          <w:numId w:val="5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Сколько в палитре цветов, если глубина цвета равна 1 бит?</w:t>
      </w:r>
    </w:p>
    <w:p w:rsidR="001A7359" w:rsidRPr="001A7359" w:rsidRDefault="001A7359" w:rsidP="009E4805">
      <w:pPr>
        <w:widowControl w:val="0"/>
        <w:numPr>
          <w:ilvl w:val="0"/>
          <w:numId w:val="60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 цвета</w:t>
      </w:r>
    </w:p>
    <w:p w:rsidR="001A7359" w:rsidRPr="001A7359" w:rsidRDefault="001A7359" w:rsidP="009E4805">
      <w:pPr>
        <w:widowControl w:val="0"/>
        <w:numPr>
          <w:ilvl w:val="0"/>
          <w:numId w:val="60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4 цвета</w:t>
      </w:r>
    </w:p>
    <w:p w:rsidR="001A7359" w:rsidRPr="001A7359" w:rsidRDefault="001A7359" w:rsidP="009E4805">
      <w:pPr>
        <w:widowControl w:val="0"/>
        <w:numPr>
          <w:ilvl w:val="0"/>
          <w:numId w:val="60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8 цветов</w:t>
      </w:r>
    </w:p>
    <w:p w:rsidR="001A7359" w:rsidRPr="001A7359" w:rsidRDefault="001A7359" w:rsidP="009E4805">
      <w:pPr>
        <w:widowControl w:val="0"/>
        <w:numPr>
          <w:ilvl w:val="0"/>
          <w:numId w:val="60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16 цветов</w:t>
      </w:r>
    </w:p>
    <w:p w:rsidR="001A7359" w:rsidRPr="001A7359" w:rsidRDefault="001A7359" w:rsidP="009E4805">
      <w:pPr>
        <w:widowControl w:val="0"/>
        <w:numPr>
          <w:ilvl w:val="0"/>
          <w:numId w:val="60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32 цвета</w:t>
      </w:r>
    </w:p>
    <w:p w:rsidR="001A7359" w:rsidRPr="001A7359" w:rsidRDefault="001A7359" w:rsidP="009E4805">
      <w:pPr>
        <w:widowControl w:val="0"/>
        <w:numPr>
          <w:ilvl w:val="0"/>
          <w:numId w:val="5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Сколько в палитре цветов, если глубина цвета равна 3 бита?</w:t>
      </w:r>
    </w:p>
    <w:p w:rsidR="001A7359" w:rsidRPr="001A7359" w:rsidRDefault="001A7359" w:rsidP="009E4805">
      <w:pPr>
        <w:widowControl w:val="0"/>
        <w:numPr>
          <w:ilvl w:val="0"/>
          <w:numId w:val="6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 цвета</w:t>
      </w:r>
    </w:p>
    <w:p w:rsidR="001A7359" w:rsidRPr="001A7359" w:rsidRDefault="001A7359" w:rsidP="009E4805">
      <w:pPr>
        <w:widowControl w:val="0"/>
        <w:numPr>
          <w:ilvl w:val="0"/>
          <w:numId w:val="6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4 цвета</w:t>
      </w:r>
    </w:p>
    <w:p w:rsidR="001A7359" w:rsidRPr="001A7359" w:rsidRDefault="001A7359" w:rsidP="009E4805">
      <w:pPr>
        <w:widowControl w:val="0"/>
        <w:numPr>
          <w:ilvl w:val="0"/>
          <w:numId w:val="6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8 цветов</w:t>
      </w:r>
    </w:p>
    <w:p w:rsidR="001A7359" w:rsidRPr="001A7359" w:rsidRDefault="001A7359" w:rsidP="009E4805">
      <w:pPr>
        <w:widowControl w:val="0"/>
        <w:numPr>
          <w:ilvl w:val="0"/>
          <w:numId w:val="6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16 цветов</w:t>
      </w:r>
    </w:p>
    <w:p w:rsidR="001A7359" w:rsidRPr="001A7359" w:rsidRDefault="001A7359" w:rsidP="009E4805">
      <w:pPr>
        <w:widowControl w:val="0"/>
        <w:numPr>
          <w:ilvl w:val="0"/>
          <w:numId w:val="6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32 цвета</w:t>
      </w:r>
    </w:p>
    <w:p w:rsidR="001A7359" w:rsidRPr="001A7359" w:rsidRDefault="001A7359" w:rsidP="009E4805">
      <w:pPr>
        <w:widowControl w:val="0"/>
        <w:numPr>
          <w:ilvl w:val="0"/>
          <w:numId w:val="5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Цветное изображение с палитрой из 8 цветов имеет размер 100х200 точек. Какой информационный объем имеет изображение?</w:t>
      </w:r>
    </w:p>
    <w:p w:rsidR="001A7359" w:rsidRPr="001A7359" w:rsidRDefault="001A7359" w:rsidP="009E4805">
      <w:pPr>
        <w:widowControl w:val="0"/>
        <w:numPr>
          <w:ilvl w:val="0"/>
          <w:numId w:val="62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7500 байт</w:t>
      </w:r>
    </w:p>
    <w:p w:rsidR="001A7359" w:rsidRPr="001A7359" w:rsidRDefault="001A7359" w:rsidP="009E4805">
      <w:pPr>
        <w:widowControl w:val="0"/>
        <w:numPr>
          <w:ilvl w:val="0"/>
          <w:numId w:val="62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160000 бит</w:t>
      </w:r>
    </w:p>
    <w:p w:rsidR="001A7359" w:rsidRPr="001A7359" w:rsidRDefault="001A7359" w:rsidP="009E4805">
      <w:pPr>
        <w:widowControl w:val="0"/>
        <w:numPr>
          <w:ilvl w:val="0"/>
          <w:numId w:val="62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160000 байт</w:t>
      </w:r>
    </w:p>
    <w:p w:rsidR="001A7359" w:rsidRPr="001A7359" w:rsidRDefault="001A7359" w:rsidP="009E4805">
      <w:pPr>
        <w:widowControl w:val="0"/>
        <w:numPr>
          <w:ilvl w:val="0"/>
          <w:numId w:val="62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60000 байт</w:t>
      </w:r>
    </w:p>
    <w:p w:rsidR="001A7359" w:rsidRPr="001A7359" w:rsidRDefault="001A7359" w:rsidP="009E4805">
      <w:pPr>
        <w:widowControl w:val="0"/>
        <w:numPr>
          <w:ilvl w:val="0"/>
          <w:numId w:val="5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Сколько цветов в палитре, если цветное изображение имеет размер 20х30 точек, а информационный объем равен 150 байт?</w:t>
      </w:r>
    </w:p>
    <w:p w:rsidR="001A7359" w:rsidRPr="001A7359" w:rsidRDefault="001A7359" w:rsidP="009E4805">
      <w:pPr>
        <w:widowControl w:val="0"/>
        <w:numPr>
          <w:ilvl w:val="0"/>
          <w:numId w:val="63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 цвета</w:t>
      </w:r>
    </w:p>
    <w:p w:rsidR="001A7359" w:rsidRPr="001A7359" w:rsidRDefault="001A7359" w:rsidP="009E4805">
      <w:pPr>
        <w:widowControl w:val="0"/>
        <w:numPr>
          <w:ilvl w:val="0"/>
          <w:numId w:val="63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 цвета</w:t>
      </w:r>
    </w:p>
    <w:p w:rsidR="001A7359" w:rsidRPr="001A7359" w:rsidRDefault="001A7359" w:rsidP="009E4805">
      <w:pPr>
        <w:widowControl w:val="0"/>
        <w:numPr>
          <w:ilvl w:val="0"/>
          <w:numId w:val="63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4 цвета</w:t>
      </w:r>
    </w:p>
    <w:p w:rsidR="001A7359" w:rsidRPr="001A7359" w:rsidRDefault="001A7359" w:rsidP="009E4805">
      <w:pPr>
        <w:widowControl w:val="0"/>
        <w:numPr>
          <w:ilvl w:val="0"/>
          <w:numId w:val="63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5 цветов</w:t>
      </w:r>
    </w:p>
    <w:p w:rsidR="001A7359" w:rsidRPr="001A7359" w:rsidRDefault="001A7359" w:rsidP="009E4805">
      <w:pPr>
        <w:widowControl w:val="0"/>
        <w:numPr>
          <w:ilvl w:val="0"/>
          <w:numId w:val="5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Каков объем фотографии размером </w:t>
      </w:r>
      <w:smartTag w:uri="urn:schemas-microsoft-com:office:smarttags" w:element="metricconverter">
        <w:smartTagPr>
          <w:attr w:name="ProductID" w:val="7 см"/>
        </w:smartTagPr>
        <w:r w:rsidRPr="001A7359">
          <w:rPr>
            <w:rFonts w:ascii="Times New Roman" w:hAnsi="Times New Roman"/>
            <w:color w:val="000000" w:themeColor="text1"/>
            <w:sz w:val="20"/>
            <w:szCs w:val="20"/>
          </w:rPr>
          <w:t>7 см</w:t>
        </w:r>
      </w:smartTag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 на </w:t>
      </w:r>
      <w:smartTag w:uri="urn:schemas-microsoft-com:office:smarttags" w:element="metricconverter">
        <w:smartTagPr>
          <w:attr w:name="ProductID" w:val="8 см"/>
        </w:smartTagPr>
        <w:r w:rsidRPr="001A7359">
          <w:rPr>
            <w:rFonts w:ascii="Times New Roman" w:hAnsi="Times New Roman"/>
            <w:color w:val="000000" w:themeColor="text1"/>
            <w:sz w:val="20"/>
            <w:szCs w:val="20"/>
          </w:rPr>
          <w:t>8 см</w:t>
        </w:r>
      </w:smartTag>
      <w:r w:rsidRPr="001A7359">
        <w:rPr>
          <w:rFonts w:ascii="Times New Roman" w:hAnsi="Times New Roman"/>
          <w:color w:val="000000" w:themeColor="text1"/>
          <w:sz w:val="20"/>
          <w:szCs w:val="20"/>
        </w:rPr>
        <w:t>, если каждая точка окрашена в один из 4 цветов, а ра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з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решающая способность 20 точек на </w:t>
      </w:r>
      <w:smartTag w:uri="urn:schemas-microsoft-com:office:smarttags" w:element="metricconverter">
        <w:smartTagPr>
          <w:attr w:name="ProductID" w:val="1 см"/>
        </w:smartTagPr>
        <w:r w:rsidRPr="001A7359">
          <w:rPr>
            <w:rFonts w:ascii="Times New Roman" w:hAnsi="Times New Roman"/>
            <w:color w:val="000000" w:themeColor="text1"/>
            <w:sz w:val="20"/>
            <w:szCs w:val="20"/>
          </w:rPr>
          <w:t>1 см</w:t>
        </w:r>
      </w:smartTag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 длины?</w:t>
      </w:r>
    </w:p>
    <w:p w:rsidR="001A7359" w:rsidRPr="001A7359" w:rsidRDefault="001A7359" w:rsidP="009E4805">
      <w:pPr>
        <w:widowControl w:val="0"/>
        <w:numPr>
          <w:ilvl w:val="0"/>
          <w:numId w:val="64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5600 байт</w:t>
      </w:r>
    </w:p>
    <w:p w:rsidR="001A7359" w:rsidRPr="001A7359" w:rsidRDefault="001A7359" w:rsidP="009E4805">
      <w:pPr>
        <w:widowControl w:val="0"/>
        <w:numPr>
          <w:ilvl w:val="0"/>
          <w:numId w:val="64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44800 байт</w:t>
      </w:r>
    </w:p>
    <w:p w:rsidR="001A7359" w:rsidRPr="001A7359" w:rsidRDefault="001A7359" w:rsidP="009E4805">
      <w:pPr>
        <w:widowControl w:val="0"/>
        <w:numPr>
          <w:ilvl w:val="0"/>
          <w:numId w:val="64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2240 бит</w:t>
      </w:r>
    </w:p>
    <w:p w:rsidR="001A7359" w:rsidRPr="001A7359" w:rsidRDefault="001A7359" w:rsidP="009E4805">
      <w:pPr>
        <w:widowControl w:val="0"/>
        <w:numPr>
          <w:ilvl w:val="0"/>
          <w:numId w:val="64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11200 байт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  <w:sectPr w:rsidR="001A7359" w:rsidRPr="001A7359" w:rsidSect="008E3186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1A7359" w:rsidRPr="001A7359" w:rsidRDefault="001A7359" w:rsidP="009E4805">
      <w:pPr>
        <w:pStyle w:val="1"/>
        <w:keepNext w:val="0"/>
        <w:widowControl w:val="0"/>
        <w:rPr>
          <w:color w:val="000000" w:themeColor="text1"/>
          <w:sz w:val="20"/>
        </w:rPr>
      </w:pPr>
      <w:bookmarkStart w:id="17" w:name="_Toc164679149"/>
      <w:r w:rsidRPr="001A7359">
        <w:rPr>
          <w:color w:val="000000" w:themeColor="text1"/>
          <w:sz w:val="20"/>
        </w:rPr>
        <w:lastRenderedPageBreak/>
        <w:t xml:space="preserve">Тема </w:t>
      </w:r>
      <w:r w:rsidRPr="001A7359">
        <w:rPr>
          <w:color w:val="000000" w:themeColor="text1"/>
          <w:sz w:val="20"/>
          <w:lang w:val="en-US"/>
        </w:rPr>
        <w:t>IV</w:t>
      </w:r>
      <w:r w:rsidRPr="001A7359">
        <w:rPr>
          <w:color w:val="000000" w:themeColor="text1"/>
          <w:sz w:val="20"/>
        </w:rPr>
        <w:t>. Технология обработки числовых данных</w:t>
      </w:r>
      <w:bookmarkEnd w:id="17"/>
    </w:p>
    <w:p w:rsidR="001A7359" w:rsidRPr="001A7359" w:rsidRDefault="001A7359" w:rsidP="009E4805">
      <w:pPr>
        <w:pStyle w:val="2"/>
        <w:keepNext w:val="0"/>
        <w:keepLines w:val="0"/>
        <w:widowControl w:val="0"/>
        <w:spacing w:before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18" w:name="_Toc164679150"/>
      <w:r w:rsidRPr="001A7359">
        <w:rPr>
          <w:rFonts w:ascii="Times New Roman" w:hAnsi="Times New Roman" w:cs="Times New Roman"/>
          <w:color w:val="000000" w:themeColor="text1"/>
          <w:sz w:val="20"/>
          <w:szCs w:val="20"/>
        </w:rPr>
        <w:t>Тест 4.1. Знакомство с электронными таблицами</w:t>
      </w:r>
      <w:bookmarkEnd w:id="18"/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1. Электронная таблица – это: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1) приложение, хранящее и обрабатывающее данные в прямоугольных таблицах и предназначенное для автоматизации расчетов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2) программные средства, осуществляющие поиск информации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3) приложение, предназначенное для сбора, хранения, обработки и передачи информации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4) приложение, предназначенное для набора и печати таблиц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2. Независимые поля: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1) содержат исходные данные для расчетов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2) вычисляются через значения других столбцов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3. Дана таблица:</w:t>
      </w:r>
    </w:p>
    <w:tbl>
      <w:tblPr>
        <w:tblW w:w="6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64"/>
        <w:gridCol w:w="567"/>
        <w:gridCol w:w="620"/>
        <w:gridCol w:w="580"/>
        <w:gridCol w:w="1500"/>
        <w:gridCol w:w="1300"/>
      </w:tblGrid>
      <w:tr w:rsidR="001A7359" w:rsidRPr="001A7359" w:rsidTr="001A7359">
        <w:trPr>
          <w:trHeight w:val="1455"/>
          <w:jc w:val="center"/>
        </w:trPr>
        <w:tc>
          <w:tcPr>
            <w:tcW w:w="2164" w:type="dxa"/>
            <w:noWrap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Фамилия имя</w:t>
            </w:r>
          </w:p>
        </w:tc>
        <w:tc>
          <w:tcPr>
            <w:tcW w:w="567" w:type="dxa"/>
            <w:noWrap/>
            <w:textDirection w:val="btLr"/>
            <w:vAlign w:val="bottom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620" w:type="dxa"/>
            <w:noWrap/>
            <w:textDirection w:val="btLr"/>
            <w:vAlign w:val="bottom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Физика</w:t>
            </w:r>
          </w:p>
        </w:tc>
        <w:tc>
          <w:tcPr>
            <w:tcW w:w="580" w:type="dxa"/>
            <w:noWrap/>
            <w:textDirection w:val="btLr"/>
            <w:vAlign w:val="bottom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Сочинение</w:t>
            </w:r>
          </w:p>
        </w:tc>
        <w:tc>
          <w:tcPr>
            <w:tcW w:w="1500" w:type="dxa"/>
            <w:noWrap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Сумма баллов</w:t>
            </w:r>
          </w:p>
        </w:tc>
        <w:tc>
          <w:tcPr>
            <w:tcW w:w="1300" w:type="dxa"/>
            <w:noWrap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Средний балл</w:t>
            </w:r>
          </w:p>
        </w:tc>
      </w:tr>
      <w:tr w:rsidR="001A7359" w:rsidRPr="001A7359" w:rsidTr="001A7359">
        <w:trPr>
          <w:trHeight w:val="255"/>
          <w:jc w:val="center"/>
        </w:trPr>
        <w:tc>
          <w:tcPr>
            <w:tcW w:w="2164" w:type="dxa"/>
            <w:noWrap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lastRenderedPageBreak/>
              <w:t>1</w:t>
            </w:r>
          </w:p>
        </w:tc>
        <w:tc>
          <w:tcPr>
            <w:tcW w:w="567" w:type="dxa"/>
            <w:noWrap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20" w:type="dxa"/>
            <w:noWrap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80" w:type="dxa"/>
            <w:noWrap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00" w:type="dxa"/>
            <w:noWrap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00" w:type="dxa"/>
            <w:noWrap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6</w:t>
            </w:r>
          </w:p>
        </w:tc>
      </w:tr>
      <w:tr w:rsidR="001A7359" w:rsidRPr="001A7359" w:rsidTr="001A7359">
        <w:trPr>
          <w:trHeight w:val="255"/>
          <w:jc w:val="center"/>
        </w:trPr>
        <w:tc>
          <w:tcPr>
            <w:tcW w:w="2164" w:type="dxa"/>
            <w:noWrap/>
            <w:vAlign w:val="bottom"/>
          </w:tcPr>
          <w:p w:rsidR="001A7359" w:rsidRPr="001A7359" w:rsidRDefault="001A7359" w:rsidP="009E480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Бобров Игорь</w:t>
            </w:r>
          </w:p>
        </w:tc>
        <w:tc>
          <w:tcPr>
            <w:tcW w:w="567" w:type="dxa"/>
            <w:noWrap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20" w:type="dxa"/>
            <w:noWrap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80" w:type="dxa"/>
            <w:noWrap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00" w:type="dxa"/>
            <w:noWrap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300" w:type="dxa"/>
            <w:noWrap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4,0</w:t>
            </w:r>
          </w:p>
        </w:tc>
      </w:tr>
      <w:tr w:rsidR="001A7359" w:rsidRPr="001A7359" w:rsidTr="001A7359">
        <w:trPr>
          <w:trHeight w:val="255"/>
          <w:jc w:val="center"/>
        </w:trPr>
        <w:tc>
          <w:tcPr>
            <w:tcW w:w="2164" w:type="dxa"/>
            <w:noWrap/>
            <w:vAlign w:val="bottom"/>
          </w:tcPr>
          <w:p w:rsidR="001A7359" w:rsidRPr="001A7359" w:rsidRDefault="001A7359" w:rsidP="009E480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Городилов Андрей</w:t>
            </w:r>
          </w:p>
        </w:tc>
        <w:tc>
          <w:tcPr>
            <w:tcW w:w="567" w:type="dxa"/>
            <w:noWrap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20" w:type="dxa"/>
            <w:noWrap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80" w:type="dxa"/>
            <w:noWrap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00" w:type="dxa"/>
            <w:noWrap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300" w:type="dxa"/>
            <w:noWrap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4,3</w:t>
            </w:r>
          </w:p>
        </w:tc>
      </w:tr>
      <w:tr w:rsidR="001A7359" w:rsidRPr="001A7359" w:rsidTr="001A7359">
        <w:trPr>
          <w:trHeight w:val="255"/>
          <w:jc w:val="center"/>
        </w:trPr>
        <w:tc>
          <w:tcPr>
            <w:tcW w:w="2164" w:type="dxa"/>
            <w:noWrap/>
            <w:vAlign w:val="bottom"/>
          </w:tcPr>
          <w:p w:rsidR="001A7359" w:rsidRPr="001A7359" w:rsidRDefault="001A7359" w:rsidP="009E480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Лосева Ольга</w:t>
            </w:r>
          </w:p>
        </w:tc>
        <w:tc>
          <w:tcPr>
            <w:tcW w:w="567" w:type="dxa"/>
            <w:noWrap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20" w:type="dxa"/>
            <w:noWrap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80" w:type="dxa"/>
            <w:noWrap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00" w:type="dxa"/>
            <w:noWrap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300" w:type="dxa"/>
            <w:noWrap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4,3</w:t>
            </w:r>
          </w:p>
        </w:tc>
      </w:tr>
      <w:tr w:rsidR="001A7359" w:rsidRPr="001A7359" w:rsidTr="001A7359">
        <w:trPr>
          <w:trHeight w:val="255"/>
          <w:jc w:val="center"/>
        </w:trPr>
        <w:tc>
          <w:tcPr>
            <w:tcW w:w="2164" w:type="dxa"/>
            <w:noWrap/>
            <w:vAlign w:val="bottom"/>
          </w:tcPr>
          <w:p w:rsidR="001A7359" w:rsidRPr="001A7359" w:rsidRDefault="001A7359" w:rsidP="009E480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Орехова Татьяна</w:t>
            </w:r>
          </w:p>
        </w:tc>
        <w:tc>
          <w:tcPr>
            <w:tcW w:w="567" w:type="dxa"/>
            <w:noWrap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20" w:type="dxa"/>
            <w:noWrap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80" w:type="dxa"/>
            <w:noWrap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500" w:type="dxa"/>
            <w:noWrap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300" w:type="dxa"/>
            <w:noWrap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4,3</w:t>
            </w:r>
          </w:p>
        </w:tc>
      </w:tr>
      <w:tr w:rsidR="001A7359" w:rsidRPr="001A7359" w:rsidTr="001A7359">
        <w:trPr>
          <w:trHeight w:val="255"/>
          <w:jc w:val="center"/>
        </w:trPr>
        <w:tc>
          <w:tcPr>
            <w:tcW w:w="2164" w:type="dxa"/>
            <w:noWrap/>
            <w:vAlign w:val="bottom"/>
          </w:tcPr>
          <w:p w:rsidR="001A7359" w:rsidRPr="001A7359" w:rsidRDefault="001A7359" w:rsidP="009E480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Орлова Анна</w:t>
            </w:r>
          </w:p>
        </w:tc>
        <w:tc>
          <w:tcPr>
            <w:tcW w:w="567" w:type="dxa"/>
            <w:noWrap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20" w:type="dxa"/>
            <w:noWrap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80" w:type="dxa"/>
            <w:noWrap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00" w:type="dxa"/>
            <w:noWrap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00" w:type="dxa"/>
            <w:noWrap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1,7</w:t>
            </w:r>
          </w:p>
        </w:tc>
      </w:tr>
    </w:tbl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Определите, какие столбцы будут вычисляемыми: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1) 5, 6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2) 2, 3, 4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3) 1, 2, 3, 4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4) нет вычисляемых столбцов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4. Документ в электронной таблице называется: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1) рабочая книга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2) рабочий лист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3) таблица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4) ячейка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5. Рабочая книга состоит из: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1) строк и столбцов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2) рабочих листов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3) таблиц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4) ячеек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 6. В электронной таблице буквами 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A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B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, … обозначаются: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1) строки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2) столбцы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3) ячейки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4) нет таких обозначений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7. В электронной таблице числами 1, 2, … обозначаются: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1) строки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2) столбцы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3) ячейки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4) нет таких обозначений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8. В электронной таблице А1, В4 – это обозначения: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1) строк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2) столбцов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3) ячеек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4) нет таких обозначений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9. Данные в электронных таблицах – это  только: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1) текст, число и формула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2) текст и число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3) формула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4) число и формула</w:t>
      </w:r>
    </w:p>
    <w:p w:rsidR="001A7359" w:rsidRPr="001A7359" w:rsidRDefault="001A7359" w:rsidP="009E4805">
      <w:pPr>
        <w:pStyle w:val="2"/>
        <w:keepNext w:val="0"/>
        <w:keepLines w:val="0"/>
        <w:widowControl w:val="0"/>
        <w:spacing w:before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19" w:name="_Toc164679151"/>
      <w:r w:rsidRPr="001A735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Тест 4.2. Ввод информации в электронные таблицы</w:t>
      </w:r>
      <w:bookmarkEnd w:id="19"/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  <w:sectPr w:rsidR="001A7359" w:rsidRPr="001A7359" w:rsidSect="008E3186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lastRenderedPageBreak/>
        <w:t>1. Какие данные не могут находиться в ячейке: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1) формула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2) лист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3) текст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4) число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2. В ячейку введены символы </w:t>
      </w:r>
      <w:r w:rsidRPr="001A7359">
        <w:rPr>
          <w:rFonts w:ascii="Times New Roman" w:hAnsi="Times New Roman"/>
          <w:b/>
          <w:color w:val="000000" w:themeColor="text1"/>
          <w:sz w:val="20"/>
          <w:szCs w:val="20"/>
        </w:rPr>
        <w:t>А1+В1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. Как 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Excel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 воспримет эту информацию?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1) ошибка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2) формула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3) текст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4) число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3. В ячейку введены символы </w:t>
      </w:r>
      <w:r w:rsidRPr="001A7359">
        <w:rPr>
          <w:rFonts w:ascii="Times New Roman" w:hAnsi="Times New Roman"/>
          <w:b/>
          <w:color w:val="000000" w:themeColor="text1"/>
          <w:sz w:val="20"/>
          <w:szCs w:val="20"/>
        </w:rPr>
        <w:t>=А1+Б1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. Как 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Excel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 воспримет эту информацию?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1) ошибка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2) формула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3) текст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4) число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4. В ячейку введены символы </w:t>
      </w:r>
      <w:r w:rsidRPr="001A7359">
        <w:rPr>
          <w:rFonts w:ascii="Times New Roman" w:hAnsi="Times New Roman"/>
          <w:b/>
          <w:color w:val="000000" w:themeColor="text1"/>
          <w:sz w:val="20"/>
          <w:szCs w:val="20"/>
        </w:rPr>
        <w:t>=В3*С3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. Как 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Excel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 воспримет эту информацию?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1) ошибка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2) формула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3) текст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4) число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5. Числовая константа 300 000 может быть записана в виде: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1) 0,3Е+7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2) 30,0Е+5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3) 3,0Е+6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4) 3,0Е+5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6. Числовая константа 0,00045 может быть записана в виде: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1) 4,5Е-4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2) 4,5Е-5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3) 4,5Е-3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4) 4,5Е-2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7. Какая формула содержит ошибку?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1) =Н9*3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2) =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S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6*1,609/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S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4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3) =7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A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1+1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4) =1/(1-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F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3*2+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F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5/3)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5) нет ошибок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8. Какая формула содержит ошибку?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1) =2(А1+В1)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2) =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N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45*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N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46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3) =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F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15^2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4) =(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A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1+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B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1)/(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A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2+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B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2)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5) нет ошибок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9. Дано математическое выражение: </w:t>
      </w:r>
      <w:r w:rsidRPr="001A7359">
        <w:rPr>
          <w:rFonts w:ascii="Times New Roman" w:hAnsi="Times New Roman"/>
          <w:color w:val="000000" w:themeColor="text1"/>
          <w:position w:val="-28"/>
          <w:sz w:val="20"/>
          <w:szCs w:val="20"/>
        </w:rPr>
        <w:object w:dxaOrig="92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6pt;height:32.45pt" o:ole="">
            <v:imagedata r:id="rId10" o:title=""/>
          </v:shape>
          <o:OLEObject Type="Embed" ProgID="Equation.3" ShapeID="_x0000_i1025" DrawAspect="Content" ObjectID="_1522312211" r:id="rId11"/>
        </w:objec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. Как запишется эта формула в электронной таблице, если зн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а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чение </w:t>
      </w:r>
      <w:r w:rsidRPr="001A7359">
        <w:rPr>
          <w:rFonts w:ascii="Times New Roman" w:hAnsi="Times New Roman"/>
          <w:b/>
          <w:i/>
          <w:color w:val="000000" w:themeColor="text1"/>
          <w:sz w:val="20"/>
          <w:szCs w:val="20"/>
          <w:lang w:val="en-US"/>
        </w:rPr>
        <w:t>x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 хранится в ячейке </w:t>
      </w:r>
      <w:r w:rsidRPr="001A7359">
        <w:rPr>
          <w:rFonts w:ascii="Times New Roman" w:hAnsi="Times New Roman"/>
          <w:b/>
          <w:color w:val="000000" w:themeColor="text1"/>
          <w:sz w:val="20"/>
          <w:szCs w:val="20"/>
        </w:rPr>
        <w:t>А1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?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1) =5А1/(25*(А1+1))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2) =5*А1/(25*А1+1)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3) =5*А1/(25*(А1+1))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4) =(5*А1)/25*(А1+1)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10. Дана формула </w:t>
      </w:r>
      <w:r w:rsidRPr="001A7359">
        <w:rPr>
          <w:rFonts w:ascii="Times New Roman" w:hAnsi="Times New Roman"/>
          <w:b/>
          <w:color w:val="000000" w:themeColor="text1"/>
          <w:sz w:val="20"/>
          <w:szCs w:val="20"/>
        </w:rPr>
        <w:t>=В1/С1*С2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. Ей соответствует математическое выражение: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1) </w:t>
      </w:r>
      <w:r w:rsidRPr="001A7359">
        <w:rPr>
          <w:rFonts w:ascii="Times New Roman" w:hAnsi="Times New Roman"/>
          <w:color w:val="000000" w:themeColor="text1"/>
          <w:position w:val="-24"/>
          <w:sz w:val="20"/>
          <w:szCs w:val="20"/>
        </w:rPr>
        <w:object w:dxaOrig="780" w:dyaOrig="620">
          <v:shape id="_x0000_i1026" type="#_x0000_t75" style="width:39.55pt;height:29.65pt" o:ole="">
            <v:imagedata r:id="rId12" o:title=""/>
          </v:shape>
          <o:OLEObject Type="Embed" ProgID="Equation.3" ShapeID="_x0000_i1026" DrawAspect="Content" ObjectID="_1522312212" r:id="rId13"/>
        </w:objec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2) </w:t>
      </w:r>
      <w:r w:rsidRPr="001A7359">
        <w:rPr>
          <w:rFonts w:ascii="Times New Roman" w:hAnsi="Times New Roman"/>
          <w:color w:val="000000" w:themeColor="text1"/>
          <w:position w:val="-24"/>
          <w:sz w:val="20"/>
          <w:szCs w:val="20"/>
        </w:rPr>
        <w:object w:dxaOrig="780" w:dyaOrig="620">
          <v:shape id="_x0000_i1027" type="#_x0000_t75" style="width:39.55pt;height:29.65pt" o:ole="">
            <v:imagedata r:id="rId14" o:title=""/>
          </v:shape>
          <o:OLEObject Type="Embed" ProgID="Equation.3" ShapeID="_x0000_i1027" DrawAspect="Content" ObjectID="_1522312213" r:id="rId15"/>
        </w:objec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3) </w:t>
      </w:r>
      <w:r w:rsidRPr="001A7359">
        <w:rPr>
          <w:rFonts w:ascii="Times New Roman" w:hAnsi="Times New Roman"/>
          <w:color w:val="000000" w:themeColor="text1"/>
          <w:position w:val="-24"/>
          <w:sz w:val="20"/>
          <w:szCs w:val="20"/>
        </w:rPr>
        <w:object w:dxaOrig="740" w:dyaOrig="620">
          <v:shape id="_x0000_i1028" type="#_x0000_t75" style="width:38.1pt;height:29.65pt" o:ole="">
            <v:imagedata r:id="rId16" o:title=""/>
          </v:shape>
          <o:OLEObject Type="Embed" ProgID="Equation.3" ShapeID="_x0000_i1028" DrawAspect="Content" ObjectID="_1522312214" r:id="rId17"/>
        </w:objec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4) </w:t>
      </w:r>
      <w:r w:rsidRPr="001A7359">
        <w:rPr>
          <w:rFonts w:ascii="Times New Roman" w:hAnsi="Times New Roman"/>
          <w:color w:val="000000" w:themeColor="text1"/>
          <w:position w:val="-24"/>
          <w:sz w:val="20"/>
          <w:szCs w:val="20"/>
        </w:rPr>
        <w:object w:dxaOrig="800" w:dyaOrig="620">
          <v:shape id="_x0000_i1029" type="#_x0000_t75" style="width:39.55pt;height:29.65pt" o:ole="">
            <v:imagedata r:id="rId18" o:title=""/>
          </v:shape>
          <o:OLEObject Type="Embed" ProgID="Equation.3" ShapeID="_x0000_i1029" DrawAspect="Content" ObjectID="_1522312215" r:id="rId19"/>
        </w:objec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  <w:sectPr w:rsidR="001A7359" w:rsidRPr="001A7359" w:rsidSect="008E3186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1A7359" w:rsidRPr="001A7359" w:rsidRDefault="001A7359" w:rsidP="009E4805">
      <w:pPr>
        <w:pStyle w:val="2"/>
        <w:keepNext w:val="0"/>
        <w:keepLines w:val="0"/>
        <w:widowControl w:val="0"/>
        <w:spacing w:before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20" w:name="_Toc164679152"/>
      <w:r w:rsidRPr="001A7359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Тест 4.3. Фрагменты таблицы. Относительная и абсолютная адресация</w:t>
      </w:r>
      <w:bookmarkEnd w:id="20"/>
    </w:p>
    <w:p w:rsidR="001A7359" w:rsidRPr="001A7359" w:rsidRDefault="001A7359" w:rsidP="009E4805">
      <w:pPr>
        <w:widowControl w:val="0"/>
        <w:numPr>
          <w:ilvl w:val="0"/>
          <w:numId w:val="6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  <w:sectPr w:rsidR="001A7359" w:rsidRPr="001A7359" w:rsidSect="008E3186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1A7359" w:rsidRPr="001A7359" w:rsidRDefault="001A7359" w:rsidP="009E4805">
      <w:pPr>
        <w:widowControl w:val="0"/>
        <w:numPr>
          <w:ilvl w:val="0"/>
          <w:numId w:val="6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lastRenderedPageBreak/>
        <w:t>Адрес какой ячейки является относительным?</w:t>
      </w:r>
    </w:p>
    <w:p w:rsidR="001A7359" w:rsidRPr="001A7359" w:rsidRDefault="001A7359" w:rsidP="009E4805">
      <w:pPr>
        <w:widowControl w:val="0"/>
        <w:numPr>
          <w:ilvl w:val="0"/>
          <w:numId w:val="66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S</w:t>
      </w:r>
    </w:p>
    <w:p w:rsidR="001A7359" w:rsidRPr="001A7359" w:rsidRDefault="001A7359" w:rsidP="009E4805">
      <w:pPr>
        <w:widowControl w:val="0"/>
        <w:numPr>
          <w:ilvl w:val="0"/>
          <w:numId w:val="66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F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$9</w:t>
      </w:r>
    </w:p>
    <w:p w:rsidR="001A7359" w:rsidRPr="001A7359" w:rsidRDefault="001A7359" w:rsidP="009E4805">
      <w:pPr>
        <w:widowControl w:val="0"/>
        <w:numPr>
          <w:ilvl w:val="0"/>
          <w:numId w:val="66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D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4</w:t>
      </w:r>
    </w:p>
    <w:p w:rsidR="001A7359" w:rsidRPr="001A7359" w:rsidRDefault="001A7359" w:rsidP="009E4805">
      <w:pPr>
        <w:widowControl w:val="0"/>
        <w:numPr>
          <w:ilvl w:val="0"/>
          <w:numId w:val="66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$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B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$7</w:t>
      </w:r>
    </w:p>
    <w:p w:rsidR="001A7359" w:rsidRPr="001A7359" w:rsidRDefault="001A7359" w:rsidP="009E4805">
      <w:pPr>
        <w:widowControl w:val="0"/>
        <w:numPr>
          <w:ilvl w:val="0"/>
          <w:numId w:val="6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Адрес какой ячейки является абсолютным?</w:t>
      </w:r>
    </w:p>
    <w:p w:rsidR="001A7359" w:rsidRPr="001A7359" w:rsidRDefault="001A7359" w:rsidP="009E4805">
      <w:pPr>
        <w:widowControl w:val="0"/>
        <w:numPr>
          <w:ilvl w:val="0"/>
          <w:numId w:val="67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$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A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:$3</w:t>
      </w:r>
    </w:p>
    <w:p w:rsidR="001A7359" w:rsidRPr="001A7359" w:rsidRDefault="001A7359" w:rsidP="009E4805">
      <w:pPr>
        <w:widowControl w:val="0"/>
        <w:numPr>
          <w:ilvl w:val="0"/>
          <w:numId w:val="67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$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F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$3</w:t>
      </w:r>
    </w:p>
    <w:p w:rsidR="001A7359" w:rsidRPr="001A7359" w:rsidRDefault="001A7359" w:rsidP="009E4805">
      <w:pPr>
        <w:widowControl w:val="0"/>
        <w:numPr>
          <w:ilvl w:val="0"/>
          <w:numId w:val="67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$8$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D</w:t>
      </w:r>
    </w:p>
    <w:p w:rsidR="001A7359" w:rsidRPr="001A7359" w:rsidRDefault="001A7359" w:rsidP="009E4805">
      <w:pPr>
        <w:widowControl w:val="0"/>
        <w:numPr>
          <w:ilvl w:val="0"/>
          <w:numId w:val="67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A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6</w:t>
      </w:r>
    </w:p>
    <w:p w:rsidR="001A7359" w:rsidRPr="001A7359" w:rsidRDefault="001A7359" w:rsidP="009E4805">
      <w:pPr>
        <w:widowControl w:val="0"/>
        <w:numPr>
          <w:ilvl w:val="0"/>
          <w:numId w:val="6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В каком адресе не может меняться номер строки при копировании?</w:t>
      </w:r>
    </w:p>
    <w:p w:rsidR="001A7359" w:rsidRPr="001A7359" w:rsidRDefault="001A7359" w:rsidP="009E4805">
      <w:pPr>
        <w:widowControl w:val="0"/>
        <w:numPr>
          <w:ilvl w:val="0"/>
          <w:numId w:val="68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en-US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F17</w:t>
      </w:r>
    </w:p>
    <w:p w:rsidR="001A7359" w:rsidRPr="001A7359" w:rsidRDefault="001A7359" w:rsidP="009E4805">
      <w:pPr>
        <w:widowControl w:val="0"/>
        <w:numPr>
          <w:ilvl w:val="0"/>
          <w:numId w:val="68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en-US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D$9</w:t>
      </w:r>
    </w:p>
    <w:p w:rsidR="001A7359" w:rsidRPr="001A7359" w:rsidRDefault="001A7359" w:rsidP="009E4805">
      <w:pPr>
        <w:widowControl w:val="0"/>
        <w:numPr>
          <w:ilvl w:val="0"/>
          <w:numId w:val="68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en-US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$A15</w:t>
      </w:r>
    </w:p>
    <w:p w:rsidR="001A7359" w:rsidRPr="001A7359" w:rsidRDefault="001A7359" w:rsidP="009E4805">
      <w:pPr>
        <w:widowControl w:val="0"/>
        <w:numPr>
          <w:ilvl w:val="0"/>
          <w:numId w:val="68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en-US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13B</w:t>
      </w:r>
    </w:p>
    <w:p w:rsidR="001A7359" w:rsidRPr="001A7359" w:rsidRDefault="001A7359" w:rsidP="009E4805">
      <w:pPr>
        <w:widowControl w:val="0"/>
        <w:numPr>
          <w:ilvl w:val="0"/>
          <w:numId w:val="6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Сколько ячеек содержит выделенная область А2:С4?</w:t>
      </w:r>
    </w:p>
    <w:p w:rsidR="001A7359" w:rsidRPr="001A7359" w:rsidRDefault="001A7359" w:rsidP="009E4805">
      <w:pPr>
        <w:widowControl w:val="0"/>
        <w:numPr>
          <w:ilvl w:val="0"/>
          <w:numId w:val="69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8</w:t>
      </w:r>
    </w:p>
    <w:p w:rsidR="001A7359" w:rsidRPr="001A7359" w:rsidRDefault="001A7359" w:rsidP="009E4805">
      <w:pPr>
        <w:widowControl w:val="0"/>
        <w:numPr>
          <w:ilvl w:val="0"/>
          <w:numId w:val="69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6</w:t>
      </w:r>
    </w:p>
    <w:p w:rsidR="001A7359" w:rsidRPr="001A7359" w:rsidRDefault="001A7359" w:rsidP="009E4805">
      <w:pPr>
        <w:widowControl w:val="0"/>
        <w:numPr>
          <w:ilvl w:val="0"/>
          <w:numId w:val="69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7</w:t>
      </w:r>
    </w:p>
    <w:p w:rsidR="001A7359" w:rsidRPr="001A7359" w:rsidRDefault="001A7359" w:rsidP="009E4805">
      <w:pPr>
        <w:widowControl w:val="0"/>
        <w:numPr>
          <w:ilvl w:val="0"/>
          <w:numId w:val="69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9</w:t>
      </w:r>
    </w:p>
    <w:p w:rsidR="001A7359" w:rsidRPr="001A7359" w:rsidRDefault="001A7359" w:rsidP="009E4805">
      <w:pPr>
        <w:widowControl w:val="0"/>
        <w:numPr>
          <w:ilvl w:val="0"/>
          <w:numId w:val="6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lastRenderedPageBreak/>
        <w:t xml:space="preserve">В ячейки 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D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5, 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D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6, 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E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5, 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E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6 введены соответственно числа: 8, 3, 5, 2. В ячейке 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G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3 введена формула =СУММ(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D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5: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E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6). Какое число будет в ячейке 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G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3?</w:t>
      </w:r>
    </w:p>
    <w:p w:rsidR="001A7359" w:rsidRPr="001A7359" w:rsidRDefault="001A7359" w:rsidP="009E4805">
      <w:pPr>
        <w:widowControl w:val="0"/>
        <w:numPr>
          <w:ilvl w:val="0"/>
          <w:numId w:val="70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16</w:t>
      </w:r>
    </w:p>
    <w:p w:rsidR="001A7359" w:rsidRPr="001A7359" w:rsidRDefault="001A7359" w:rsidP="009E4805">
      <w:pPr>
        <w:widowControl w:val="0"/>
        <w:numPr>
          <w:ilvl w:val="0"/>
          <w:numId w:val="70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4</w:t>
      </w:r>
    </w:p>
    <w:p w:rsidR="001A7359" w:rsidRPr="001A7359" w:rsidRDefault="001A7359" w:rsidP="009E4805">
      <w:pPr>
        <w:widowControl w:val="0"/>
        <w:numPr>
          <w:ilvl w:val="0"/>
          <w:numId w:val="70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24</w:t>
      </w:r>
    </w:p>
    <w:p w:rsidR="001A7359" w:rsidRPr="001A7359" w:rsidRDefault="001A7359" w:rsidP="009E4805">
      <w:pPr>
        <w:widowControl w:val="0"/>
        <w:numPr>
          <w:ilvl w:val="0"/>
          <w:numId w:val="70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18</w:t>
      </w:r>
    </w:p>
    <w:p w:rsidR="001A7359" w:rsidRPr="001A7359" w:rsidRDefault="001A7359" w:rsidP="009E4805">
      <w:pPr>
        <w:widowControl w:val="0"/>
        <w:numPr>
          <w:ilvl w:val="0"/>
          <w:numId w:val="6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В ячейку Е4 введена формула =$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C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2+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D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3. Содержимое Е4 скопировали в ячейку 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G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4. Какая формула б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у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дет в 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G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4?</w:t>
      </w:r>
    </w:p>
    <w:p w:rsidR="001A7359" w:rsidRPr="001A7359" w:rsidRDefault="001A7359" w:rsidP="009E4805">
      <w:pPr>
        <w:widowControl w:val="0"/>
        <w:numPr>
          <w:ilvl w:val="0"/>
          <w:numId w:val="7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en-US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=$C2+D3</w:t>
      </w:r>
    </w:p>
    <w:p w:rsidR="001A7359" w:rsidRPr="001A7359" w:rsidRDefault="001A7359" w:rsidP="009E4805">
      <w:pPr>
        <w:widowControl w:val="0"/>
        <w:numPr>
          <w:ilvl w:val="0"/>
          <w:numId w:val="7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en-US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=C3+$F3</w:t>
      </w:r>
    </w:p>
    <w:p w:rsidR="001A7359" w:rsidRPr="001A7359" w:rsidRDefault="001A7359" w:rsidP="009E4805">
      <w:pPr>
        <w:widowControl w:val="0"/>
        <w:numPr>
          <w:ilvl w:val="0"/>
          <w:numId w:val="7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en-US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=$C2+F3</w:t>
      </w:r>
    </w:p>
    <w:p w:rsidR="001A7359" w:rsidRPr="001A7359" w:rsidRDefault="001A7359" w:rsidP="009E4805">
      <w:pPr>
        <w:widowControl w:val="0"/>
        <w:numPr>
          <w:ilvl w:val="0"/>
          <w:numId w:val="7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en-US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=$C2+E3</w:t>
      </w:r>
    </w:p>
    <w:p w:rsidR="001A7359" w:rsidRPr="001A7359" w:rsidRDefault="001A7359" w:rsidP="009E4805">
      <w:pPr>
        <w:widowControl w:val="0"/>
        <w:numPr>
          <w:ilvl w:val="0"/>
          <w:numId w:val="6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В ячейку 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D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3 введена формула =В1*С2. Содержимое 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D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3 скопировали в ячейку 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D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7. Какая формула б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у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дет в 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D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7?</w:t>
      </w:r>
    </w:p>
    <w:p w:rsidR="001A7359" w:rsidRPr="001A7359" w:rsidRDefault="001A7359" w:rsidP="009E4805">
      <w:pPr>
        <w:widowControl w:val="0"/>
        <w:numPr>
          <w:ilvl w:val="0"/>
          <w:numId w:val="72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=В4*С6</w:t>
      </w:r>
    </w:p>
    <w:p w:rsidR="001A7359" w:rsidRPr="001A7359" w:rsidRDefault="001A7359" w:rsidP="009E4805">
      <w:pPr>
        <w:widowControl w:val="0"/>
        <w:numPr>
          <w:ilvl w:val="0"/>
          <w:numId w:val="72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=В5*С6</w:t>
      </w:r>
    </w:p>
    <w:p w:rsidR="001A7359" w:rsidRPr="001A7359" w:rsidRDefault="001A7359" w:rsidP="009E4805">
      <w:pPr>
        <w:widowControl w:val="0"/>
        <w:numPr>
          <w:ilvl w:val="0"/>
          <w:numId w:val="72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=В4*С5</w:t>
      </w:r>
    </w:p>
    <w:p w:rsidR="001A7359" w:rsidRPr="001A7359" w:rsidRDefault="001A7359" w:rsidP="009E4805">
      <w:pPr>
        <w:widowControl w:val="0"/>
        <w:numPr>
          <w:ilvl w:val="0"/>
          <w:numId w:val="72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=В6*С7</w:t>
      </w:r>
    </w:p>
    <w:p w:rsidR="001A7359" w:rsidRPr="001A7359" w:rsidRDefault="001A7359" w:rsidP="009E4805">
      <w:pPr>
        <w:widowControl w:val="0"/>
        <w:numPr>
          <w:ilvl w:val="0"/>
          <w:numId w:val="6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В ячейки С4, С5, 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D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4, 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D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5 введены соответственно числа: 5, 3, 4, 8. В ячейке Е9 введена формула =СРЗНАЧ(С4: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D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5). Какое число будет в ячейке Е9?</w:t>
      </w:r>
    </w:p>
    <w:p w:rsidR="001A7359" w:rsidRPr="001A7359" w:rsidRDefault="001A7359" w:rsidP="009E4805">
      <w:pPr>
        <w:widowControl w:val="0"/>
        <w:numPr>
          <w:ilvl w:val="0"/>
          <w:numId w:val="73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20</w:t>
      </w:r>
    </w:p>
    <w:p w:rsidR="001A7359" w:rsidRPr="001A7359" w:rsidRDefault="001A7359" w:rsidP="009E4805">
      <w:pPr>
        <w:widowControl w:val="0"/>
        <w:numPr>
          <w:ilvl w:val="0"/>
          <w:numId w:val="73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5</w:t>
      </w:r>
    </w:p>
    <w:p w:rsidR="001A7359" w:rsidRPr="001A7359" w:rsidRDefault="001A7359" w:rsidP="009E4805">
      <w:pPr>
        <w:widowControl w:val="0"/>
        <w:numPr>
          <w:ilvl w:val="0"/>
          <w:numId w:val="73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13</w:t>
      </w:r>
    </w:p>
    <w:p w:rsidR="001A7359" w:rsidRPr="009E4805" w:rsidRDefault="001A7359" w:rsidP="009E4805">
      <w:pPr>
        <w:widowControl w:val="0"/>
        <w:numPr>
          <w:ilvl w:val="0"/>
          <w:numId w:val="73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  <w:sectPr w:rsidR="001A7359" w:rsidRPr="009E4805" w:rsidSect="008E3186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 w:rsidRPr="009E4805">
        <w:rPr>
          <w:rFonts w:ascii="Times New Roman" w:hAnsi="Times New Roman"/>
          <w:color w:val="000000" w:themeColor="text1"/>
          <w:sz w:val="20"/>
          <w:szCs w:val="20"/>
        </w:rPr>
        <w:t>4</w:t>
      </w:r>
    </w:p>
    <w:p w:rsidR="001A7359" w:rsidRPr="001A7359" w:rsidRDefault="001A7359" w:rsidP="009E4805">
      <w:pPr>
        <w:pStyle w:val="1"/>
        <w:keepNext w:val="0"/>
        <w:widowControl w:val="0"/>
        <w:rPr>
          <w:color w:val="000000" w:themeColor="text1"/>
          <w:sz w:val="20"/>
        </w:rPr>
      </w:pPr>
      <w:bookmarkStart w:id="21" w:name="_Toc164679153"/>
      <w:r w:rsidRPr="001A7359">
        <w:rPr>
          <w:color w:val="000000" w:themeColor="text1"/>
          <w:sz w:val="20"/>
        </w:rPr>
        <w:lastRenderedPageBreak/>
        <w:t xml:space="preserve">Тема </w:t>
      </w:r>
      <w:r w:rsidRPr="001A7359">
        <w:rPr>
          <w:color w:val="000000" w:themeColor="text1"/>
          <w:sz w:val="20"/>
          <w:lang w:val="en-US"/>
        </w:rPr>
        <w:t>V</w:t>
      </w:r>
      <w:r w:rsidRPr="001A7359">
        <w:rPr>
          <w:color w:val="000000" w:themeColor="text1"/>
          <w:sz w:val="20"/>
        </w:rPr>
        <w:t>. Технология хранения, поиска и сортировки информации</w:t>
      </w:r>
      <w:bookmarkEnd w:id="21"/>
    </w:p>
    <w:p w:rsidR="001A7359" w:rsidRPr="001A7359" w:rsidRDefault="001A7359" w:rsidP="009E4805">
      <w:pPr>
        <w:pStyle w:val="2"/>
        <w:keepNext w:val="0"/>
        <w:keepLines w:val="0"/>
        <w:widowControl w:val="0"/>
        <w:spacing w:before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22" w:name="_Toc164679154"/>
      <w:r w:rsidRPr="001A7359">
        <w:rPr>
          <w:rFonts w:ascii="Times New Roman" w:hAnsi="Times New Roman" w:cs="Times New Roman"/>
          <w:color w:val="000000" w:themeColor="text1"/>
          <w:sz w:val="20"/>
          <w:szCs w:val="20"/>
        </w:rPr>
        <w:t>Тест 5.1. Базы данных: определение, классификация</w:t>
      </w:r>
      <w:bookmarkEnd w:id="22"/>
    </w:p>
    <w:p w:rsidR="001A7359" w:rsidRPr="001A7359" w:rsidRDefault="001A7359" w:rsidP="009E4805">
      <w:pPr>
        <w:widowControl w:val="0"/>
        <w:numPr>
          <w:ilvl w:val="0"/>
          <w:numId w:val="74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Базы данных – это:</w:t>
      </w:r>
    </w:p>
    <w:p w:rsidR="001A7359" w:rsidRPr="001A7359" w:rsidRDefault="001A7359" w:rsidP="009E4805">
      <w:pPr>
        <w:widowControl w:val="0"/>
        <w:numPr>
          <w:ilvl w:val="1"/>
          <w:numId w:val="74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набор сведений, организованный по определенным правилам и представленный в виде, пригодном для обработки автоматическими средствами</w:t>
      </w:r>
    </w:p>
    <w:p w:rsidR="001A7359" w:rsidRPr="001A7359" w:rsidRDefault="001A7359" w:rsidP="009E4805">
      <w:pPr>
        <w:widowControl w:val="0"/>
        <w:numPr>
          <w:ilvl w:val="1"/>
          <w:numId w:val="74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программные средства, позволяющие организовывать информацию в виде таблиц</w:t>
      </w:r>
    </w:p>
    <w:p w:rsidR="001A7359" w:rsidRPr="001A7359" w:rsidRDefault="001A7359" w:rsidP="009E4805">
      <w:pPr>
        <w:widowControl w:val="0"/>
        <w:numPr>
          <w:ilvl w:val="1"/>
          <w:numId w:val="74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программные средства, осуществляющие поиск информации</w:t>
      </w:r>
    </w:p>
    <w:p w:rsidR="001A7359" w:rsidRPr="001A7359" w:rsidRDefault="001A7359" w:rsidP="009E4805">
      <w:pPr>
        <w:widowControl w:val="0"/>
        <w:numPr>
          <w:ilvl w:val="1"/>
          <w:numId w:val="74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программно-аппаратный комплекс, предназначенный для сбора, хранения, обработки и передачи информации</w:t>
      </w:r>
    </w:p>
    <w:p w:rsidR="001A7359" w:rsidRPr="001A7359" w:rsidRDefault="001A7359" w:rsidP="009E4805">
      <w:pPr>
        <w:widowControl w:val="0"/>
        <w:numPr>
          <w:ilvl w:val="0"/>
          <w:numId w:val="74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Информационная система – это:</w:t>
      </w:r>
    </w:p>
    <w:p w:rsidR="001A7359" w:rsidRPr="001A7359" w:rsidRDefault="001A7359" w:rsidP="009E4805">
      <w:pPr>
        <w:widowControl w:val="0"/>
        <w:numPr>
          <w:ilvl w:val="1"/>
          <w:numId w:val="74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набор сведений, организованный по определенным правилам и представленный в виде, пригодном для обработки автоматическими средствами</w:t>
      </w:r>
    </w:p>
    <w:p w:rsidR="001A7359" w:rsidRPr="001A7359" w:rsidRDefault="001A7359" w:rsidP="009E4805">
      <w:pPr>
        <w:widowControl w:val="0"/>
        <w:numPr>
          <w:ilvl w:val="1"/>
          <w:numId w:val="74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программные средства, позволяющие организовывать информацию в виде таблиц</w:t>
      </w:r>
    </w:p>
    <w:p w:rsidR="001A7359" w:rsidRPr="001A7359" w:rsidRDefault="001A7359" w:rsidP="009E4805">
      <w:pPr>
        <w:widowControl w:val="0"/>
        <w:numPr>
          <w:ilvl w:val="1"/>
          <w:numId w:val="74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программные средства, осуществляющие поиск информации</w:t>
      </w:r>
    </w:p>
    <w:p w:rsidR="001A7359" w:rsidRPr="001A7359" w:rsidRDefault="001A7359" w:rsidP="009E4805">
      <w:pPr>
        <w:widowControl w:val="0"/>
        <w:numPr>
          <w:ilvl w:val="1"/>
          <w:numId w:val="74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программно-аппаратный комплекс, предназначенный для сбора, хранения, обработки и передачи информации</w:t>
      </w:r>
    </w:p>
    <w:p w:rsidR="001A7359" w:rsidRPr="001A7359" w:rsidRDefault="001A7359" w:rsidP="009E4805">
      <w:pPr>
        <w:widowControl w:val="0"/>
        <w:numPr>
          <w:ilvl w:val="0"/>
          <w:numId w:val="74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В реляционной БД информация организована в виде:</w:t>
      </w:r>
    </w:p>
    <w:p w:rsidR="001A7359" w:rsidRPr="001A7359" w:rsidRDefault="001A7359" w:rsidP="009E4805">
      <w:pPr>
        <w:widowControl w:val="0"/>
        <w:numPr>
          <w:ilvl w:val="1"/>
          <w:numId w:val="74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сети</w:t>
      </w:r>
    </w:p>
    <w:p w:rsidR="001A7359" w:rsidRPr="001A7359" w:rsidRDefault="001A7359" w:rsidP="009E4805">
      <w:pPr>
        <w:widowControl w:val="0"/>
        <w:numPr>
          <w:ilvl w:val="1"/>
          <w:numId w:val="74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дерева</w:t>
      </w:r>
    </w:p>
    <w:p w:rsidR="001A7359" w:rsidRPr="001A7359" w:rsidRDefault="001A7359" w:rsidP="009E4805">
      <w:pPr>
        <w:widowControl w:val="0"/>
        <w:numPr>
          <w:ilvl w:val="1"/>
          <w:numId w:val="74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прямоугольной таблицы</w:t>
      </w:r>
    </w:p>
    <w:p w:rsidR="001A7359" w:rsidRPr="001A7359" w:rsidRDefault="001A7359" w:rsidP="009E4805">
      <w:pPr>
        <w:widowControl w:val="0"/>
        <w:numPr>
          <w:ilvl w:val="0"/>
          <w:numId w:val="74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В иерархической БД информация организована в виде:</w:t>
      </w:r>
    </w:p>
    <w:p w:rsidR="001A7359" w:rsidRPr="001A7359" w:rsidRDefault="001A7359" w:rsidP="009E4805">
      <w:pPr>
        <w:widowControl w:val="0"/>
        <w:numPr>
          <w:ilvl w:val="1"/>
          <w:numId w:val="74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сети</w:t>
      </w:r>
    </w:p>
    <w:p w:rsidR="001A7359" w:rsidRPr="001A7359" w:rsidRDefault="001A7359" w:rsidP="009E4805">
      <w:pPr>
        <w:widowControl w:val="0"/>
        <w:numPr>
          <w:ilvl w:val="1"/>
          <w:numId w:val="74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дерева</w:t>
      </w:r>
    </w:p>
    <w:p w:rsidR="001A7359" w:rsidRPr="001A7359" w:rsidRDefault="001A7359" w:rsidP="009E4805">
      <w:pPr>
        <w:widowControl w:val="0"/>
        <w:numPr>
          <w:ilvl w:val="1"/>
          <w:numId w:val="74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прямоугольной таблицы</w:t>
      </w:r>
    </w:p>
    <w:p w:rsidR="001A7359" w:rsidRPr="001A7359" w:rsidRDefault="001A7359" w:rsidP="009E4805">
      <w:pPr>
        <w:widowControl w:val="0"/>
        <w:numPr>
          <w:ilvl w:val="0"/>
          <w:numId w:val="74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Краткие сведения об описываемых объектах – это:</w:t>
      </w:r>
    </w:p>
    <w:p w:rsidR="001A7359" w:rsidRPr="001A7359" w:rsidRDefault="001A7359" w:rsidP="009E4805">
      <w:pPr>
        <w:widowControl w:val="0"/>
        <w:numPr>
          <w:ilvl w:val="1"/>
          <w:numId w:val="74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фактографическая БД</w:t>
      </w:r>
    </w:p>
    <w:p w:rsidR="001A7359" w:rsidRPr="001A7359" w:rsidRDefault="001A7359" w:rsidP="009E4805">
      <w:pPr>
        <w:widowControl w:val="0"/>
        <w:numPr>
          <w:ilvl w:val="1"/>
          <w:numId w:val="74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документальная БД</w:t>
      </w:r>
    </w:p>
    <w:p w:rsidR="001A7359" w:rsidRPr="001A7359" w:rsidRDefault="001A7359" w:rsidP="009E4805">
      <w:pPr>
        <w:widowControl w:val="0"/>
        <w:numPr>
          <w:ilvl w:val="1"/>
          <w:numId w:val="74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централизованная БД</w:t>
      </w:r>
    </w:p>
    <w:p w:rsidR="001A7359" w:rsidRPr="001A7359" w:rsidRDefault="001A7359" w:rsidP="009E4805">
      <w:pPr>
        <w:widowControl w:val="0"/>
        <w:numPr>
          <w:ilvl w:val="1"/>
          <w:numId w:val="74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распределенная БД</w:t>
      </w:r>
    </w:p>
    <w:p w:rsidR="001A7359" w:rsidRPr="001A7359" w:rsidRDefault="001A7359" w:rsidP="009E4805">
      <w:pPr>
        <w:widowControl w:val="0"/>
        <w:numPr>
          <w:ilvl w:val="0"/>
          <w:numId w:val="74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Обширная информация самого разного типа – это:</w:t>
      </w:r>
    </w:p>
    <w:p w:rsidR="001A7359" w:rsidRPr="001A7359" w:rsidRDefault="001A7359" w:rsidP="009E4805">
      <w:pPr>
        <w:widowControl w:val="0"/>
        <w:numPr>
          <w:ilvl w:val="1"/>
          <w:numId w:val="74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фактографическая БД</w:t>
      </w:r>
    </w:p>
    <w:p w:rsidR="001A7359" w:rsidRPr="001A7359" w:rsidRDefault="001A7359" w:rsidP="009E4805">
      <w:pPr>
        <w:widowControl w:val="0"/>
        <w:numPr>
          <w:ilvl w:val="1"/>
          <w:numId w:val="74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документальная БД</w:t>
      </w:r>
    </w:p>
    <w:p w:rsidR="001A7359" w:rsidRPr="001A7359" w:rsidRDefault="001A7359" w:rsidP="009E4805">
      <w:pPr>
        <w:widowControl w:val="0"/>
        <w:numPr>
          <w:ilvl w:val="1"/>
          <w:numId w:val="74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централизованная БД</w:t>
      </w:r>
    </w:p>
    <w:p w:rsidR="001A7359" w:rsidRPr="001A7359" w:rsidRDefault="001A7359" w:rsidP="009E4805">
      <w:pPr>
        <w:widowControl w:val="0"/>
        <w:numPr>
          <w:ilvl w:val="1"/>
          <w:numId w:val="74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распределенная БД</w:t>
      </w:r>
    </w:p>
    <w:p w:rsidR="001A7359" w:rsidRPr="001A7359" w:rsidRDefault="001A7359" w:rsidP="009E4805">
      <w:pPr>
        <w:widowControl w:val="0"/>
        <w:numPr>
          <w:ilvl w:val="0"/>
          <w:numId w:val="74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Вся информация хранится на одном компьютере – это:</w:t>
      </w:r>
    </w:p>
    <w:p w:rsidR="001A7359" w:rsidRPr="001A7359" w:rsidRDefault="001A7359" w:rsidP="009E4805">
      <w:pPr>
        <w:widowControl w:val="0"/>
        <w:numPr>
          <w:ilvl w:val="1"/>
          <w:numId w:val="74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фактографическая БД</w:t>
      </w:r>
    </w:p>
    <w:p w:rsidR="001A7359" w:rsidRPr="001A7359" w:rsidRDefault="001A7359" w:rsidP="009E4805">
      <w:pPr>
        <w:widowControl w:val="0"/>
        <w:numPr>
          <w:ilvl w:val="1"/>
          <w:numId w:val="74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документальная БД</w:t>
      </w:r>
    </w:p>
    <w:p w:rsidR="001A7359" w:rsidRPr="001A7359" w:rsidRDefault="001A7359" w:rsidP="009E4805">
      <w:pPr>
        <w:widowControl w:val="0"/>
        <w:numPr>
          <w:ilvl w:val="1"/>
          <w:numId w:val="74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централизованная БД</w:t>
      </w:r>
    </w:p>
    <w:p w:rsidR="001A7359" w:rsidRPr="001A7359" w:rsidRDefault="001A7359" w:rsidP="009E4805">
      <w:pPr>
        <w:widowControl w:val="0"/>
        <w:numPr>
          <w:ilvl w:val="1"/>
          <w:numId w:val="74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распределенная БД</w:t>
      </w:r>
    </w:p>
    <w:p w:rsidR="001A7359" w:rsidRPr="001A7359" w:rsidRDefault="001A7359" w:rsidP="009E4805">
      <w:pPr>
        <w:widowControl w:val="0"/>
        <w:numPr>
          <w:ilvl w:val="0"/>
          <w:numId w:val="74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Разные части БД хранятся на разных компьютерах – это:</w:t>
      </w:r>
    </w:p>
    <w:p w:rsidR="001A7359" w:rsidRPr="001A7359" w:rsidRDefault="001A7359" w:rsidP="009E4805">
      <w:pPr>
        <w:widowControl w:val="0"/>
        <w:numPr>
          <w:ilvl w:val="1"/>
          <w:numId w:val="74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фактографическая БД</w:t>
      </w:r>
    </w:p>
    <w:p w:rsidR="001A7359" w:rsidRPr="001A7359" w:rsidRDefault="001A7359" w:rsidP="009E4805">
      <w:pPr>
        <w:widowControl w:val="0"/>
        <w:numPr>
          <w:ilvl w:val="1"/>
          <w:numId w:val="74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документальная БД</w:t>
      </w:r>
    </w:p>
    <w:p w:rsidR="001A7359" w:rsidRPr="001A7359" w:rsidRDefault="001A7359" w:rsidP="009E4805">
      <w:pPr>
        <w:widowControl w:val="0"/>
        <w:numPr>
          <w:ilvl w:val="1"/>
          <w:numId w:val="74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централизованная БД</w:t>
      </w:r>
    </w:p>
    <w:p w:rsidR="001A7359" w:rsidRPr="001A7359" w:rsidRDefault="001A7359" w:rsidP="009E4805">
      <w:pPr>
        <w:widowControl w:val="0"/>
        <w:numPr>
          <w:ilvl w:val="1"/>
          <w:numId w:val="74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распределенная БД</w:t>
      </w:r>
    </w:p>
    <w:p w:rsidR="001A7359" w:rsidRPr="001A7359" w:rsidRDefault="001A7359" w:rsidP="009E4805">
      <w:pPr>
        <w:widowControl w:val="0"/>
        <w:numPr>
          <w:ilvl w:val="0"/>
          <w:numId w:val="74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Строка таблицы, содержащая информацию об одном объекте – это:</w:t>
      </w:r>
    </w:p>
    <w:p w:rsidR="001A7359" w:rsidRPr="001A7359" w:rsidRDefault="001A7359" w:rsidP="009E4805">
      <w:pPr>
        <w:widowControl w:val="0"/>
        <w:numPr>
          <w:ilvl w:val="1"/>
          <w:numId w:val="74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запись БД</w:t>
      </w:r>
    </w:p>
    <w:p w:rsidR="001A7359" w:rsidRPr="001A7359" w:rsidRDefault="001A7359" w:rsidP="009E4805">
      <w:pPr>
        <w:widowControl w:val="0"/>
        <w:numPr>
          <w:ilvl w:val="1"/>
          <w:numId w:val="74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поле БД</w:t>
      </w:r>
    </w:p>
    <w:p w:rsidR="001A7359" w:rsidRPr="001A7359" w:rsidRDefault="001A7359" w:rsidP="009E4805">
      <w:pPr>
        <w:widowControl w:val="0"/>
        <w:numPr>
          <w:ilvl w:val="0"/>
          <w:numId w:val="74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Столбец таблицы, содержащий значения определенного свойства – это:</w:t>
      </w:r>
    </w:p>
    <w:p w:rsidR="001A7359" w:rsidRPr="001A7359" w:rsidRDefault="001A7359" w:rsidP="009E4805">
      <w:pPr>
        <w:widowControl w:val="0"/>
        <w:numPr>
          <w:ilvl w:val="1"/>
          <w:numId w:val="74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запись БД</w:t>
      </w:r>
    </w:p>
    <w:p w:rsidR="001A7359" w:rsidRPr="001A7359" w:rsidRDefault="001A7359" w:rsidP="009E4805">
      <w:pPr>
        <w:widowControl w:val="0"/>
        <w:numPr>
          <w:ilvl w:val="1"/>
          <w:numId w:val="74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поле БД</w:t>
      </w:r>
    </w:p>
    <w:p w:rsidR="001A7359" w:rsidRPr="001A7359" w:rsidRDefault="001A7359" w:rsidP="009E4805">
      <w:pPr>
        <w:widowControl w:val="0"/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БД содержит информацию об учениках школы: </w:t>
      </w:r>
      <w:r w:rsidRPr="001A7359">
        <w:rPr>
          <w:rFonts w:ascii="Times New Roman" w:hAnsi="Times New Roman"/>
          <w:i/>
          <w:color w:val="000000" w:themeColor="text1"/>
          <w:sz w:val="20"/>
          <w:szCs w:val="20"/>
        </w:rPr>
        <w:t>фамилия, класс, балл за тест, балл за практическое зад</w:t>
      </w:r>
      <w:r w:rsidRPr="001A7359">
        <w:rPr>
          <w:rFonts w:ascii="Times New Roman" w:hAnsi="Times New Roman"/>
          <w:i/>
          <w:color w:val="000000" w:themeColor="text1"/>
          <w:sz w:val="20"/>
          <w:szCs w:val="20"/>
        </w:rPr>
        <w:t>а</w:t>
      </w:r>
      <w:r w:rsidRPr="001A7359">
        <w:rPr>
          <w:rFonts w:ascii="Times New Roman" w:hAnsi="Times New Roman"/>
          <w:i/>
          <w:color w:val="000000" w:themeColor="text1"/>
          <w:sz w:val="20"/>
          <w:szCs w:val="20"/>
        </w:rPr>
        <w:t>ние, общее количество баллов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. Какого типа должно быть поле </w:t>
      </w:r>
      <w:r w:rsidRPr="001A7359">
        <w:rPr>
          <w:rFonts w:ascii="Times New Roman" w:hAnsi="Times New Roman"/>
          <w:i/>
          <w:color w:val="000000" w:themeColor="text1"/>
          <w:sz w:val="20"/>
          <w:szCs w:val="20"/>
        </w:rPr>
        <w:t>общее количество баллов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?</w:t>
      </w:r>
    </w:p>
    <w:p w:rsidR="001A7359" w:rsidRPr="001A7359" w:rsidRDefault="001A7359" w:rsidP="009E4805">
      <w:pPr>
        <w:widowControl w:val="0"/>
        <w:numPr>
          <w:ilvl w:val="1"/>
          <w:numId w:val="74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символьное</w:t>
      </w:r>
    </w:p>
    <w:p w:rsidR="001A7359" w:rsidRPr="001A7359" w:rsidRDefault="001A7359" w:rsidP="009E4805">
      <w:pPr>
        <w:widowControl w:val="0"/>
        <w:numPr>
          <w:ilvl w:val="1"/>
          <w:numId w:val="74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логическое</w:t>
      </w:r>
    </w:p>
    <w:p w:rsidR="001A7359" w:rsidRPr="001A7359" w:rsidRDefault="001A7359" w:rsidP="009E4805">
      <w:pPr>
        <w:widowControl w:val="0"/>
        <w:numPr>
          <w:ilvl w:val="1"/>
          <w:numId w:val="74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числовое</w:t>
      </w:r>
    </w:p>
    <w:p w:rsidR="001A7359" w:rsidRPr="001A7359" w:rsidRDefault="001A7359" w:rsidP="009E4805">
      <w:pPr>
        <w:widowControl w:val="0"/>
        <w:numPr>
          <w:ilvl w:val="1"/>
          <w:numId w:val="74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любого типа</w:t>
      </w:r>
    </w:p>
    <w:p w:rsidR="001A7359" w:rsidRPr="001A7359" w:rsidRDefault="001A7359" w:rsidP="009E4805">
      <w:pPr>
        <w:widowControl w:val="0"/>
        <w:numPr>
          <w:ilvl w:val="1"/>
          <w:numId w:val="74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дата</w:t>
      </w:r>
    </w:p>
    <w:p w:rsidR="001A7359" w:rsidRPr="001A7359" w:rsidRDefault="001A7359" w:rsidP="009E4805">
      <w:pPr>
        <w:widowControl w:val="0"/>
        <w:numPr>
          <w:ilvl w:val="0"/>
          <w:numId w:val="74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Реляционная БД задана таблицей:</w:t>
      </w:r>
    </w:p>
    <w:tbl>
      <w:tblPr>
        <w:tblW w:w="0" w:type="auto"/>
        <w:tblInd w:w="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1914"/>
        <w:gridCol w:w="1914"/>
        <w:gridCol w:w="1914"/>
        <w:gridCol w:w="1915"/>
      </w:tblGrid>
      <w:tr w:rsidR="001A7359" w:rsidRPr="001A7359" w:rsidTr="001A7359">
        <w:tc>
          <w:tcPr>
            <w:tcW w:w="828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4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Название</w:t>
            </w:r>
          </w:p>
        </w:tc>
        <w:tc>
          <w:tcPr>
            <w:tcW w:w="1914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Категория</w:t>
            </w:r>
          </w:p>
        </w:tc>
        <w:tc>
          <w:tcPr>
            <w:tcW w:w="1914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Кинотеатр</w:t>
            </w:r>
          </w:p>
        </w:tc>
        <w:tc>
          <w:tcPr>
            <w:tcW w:w="1915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Начало сеанса</w:t>
            </w:r>
          </w:p>
        </w:tc>
      </w:tr>
      <w:tr w:rsidR="001A7359" w:rsidRPr="001A7359" w:rsidTr="001A7359">
        <w:tc>
          <w:tcPr>
            <w:tcW w:w="828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14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Буратино</w:t>
            </w:r>
          </w:p>
        </w:tc>
        <w:tc>
          <w:tcPr>
            <w:tcW w:w="1914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х/ф</w:t>
            </w:r>
          </w:p>
        </w:tc>
        <w:tc>
          <w:tcPr>
            <w:tcW w:w="1914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Рубин</w:t>
            </w:r>
          </w:p>
        </w:tc>
        <w:tc>
          <w:tcPr>
            <w:tcW w:w="1915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</w:t>
            </w:r>
          </w:p>
        </w:tc>
      </w:tr>
      <w:tr w:rsidR="001A7359" w:rsidRPr="001A7359" w:rsidTr="001A7359">
        <w:tc>
          <w:tcPr>
            <w:tcW w:w="828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14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Кортик</w:t>
            </w:r>
          </w:p>
        </w:tc>
        <w:tc>
          <w:tcPr>
            <w:tcW w:w="1914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х/ф</w:t>
            </w:r>
          </w:p>
        </w:tc>
        <w:tc>
          <w:tcPr>
            <w:tcW w:w="1914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Искра</w:t>
            </w:r>
          </w:p>
        </w:tc>
        <w:tc>
          <w:tcPr>
            <w:tcW w:w="1915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</w:t>
            </w:r>
          </w:p>
        </w:tc>
      </w:tr>
      <w:tr w:rsidR="001A7359" w:rsidRPr="001A7359" w:rsidTr="001A7359">
        <w:tc>
          <w:tcPr>
            <w:tcW w:w="828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14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Винни-Пух</w:t>
            </w:r>
          </w:p>
        </w:tc>
        <w:tc>
          <w:tcPr>
            <w:tcW w:w="1914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м/ф</w:t>
            </w:r>
          </w:p>
        </w:tc>
        <w:tc>
          <w:tcPr>
            <w:tcW w:w="1914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Экран</w:t>
            </w:r>
          </w:p>
        </w:tc>
        <w:tc>
          <w:tcPr>
            <w:tcW w:w="1915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</w:tr>
      <w:tr w:rsidR="001A7359" w:rsidRPr="001A7359" w:rsidTr="001A7359">
        <w:tc>
          <w:tcPr>
            <w:tcW w:w="828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14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Дюймовочка</w:t>
            </w:r>
          </w:p>
        </w:tc>
        <w:tc>
          <w:tcPr>
            <w:tcW w:w="1914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м/ф</w:t>
            </w:r>
          </w:p>
        </w:tc>
        <w:tc>
          <w:tcPr>
            <w:tcW w:w="1914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1A7359" w:rsidRPr="001A7359" w:rsidTr="001A7359">
        <w:tc>
          <w:tcPr>
            <w:tcW w:w="828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5</w:t>
            </w:r>
          </w:p>
        </w:tc>
        <w:tc>
          <w:tcPr>
            <w:tcW w:w="1914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Буратино</w:t>
            </w:r>
          </w:p>
        </w:tc>
        <w:tc>
          <w:tcPr>
            <w:tcW w:w="1914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х/ф</w:t>
            </w:r>
          </w:p>
        </w:tc>
        <w:tc>
          <w:tcPr>
            <w:tcW w:w="1914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Искра</w:t>
            </w:r>
          </w:p>
        </w:tc>
        <w:tc>
          <w:tcPr>
            <w:tcW w:w="1915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</w:t>
            </w:r>
          </w:p>
        </w:tc>
      </w:tr>
      <w:tr w:rsidR="001A7359" w:rsidRPr="001A7359" w:rsidTr="001A7359">
        <w:tc>
          <w:tcPr>
            <w:tcW w:w="828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14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Ну, погоди</w:t>
            </w:r>
          </w:p>
        </w:tc>
        <w:tc>
          <w:tcPr>
            <w:tcW w:w="1914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м/ф</w:t>
            </w:r>
          </w:p>
        </w:tc>
        <w:tc>
          <w:tcPr>
            <w:tcW w:w="1914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Экран</w:t>
            </w:r>
          </w:p>
        </w:tc>
        <w:tc>
          <w:tcPr>
            <w:tcW w:w="1915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</w:t>
            </w:r>
          </w:p>
        </w:tc>
      </w:tr>
      <w:tr w:rsidR="001A7359" w:rsidRPr="001A7359" w:rsidTr="001A7359">
        <w:tc>
          <w:tcPr>
            <w:tcW w:w="828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914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Два капитана</w:t>
            </w:r>
          </w:p>
        </w:tc>
        <w:tc>
          <w:tcPr>
            <w:tcW w:w="1914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х/ф</w:t>
            </w:r>
          </w:p>
        </w:tc>
        <w:tc>
          <w:tcPr>
            <w:tcW w:w="1914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</w:t>
            </w:r>
          </w:p>
        </w:tc>
      </w:tr>
    </w:tbl>
    <w:p w:rsidR="001A7359" w:rsidRPr="001A7359" w:rsidRDefault="001A7359" w:rsidP="009E4805">
      <w:pPr>
        <w:widowControl w:val="0"/>
        <w:spacing w:after="0" w:line="240" w:lineRule="auto"/>
        <w:ind w:left="360"/>
        <w:rPr>
          <w:rFonts w:ascii="Times New Roman" w:hAnsi="Times New Roman"/>
          <w:color w:val="000000" w:themeColor="text1"/>
          <w:sz w:val="20"/>
          <w:szCs w:val="20"/>
        </w:rPr>
      </w:pPr>
    </w:p>
    <w:p w:rsidR="001A7359" w:rsidRPr="001A7359" w:rsidRDefault="001A7359" w:rsidP="009E4805">
      <w:pPr>
        <w:widowControl w:val="0"/>
        <w:spacing w:after="0" w:line="240" w:lineRule="auto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Выбрать ключевые поля для таблицы (допуская, что в кинотеатре один зал)</w:t>
      </w:r>
    </w:p>
    <w:p w:rsidR="001A7359" w:rsidRPr="001A7359" w:rsidRDefault="001A7359" w:rsidP="009E4805">
      <w:pPr>
        <w:widowControl w:val="0"/>
        <w:spacing w:after="0" w:line="240" w:lineRule="auto"/>
        <w:ind w:left="360"/>
        <w:rPr>
          <w:rFonts w:ascii="Times New Roman" w:hAnsi="Times New Roman"/>
          <w:color w:val="000000" w:themeColor="text1"/>
          <w:sz w:val="20"/>
          <w:szCs w:val="20"/>
        </w:rPr>
      </w:pPr>
    </w:p>
    <w:p w:rsidR="001A7359" w:rsidRPr="001A7359" w:rsidRDefault="001A7359" w:rsidP="009E4805">
      <w:pPr>
        <w:widowControl w:val="0"/>
        <w:numPr>
          <w:ilvl w:val="0"/>
          <w:numId w:val="7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название + кинотеатр</w:t>
      </w:r>
    </w:p>
    <w:p w:rsidR="001A7359" w:rsidRPr="001A7359" w:rsidRDefault="001A7359" w:rsidP="009E4805">
      <w:pPr>
        <w:widowControl w:val="0"/>
        <w:numPr>
          <w:ilvl w:val="0"/>
          <w:numId w:val="7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кинотеатр + начало сеанса</w:t>
      </w:r>
    </w:p>
    <w:p w:rsidR="001A7359" w:rsidRPr="001A7359" w:rsidRDefault="001A7359" w:rsidP="009E4805">
      <w:pPr>
        <w:widowControl w:val="0"/>
        <w:numPr>
          <w:ilvl w:val="0"/>
          <w:numId w:val="7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название + начало сеанса</w:t>
      </w:r>
    </w:p>
    <w:p w:rsidR="001A7359" w:rsidRPr="001A7359" w:rsidRDefault="001A7359" w:rsidP="009E4805">
      <w:pPr>
        <w:widowControl w:val="0"/>
        <w:numPr>
          <w:ilvl w:val="0"/>
          <w:numId w:val="7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кинотеатр</w:t>
      </w:r>
    </w:p>
    <w:p w:rsidR="001A7359" w:rsidRPr="001A7359" w:rsidRDefault="001A7359" w:rsidP="009E4805">
      <w:pPr>
        <w:widowControl w:val="0"/>
        <w:numPr>
          <w:ilvl w:val="0"/>
          <w:numId w:val="7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начало сеанса</w:t>
      </w:r>
    </w:p>
    <w:p w:rsidR="001A7359" w:rsidRPr="001A7359" w:rsidRDefault="001A7359" w:rsidP="009E4805">
      <w:pPr>
        <w:pStyle w:val="2"/>
        <w:keepNext w:val="0"/>
        <w:keepLines w:val="0"/>
        <w:widowControl w:val="0"/>
        <w:spacing w:before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23" w:name="_Toc164679155"/>
      <w:r w:rsidRPr="001A735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Тест 5.2. Системы управления базами данных. Знакомство с СУБД </w:t>
      </w:r>
      <w:r w:rsidRPr="001A7359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Access</w:t>
      </w:r>
      <w:bookmarkEnd w:id="23"/>
    </w:p>
    <w:p w:rsidR="001A7359" w:rsidRPr="001A7359" w:rsidRDefault="001A7359" w:rsidP="009E48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 1. Система управления базами данных (СУБД) – это:</w:t>
      </w:r>
    </w:p>
    <w:p w:rsidR="001A7359" w:rsidRPr="001A7359" w:rsidRDefault="001A7359" w:rsidP="009E4805">
      <w:pPr>
        <w:widowControl w:val="0"/>
        <w:numPr>
          <w:ilvl w:val="0"/>
          <w:numId w:val="7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набор сведений, организованный по определенным правилам и представленный в виде, пригодном для о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б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работки автоматическими средствами</w:t>
      </w:r>
    </w:p>
    <w:p w:rsidR="001A7359" w:rsidRPr="001A7359" w:rsidRDefault="001A7359" w:rsidP="009E4805">
      <w:pPr>
        <w:widowControl w:val="0"/>
        <w:numPr>
          <w:ilvl w:val="0"/>
          <w:numId w:val="7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программные средства, позволяющие организовывать информацию в виде таблиц</w:t>
      </w:r>
    </w:p>
    <w:p w:rsidR="001A7359" w:rsidRPr="001A7359" w:rsidRDefault="001A7359" w:rsidP="009E4805">
      <w:pPr>
        <w:widowControl w:val="0"/>
        <w:numPr>
          <w:ilvl w:val="0"/>
          <w:numId w:val="7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программа, позволяющая создавать базы данных, а также обеспечивающая обработку (сортировку) и п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о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иск данных</w:t>
      </w:r>
    </w:p>
    <w:p w:rsidR="001A7359" w:rsidRPr="001A7359" w:rsidRDefault="001A7359" w:rsidP="009E4805">
      <w:pPr>
        <w:widowControl w:val="0"/>
        <w:numPr>
          <w:ilvl w:val="0"/>
          <w:numId w:val="7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программно-аппаратный комплекс, предназначенный для сбора, хранения, обработки и передачи инфо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р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мации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2. Вся информация в БД хранится в виде:</w:t>
      </w:r>
    </w:p>
    <w:p w:rsidR="001A7359" w:rsidRPr="001A7359" w:rsidRDefault="001A7359" w:rsidP="009E480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таблиц</w:t>
      </w:r>
    </w:p>
    <w:p w:rsidR="001A7359" w:rsidRPr="001A7359" w:rsidRDefault="001A7359" w:rsidP="009E480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запросов</w:t>
      </w:r>
    </w:p>
    <w:p w:rsidR="001A7359" w:rsidRPr="001A7359" w:rsidRDefault="001A7359" w:rsidP="009E480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форм</w:t>
      </w:r>
    </w:p>
    <w:p w:rsidR="001A7359" w:rsidRPr="001A7359" w:rsidRDefault="001A7359" w:rsidP="009E480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отчетов</w:t>
      </w:r>
    </w:p>
    <w:p w:rsidR="001A7359" w:rsidRPr="001A7359" w:rsidRDefault="001A7359" w:rsidP="009E480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макросов</w:t>
      </w:r>
    </w:p>
    <w:p w:rsidR="001A7359" w:rsidRPr="001A7359" w:rsidRDefault="001A7359" w:rsidP="009E480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модулей</w:t>
      </w:r>
    </w:p>
    <w:p w:rsidR="001A7359" w:rsidRPr="001A7359" w:rsidRDefault="001A7359" w:rsidP="009E48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3. Выбрать информацию, удовлетворяющую определенным условиям, можно с помощью:</w:t>
      </w:r>
    </w:p>
    <w:p w:rsidR="001A7359" w:rsidRPr="001A7359" w:rsidRDefault="001A7359" w:rsidP="009E4805">
      <w:pPr>
        <w:widowControl w:val="0"/>
        <w:numPr>
          <w:ilvl w:val="0"/>
          <w:numId w:val="7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таблиц</w:t>
      </w:r>
    </w:p>
    <w:p w:rsidR="001A7359" w:rsidRPr="001A7359" w:rsidRDefault="001A7359" w:rsidP="009E4805">
      <w:pPr>
        <w:widowControl w:val="0"/>
        <w:numPr>
          <w:ilvl w:val="0"/>
          <w:numId w:val="7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запросов</w:t>
      </w:r>
    </w:p>
    <w:p w:rsidR="001A7359" w:rsidRPr="001A7359" w:rsidRDefault="001A7359" w:rsidP="009E4805">
      <w:pPr>
        <w:widowControl w:val="0"/>
        <w:numPr>
          <w:ilvl w:val="0"/>
          <w:numId w:val="7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форм</w:t>
      </w:r>
    </w:p>
    <w:p w:rsidR="001A7359" w:rsidRPr="001A7359" w:rsidRDefault="001A7359" w:rsidP="009E4805">
      <w:pPr>
        <w:widowControl w:val="0"/>
        <w:numPr>
          <w:ilvl w:val="0"/>
          <w:numId w:val="7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отчетов</w:t>
      </w:r>
    </w:p>
    <w:p w:rsidR="001A7359" w:rsidRPr="001A7359" w:rsidRDefault="001A7359" w:rsidP="009E4805">
      <w:pPr>
        <w:widowControl w:val="0"/>
        <w:numPr>
          <w:ilvl w:val="0"/>
          <w:numId w:val="7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макросов</w:t>
      </w:r>
    </w:p>
    <w:p w:rsidR="001A7359" w:rsidRPr="001A7359" w:rsidRDefault="001A7359" w:rsidP="009E4805">
      <w:pPr>
        <w:widowControl w:val="0"/>
        <w:numPr>
          <w:ilvl w:val="0"/>
          <w:numId w:val="7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модулей</w:t>
      </w:r>
    </w:p>
    <w:p w:rsidR="001A7359" w:rsidRPr="001A7359" w:rsidRDefault="001A7359" w:rsidP="009E48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4. Отобразить данные в более удобном для восприятия виде можно с помощью:</w:t>
      </w:r>
    </w:p>
    <w:p w:rsidR="001A7359" w:rsidRPr="001A7359" w:rsidRDefault="001A7359" w:rsidP="009E4805">
      <w:pPr>
        <w:widowControl w:val="0"/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таблиц</w:t>
      </w:r>
    </w:p>
    <w:p w:rsidR="001A7359" w:rsidRPr="001A7359" w:rsidRDefault="001A7359" w:rsidP="009E4805">
      <w:pPr>
        <w:widowControl w:val="0"/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запросов</w:t>
      </w:r>
    </w:p>
    <w:p w:rsidR="001A7359" w:rsidRPr="001A7359" w:rsidRDefault="001A7359" w:rsidP="009E4805">
      <w:pPr>
        <w:widowControl w:val="0"/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форм</w:t>
      </w:r>
    </w:p>
    <w:p w:rsidR="001A7359" w:rsidRPr="001A7359" w:rsidRDefault="001A7359" w:rsidP="009E4805">
      <w:pPr>
        <w:widowControl w:val="0"/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отчетов</w:t>
      </w:r>
    </w:p>
    <w:p w:rsidR="001A7359" w:rsidRPr="001A7359" w:rsidRDefault="001A7359" w:rsidP="009E4805">
      <w:pPr>
        <w:widowControl w:val="0"/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макросов</w:t>
      </w:r>
    </w:p>
    <w:p w:rsidR="001A7359" w:rsidRPr="001A7359" w:rsidRDefault="001A7359" w:rsidP="009E4805">
      <w:pPr>
        <w:widowControl w:val="0"/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модулей</w:t>
      </w:r>
    </w:p>
    <w:p w:rsidR="001A7359" w:rsidRPr="001A7359" w:rsidRDefault="001A7359" w:rsidP="009E48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5. Для печати данных в красиво оформленном виде служат:</w:t>
      </w:r>
    </w:p>
    <w:p w:rsidR="001A7359" w:rsidRPr="001A7359" w:rsidRDefault="001A7359" w:rsidP="009E4805">
      <w:pPr>
        <w:widowControl w:val="0"/>
        <w:numPr>
          <w:ilvl w:val="0"/>
          <w:numId w:val="8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таблицы</w:t>
      </w:r>
    </w:p>
    <w:p w:rsidR="001A7359" w:rsidRPr="001A7359" w:rsidRDefault="001A7359" w:rsidP="009E4805">
      <w:pPr>
        <w:widowControl w:val="0"/>
        <w:numPr>
          <w:ilvl w:val="0"/>
          <w:numId w:val="8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запросы</w:t>
      </w:r>
    </w:p>
    <w:p w:rsidR="001A7359" w:rsidRPr="001A7359" w:rsidRDefault="001A7359" w:rsidP="009E4805">
      <w:pPr>
        <w:widowControl w:val="0"/>
        <w:numPr>
          <w:ilvl w:val="0"/>
          <w:numId w:val="8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формы</w:t>
      </w:r>
    </w:p>
    <w:p w:rsidR="001A7359" w:rsidRPr="001A7359" w:rsidRDefault="001A7359" w:rsidP="009E4805">
      <w:pPr>
        <w:widowControl w:val="0"/>
        <w:numPr>
          <w:ilvl w:val="0"/>
          <w:numId w:val="8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отчеты</w:t>
      </w:r>
    </w:p>
    <w:p w:rsidR="001A7359" w:rsidRPr="001A7359" w:rsidRDefault="001A7359" w:rsidP="009E4805">
      <w:pPr>
        <w:widowControl w:val="0"/>
        <w:numPr>
          <w:ilvl w:val="0"/>
          <w:numId w:val="8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макросы</w:t>
      </w:r>
    </w:p>
    <w:p w:rsidR="001A7359" w:rsidRPr="001A7359" w:rsidRDefault="001A7359" w:rsidP="009E4805">
      <w:pPr>
        <w:widowControl w:val="0"/>
        <w:numPr>
          <w:ilvl w:val="0"/>
          <w:numId w:val="8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модули</w:t>
      </w:r>
    </w:p>
    <w:p w:rsidR="001A7359" w:rsidRPr="001A7359" w:rsidRDefault="001A7359" w:rsidP="009E4805">
      <w:pPr>
        <w:pStyle w:val="2"/>
        <w:keepNext w:val="0"/>
        <w:keepLines w:val="0"/>
        <w:widowControl w:val="0"/>
        <w:spacing w:before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24" w:name="_Toc164679156"/>
      <w:r w:rsidRPr="001A7359">
        <w:rPr>
          <w:rFonts w:ascii="Times New Roman" w:hAnsi="Times New Roman" w:cs="Times New Roman"/>
          <w:color w:val="000000" w:themeColor="text1"/>
          <w:sz w:val="20"/>
          <w:szCs w:val="20"/>
        </w:rPr>
        <w:t>Тест 5.3. Запросы к базе данных</w:t>
      </w:r>
      <w:bookmarkEnd w:id="24"/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1. В какой последовательности расположатся записи в базе данных после сортировки по возрастанию в поле </w:t>
      </w:r>
      <w:r w:rsidRPr="001A7359">
        <w:rPr>
          <w:rFonts w:ascii="Times New Roman" w:hAnsi="Times New Roman"/>
          <w:i/>
          <w:color w:val="000000" w:themeColor="text1"/>
          <w:sz w:val="20"/>
          <w:szCs w:val="20"/>
        </w:rPr>
        <w:t>П</w:t>
      </w:r>
      <w:r w:rsidRPr="001A7359">
        <w:rPr>
          <w:rFonts w:ascii="Times New Roman" w:hAnsi="Times New Roman"/>
          <w:i/>
          <w:color w:val="000000" w:themeColor="text1"/>
          <w:sz w:val="20"/>
          <w:szCs w:val="20"/>
        </w:rPr>
        <w:t>а</w:t>
      </w:r>
      <w:r w:rsidRPr="001A7359">
        <w:rPr>
          <w:rFonts w:ascii="Times New Roman" w:hAnsi="Times New Roman"/>
          <w:i/>
          <w:color w:val="000000" w:themeColor="text1"/>
          <w:sz w:val="20"/>
          <w:szCs w:val="20"/>
        </w:rPr>
        <w:t>мять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?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noProof/>
          <w:color w:val="000000" w:themeColor="text1"/>
          <w:sz w:val="20"/>
          <w:szCs w:val="20"/>
        </w:rPr>
        <w:drawing>
          <wp:inline distT="0" distB="0" distL="0" distR="0">
            <wp:extent cx="3771900" cy="145732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l="2013" t="15257" r="62283" b="664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1) 1,2,3,4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2) 4,3,2,1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lastRenderedPageBreak/>
        <w:t>3) 4,1,2,3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4) 2,3,4,1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2. В какой последовательности расположатся записи в базе данных после сортировки по возрастанию в поле </w:t>
      </w:r>
      <w:r w:rsidRPr="001A7359">
        <w:rPr>
          <w:rFonts w:ascii="Times New Roman" w:hAnsi="Times New Roman"/>
          <w:i/>
          <w:color w:val="000000" w:themeColor="text1"/>
          <w:sz w:val="20"/>
          <w:szCs w:val="20"/>
        </w:rPr>
        <w:t>Ви</w:t>
      </w:r>
      <w:r w:rsidRPr="001A7359">
        <w:rPr>
          <w:rFonts w:ascii="Times New Roman" w:hAnsi="Times New Roman"/>
          <w:i/>
          <w:color w:val="000000" w:themeColor="text1"/>
          <w:sz w:val="20"/>
          <w:szCs w:val="20"/>
        </w:rPr>
        <w:t>н</w:t>
      </w:r>
      <w:r w:rsidRPr="001A7359">
        <w:rPr>
          <w:rFonts w:ascii="Times New Roman" w:hAnsi="Times New Roman"/>
          <w:i/>
          <w:color w:val="000000" w:themeColor="text1"/>
          <w:sz w:val="20"/>
          <w:szCs w:val="20"/>
        </w:rPr>
        <w:t>честер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?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noProof/>
          <w:color w:val="000000" w:themeColor="text1"/>
          <w:sz w:val="20"/>
          <w:szCs w:val="20"/>
        </w:rPr>
        <w:drawing>
          <wp:inline distT="0" distB="0" distL="0" distR="0">
            <wp:extent cx="3771900" cy="14573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l="2013" t="15257" r="62283" b="664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:rsidR="001A7359" w:rsidRPr="001A7359" w:rsidRDefault="001A7359" w:rsidP="009E4805">
      <w:pPr>
        <w:widowControl w:val="0"/>
        <w:numPr>
          <w:ilvl w:val="0"/>
          <w:numId w:val="8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3,1,4,2</w:t>
      </w:r>
    </w:p>
    <w:p w:rsidR="001A7359" w:rsidRPr="001A7359" w:rsidRDefault="001A7359" w:rsidP="009E4805">
      <w:pPr>
        <w:widowControl w:val="0"/>
        <w:numPr>
          <w:ilvl w:val="0"/>
          <w:numId w:val="8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4,1,2,3</w:t>
      </w:r>
    </w:p>
    <w:p w:rsidR="001A7359" w:rsidRPr="001A7359" w:rsidRDefault="001A7359" w:rsidP="009E4805">
      <w:pPr>
        <w:widowControl w:val="0"/>
        <w:numPr>
          <w:ilvl w:val="0"/>
          <w:numId w:val="8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4,2,3,1</w:t>
      </w:r>
    </w:p>
    <w:p w:rsidR="001A7359" w:rsidRPr="001A7359" w:rsidRDefault="001A7359" w:rsidP="009E4805">
      <w:pPr>
        <w:widowControl w:val="0"/>
        <w:numPr>
          <w:ilvl w:val="0"/>
          <w:numId w:val="8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2,3,4,1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3. Какие записи в базе данных будут найдены после ввода запроса с условием поиска </w:t>
      </w:r>
      <w:r w:rsidRPr="001A7359">
        <w:rPr>
          <w:rFonts w:ascii="Times New Roman" w:hAnsi="Times New Roman"/>
          <w:b/>
          <w:color w:val="000000" w:themeColor="text1"/>
          <w:sz w:val="20"/>
          <w:szCs w:val="20"/>
        </w:rPr>
        <w:t>&gt;16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 в поле </w:t>
      </w:r>
      <w:r w:rsidRPr="001A7359">
        <w:rPr>
          <w:rFonts w:ascii="Times New Roman" w:hAnsi="Times New Roman"/>
          <w:b/>
          <w:i/>
          <w:color w:val="000000" w:themeColor="text1"/>
          <w:sz w:val="20"/>
          <w:szCs w:val="20"/>
        </w:rPr>
        <w:t>Память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?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noProof/>
          <w:color w:val="000000" w:themeColor="text1"/>
          <w:sz w:val="20"/>
          <w:szCs w:val="20"/>
        </w:rPr>
        <w:drawing>
          <wp:inline distT="0" distB="0" distL="0" distR="0">
            <wp:extent cx="3771900" cy="1457325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l="2013" t="15257" r="62283" b="664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7359" w:rsidRPr="001A7359" w:rsidRDefault="001A7359" w:rsidP="009E4805">
      <w:pPr>
        <w:widowControl w:val="0"/>
        <w:numPr>
          <w:ilvl w:val="0"/>
          <w:numId w:val="82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1,2,3</w:t>
      </w:r>
    </w:p>
    <w:p w:rsidR="001A7359" w:rsidRPr="001A7359" w:rsidRDefault="001A7359" w:rsidP="009E4805">
      <w:pPr>
        <w:widowControl w:val="0"/>
        <w:numPr>
          <w:ilvl w:val="0"/>
          <w:numId w:val="82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2,3</w:t>
      </w:r>
    </w:p>
    <w:p w:rsidR="001A7359" w:rsidRPr="001A7359" w:rsidRDefault="001A7359" w:rsidP="009E4805">
      <w:pPr>
        <w:widowControl w:val="0"/>
        <w:numPr>
          <w:ilvl w:val="0"/>
          <w:numId w:val="82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1,4</w:t>
      </w:r>
    </w:p>
    <w:p w:rsidR="001A7359" w:rsidRPr="001A7359" w:rsidRDefault="001A7359" w:rsidP="009E4805">
      <w:pPr>
        <w:widowControl w:val="0"/>
        <w:numPr>
          <w:ilvl w:val="0"/>
          <w:numId w:val="82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4. Какие записи в базе данных будут найдены после ввода запроса с условием поиска </w:t>
      </w:r>
      <w:r w:rsidRPr="001A7359">
        <w:rPr>
          <w:rFonts w:ascii="Times New Roman" w:hAnsi="Times New Roman"/>
          <w:b/>
          <w:color w:val="000000" w:themeColor="text1"/>
          <w:sz w:val="20"/>
          <w:szCs w:val="20"/>
        </w:rPr>
        <w:t>5*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 в поле </w:t>
      </w:r>
      <w:r w:rsidRPr="001A7359">
        <w:rPr>
          <w:rFonts w:ascii="Times New Roman" w:hAnsi="Times New Roman"/>
          <w:i/>
          <w:color w:val="000000" w:themeColor="text1"/>
          <w:sz w:val="20"/>
          <w:szCs w:val="20"/>
        </w:rPr>
        <w:t>Винчестер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?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noProof/>
          <w:color w:val="000000" w:themeColor="text1"/>
          <w:sz w:val="20"/>
          <w:szCs w:val="20"/>
        </w:rPr>
        <w:drawing>
          <wp:inline distT="0" distB="0" distL="0" distR="0">
            <wp:extent cx="3771900" cy="1457325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l="2013" t="15257" r="62283" b="664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7359" w:rsidRPr="001A7359" w:rsidRDefault="001A7359" w:rsidP="009E4805">
      <w:pPr>
        <w:widowControl w:val="0"/>
        <w:numPr>
          <w:ilvl w:val="0"/>
          <w:numId w:val="83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2,4</w:t>
      </w:r>
    </w:p>
    <w:p w:rsidR="001A7359" w:rsidRPr="001A7359" w:rsidRDefault="001A7359" w:rsidP="009E4805">
      <w:pPr>
        <w:widowControl w:val="0"/>
        <w:numPr>
          <w:ilvl w:val="0"/>
          <w:numId w:val="83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1,3</w:t>
      </w:r>
    </w:p>
    <w:p w:rsidR="001A7359" w:rsidRPr="001A7359" w:rsidRDefault="001A7359" w:rsidP="009E4805">
      <w:pPr>
        <w:widowControl w:val="0"/>
        <w:numPr>
          <w:ilvl w:val="0"/>
          <w:numId w:val="83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1,4</w:t>
      </w:r>
    </w:p>
    <w:p w:rsidR="001A7359" w:rsidRPr="001A7359" w:rsidRDefault="001A7359" w:rsidP="009E4805">
      <w:pPr>
        <w:widowControl w:val="0"/>
        <w:numPr>
          <w:ilvl w:val="0"/>
          <w:numId w:val="83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1,2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5. В какой последовательности расположатся записи в базе данных после сортировки по убыванию в поле </w:t>
      </w:r>
      <w:r w:rsidRPr="001A7359">
        <w:rPr>
          <w:rFonts w:ascii="Times New Roman" w:hAnsi="Times New Roman"/>
          <w:i/>
          <w:color w:val="000000" w:themeColor="text1"/>
          <w:sz w:val="20"/>
          <w:szCs w:val="20"/>
        </w:rPr>
        <w:t>Проце</w:t>
      </w:r>
      <w:r w:rsidRPr="001A7359">
        <w:rPr>
          <w:rFonts w:ascii="Times New Roman" w:hAnsi="Times New Roman"/>
          <w:i/>
          <w:color w:val="000000" w:themeColor="text1"/>
          <w:sz w:val="20"/>
          <w:szCs w:val="20"/>
        </w:rPr>
        <w:t>с</w:t>
      </w:r>
      <w:r w:rsidRPr="001A7359">
        <w:rPr>
          <w:rFonts w:ascii="Times New Roman" w:hAnsi="Times New Roman"/>
          <w:i/>
          <w:color w:val="000000" w:themeColor="text1"/>
          <w:sz w:val="20"/>
          <w:szCs w:val="20"/>
        </w:rPr>
        <w:t>сор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?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noProof/>
          <w:color w:val="000000" w:themeColor="text1"/>
          <w:sz w:val="20"/>
          <w:szCs w:val="20"/>
        </w:rPr>
        <w:drawing>
          <wp:inline distT="0" distB="0" distL="0" distR="0">
            <wp:extent cx="3771900" cy="14573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l="2013" t="15257" r="62283" b="664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7359" w:rsidRPr="001A7359" w:rsidRDefault="001A7359" w:rsidP="009E4805">
      <w:pPr>
        <w:widowControl w:val="0"/>
        <w:numPr>
          <w:ilvl w:val="0"/>
          <w:numId w:val="84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1,2,3,4</w:t>
      </w:r>
    </w:p>
    <w:p w:rsidR="001A7359" w:rsidRPr="001A7359" w:rsidRDefault="001A7359" w:rsidP="009E4805">
      <w:pPr>
        <w:widowControl w:val="0"/>
        <w:numPr>
          <w:ilvl w:val="0"/>
          <w:numId w:val="84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3,2,1,4</w:t>
      </w:r>
    </w:p>
    <w:p w:rsidR="001A7359" w:rsidRPr="001A7359" w:rsidRDefault="001A7359" w:rsidP="009E4805">
      <w:pPr>
        <w:widowControl w:val="0"/>
        <w:numPr>
          <w:ilvl w:val="0"/>
          <w:numId w:val="84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4,1,2,3</w:t>
      </w:r>
    </w:p>
    <w:p w:rsidR="001A7359" w:rsidRPr="001A7359" w:rsidRDefault="001A7359" w:rsidP="009E4805">
      <w:pPr>
        <w:widowControl w:val="0"/>
        <w:numPr>
          <w:ilvl w:val="0"/>
          <w:numId w:val="84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lastRenderedPageBreak/>
        <w:t>2,3,4,1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6. Какие записи в базе данных будут найдены после ввода запроса с условием поиска </w:t>
      </w:r>
      <w:r w:rsidRPr="001A7359">
        <w:rPr>
          <w:rFonts w:ascii="Times New Roman" w:hAnsi="Times New Roman"/>
          <w:b/>
          <w:color w:val="000000" w:themeColor="text1"/>
          <w:sz w:val="20"/>
          <w:szCs w:val="20"/>
        </w:rPr>
        <w:t>&lt;32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 в поле </w:t>
      </w:r>
      <w:r w:rsidRPr="001A7359">
        <w:rPr>
          <w:rFonts w:ascii="Times New Roman" w:hAnsi="Times New Roman"/>
          <w:i/>
          <w:color w:val="000000" w:themeColor="text1"/>
          <w:sz w:val="20"/>
          <w:szCs w:val="20"/>
        </w:rPr>
        <w:t xml:space="preserve">Память 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и </w:t>
      </w:r>
      <w:r w:rsidRPr="001A7359">
        <w:rPr>
          <w:rFonts w:ascii="Times New Roman" w:hAnsi="Times New Roman"/>
          <w:b/>
          <w:color w:val="000000" w:themeColor="text1"/>
          <w:sz w:val="20"/>
          <w:szCs w:val="20"/>
          <w:lang w:val="en-US"/>
        </w:rPr>
        <w:t>Pe</w:t>
      </w:r>
      <w:r w:rsidRPr="001A7359">
        <w:rPr>
          <w:rFonts w:ascii="Times New Roman" w:hAnsi="Times New Roman"/>
          <w:b/>
          <w:color w:val="000000" w:themeColor="text1"/>
          <w:sz w:val="20"/>
          <w:szCs w:val="20"/>
          <w:lang w:val="en-US"/>
        </w:rPr>
        <w:t>n</w:t>
      </w:r>
      <w:r w:rsidRPr="001A7359">
        <w:rPr>
          <w:rFonts w:ascii="Times New Roman" w:hAnsi="Times New Roman"/>
          <w:b/>
          <w:color w:val="000000" w:themeColor="text1"/>
          <w:sz w:val="20"/>
          <w:szCs w:val="20"/>
          <w:lang w:val="en-US"/>
        </w:rPr>
        <w:t>tium</w:t>
      </w:r>
      <w:r w:rsidRPr="001A7359">
        <w:rPr>
          <w:rFonts w:ascii="Times New Roman" w:hAnsi="Times New Roman"/>
          <w:b/>
          <w:color w:val="000000" w:themeColor="text1"/>
          <w:sz w:val="20"/>
          <w:szCs w:val="20"/>
        </w:rPr>
        <w:t>*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 в поле </w:t>
      </w:r>
      <w:r w:rsidRPr="001A7359">
        <w:rPr>
          <w:rFonts w:ascii="Times New Roman" w:hAnsi="Times New Roman"/>
          <w:i/>
          <w:color w:val="000000" w:themeColor="text1"/>
          <w:sz w:val="20"/>
          <w:szCs w:val="20"/>
        </w:rPr>
        <w:t>Процессор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?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noProof/>
          <w:color w:val="000000" w:themeColor="text1"/>
          <w:sz w:val="20"/>
          <w:szCs w:val="20"/>
        </w:rPr>
        <w:drawing>
          <wp:inline distT="0" distB="0" distL="0" distR="0">
            <wp:extent cx="3771900" cy="1457325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l="2013" t="15257" r="62283" b="664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7359" w:rsidRPr="001A7359" w:rsidRDefault="001A7359" w:rsidP="009E4805">
      <w:pPr>
        <w:widowControl w:val="0"/>
        <w:numPr>
          <w:ilvl w:val="0"/>
          <w:numId w:val="8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1,2,3</w:t>
      </w:r>
    </w:p>
    <w:p w:rsidR="001A7359" w:rsidRPr="001A7359" w:rsidRDefault="001A7359" w:rsidP="009E4805">
      <w:pPr>
        <w:widowControl w:val="0"/>
        <w:numPr>
          <w:ilvl w:val="0"/>
          <w:numId w:val="8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2,3</w:t>
      </w:r>
    </w:p>
    <w:p w:rsidR="001A7359" w:rsidRPr="001A7359" w:rsidRDefault="001A7359" w:rsidP="009E4805">
      <w:pPr>
        <w:widowControl w:val="0"/>
        <w:numPr>
          <w:ilvl w:val="0"/>
          <w:numId w:val="8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1,4</w:t>
      </w:r>
    </w:p>
    <w:p w:rsidR="001A7359" w:rsidRPr="001A7359" w:rsidRDefault="001A7359" w:rsidP="009E4805">
      <w:pPr>
        <w:widowControl w:val="0"/>
        <w:numPr>
          <w:ilvl w:val="0"/>
          <w:numId w:val="8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</w:t>
      </w:r>
    </w:p>
    <w:p w:rsidR="001A7359" w:rsidRPr="001A7359" w:rsidRDefault="001A7359" w:rsidP="009E48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7. База данных задана таблицей:</w:t>
      </w:r>
    </w:p>
    <w:tbl>
      <w:tblPr>
        <w:tblW w:w="0" w:type="auto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28"/>
        <w:gridCol w:w="1980"/>
        <w:gridCol w:w="900"/>
        <w:gridCol w:w="1178"/>
        <w:gridCol w:w="1595"/>
        <w:gridCol w:w="1596"/>
      </w:tblGrid>
      <w:tr w:rsidR="001A7359" w:rsidRPr="001A7359" w:rsidTr="001A7359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59" w:rsidRPr="001A7359" w:rsidRDefault="001A7359" w:rsidP="009E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59" w:rsidRPr="001A7359" w:rsidRDefault="001A7359" w:rsidP="009E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59" w:rsidRPr="001A7359" w:rsidRDefault="001A7359" w:rsidP="009E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пол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59" w:rsidRPr="001A7359" w:rsidRDefault="001A7359" w:rsidP="009E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возраст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59" w:rsidRPr="001A7359" w:rsidRDefault="001A7359" w:rsidP="009E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клуб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59" w:rsidRPr="001A7359" w:rsidRDefault="001A7359" w:rsidP="009E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спорт</w:t>
            </w:r>
          </w:p>
        </w:tc>
      </w:tr>
      <w:tr w:rsidR="001A7359" w:rsidRPr="001A7359" w:rsidTr="001A7359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59" w:rsidRPr="001A7359" w:rsidRDefault="001A7359" w:rsidP="009E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59" w:rsidRPr="001A7359" w:rsidRDefault="001A7359" w:rsidP="009E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Панько Л.П.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59" w:rsidRPr="001A7359" w:rsidRDefault="001A7359" w:rsidP="009E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жен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59" w:rsidRPr="001A7359" w:rsidRDefault="001A7359" w:rsidP="009E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59" w:rsidRPr="001A7359" w:rsidRDefault="001A7359" w:rsidP="009E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Спарта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59" w:rsidRPr="001A7359" w:rsidRDefault="001A7359" w:rsidP="009E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футбол</w:t>
            </w:r>
          </w:p>
        </w:tc>
      </w:tr>
      <w:tr w:rsidR="001A7359" w:rsidRPr="001A7359" w:rsidTr="001A7359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59" w:rsidRPr="001A7359" w:rsidRDefault="001A7359" w:rsidP="009E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59" w:rsidRPr="001A7359" w:rsidRDefault="001A7359" w:rsidP="009E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Арбузов А.А.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59" w:rsidRPr="001A7359" w:rsidRDefault="001A7359" w:rsidP="009E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муж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59" w:rsidRPr="001A7359" w:rsidRDefault="001A7359" w:rsidP="009E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59" w:rsidRPr="001A7359" w:rsidRDefault="001A7359" w:rsidP="009E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Динамо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59" w:rsidRPr="001A7359" w:rsidRDefault="001A7359" w:rsidP="009E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лыжи</w:t>
            </w:r>
          </w:p>
        </w:tc>
      </w:tr>
      <w:tr w:rsidR="001A7359" w:rsidRPr="001A7359" w:rsidTr="001A7359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59" w:rsidRPr="001A7359" w:rsidRDefault="001A7359" w:rsidP="009E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59" w:rsidRPr="001A7359" w:rsidRDefault="001A7359" w:rsidP="009E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Жиганова П.Н.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59" w:rsidRPr="001A7359" w:rsidRDefault="001A7359" w:rsidP="009E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жен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59" w:rsidRPr="001A7359" w:rsidRDefault="001A7359" w:rsidP="009E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59" w:rsidRPr="001A7359" w:rsidRDefault="001A7359" w:rsidP="009E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Ротор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59" w:rsidRPr="001A7359" w:rsidRDefault="001A7359" w:rsidP="009E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футбол</w:t>
            </w:r>
          </w:p>
        </w:tc>
      </w:tr>
      <w:tr w:rsidR="001A7359" w:rsidRPr="001A7359" w:rsidTr="001A7359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59" w:rsidRPr="001A7359" w:rsidRDefault="001A7359" w:rsidP="009E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59" w:rsidRPr="001A7359" w:rsidRDefault="001A7359" w:rsidP="009E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Иванов О.Г.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59" w:rsidRPr="001A7359" w:rsidRDefault="001A7359" w:rsidP="009E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муж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59" w:rsidRPr="001A7359" w:rsidRDefault="001A7359" w:rsidP="009E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59" w:rsidRPr="001A7359" w:rsidRDefault="001A7359" w:rsidP="009E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Звезда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59" w:rsidRPr="001A7359" w:rsidRDefault="001A7359" w:rsidP="009E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лыжи</w:t>
            </w:r>
          </w:p>
        </w:tc>
      </w:tr>
      <w:tr w:rsidR="001A7359" w:rsidRPr="001A7359" w:rsidTr="001A7359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59" w:rsidRPr="001A7359" w:rsidRDefault="001A7359" w:rsidP="009E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59" w:rsidRPr="001A7359" w:rsidRDefault="001A7359" w:rsidP="009E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Седова О.Л.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59" w:rsidRPr="001A7359" w:rsidRDefault="001A7359" w:rsidP="009E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жен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59" w:rsidRPr="001A7359" w:rsidRDefault="001A7359" w:rsidP="009E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59" w:rsidRPr="001A7359" w:rsidRDefault="001A7359" w:rsidP="009E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Спарта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59" w:rsidRPr="001A7359" w:rsidRDefault="001A7359" w:rsidP="009E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биатлон</w:t>
            </w:r>
          </w:p>
        </w:tc>
      </w:tr>
      <w:tr w:rsidR="001A7359" w:rsidRPr="001A7359" w:rsidTr="001A7359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59" w:rsidRPr="001A7359" w:rsidRDefault="001A7359" w:rsidP="009E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59" w:rsidRPr="001A7359" w:rsidRDefault="001A7359" w:rsidP="009E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Багаева С.И.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59" w:rsidRPr="001A7359" w:rsidRDefault="001A7359" w:rsidP="009E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жен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59" w:rsidRPr="001A7359" w:rsidRDefault="001A7359" w:rsidP="009E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59" w:rsidRPr="001A7359" w:rsidRDefault="001A7359" w:rsidP="009E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Звезда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59" w:rsidRPr="001A7359" w:rsidRDefault="001A7359" w:rsidP="009E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лыжи</w:t>
            </w:r>
          </w:p>
        </w:tc>
      </w:tr>
    </w:tbl>
    <w:p w:rsidR="001A7359" w:rsidRPr="001A7359" w:rsidRDefault="001A7359" w:rsidP="009E48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Какие записи будут выбраны по условию: </w:t>
      </w:r>
      <w:r w:rsidRPr="001A7359">
        <w:rPr>
          <w:rFonts w:ascii="Times New Roman" w:hAnsi="Times New Roman"/>
          <w:b/>
          <w:bCs/>
          <w:color w:val="000000" w:themeColor="text1"/>
          <w:sz w:val="20"/>
          <w:szCs w:val="20"/>
        </w:rPr>
        <w:t>спорт = «лыжи» И пол = «жен»</w:t>
      </w:r>
      <w:r w:rsidRPr="001A7359">
        <w:rPr>
          <w:rFonts w:ascii="Times New Roman" w:hAnsi="Times New Roman"/>
          <w:bCs/>
          <w:color w:val="000000" w:themeColor="text1"/>
          <w:sz w:val="20"/>
          <w:szCs w:val="20"/>
        </w:rPr>
        <w:t>?</w:t>
      </w:r>
    </w:p>
    <w:p w:rsidR="001A7359" w:rsidRPr="001A7359" w:rsidRDefault="001A7359" w:rsidP="009E4805">
      <w:pPr>
        <w:widowControl w:val="0"/>
        <w:numPr>
          <w:ilvl w:val="1"/>
          <w:numId w:val="6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6</w:t>
      </w:r>
    </w:p>
    <w:p w:rsidR="001A7359" w:rsidRPr="001A7359" w:rsidRDefault="001A7359" w:rsidP="009E4805">
      <w:pPr>
        <w:widowControl w:val="0"/>
        <w:numPr>
          <w:ilvl w:val="1"/>
          <w:numId w:val="6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1, 2, 3, 5, 6</w:t>
      </w:r>
    </w:p>
    <w:p w:rsidR="001A7359" w:rsidRPr="001A7359" w:rsidRDefault="001A7359" w:rsidP="009E4805">
      <w:pPr>
        <w:widowControl w:val="0"/>
        <w:numPr>
          <w:ilvl w:val="1"/>
          <w:numId w:val="6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1, 3, 5, 6</w:t>
      </w:r>
    </w:p>
    <w:p w:rsidR="001A7359" w:rsidRPr="001A7359" w:rsidRDefault="001A7359" w:rsidP="009E4805">
      <w:pPr>
        <w:widowControl w:val="0"/>
        <w:numPr>
          <w:ilvl w:val="1"/>
          <w:numId w:val="6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2, 4, 6</w:t>
      </w:r>
    </w:p>
    <w:p w:rsidR="001A7359" w:rsidRPr="001A7359" w:rsidRDefault="001A7359" w:rsidP="009E48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8. База данных задана таблицей:</w:t>
      </w:r>
    </w:p>
    <w:tbl>
      <w:tblPr>
        <w:tblW w:w="0" w:type="auto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28"/>
        <w:gridCol w:w="1980"/>
        <w:gridCol w:w="900"/>
        <w:gridCol w:w="1178"/>
        <w:gridCol w:w="1595"/>
        <w:gridCol w:w="1596"/>
      </w:tblGrid>
      <w:tr w:rsidR="001A7359" w:rsidRPr="001A7359" w:rsidTr="001A7359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59" w:rsidRPr="001A7359" w:rsidRDefault="001A7359" w:rsidP="009E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59" w:rsidRPr="001A7359" w:rsidRDefault="001A7359" w:rsidP="009E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59" w:rsidRPr="001A7359" w:rsidRDefault="001A7359" w:rsidP="009E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пол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59" w:rsidRPr="001A7359" w:rsidRDefault="001A7359" w:rsidP="009E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возраст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59" w:rsidRPr="001A7359" w:rsidRDefault="001A7359" w:rsidP="009E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клуб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59" w:rsidRPr="001A7359" w:rsidRDefault="001A7359" w:rsidP="009E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спорт</w:t>
            </w:r>
          </w:p>
        </w:tc>
      </w:tr>
      <w:tr w:rsidR="001A7359" w:rsidRPr="001A7359" w:rsidTr="001A7359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59" w:rsidRPr="001A7359" w:rsidRDefault="001A7359" w:rsidP="009E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59" w:rsidRPr="001A7359" w:rsidRDefault="001A7359" w:rsidP="009E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Панько Л.П.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59" w:rsidRPr="001A7359" w:rsidRDefault="001A7359" w:rsidP="009E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жен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59" w:rsidRPr="001A7359" w:rsidRDefault="001A7359" w:rsidP="009E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59" w:rsidRPr="001A7359" w:rsidRDefault="001A7359" w:rsidP="009E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Спарта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59" w:rsidRPr="001A7359" w:rsidRDefault="001A7359" w:rsidP="009E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футбол</w:t>
            </w:r>
          </w:p>
        </w:tc>
      </w:tr>
      <w:tr w:rsidR="001A7359" w:rsidRPr="001A7359" w:rsidTr="001A7359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59" w:rsidRPr="001A7359" w:rsidRDefault="001A7359" w:rsidP="009E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59" w:rsidRPr="001A7359" w:rsidRDefault="001A7359" w:rsidP="009E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Арбузов А.А.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59" w:rsidRPr="001A7359" w:rsidRDefault="001A7359" w:rsidP="009E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муж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59" w:rsidRPr="001A7359" w:rsidRDefault="001A7359" w:rsidP="009E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59" w:rsidRPr="001A7359" w:rsidRDefault="001A7359" w:rsidP="009E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Динамо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59" w:rsidRPr="001A7359" w:rsidRDefault="001A7359" w:rsidP="009E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лыжи</w:t>
            </w:r>
          </w:p>
        </w:tc>
      </w:tr>
      <w:tr w:rsidR="001A7359" w:rsidRPr="001A7359" w:rsidTr="001A7359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59" w:rsidRPr="001A7359" w:rsidRDefault="001A7359" w:rsidP="009E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59" w:rsidRPr="001A7359" w:rsidRDefault="001A7359" w:rsidP="009E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Жиганова П.Н.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59" w:rsidRPr="001A7359" w:rsidRDefault="001A7359" w:rsidP="009E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жен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59" w:rsidRPr="001A7359" w:rsidRDefault="001A7359" w:rsidP="009E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59" w:rsidRPr="001A7359" w:rsidRDefault="001A7359" w:rsidP="009E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Ротор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59" w:rsidRPr="001A7359" w:rsidRDefault="001A7359" w:rsidP="009E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футбол</w:t>
            </w:r>
          </w:p>
        </w:tc>
      </w:tr>
      <w:tr w:rsidR="001A7359" w:rsidRPr="001A7359" w:rsidTr="001A7359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59" w:rsidRPr="001A7359" w:rsidRDefault="001A7359" w:rsidP="009E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59" w:rsidRPr="001A7359" w:rsidRDefault="001A7359" w:rsidP="009E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Иванов О.Г.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59" w:rsidRPr="001A7359" w:rsidRDefault="001A7359" w:rsidP="009E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муж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59" w:rsidRPr="001A7359" w:rsidRDefault="001A7359" w:rsidP="009E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59" w:rsidRPr="001A7359" w:rsidRDefault="001A7359" w:rsidP="009E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Звезда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59" w:rsidRPr="001A7359" w:rsidRDefault="001A7359" w:rsidP="009E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лыжи</w:t>
            </w:r>
          </w:p>
        </w:tc>
      </w:tr>
      <w:tr w:rsidR="001A7359" w:rsidRPr="001A7359" w:rsidTr="001A7359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59" w:rsidRPr="001A7359" w:rsidRDefault="001A7359" w:rsidP="009E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59" w:rsidRPr="001A7359" w:rsidRDefault="001A7359" w:rsidP="009E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Седова О.Л.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59" w:rsidRPr="001A7359" w:rsidRDefault="001A7359" w:rsidP="009E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жен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59" w:rsidRPr="001A7359" w:rsidRDefault="001A7359" w:rsidP="009E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59" w:rsidRPr="001A7359" w:rsidRDefault="001A7359" w:rsidP="009E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Спарта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59" w:rsidRPr="001A7359" w:rsidRDefault="001A7359" w:rsidP="009E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биатлон</w:t>
            </w:r>
          </w:p>
        </w:tc>
      </w:tr>
      <w:tr w:rsidR="001A7359" w:rsidRPr="001A7359" w:rsidTr="001A7359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59" w:rsidRPr="001A7359" w:rsidRDefault="001A7359" w:rsidP="009E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59" w:rsidRPr="001A7359" w:rsidRDefault="001A7359" w:rsidP="009E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Багаева С.И.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59" w:rsidRPr="001A7359" w:rsidRDefault="001A7359" w:rsidP="009E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жен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59" w:rsidRPr="001A7359" w:rsidRDefault="001A7359" w:rsidP="009E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59" w:rsidRPr="001A7359" w:rsidRDefault="001A7359" w:rsidP="009E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Звезда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59" w:rsidRPr="001A7359" w:rsidRDefault="001A7359" w:rsidP="009E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лыжи</w:t>
            </w:r>
          </w:p>
        </w:tc>
      </w:tr>
    </w:tbl>
    <w:p w:rsidR="001A7359" w:rsidRPr="001A7359" w:rsidRDefault="001A7359" w:rsidP="009E48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Какие записи будут выбраны по условию: </w:t>
      </w:r>
      <w:r w:rsidRPr="001A7359">
        <w:rPr>
          <w:rFonts w:ascii="Times New Roman" w:hAnsi="Times New Roman"/>
          <w:b/>
          <w:bCs/>
          <w:color w:val="000000" w:themeColor="text1"/>
          <w:sz w:val="20"/>
          <w:szCs w:val="20"/>
        </w:rPr>
        <w:t>спорт = «футбол» ИЛИ клуб = Спарта»</w:t>
      </w:r>
      <w:r w:rsidRPr="001A7359">
        <w:rPr>
          <w:rFonts w:ascii="Times New Roman" w:hAnsi="Times New Roman"/>
          <w:bCs/>
          <w:color w:val="000000" w:themeColor="text1"/>
          <w:sz w:val="20"/>
          <w:szCs w:val="20"/>
        </w:rPr>
        <w:t>?</w:t>
      </w:r>
    </w:p>
    <w:p w:rsidR="001A7359" w:rsidRPr="001A7359" w:rsidRDefault="001A7359" w:rsidP="009E4805">
      <w:pPr>
        <w:widowControl w:val="0"/>
        <w:numPr>
          <w:ilvl w:val="0"/>
          <w:numId w:val="86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</w:t>
      </w:r>
    </w:p>
    <w:p w:rsidR="001A7359" w:rsidRPr="001A7359" w:rsidRDefault="001A7359" w:rsidP="009E4805">
      <w:pPr>
        <w:widowControl w:val="0"/>
        <w:numPr>
          <w:ilvl w:val="0"/>
          <w:numId w:val="86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1, 3</w:t>
      </w:r>
    </w:p>
    <w:p w:rsidR="001A7359" w:rsidRPr="001A7359" w:rsidRDefault="001A7359" w:rsidP="009E4805">
      <w:pPr>
        <w:widowControl w:val="0"/>
        <w:numPr>
          <w:ilvl w:val="0"/>
          <w:numId w:val="86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1, 3, 5</w:t>
      </w:r>
    </w:p>
    <w:p w:rsidR="001A7359" w:rsidRPr="001A7359" w:rsidRDefault="001A7359" w:rsidP="009E4805">
      <w:pPr>
        <w:widowControl w:val="0"/>
        <w:numPr>
          <w:ilvl w:val="0"/>
          <w:numId w:val="86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1, 5</w:t>
      </w:r>
    </w:p>
    <w:p w:rsidR="001A7359" w:rsidRPr="001A7359" w:rsidRDefault="001A7359" w:rsidP="009E48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9. Если условия соединяются союзом</w:t>
      </w:r>
      <w:r w:rsidRPr="001A7359">
        <w:rPr>
          <w:rFonts w:ascii="Times New Roman" w:hAnsi="Times New Roman"/>
          <w:b/>
          <w:bCs/>
          <w:color w:val="000000" w:themeColor="text1"/>
          <w:sz w:val="20"/>
          <w:szCs w:val="20"/>
        </w:rPr>
        <w:t>И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, то  в конструкторе запросов они записываются:</w:t>
      </w:r>
    </w:p>
    <w:p w:rsidR="001A7359" w:rsidRPr="001A7359" w:rsidRDefault="001A7359" w:rsidP="009E4805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1) на разных строках</w:t>
      </w:r>
    </w:p>
    <w:p w:rsidR="001A7359" w:rsidRPr="001A7359" w:rsidRDefault="001A7359" w:rsidP="009E4805">
      <w:pPr>
        <w:widowControl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2) на одной строке</w:t>
      </w:r>
    </w:p>
    <w:p w:rsidR="001A7359" w:rsidRPr="001A7359" w:rsidRDefault="001A7359" w:rsidP="009E48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10. Результатом выполнения условия отбора </w:t>
      </w:r>
      <w:r w:rsidRPr="001A7359">
        <w:rPr>
          <w:rFonts w:ascii="Times New Roman" w:hAnsi="Times New Roman"/>
          <w:b/>
          <w:bCs/>
          <w:color w:val="000000" w:themeColor="text1"/>
          <w:sz w:val="20"/>
          <w:szCs w:val="20"/>
        </w:rPr>
        <w:t>к?т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 будут:</w:t>
      </w:r>
    </w:p>
    <w:p w:rsidR="001A7359" w:rsidRPr="001A7359" w:rsidRDefault="001A7359" w:rsidP="009E4805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1) все слова, начинающиеся на букву «к» и заканчивающиеся на букву «т»</w:t>
      </w:r>
    </w:p>
    <w:p w:rsidR="001A7359" w:rsidRPr="001A7359" w:rsidRDefault="001A7359" w:rsidP="009E4805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2) все слова, начинающиеся на букву «к», заканчивающиеся на букву «т» и состоящие из трех букв</w:t>
      </w:r>
    </w:p>
    <w:p w:rsidR="001A7359" w:rsidRPr="001A7359" w:rsidRDefault="001A7359" w:rsidP="009E4805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3) все слова, начинающиеся на букву «к» или заканчивающиеся на букву «т»</w:t>
      </w:r>
    </w:p>
    <w:p w:rsidR="001A7359" w:rsidRPr="001A7359" w:rsidRDefault="001A7359" w:rsidP="009E4805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4) иной ответ</w:t>
      </w:r>
    </w:p>
    <w:p w:rsidR="001A7359" w:rsidRPr="001A7359" w:rsidRDefault="001A7359" w:rsidP="009E4805">
      <w:pPr>
        <w:pStyle w:val="1"/>
        <w:keepNext w:val="0"/>
        <w:widowControl w:val="0"/>
        <w:rPr>
          <w:color w:val="000000" w:themeColor="text1"/>
          <w:sz w:val="20"/>
        </w:rPr>
      </w:pPr>
      <w:bookmarkStart w:id="25" w:name="_Toc164679157"/>
      <w:r w:rsidRPr="001A7359">
        <w:rPr>
          <w:color w:val="000000" w:themeColor="text1"/>
          <w:sz w:val="20"/>
        </w:rPr>
        <w:t xml:space="preserve">Тема </w:t>
      </w:r>
      <w:r w:rsidRPr="001A7359">
        <w:rPr>
          <w:color w:val="000000" w:themeColor="text1"/>
          <w:sz w:val="20"/>
          <w:lang w:val="en-US"/>
        </w:rPr>
        <w:t>VI</w:t>
      </w:r>
      <w:r w:rsidRPr="001A7359">
        <w:rPr>
          <w:color w:val="000000" w:themeColor="text1"/>
          <w:sz w:val="20"/>
        </w:rPr>
        <w:t>. Основы логики и логические основы компьютера</w:t>
      </w:r>
      <w:bookmarkEnd w:id="25"/>
    </w:p>
    <w:p w:rsidR="001A7359" w:rsidRPr="001A7359" w:rsidRDefault="001A7359" w:rsidP="009E4805">
      <w:pPr>
        <w:pStyle w:val="2"/>
        <w:keepNext w:val="0"/>
        <w:keepLines w:val="0"/>
        <w:widowControl w:val="0"/>
        <w:spacing w:before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bookmarkStart w:id="26" w:name="_Toc164679158"/>
      <w:r w:rsidRPr="001A7359">
        <w:rPr>
          <w:rFonts w:ascii="Times New Roman" w:hAnsi="Times New Roman" w:cs="Times New Roman"/>
          <w:color w:val="000000" w:themeColor="text1"/>
          <w:sz w:val="20"/>
          <w:szCs w:val="20"/>
        </w:rPr>
        <w:t>Тест 6.1. Основные понятия формальнойлогики</w:t>
      </w:r>
      <w:bookmarkEnd w:id="26"/>
      <w:r w:rsidRPr="001A7359">
        <w:rPr>
          <w:rFonts w:ascii="Times New Roman" w:hAnsi="Times New Roman"/>
          <w:color w:val="000000" w:themeColor="text1"/>
          <w:sz w:val="20"/>
          <w:szCs w:val="20"/>
        </w:rPr>
        <w:t>Форма мышления, которая выделяет существенные пр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и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знаки предмета или класса предметов, отличающие его от других – это:</w:t>
      </w:r>
    </w:p>
    <w:p w:rsidR="001A7359" w:rsidRPr="001A7359" w:rsidRDefault="001A7359" w:rsidP="009E4805">
      <w:pPr>
        <w:widowControl w:val="0"/>
        <w:numPr>
          <w:ilvl w:val="0"/>
          <w:numId w:val="88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понятие</w:t>
      </w:r>
    </w:p>
    <w:p w:rsidR="001A7359" w:rsidRPr="001A7359" w:rsidRDefault="001A7359" w:rsidP="009E4805">
      <w:pPr>
        <w:widowControl w:val="0"/>
        <w:numPr>
          <w:ilvl w:val="0"/>
          <w:numId w:val="88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суждение</w:t>
      </w:r>
    </w:p>
    <w:p w:rsidR="001A7359" w:rsidRPr="001A7359" w:rsidRDefault="001A7359" w:rsidP="009E4805">
      <w:pPr>
        <w:widowControl w:val="0"/>
        <w:numPr>
          <w:ilvl w:val="0"/>
          <w:numId w:val="88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умозаключение</w:t>
      </w:r>
    </w:p>
    <w:p w:rsidR="001A7359" w:rsidRPr="001A7359" w:rsidRDefault="001A7359" w:rsidP="009E4805">
      <w:pPr>
        <w:widowControl w:val="0"/>
        <w:numPr>
          <w:ilvl w:val="0"/>
          <w:numId w:val="87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Некоторое повествовательное предложение, которое может быть истинным или ложным – это:</w:t>
      </w:r>
    </w:p>
    <w:p w:rsidR="001A7359" w:rsidRPr="001A7359" w:rsidRDefault="001A7359" w:rsidP="009E4805">
      <w:pPr>
        <w:widowControl w:val="0"/>
        <w:numPr>
          <w:ilvl w:val="0"/>
          <w:numId w:val="89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понятие</w:t>
      </w:r>
    </w:p>
    <w:p w:rsidR="001A7359" w:rsidRPr="001A7359" w:rsidRDefault="001A7359" w:rsidP="009E4805">
      <w:pPr>
        <w:widowControl w:val="0"/>
        <w:numPr>
          <w:ilvl w:val="0"/>
          <w:numId w:val="89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суждение</w:t>
      </w:r>
    </w:p>
    <w:p w:rsidR="001A7359" w:rsidRPr="001A7359" w:rsidRDefault="001A7359" w:rsidP="009E4805">
      <w:pPr>
        <w:widowControl w:val="0"/>
        <w:numPr>
          <w:ilvl w:val="0"/>
          <w:numId w:val="89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умозаключение</w:t>
      </w:r>
    </w:p>
    <w:p w:rsidR="001A7359" w:rsidRPr="001A7359" w:rsidRDefault="001A7359" w:rsidP="009E4805">
      <w:pPr>
        <w:widowControl w:val="0"/>
        <w:numPr>
          <w:ilvl w:val="0"/>
          <w:numId w:val="87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Прием мышления, позволяющий на основе одного или нескольких суждений-посылок получить новое с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у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lastRenderedPageBreak/>
        <w:t>ждение (знание или вывод) – это:</w:t>
      </w:r>
    </w:p>
    <w:p w:rsidR="001A7359" w:rsidRPr="001A7359" w:rsidRDefault="001A7359" w:rsidP="009E4805">
      <w:pPr>
        <w:widowControl w:val="0"/>
        <w:numPr>
          <w:ilvl w:val="0"/>
          <w:numId w:val="90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понятие</w:t>
      </w:r>
    </w:p>
    <w:p w:rsidR="001A7359" w:rsidRPr="001A7359" w:rsidRDefault="001A7359" w:rsidP="009E4805">
      <w:pPr>
        <w:widowControl w:val="0"/>
        <w:numPr>
          <w:ilvl w:val="0"/>
          <w:numId w:val="90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суждение</w:t>
      </w:r>
    </w:p>
    <w:p w:rsidR="001A7359" w:rsidRPr="001A7359" w:rsidRDefault="001A7359" w:rsidP="009E4805">
      <w:pPr>
        <w:widowControl w:val="0"/>
        <w:numPr>
          <w:ilvl w:val="0"/>
          <w:numId w:val="90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умозаключение</w:t>
      </w:r>
    </w:p>
    <w:p w:rsidR="001A7359" w:rsidRPr="001A7359" w:rsidRDefault="001A7359" w:rsidP="009E4805">
      <w:pPr>
        <w:widowControl w:val="0"/>
        <w:numPr>
          <w:ilvl w:val="0"/>
          <w:numId w:val="87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Определите, истинно или ложно составное суждение: «Число 36 делится на 6 и на 8»:</w:t>
      </w:r>
    </w:p>
    <w:p w:rsidR="001A7359" w:rsidRPr="001A7359" w:rsidRDefault="001A7359" w:rsidP="009E4805">
      <w:pPr>
        <w:widowControl w:val="0"/>
        <w:numPr>
          <w:ilvl w:val="0"/>
          <w:numId w:val="9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истинно</w:t>
      </w:r>
    </w:p>
    <w:p w:rsidR="001A7359" w:rsidRPr="001A7359" w:rsidRDefault="001A7359" w:rsidP="009E4805">
      <w:pPr>
        <w:widowControl w:val="0"/>
        <w:numPr>
          <w:ilvl w:val="0"/>
          <w:numId w:val="9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ложно</w:t>
      </w:r>
    </w:p>
    <w:p w:rsidR="001A7359" w:rsidRPr="001A7359" w:rsidRDefault="001A7359" w:rsidP="009E4805">
      <w:pPr>
        <w:widowControl w:val="0"/>
        <w:numPr>
          <w:ilvl w:val="0"/>
          <w:numId w:val="9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нельзя определить истинность или ложность</w:t>
      </w:r>
    </w:p>
    <w:p w:rsidR="001A7359" w:rsidRPr="001A7359" w:rsidRDefault="001A7359" w:rsidP="009E4805">
      <w:pPr>
        <w:widowControl w:val="0"/>
        <w:numPr>
          <w:ilvl w:val="0"/>
          <w:numId w:val="87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Определите, истинно или ложно составное суждение: «Число 36 делится на 6 или на 8»:</w:t>
      </w:r>
    </w:p>
    <w:p w:rsidR="001A7359" w:rsidRPr="001A7359" w:rsidRDefault="001A7359" w:rsidP="009E4805">
      <w:pPr>
        <w:widowControl w:val="0"/>
        <w:numPr>
          <w:ilvl w:val="0"/>
          <w:numId w:val="92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истинно</w:t>
      </w:r>
    </w:p>
    <w:p w:rsidR="001A7359" w:rsidRPr="001A7359" w:rsidRDefault="001A7359" w:rsidP="009E4805">
      <w:pPr>
        <w:widowControl w:val="0"/>
        <w:numPr>
          <w:ilvl w:val="0"/>
          <w:numId w:val="92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ложно</w:t>
      </w:r>
    </w:p>
    <w:p w:rsidR="001A7359" w:rsidRPr="001A7359" w:rsidRDefault="001A7359" w:rsidP="009E4805">
      <w:pPr>
        <w:widowControl w:val="0"/>
        <w:numPr>
          <w:ilvl w:val="0"/>
          <w:numId w:val="92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нельзя определить истинность или ложность</w:t>
      </w:r>
    </w:p>
    <w:p w:rsidR="001A7359" w:rsidRPr="001A7359" w:rsidRDefault="001A7359" w:rsidP="009E4805">
      <w:pPr>
        <w:widowControl w:val="0"/>
        <w:numPr>
          <w:ilvl w:val="0"/>
          <w:numId w:val="87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Какая роль связки ИЛИ в суждении: «Ночью будет холодно или сыро»?</w:t>
      </w:r>
    </w:p>
    <w:p w:rsidR="001A7359" w:rsidRPr="001A7359" w:rsidRDefault="001A7359" w:rsidP="009E4805">
      <w:pPr>
        <w:widowControl w:val="0"/>
        <w:numPr>
          <w:ilvl w:val="0"/>
          <w:numId w:val="93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объединяющая</w:t>
      </w:r>
    </w:p>
    <w:p w:rsidR="001A7359" w:rsidRPr="001A7359" w:rsidRDefault="001A7359" w:rsidP="009E4805">
      <w:pPr>
        <w:widowControl w:val="0"/>
        <w:numPr>
          <w:ilvl w:val="0"/>
          <w:numId w:val="93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разделяющая</w:t>
      </w:r>
    </w:p>
    <w:p w:rsidR="001A7359" w:rsidRPr="001A7359" w:rsidRDefault="001A7359" w:rsidP="009E4805">
      <w:pPr>
        <w:widowControl w:val="0"/>
        <w:numPr>
          <w:ilvl w:val="0"/>
          <w:numId w:val="87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Какая роль связки ИЛИ в суждении: «Мы приедем в субботу или в воскресенье»?</w:t>
      </w:r>
    </w:p>
    <w:p w:rsidR="001A7359" w:rsidRPr="001A7359" w:rsidRDefault="001A7359" w:rsidP="009E4805">
      <w:pPr>
        <w:widowControl w:val="0"/>
        <w:numPr>
          <w:ilvl w:val="0"/>
          <w:numId w:val="94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объединяющая</w:t>
      </w:r>
    </w:p>
    <w:p w:rsidR="001A7359" w:rsidRPr="001A7359" w:rsidRDefault="001A7359" w:rsidP="009E4805">
      <w:pPr>
        <w:widowControl w:val="0"/>
        <w:numPr>
          <w:ilvl w:val="0"/>
          <w:numId w:val="94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разделяющая</w:t>
      </w:r>
    </w:p>
    <w:p w:rsidR="001A7359" w:rsidRPr="001A7359" w:rsidRDefault="001A7359" w:rsidP="009E4805">
      <w:pPr>
        <w:widowControl w:val="0"/>
        <w:numPr>
          <w:ilvl w:val="0"/>
          <w:numId w:val="87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Составное суждение со связкой ИЛИ считается истинным, если:</w:t>
      </w:r>
    </w:p>
    <w:p w:rsidR="001A7359" w:rsidRPr="001A7359" w:rsidRDefault="001A7359" w:rsidP="009E4805">
      <w:pPr>
        <w:widowControl w:val="0"/>
        <w:numPr>
          <w:ilvl w:val="0"/>
          <w:numId w:val="9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истинно хотя бы одно из составляющих суждений</w:t>
      </w:r>
    </w:p>
    <w:p w:rsidR="001A7359" w:rsidRPr="001A7359" w:rsidRDefault="001A7359" w:rsidP="009E4805">
      <w:pPr>
        <w:widowControl w:val="0"/>
        <w:numPr>
          <w:ilvl w:val="0"/>
          <w:numId w:val="9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одновременно истинны составляющие суждения</w:t>
      </w:r>
    </w:p>
    <w:p w:rsidR="001A7359" w:rsidRPr="001A7359" w:rsidRDefault="001A7359" w:rsidP="009E4805">
      <w:pPr>
        <w:widowControl w:val="0"/>
        <w:numPr>
          <w:ilvl w:val="0"/>
          <w:numId w:val="87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Составное суждение со связкой И считается истинным, если:</w:t>
      </w:r>
    </w:p>
    <w:p w:rsidR="001A7359" w:rsidRPr="001A7359" w:rsidRDefault="001A7359" w:rsidP="009E4805">
      <w:pPr>
        <w:widowControl w:val="0"/>
        <w:numPr>
          <w:ilvl w:val="0"/>
          <w:numId w:val="96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истинно хотя бы одно из составляющих суждений</w:t>
      </w:r>
    </w:p>
    <w:p w:rsidR="001A7359" w:rsidRPr="001A7359" w:rsidRDefault="001A7359" w:rsidP="009E4805">
      <w:pPr>
        <w:widowControl w:val="0"/>
        <w:numPr>
          <w:ilvl w:val="0"/>
          <w:numId w:val="96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одновременно истинны составляющие суждения</w:t>
      </w:r>
    </w:p>
    <w:p w:rsidR="001A7359" w:rsidRPr="001A7359" w:rsidRDefault="001A7359" w:rsidP="009E4805">
      <w:pPr>
        <w:widowControl w:val="0"/>
        <w:numPr>
          <w:ilvl w:val="0"/>
          <w:numId w:val="87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Правило вывода умозаключений «от частного к общему» называется:</w:t>
      </w:r>
    </w:p>
    <w:p w:rsidR="001A7359" w:rsidRPr="001A7359" w:rsidRDefault="001A7359" w:rsidP="009E4805">
      <w:pPr>
        <w:widowControl w:val="0"/>
        <w:numPr>
          <w:ilvl w:val="0"/>
          <w:numId w:val="97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дедукцией</w:t>
      </w:r>
    </w:p>
    <w:p w:rsidR="001A7359" w:rsidRPr="001A7359" w:rsidRDefault="001A7359" w:rsidP="009E4805">
      <w:pPr>
        <w:widowControl w:val="0"/>
        <w:numPr>
          <w:ilvl w:val="0"/>
          <w:numId w:val="97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индукцией</w:t>
      </w:r>
    </w:p>
    <w:p w:rsidR="001A7359" w:rsidRPr="001A7359" w:rsidRDefault="001A7359" w:rsidP="009E4805">
      <w:pPr>
        <w:widowControl w:val="0"/>
        <w:numPr>
          <w:ilvl w:val="0"/>
          <w:numId w:val="87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Правило вывода умозаключений «от общего к частному» называется:</w:t>
      </w:r>
    </w:p>
    <w:p w:rsidR="001A7359" w:rsidRPr="001A7359" w:rsidRDefault="001A7359" w:rsidP="009E4805">
      <w:pPr>
        <w:widowControl w:val="0"/>
        <w:numPr>
          <w:ilvl w:val="0"/>
          <w:numId w:val="98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дедукцией</w:t>
      </w:r>
    </w:p>
    <w:p w:rsidR="001A7359" w:rsidRPr="001A7359" w:rsidRDefault="001A7359" w:rsidP="009E4805">
      <w:pPr>
        <w:widowControl w:val="0"/>
        <w:numPr>
          <w:ilvl w:val="0"/>
          <w:numId w:val="98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индукцией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:rsidR="001A7359" w:rsidRPr="001A7359" w:rsidRDefault="001A7359" w:rsidP="009E4805">
      <w:pPr>
        <w:widowControl w:val="0"/>
        <w:numPr>
          <w:ilvl w:val="0"/>
          <w:numId w:val="87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В правиле «Если обнаружены ошибки, то их нужно исправить» суждение «Обнаружены ошибки» - это:</w:t>
      </w:r>
    </w:p>
    <w:p w:rsidR="001A7359" w:rsidRPr="001A7359" w:rsidRDefault="001A7359" w:rsidP="009E4805">
      <w:pPr>
        <w:widowControl w:val="0"/>
        <w:numPr>
          <w:ilvl w:val="0"/>
          <w:numId w:val="99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предпосылка</w:t>
      </w:r>
    </w:p>
    <w:p w:rsidR="001A7359" w:rsidRPr="001A7359" w:rsidRDefault="001A7359" w:rsidP="009E4805">
      <w:pPr>
        <w:widowControl w:val="0"/>
        <w:numPr>
          <w:ilvl w:val="0"/>
          <w:numId w:val="99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следствие</w:t>
      </w:r>
    </w:p>
    <w:p w:rsidR="001A7359" w:rsidRPr="001A7359" w:rsidRDefault="001A7359" w:rsidP="009E4805">
      <w:pPr>
        <w:widowControl w:val="0"/>
        <w:numPr>
          <w:ilvl w:val="0"/>
          <w:numId w:val="87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В правиле «Если идет дождь, то на улице сыро» следствием является суждение:</w:t>
      </w:r>
    </w:p>
    <w:p w:rsidR="001A7359" w:rsidRPr="001A7359" w:rsidRDefault="001A7359" w:rsidP="009E4805">
      <w:pPr>
        <w:widowControl w:val="0"/>
        <w:numPr>
          <w:ilvl w:val="0"/>
          <w:numId w:val="100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Идет дождь</w:t>
      </w:r>
    </w:p>
    <w:p w:rsidR="001A7359" w:rsidRPr="001A7359" w:rsidRDefault="001A7359" w:rsidP="009E4805">
      <w:pPr>
        <w:widowControl w:val="0"/>
        <w:numPr>
          <w:ilvl w:val="0"/>
          <w:numId w:val="100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На улице сыро</w:t>
      </w:r>
    </w:p>
    <w:p w:rsidR="001A7359" w:rsidRPr="001A7359" w:rsidRDefault="001A7359" w:rsidP="009E4805">
      <w:pPr>
        <w:widowControl w:val="0"/>
        <w:numPr>
          <w:ilvl w:val="0"/>
          <w:numId w:val="87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Какой вывод умозаключений может привести к ошибочным заключениям?</w:t>
      </w:r>
    </w:p>
    <w:p w:rsidR="001A7359" w:rsidRPr="001A7359" w:rsidRDefault="001A7359" w:rsidP="009E4805">
      <w:pPr>
        <w:widowControl w:val="0"/>
        <w:numPr>
          <w:ilvl w:val="0"/>
          <w:numId w:val="10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индуктивный</w:t>
      </w:r>
    </w:p>
    <w:p w:rsidR="001A7359" w:rsidRPr="001A7359" w:rsidRDefault="001A7359" w:rsidP="009E4805">
      <w:pPr>
        <w:widowControl w:val="0"/>
        <w:numPr>
          <w:ilvl w:val="0"/>
          <w:numId w:val="10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дедуктивный</w:t>
      </w:r>
    </w:p>
    <w:p w:rsidR="001A7359" w:rsidRPr="001A7359" w:rsidRDefault="001A7359" w:rsidP="009E4805">
      <w:pPr>
        <w:widowControl w:val="0"/>
        <w:numPr>
          <w:ilvl w:val="0"/>
          <w:numId w:val="10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иной ответ</w:t>
      </w: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:rsidR="001A7359" w:rsidRPr="001A7359" w:rsidRDefault="001A7359" w:rsidP="009E4805">
      <w:pPr>
        <w:pStyle w:val="2"/>
        <w:keepNext w:val="0"/>
        <w:keepLines w:val="0"/>
        <w:widowControl w:val="0"/>
        <w:spacing w:before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27" w:name="_Toc164679159"/>
      <w:r w:rsidRPr="001A7359">
        <w:rPr>
          <w:rFonts w:ascii="Times New Roman" w:hAnsi="Times New Roman" w:cs="Times New Roman"/>
          <w:color w:val="000000" w:themeColor="text1"/>
          <w:sz w:val="20"/>
          <w:szCs w:val="20"/>
        </w:rPr>
        <w:t>Тест 6.2. Основные логические операции</w:t>
      </w:r>
      <w:bookmarkEnd w:id="27"/>
    </w:p>
    <w:p w:rsidR="001A7359" w:rsidRPr="001A7359" w:rsidRDefault="001A7359" w:rsidP="009E4805">
      <w:pPr>
        <w:widowControl w:val="0"/>
        <w:numPr>
          <w:ilvl w:val="0"/>
          <w:numId w:val="102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Присоединение частицы </w:t>
      </w:r>
      <w:r w:rsidRPr="001A7359">
        <w:rPr>
          <w:rFonts w:ascii="Times New Roman" w:hAnsi="Times New Roman"/>
          <w:b/>
          <w:color w:val="000000" w:themeColor="text1"/>
          <w:sz w:val="20"/>
          <w:szCs w:val="20"/>
        </w:rPr>
        <w:t>НЕ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 к высказыванию – это:</w:t>
      </w:r>
    </w:p>
    <w:p w:rsidR="001A7359" w:rsidRPr="001A7359" w:rsidRDefault="001A7359" w:rsidP="009E4805">
      <w:pPr>
        <w:widowControl w:val="0"/>
        <w:numPr>
          <w:ilvl w:val="0"/>
          <w:numId w:val="103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дизъюнкция</w:t>
      </w:r>
    </w:p>
    <w:p w:rsidR="001A7359" w:rsidRPr="001A7359" w:rsidRDefault="001A7359" w:rsidP="009E4805">
      <w:pPr>
        <w:widowControl w:val="0"/>
        <w:numPr>
          <w:ilvl w:val="0"/>
          <w:numId w:val="103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конъюнкция</w:t>
      </w:r>
    </w:p>
    <w:p w:rsidR="001A7359" w:rsidRPr="001A7359" w:rsidRDefault="001A7359" w:rsidP="009E4805">
      <w:pPr>
        <w:widowControl w:val="0"/>
        <w:numPr>
          <w:ilvl w:val="0"/>
          <w:numId w:val="103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импликация</w:t>
      </w:r>
    </w:p>
    <w:p w:rsidR="001A7359" w:rsidRPr="001A7359" w:rsidRDefault="001A7359" w:rsidP="009E4805">
      <w:pPr>
        <w:widowControl w:val="0"/>
        <w:numPr>
          <w:ilvl w:val="0"/>
          <w:numId w:val="103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эквивалентность</w:t>
      </w:r>
    </w:p>
    <w:p w:rsidR="001A7359" w:rsidRPr="001A7359" w:rsidRDefault="001A7359" w:rsidP="009E4805">
      <w:pPr>
        <w:widowControl w:val="0"/>
        <w:numPr>
          <w:ilvl w:val="0"/>
          <w:numId w:val="103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инверсия</w:t>
      </w:r>
    </w:p>
    <w:p w:rsidR="001A7359" w:rsidRPr="001A7359" w:rsidRDefault="001A7359" w:rsidP="009E4805">
      <w:pPr>
        <w:widowControl w:val="0"/>
        <w:numPr>
          <w:ilvl w:val="0"/>
          <w:numId w:val="102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Соединение двух простых высказываний</w:t>
      </w:r>
      <w:r w:rsidRPr="001A7359">
        <w:rPr>
          <w:rFonts w:ascii="Times New Roman" w:hAnsi="Times New Roman"/>
          <w:b/>
          <w:color w:val="000000" w:themeColor="text1"/>
          <w:sz w:val="20"/>
          <w:szCs w:val="20"/>
        </w:rPr>
        <w:t>А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 и </w:t>
      </w:r>
      <w:r w:rsidRPr="001A7359">
        <w:rPr>
          <w:rFonts w:ascii="Times New Roman" w:hAnsi="Times New Roman"/>
          <w:b/>
          <w:color w:val="000000" w:themeColor="text1"/>
          <w:sz w:val="20"/>
          <w:szCs w:val="20"/>
        </w:rPr>
        <w:t>В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в одно составное с помощью союза </w:t>
      </w:r>
      <w:r w:rsidRPr="001A7359">
        <w:rPr>
          <w:rFonts w:ascii="Times New Roman" w:hAnsi="Times New Roman"/>
          <w:b/>
          <w:color w:val="000000" w:themeColor="text1"/>
          <w:sz w:val="20"/>
          <w:szCs w:val="20"/>
        </w:rPr>
        <w:t xml:space="preserve">И – 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это:</w:t>
      </w:r>
    </w:p>
    <w:p w:rsidR="001A7359" w:rsidRPr="001A7359" w:rsidRDefault="001A7359" w:rsidP="009E4805">
      <w:pPr>
        <w:widowControl w:val="0"/>
        <w:numPr>
          <w:ilvl w:val="0"/>
          <w:numId w:val="104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дизъюнкция</w:t>
      </w:r>
    </w:p>
    <w:p w:rsidR="001A7359" w:rsidRPr="001A7359" w:rsidRDefault="001A7359" w:rsidP="009E4805">
      <w:pPr>
        <w:widowControl w:val="0"/>
        <w:numPr>
          <w:ilvl w:val="0"/>
          <w:numId w:val="104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конъюнкция</w:t>
      </w:r>
    </w:p>
    <w:p w:rsidR="001A7359" w:rsidRPr="001A7359" w:rsidRDefault="001A7359" w:rsidP="009E4805">
      <w:pPr>
        <w:widowControl w:val="0"/>
        <w:numPr>
          <w:ilvl w:val="0"/>
          <w:numId w:val="104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импликация</w:t>
      </w:r>
    </w:p>
    <w:p w:rsidR="001A7359" w:rsidRPr="001A7359" w:rsidRDefault="001A7359" w:rsidP="009E4805">
      <w:pPr>
        <w:widowControl w:val="0"/>
        <w:numPr>
          <w:ilvl w:val="0"/>
          <w:numId w:val="104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эквивалентность</w:t>
      </w:r>
    </w:p>
    <w:p w:rsidR="001A7359" w:rsidRPr="001A7359" w:rsidRDefault="001A7359" w:rsidP="009E4805">
      <w:pPr>
        <w:widowControl w:val="0"/>
        <w:numPr>
          <w:ilvl w:val="0"/>
          <w:numId w:val="104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инверсия</w:t>
      </w:r>
    </w:p>
    <w:p w:rsidR="001A7359" w:rsidRPr="001A7359" w:rsidRDefault="001A7359" w:rsidP="009E4805">
      <w:pPr>
        <w:widowControl w:val="0"/>
        <w:numPr>
          <w:ilvl w:val="0"/>
          <w:numId w:val="102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Операция </w:t>
      </w:r>
      <w:r w:rsidRPr="001A7359">
        <w:rPr>
          <w:rFonts w:ascii="Times New Roman" w:hAnsi="Times New Roman"/>
          <w:b/>
          <w:color w:val="000000" w:themeColor="text1"/>
          <w:sz w:val="20"/>
          <w:szCs w:val="20"/>
        </w:rPr>
        <w:t>дизъюнкция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 называется иначе:</w:t>
      </w:r>
    </w:p>
    <w:p w:rsidR="001A7359" w:rsidRPr="001A7359" w:rsidRDefault="001A7359" w:rsidP="009E4805">
      <w:pPr>
        <w:widowControl w:val="0"/>
        <w:numPr>
          <w:ilvl w:val="0"/>
          <w:numId w:val="10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логическое умножение</w:t>
      </w:r>
    </w:p>
    <w:p w:rsidR="001A7359" w:rsidRPr="001A7359" w:rsidRDefault="001A7359" w:rsidP="009E4805">
      <w:pPr>
        <w:widowControl w:val="0"/>
        <w:numPr>
          <w:ilvl w:val="0"/>
          <w:numId w:val="10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логическое сложение</w:t>
      </w:r>
    </w:p>
    <w:p w:rsidR="001A7359" w:rsidRPr="001A7359" w:rsidRDefault="001A7359" w:rsidP="009E4805">
      <w:pPr>
        <w:widowControl w:val="0"/>
        <w:numPr>
          <w:ilvl w:val="0"/>
          <w:numId w:val="10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логическое следование</w:t>
      </w:r>
    </w:p>
    <w:p w:rsidR="001A7359" w:rsidRPr="001A7359" w:rsidRDefault="001A7359" w:rsidP="009E4805">
      <w:pPr>
        <w:widowControl w:val="0"/>
        <w:numPr>
          <w:ilvl w:val="0"/>
          <w:numId w:val="10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логическое равенство</w:t>
      </w:r>
    </w:p>
    <w:p w:rsidR="001A7359" w:rsidRPr="001A7359" w:rsidRDefault="001A7359" w:rsidP="009E4805">
      <w:pPr>
        <w:widowControl w:val="0"/>
        <w:numPr>
          <w:ilvl w:val="0"/>
          <w:numId w:val="10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логическое отрицание</w:t>
      </w:r>
    </w:p>
    <w:p w:rsidR="001A7359" w:rsidRPr="001A7359" w:rsidRDefault="001A7359" w:rsidP="009E4805">
      <w:pPr>
        <w:widowControl w:val="0"/>
        <w:numPr>
          <w:ilvl w:val="0"/>
          <w:numId w:val="102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Операция </w:t>
      </w:r>
      <w:r w:rsidRPr="001A7359">
        <w:rPr>
          <w:rFonts w:ascii="Times New Roman" w:hAnsi="Times New Roman"/>
          <w:b/>
          <w:color w:val="000000" w:themeColor="text1"/>
          <w:sz w:val="20"/>
          <w:szCs w:val="20"/>
        </w:rPr>
        <w:t>импликация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 называется иначе:</w:t>
      </w:r>
    </w:p>
    <w:p w:rsidR="001A7359" w:rsidRPr="001A7359" w:rsidRDefault="001A7359" w:rsidP="009E4805">
      <w:pPr>
        <w:widowControl w:val="0"/>
        <w:numPr>
          <w:ilvl w:val="0"/>
          <w:numId w:val="106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логическое умножение</w:t>
      </w:r>
    </w:p>
    <w:p w:rsidR="001A7359" w:rsidRPr="001A7359" w:rsidRDefault="001A7359" w:rsidP="009E4805">
      <w:pPr>
        <w:widowControl w:val="0"/>
        <w:numPr>
          <w:ilvl w:val="0"/>
          <w:numId w:val="106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lastRenderedPageBreak/>
        <w:t>логическое сложение</w:t>
      </w:r>
    </w:p>
    <w:p w:rsidR="001A7359" w:rsidRPr="001A7359" w:rsidRDefault="001A7359" w:rsidP="009E4805">
      <w:pPr>
        <w:widowControl w:val="0"/>
        <w:numPr>
          <w:ilvl w:val="0"/>
          <w:numId w:val="106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логическое следование</w:t>
      </w:r>
    </w:p>
    <w:p w:rsidR="001A7359" w:rsidRPr="001A7359" w:rsidRDefault="001A7359" w:rsidP="009E4805">
      <w:pPr>
        <w:widowControl w:val="0"/>
        <w:numPr>
          <w:ilvl w:val="0"/>
          <w:numId w:val="106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логическое равенство</w:t>
      </w:r>
    </w:p>
    <w:p w:rsidR="001A7359" w:rsidRPr="001A7359" w:rsidRDefault="001A7359" w:rsidP="009E4805">
      <w:pPr>
        <w:widowControl w:val="0"/>
        <w:numPr>
          <w:ilvl w:val="0"/>
          <w:numId w:val="106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логическое отрицание</w:t>
      </w:r>
    </w:p>
    <w:p w:rsidR="001A7359" w:rsidRPr="001A7359" w:rsidRDefault="001A7359" w:rsidP="009E4805">
      <w:pPr>
        <w:widowControl w:val="0"/>
        <w:numPr>
          <w:ilvl w:val="0"/>
          <w:numId w:val="102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Эквивалентность – это:</w:t>
      </w:r>
    </w:p>
    <w:p w:rsidR="001A7359" w:rsidRPr="001A7359" w:rsidRDefault="001A7359" w:rsidP="009E4805">
      <w:pPr>
        <w:widowControl w:val="0"/>
        <w:numPr>
          <w:ilvl w:val="0"/>
          <w:numId w:val="107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соединение двух простых высказываний в одно составное с помощью союза</w:t>
      </w:r>
      <w:r w:rsidRPr="001A7359">
        <w:rPr>
          <w:rFonts w:ascii="Times New Roman" w:hAnsi="Times New Roman"/>
          <w:b/>
          <w:color w:val="000000" w:themeColor="text1"/>
          <w:sz w:val="20"/>
          <w:szCs w:val="20"/>
        </w:rPr>
        <w:t>И</w:t>
      </w:r>
    </w:p>
    <w:p w:rsidR="001A7359" w:rsidRPr="001A7359" w:rsidRDefault="001A7359" w:rsidP="009E4805">
      <w:pPr>
        <w:widowControl w:val="0"/>
        <w:numPr>
          <w:ilvl w:val="0"/>
          <w:numId w:val="107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соединение двух простых высказываний в одно составное с помощью союза </w:t>
      </w:r>
      <w:r w:rsidRPr="001A7359">
        <w:rPr>
          <w:rFonts w:ascii="Times New Roman" w:hAnsi="Times New Roman"/>
          <w:b/>
          <w:color w:val="000000" w:themeColor="text1"/>
          <w:sz w:val="20"/>
          <w:szCs w:val="20"/>
        </w:rPr>
        <w:t>ИЛИ</w:t>
      </w:r>
    </w:p>
    <w:p w:rsidR="001A7359" w:rsidRPr="001A7359" w:rsidRDefault="001A7359" w:rsidP="009E4805">
      <w:pPr>
        <w:widowControl w:val="0"/>
        <w:numPr>
          <w:ilvl w:val="0"/>
          <w:numId w:val="107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соединение двух высказываний в одно с помощью оборота речи </w:t>
      </w:r>
      <w:r w:rsidRPr="001A7359">
        <w:rPr>
          <w:rFonts w:ascii="Times New Roman" w:hAnsi="Times New Roman"/>
          <w:b/>
          <w:color w:val="000000" w:themeColor="text1"/>
          <w:sz w:val="20"/>
          <w:szCs w:val="20"/>
        </w:rPr>
        <w:t>«Если …, то…»</w:t>
      </w:r>
    </w:p>
    <w:p w:rsidR="001A7359" w:rsidRPr="001A7359" w:rsidRDefault="001A7359" w:rsidP="009E4805">
      <w:pPr>
        <w:widowControl w:val="0"/>
        <w:numPr>
          <w:ilvl w:val="0"/>
          <w:numId w:val="107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соединение двух высказываний в одно с помощью оборота речи </w:t>
      </w:r>
      <w:r w:rsidRPr="001A7359">
        <w:rPr>
          <w:rFonts w:ascii="Times New Roman" w:hAnsi="Times New Roman"/>
          <w:b/>
          <w:color w:val="000000" w:themeColor="text1"/>
          <w:sz w:val="20"/>
          <w:szCs w:val="20"/>
        </w:rPr>
        <w:t>«…тогда и только тогда, когда …»</w:t>
      </w:r>
    </w:p>
    <w:p w:rsidR="001A7359" w:rsidRPr="001A7359" w:rsidRDefault="001A7359" w:rsidP="009E4805">
      <w:pPr>
        <w:widowControl w:val="0"/>
        <w:numPr>
          <w:ilvl w:val="0"/>
          <w:numId w:val="107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присоединение частицы </w:t>
      </w:r>
      <w:r w:rsidRPr="001A7359">
        <w:rPr>
          <w:rFonts w:ascii="Times New Roman" w:hAnsi="Times New Roman"/>
          <w:b/>
          <w:color w:val="000000" w:themeColor="text1"/>
          <w:sz w:val="20"/>
          <w:szCs w:val="20"/>
        </w:rPr>
        <w:t>НЕ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 к высказыванию</w:t>
      </w:r>
    </w:p>
    <w:p w:rsidR="001A7359" w:rsidRPr="001A7359" w:rsidRDefault="001A7359" w:rsidP="009E4805">
      <w:pPr>
        <w:widowControl w:val="0"/>
        <w:numPr>
          <w:ilvl w:val="0"/>
          <w:numId w:val="102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Составное высказывание, образованное с помощью операции </w:t>
      </w:r>
      <w:r w:rsidRPr="001A7359">
        <w:rPr>
          <w:rFonts w:ascii="Times New Roman" w:hAnsi="Times New Roman"/>
          <w:b/>
          <w:color w:val="000000" w:themeColor="text1"/>
          <w:sz w:val="20"/>
          <w:szCs w:val="20"/>
        </w:rPr>
        <w:t>импликации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:</w:t>
      </w:r>
    </w:p>
    <w:p w:rsidR="001A7359" w:rsidRPr="001A7359" w:rsidRDefault="001A7359" w:rsidP="009E4805">
      <w:pPr>
        <w:widowControl w:val="0"/>
        <w:numPr>
          <w:ilvl w:val="0"/>
          <w:numId w:val="108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ложно тогда и только тогда, когда из истинной предпосылки следует ложный вывод</w:t>
      </w:r>
    </w:p>
    <w:p w:rsidR="001A7359" w:rsidRPr="001A7359" w:rsidRDefault="001A7359" w:rsidP="009E4805">
      <w:pPr>
        <w:widowControl w:val="0"/>
        <w:numPr>
          <w:ilvl w:val="0"/>
          <w:numId w:val="108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истинно тогда и только тогда, когда из истинной предпосылки следует ложный вывод</w:t>
      </w:r>
    </w:p>
    <w:p w:rsidR="001A7359" w:rsidRPr="001A7359" w:rsidRDefault="001A7359" w:rsidP="009E4805">
      <w:pPr>
        <w:widowControl w:val="0"/>
        <w:numPr>
          <w:ilvl w:val="0"/>
          <w:numId w:val="108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истинно тогда и только тогда, когда оба высказывания одновременно либо ложны, либо истинны</w:t>
      </w:r>
    </w:p>
    <w:p w:rsidR="001A7359" w:rsidRPr="001A7359" w:rsidRDefault="001A7359" w:rsidP="009E4805">
      <w:pPr>
        <w:widowControl w:val="0"/>
        <w:numPr>
          <w:ilvl w:val="0"/>
          <w:numId w:val="108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истинно, когда хотя бы одно высказывание истинно</w:t>
      </w:r>
    </w:p>
    <w:p w:rsidR="001A7359" w:rsidRPr="001A7359" w:rsidRDefault="001A7359" w:rsidP="009E4805">
      <w:pPr>
        <w:widowControl w:val="0"/>
        <w:numPr>
          <w:ilvl w:val="0"/>
          <w:numId w:val="108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истинно тогда и только тогда, когда составляющие высказывания одновременно истинны</w:t>
      </w:r>
    </w:p>
    <w:p w:rsidR="001A7359" w:rsidRPr="001A7359" w:rsidRDefault="001A7359" w:rsidP="009E4805">
      <w:pPr>
        <w:widowControl w:val="0"/>
        <w:numPr>
          <w:ilvl w:val="0"/>
          <w:numId w:val="102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Составное высказывание, образованное с помощью операции </w:t>
      </w:r>
      <w:r w:rsidRPr="001A7359">
        <w:rPr>
          <w:rFonts w:ascii="Times New Roman" w:hAnsi="Times New Roman"/>
          <w:b/>
          <w:color w:val="000000" w:themeColor="text1"/>
          <w:sz w:val="20"/>
          <w:szCs w:val="20"/>
        </w:rPr>
        <w:t>эквивалентности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:</w:t>
      </w:r>
    </w:p>
    <w:p w:rsidR="001A7359" w:rsidRPr="001A7359" w:rsidRDefault="001A7359" w:rsidP="009E4805">
      <w:pPr>
        <w:widowControl w:val="0"/>
        <w:numPr>
          <w:ilvl w:val="0"/>
          <w:numId w:val="109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ложно тогда и только тогда, когда из истинной предпосылки следует ложный вывод</w:t>
      </w:r>
    </w:p>
    <w:p w:rsidR="001A7359" w:rsidRPr="001A7359" w:rsidRDefault="001A7359" w:rsidP="009E4805">
      <w:pPr>
        <w:widowControl w:val="0"/>
        <w:numPr>
          <w:ilvl w:val="0"/>
          <w:numId w:val="109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истинно тогда и только тогда, когда из истинной предпосылки следует ложный вывод</w:t>
      </w:r>
    </w:p>
    <w:p w:rsidR="001A7359" w:rsidRPr="001A7359" w:rsidRDefault="001A7359" w:rsidP="009E4805">
      <w:pPr>
        <w:widowControl w:val="0"/>
        <w:numPr>
          <w:ilvl w:val="0"/>
          <w:numId w:val="109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истинно тогда и только тогда, когда оба высказывания одновременно либо ложны, либо истинны</w:t>
      </w:r>
    </w:p>
    <w:p w:rsidR="001A7359" w:rsidRPr="001A7359" w:rsidRDefault="001A7359" w:rsidP="009E4805">
      <w:pPr>
        <w:widowControl w:val="0"/>
        <w:numPr>
          <w:ilvl w:val="0"/>
          <w:numId w:val="109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истинно, когда хотя бы одно высказывание истинно</w:t>
      </w:r>
    </w:p>
    <w:p w:rsidR="001A7359" w:rsidRPr="001A7359" w:rsidRDefault="001A7359" w:rsidP="009E4805">
      <w:pPr>
        <w:widowControl w:val="0"/>
        <w:numPr>
          <w:ilvl w:val="0"/>
          <w:numId w:val="109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истинно тогда и только тогда, когда составляющие высказывания одновременно истинны</w:t>
      </w:r>
    </w:p>
    <w:p w:rsidR="001A7359" w:rsidRPr="001A7359" w:rsidRDefault="001A7359" w:rsidP="009E4805">
      <w:pPr>
        <w:widowControl w:val="0"/>
        <w:numPr>
          <w:ilvl w:val="1"/>
          <w:numId w:val="109"/>
        </w:numPr>
        <w:tabs>
          <w:tab w:val="num" w:pos="720"/>
        </w:tabs>
        <w:spacing w:after="0" w:line="240" w:lineRule="auto"/>
        <w:ind w:left="72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Какой логической операции соответствует таблица истинности?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6"/>
        <w:gridCol w:w="1596"/>
        <w:gridCol w:w="1596"/>
      </w:tblGrid>
      <w:tr w:rsidR="001A7359" w:rsidRPr="001A7359" w:rsidTr="001A7359">
        <w:tc>
          <w:tcPr>
            <w:tcW w:w="1596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1596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</w:t>
            </w:r>
          </w:p>
        </w:tc>
        <w:tc>
          <w:tcPr>
            <w:tcW w:w="1596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А?В</w:t>
            </w:r>
          </w:p>
        </w:tc>
      </w:tr>
      <w:tr w:rsidR="001A7359" w:rsidRPr="001A7359" w:rsidTr="001A7359">
        <w:tc>
          <w:tcPr>
            <w:tcW w:w="1596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96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96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1A7359" w:rsidRPr="001A7359" w:rsidTr="001A7359">
        <w:tc>
          <w:tcPr>
            <w:tcW w:w="1596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96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96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1A7359" w:rsidRPr="001A7359" w:rsidTr="001A7359">
        <w:tc>
          <w:tcPr>
            <w:tcW w:w="1596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96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96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1A7359" w:rsidRPr="001A7359" w:rsidTr="001A7359">
        <w:tc>
          <w:tcPr>
            <w:tcW w:w="1596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96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96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</w:tr>
    </w:tbl>
    <w:p w:rsidR="001A7359" w:rsidRPr="001A7359" w:rsidRDefault="001A7359" w:rsidP="009E4805">
      <w:pPr>
        <w:widowControl w:val="0"/>
        <w:numPr>
          <w:ilvl w:val="0"/>
          <w:numId w:val="110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дизъюнкция</w:t>
      </w:r>
    </w:p>
    <w:p w:rsidR="001A7359" w:rsidRPr="001A7359" w:rsidRDefault="001A7359" w:rsidP="009E4805">
      <w:pPr>
        <w:widowControl w:val="0"/>
        <w:numPr>
          <w:ilvl w:val="0"/>
          <w:numId w:val="110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конъюнкция</w:t>
      </w:r>
    </w:p>
    <w:p w:rsidR="001A7359" w:rsidRPr="001A7359" w:rsidRDefault="001A7359" w:rsidP="009E4805">
      <w:pPr>
        <w:widowControl w:val="0"/>
        <w:numPr>
          <w:ilvl w:val="0"/>
          <w:numId w:val="110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эквивалентность</w:t>
      </w:r>
    </w:p>
    <w:p w:rsidR="001A7359" w:rsidRPr="001A7359" w:rsidRDefault="001A7359" w:rsidP="009E4805">
      <w:pPr>
        <w:widowControl w:val="0"/>
        <w:numPr>
          <w:ilvl w:val="0"/>
          <w:numId w:val="110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инверсия</w:t>
      </w:r>
    </w:p>
    <w:p w:rsidR="001A7359" w:rsidRPr="001A7359" w:rsidRDefault="001A7359" w:rsidP="009E4805">
      <w:pPr>
        <w:widowControl w:val="0"/>
        <w:numPr>
          <w:ilvl w:val="0"/>
          <w:numId w:val="110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импликация</w:t>
      </w:r>
    </w:p>
    <w:p w:rsidR="001A7359" w:rsidRPr="001A7359" w:rsidRDefault="001A7359" w:rsidP="009E4805">
      <w:pPr>
        <w:widowControl w:val="0"/>
        <w:numPr>
          <w:ilvl w:val="1"/>
          <w:numId w:val="109"/>
        </w:numPr>
        <w:tabs>
          <w:tab w:val="num" w:pos="720"/>
        </w:tabs>
        <w:spacing w:after="0" w:line="240" w:lineRule="auto"/>
        <w:ind w:left="72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Какой логической операции соответствует таблица истинности?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6"/>
        <w:gridCol w:w="1596"/>
        <w:gridCol w:w="1596"/>
      </w:tblGrid>
      <w:tr w:rsidR="001A7359" w:rsidRPr="001A7359" w:rsidTr="001A7359">
        <w:tc>
          <w:tcPr>
            <w:tcW w:w="1596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1596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</w:t>
            </w:r>
          </w:p>
        </w:tc>
        <w:tc>
          <w:tcPr>
            <w:tcW w:w="1596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А?В</w:t>
            </w:r>
          </w:p>
        </w:tc>
      </w:tr>
      <w:tr w:rsidR="001A7359" w:rsidRPr="001A7359" w:rsidTr="001A7359">
        <w:tc>
          <w:tcPr>
            <w:tcW w:w="1596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96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96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1A7359" w:rsidRPr="001A7359" w:rsidTr="001A7359">
        <w:tc>
          <w:tcPr>
            <w:tcW w:w="1596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96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96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7359" w:rsidRPr="001A7359" w:rsidTr="001A7359">
        <w:tc>
          <w:tcPr>
            <w:tcW w:w="1596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96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96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7359" w:rsidRPr="001A7359" w:rsidTr="001A7359">
        <w:tc>
          <w:tcPr>
            <w:tcW w:w="1596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96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96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</w:tr>
    </w:tbl>
    <w:p w:rsidR="001A7359" w:rsidRPr="001A7359" w:rsidRDefault="001A7359" w:rsidP="009E4805">
      <w:pPr>
        <w:widowControl w:val="0"/>
        <w:numPr>
          <w:ilvl w:val="0"/>
          <w:numId w:val="11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дизъюнкция</w:t>
      </w:r>
    </w:p>
    <w:p w:rsidR="001A7359" w:rsidRPr="001A7359" w:rsidRDefault="001A7359" w:rsidP="009E4805">
      <w:pPr>
        <w:widowControl w:val="0"/>
        <w:numPr>
          <w:ilvl w:val="0"/>
          <w:numId w:val="11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конъюнкция</w:t>
      </w:r>
    </w:p>
    <w:p w:rsidR="001A7359" w:rsidRPr="001A7359" w:rsidRDefault="001A7359" w:rsidP="009E4805">
      <w:pPr>
        <w:widowControl w:val="0"/>
        <w:numPr>
          <w:ilvl w:val="0"/>
          <w:numId w:val="11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эквивалентность</w:t>
      </w:r>
    </w:p>
    <w:p w:rsidR="001A7359" w:rsidRPr="001A7359" w:rsidRDefault="001A7359" w:rsidP="009E4805">
      <w:pPr>
        <w:widowControl w:val="0"/>
        <w:numPr>
          <w:ilvl w:val="0"/>
          <w:numId w:val="11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инверсия</w:t>
      </w:r>
    </w:p>
    <w:p w:rsidR="001A7359" w:rsidRPr="001A7359" w:rsidRDefault="001A7359" w:rsidP="009E4805">
      <w:pPr>
        <w:widowControl w:val="0"/>
        <w:numPr>
          <w:ilvl w:val="0"/>
          <w:numId w:val="11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импликация</w:t>
      </w:r>
    </w:p>
    <w:p w:rsidR="001A7359" w:rsidRPr="001A7359" w:rsidRDefault="001A7359" w:rsidP="009E4805">
      <w:pPr>
        <w:widowControl w:val="0"/>
        <w:numPr>
          <w:ilvl w:val="1"/>
          <w:numId w:val="109"/>
        </w:numPr>
        <w:tabs>
          <w:tab w:val="num" w:pos="720"/>
        </w:tabs>
        <w:spacing w:after="0" w:line="240" w:lineRule="auto"/>
        <w:ind w:left="72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Какой логической операции соответствует таблица истинности?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6"/>
        <w:gridCol w:w="1596"/>
        <w:gridCol w:w="1596"/>
      </w:tblGrid>
      <w:tr w:rsidR="001A7359" w:rsidRPr="001A7359" w:rsidTr="001A7359">
        <w:tc>
          <w:tcPr>
            <w:tcW w:w="1596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1596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</w:t>
            </w:r>
          </w:p>
        </w:tc>
        <w:tc>
          <w:tcPr>
            <w:tcW w:w="1596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А?В</w:t>
            </w:r>
          </w:p>
        </w:tc>
      </w:tr>
      <w:tr w:rsidR="001A7359" w:rsidRPr="001A7359" w:rsidTr="001A7359">
        <w:tc>
          <w:tcPr>
            <w:tcW w:w="1596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96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96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7359" w:rsidRPr="001A7359" w:rsidTr="001A7359">
        <w:tc>
          <w:tcPr>
            <w:tcW w:w="1596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96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96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7359" w:rsidRPr="001A7359" w:rsidTr="001A7359">
        <w:tc>
          <w:tcPr>
            <w:tcW w:w="1596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96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96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1A7359" w:rsidRPr="001A7359" w:rsidTr="001A7359">
        <w:tc>
          <w:tcPr>
            <w:tcW w:w="1596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96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96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</w:tr>
    </w:tbl>
    <w:p w:rsidR="001A7359" w:rsidRPr="001A7359" w:rsidRDefault="001A7359" w:rsidP="009E4805">
      <w:pPr>
        <w:widowControl w:val="0"/>
        <w:numPr>
          <w:ilvl w:val="0"/>
          <w:numId w:val="112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дизъюнкция</w:t>
      </w:r>
    </w:p>
    <w:p w:rsidR="001A7359" w:rsidRPr="001A7359" w:rsidRDefault="001A7359" w:rsidP="009E4805">
      <w:pPr>
        <w:widowControl w:val="0"/>
        <w:numPr>
          <w:ilvl w:val="0"/>
          <w:numId w:val="112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конъюнкция</w:t>
      </w:r>
    </w:p>
    <w:p w:rsidR="001A7359" w:rsidRPr="001A7359" w:rsidRDefault="001A7359" w:rsidP="009E4805">
      <w:pPr>
        <w:widowControl w:val="0"/>
        <w:numPr>
          <w:ilvl w:val="0"/>
          <w:numId w:val="112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эквивалентность</w:t>
      </w:r>
    </w:p>
    <w:p w:rsidR="001A7359" w:rsidRPr="001A7359" w:rsidRDefault="001A7359" w:rsidP="009E4805">
      <w:pPr>
        <w:widowControl w:val="0"/>
        <w:numPr>
          <w:ilvl w:val="0"/>
          <w:numId w:val="112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инверсия</w:t>
      </w:r>
    </w:p>
    <w:p w:rsidR="001A7359" w:rsidRPr="001A7359" w:rsidRDefault="001A7359" w:rsidP="009E4805">
      <w:pPr>
        <w:widowControl w:val="0"/>
        <w:numPr>
          <w:ilvl w:val="0"/>
          <w:numId w:val="112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импликация</w:t>
      </w:r>
    </w:p>
    <w:p w:rsidR="001A7359" w:rsidRPr="001A7359" w:rsidRDefault="001A7359" w:rsidP="009E4805">
      <w:pPr>
        <w:widowControl w:val="0"/>
        <w:numPr>
          <w:ilvl w:val="1"/>
          <w:numId w:val="109"/>
        </w:numPr>
        <w:tabs>
          <w:tab w:val="num" w:pos="720"/>
        </w:tabs>
        <w:spacing w:after="0" w:line="240" w:lineRule="auto"/>
        <w:ind w:left="72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Какой логической операции соответствует таблица истинности?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6"/>
        <w:gridCol w:w="1596"/>
        <w:gridCol w:w="1596"/>
      </w:tblGrid>
      <w:tr w:rsidR="001A7359" w:rsidRPr="001A7359" w:rsidTr="001A7359">
        <w:tc>
          <w:tcPr>
            <w:tcW w:w="1596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1596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</w:t>
            </w:r>
          </w:p>
        </w:tc>
        <w:tc>
          <w:tcPr>
            <w:tcW w:w="1596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А?В</w:t>
            </w:r>
          </w:p>
        </w:tc>
      </w:tr>
      <w:tr w:rsidR="001A7359" w:rsidRPr="001A7359" w:rsidTr="001A7359">
        <w:tc>
          <w:tcPr>
            <w:tcW w:w="1596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96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96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7359" w:rsidRPr="001A7359" w:rsidTr="001A7359">
        <w:tc>
          <w:tcPr>
            <w:tcW w:w="1596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96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96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1A7359" w:rsidRPr="001A7359" w:rsidTr="001A7359">
        <w:tc>
          <w:tcPr>
            <w:tcW w:w="1596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96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96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1A7359" w:rsidRPr="001A7359" w:rsidTr="001A7359">
        <w:tc>
          <w:tcPr>
            <w:tcW w:w="1596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96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96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</w:tr>
    </w:tbl>
    <w:p w:rsidR="001A7359" w:rsidRPr="001A7359" w:rsidRDefault="001A7359" w:rsidP="009E4805">
      <w:pPr>
        <w:widowControl w:val="0"/>
        <w:numPr>
          <w:ilvl w:val="0"/>
          <w:numId w:val="113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дизъюнкция</w:t>
      </w:r>
    </w:p>
    <w:p w:rsidR="001A7359" w:rsidRPr="001A7359" w:rsidRDefault="001A7359" w:rsidP="009E4805">
      <w:pPr>
        <w:widowControl w:val="0"/>
        <w:numPr>
          <w:ilvl w:val="0"/>
          <w:numId w:val="113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lastRenderedPageBreak/>
        <w:t>конъюнкция</w:t>
      </w:r>
    </w:p>
    <w:p w:rsidR="001A7359" w:rsidRPr="001A7359" w:rsidRDefault="001A7359" w:rsidP="009E4805">
      <w:pPr>
        <w:widowControl w:val="0"/>
        <w:numPr>
          <w:ilvl w:val="0"/>
          <w:numId w:val="113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эквивалентность</w:t>
      </w:r>
    </w:p>
    <w:p w:rsidR="001A7359" w:rsidRPr="001A7359" w:rsidRDefault="001A7359" w:rsidP="009E4805">
      <w:pPr>
        <w:widowControl w:val="0"/>
        <w:numPr>
          <w:ilvl w:val="0"/>
          <w:numId w:val="113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инверсия</w:t>
      </w:r>
    </w:p>
    <w:p w:rsidR="001A7359" w:rsidRPr="001A7359" w:rsidRDefault="001A7359" w:rsidP="009E4805">
      <w:pPr>
        <w:widowControl w:val="0"/>
        <w:numPr>
          <w:ilvl w:val="0"/>
          <w:numId w:val="113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импликация</w:t>
      </w:r>
    </w:p>
    <w:p w:rsidR="001A7359" w:rsidRPr="001A7359" w:rsidRDefault="001A7359" w:rsidP="009E4805">
      <w:pPr>
        <w:widowControl w:val="0"/>
        <w:numPr>
          <w:ilvl w:val="1"/>
          <w:numId w:val="109"/>
        </w:numPr>
        <w:tabs>
          <w:tab w:val="num" w:pos="720"/>
        </w:tabs>
        <w:spacing w:after="0" w:line="240" w:lineRule="auto"/>
        <w:ind w:left="72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Какой логической операции соответствует таблица истинности?</w:t>
      </w:r>
    </w:p>
    <w:tbl>
      <w:tblPr>
        <w:tblW w:w="0" w:type="auto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14"/>
        <w:gridCol w:w="1314"/>
      </w:tblGrid>
      <w:tr w:rsidR="001A7359" w:rsidRPr="001A7359" w:rsidTr="001A7359">
        <w:tc>
          <w:tcPr>
            <w:tcW w:w="1314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1314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?</w:t>
            </w:r>
          </w:p>
        </w:tc>
      </w:tr>
      <w:tr w:rsidR="001A7359" w:rsidRPr="001A7359" w:rsidTr="001A7359">
        <w:tc>
          <w:tcPr>
            <w:tcW w:w="1314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314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7359" w:rsidRPr="001A7359" w:rsidTr="001A7359">
        <w:tc>
          <w:tcPr>
            <w:tcW w:w="1314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4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</w:tr>
    </w:tbl>
    <w:p w:rsidR="001A7359" w:rsidRPr="001A7359" w:rsidRDefault="001A7359" w:rsidP="009E4805">
      <w:pPr>
        <w:widowControl w:val="0"/>
        <w:numPr>
          <w:ilvl w:val="0"/>
          <w:numId w:val="114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дизъюнкция</w:t>
      </w:r>
    </w:p>
    <w:p w:rsidR="001A7359" w:rsidRPr="001A7359" w:rsidRDefault="001A7359" w:rsidP="009E4805">
      <w:pPr>
        <w:widowControl w:val="0"/>
        <w:numPr>
          <w:ilvl w:val="0"/>
          <w:numId w:val="114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конъюнкция</w:t>
      </w:r>
    </w:p>
    <w:p w:rsidR="001A7359" w:rsidRPr="001A7359" w:rsidRDefault="001A7359" w:rsidP="009E4805">
      <w:pPr>
        <w:widowControl w:val="0"/>
        <w:numPr>
          <w:ilvl w:val="0"/>
          <w:numId w:val="114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эквивалентность</w:t>
      </w:r>
    </w:p>
    <w:p w:rsidR="001A7359" w:rsidRPr="001A7359" w:rsidRDefault="001A7359" w:rsidP="009E4805">
      <w:pPr>
        <w:widowControl w:val="0"/>
        <w:numPr>
          <w:ilvl w:val="0"/>
          <w:numId w:val="114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инверсия</w:t>
      </w:r>
    </w:p>
    <w:p w:rsidR="001A7359" w:rsidRPr="001A7359" w:rsidRDefault="001A7359" w:rsidP="009E4805">
      <w:pPr>
        <w:widowControl w:val="0"/>
        <w:numPr>
          <w:ilvl w:val="0"/>
          <w:numId w:val="114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импликация</w:t>
      </w:r>
    </w:p>
    <w:p w:rsidR="001A7359" w:rsidRPr="001A7359" w:rsidRDefault="001A7359" w:rsidP="009E4805">
      <w:pPr>
        <w:widowControl w:val="0"/>
        <w:numPr>
          <w:ilvl w:val="1"/>
          <w:numId w:val="109"/>
        </w:numPr>
        <w:tabs>
          <w:tab w:val="num" w:pos="720"/>
        </w:tabs>
        <w:spacing w:after="0" w:line="240" w:lineRule="auto"/>
        <w:ind w:left="72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Даны высказывания:</w:t>
      </w:r>
    </w:p>
    <w:p w:rsidR="001A7359" w:rsidRPr="001A7359" w:rsidRDefault="001A7359" w:rsidP="009E4805">
      <w:pPr>
        <w:widowControl w:val="0"/>
        <w:spacing w:after="0" w:line="240" w:lineRule="auto"/>
        <w:ind w:left="72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b/>
          <w:color w:val="000000" w:themeColor="text1"/>
          <w:sz w:val="20"/>
          <w:szCs w:val="20"/>
        </w:rPr>
        <w:t>А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 – «Петя едет в автобусе»</w:t>
      </w:r>
    </w:p>
    <w:p w:rsidR="001A7359" w:rsidRPr="001A7359" w:rsidRDefault="001A7359" w:rsidP="009E4805">
      <w:pPr>
        <w:widowControl w:val="0"/>
        <w:spacing w:after="0" w:line="240" w:lineRule="auto"/>
        <w:ind w:left="72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b/>
          <w:color w:val="000000" w:themeColor="text1"/>
          <w:sz w:val="20"/>
          <w:szCs w:val="20"/>
        </w:rPr>
        <w:t>В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 – «Петя читает книгу»</w:t>
      </w:r>
    </w:p>
    <w:p w:rsidR="001A7359" w:rsidRPr="001A7359" w:rsidRDefault="001A7359" w:rsidP="009E4805">
      <w:pPr>
        <w:widowControl w:val="0"/>
        <w:spacing w:after="0" w:line="240" w:lineRule="auto"/>
        <w:ind w:left="72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b/>
          <w:color w:val="000000" w:themeColor="text1"/>
          <w:sz w:val="20"/>
          <w:szCs w:val="20"/>
        </w:rPr>
        <w:t>С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 – «Петя насвистывает»</w:t>
      </w:r>
    </w:p>
    <w:p w:rsidR="001A7359" w:rsidRPr="001A7359" w:rsidRDefault="001A7359" w:rsidP="009E4805">
      <w:pPr>
        <w:widowControl w:val="0"/>
        <w:spacing w:after="0" w:line="240" w:lineRule="auto"/>
        <w:ind w:left="72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Какое высказывание соответствует логическому выражению </w:t>
      </w:r>
      <w:r w:rsidRPr="001A7359">
        <w:rPr>
          <w:rFonts w:ascii="Times New Roman" w:hAnsi="Times New Roman"/>
          <w:color w:val="000000" w:themeColor="text1"/>
          <w:position w:val="-6"/>
          <w:sz w:val="20"/>
          <w:szCs w:val="20"/>
        </w:rPr>
        <w:object w:dxaOrig="1120" w:dyaOrig="340">
          <v:shape id="_x0000_i1030" type="#_x0000_t75" style="width:55.05pt;height:18.35pt" o:ole="">
            <v:imagedata r:id="rId21" o:title=""/>
          </v:shape>
          <o:OLEObject Type="Embed" ProgID="Equation.3" ShapeID="_x0000_i1030" DrawAspect="Content" ObjectID="_1522312216" r:id="rId22"/>
        </w:objec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?</w:t>
      </w:r>
    </w:p>
    <w:p w:rsidR="001A7359" w:rsidRPr="001A7359" w:rsidRDefault="001A7359" w:rsidP="009E4805">
      <w:pPr>
        <w:widowControl w:val="0"/>
        <w:numPr>
          <w:ilvl w:val="0"/>
          <w:numId w:val="11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Петя, не насвистывая, едет в автобусе и читает книгу</w:t>
      </w:r>
    </w:p>
    <w:p w:rsidR="001A7359" w:rsidRPr="001A7359" w:rsidRDefault="001A7359" w:rsidP="009E4805">
      <w:pPr>
        <w:widowControl w:val="0"/>
        <w:numPr>
          <w:ilvl w:val="0"/>
          <w:numId w:val="11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Петя, насвистывая, едет в автобусе или читает книгу</w:t>
      </w:r>
    </w:p>
    <w:p w:rsidR="001A7359" w:rsidRPr="001A7359" w:rsidRDefault="001A7359" w:rsidP="009E4805">
      <w:pPr>
        <w:widowControl w:val="0"/>
        <w:numPr>
          <w:ilvl w:val="0"/>
          <w:numId w:val="11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Петя едет в автобусе, читая книгу, или насвистывает</w:t>
      </w:r>
    </w:p>
    <w:p w:rsidR="001A7359" w:rsidRPr="001A7359" w:rsidRDefault="001A7359" w:rsidP="009E4805">
      <w:pPr>
        <w:widowControl w:val="0"/>
        <w:numPr>
          <w:ilvl w:val="0"/>
          <w:numId w:val="11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Петя едет в автобусе или, не насвистывая, читает книгу</w:t>
      </w:r>
    </w:p>
    <w:p w:rsidR="001A7359" w:rsidRPr="001A7359" w:rsidRDefault="001A7359" w:rsidP="009E4805">
      <w:pPr>
        <w:widowControl w:val="0"/>
        <w:numPr>
          <w:ilvl w:val="1"/>
          <w:numId w:val="109"/>
        </w:numPr>
        <w:tabs>
          <w:tab w:val="num" w:pos="720"/>
        </w:tabs>
        <w:spacing w:after="0" w:line="240" w:lineRule="auto"/>
        <w:ind w:left="72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Даны высказывания:</w:t>
      </w:r>
    </w:p>
    <w:p w:rsidR="001A7359" w:rsidRPr="001A7359" w:rsidRDefault="001A7359" w:rsidP="009E4805">
      <w:pPr>
        <w:widowControl w:val="0"/>
        <w:spacing w:after="0" w:line="240" w:lineRule="auto"/>
        <w:ind w:left="72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b/>
          <w:color w:val="000000" w:themeColor="text1"/>
          <w:sz w:val="20"/>
          <w:szCs w:val="20"/>
        </w:rPr>
        <w:t>А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 – «Петя едет в автобусе»</w:t>
      </w:r>
    </w:p>
    <w:p w:rsidR="001A7359" w:rsidRPr="001A7359" w:rsidRDefault="001A7359" w:rsidP="009E4805">
      <w:pPr>
        <w:widowControl w:val="0"/>
        <w:spacing w:after="0" w:line="240" w:lineRule="auto"/>
        <w:ind w:left="72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b/>
          <w:color w:val="000000" w:themeColor="text1"/>
          <w:sz w:val="20"/>
          <w:szCs w:val="20"/>
        </w:rPr>
        <w:t>В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 – «Петя читает книгу»</w:t>
      </w:r>
    </w:p>
    <w:p w:rsidR="001A7359" w:rsidRPr="001A7359" w:rsidRDefault="001A7359" w:rsidP="009E4805">
      <w:pPr>
        <w:widowControl w:val="0"/>
        <w:spacing w:after="0" w:line="240" w:lineRule="auto"/>
        <w:ind w:left="72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b/>
          <w:color w:val="000000" w:themeColor="text1"/>
          <w:sz w:val="20"/>
          <w:szCs w:val="20"/>
        </w:rPr>
        <w:t>С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 – «Петя насвистывает»</w:t>
      </w:r>
    </w:p>
    <w:p w:rsidR="001A7359" w:rsidRPr="001A7359" w:rsidRDefault="001A7359" w:rsidP="009E4805">
      <w:pPr>
        <w:widowControl w:val="0"/>
        <w:spacing w:after="0" w:line="240" w:lineRule="auto"/>
        <w:ind w:left="72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Какое высказывание соответствует логическому выражению </w:t>
      </w:r>
      <w:r w:rsidRPr="001A7359">
        <w:rPr>
          <w:rFonts w:ascii="Times New Roman" w:hAnsi="Times New Roman"/>
          <w:color w:val="000000" w:themeColor="text1"/>
          <w:position w:val="-10"/>
          <w:sz w:val="20"/>
          <w:szCs w:val="20"/>
        </w:rPr>
        <w:object w:dxaOrig="1200" w:dyaOrig="380">
          <v:shape id="_x0000_i1031" type="#_x0000_t75" style="width:60.7pt;height:18.35pt" o:ole="">
            <v:imagedata r:id="rId23" o:title=""/>
          </v:shape>
          <o:OLEObject Type="Embed" ProgID="Equation.3" ShapeID="_x0000_i1031" DrawAspect="Content" ObjectID="_1522312217" r:id="rId24"/>
        </w:objec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?</w:t>
      </w:r>
    </w:p>
    <w:p w:rsidR="001A7359" w:rsidRPr="001A7359" w:rsidRDefault="001A7359" w:rsidP="009E4805">
      <w:pPr>
        <w:widowControl w:val="0"/>
        <w:numPr>
          <w:ilvl w:val="0"/>
          <w:numId w:val="116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Петя, не насвистывая, едет в автобусе и читает книгу</w:t>
      </w:r>
    </w:p>
    <w:p w:rsidR="001A7359" w:rsidRPr="001A7359" w:rsidRDefault="001A7359" w:rsidP="009E4805">
      <w:pPr>
        <w:widowControl w:val="0"/>
        <w:numPr>
          <w:ilvl w:val="0"/>
          <w:numId w:val="116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Петя, насвистывая, едет в автобусе или читает книгу</w:t>
      </w:r>
    </w:p>
    <w:p w:rsidR="001A7359" w:rsidRPr="001A7359" w:rsidRDefault="001A7359" w:rsidP="009E4805">
      <w:pPr>
        <w:widowControl w:val="0"/>
        <w:numPr>
          <w:ilvl w:val="0"/>
          <w:numId w:val="116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Петя едет в автобусе, читая книгу, или насвистывает</w:t>
      </w:r>
    </w:p>
    <w:p w:rsidR="001A7359" w:rsidRPr="001A7359" w:rsidRDefault="001A7359" w:rsidP="009E4805">
      <w:pPr>
        <w:widowControl w:val="0"/>
        <w:numPr>
          <w:ilvl w:val="0"/>
          <w:numId w:val="116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Петя едет в автобусе или, не насвистывая, читает книгу</w:t>
      </w:r>
    </w:p>
    <w:p w:rsidR="001A7359" w:rsidRPr="001A7359" w:rsidRDefault="001A7359" w:rsidP="009E4805">
      <w:pPr>
        <w:widowControl w:val="0"/>
        <w:numPr>
          <w:ilvl w:val="1"/>
          <w:numId w:val="109"/>
        </w:numPr>
        <w:tabs>
          <w:tab w:val="num" w:pos="720"/>
        </w:tabs>
        <w:spacing w:after="0" w:line="240" w:lineRule="auto"/>
        <w:ind w:left="72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Даны высказывания: </w:t>
      </w:r>
    </w:p>
    <w:p w:rsidR="001A7359" w:rsidRPr="001A7359" w:rsidRDefault="001A7359" w:rsidP="009E4805">
      <w:pPr>
        <w:widowControl w:val="0"/>
        <w:spacing w:after="0" w:line="240" w:lineRule="auto"/>
        <w:ind w:left="72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b/>
          <w:color w:val="000000" w:themeColor="text1"/>
          <w:sz w:val="20"/>
          <w:szCs w:val="20"/>
        </w:rPr>
        <w:t>А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 – «Иванов здоров»</w:t>
      </w:r>
    </w:p>
    <w:p w:rsidR="001A7359" w:rsidRPr="001A7359" w:rsidRDefault="001A7359" w:rsidP="009E4805">
      <w:pPr>
        <w:widowControl w:val="0"/>
        <w:spacing w:after="0" w:line="240" w:lineRule="auto"/>
        <w:ind w:left="72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b/>
          <w:color w:val="000000" w:themeColor="text1"/>
          <w:sz w:val="20"/>
          <w:szCs w:val="20"/>
        </w:rPr>
        <w:t xml:space="preserve">В 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– «Иванов богат»</w:t>
      </w:r>
    </w:p>
    <w:p w:rsidR="001A7359" w:rsidRPr="001A7359" w:rsidRDefault="001A7359" w:rsidP="009E4805">
      <w:pPr>
        <w:widowControl w:val="0"/>
        <w:spacing w:after="0" w:line="240" w:lineRule="auto"/>
        <w:ind w:left="72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Какая формула соответствует высказыванию: «Если Иванов здоров и богат, то он здоров»?</w:t>
      </w:r>
    </w:p>
    <w:p w:rsidR="001A7359" w:rsidRPr="001A7359" w:rsidRDefault="001A7359" w:rsidP="009E4805">
      <w:pPr>
        <w:widowControl w:val="0"/>
        <w:spacing w:after="0" w:line="240" w:lineRule="auto"/>
        <w:ind w:left="108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1) </w:t>
      </w:r>
      <w:r w:rsidRPr="001A7359">
        <w:rPr>
          <w:rFonts w:ascii="Times New Roman" w:hAnsi="Times New Roman"/>
          <w:color w:val="000000" w:themeColor="text1"/>
          <w:position w:val="-10"/>
          <w:sz w:val="20"/>
          <w:szCs w:val="20"/>
        </w:rPr>
        <w:object w:dxaOrig="1320" w:dyaOrig="340">
          <v:shape id="_x0000_i1032" type="#_x0000_t75" style="width:67.75pt;height:18.35pt" o:ole="">
            <v:imagedata r:id="rId25" o:title=""/>
          </v:shape>
          <o:OLEObject Type="Embed" ProgID="Equation.3" ShapeID="_x0000_i1032" DrawAspect="Content" ObjectID="_1522312218" r:id="rId26"/>
        </w:object>
      </w:r>
    </w:p>
    <w:p w:rsidR="001A7359" w:rsidRPr="001A7359" w:rsidRDefault="001A7359" w:rsidP="009E4805">
      <w:pPr>
        <w:widowControl w:val="0"/>
        <w:spacing w:after="0" w:line="240" w:lineRule="auto"/>
        <w:ind w:left="108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2) </w:t>
      </w:r>
      <w:r w:rsidRPr="001A7359">
        <w:rPr>
          <w:rFonts w:ascii="Times New Roman" w:hAnsi="Times New Roman"/>
          <w:color w:val="000000" w:themeColor="text1"/>
          <w:position w:val="-10"/>
          <w:sz w:val="20"/>
          <w:szCs w:val="20"/>
        </w:rPr>
        <w:object w:dxaOrig="1300" w:dyaOrig="340">
          <v:shape id="_x0000_i1033" type="#_x0000_t75" style="width:64.95pt;height:18.35pt" o:ole="">
            <v:imagedata r:id="rId27" o:title=""/>
          </v:shape>
          <o:OLEObject Type="Embed" ProgID="Equation.3" ShapeID="_x0000_i1033" DrawAspect="Content" ObjectID="_1522312219" r:id="rId28"/>
        </w:object>
      </w:r>
    </w:p>
    <w:p w:rsidR="001A7359" w:rsidRPr="001A7359" w:rsidRDefault="001A7359" w:rsidP="009E4805">
      <w:pPr>
        <w:widowControl w:val="0"/>
        <w:spacing w:after="0" w:line="240" w:lineRule="auto"/>
        <w:ind w:left="108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3) </w:t>
      </w:r>
      <w:r w:rsidRPr="001A7359">
        <w:rPr>
          <w:rFonts w:ascii="Times New Roman" w:hAnsi="Times New Roman"/>
          <w:color w:val="000000" w:themeColor="text1"/>
          <w:position w:val="-10"/>
          <w:sz w:val="20"/>
          <w:szCs w:val="20"/>
        </w:rPr>
        <w:object w:dxaOrig="1320" w:dyaOrig="340">
          <v:shape id="_x0000_i1034" type="#_x0000_t75" style="width:67.75pt;height:18.35pt" o:ole="">
            <v:imagedata r:id="rId29" o:title=""/>
          </v:shape>
          <o:OLEObject Type="Embed" ProgID="Equation.3" ShapeID="_x0000_i1034" DrawAspect="Content" ObjectID="_1522312220" r:id="rId30"/>
        </w:object>
      </w:r>
    </w:p>
    <w:p w:rsidR="001A7359" w:rsidRPr="001A7359" w:rsidRDefault="001A7359" w:rsidP="009E4805">
      <w:pPr>
        <w:widowControl w:val="0"/>
        <w:spacing w:after="0" w:line="240" w:lineRule="auto"/>
        <w:ind w:left="108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4) </w:t>
      </w:r>
      <w:r w:rsidRPr="001A7359">
        <w:rPr>
          <w:rFonts w:ascii="Times New Roman" w:hAnsi="Times New Roman"/>
          <w:color w:val="000000" w:themeColor="text1"/>
          <w:position w:val="-10"/>
          <w:sz w:val="20"/>
          <w:szCs w:val="20"/>
        </w:rPr>
        <w:object w:dxaOrig="1320" w:dyaOrig="340">
          <v:shape id="_x0000_i1035" type="#_x0000_t75" style="width:67.75pt;height:18.35pt" o:ole="">
            <v:imagedata r:id="rId31" o:title=""/>
          </v:shape>
          <o:OLEObject Type="Embed" ProgID="Equation.3" ShapeID="_x0000_i1035" DrawAspect="Content" ObjectID="_1522312221" r:id="rId32"/>
        </w:object>
      </w:r>
    </w:p>
    <w:p w:rsidR="001A7359" w:rsidRPr="001A7359" w:rsidRDefault="001A7359" w:rsidP="009E4805">
      <w:pPr>
        <w:widowControl w:val="0"/>
        <w:numPr>
          <w:ilvl w:val="1"/>
          <w:numId w:val="109"/>
        </w:numPr>
        <w:tabs>
          <w:tab w:val="num" w:pos="720"/>
        </w:tabs>
        <w:spacing w:after="0" w:line="240" w:lineRule="auto"/>
        <w:ind w:left="72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Даны высказывания:</w:t>
      </w:r>
    </w:p>
    <w:p w:rsidR="001A7359" w:rsidRPr="001A7359" w:rsidRDefault="001A7359" w:rsidP="009E4805">
      <w:pPr>
        <w:widowControl w:val="0"/>
        <w:spacing w:after="0" w:line="240" w:lineRule="auto"/>
        <w:ind w:left="72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b/>
          <w:color w:val="000000" w:themeColor="text1"/>
          <w:sz w:val="20"/>
          <w:szCs w:val="20"/>
        </w:rPr>
        <w:t>А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 – «Х – положительное число</w:t>
      </w:r>
    </w:p>
    <w:p w:rsidR="001A7359" w:rsidRPr="001A7359" w:rsidRDefault="001A7359" w:rsidP="009E4805">
      <w:pPr>
        <w:widowControl w:val="0"/>
        <w:spacing w:after="0" w:line="240" w:lineRule="auto"/>
        <w:ind w:left="72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b/>
          <w:color w:val="000000" w:themeColor="text1"/>
          <w:sz w:val="20"/>
          <w:szCs w:val="20"/>
        </w:rPr>
        <w:t>В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 – «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Y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 – положительное число»</w:t>
      </w:r>
    </w:p>
    <w:p w:rsidR="001A7359" w:rsidRPr="001A7359" w:rsidRDefault="001A7359" w:rsidP="009E4805">
      <w:pPr>
        <w:widowControl w:val="0"/>
        <w:spacing w:after="0" w:line="240" w:lineRule="auto"/>
        <w:ind w:left="72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Какая формула соответствует высказыванию «Хотя бы одно из чисел 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X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 и 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Y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 положительно»?</w:t>
      </w:r>
    </w:p>
    <w:p w:rsidR="001A7359" w:rsidRPr="001A7359" w:rsidRDefault="001A7359" w:rsidP="009E4805">
      <w:pPr>
        <w:widowControl w:val="0"/>
        <w:spacing w:after="0" w:line="240" w:lineRule="auto"/>
        <w:ind w:left="108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1) </w:t>
      </w:r>
      <w:r w:rsidRPr="001A7359">
        <w:rPr>
          <w:rFonts w:ascii="Times New Roman" w:hAnsi="Times New Roman"/>
          <w:color w:val="000000" w:themeColor="text1"/>
          <w:position w:val="-4"/>
          <w:sz w:val="20"/>
          <w:szCs w:val="20"/>
        </w:rPr>
        <w:object w:dxaOrig="639" w:dyaOrig="260">
          <v:shape id="_x0000_i1036" type="#_x0000_t75" style="width:32.45pt;height:14.1pt" o:ole="">
            <v:imagedata r:id="rId33" o:title=""/>
          </v:shape>
          <o:OLEObject Type="Embed" ProgID="Equation.3" ShapeID="_x0000_i1036" DrawAspect="Content" ObjectID="_1522312222" r:id="rId34"/>
        </w:object>
      </w:r>
    </w:p>
    <w:p w:rsidR="001A7359" w:rsidRPr="001A7359" w:rsidRDefault="001A7359" w:rsidP="009E4805">
      <w:pPr>
        <w:widowControl w:val="0"/>
        <w:spacing w:after="0" w:line="240" w:lineRule="auto"/>
        <w:ind w:left="108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2) </w:t>
      </w:r>
      <w:r w:rsidRPr="001A7359">
        <w:rPr>
          <w:rFonts w:ascii="Times New Roman" w:hAnsi="Times New Roman"/>
          <w:color w:val="000000" w:themeColor="text1"/>
          <w:position w:val="-6"/>
          <w:sz w:val="20"/>
          <w:szCs w:val="20"/>
        </w:rPr>
        <w:object w:dxaOrig="680" w:dyaOrig="279">
          <v:shape id="_x0000_i1037" type="#_x0000_t75" style="width:33.9pt;height:16.95pt" o:ole="">
            <v:imagedata r:id="rId35" o:title=""/>
          </v:shape>
          <o:OLEObject Type="Embed" ProgID="Equation.3" ShapeID="_x0000_i1037" DrawAspect="Content" ObjectID="_1522312223" r:id="rId36"/>
        </w:object>
      </w:r>
    </w:p>
    <w:p w:rsidR="001A7359" w:rsidRPr="001A7359" w:rsidRDefault="001A7359" w:rsidP="009E4805">
      <w:pPr>
        <w:widowControl w:val="0"/>
        <w:spacing w:after="0" w:line="240" w:lineRule="auto"/>
        <w:ind w:left="108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3) </w:t>
      </w:r>
      <w:r w:rsidRPr="001A7359">
        <w:rPr>
          <w:rFonts w:ascii="Times New Roman" w:hAnsi="Times New Roman"/>
          <w:color w:val="000000" w:themeColor="text1"/>
          <w:position w:val="-6"/>
          <w:sz w:val="20"/>
          <w:szCs w:val="20"/>
        </w:rPr>
        <w:object w:dxaOrig="740" w:dyaOrig="279">
          <v:shape id="_x0000_i1038" type="#_x0000_t75" style="width:38.1pt;height:14.1pt" o:ole="">
            <v:imagedata r:id="rId37" o:title=""/>
          </v:shape>
          <o:OLEObject Type="Embed" ProgID="Equation.3" ShapeID="_x0000_i1038" DrawAspect="Content" ObjectID="_1522312224" r:id="rId38"/>
        </w:object>
      </w:r>
    </w:p>
    <w:p w:rsidR="001A7359" w:rsidRPr="001A7359" w:rsidRDefault="001A7359" w:rsidP="009E4805">
      <w:pPr>
        <w:widowControl w:val="0"/>
        <w:spacing w:after="0" w:line="240" w:lineRule="auto"/>
        <w:ind w:left="108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4) </w:t>
      </w:r>
      <w:r w:rsidRPr="001A7359">
        <w:rPr>
          <w:rFonts w:ascii="Times New Roman" w:hAnsi="Times New Roman"/>
          <w:color w:val="000000" w:themeColor="text1"/>
          <w:position w:val="-4"/>
          <w:sz w:val="20"/>
          <w:szCs w:val="20"/>
        </w:rPr>
        <w:object w:dxaOrig="240" w:dyaOrig="260">
          <v:shape id="_x0000_i1039" type="#_x0000_t75" style="width:11.3pt;height:14.1pt" o:ole="">
            <v:imagedata r:id="rId39" o:title=""/>
          </v:shape>
          <o:OLEObject Type="Embed" ProgID="Equation.3" ShapeID="_x0000_i1039" DrawAspect="Content" ObjectID="_1522312225" r:id="rId40"/>
        </w:objec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~</w:t>
      </w:r>
      <w:r w:rsidRPr="001A7359">
        <w:rPr>
          <w:rFonts w:ascii="Times New Roman" w:hAnsi="Times New Roman"/>
          <w:color w:val="000000" w:themeColor="text1"/>
          <w:position w:val="-4"/>
          <w:sz w:val="20"/>
          <w:szCs w:val="20"/>
        </w:rPr>
        <w:object w:dxaOrig="240" w:dyaOrig="260">
          <v:shape id="_x0000_i1040" type="#_x0000_t75" style="width:11.3pt;height:14.1pt" o:ole="">
            <v:imagedata r:id="rId41" o:title=""/>
          </v:shape>
          <o:OLEObject Type="Embed" ProgID="Equation.3" ShapeID="_x0000_i1040" DrawAspect="Content" ObjectID="_1522312226" r:id="rId42"/>
        </w:object>
      </w:r>
    </w:p>
    <w:p w:rsidR="001A7359" w:rsidRPr="001A7359" w:rsidRDefault="001A7359" w:rsidP="009E4805">
      <w:pPr>
        <w:widowControl w:val="0"/>
        <w:numPr>
          <w:ilvl w:val="1"/>
          <w:numId w:val="109"/>
        </w:numPr>
        <w:tabs>
          <w:tab w:val="clear" w:pos="1788"/>
          <w:tab w:val="num" w:pos="720"/>
        </w:tabs>
        <w:spacing w:after="0" w:line="240" w:lineRule="auto"/>
        <w:ind w:left="72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Даны высказывания:</w:t>
      </w:r>
    </w:p>
    <w:p w:rsidR="001A7359" w:rsidRPr="001A7359" w:rsidRDefault="001A7359" w:rsidP="009E4805">
      <w:pPr>
        <w:widowControl w:val="0"/>
        <w:spacing w:after="0" w:line="240" w:lineRule="auto"/>
        <w:ind w:left="72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b/>
          <w:color w:val="000000" w:themeColor="text1"/>
          <w:sz w:val="20"/>
          <w:szCs w:val="20"/>
        </w:rPr>
        <w:t>А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 – «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X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&gt;0»</w:t>
      </w:r>
    </w:p>
    <w:p w:rsidR="001A7359" w:rsidRPr="001A7359" w:rsidRDefault="001A7359" w:rsidP="009E4805">
      <w:pPr>
        <w:widowControl w:val="0"/>
        <w:spacing w:after="0" w:line="240" w:lineRule="auto"/>
        <w:ind w:left="72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b/>
          <w:color w:val="000000" w:themeColor="text1"/>
          <w:sz w:val="20"/>
          <w:szCs w:val="20"/>
        </w:rPr>
        <w:t>В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 – «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X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≤3»</w:t>
      </w:r>
    </w:p>
    <w:p w:rsidR="001A7359" w:rsidRPr="001A7359" w:rsidRDefault="001A7359" w:rsidP="009E4805">
      <w:pPr>
        <w:widowControl w:val="0"/>
        <w:spacing w:after="0" w:line="240" w:lineRule="auto"/>
        <w:ind w:left="72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Какая формула соответствует высказыванию «0&lt;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X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≤3»?</w:t>
      </w:r>
    </w:p>
    <w:p w:rsidR="001A7359" w:rsidRPr="001A7359" w:rsidRDefault="001A7359" w:rsidP="009E4805">
      <w:pPr>
        <w:widowControl w:val="0"/>
        <w:spacing w:after="0" w:line="240" w:lineRule="auto"/>
        <w:ind w:left="108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1) </w:t>
      </w:r>
      <w:r w:rsidRPr="001A7359">
        <w:rPr>
          <w:rFonts w:ascii="Times New Roman" w:hAnsi="Times New Roman"/>
          <w:color w:val="000000" w:themeColor="text1"/>
          <w:position w:val="-6"/>
          <w:sz w:val="20"/>
          <w:szCs w:val="20"/>
        </w:rPr>
        <w:object w:dxaOrig="680" w:dyaOrig="279">
          <v:shape id="_x0000_i1041" type="#_x0000_t75" style="width:32.45pt;height:14.1pt" o:ole="">
            <v:imagedata r:id="rId43" o:title=""/>
          </v:shape>
          <o:OLEObject Type="Embed" ProgID="Equation.3" ShapeID="_x0000_i1041" DrawAspect="Content" ObjectID="_1522312227" r:id="rId44"/>
        </w:object>
      </w:r>
    </w:p>
    <w:p w:rsidR="001A7359" w:rsidRPr="001A7359" w:rsidRDefault="001A7359" w:rsidP="009E4805">
      <w:pPr>
        <w:widowControl w:val="0"/>
        <w:spacing w:after="0" w:line="240" w:lineRule="auto"/>
        <w:ind w:left="108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2) </w:t>
      </w:r>
      <w:r w:rsidRPr="001A7359">
        <w:rPr>
          <w:rFonts w:ascii="Times New Roman" w:hAnsi="Times New Roman"/>
          <w:color w:val="000000" w:themeColor="text1"/>
          <w:position w:val="-4"/>
          <w:sz w:val="20"/>
          <w:szCs w:val="20"/>
        </w:rPr>
        <w:object w:dxaOrig="639" w:dyaOrig="260">
          <v:shape id="_x0000_i1042" type="#_x0000_t75" style="width:32.45pt;height:14.1pt" o:ole="">
            <v:imagedata r:id="rId45" o:title=""/>
          </v:shape>
          <o:OLEObject Type="Embed" ProgID="Equation.3" ShapeID="_x0000_i1042" DrawAspect="Content" ObjectID="_1522312228" r:id="rId46"/>
        </w:object>
      </w:r>
    </w:p>
    <w:p w:rsidR="001A7359" w:rsidRPr="001A7359" w:rsidRDefault="001A7359" w:rsidP="009E4805">
      <w:pPr>
        <w:widowControl w:val="0"/>
        <w:spacing w:after="0" w:line="240" w:lineRule="auto"/>
        <w:ind w:left="108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3) </w:t>
      </w:r>
      <w:r w:rsidRPr="001A7359">
        <w:rPr>
          <w:rFonts w:ascii="Times New Roman" w:hAnsi="Times New Roman"/>
          <w:color w:val="000000" w:themeColor="text1"/>
          <w:position w:val="-6"/>
          <w:sz w:val="20"/>
          <w:szCs w:val="20"/>
        </w:rPr>
        <w:object w:dxaOrig="740" w:dyaOrig="279">
          <v:shape id="_x0000_i1043" type="#_x0000_t75" style="width:38.1pt;height:14.1pt" o:ole="">
            <v:imagedata r:id="rId47" o:title=""/>
          </v:shape>
          <o:OLEObject Type="Embed" ProgID="Equation.3" ShapeID="_x0000_i1043" DrawAspect="Content" ObjectID="_1522312229" r:id="rId48"/>
        </w:object>
      </w:r>
    </w:p>
    <w:p w:rsidR="001A7359" w:rsidRPr="001A7359" w:rsidRDefault="001A7359" w:rsidP="009E4805">
      <w:pPr>
        <w:widowControl w:val="0"/>
        <w:spacing w:after="0" w:line="240" w:lineRule="auto"/>
        <w:ind w:left="108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4) </w:t>
      </w:r>
      <w:r w:rsidRPr="001A7359">
        <w:rPr>
          <w:rFonts w:ascii="Times New Roman" w:hAnsi="Times New Roman"/>
          <w:color w:val="000000" w:themeColor="text1"/>
          <w:position w:val="-4"/>
          <w:sz w:val="20"/>
          <w:szCs w:val="20"/>
        </w:rPr>
        <w:object w:dxaOrig="240" w:dyaOrig="260">
          <v:shape id="_x0000_i1044" type="#_x0000_t75" style="width:11.3pt;height:14.1pt" o:ole="">
            <v:imagedata r:id="rId39" o:title=""/>
          </v:shape>
          <o:OLEObject Type="Embed" ProgID="Equation.3" ShapeID="_x0000_i1044" DrawAspect="Content" ObjectID="_1522312230" r:id="rId49"/>
        </w:objec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~</w:t>
      </w:r>
      <w:r w:rsidRPr="001A7359">
        <w:rPr>
          <w:rFonts w:ascii="Times New Roman" w:hAnsi="Times New Roman"/>
          <w:color w:val="000000" w:themeColor="text1"/>
          <w:position w:val="-4"/>
          <w:sz w:val="20"/>
          <w:szCs w:val="20"/>
        </w:rPr>
        <w:object w:dxaOrig="240" w:dyaOrig="260">
          <v:shape id="_x0000_i1045" type="#_x0000_t75" style="width:11.3pt;height:14.1pt" o:ole="">
            <v:imagedata r:id="rId41" o:title=""/>
          </v:shape>
          <o:OLEObject Type="Embed" ProgID="Equation.3" ShapeID="_x0000_i1045" DrawAspect="Content" ObjectID="_1522312231" r:id="rId50"/>
        </w:object>
      </w:r>
    </w:p>
    <w:p w:rsidR="001A7359" w:rsidRPr="001A7359" w:rsidRDefault="001A7359" w:rsidP="009E4805">
      <w:pPr>
        <w:pStyle w:val="2"/>
        <w:keepNext w:val="0"/>
        <w:keepLines w:val="0"/>
        <w:widowControl w:val="0"/>
        <w:spacing w:before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28" w:name="_Toc164679160"/>
      <w:r w:rsidRPr="001A7359">
        <w:rPr>
          <w:rFonts w:ascii="Times New Roman" w:hAnsi="Times New Roman" w:cs="Times New Roman"/>
          <w:color w:val="000000" w:themeColor="text1"/>
          <w:sz w:val="20"/>
          <w:szCs w:val="20"/>
        </w:rPr>
        <w:t>Тест 6.3. Логические законы</w:t>
      </w:r>
      <w:bookmarkEnd w:id="28"/>
    </w:p>
    <w:p w:rsidR="001A7359" w:rsidRPr="001A7359" w:rsidRDefault="001A7359" w:rsidP="009E4805">
      <w:pPr>
        <w:widowControl w:val="0"/>
        <w:numPr>
          <w:ilvl w:val="0"/>
          <w:numId w:val="117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Логическое выражение </w:t>
      </w:r>
      <w:r w:rsidRPr="001A7359">
        <w:rPr>
          <w:rFonts w:ascii="Times New Roman" w:hAnsi="Times New Roman"/>
          <w:color w:val="000000" w:themeColor="text1"/>
          <w:position w:val="-6"/>
          <w:sz w:val="20"/>
          <w:szCs w:val="20"/>
        </w:rPr>
        <w:object w:dxaOrig="680" w:dyaOrig="340">
          <v:shape id="_x0000_i1046" type="#_x0000_t75" style="width:32.45pt;height:18.35pt" o:ole="">
            <v:imagedata r:id="rId51" o:title=""/>
          </v:shape>
          <o:OLEObject Type="Embed" ProgID="Equation.3" ShapeID="_x0000_i1046" DrawAspect="Content" ObjectID="_1522312232" r:id="rId52"/>
        </w:objec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равносильно:</w:t>
      </w:r>
    </w:p>
    <w:p w:rsidR="001A7359" w:rsidRPr="001A7359" w:rsidRDefault="001A7359" w:rsidP="009E4805">
      <w:pPr>
        <w:widowControl w:val="0"/>
        <w:numPr>
          <w:ilvl w:val="0"/>
          <w:numId w:val="118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lastRenderedPageBreak/>
        <w:t>0</w:t>
      </w:r>
    </w:p>
    <w:p w:rsidR="001A7359" w:rsidRPr="001A7359" w:rsidRDefault="001A7359" w:rsidP="009E4805">
      <w:pPr>
        <w:widowControl w:val="0"/>
        <w:numPr>
          <w:ilvl w:val="0"/>
          <w:numId w:val="118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</w:t>
      </w:r>
    </w:p>
    <w:p w:rsidR="001A7359" w:rsidRPr="001A7359" w:rsidRDefault="001A7359" w:rsidP="009E4805">
      <w:pPr>
        <w:widowControl w:val="0"/>
        <w:numPr>
          <w:ilvl w:val="0"/>
          <w:numId w:val="118"/>
        </w:numPr>
        <w:spacing w:after="0" w:line="240" w:lineRule="auto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i/>
          <w:color w:val="000000" w:themeColor="text1"/>
          <w:sz w:val="20"/>
          <w:szCs w:val="20"/>
          <w:lang w:val="en-US"/>
        </w:rPr>
        <w:t>A</w:t>
      </w:r>
    </w:p>
    <w:p w:rsidR="001A7359" w:rsidRPr="001A7359" w:rsidRDefault="001A7359" w:rsidP="009E4805">
      <w:pPr>
        <w:widowControl w:val="0"/>
        <w:numPr>
          <w:ilvl w:val="0"/>
          <w:numId w:val="118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position w:val="-4"/>
          <w:sz w:val="20"/>
          <w:szCs w:val="20"/>
        </w:rPr>
        <w:object w:dxaOrig="240" w:dyaOrig="320">
          <v:shape id="_x0000_i1047" type="#_x0000_t75" style="width:11.3pt;height:16.95pt" o:ole="">
            <v:imagedata r:id="rId53" o:title=""/>
          </v:shape>
          <o:OLEObject Type="Embed" ProgID="Equation.3" ShapeID="_x0000_i1047" DrawAspect="Content" ObjectID="_1522312233" r:id="rId54"/>
        </w:object>
      </w:r>
    </w:p>
    <w:p w:rsidR="001A7359" w:rsidRPr="001A7359" w:rsidRDefault="001A7359" w:rsidP="009E4805">
      <w:pPr>
        <w:widowControl w:val="0"/>
        <w:numPr>
          <w:ilvl w:val="0"/>
          <w:numId w:val="117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Упростить логическое выражение </w:t>
      </w:r>
      <w:r w:rsidRPr="001A7359">
        <w:rPr>
          <w:rFonts w:ascii="Times New Roman" w:hAnsi="Times New Roman"/>
          <w:color w:val="000000" w:themeColor="text1"/>
          <w:position w:val="-10"/>
          <w:sz w:val="20"/>
          <w:szCs w:val="20"/>
          <w:lang w:val="en-US"/>
        </w:rPr>
        <w:object w:dxaOrig="1760" w:dyaOrig="380">
          <v:shape id="_x0000_i1048" type="#_x0000_t75" style="width:88.95pt;height:18.35pt" o:ole="">
            <v:imagedata r:id="rId55" o:title=""/>
          </v:shape>
          <o:OLEObject Type="Embed" ProgID="Equation.3" ShapeID="_x0000_i1048" DrawAspect="Content" ObjectID="_1522312234" r:id="rId56"/>
        </w:objec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:rsidR="001A7359" w:rsidRPr="001A7359" w:rsidRDefault="001A7359" w:rsidP="009E4805">
      <w:pPr>
        <w:widowControl w:val="0"/>
        <w:spacing w:after="0" w:line="240" w:lineRule="auto"/>
        <w:ind w:left="1416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1) </w:t>
      </w:r>
      <w:r w:rsidRPr="001A7359">
        <w:rPr>
          <w:rFonts w:ascii="Times New Roman" w:hAnsi="Times New Roman"/>
          <w:color w:val="000000" w:themeColor="text1"/>
          <w:position w:val="-4"/>
          <w:sz w:val="20"/>
          <w:szCs w:val="20"/>
        </w:rPr>
        <w:object w:dxaOrig="240" w:dyaOrig="320">
          <v:shape id="_x0000_i1049" type="#_x0000_t75" style="width:11.3pt;height:16.95pt" o:ole="">
            <v:imagedata r:id="rId57" o:title=""/>
          </v:shape>
          <o:OLEObject Type="Embed" ProgID="Equation.3" ShapeID="_x0000_i1049" DrawAspect="Content" ObjectID="_1522312235" r:id="rId58"/>
        </w:object>
      </w:r>
    </w:p>
    <w:p w:rsidR="001A7359" w:rsidRPr="001A7359" w:rsidRDefault="001A7359" w:rsidP="009E4805">
      <w:pPr>
        <w:widowControl w:val="0"/>
        <w:spacing w:after="0" w:line="240" w:lineRule="auto"/>
        <w:ind w:left="1416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2) </w:t>
      </w:r>
      <w:r w:rsidRPr="001A7359">
        <w:rPr>
          <w:rFonts w:ascii="Times New Roman" w:hAnsi="Times New Roman"/>
          <w:color w:val="000000" w:themeColor="text1"/>
          <w:position w:val="-4"/>
          <w:sz w:val="20"/>
          <w:szCs w:val="20"/>
        </w:rPr>
        <w:object w:dxaOrig="240" w:dyaOrig="320">
          <v:shape id="_x0000_i1050" type="#_x0000_t75" style="width:11.3pt;height:16.95pt" o:ole="">
            <v:imagedata r:id="rId59" o:title=""/>
          </v:shape>
          <o:OLEObject Type="Embed" ProgID="Equation.3" ShapeID="_x0000_i1050" DrawAspect="Content" ObjectID="_1522312236" r:id="rId60"/>
        </w:object>
      </w:r>
    </w:p>
    <w:p w:rsidR="001A7359" w:rsidRPr="001A7359" w:rsidRDefault="001A7359" w:rsidP="009E4805">
      <w:pPr>
        <w:widowControl w:val="0"/>
        <w:spacing w:after="0" w:line="240" w:lineRule="auto"/>
        <w:ind w:left="1416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3) </w:t>
      </w:r>
      <w:r w:rsidRPr="001A7359">
        <w:rPr>
          <w:rFonts w:ascii="Times New Roman" w:hAnsi="Times New Roman"/>
          <w:i/>
          <w:color w:val="000000" w:themeColor="text1"/>
          <w:sz w:val="20"/>
          <w:szCs w:val="20"/>
          <w:lang w:val="en-US"/>
        </w:rPr>
        <w:t>B</w:t>
      </w:r>
    </w:p>
    <w:p w:rsidR="001A7359" w:rsidRPr="001A7359" w:rsidRDefault="001A7359" w:rsidP="009E4805">
      <w:pPr>
        <w:widowControl w:val="0"/>
        <w:spacing w:after="0" w:line="240" w:lineRule="auto"/>
        <w:ind w:left="1416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4) </w:t>
      </w:r>
      <w:r w:rsidRPr="001A7359">
        <w:rPr>
          <w:rFonts w:ascii="Times New Roman" w:hAnsi="Times New Roman"/>
          <w:i/>
          <w:color w:val="000000" w:themeColor="text1"/>
          <w:sz w:val="20"/>
          <w:szCs w:val="20"/>
          <w:lang w:val="en-US"/>
        </w:rPr>
        <w:t>A</w:t>
      </w:r>
    </w:p>
    <w:p w:rsidR="001A7359" w:rsidRPr="001A7359" w:rsidRDefault="001A7359" w:rsidP="009E4805">
      <w:pPr>
        <w:widowControl w:val="0"/>
        <w:numPr>
          <w:ilvl w:val="0"/>
          <w:numId w:val="117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Отрицанием высказывания </w:t>
      </w:r>
      <w:r w:rsidRPr="001A7359">
        <w:rPr>
          <w:rFonts w:ascii="Times New Roman" w:hAnsi="Times New Roman"/>
          <w:color w:val="000000" w:themeColor="text1"/>
          <w:position w:val="-6"/>
          <w:sz w:val="20"/>
          <w:szCs w:val="20"/>
        </w:rPr>
        <w:object w:dxaOrig="1080" w:dyaOrig="340">
          <v:shape id="_x0000_i1051" type="#_x0000_t75" style="width:53.65pt;height:18.35pt" o:ole="">
            <v:imagedata r:id="rId61" o:title=""/>
          </v:shape>
          <o:OLEObject Type="Embed" ProgID="Equation.3" ShapeID="_x0000_i1051" DrawAspect="Content" ObjectID="_1522312237" r:id="rId62"/>
        </w:objec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будет высказывание:</w:t>
      </w:r>
    </w:p>
    <w:p w:rsidR="001A7359" w:rsidRPr="001A7359" w:rsidRDefault="001A7359" w:rsidP="009E4805">
      <w:pPr>
        <w:widowControl w:val="0"/>
        <w:spacing w:after="0" w:line="240" w:lineRule="auto"/>
        <w:ind w:left="1416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1) </w:t>
      </w:r>
      <w:r w:rsidRPr="001A7359">
        <w:rPr>
          <w:rFonts w:ascii="Times New Roman" w:hAnsi="Times New Roman"/>
          <w:color w:val="000000" w:themeColor="text1"/>
          <w:position w:val="-6"/>
          <w:sz w:val="20"/>
          <w:szCs w:val="20"/>
        </w:rPr>
        <w:object w:dxaOrig="1520" w:dyaOrig="340">
          <v:shape id="_x0000_i1052" type="#_x0000_t75" style="width:74.8pt;height:18.35pt" o:ole="">
            <v:imagedata r:id="rId63" o:title=""/>
          </v:shape>
          <o:OLEObject Type="Embed" ProgID="Equation.3" ShapeID="_x0000_i1052" DrawAspect="Content" ObjectID="_1522312238" r:id="rId64"/>
        </w:object>
      </w:r>
    </w:p>
    <w:p w:rsidR="001A7359" w:rsidRPr="001A7359" w:rsidRDefault="001A7359" w:rsidP="009E4805">
      <w:pPr>
        <w:widowControl w:val="0"/>
        <w:spacing w:after="0" w:line="240" w:lineRule="auto"/>
        <w:ind w:left="1416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2) </w:t>
      </w:r>
      <w:r w:rsidRPr="001A7359">
        <w:rPr>
          <w:rFonts w:ascii="Times New Roman" w:hAnsi="Times New Roman"/>
          <w:color w:val="000000" w:themeColor="text1"/>
          <w:position w:val="-6"/>
          <w:sz w:val="20"/>
          <w:szCs w:val="20"/>
        </w:rPr>
        <w:object w:dxaOrig="1520" w:dyaOrig="340">
          <v:shape id="_x0000_i1053" type="#_x0000_t75" style="width:74.8pt;height:18.35pt" o:ole="">
            <v:imagedata r:id="rId65" o:title=""/>
          </v:shape>
          <o:OLEObject Type="Embed" ProgID="Equation.3" ShapeID="_x0000_i1053" DrawAspect="Content" ObjectID="_1522312239" r:id="rId66"/>
        </w:object>
      </w:r>
    </w:p>
    <w:p w:rsidR="001A7359" w:rsidRPr="001A7359" w:rsidRDefault="001A7359" w:rsidP="009E4805">
      <w:pPr>
        <w:widowControl w:val="0"/>
        <w:spacing w:after="0" w:line="240" w:lineRule="auto"/>
        <w:ind w:left="1416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3) </w:t>
      </w:r>
      <w:r w:rsidRPr="001A7359">
        <w:rPr>
          <w:rFonts w:ascii="Times New Roman" w:hAnsi="Times New Roman"/>
          <w:color w:val="000000" w:themeColor="text1"/>
          <w:position w:val="-6"/>
          <w:sz w:val="20"/>
          <w:szCs w:val="20"/>
        </w:rPr>
        <w:object w:dxaOrig="1520" w:dyaOrig="340">
          <v:shape id="_x0000_i1054" type="#_x0000_t75" style="width:74.8pt;height:18.35pt" o:ole="">
            <v:imagedata r:id="rId67" o:title=""/>
          </v:shape>
          <o:OLEObject Type="Embed" ProgID="Equation.3" ShapeID="_x0000_i1054" DrawAspect="Content" ObjectID="_1522312240" r:id="rId68"/>
        </w:object>
      </w:r>
    </w:p>
    <w:p w:rsidR="001A7359" w:rsidRPr="001A7359" w:rsidRDefault="001A7359" w:rsidP="009E4805">
      <w:pPr>
        <w:widowControl w:val="0"/>
        <w:spacing w:after="0" w:line="240" w:lineRule="auto"/>
        <w:ind w:left="1416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4) </w:t>
      </w:r>
      <w:r w:rsidRPr="001A7359">
        <w:rPr>
          <w:rFonts w:ascii="Times New Roman" w:hAnsi="Times New Roman"/>
          <w:color w:val="000000" w:themeColor="text1"/>
          <w:position w:val="-6"/>
          <w:sz w:val="20"/>
          <w:szCs w:val="20"/>
        </w:rPr>
        <w:object w:dxaOrig="1520" w:dyaOrig="340">
          <v:shape id="_x0000_i1055" type="#_x0000_t75" style="width:74.8pt;height:18.35pt" o:ole="">
            <v:imagedata r:id="rId69" o:title=""/>
          </v:shape>
          <o:OLEObject Type="Embed" ProgID="Equation.3" ShapeID="_x0000_i1055" DrawAspect="Content" ObjectID="_1522312241" r:id="rId70"/>
        </w:object>
      </w:r>
    </w:p>
    <w:p w:rsidR="001A7359" w:rsidRPr="001A7359" w:rsidRDefault="001A7359" w:rsidP="009E4805">
      <w:pPr>
        <w:widowControl w:val="0"/>
        <w:numPr>
          <w:ilvl w:val="0"/>
          <w:numId w:val="117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Логическое выражение </w:t>
      </w:r>
      <w:r w:rsidRPr="001A7359">
        <w:rPr>
          <w:rFonts w:ascii="Times New Roman" w:hAnsi="Times New Roman"/>
          <w:color w:val="000000" w:themeColor="text1"/>
          <w:position w:val="-4"/>
          <w:sz w:val="20"/>
          <w:szCs w:val="20"/>
        </w:rPr>
        <w:object w:dxaOrig="639" w:dyaOrig="320">
          <v:shape id="_x0000_i1056" type="#_x0000_t75" style="width:32.45pt;height:16.95pt" o:ole="">
            <v:imagedata r:id="rId71" o:title=""/>
          </v:shape>
          <o:OLEObject Type="Embed" ProgID="Equation.3" ShapeID="_x0000_i1056" DrawAspect="Content" ObjectID="_1522312242" r:id="rId72"/>
        </w:objec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равносильно:</w:t>
      </w:r>
    </w:p>
    <w:p w:rsidR="001A7359" w:rsidRPr="001A7359" w:rsidRDefault="001A7359" w:rsidP="009E4805">
      <w:pPr>
        <w:widowControl w:val="0"/>
        <w:numPr>
          <w:ilvl w:val="1"/>
          <w:numId w:val="118"/>
        </w:numPr>
        <w:tabs>
          <w:tab w:val="clear" w:pos="2496"/>
          <w:tab w:val="num" w:pos="540"/>
        </w:tabs>
        <w:spacing w:after="0" w:line="240" w:lineRule="auto"/>
        <w:ind w:left="1440" w:firstLine="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</w:t>
      </w:r>
    </w:p>
    <w:p w:rsidR="001A7359" w:rsidRPr="001A7359" w:rsidRDefault="001A7359" w:rsidP="009E4805">
      <w:pPr>
        <w:widowControl w:val="0"/>
        <w:numPr>
          <w:ilvl w:val="1"/>
          <w:numId w:val="118"/>
        </w:numPr>
        <w:tabs>
          <w:tab w:val="clear" w:pos="2496"/>
          <w:tab w:val="num" w:pos="540"/>
        </w:tabs>
        <w:spacing w:after="0" w:line="240" w:lineRule="auto"/>
        <w:ind w:left="1440" w:firstLine="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0</w:t>
      </w:r>
    </w:p>
    <w:p w:rsidR="001A7359" w:rsidRPr="001A7359" w:rsidRDefault="001A7359" w:rsidP="009E4805">
      <w:pPr>
        <w:widowControl w:val="0"/>
        <w:numPr>
          <w:ilvl w:val="1"/>
          <w:numId w:val="118"/>
        </w:numPr>
        <w:tabs>
          <w:tab w:val="clear" w:pos="2496"/>
          <w:tab w:val="num" w:pos="540"/>
        </w:tabs>
        <w:spacing w:after="0" w:line="240" w:lineRule="auto"/>
        <w:ind w:left="1440" w:firstLine="0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i/>
          <w:color w:val="000000" w:themeColor="text1"/>
          <w:sz w:val="20"/>
          <w:szCs w:val="20"/>
          <w:lang w:val="en-US"/>
        </w:rPr>
        <w:t>A</w:t>
      </w:r>
    </w:p>
    <w:p w:rsidR="001A7359" w:rsidRPr="001A7359" w:rsidRDefault="001A7359" w:rsidP="009E4805">
      <w:pPr>
        <w:widowControl w:val="0"/>
        <w:numPr>
          <w:ilvl w:val="1"/>
          <w:numId w:val="118"/>
        </w:numPr>
        <w:tabs>
          <w:tab w:val="clear" w:pos="2496"/>
          <w:tab w:val="num" w:pos="540"/>
        </w:tabs>
        <w:spacing w:after="0" w:line="240" w:lineRule="auto"/>
        <w:ind w:left="1440" w:firstLine="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position w:val="-4"/>
          <w:sz w:val="20"/>
          <w:szCs w:val="20"/>
        </w:rPr>
        <w:object w:dxaOrig="240" w:dyaOrig="320">
          <v:shape id="_x0000_i1057" type="#_x0000_t75" style="width:11.3pt;height:16.95pt" o:ole="">
            <v:imagedata r:id="rId53" o:title=""/>
          </v:shape>
          <o:OLEObject Type="Embed" ProgID="Equation.3" ShapeID="_x0000_i1057" DrawAspect="Content" ObjectID="_1522312243" r:id="rId73"/>
        </w:object>
      </w:r>
    </w:p>
    <w:p w:rsidR="001A7359" w:rsidRPr="001A7359" w:rsidRDefault="001A7359" w:rsidP="009E4805">
      <w:pPr>
        <w:widowControl w:val="0"/>
        <w:numPr>
          <w:ilvl w:val="0"/>
          <w:numId w:val="117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Упростить логическое выражение </w:t>
      </w:r>
      <w:r w:rsidRPr="001A7359">
        <w:rPr>
          <w:rFonts w:ascii="Times New Roman" w:hAnsi="Times New Roman"/>
          <w:color w:val="000000" w:themeColor="text1"/>
          <w:position w:val="-10"/>
          <w:sz w:val="20"/>
          <w:szCs w:val="20"/>
          <w:lang w:val="en-US"/>
        </w:rPr>
        <w:object w:dxaOrig="1760" w:dyaOrig="380">
          <v:shape id="_x0000_i1058" type="#_x0000_t75" style="width:88.95pt;height:18.35pt" o:ole="">
            <v:imagedata r:id="rId74" o:title=""/>
          </v:shape>
          <o:OLEObject Type="Embed" ProgID="Equation.3" ShapeID="_x0000_i1058" DrawAspect="Content" ObjectID="_1522312244" r:id="rId75"/>
        </w:objec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:rsidR="001A7359" w:rsidRPr="001A7359" w:rsidRDefault="001A7359" w:rsidP="009E4805">
      <w:pPr>
        <w:widowControl w:val="0"/>
        <w:spacing w:after="0" w:line="240" w:lineRule="auto"/>
        <w:ind w:left="1416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1) </w:t>
      </w:r>
      <w:r w:rsidRPr="001A7359">
        <w:rPr>
          <w:rFonts w:ascii="Times New Roman" w:hAnsi="Times New Roman"/>
          <w:color w:val="000000" w:themeColor="text1"/>
          <w:position w:val="-4"/>
          <w:sz w:val="20"/>
          <w:szCs w:val="20"/>
        </w:rPr>
        <w:object w:dxaOrig="240" w:dyaOrig="320">
          <v:shape id="_x0000_i1059" type="#_x0000_t75" style="width:11.3pt;height:16.95pt" o:ole="">
            <v:imagedata r:id="rId57" o:title=""/>
          </v:shape>
          <o:OLEObject Type="Embed" ProgID="Equation.3" ShapeID="_x0000_i1059" DrawAspect="Content" ObjectID="_1522312245" r:id="rId76"/>
        </w:object>
      </w:r>
    </w:p>
    <w:p w:rsidR="001A7359" w:rsidRPr="001A7359" w:rsidRDefault="001A7359" w:rsidP="009E4805">
      <w:pPr>
        <w:widowControl w:val="0"/>
        <w:spacing w:after="0" w:line="240" w:lineRule="auto"/>
        <w:ind w:left="1416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2) </w:t>
      </w:r>
      <w:r w:rsidRPr="001A7359">
        <w:rPr>
          <w:rFonts w:ascii="Times New Roman" w:hAnsi="Times New Roman"/>
          <w:color w:val="000000" w:themeColor="text1"/>
          <w:position w:val="-4"/>
          <w:sz w:val="20"/>
          <w:szCs w:val="20"/>
        </w:rPr>
        <w:object w:dxaOrig="240" w:dyaOrig="320">
          <v:shape id="_x0000_i1060" type="#_x0000_t75" style="width:11.3pt;height:16.95pt" o:ole="">
            <v:imagedata r:id="rId59" o:title=""/>
          </v:shape>
          <o:OLEObject Type="Embed" ProgID="Equation.3" ShapeID="_x0000_i1060" DrawAspect="Content" ObjectID="_1522312246" r:id="rId77"/>
        </w:object>
      </w:r>
    </w:p>
    <w:p w:rsidR="001A7359" w:rsidRPr="001A7359" w:rsidRDefault="001A7359" w:rsidP="009E4805">
      <w:pPr>
        <w:widowControl w:val="0"/>
        <w:spacing w:after="0" w:line="240" w:lineRule="auto"/>
        <w:ind w:left="1416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3) </w:t>
      </w:r>
      <w:r w:rsidRPr="001A7359">
        <w:rPr>
          <w:rFonts w:ascii="Times New Roman" w:hAnsi="Times New Roman"/>
          <w:i/>
          <w:color w:val="000000" w:themeColor="text1"/>
          <w:sz w:val="20"/>
          <w:szCs w:val="20"/>
          <w:lang w:val="en-US"/>
        </w:rPr>
        <w:t>B</w:t>
      </w:r>
    </w:p>
    <w:p w:rsidR="001A7359" w:rsidRPr="001A7359" w:rsidRDefault="001A7359" w:rsidP="009E4805">
      <w:pPr>
        <w:widowControl w:val="0"/>
        <w:spacing w:after="0" w:line="240" w:lineRule="auto"/>
        <w:ind w:left="1416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4) </w:t>
      </w:r>
      <w:r w:rsidRPr="001A7359">
        <w:rPr>
          <w:rFonts w:ascii="Times New Roman" w:hAnsi="Times New Roman"/>
          <w:i/>
          <w:color w:val="000000" w:themeColor="text1"/>
          <w:sz w:val="20"/>
          <w:szCs w:val="20"/>
          <w:lang w:val="en-US"/>
        </w:rPr>
        <w:t>A</w:t>
      </w:r>
    </w:p>
    <w:p w:rsidR="001A7359" w:rsidRPr="001A7359" w:rsidRDefault="001A7359" w:rsidP="009E4805">
      <w:pPr>
        <w:widowControl w:val="0"/>
        <w:numPr>
          <w:ilvl w:val="0"/>
          <w:numId w:val="117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Отрицанием высказывания </w:t>
      </w:r>
      <w:r w:rsidRPr="001A7359">
        <w:rPr>
          <w:rFonts w:ascii="Times New Roman" w:hAnsi="Times New Roman"/>
          <w:color w:val="000000" w:themeColor="text1"/>
          <w:position w:val="-6"/>
          <w:sz w:val="20"/>
          <w:szCs w:val="20"/>
        </w:rPr>
        <w:object w:dxaOrig="1080" w:dyaOrig="340">
          <v:shape id="_x0000_i1061" type="#_x0000_t75" style="width:53.65pt;height:18.35pt" o:ole="">
            <v:imagedata r:id="rId78" o:title=""/>
          </v:shape>
          <o:OLEObject Type="Embed" ProgID="Equation.3" ShapeID="_x0000_i1061" DrawAspect="Content" ObjectID="_1522312247" r:id="rId79"/>
        </w:objec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будет высказывание:</w:t>
      </w:r>
    </w:p>
    <w:p w:rsidR="001A7359" w:rsidRPr="001A7359" w:rsidRDefault="001A7359" w:rsidP="009E4805">
      <w:pPr>
        <w:widowControl w:val="0"/>
        <w:spacing w:after="0" w:line="240" w:lineRule="auto"/>
        <w:ind w:left="1416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1) </w:t>
      </w:r>
      <w:r w:rsidRPr="001A7359">
        <w:rPr>
          <w:rFonts w:ascii="Times New Roman" w:hAnsi="Times New Roman"/>
          <w:color w:val="000000" w:themeColor="text1"/>
          <w:position w:val="-6"/>
          <w:sz w:val="20"/>
          <w:szCs w:val="20"/>
        </w:rPr>
        <w:object w:dxaOrig="1520" w:dyaOrig="340">
          <v:shape id="_x0000_i1062" type="#_x0000_t75" style="width:74.8pt;height:18.35pt" o:ole="">
            <v:imagedata r:id="rId63" o:title=""/>
          </v:shape>
          <o:OLEObject Type="Embed" ProgID="Equation.3" ShapeID="_x0000_i1062" DrawAspect="Content" ObjectID="_1522312248" r:id="rId80"/>
        </w:object>
      </w:r>
    </w:p>
    <w:p w:rsidR="001A7359" w:rsidRPr="001A7359" w:rsidRDefault="001A7359" w:rsidP="009E4805">
      <w:pPr>
        <w:widowControl w:val="0"/>
        <w:spacing w:after="0" w:line="240" w:lineRule="auto"/>
        <w:ind w:left="1416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2) </w:t>
      </w:r>
      <w:r w:rsidRPr="001A7359">
        <w:rPr>
          <w:rFonts w:ascii="Times New Roman" w:hAnsi="Times New Roman"/>
          <w:color w:val="000000" w:themeColor="text1"/>
          <w:position w:val="-6"/>
          <w:sz w:val="20"/>
          <w:szCs w:val="20"/>
        </w:rPr>
        <w:object w:dxaOrig="1080" w:dyaOrig="340">
          <v:shape id="_x0000_i1063" type="#_x0000_t75" style="width:53.65pt;height:18.35pt" o:ole="">
            <v:imagedata r:id="rId81" o:title=""/>
          </v:shape>
          <o:OLEObject Type="Embed" ProgID="Equation.3" ShapeID="_x0000_i1063" DrawAspect="Content" ObjectID="_1522312249" r:id="rId82"/>
        </w:object>
      </w:r>
    </w:p>
    <w:p w:rsidR="001A7359" w:rsidRPr="001A7359" w:rsidRDefault="001A7359" w:rsidP="009E4805">
      <w:pPr>
        <w:widowControl w:val="0"/>
        <w:spacing w:after="0" w:line="240" w:lineRule="auto"/>
        <w:ind w:left="1416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3) </w:t>
      </w:r>
      <w:r w:rsidRPr="001A7359">
        <w:rPr>
          <w:rFonts w:ascii="Times New Roman" w:hAnsi="Times New Roman"/>
          <w:color w:val="000000" w:themeColor="text1"/>
          <w:position w:val="-6"/>
          <w:sz w:val="20"/>
          <w:szCs w:val="20"/>
        </w:rPr>
        <w:object w:dxaOrig="1520" w:dyaOrig="340">
          <v:shape id="_x0000_i1064" type="#_x0000_t75" style="width:74.8pt;height:18.35pt" o:ole="">
            <v:imagedata r:id="rId67" o:title=""/>
          </v:shape>
          <o:OLEObject Type="Embed" ProgID="Equation.3" ShapeID="_x0000_i1064" DrawAspect="Content" ObjectID="_1522312250" r:id="rId83"/>
        </w:object>
      </w:r>
    </w:p>
    <w:p w:rsidR="001A7359" w:rsidRPr="001A7359" w:rsidRDefault="001A7359" w:rsidP="009E4805">
      <w:pPr>
        <w:widowControl w:val="0"/>
        <w:spacing w:after="0" w:line="240" w:lineRule="auto"/>
        <w:ind w:left="1416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4) </w:t>
      </w:r>
      <w:r w:rsidRPr="001A7359">
        <w:rPr>
          <w:rFonts w:ascii="Times New Roman" w:hAnsi="Times New Roman"/>
          <w:color w:val="000000" w:themeColor="text1"/>
          <w:position w:val="-6"/>
          <w:sz w:val="20"/>
          <w:szCs w:val="20"/>
        </w:rPr>
        <w:object w:dxaOrig="1520" w:dyaOrig="340">
          <v:shape id="_x0000_i1065" type="#_x0000_t75" style="width:74.8pt;height:18.35pt" o:ole="">
            <v:imagedata r:id="rId84" o:title=""/>
          </v:shape>
          <o:OLEObject Type="Embed" ProgID="Equation.3" ShapeID="_x0000_i1065" DrawAspect="Content" ObjectID="_1522312251" r:id="rId85"/>
        </w:object>
      </w:r>
    </w:p>
    <w:p w:rsidR="001A7359" w:rsidRPr="001A7359" w:rsidRDefault="001A7359" w:rsidP="009E4805">
      <w:pPr>
        <w:widowControl w:val="0"/>
        <w:numPr>
          <w:ilvl w:val="0"/>
          <w:numId w:val="117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Логическое выражение </w:t>
      </w:r>
      <w:r w:rsidRPr="001A7359">
        <w:rPr>
          <w:rFonts w:ascii="Times New Roman" w:hAnsi="Times New Roman"/>
          <w:color w:val="000000" w:themeColor="text1"/>
          <w:position w:val="-4"/>
          <w:sz w:val="20"/>
          <w:szCs w:val="20"/>
        </w:rPr>
        <w:object w:dxaOrig="240" w:dyaOrig="360">
          <v:shape id="_x0000_i1066" type="#_x0000_t75" style="width:11.3pt;height:18.35pt" o:ole="">
            <v:imagedata r:id="rId86" o:title=""/>
          </v:shape>
          <o:OLEObject Type="Embed" ProgID="Equation.3" ShapeID="_x0000_i1066" DrawAspect="Content" ObjectID="_1522312252" r:id="rId87"/>
        </w:objec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равносильно:</w:t>
      </w:r>
    </w:p>
    <w:p w:rsidR="001A7359" w:rsidRPr="001A7359" w:rsidRDefault="001A7359" w:rsidP="009E4805">
      <w:pPr>
        <w:widowControl w:val="0"/>
        <w:numPr>
          <w:ilvl w:val="1"/>
          <w:numId w:val="117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</w:t>
      </w:r>
    </w:p>
    <w:p w:rsidR="001A7359" w:rsidRPr="001A7359" w:rsidRDefault="001A7359" w:rsidP="009E4805">
      <w:pPr>
        <w:widowControl w:val="0"/>
        <w:numPr>
          <w:ilvl w:val="1"/>
          <w:numId w:val="117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0</w:t>
      </w:r>
    </w:p>
    <w:p w:rsidR="001A7359" w:rsidRPr="001A7359" w:rsidRDefault="001A7359" w:rsidP="009E4805">
      <w:pPr>
        <w:widowControl w:val="0"/>
        <w:numPr>
          <w:ilvl w:val="1"/>
          <w:numId w:val="117"/>
        </w:numPr>
        <w:spacing w:after="0" w:line="240" w:lineRule="auto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i/>
          <w:color w:val="000000" w:themeColor="text1"/>
          <w:sz w:val="20"/>
          <w:szCs w:val="20"/>
          <w:lang w:val="en-US"/>
        </w:rPr>
        <w:t>A</w:t>
      </w:r>
    </w:p>
    <w:p w:rsidR="001A7359" w:rsidRPr="001A7359" w:rsidRDefault="001A7359" w:rsidP="009E4805">
      <w:pPr>
        <w:widowControl w:val="0"/>
        <w:numPr>
          <w:ilvl w:val="1"/>
          <w:numId w:val="117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position w:val="-4"/>
          <w:sz w:val="20"/>
          <w:szCs w:val="20"/>
        </w:rPr>
        <w:object w:dxaOrig="240" w:dyaOrig="320">
          <v:shape id="_x0000_i1067" type="#_x0000_t75" style="width:11.3pt;height:16.95pt" o:ole="">
            <v:imagedata r:id="rId53" o:title=""/>
          </v:shape>
          <o:OLEObject Type="Embed" ProgID="Equation.3" ShapeID="_x0000_i1067" DrawAspect="Content" ObjectID="_1522312253" r:id="rId88"/>
        </w:object>
      </w:r>
    </w:p>
    <w:p w:rsidR="001A7359" w:rsidRPr="001A7359" w:rsidRDefault="001A7359" w:rsidP="009E4805">
      <w:pPr>
        <w:widowControl w:val="0"/>
        <w:numPr>
          <w:ilvl w:val="0"/>
          <w:numId w:val="117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Упростить логическое выражение </w:t>
      </w:r>
      <w:r w:rsidRPr="001A7359">
        <w:rPr>
          <w:rFonts w:ascii="Times New Roman" w:hAnsi="Times New Roman"/>
          <w:color w:val="000000" w:themeColor="text1"/>
          <w:position w:val="-10"/>
          <w:sz w:val="20"/>
          <w:szCs w:val="20"/>
          <w:lang w:val="en-US"/>
        </w:rPr>
        <w:object w:dxaOrig="1719" w:dyaOrig="380">
          <v:shape id="_x0000_i1068" type="#_x0000_t75" style="width:86.1pt;height:18.35pt" o:ole="">
            <v:imagedata r:id="rId89" o:title=""/>
          </v:shape>
          <o:OLEObject Type="Embed" ProgID="Equation.3" ShapeID="_x0000_i1068" DrawAspect="Content" ObjectID="_1522312254" r:id="rId90"/>
        </w:objec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:rsidR="001A7359" w:rsidRPr="001A7359" w:rsidRDefault="001A7359" w:rsidP="009E4805">
      <w:pPr>
        <w:widowControl w:val="0"/>
        <w:spacing w:after="0" w:line="240" w:lineRule="auto"/>
        <w:ind w:left="1416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1) </w:t>
      </w:r>
      <w:r w:rsidRPr="001A7359">
        <w:rPr>
          <w:rFonts w:ascii="Times New Roman" w:hAnsi="Times New Roman"/>
          <w:color w:val="000000" w:themeColor="text1"/>
          <w:position w:val="-4"/>
          <w:sz w:val="20"/>
          <w:szCs w:val="20"/>
        </w:rPr>
        <w:object w:dxaOrig="240" w:dyaOrig="320">
          <v:shape id="_x0000_i1069" type="#_x0000_t75" style="width:11.3pt;height:16.95pt" o:ole="">
            <v:imagedata r:id="rId57" o:title=""/>
          </v:shape>
          <o:OLEObject Type="Embed" ProgID="Equation.3" ShapeID="_x0000_i1069" DrawAspect="Content" ObjectID="_1522312255" r:id="rId91"/>
        </w:object>
      </w:r>
    </w:p>
    <w:p w:rsidR="001A7359" w:rsidRPr="001A7359" w:rsidRDefault="001A7359" w:rsidP="009E4805">
      <w:pPr>
        <w:widowControl w:val="0"/>
        <w:spacing w:after="0" w:line="240" w:lineRule="auto"/>
        <w:ind w:left="1416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2) </w:t>
      </w:r>
      <w:r w:rsidRPr="001A7359">
        <w:rPr>
          <w:rFonts w:ascii="Times New Roman" w:hAnsi="Times New Roman"/>
          <w:color w:val="000000" w:themeColor="text1"/>
          <w:position w:val="-4"/>
          <w:sz w:val="20"/>
          <w:szCs w:val="20"/>
        </w:rPr>
        <w:object w:dxaOrig="240" w:dyaOrig="320">
          <v:shape id="_x0000_i1070" type="#_x0000_t75" style="width:11.3pt;height:16.95pt" o:ole="">
            <v:imagedata r:id="rId59" o:title=""/>
          </v:shape>
          <o:OLEObject Type="Embed" ProgID="Equation.3" ShapeID="_x0000_i1070" DrawAspect="Content" ObjectID="_1522312256" r:id="rId92"/>
        </w:object>
      </w:r>
    </w:p>
    <w:p w:rsidR="001A7359" w:rsidRPr="001A7359" w:rsidRDefault="001A7359" w:rsidP="009E4805">
      <w:pPr>
        <w:widowControl w:val="0"/>
        <w:spacing w:after="0" w:line="240" w:lineRule="auto"/>
        <w:ind w:left="1416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3) </w:t>
      </w:r>
      <w:r w:rsidRPr="001A7359">
        <w:rPr>
          <w:rFonts w:ascii="Times New Roman" w:hAnsi="Times New Roman"/>
          <w:i/>
          <w:color w:val="000000" w:themeColor="text1"/>
          <w:sz w:val="20"/>
          <w:szCs w:val="20"/>
          <w:lang w:val="en-US"/>
        </w:rPr>
        <w:t>B</w:t>
      </w:r>
    </w:p>
    <w:p w:rsidR="001A7359" w:rsidRPr="001A7359" w:rsidRDefault="001A7359" w:rsidP="009E4805">
      <w:pPr>
        <w:widowControl w:val="0"/>
        <w:spacing w:after="0" w:line="240" w:lineRule="auto"/>
        <w:ind w:left="1416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4) </w:t>
      </w:r>
      <w:r w:rsidRPr="001A7359">
        <w:rPr>
          <w:rFonts w:ascii="Times New Roman" w:hAnsi="Times New Roman"/>
          <w:i/>
          <w:color w:val="000000" w:themeColor="text1"/>
          <w:sz w:val="20"/>
          <w:szCs w:val="20"/>
          <w:lang w:val="en-US"/>
        </w:rPr>
        <w:t>A</w:t>
      </w:r>
    </w:p>
    <w:p w:rsidR="001A7359" w:rsidRPr="001A7359" w:rsidRDefault="001A7359" w:rsidP="009E4805">
      <w:pPr>
        <w:widowControl w:val="0"/>
        <w:numPr>
          <w:ilvl w:val="0"/>
          <w:numId w:val="117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Отрицанием высказывания </w:t>
      </w:r>
      <w:r w:rsidRPr="001A7359">
        <w:rPr>
          <w:rFonts w:ascii="Times New Roman" w:hAnsi="Times New Roman"/>
          <w:color w:val="000000" w:themeColor="text1"/>
          <w:position w:val="-6"/>
          <w:sz w:val="20"/>
          <w:szCs w:val="20"/>
        </w:rPr>
        <w:object w:dxaOrig="1080" w:dyaOrig="340">
          <v:shape id="_x0000_i1071" type="#_x0000_t75" style="width:53.65pt;height:18.35pt" o:ole="">
            <v:imagedata r:id="rId93" o:title=""/>
          </v:shape>
          <o:OLEObject Type="Embed" ProgID="Equation.3" ShapeID="_x0000_i1071" DrawAspect="Content" ObjectID="_1522312257" r:id="rId94"/>
        </w:objec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будет высказывание:</w:t>
      </w:r>
    </w:p>
    <w:p w:rsidR="001A7359" w:rsidRPr="001A7359" w:rsidRDefault="001A7359" w:rsidP="009E4805">
      <w:pPr>
        <w:widowControl w:val="0"/>
        <w:spacing w:after="0" w:line="240" w:lineRule="auto"/>
        <w:ind w:left="1416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1) </w:t>
      </w:r>
      <w:r w:rsidRPr="001A7359">
        <w:rPr>
          <w:rFonts w:ascii="Times New Roman" w:hAnsi="Times New Roman"/>
          <w:color w:val="000000" w:themeColor="text1"/>
          <w:position w:val="-6"/>
          <w:sz w:val="20"/>
          <w:szCs w:val="20"/>
        </w:rPr>
        <w:object w:dxaOrig="1040" w:dyaOrig="340">
          <v:shape id="_x0000_i1072" type="#_x0000_t75" style="width:50.8pt;height:18.35pt" o:ole="">
            <v:imagedata r:id="rId95" o:title=""/>
          </v:shape>
          <o:OLEObject Type="Embed" ProgID="Equation.3" ShapeID="_x0000_i1072" DrawAspect="Content" ObjectID="_1522312258" r:id="rId96"/>
        </w:object>
      </w:r>
    </w:p>
    <w:p w:rsidR="001A7359" w:rsidRPr="001A7359" w:rsidRDefault="001A7359" w:rsidP="009E4805">
      <w:pPr>
        <w:widowControl w:val="0"/>
        <w:spacing w:after="0" w:line="240" w:lineRule="auto"/>
        <w:ind w:left="1416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2) </w:t>
      </w:r>
      <w:r w:rsidRPr="001A7359">
        <w:rPr>
          <w:rFonts w:ascii="Times New Roman" w:hAnsi="Times New Roman"/>
          <w:color w:val="000000" w:themeColor="text1"/>
          <w:position w:val="-6"/>
          <w:sz w:val="20"/>
          <w:szCs w:val="20"/>
        </w:rPr>
        <w:object w:dxaOrig="1520" w:dyaOrig="340">
          <v:shape id="_x0000_i1073" type="#_x0000_t75" style="width:74.8pt;height:18.35pt" o:ole="">
            <v:imagedata r:id="rId97" o:title=""/>
          </v:shape>
          <o:OLEObject Type="Embed" ProgID="Equation.3" ShapeID="_x0000_i1073" DrawAspect="Content" ObjectID="_1522312259" r:id="rId98"/>
        </w:object>
      </w:r>
    </w:p>
    <w:p w:rsidR="001A7359" w:rsidRPr="001A7359" w:rsidRDefault="001A7359" w:rsidP="009E4805">
      <w:pPr>
        <w:widowControl w:val="0"/>
        <w:spacing w:after="0" w:line="240" w:lineRule="auto"/>
        <w:ind w:left="1416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3) </w:t>
      </w:r>
      <w:r w:rsidRPr="001A7359">
        <w:rPr>
          <w:rFonts w:ascii="Times New Roman" w:hAnsi="Times New Roman"/>
          <w:color w:val="000000" w:themeColor="text1"/>
          <w:position w:val="-6"/>
          <w:sz w:val="20"/>
          <w:szCs w:val="20"/>
        </w:rPr>
        <w:object w:dxaOrig="1520" w:dyaOrig="340">
          <v:shape id="_x0000_i1074" type="#_x0000_t75" style="width:74.8pt;height:18.35pt" o:ole="">
            <v:imagedata r:id="rId99" o:title=""/>
          </v:shape>
          <o:OLEObject Type="Embed" ProgID="Equation.3" ShapeID="_x0000_i1074" DrawAspect="Content" ObjectID="_1522312260" r:id="rId100"/>
        </w:object>
      </w:r>
    </w:p>
    <w:p w:rsidR="001A7359" w:rsidRPr="001A7359" w:rsidRDefault="001A7359" w:rsidP="009E4805">
      <w:pPr>
        <w:widowControl w:val="0"/>
        <w:spacing w:after="0" w:line="240" w:lineRule="auto"/>
        <w:ind w:left="1416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4) </w:t>
      </w:r>
      <w:r w:rsidRPr="001A7359">
        <w:rPr>
          <w:rFonts w:ascii="Times New Roman" w:hAnsi="Times New Roman"/>
          <w:color w:val="000000" w:themeColor="text1"/>
          <w:position w:val="-6"/>
          <w:sz w:val="20"/>
          <w:szCs w:val="20"/>
        </w:rPr>
        <w:object w:dxaOrig="1520" w:dyaOrig="340">
          <v:shape id="_x0000_i1075" type="#_x0000_t75" style="width:74.8pt;height:18.35pt" o:ole="">
            <v:imagedata r:id="rId101" o:title=""/>
          </v:shape>
          <o:OLEObject Type="Embed" ProgID="Equation.3" ShapeID="_x0000_i1075" DrawAspect="Content" ObjectID="_1522312261" r:id="rId102"/>
        </w:object>
      </w:r>
    </w:p>
    <w:p w:rsidR="001A7359" w:rsidRPr="001A7359" w:rsidRDefault="001A7359" w:rsidP="009E4805">
      <w:pPr>
        <w:widowControl w:val="0"/>
        <w:numPr>
          <w:ilvl w:val="0"/>
          <w:numId w:val="117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Логическое выражение 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A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&amp;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A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 равносильно:</w:t>
      </w:r>
    </w:p>
    <w:p w:rsidR="001A7359" w:rsidRPr="001A7359" w:rsidRDefault="001A7359" w:rsidP="009E4805">
      <w:pPr>
        <w:widowControl w:val="0"/>
        <w:numPr>
          <w:ilvl w:val="1"/>
          <w:numId w:val="117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0</w:t>
      </w:r>
    </w:p>
    <w:p w:rsidR="001A7359" w:rsidRPr="001A7359" w:rsidRDefault="001A7359" w:rsidP="009E4805">
      <w:pPr>
        <w:widowControl w:val="0"/>
        <w:numPr>
          <w:ilvl w:val="1"/>
          <w:numId w:val="117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</w:t>
      </w:r>
    </w:p>
    <w:p w:rsidR="001A7359" w:rsidRPr="001A7359" w:rsidRDefault="001A7359" w:rsidP="009E4805">
      <w:pPr>
        <w:widowControl w:val="0"/>
        <w:numPr>
          <w:ilvl w:val="1"/>
          <w:numId w:val="117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lastRenderedPageBreak/>
        <w:t>A</w:t>
      </w:r>
    </w:p>
    <w:p w:rsidR="001A7359" w:rsidRPr="001A7359" w:rsidRDefault="001A7359" w:rsidP="009E4805">
      <w:pPr>
        <w:widowControl w:val="0"/>
        <w:numPr>
          <w:ilvl w:val="1"/>
          <w:numId w:val="117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A</w:t>
      </w:r>
      <w:r w:rsidRPr="001A7359"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t>2</w:t>
      </w:r>
    </w:p>
    <w:p w:rsidR="001A7359" w:rsidRPr="001A7359" w:rsidRDefault="001A7359" w:rsidP="009E4805">
      <w:pPr>
        <w:widowControl w:val="0"/>
        <w:numPr>
          <w:ilvl w:val="0"/>
          <w:numId w:val="117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Логическое выражение </w:t>
      </w:r>
      <w:r w:rsidRPr="001A7359">
        <w:rPr>
          <w:rFonts w:ascii="Times New Roman" w:hAnsi="Times New Roman"/>
          <w:color w:val="000000" w:themeColor="text1"/>
          <w:position w:val="-4"/>
          <w:sz w:val="20"/>
          <w:szCs w:val="20"/>
        </w:rPr>
        <w:object w:dxaOrig="639" w:dyaOrig="260">
          <v:shape id="_x0000_i1076" type="#_x0000_t75" style="width:32.45pt;height:14.1pt" o:ole="">
            <v:imagedata r:id="rId103" o:title=""/>
          </v:shape>
          <o:OLEObject Type="Embed" ProgID="Equation.3" ShapeID="_x0000_i1076" DrawAspect="Content" ObjectID="_1522312262" r:id="rId104"/>
        </w:objec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равносильно:</w:t>
      </w:r>
    </w:p>
    <w:p w:rsidR="001A7359" w:rsidRPr="001A7359" w:rsidRDefault="001A7359" w:rsidP="009E4805">
      <w:pPr>
        <w:widowControl w:val="0"/>
        <w:numPr>
          <w:ilvl w:val="1"/>
          <w:numId w:val="117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0</w:t>
      </w:r>
    </w:p>
    <w:p w:rsidR="001A7359" w:rsidRPr="001A7359" w:rsidRDefault="001A7359" w:rsidP="009E4805">
      <w:pPr>
        <w:widowControl w:val="0"/>
        <w:numPr>
          <w:ilvl w:val="1"/>
          <w:numId w:val="117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</w:t>
      </w:r>
    </w:p>
    <w:p w:rsidR="001A7359" w:rsidRPr="001A7359" w:rsidRDefault="001A7359" w:rsidP="009E4805">
      <w:pPr>
        <w:widowControl w:val="0"/>
        <w:numPr>
          <w:ilvl w:val="1"/>
          <w:numId w:val="117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A</w:t>
      </w:r>
    </w:p>
    <w:p w:rsidR="001A7359" w:rsidRPr="001A7359" w:rsidRDefault="001A7359" w:rsidP="009E4805">
      <w:pPr>
        <w:widowControl w:val="0"/>
        <w:numPr>
          <w:ilvl w:val="1"/>
          <w:numId w:val="117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A</w:t>
      </w:r>
    </w:p>
    <w:p w:rsidR="001A7359" w:rsidRPr="001A7359" w:rsidRDefault="001A7359" w:rsidP="009E4805">
      <w:pPr>
        <w:widowControl w:val="0"/>
        <w:numPr>
          <w:ilvl w:val="0"/>
          <w:numId w:val="117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Выберите равенства, относящиеся к переместительному закону:</w:t>
      </w:r>
    </w:p>
    <w:p w:rsidR="001A7359" w:rsidRPr="001A7359" w:rsidRDefault="001A7359" w:rsidP="009E4805">
      <w:pPr>
        <w:widowControl w:val="0"/>
        <w:spacing w:after="0" w:line="240" w:lineRule="auto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1) </w:t>
      </w:r>
      <w:r w:rsidRPr="001A7359">
        <w:rPr>
          <w:rFonts w:ascii="Times New Roman" w:hAnsi="Times New Roman"/>
          <w:color w:val="000000" w:themeColor="text1"/>
          <w:position w:val="-4"/>
          <w:sz w:val="20"/>
          <w:szCs w:val="20"/>
        </w:rPr>
        <w:object w:dxaOrig="1460" w:dyaOrig="260">
          <v:shape id="_x0000_i1077" type="#_x0000_t75" style="width:1in;height:14.1pt" o:ole="">
            <v:imagedata r:id="rId105" o:title=""/>
          </v:shape>
          <o:OLEObject Type="Embed" ProgID="Equation.3" ShapeID="_x0000_i1077" DrawAspect="Content" ObjectID="_1522312263" r:id="rId106"/>
        </w:object>
      </w:r>
    </w:p>
    <w:p w:rsidR="001A7359" w:rsidRPr="001A7359" w:rsidRDefault="001A7359" w:rsidP="009E4805">
      <w:pPr>
        <w:widowControl w:val="0"/>
        <w:spacing w:after="0" w:line="240" w:lineRule="auto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2) </w:t>
      </w:r>
      <w:r w:rsidRPr="001A7359">
        <w:rPr>
          <w:rFonts w:ascii="Times New Roman" w:hAnsi="Times New Roman"/>
          <w:color w:val="000000" w:themeColor="text1"/>
          <w:position w:val="-6"/>
          <w:sz w:val="20"/>
          <w:szCs w:val="20"/>
        </w:rPr>
        <w:object w:dxaOrig="1520" w:dyaOrig="279">
          <v:shape id="_x0000_i1078" type="#_x0000_t75" style="width:74.8pt;height:14.1pt" o:ole="">
            <v:imagedata r:id="rId107" o:title=""/>
          </v:shape>
          <o:OLEObject Type="Embed" ProgID="Equation.3" ShapeID="_x0000_i1078" DrawAspect="Content" ObjectID="_1522312264" r:id="rId108"/>
        </w:object>
      </w:r>
    </w:p>
    <w:p w:rsidR="001A7359" w:rsidRPr="001A7359" w:rsidRDefault="001A7359" w:rsidP="009E4805">
      <w:pPr>
        <w:widowControl w:val="0"/>
        <w:spacing w:after="0" w:line="240" w:lineRule="auto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3) </w:t>
      </w:r>
      <w:r w:rsidRPr="001A7359">
        <w:rPr>
          <w:rFonts w:ascii="Times New Roman" w:hAnsi="Times New Roman"/>
          <w:color w:val="000000" w:themeColor="text1"/>
          <w:position w:val="-10"/>
          <w:sz w:val="20"/>
          <w:szCs w:val="20"/>
        </w:rPr>
        <w:object w:dxaOrig="2560" w:dyaOrig="340">
          <v:shape id="_x0000_i1079" type="#_x0000_t75" style="width:127.05pt;height:18.35pt" o:ole="">
            <v:imagedata r:id="rId109" o:title=""/>
          </v:shape>
          <o:OLEObject Type="Embed" ProgID="Equation.3" ShapeID="_x0000_i1079" DrawAspect="Content" ObjectID="_1522312265" r:id="rId110"/>
        </w:object>
      </w:r>
    </w:p>
    <w:p w:rsidR="001A7359" w:rsidRPr="001A7359" w:rsidRDefault="001A7359" w:rsidP="009E4805">
      <w:pPr>
        <w:widowControl w:val="0"/>
        <w:spacing w:after="0" w:line="240" w:lineRule="auto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4) </w:t>
      </w:r>
      <w:r w:rsidRPr="001A7359">
        <w:rPr>
          <w:rFonts w:ascii="Times New Roman" w:hAnsi="Times New Roman"/>
          <w:color w:val="000000" w:themeColor="text1"/>
          <w:position w:val="-10"/>
          <w:sz w:val="20"/>
          <w:szCs w:val="20"/>
        </w:rPr>
        <w:object w:dxaOrig="2680" w:dyaOrig="340">
          <v:shape id="_x0000_i1080" type="#_x0000_t75" style="width:135.55pt;height:18.35pt" o:ole="">
            <v:imagedata r:id="rId111" o:title=""/>
          </v:shape>
          <o:OLEObject Type="Embed" ProgID="Equation.3" ShapeID="_x0000_i1080" DrawAspect="Content" ObjectID="_1522312266" r:id="rId112"/>
        </w:object>
      </w:r>
    </w:p>
    <w:p w:rsidR="001A7359" w:rsidRPr="001A7359" w:rsidRDefault="001A7359" w:rsidP="009E4805">
      <w:pPr>
        <w:widowControl w:val="0"/>
        <w:spacing w:after="0" w:line="240" w:lineRule="auto"/>
        <w:ind w:firstLine="36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5) </w:t>
      </w:r>
      <w:r w:rsidRPr="001A7359">
        <w:rPr>
          <w:rFonts w:ascii="Times New Roman" w:hAnsi="Times New Roman"/>
          <w:color w:val="000000" w:themeColor="text1"/>
          <w:position w:val="-10"/>
          <w:sz w:val="20"/>
          <w:szCs w:val="20"/>
        </w:rPr>
        <w:object w:dxaOrig="3200" w:dyaOrig="340">
          <v:shape id="_x0000_i1081" type="#_x0000_t75" style="width:160.95pt;height:18.35pt" o:ole="">
            <v:imagedata r:id="rId113" o:title=""/>
          </v:shape>
          <o:OLEObject Type="Embed" ProgID="Equation.3" ShapeID="_x0000_i1081" DrawAspect="Content" ObjectID="_1522312267" r:id="rId114"/>
        </w:object>
      </w:r>
    </w:p>
    <w:p w:rsidR="001A7359" w:rsidRPr="001A7359" w:rsidRDefault="001A7359" w:rsidP="009E4805">
      <w:pPr>
        <w:widowControl w:val="0"/>
        <w:spacing w:after="0" w:line="240" w:lineRule="auto"/>
        <w:ind w:firstLine="36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6) </w:t>
      </w:r>
      <w:r w:rsidRPr="001A7359">
        <w:rPr>
          <w:rFonts w:ascii="Times New Roman" w:hAnsi="Times New Roman"/>
          <w:color w:val="000000" w:themeColor="text1"/>
          <w:position w:val="-10"/>
          <w:sz w:val="20"/>
          <w:szCs w:val="20"/>
        </w:rPr>
        <w:object w:dxaOrig="3180" w:dyaOrig="340">
          <v:shape id="_x0000_i1082" type="#_x0000_t75" style="width:160.95pt;height:18.35pt" o:ole="">
            <v:imagedata r:id="rId115" o:title=""/>
          </v:shape>
          <o:OLEObject Type="Embed" ProgID="Equation.3" ShapeID="_x0000_i1082" DrawAspect="Content" ObjectID="_1522312268" r:id="rId116"/>
        </w:object>
      </w:r>
    </w:p>
    <w:p w:rsidR="001A7359" w:rsidRPr="001A7359" w:rsidRDefault="001A7359" w:rsidP="009E4805">
      <w:pPr>
        <w:widowControl w:val="0"/>
        <w:numPr>
          <w:ilvl w:val="0"/>
          <w:numId w:val="117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Выберите равенства, относящиеся к сочетательному закону:</w:t>
      </w:r>
    </w:p>
    <w:p w:rsidR="001A7359" w:rsidRPr="001A7359" w:rsidRDefault="001A7359" w:rsidP="009E4805">
      <w:pPr>
        <w:widowControl w:val="0"/>
        <w:spacing w:after="0" w:line="240" w:lineRule="auto"/>
        <w:ind w:left="72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1) </w:t>
      </w:r>
      <w:r w:rsidRPr="001A7359">
        <w:rPr>
          <w:rFonts w:ascii="Times New Roman" w:hAnsi="Times New Roman"/>
          <w:color w:val="000000" w:themeColor="text1"/>
          <w:position w:val="-4"/>
          <w:sz w:val="20"/>
          <w:szCs w:val="20"/>
        </w:rPr>
        <w:object w:dxaOrig="1460" w:dyaOrig="260">
          <v:shape id="_x0000_i1083" type="#_x0000_t75" style="width:1in;height:14.1pt" o:ole="">
            <v:imagedata r:id="rId105" o:title=""/>
          </v:shape>
          <o:OLEObject Type="Embed" ProgID="Equation.3" ShapeID="_x0000_i1083" DrawAspect="Content" ObjectID="_1522312269" r:id="rId117"/>
        </w:object>
      </w:r>
    </w:p>
    <w:p w:rsidR="001A7359" w:rsidRPr="001A7359" w:rsidRDefault="001A7359" w:rsidP="009E4805">
      <w:pPr>
        <w:widowControl w:val="0"/>
        <w:spacing w:after="0" w:line="240" w:lineRule="auto"/>
        <w:ind w:left="72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2) </w:t>
      </w:r>
      <w:r w:rsidRPr="001A7359">
        <w:rPr>
          <w:rFonts w:ascii="Times New Roman" w:hAnsi="Times New Roman"/>
          <w:color w:val="000000" w:themeColor="text1"/>
          <w:position w:val="-6"/>
          <w:sz w:val="20"/>
          <w:szCs w:val="20"/>
        </w:rPr>
        <w:object w:dxaOrig="1520" w:dyaOrig="279">
          <v:shape id="_x0000_i1084" type="#_x0000_t75" style="width:74.8pt;height:14.1pt" o:ole="">
            <v:imagedata r:id="rId107" o:title=""/>
          </v:shape>
          <o:OLEObject Type="Embed" ProgID="Equation.3" ShapeID="_x0000_i1084" DrawAspect="Content" ObjectID="_1522312270" r:id="rId118"/>
        </w:object>
      </w:r>
    </w:p>
    <w:p w:rsidR="001A7359" w:rsidRPr="001A7359" w:rsidRDefault="001A7359" w:rsidP="009E4805">
      <w:pPr>
        <w:widowControl w:val="0"/>
        <w:spacing w:after="0" w:line="240" w:lineRule="auto"/>
        <w:ind w:left="72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3) </w:t>
      </w:r>
      <w:r w:rsidRPr="001A7359">
        <w:rPr>
          <w:rFonts w:ascii="Times New Roman" w:hAnsi="Times New Roman"/>
          <w:color w:val="000000" w:themeColor="text1"/>
          <w:position w:val="-10"/>
          <w:sz w:val="20"/>
          <w:szCs w:val="20"/>
        </w:rPr>
        <w:object w:dxaOrig="2560" w:dyaOrig="340">
          <v:shape id="_x0000_i1085" type="#_x0000_t75" style="width:127.05pt;height:18.35pt" o:ole="">
            <v:imagedata r:id="rId109" o:title=""/>
          </v:shape>
          <o:OLEObject Type="Embed" ProgID="Equation.3" ShapeID="_x0000_i1085" DrawAspect="Content" ObjectID="_1522312271" r:id="rId119"/>
        </w:object>
      </w:r>
    </w:p>
    <w:p w:rsidR="001A7359" w:rsidRPr="001A7359" w:rsidRDefault="001A7359" w:rsidP="009E4805">
      <w:pPr>
        <w:widowControl w:val="0"/>
        <w:spacing w:after="0" w:line="240" w:lineRule="auto"/>
        <w:ind w:left="72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4) </w:t>
      </w:r>
      <w:r w:rsidRPr="001A7359">
        <w:rPr>
          <w:rFonts w:ascii="Times New Roman" w:hAnsi="Times New Roman"/>
          <w:color w:val="000000" w:themeColor="text1"/>
          <w:position w:val="-10"/>
          <w:sz w:val="20"/>
          <w:szCs w:val="20"/>
        </w:rPr>
        <w:object w:dxaOrig="2680" w:dyaOrig="340">
          <v:shape id="_x0000_i1086" type="#_x0000_t75" style="width:135.55pt;height:18.35pt" o:ole="">
            <v:imagedata r:id="rId111" o:title=""/>
          </v:shape>
          <o:OLEObject Type="Embed" ProgID="Equation.3" ShapeID="_x0000_i1086" DrawAspect="Content" ObjectID="_1522312272" r:id="rId120"/>
        </w:object>
      </w:r>
    </w:p>
    <w:p w:rsidR="001A7359" w:rsidRPr="001A7359" w:rsidRDefault="001A7359" w:rsidP="009E4805">
      <w:pPr>
        <w:widowControl w:val="0"/>
        <w:spacing w:after="0" w:line="240" w:lineRule="auto"/>
        <w:ind w:left="72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5) </w:t>
      </w:r>
      <w:r w:rsidRPr="001A7359">
        <w:rPr>
          <w:rFonts w:ascii="Times New Roman" w:hAnsi="Times New Roman"/>
          <w:color w:val="000000" w:themeColor="text1"/>
          <w:position w:val="-10"/>
          <w:sz w:val="20"/>
          <w:szCs w:val="20"/>
        </w:rPr>
        <w:object w:dxaOrig="3200" w:dyaOrig="340">
          <v:shape id="_x0000_i1087" type="#_x0000_t75" style="width:160.95pt;height:18.35pt" o:ole="">
            <v:imagedata r:id="rId121" o:title=""/>
          </v:shape>
          <o:OLEObject Type="Embed" ProgID="Equation.3" ShapeID="_x0000_i1087" DrawAspect="Content" ObjectID="_1522312273" r:id="rId122"/>
        </w:object>
      </w:r>
    </w:p>
    <w:p w:rsidR="001A7359" w:rsidRPr="001A7359" w:rsidRDefault="001A7359" w:rsidP="009E4805">
      <w:pPr>
        <w:widowControl w:val="0"/>
        <w:spacing w:after="0" w:line="240" w:lineRule="auto"/>
        <w:ind w:left="72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6) </w:t>
      </w:r>
      <w:r w:rsidRPr="001A7359">
        <w:rPr>
          <w:rFonts w:ascii="Times New Roman" w:hAnsi="Times New Roman"/>
          <w:color w:val="000000" w:themeColor="text1"/>
          <w:position w:val="-10"/>
          <w:sz w:val="20"/>
          <w:szCs w:val="20"/>
        </w:rPr>
        <w:object w:dxaOrig="3180" w:dyaOrig="340">
          <v:shape id="_x0000_i1088" type="#_x0000_t75" style="width:160.95pt;height:18.35pt" o:ole="">
            <v:imagedata r:id="rId123" o:title=""/>
          </v:shape>
          <o:OLEObject Type="Embed" ProgID="Equation.3" ShapeID="_x0000_i1088" DrawAspect="Content" ObjectID="_1522312274" r:id="rId124"/>
        </w:object>
      </w:r>
    </w:p>
    <w:p w:rsidR="001A7359" w:rsidRPr="001A7359" w:rsidRDefault="001A7359" w:rsidP="009E4805">
      <w:pPr>
        <w:widowControl w:val="0"/>
        <w:numPr>
          <w:ilvl w:val="0"/>
          <w:numId w:val="117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Выберите равенства, относящиеся к распределительному закону:</w:t>
      </w:r>
    </w:p>
    <w:p w:rsidR="001A7359" w:rsidRPr="001A7359" w:rsidRDefault="001A7359" w:rsidP="009E4805">
      <w:pPr>
        <w:widowControl w:val="0"/>
        <w:spacing w:after="0" w:line="240" w:lineRule="auto"/>
        <w:ind w:left="72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1) </w:t>
      </w:r>
      <w:r w:rsidRPr="001A7359">
        <w:rPr>
          <w:rFonts w:ascii="Times New Roman" w:hAnsi="Times New Roman"/>
          <w:color w:val="000000" w:themeColor="text1"/>
          <w:position w:val="-4"/>
          <w:sz w:val="20"/>
          <w:szCs w:val="20"/>
        </w:rPr>
        <w:object w:dxaOrig="1460" w:dyaOrig="260">
          <v:shape id="_x0000_i1089" type="#_x0000_t75" style="width:1in;height:14.1pt" o:ole="">
            <v:imagedata r:id="rId105" o:title=""/>
          </v:shape>
          <o:OLEObject Type="Embed" ProgID="Equation.3" ShapeID="_x0000_i1089" DrawAspect="Content" ObjectID="_1522312275" r:id="rId125"/>
        </w:object>
      </w:r>
    </w:p>
    <w:p w:rsidR="001A7359" w:rsidRPr="001A7359" w:rsidRDefault="001A7359" w:rsidP="009E4805">
      <w:pPr>
        <w:widowControl w:val="0"/>
        <w:spacing w:after="0" w:line="240" w:lineRule="auto"/>
        <w:ind w:left="72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2) </w:t>
      </w:r>
      <w:r w:rsidRPr="001A7359">
        <w:rPr>
          <w:rFonts w:ascii="Times New Roman" w:hAnsi="Times New Roman"/>
          <w:color w:val="000000" w:themeColor="text1"/>
          <w:position w:val="-6"/>
          <w:sz w:val="20"/>
          <w:szCs w:val="20"/>
        </w:rPr>
        <w:object w:dxaOrig="1520" w:dyaOrig="279">
          <v:shape id="_x0000_i1090" type="#_x0000_t75" style="width:74.8pt;height:14.1pt" o:ole="">
            <v:imagedata r:id="rId107" o:title=""/>
          </v:shape>
          <o:OLEObject Type="Embed" ProgID="Equation.3" ShapeID="_x0000_i1090" DrawAspect="Content" ObjectID="_1522312276" r:id="rId126"/>
        </w:object>
      </w:r>
    </w:p>
    <w:p w:rsidR="001A7359" w:rsidRPr="001A7359" w:rsidRDefault="001A7359" w:rsidP="009E4805">
      <w:pPr>
        <w:widowControl w:val="0"/>
        <w:spacing w:after="0" w:line="240" w:lineRule="auto"/>
        <w:ind w:left="72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3) </w:t>
      </w:r>
      <w:r w:rsidRPr="001A7359">
        <w:rPr>
          <w:rFonts w:ascii="Times New Roman" w:hAnsi="Times New Roman"/>
          <w:color w:val="000000" w:themeColor="text1"/>
          <w:position w:val="-10"/>
          <w:sz w:val="20"/>
          <w:szCs w:val="20"/>
        </w:rPr>
        <w:object w:dxaOrig="2560" w:dyaOrig="340">
          <v:shape id="_x0000_i1091" type="#_x0000_t75" style="width:127.05pt;height:18.35pt" o:ole="">
            <v:imagedata r:id="rId109" o:title=""/>
          </v:shape>
          <o:OLEObject Type="Embed" ProgID="Equation.3" ShapeID="_x0000_i1091" DrawAspect="Content" ObjectID="_1522312277" r:id="rId127"/>
        </w:object>
      </w:r>
    </w:p>
    <w:p w:rsidR="001A7359" w:rsidRPr="001A7359" w:rsidRDefault="001A7359" w:rsidP="009E4805">
      <w:pPr>
        <w:widowControl w:val="0"/>
        <w:spacing w:after="0" w:line="240" w:lineRule="auto"/>
        <w:ind w:left="72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4) </w:t>
      </w:r>
      <w:r w:rsidRPr="001A7359">
        <w:rPr>
          <w:rFonts w:ascii="Times New Roman" w:hAnsi="Times New Roman"/>
          <w:color w:val="000000" w:themeColor="text1"/>
          <w:position w:val="-10"/>
          <w:sz w:val="20"/>
          <w:szCs w:val="20"/>
        </w:rPr>
        <w:object w:dxaOrig="2680" w:dyaOrig="340">
          <v:shape id="_x0000_i1092" type="#_x0000_t75" style="width:135.55pt;height:18.35pt" o:ole="">
            <v:imagedata r:id="rId111" o:title=""/>
          </v:shape>
          <o:OLEObject Type="Embed" ProgID="Equation.3" ShapeID="_x0000_i1092" DrawAspect="Content" ObjectID="_1522312278" r:id="rId128"/>
        </w:object>
      </w:r>
    </w:p>
    <w:p w:rsidR="001A7359" w:rsidRPr="001A7359" w:rsidRDefault="001A7359" w:rsidP="009E4805">
      <w:pPr>
        <w:widowControl w:val="0"/>
        <w:spacing w:after="0" w:line="240" w:lineRule="auto"/>
        <w:ind w:left="72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5) </w:t>
      </w:r>
      <w:r w:rsidRPr="001A7359">
        <w:rPr>
          <w:rFonts w:ascii="Times New Roman" w:hAnsi="Times New Roman"/>
          <w:color w:val="000000" w:themeColor="text1"/>
          <w:position w:val="-10"/>
          <w:sz w:val="20"/>
          <w:szCs w:val="20"/>
        </w:rPr>
        <w:object w:dxaOrig="3200" w:dyaOrig="340">
          <v:shape id="_x0000_i1093" type="#_x0000_t75" style="width:160.95pt;height:18.35pt" o:ole="">
            <v:imagedata r:id="rId121" o:title=""/>
          </v:shape>
          <o:OLEObject Type="Embed" ProgID="Equation.3" ShapeID="_x0000_i1093" DrawAspect="Content" ObjectID="_1522312279" r:id="rId129"/>
        </w:object>
      </w:r>
    </w:p>
    <w:p w:rsidR="001A7359" w:rsidRPr="001A7359" w:rsidRDefault="001A7359" w:rsidP="009E4805">
      <w:pPr>
        <w:widowControl w:val="0"/>
        <w:spacing w:after="0" w:line="240" w:lineRule="auto"/>
        <w:ind w:left="720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6) </w:t>
      </w:r>
      <w:r w:rsidRPr="001A7359">
        <w:rPr>
          <w:rFonts w:ascii="Times New Roman" w:hAnsi="Times New Roman"/>
          <w:color w:val="000000" w:themeColor="text1"/>
          <w:position w:val="-10"/>
          <w:sz w:val="20"/>
          <w:szCs w:val="20"/>
        </w:rPr>
        <w:object w:dxaOrig="3180" w:dyaOrig="340">
          <v:shape id="_x0000_i1094" type="#_x0000_t75" style="width:160.95pt;height:18.35pt" o:ole="">
            <v:imagedata r:id="rId123" o:title=""/>
          </v:shape>
          <o:OLEObject Type="Embed" ProgID="Equation.3" ShapeID="_x0000_i1094" DrawAspect="Content" ObjectID="_1522312280" r:id="rId130"/>
        </w:object>
      </w:r>
    </w:p>
    <w:p w:rsidR="001A7359" w:rsidRPr="001A7359" w:rsidRDefault="001A7359" w:rsidP="009E4805">
      <w:pPr>
        <w:widowControl w:val="0"/>
        <w:numPr>
          <w:ilvl w:val="0"/>
          <w:numId w:val="117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Логическое выражение </w:t>
      </w:r>
      <w:r w:rsidRPr="001A7359">
        <w:rPr>
          <w:rFonts w:ascii="Times New Roman" w:hAnsi="Times New Roman"/>
          <w:color w:val="000000" w:themeColor="text1"/>
          <w:position w:val="-4"/>
          <w:sz w:val="20"/>
          <w:szCs w:val="20"/>
        </w:rPr>
        <w:object w:dxaOrig="560" w:dyaOrig="260">
          <v:shape id="_x0000_i1095" type="#_x0000_t75" style="width:28.25pt;height:14.1pt" o:ole="">
            <v:imagedata r:id="rId131" o:title=""/>
          </v:shape>
          <o:OLEObject Type="Embed" ProgID="Equation.3" ShapeID="_x0000_i1095" DrawAspect="Content" ObjectID="_1522312281" r:id="rId132"/>
        </w:objec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равносильно:</w:t>
      </w:r>
    </w:p>
    <w:p w:rsidR="001A7359" w:rsidRPr="001A7359" w:rsidRDefault="001A7359" w:rsidP="009E4805">
      <w:pPr>
        <w:widowControl w:val="0"/>
        <w:numPr>
          <w:ilvl w:val="1"/>
          <w:numId w:val="117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0</w:t>
      </w:r>
    </w:p>
    <w:p w:rsidR="001A7359" w:rsidRPr="001A7359" w:rsidRDefault="001A7359" w:rsidP="009E4805">
      <w:pPr>
        <w:widowControl w:val="0"/>
        <w:numPr>
          <w:ilvl w:val="1"/>
          <w:numId w:val="117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</w:t>
      </w:r>
    </w:p>
    <w:p w:rsidR="001A7359" w:rsidRPr="001A7359" w:rsidRDefault="001A7359" w:rsidP="009E4805">
      <w:pPr>
        <w:widowControl w:val="0"/>
        <w:numPr>
          <w:ilvl w:val="1"/>
          <w:numId w:val="117"/>
        </w:numPr>
        <w:spacing w:after="0" w:line="240" w:lineRule="auto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i/>
          <w:color w:val="000000" w:themeColor="text1"/>
          <w:sz w:val="20"/>
          <w:szCs w:val="20"/>
          <w:lang w:val="en-US"/>
        </w:rPr>
        <w:t>A</w:t>
      </w:r>
    </w:p>
    <w:p w:rsidR="001A7359" w:rsidRPr="001A7359" w:rsidRDefault="001A7359" w:rsidP="009E4805">
      <w:pPr>
        <w:widowControl w:val="0"/>
        <w:numPr>
          <w:ilvl w:val="1"/>
          <w:numId w:val="117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position w:val="-4"/>
          <w:sz w:val="20"/>
          <w:szCs w:val="20"/>
        </w:rPr>
        <w:object w:dxaOrig="240" w:dyaOrig="320">
          <v:shape id="_x0000_i1096" type="#_x0000_t75" style="width:11.3pt;height:16.95pt" o:ole="">
            <v:imagedata r:id="rId133" o:title=""/>
          </v:shape>
          <o:OLEObject Type="Embed" ProgID="Equation.3" ShapeID="_x0000_i1096" DrawAspect="Content" ObjectID="_1522312282" r:id="rId134"/>
        </w:object>
      </w:r>
    </w:p>
    <w:p w:rsidR="001A7359" w:rsidRPr="001A7359" w:rsidRDefault="001A7359" w:rsidP="009E4805">
      <w:pPr>
        <w:widowControl w:val="0"/>
        <w:numPr>
          <w:ilvl w:val="0"/>
          <w:numId w:val="117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Логическое выражение </w:t>
      </w:r>
      <w:r w:rsidRPr="001A7359">
        <w:rPr>
          <w:rFonts w:ascii="Times New Roman" w:hAnsi="Times New Roman"/>
          <w:color w:val="000000" w:themeColor="text1"/>
          <w:position w:val="-6"/>
          <w:sz w:val="20"/>
          <w:szCs w:val="20"/>
        </w:rPr>
        <w:object w:dxaOrig="600" w:dyaOrig="279">
          <v:shape id="_x0000_i1097" type="#_x0000_t75" style="width:29.65pt;height:14.1pt" o:ole="">
            <v:imagedata r:id="rId135" o:title=""/>
          </v:shape>
          <o:OLEObject Type="Embed" ProgID="Equation.3" ShapeID="_x0000_i1097" DrawAspect="Content" ObjectID="_1522312283" r:id="rId136"/>
        </w:objec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равносильно:</w:t>
      </w:r>
    </w:p>
    <w:p w:rsidR="001A7359" w:rsidRPr="001A7359" w:rsidRDefault="001A7359" w:rsidP="009E4805">
      <w:pPr>
        <w:widowControl w:val="0"/>
        <w:numPr>
          <w:ilvl w:val="1"/>
          <w:numId w:val="117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0</w:t>
      </w:r>
    </w:p>
    <w:p w:rsidR="001A7359" w:rsidRPr="001A7359" w:rsidRDefault="001A7359" w:rsidP="009E4805">
      <w:pPr>
        <w:widowControl w:val="0"/>
        <w:numPr>
          <w:ilvl w:val="1"/>
          <w:numId w:val="117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</w:t>
      </w:r>
    </w:p>
    <w:p w:rsidR="001A7359" w:rsidRPr="001A7359" w:rsidRDefault="001A7359" w:rsidP="009E4805">
      <w:pPr>
        <w:widowControl w:val="0"/>
        <w:numPr>
          <w:ilvl w:val="1"/>
          <w:numId w:val="117"/>
        </w:numPr>
        <w:spacing w:after="0" w:line="240" w:lineRule="auto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i/>
          <w:color w:val="000000" w:themeColor="text1"/>
          <w:sz w:val="20"/>
          <w:szCs w:val="20"/>
          <w:lang w:val="en-US"/>
        </w:rPr>
        <w:t>A</w:t>
      </w:r>
    </w:p>
    <w:p w:rsidR="001A7359" w:rsidRPr="001A7359" w:rsidRDefault="001A7359" w:rsidP="009E4805">
      <w:pPr>
        <w:widowControl w:val="0"/>
        <w:numPr>
          <w:ilvl w:val="1"/>
          <w:numId w:val="117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position w:val="-4"/>
          <w:sz w:val="20"/>
          <w:szCs w:val="20"/>
        </w:rPr>
        <w:object w:dxaOrig="240" w:dyaOrig="320">
          <v:shape id="_x0000_i1098" type="#_x0000_t75" style="width:11.3pt;height:16.95pt" o:ole="">
            <v:imagedata r:id="rId137" o:title=""/>
          </v:shape>
          <o:OLEObject Type="Embed" ProgID="Equation.3" ShapeID="_x0000_i1098" DrawAspect="Content" ObjectID="_1522312284" r:id="rId138"/>
        </w:object>
      </w:r>
    </w:p>
    <w:p w:rsidR="001A7359" w:rsidRPr="001A7359" w:rsidRDefault="001A7359" w:rsidP="009E4805">
      <w:pPr>
        <w:widowControl w:val="0"/>
        <w:numPr>
          <w:ilvl w:val="0"/>
          <w:numId w:val="117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Логическое выражение </w:t>
      </w:r>
      <w:r w:rsidRPr="001A7359">
        <w:rPr>
          <w:rFonts w:ascii="Times New Roman" w:hAnsi="Times New Roman"/>
          <w:color w:val="000000" w:themeColor="text1"/>
          <w:position w:val="-6"/>
          <w:sz w:val="20"/>
          <w:szCs w:val="20"/>
        </w:rPr>
        <w:object w:dxaOrig="580" w:dyaOrig="279">
          <v:shape id="_x0000_i1099" type="#_x0000_t75" style="width:28.25pt;height:14.1pt" o:ole="">
            <v:imagedata r:id="rId139" o:title=""/>
          </v:shape>
          <o:OLEObject Type="Embed" ProgID="Equation.3" ShapeID="_x0000_i1099" DrawAspect="Content" ObjectID="_1522312285" r:id="rId140"/>
        </w:objec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равносильно:</w:t>
      </w:r>
    </w:p>
    <w:p w:rsidR="001A7359" w:rsidRPr="001A7359" w:rsidRDefault="001A7359" w:rsidP="009E4805">
      <w:pPr>
        <w:widowControl w:val="0"/>
        <w:numPr>
          <w:ilvl w:val="1"/>
          <w:numId w:val="117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0</w:t>
      </w:r>
    </w:p>
    <w:p w:rsidR="001A7359" w:rsidRPr="001A7359" w:rsidRDefault="001A7359" w:rsidP="009E4805">
      <w:pPr>
        <w:widowControl w:val="0"/>
        <w:numPr>
          <w:ilvl w:val="1"/>
          <w:numId w:val="117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</w:t>
      </w:r>
    </w:p>
    <w:p w:rsidR="001A7359" w:rsidRPr="001A7359" w:rsidRDefault="001A7359" w:rsidP="009E4805">
      <w:pPr>
        <w:widowControl w:val="0"/>
        <w:numPr>
          <w:ilvl w:val="1"/>
          <w:numId w:val="117"/>
        </w:numPr>
        <w:spacing w:after="0" w:line="240" w:lineRule="auto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i/>
          <w:color w:val="000000" w:themeColor="text1"/>
          <w:sz w:val="20"/>
          <w:szCs w:val="20"/>
          <w:lang w:val="en-US"/>
        </w:rPr>
        <w:t>A</w:t>
      </w:r>
    </w:p>
    <w:p w:rsidR="001A7359" w:rsidRPr="001A7359" w:rsidRDefault="001A7359" w:rsidP="009E4805">
      <w:pPr>
        <w:widowControl w:val="0"/>
        <w:numPr>
          <w:ilvl w:val="1"/>
          <w:numId w:val="117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position w:val="-4"/>
          <w:sz w:val="20"/>
          <w:szCs w:val="20"/>
        </w:rPr>
        <w:object w:dxaOrig="240" w:dyaOrig="320">
          <v:shape id="_x0000_i1100" type="#_x0000_t75" style="width:11.3pt;height:16.95pt" o:ole="">
            <v:imagedata r:id="rId137" o:title=""/>
          </v:shape>
          <o:OLEObject Type="Embed" ProgID="Equation.3" ShapeID="_x0000_i1100" DrawAspect="Content" ObjectID="_1522312286" r:id="rId141"/>
        </w:object>
      </w:r>
    </w:p>
    <w:p w:rsidR="001A7359" w:rsidRPr="001A7359" w:rsidRDefault="001A7359" w:rsidP="009E4805">
      <w:pPr>
        <w:widowControl w:val="0"/>
        <w:numPr>
          <w:ilvl w:val="0"/>
          <w:numId w:val="117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Логическое выражение </w:t>
      </w:r>
      <w:r w:rsidRPr="001A7359">
        <w:rPr>
          <w:rFonts w:ascii="Times New Roman" w:hAnsi="Times New Roman"/>
          <w:color w:val="000000" w:themeColor="text1"/>
          <w:position w:val="-6"/>
          <w:sz w:val="20"/>
          <w:szCs w:val="20"/>
        </w:rPr>
        <w:object w:dxaOrig="620" w:dyaOrig="279">
          <v:shape id="_x0000_i1101" type="#_x0000_t75" style="width:29.65pt;height:14.1pt" o:ole="">
            <v:imagedata r:id="rId142" o:title=""/>
          </v:shape>
          <o:OLEObject Type="Embed" ProgID="Equation.3" ShapeID="_x0000_i1101" DrawAspect="Content" ObjectID="_1522312287" r:id="rId143"/>
        </w:objec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равносильно:</w:t>
      </w:r>
    </w:p>
    <w:p w:rsidR="001A7359" w:rsidRPr="001A7359" w:rsidRDefault="001A7359" w:rsidP="009E4805">
      <w:pPr>
        <w:widowControl w:val="0"/>
        <w:numPr>
          <w:ilvl w:val="1"/>
          <w:numId w:val="117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0</w:t>
      </w:r>
    </w:p>
    <w:p w:rsidR="001A7359" w:rsidRPr="001A7359" w:rsidRDefault="001A7359" w:rsidP="009E4805">
      <w:pPr>
        <w:widowControl w:val="0"/>
        <w:numPr>
          <w:ilvl w:val="1"/>
          <w:numId w:val="117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</w:t>
      </w:r>
    </w:p>
    <w:p w:rsidR="001A7359" w:rsidRPr="001A7359" w:rsidRDefault="001A7359" w:rsidP="009E4805">
      <w:pPr>
        <w:widowControl w:val="0"/>
        <w:numPr>
          <w:ilvl w:val="1"/>
          <w:numId w:val="117"/>
        </w:numPr>
        <w:spacing w:after="0" w:line="240" w:lineRule="auto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i/>
          <w:color w:val="000000" w:themeColor="text1"/>
          <w:sz w:val="20"/>
          <w:szCs w:val="20"/>
          <w:lang w:val="en-US"/>
        </w:rPr>
        <w:t>A</w:t>
      </w:r>
    </w:p>
    <w:p w:rsidR="001A7359" w:rsidRPr="001A7359" w:rsidRDefault="001A7359" w:rsidP="009E4805">
      <w:pPr>
        <w:widowControl w:val="0"/>
        <w:numPr>
          <w:ilvl w:val="1"/>
          <w:numId w:val="117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position w:val="-4"/>
          <w:sz w:val="20"/>
          <w:szCs w:val="20"/>
        </w:rPr>
        <w:object w:dxaOrig="240" w:dyaOrig="320">
          <v:shape id="_x0000_i1102" type="#_x0000_t75" style="width:11.3pt;height:16.95pt" o:ole="">
            <v:imagedata r:id="rId137" o:title=""/>
          </v:shape>
          <o:OLEObject Type="Embed" ProgID="Equation.3" ShapeID="_x0000_i1102" DrawAspect="Content" ObjectID="_1522312288" r:id="rId144"/>
        </w:object>
      </w:r>
    </w:p>
    <w:p w:rsid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:rsidR="001A7359" w:rsidRPr="001A7359" w:rsidRDefault="001A7359" w:rsidP="009E4805">
      <w:pPr>
        <w:pStyle w:val="1"/>
        <w:keepNext w:val="0"/>
        <w:widowControl w:val="0"/>
        <w:rPr>
          <w:color w:val="000000" w:themeColor="text1"/>
          <w:sz w:val="20"/>
        </w:rPr>
      </w:pPr>
      <w:bookmarkStart w:id="29" w:name="_Toc164679161"/>
      <w:r w:rsidRPr="001A7359">
        <w:rPr>
          <w:color w:val="000000" w:themeColor="text1"/>
          <w:sz w:val="20"/>
        </w:rPr>
        <w:t>Тема 7. Коммуникационные технологии</w:t>
      </w:r>
      <w:bookmarkEnd w:id="29"/>
    </w:p>
    <w:p w:rsidR="001A7359" w:rsidRPr="001A7359" w:rsidRDefault="001A7359" w:rsidP="009E4805">
      <w:pPr>
        <w:pStyle w:val="2"/>
        <w:keepNext w:val="0"/>
        <w:keepLines w:val="0"/>
        <w:widowControl w:val="0"/>
        <w:spacing w:before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30" w:name="_Toc164679162"/>
      <w:r w:rsidRPr="001A7359">
        <w:rPr>
          <w:rFonts w:ascii="Times New Roman" w:hAnsi="Times New Roman" w:cs="Times New Roman"/>
          <w:color w:val="000000" w:themeColor="text1"/>
          <w:sz w:val="20"/>
          <w:szCs w:val="20"/>
        </w:rPr>
        <w:t>Тест 7.1. Передача информации. Локальные компьютерные сети</w:t>
      </w:r>
      <w:bookmarkEnd w:id="30"/>
    </w:p>
    <w:p w:rsidR="001A7359" w:rsidRPr="001A7359" w:rsidRDefault="001A7359" w:rsidP="009E4805">
      <w:pPr>
        <w:widowControl w:val="0"/>
        <w:numPr>
          <w:ilvl w:val="0"/>
          <w:numId w:val="119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Компьютеры одной организации, связанные каналами передачи информации для совместного использов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а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lastRenderedPageBreak/>
        <w:t>ния общих ресурсов и периферийных устройств и находящиеся в одном здании, называют сетью:</w:t>
      </w:r>
    </w:p>
    <w:p w:rsidR="001A7359" w:rsidRPr="001A7359" w:rsidRDefault="001A7359" w:rsidP="009E4805">
      <w:pPr>
        <w:widowControl w:val="0"/>
        <w:numPr>
          <w:ilvl w:val="0"/>
          <w:numId w:val="120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региональной</w:t>
      </w:r>
    </w:p>
    <w:p w:rsidR="001A7359" w:rsidRPr="001A7359" w:rsidRDefault="001A7359" w:rsidP="009E4805">
      <w:pPr>
        <w:widowControl w:val="0"/>
        <w:numPr>
          <w:ilvl w:val="0"/>
          <w:numId w:val="120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территориальной</w:t>
      </w:r>
    </w:p>
    <w:p w:rsidR="001A7359" w:rsidRPr="001A7359" w:rsidRDefault="001A7359" w:rsidP="009E4805">
      <w:pPr>
        <w:widowControl w:val="0"/>
        <w:numPr>
          <w:ilvl w:val="0"/>
          <w:numId w:val="120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локальной</w:t>
      </w:r>
    </w:p>
    <w:p w:rsidR="001A7359" w:rsidRPr="001A7359" w:rsidRDefault="001A7359" w:rsidP="009E4805">
      <w:pPr>
        <w:widowControl w:val="0"/>
        <w:numPr>
          <w:ilvl w:val="0"/>
          <w:numId w:val="120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глобальной</w:t>
      </w:r>
    </w:p>
    <w:p w:rsidR="001A7359" w:rsidRPr="001A7359" w:rsidRDefault="001A7359" w:rsidP="009E4805">
      <w:pPr>
        <w:widowControl w:val="0"/>
        <w:numPr>
          <w:ilvl w:val="0"/>
          <w:numId w:val="119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Компьютер, предоставляющий свои ресурсы другим компьютерам при совместной работе, называется:</w:t>
      </w:r>
    </w:p>
    <w:p w:rsidR="001A7359" w:rsidRPr="001A7359" w:rsidRDefault="001A7359" w:rsidP="009E4805">
      <w:pPr>
        <w:widowControl w:val="0"/>
        <w:numPr>
          <w:ilvl w:val="0"/>
          <w:numId w:val="12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коммутатором</w:t>
      </w:r>
    </w:p>
    <w:p w:rsidR="001A7359" w:rsidRPr="001A7359" w:rsidRDefault="001A7359" w:rsidP="009E4805">
      <w:pPr>
        <w:widowControl w:val="0"/>
        <w:numPr>
          <w:ilvl w:val="0"/>
          <w:numId w:val="12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сервером</w:t>
      </w:r>
    </w:p>
    <w:p w:rsidR="001A7359" w:rsidRPr="001A7359" w:rsidRDefault="001A7359" w:rsidP="009E4805">
      <w:pPr>
        <w:widowControl w:val="0"/>
        <w:numPr>
          <w:ilvl w:val="0"/>
          <w:numId w:val="12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модемом</w:t>
      </w:r>
    </w:p>
    <w:p w:rsidR="001A7359" w:rsidRPr="001A7359" w:rsidRDefault="001A7359" w:rsidP="009E4805">
      <w:pPr>
        <w:widowControl w:val="0"/>
        <w:numPr>
          <w:ilvl w:val="0"/>
          <w:numId w:val="12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адаптером</w:t>
      </w:r>
    </w:p>
    <w:p w:rsidR="001A7359" w:rsidRPr="001A7359" w:rsidRDefault="001A7359" w:rsidP="009E4805">
      <w:pPr>
        <w:widowControl w:val="0"/>
        <w:numPr>
          <w:ilvl w:val="0"/>
          <w:numId w:val="119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Скорость передачи информации по локальной сети обычно находится в диапазоне:</w:t>
      </w:r>
    </w:p>
    <w:p w:rsidR="001A7359" w:rsidRPr="001A7359" w:rsidRDefault="001A7359" w:rsidP="009E4805">
      <w:pPr>
        <w:widowControl w:val="0"/>
        <w:numPr>
          <w:ilvl w:val="0"/>
          <w:numId w:val="122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от 10 до 100 Мбит/с</w:t>
      </w:r>
    </w:p>
    <w:p w:rsidR="001A7359" w:rsidRPr="001A7359" w:rsidRDefault="001A7359" w:rsidP="009E4805">
      <w:pPr>
        <w:widowControl w:val="0"/>
        <w:numPr>
          <w:ilvl w:val="0"/>
          <w:numId w:val="122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от 10 до 100 Кбит/с</w:t>
      </w:r>
    </w:p>
    <w:p w:rsidR="001A7359" w:rsidRPr="001A7359" w:rsidRDefault="001A7359" w:rsidP="009E4805">
      <w:pPr>
        <w:widowControl w:val="0"/>
        <w:numPr>
          <w:ilvl w:val="0"/>
          <w:numId w:val="122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от 100 до 500 бит/с</w:t>
      </w:r>
    </w:p>
    <w:p w:rsidR="001A7359" w:rsidRPr="001A7359" w:rsidRDefault="001A7359" w:rsidP="009E4805">
      <w:pPr>
        <w:widowControl w:val="0"/>
        <w:numPr>
          <w:ilvl w:val="0"/>
          <w:numId w:val="122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от 10 до 100 бит/с</w:t>
      </w:r>
    </w:p>
    <w:p w:rsidR="001A7359" w:rsidRPr="001A7359" w:rsidRDefault="001A7359" w:rsidP="009E4805">
      <w:pPr>
        <w:widowControl w:val="0"/>
        <w:numPr>
          <w:ilvl w:val="0"/>
          <w:numId w:val="119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Сколько Кбайт будет передаваться за одну секунду по каналу с пропускной способностью 10 Мбит/с?</w:t>
      </w:r>
    </w:p>
    <w:p w:rsidR="001A7359" w:rsidRPr="001A7359" w:rsidRDefault="001A7359" w:rsidP="009E4805">
      <w:pPr>
        <w:widowControl w:val="0"/>
        <w:numPr>
          <w:ilvl w:val="0"/>
          <w:numId w:val="123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1280</w:t>
      </w:r>
    </w:p>
    <w:p w:rsidR="001A7359" w:rsidRPr="001A7359" w:rsidRDefault="001A7359" w:rsidP="009E4805">
      <w:pPr>
        <w:widowControl w:val="0"/>
        <w:numPr>
          <w:ilvl w:val="0"/>
          <w:numId w:val="123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10240</w:t>
      </w:r>
    </w:p>
    <w:p w:rsidR="001A7359" w:rsidRPr="001A7359" w:rsidRDefault="001A7359" w:rsidP="009E4805">
      <w:pPr>
        <w:widowControl w:val="0"/>
        <w:numPr>
          <w:ilvl w:val="0"/>
          <w:numId w:val="123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160</w:t>
      </w:r>
    </w:p>
    <w:p w:rsidR="001A7359" w:rsidRPr="001A7359" w:rsidRDefault="001A7359" w:rsidP="009E4805">
      <w:pPr>
        <w:widowControl w:val="0"/>
        <w:numPr>
          <w:ilvl w:val="0"/>
          <w:numId w:val="123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10000</w:t>
      </w:r>
    </w:p>
    <w:p w:rsidR="001A7359" w:rsidRPr="001A7359" w:rsidRDefault="001A7359" w:rsidP="009E4805">
      <w:pPr>
        <w:widowControl w:val="0"/>
        <w:numPr>
          <w:ilvl w:val="0"/>
          <w:numId w:val="119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Сколько Мбайт будет передаваться за одну минуту по каналу с пропускной способностью 100 Мбит/с?</w:t>
      </w:r>
    </w:p>
    <w:p w:rsidR="001A7359" w:rsidRPr="001A7359" w:rsidRDefault="001A7359" w:rsidP="009E4805">
      <w:pPr>
        <w:widowControl w:val="0"/>
        <w:numPr>
          <w:ilvl w:val="0"/>
          <w:numId w:val="124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750</w:t>
      </w:r>
    </w:p>
    <w:p w:rsidR="001A7359" w:rsidRPr="001A7359" w:rsidRDefault="001A7359" w:rsidP="009E4805">
      <w:pPr>
        <w:widowControl w:val="0"/>
        <w:numPr>
          <w:ilvl w:val="0"/>
          <w:numId w:val="124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12,5</w:t>
      </w:r>
    </w:p>
    <w:p w:rsidR="001A7359" w:rsidRPr="001A7359" w:rsidRDefault="001A7359" w:rsidP="009E4805">
      <w:pPr>
        <w:widowControl w:val="0"/>
        <w:numPr>
          <w:ilvl w:val="0"/>
          <w:numId w:val="124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6000</w:t>
      </w:r>
    </w:p>
    <w:p w:rsidR="001A7359" w:rsidRPr="001A7359" w:rsidRDefault="001A7359" w:rsidP="009E4805">
      <w:pPr>
        <w:widowControl w:val="0"/>
        <w:numPr>
          <w:ilvl w:val="0"/>
          <w:numId w:val="124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600</w:t>
      </w:r>
    </w:p>
    <w:p w:rsidR="001A7359" w:rsidRPr="001A7359" w:rsidRDefault="001A7359" w:rsidP="009E4805">
      <w:pPr>
        <w:widowControl w:val="0"/>
        <w:numPr>
          <w:ilvl w:val="0"/>
          <w:numId w:val="119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 Гбит/с равен:</w:t>
      </w:r>
    </w:p>
    <w:p w:rsidR="001A7359" w:rsidRPr="001A7359" w:rsidRDefault="001A7359" w:rsidP="009E4805">
      <w:pPr>
        <w:widowControl w:val="0"/>
        <w:numPr>
          <w:ilvl w:val="0"/>
          <w:numId w:val="12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1024 Мбит/с</w:t>
      </w:r>
    </w:p>
    <w:p w:rsidR="001A7359" w:rsidRPr="001A7359" w:rsidRDefault="001A7359" w:rsidP="009E4805">
      <w:pPr>
        <w:widowControl w:val="0"/>
        <w:numPr>
          <w:ilvl w:val="0"/>
          <w:numId w:val="12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1024 Мбайт/с</w:t>
      </w:r>
    </w:p>
    <w:p w:rsidR="001A7359" w:rsidRPr="001A7359" w:rsidRDefault="001A7359" w:rsidP="009E4805">
      <w:pPr>
        <w:widowControl w:val="0"/>
        <w:numPr>
          <w:ilvl w:val="0"/>
          <w:numId w:val="12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1024 Кбит/с</w:t>
      </w:r>
    </w:p>
    <w:p w:rsidR="001A7359" w:rsidRPr="001A7359" w:rsidRDefault="001A7359" w:rsidP="009E4805">
      <w:pPr>
        <w:widowControl w:val="0"/>
        <w:numPr>
          <w:ilvl w:val="0"/>
          <w:numId w:val="12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1024 байт/с</w:t>
      </w:r>
    </w:p>
    <w:p w:rsidR="001A7359" w:rsidRPr="001A7359" w:rsidRDefault="001A7359" w:rsidP="009E4805">
      <w:pPr>
        <w:widowControl w:val="0"/>
        <w:numPr>
          <w:ilvl w:val="0"/>
          <w:numId w:val="119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За сколько секунд будет передано 25 Мбайт информации по каналу с пропускной способностью 10 Мбит/с?</w:t>
      </w:r>
    </w:p>
    <w:p w:rsidR="001A7359" w:rsidRPr="001A7359" w:rsidRDefault="001A7359" w:rsidP="009E4805">
      <w:pPr>
        <w:widowControl w:val="0"/>
        <w:numPr>
          <w:ilvl w:val="0"/>
          <w:numId w:val="126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20</w:t>
      </w:r>
    </w:p>
    <w:p w:rsidR="001A7359" w:rsidRPr="001A7359" w:rsidRDefault="001A7359" w:rsidP="009E4805">
      <w:pPr>
        <w:widowControl w:val="0"/>
        <w:numPr>
          <w:ilvl w:val="0"/>
          <w:numId w:val="126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2,5</w:t>
      </w:r>
    </w:p>
    <w:p w:rsidR="001A7359" w:rsidRPr="001A7359" w:rsidRDefault="001A7359" w:rsidP="009E4805">
      <w:pPr>
        <w:widowControl w:val="0"/>
        <w:numPr>
          <w:ilvl w:val="0"/>
          <w:numId w:val="126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40</w:t>
      </w:r>
    </w:p>
    <w:p w:rsidR="001A7359" w:rsidRPr="001A7359" w:rsidRDefault="001A7359" w:rsidP="009E4805">
      <w:pPr>
        <w:widowControl w:val="0"/>
        <w:numPr>
          <w:ilvl w:val="0"/>
          <w:numId w:val="126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200</w:t>
      </w:r>
    </w:p>
    <w:p w:rsidR="001A7359" w:rsidRPr="001A7359" w:rsidRDefault="001A7359" w:rsidP="009E4805">
      <w:pPr>
        <w:widowControl w:val="0"/>
        <w:numPr>
          <w:ilvl w:val="0"/>
          <w:numId w:val="119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Вариант соединения компьютеров между собой, когда кабель проходит от одного компьютера к другому, последовательно соединяя компьютеры и периферийные устройства между собой – это: </w:t>
      </w:r>
    </w:p>
    <w:p w:rsidR="001A7359" w:rsidRPr="001A7359" w:rsidRDefault="001A7359" w:rsidP="009E4805">
      <w:pPr>
        <w:widowControl w:val="0"/>
        <w:numPr>
          <w:ilvl w:val="0"/>
          <w:numId w:val="127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линейная шина</w:t>
      </w:r>
    </w:p>
    <w:p w:rsidR="001A7359" w:rsidRPr="001A7359" w:rsidRDefault="001A7359" w:rsidP="009E4805">
      <w:pPr>
        <w:widowControl w:val="0"/>
        <w:numPr>
          <w:ilvl w:val="0"/>
          <w:numId w:val="127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соединение типа «звезда»</w:t>
      </w:r>
    </w:p>
    <w:p w:rsidR="001A7359" w:rsidRPr="001A7359" w:rsidRDefault="001A7359" w:rsidP="009E4805">
      <w:pPr>
        <w:widowControl w:val="0"/>
        <w:numPr>
          <w:ilvl w:val="0"/>
          <w:numId w:val="127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древовидная топология</w:t>
      </w:r>
    </w:p>
    <w:p w:rsidR="001A7359" w:rsidRPr="001A7359" w:rsidRDefault="001A7359" w:rsidP="009E4805">
      <w:pPr>
        <w:widowControl w:val="0"/>
        <w:numPr>
          <w:ilvl w:val="0"/>
          <w:numId w:val="119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Если к каждому компьютеру подходит отдельный кабель из одного центрального узла – это:</w:t>
      </w:r>
    </w:p>
    <w:p w:rsidR="001A7359" w:rsidRPr="001A7359" w:rsidRDefault="001A7359" w:rsidP="009E4805">
      <w:pPr>
        <w:widowControl w:val="0"/>
        <w:numPr>
          <w:ilvl w:val="0"/>
          <w:numId w:val="128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линейная шина</w:t>
      </w:r>
    </w:p>
    <w:p w:rsidR="001A7359" w:rsidRPr="001A7359" w:rsidRDefault="001A7359" w:rsidP="009E4805">
      <w:pPr>
        <w:widowControl w:val="0"/>
        <w:numPr>
          <w:ilvl w:val="0"/>
          <w:numId w:val="128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соединение типа «звезда»</w:t>
      </w:r>
    </w:p>
    <w:p w:rsidR="001A7359" w:rsidRPr="001A7359" w:rsidRDefault="001A7359" w:rsidP="009E4805">
      <w:pPr>
        <w:widowControl w:val="0"/>
        <w:numPr>
          <w:ilvl w:val="0"/>
          <w:numId w:val="128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древовидная топология</w:t>
      </w:r>
    </w:p>
    <w:p w:rsidR="001A7359" w:rsidRPr="001A7359" w:rsidRDefault="001A7359" w:rsidP="009E4805">
      <w:pPr>
        <w:widowControl w:val="0"/>
        <w:numPr>
          <w:ilvl w:val="0"/>
          <w:numId w:val="119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Выберите правильные ответы:</w:t>
      </w:r>
    </w:p>
    <w:p w:rsidR="001A7359" w:rsidRPr="001A7359" w:rsidRDefault="001A7359" w:rsidP="009E4805">
      <w:pPr>
        <w:widowControl w:val="0"/>
        <w:numPr>
          <w:ilvl w:val="0"/>
          <w:numId w:val="129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Каждый компьютер, подключенный к локальной сети, должен иметь сетевую карту</w:t>
      </w:r>
    </w:p>
    <w:p w:rsidR="001A7359" w:rsidRPr="001A7359" w:rsidRDefault="001A7359" w:rsidP="009E4805">
      <w:pPr>
        <w:widowControl w:val="0"/>
        <w:numPr>
          <w:ilvl w:val="0"/>
          <w:numId w:val="129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Одноранговые сети используются в том случае, если в локальной сети более 10 компьютеров</w:t>
      </w:r>
    </w:p>
    <w:p w:rsidR="001A7359" w:rsidRPr="001A7359" w:rsidRDefault="001A7359" w:rsidP="009E4805">
      <w:pPr>
        <w:widowControl w:val="0"/>
        <w:numPr>
          <w:ilvl w:val="0"/>
          <w:numId w:val="129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Сервер – это мощный компьютер, необходимый для более надежной работы локальной сети</w:t>
      </w:r>
    </w:p>
    <w:p w:rsidR="001A7359" w:rsidRPr="001A7359" w:rsidRDefault="001A7359" w:rsidP="009E4805">
      <w:pPr>
        <w:widowControl w:val="0"/>
        <w:numPr>
          <w:ilvl w:val="0"/>
          <w:numId w:val="129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Сеть на основе сервера – когда все компьютеры локальной сети равноправны</w:t>
      </w:r>
    </w:p>
    <w:p w:rsidR="001A7359" w:rsidRPr="001A7359" w:rsidRDefault="001A7359" w:rsidP="009E4805">
      <w:pPr>
        <w:pStyle w:val="2"/>
        <w:keepNext w:val="0"/>
        <w:keepLines w:val="0"/>
        <w:widowControl w:val="0"/>
        <w:spacing w:before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31" w:name="_Toc164679163"/>
      <w:r w:rsidRPr="001A7359">
        <w:rPr>
          <w:rFonts w:ascii="Times New Roman" w:hAnsi="Times New Roman" w:cs="Times New Roman"/>
          <w:color w:val="000000" w:themeColor="text1"/>
          <w:sz w:val="20"/>
          <w:szCs w:val="20"/>
        </w:rPr>
        <w:t>Тест 7.2. Глобальная компьютерная сеть Интернет</w:t>
      </w:r>
      <w:bookmarkEnd w:id="31"/>
    </w:p>
    <w:p w:rsidR="001A7359" w:rsidRPr="001A7359" w:rsidRDefault="001A7359" w:rsidP="009E4805">
      <w:pPr>
        <w:widowControl w:val="0"/>
        <w:numPr>
          <w:ilvl w:val="0"/>
          <w:numId w:val="130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Выберите домен верхнего уровня в Интернете, принадлежащий России:</w:t>
      </w:r>
    </w:p>
    <w:p w:rsidR="001A7359" w:rsidRPr="001A7359" w:rsidRDefault="001A7359" w:rsidP="009E4805">
      <w:pPr>
        <w:widowControl w:val="0"/>
        <w:numPr>
          <w:ilvl w:val="0"/>
          <w:numId w:val="13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ra</w:t>
      </w:r>
    </w:p>
    <w:p w:rsidR="001A7359" w:rsidRPr="001A7359" w:rsidRDefault="001A7359" w:rsidP="009E4805">
      <w:pPr>
        <w:widowControl w:val="0"/>
        <w:numPr>
          <w:ilvl w:val="0"/>
          <w:numId w:val="13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ro</w:t>
      </w:r>
    </w:p>
    <w:p w:rsidR="001A7359" w:rsidRPr="001A7359" w:rsidRDefault="001A7359" w:rsidP="009E4805">
      <w:pPr>
        <w:widowControl w:val="0"/>
        <w:numPr>
          <w:ilvl w:val="0"/>
          <w:numId w:val="13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rus</w:t>
      </w:r>
    </w:p>
    <w:p w:rsidR="001A7359" w:rsidRPr="001A7359" w:rsidRDefault="001A7359" w:rsidP="009E4805">
      <w:pPr>
        <w:widowControl w:val="0"/>
        <w:numPr>
          <w:ilvl w:val="0"/>
          <w:numId w:val="13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ru</w:t>
      </w:r>
    </w:p>
    <w:p w:rsidR="001A7359" w:rsidRPr="001A7359" w:rsidRDefault="001A7359" w:rsidP="009E4805">
      <w:pPr>
        <w:widowControl w:val="0"/>
        <w:numPr>
          <w:ilvl w:val="0"/>
          <w:numId w:val="130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Интернет – это:</w:t>
      </w:r>
    </w:p>
    <w:p w:rsidR="001A7359" w:rsidRPr="001A7359" w:rsidRDefault="001A7359" w:rsidP="009E4805">
      <w:pPr>
        <w:widowControl w:val="0"/>
        <w:numPr>
          <w:ilvl w:val="0"/>
          <w:numId w:val="132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локальная сеть</w:t>
      </w:r>
    </w:p>
    <w:p w:rsidR="001A7359" w:rsidRPr="001A7359" w:rsidRDefault="001A7359" w:rsidP="009E4805">
      <w:pPr>
        <w:widowControl w:val="0"/>
        <w:numPr>
          <w:ilvl w:val="0"/>
          <w:numId w:val="132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корпоративная сеть</w:t>
      </w:r>
    </w:p>
    <w:p w:rsidR="001A7359" w:rsidRPr="001A7359" w:rsidRDefault="001A7359" w:rsidP="009E4805">
      <w:pPr>
        <w:widowControl w:val="0"/>
        <w:numPr>
          <w:ilvl w:val="0"/>
          <w:numId w:val="132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глобальная сеть</w:t>
      </w:r>
    </w:p>
    <w:p w:rsidR="001A7359" w:rsidRPr="001A7359" w:rsidRDefault="001A7359" w:rsidP="009E4805">
      <w:pPr>
        <w:widowControl w:val="0"/>
        <w:numPr>
          <w:ilvl w:val="0"/>
          <w:numId w:val="132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региональная сеть</w:t>
      </w:r>
    </w:p>
    <w:p w:rsidR="001A7359" w:rsidRPr="001A7359" w:rsidRDefault="001A7359" w:rsidP="009E4805">
      <w:pPr>
        <w:widowControl w:val="0"/>
        <w:numPr>
          <w:ilvl w:val="0"/>
          <w:numId w:val="130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Задан адрес сервера Интернета: </w:t>
      </w:r>
      <w:hyperlink r:id="rId145" w:history="1">
        <w:r w:rsidRPr="001A7359">
          <w:rPr>
            <w:rStyle w:val="af7"/>
            <w:rFonts w:ascii="Times New Roman" w:hAnsi="Times New Roman"/>
            <w:color w:val="000000" w:themeColor="text1"/>
            <w:sz w:val="20"/>
            <w:szCs w:val="20"/>
            <w:lang w:val="en-US"/>
          </w:rPr>
          <w:t>www</w:t>
        </w:r>
        <w:r w:rsidRPr="001A7359">
          <w:rPr>
            <w:rStyle w:val="af7"/>
            <w:rFonts w:ascii="Times New Roman" w:hAnsi="Times New Roman"/>
            <w:color w:val="000000" w:themeColor="text1"/>
            <w:sz w:val="20"/>
            <w:szCs w:val="20"/>
          </w:rPr>
          <w:t>.</w:t>
        </w:r>
        <w:r w:rsidRPr="001A7359">
          <w:rPr>
            <w:rStyle w:val="af7"/>
            <w:rFonts w:ascii="Times New Roman" w:hAnsi="Times New Roman"/>
            <w:color w:val="000000" w:themeColor="text1"/>
            <w:sz w:val="20"/>
            <w:szCs w:val="20"/>
            <w:lang w:val="en-US"/>
          </w:rPr>
          <w:t>mipkro</w:t>
        </w:r>
        <w:r w:rsidRPr="001A7359">
          <w:rPr>
            <w:rStyle w:val="af7"/>
            <w:rFonts w:ascii="Times New Roman" w:hAnsi="Times New Roman"/>
            <w:color w:val="000000" w:themeColor="text1"/>
            <w:sz w:val="20"/>
            <w:szCs w:val="20"/>
          </w:rPr>
          <w:t>.</w:t>
        </w:r>
        <w:r w:rsidRPr="001A7359">
          <w:rPr>
            <w:rStyle w:val="af7"/>
            <w:rFonts w:ascii="Times New Roman" w:hAnsi="Times New Roman"/>
            <w:color w:val="000000" w:themeColor="text1"/>
            <w:sz w:val="20"/>
            <w:szCs w:val="20"/>
            <w:lang w:val="en-US"/>
          </w:rPr>
          <w:t>ru</w:t>
        </w:r>
      </w:hyperlink>
      <w:r w:rsidRPr="001A7359">
        <w:rPr>
          <w:rFonts w:ascii="Times New Roman" w:hAnsi="Times New Roman"/>
          <w:color w:val="000000" w:themeColor="text1"/>
          <w:sz w:val="20"/>
          <w:szCs w:val="20"/>
        </w:rPr>
        <w:t>. Каково имя домена верхнего уровня?</w:t>
      </w:r>
    </w:p>
    <w:p w:rsidR="001A7359" w:rsidRPr="001A7359" w:rsidRDefault="001A7359" w:rsidP="009E4805">
      <w:pPr>
        <w:widowControl w:val="0"/>
        <w:numPr>
          <w:ilvl w:val="0"/>
          <w:numId w:val="133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www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.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mipkro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.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ru</w:t>
      </w:r>
    </w:p>
    <w:p w:rsidR="001A7359" w:rsidRPr="001A7359" w:rsidRDefault="001A7359" w:rsidP="009E4805">
      <w:pPr>
        <w:widowControl w:val="0"/>
        <w:numPr>
          <w:ilvl w:val="0"/>
          <w:numId w:val="133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lastRenderedPageBreak/>
        <w:t>mipkro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.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ru</w:t>
      </w:r>
    </w:p>
    <w:p w:rsidR="001A7359" w:rsidRPr="001A7359" w:rsidRDefault="001A7359" w:rsidP="009E4805">
      <w:pPr>
        <w:widowControl w:val="0"/>
        <w:numPr>
          <w:ilvl w:val="0"/>
          <w:numId w:val="133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ru</w:t>
      </w:r>
    </w:p>
    <w:p w:rsidR="001A7359" w:rsidRPr="001A7359" w:rsidRDefault="001A7359" w:rsidP="009E4805">
      <w:pPr>
        <w:widowControl w:val="0"/>
        <w:numPr>
          <w:ilvl w:val="0"/>
          <w:numId w:val="133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www</w:t>
      </w:r>
    </w:p>
    <w:p w:rsidR="001A7359" w:rsidRPr="001A7359" w:rsidRDefault="001A7359" w:rsidP="009E4805">
      <w:pPr>
        <w:widowControl w:val="0"/>
        <w:numPr>
          <w:ilvl w:val="0"/>
          <w:numId w:val="130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Для работы в сети через телефонный канал связи к компьютеру подключают:</w:t>
      </w:r>
    </w:p>
    <w:p w:rsidR="001A7359" w:rsidRPr="001A7359" w:rsidRDefault="001A7359" w:rsidP="009E4805">
      <w:pPr>
        <w:widowControl w:val="0"/>
        <w:numPr>
          <w:ilvl w:val="0"/>
          <w:numId w:val="134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адаптер</w:t>
      </w:r>
    </w:p>
    <w:p w:rsidR="001A7359" w:rsidRPr="001A7359" w:rsidRDefault="001A7359" w:rsidP="009E4805">
      <w:pPr>
        <w:widowControl w:val="0"/>
        <w:numPr>
          <w:ilvl w:val="0"/>
          <w:numId w:val="134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сервер</w:t>
      </w:r>
    </w:p>
    <w:p w:rsidR="001A7359" w:rsidRPr="001A7359" w:rsidRDefault="001A7359" w:rsidP="009E4805">
      <w:pPr>
        <w:widowControl w:val="0"/>
        <w:numPr>
          <w:ilvl w:val="0"/>
          <w:numId w:val="134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модем</w:t>
      </w:r>
    </w:p>
    <w:p w:rsidR="001A7359" w:rsidRPr="001A7359" w:rsidRDefault="001A7359" w:rsidP="009E4805">
      <w:pPr>
        <w:widowControl w:val="0"/>
        <w:numPr>
          <w:ilvl w:val="0"/>
          <w:numId w:val="134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коммутатор</w:t>
      </w:r>
    </w:p>
    <w:p w:rsidR="001A7359" w:rsidRPr="001A7359" w:rsidRDefault="001A7359" w:rsidP="009E4805">
      <w:pPr>
        <w:widowControl w:val="0"/>
        <w:numPr>
          <w:ilvl w:val="0"/>
          <w:numId w:val="130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Модем – это …, согласующее работу … и телефонной сети. Вместо каждого многоточия вставьте соотве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т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ствующие слова:</w:t>
      </w:r>
    </w:p>
    <w:p w:rsidR="001A7359" w:rsidRPr="001A7359" w:rsidRDefault="001A7359" w:rsidP="009E4805">
      <w:pPr>
        <w:widowControl w:val="0"/>
        <w:numPr>
          <w:ilvl w:val="0"/>
          <w:numId w:val="13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устройство; программы</w:t>
      </w:r>
    </w:p>
    <w:p w:rsidR="001A7359" w:rsidRPr="001A7359" w:rsidRDefault="001A7359" w:rsidP="009E4805">
      <w:pPr>
        <w:widowControl w:val="0"/>
        <w:numPr>
          <w:ilvl w:val="0"/>
          <w:numId w:val="13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программа; компьютера</w:t>
      </w:r>
    </w:p>
    <w:p w:rsidR="001A7359" w:rsidRPr="001A7359" w:rsidRDefault="001A7359" w:rsidP="009E4805">
      <w:pPr>
        <w:widowControl w:val="0"/>
        <w:numPr>
          <w:ilvl w:val="0"/>
          <w:numId w:val="13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программное обеспечение; компьютера</w:t>
      </w:r>
    </w:p>
    <w:p w:rsidR="001A7359" w:rsidRPr="001A7359" w:rsidRDefault="001A7359" w:rsidP="009E4805">
      <w:pPr>
        <w:widowControl w:val="0"/>
        <w:numPr>
          <w:ilvl w:val="0"/>
          <w:numId w:val="13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устройство; дисковода</w:t>
      </w:r>
    </w:p>
    <w:p w:rsidR="001A7359" w:rsidRPr="001A7359" w:rsidRDefault="001A7359" w:rsidP="009E4805">
      <w:pPr>
        <w:widowControl w:val="0"/>
        <w:numPr>
          <w:ilvl w:val="0"/>
          <w:numId w:val="13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устройство; компьютера</w:t>
      </w:r>
    </w:p>
    <w:p w:rsidR="001A7359" w:rsidRPr="001A7359" w:rsidRDefault="001A7359" w:rsidP="009E4805">
      <w:pPr>
        <w:widowControl w:val="0"/>
        <w:numPr>
          <w:ilvl w:val="0"/>
          <w:numId w:val="130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Чтобы соединить два компьютера по телефонным линиям, необходимо иметь:</w:t>
      </w:r>
    </w:p>
    <w:p w:rsidR="001A7359" w:rsidRPr="001A7359" w:rsidRDefault="001A7359" w:rsidP="009E4805">
      <w:pPr>
        <w:widowControl w:val="0"/>
        <w:numPr>
          <w:ilvl w:val="0"/>
          <w:numId w:val="136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модем на одном из компьютеров</w:t>
      </w:r>
    </w:p>
    <w:p w:rsidR="001A7359" w:rsidRPr="001A7359" w:rsidRDefault="001A7359" w:rsidP="009E4805">
      <w:pPr>
        <w:widowControl w:val="0"/>
        <w:numPr>
          <w:ilvl w:val="0"/>
          <w:numId w:val="136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модем и специальное программное обеспечение на одном из компьютеров</w:t>
      </w:r>
    </w:p>
    <w:p w:rsidR="001A7359" w:rsidRPr="001A7359" w:rsidRDefault="001A7359" w:rsidP="009E4805">
      <w:pPr>
        <w:widowControl w:val="0"/>
        <w:numPr>
          <w:ilvl w:val="0"/>
          <w:numId w:val="136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по модему на каждом компьютере</w:t>
      </w:r>
    </w:p>
    <w:p w:rsidR="001A7359" w:rsidRPr="001A7359" w:rsidRDefault="001A7359" w:rsidP="009E4805">
      <w:pPr>
        <w:widowControl w:val="0"/>
        <w:numPr>
          <w:ilvl w:val="0"/>
          <w:numId w:val="136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по модему на каждом компьютере и специальное программное обеспечение</w:t>
      </w:r>
    </w:p>
    <w:p w:rsidR="001A7359" w:rsidRPr="001A7359" w:rsidRDefault="001A7359" w:rsidP="009E4805">
      <w:pPr>
        <w:widowControl w:val="0"/>
        <w:numPr>
          <w:ilvl w:val="0"/>
          <w:numId w:val="136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по два модема на каждом компьютере (настроенных, соответственно, на прием и передачу) и спец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и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альное программное обеспечение</w:t>
      </w:r>
    </w:p>
    <w:p w:rsidR="001A7359" w:rsidRPr="001A7359" w:rsidRDefault="001A7359" w:rsidP="009E4805">
      <w:pPr>
        <w:widowControl w:val="0"/>
        <w:numPr>
          <w:ilvl w:val="0"/>
          <w:numId w:val="130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Сети, объединяющие компьютеры в пределах одного региона:</w:t>
      </w:r>
    </w:p>
    <w:p w:rsidR="001A7359" w:rsidRPr="001A7359" w:rsidRDefault="001A7359" w:rsidP="009E4805">
      <w:pPr>
        <w:widowControl w:val="0"/>
        <w:numPr>
          <w:ilvl w:val="0"/>
          <w:numId w:val="137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локальные</w:t>
      </w:r>
    </w:p>
    <w:p w:rsidR="001A7359" w:rsidRPr="001A7359" w:rsidRDefault="001A7359" w:rsidP="009E4805">
      <w:pPr>
        <w:widowControl w:val="0"/>
        <w:numPr>
          <w:ilvl w:val="0"/>
          <w:numId w:val="137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региональные</w:t>
      </w:r>
    </w:p>
    <w:p w:rsidR="001A7359" w:rsidRPr="001A7359" w:rsidRDefault="001A7359" w:rsidP="009E4805">
      <w:pPr>
        <w:widowControl w:val="0"/>
        <w:numPr>
          <w:ilvl w:val="0"/>
          <w:numId w:val="137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корпоративные</w:t>
      </w:r>
    </w:p>
    <w:p w:rsidR="001A7359" w:rsidRPr="001A7359" w:rsidRDefault="001A7359" w:rsidP="009E4805">
      <w:pPr>
        <w:widowControl w:val="0"/>
        <w:numPr>
          <w:ilvl w:val="0"/>
          <w:numId w:val="137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почтовые</w:t>
      </w:r>
    </w:p>
    <w:p w:rsidR="001A7359" w:rsidRPr="001A7359" w:rsidRDefault="001A7359" w:rsidP="009E4805">
      <w:pPr>
        <w:widowControl w:val="0"/>
        <w:numPr>
          <w:ilvl w:val="0"/>
          <w:numId w:val="130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Сети, объединяющие компьютеры в пределах одной отрасли, корпорации:</w:t>
      </w:r>
    </w:p>
    <w:p w:rsidR="001A7359" w:rsidRPr="001A7359" w:rsidRDefault="001A7359" w:rsidP="009E4805">
      <w:pPr>
        <w:widowControl w:val="0"/>
        <w:numPr>
          <w:ilvl w:val="0"/>
          <w:numId w:val="138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локальные</w:t>
      </w:r>
    </w:p>
    <w:p w:rsidR="001A7359" w:rsidRPr="001A7359" w:rsidRDefault="001A7359" w:rsidP="009E4805">
      <w:pPr>
        <w:widowControl w:val="0"/>
        <w:numPr>
          <w:ilvl w:val="0"/>
          <w:numId w:val="138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региональные</w:t>
      </w:r>
    </w:p>
    <w:p w:rsidR="001A7359" w:rsidRPr="001A7359" w:rsidRDefault="001A7359" w:rsidP="009E4805">
      <w:pPr>
        <w:widowControl w:val="0"/>
        <w:numPr>
          <w:ilvl w:val="0"/>
          <w:numId w:val="138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корпоративные</w:t>
      </w:r>
    </w:p>
    <w:p w:rsidR="001A7359" w:rsidRPr="001A7359" w:rsidRDefault="001A7359" w:rsidP="009E4805">
      <w:pPr>
        <w:widowControl w:val="0"/>
        <w:numPr>
          <w:ilvl w:val="0"/>
          <w:numId w:val="138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почтовые</w:t>
      </w:r>
    </w:p>
    <w:p w:rsidR="001A7359" w:rsidRPr="001A7359" w:rsidRDefault="001A7359" w:rsidP="009E4805">
      <w:pPr>
        <w:widowControl w:val="0"/>
        <w:numPr>
          <w:ilvl w:val="0"/>
          <w:numId w:val="130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Компьютер, находящийся в состоянии постоянного подключения к сети:</w:t>
      </w:r>
    </w:p>
    <w:p w:rsidR="001A7359" w:rsidRPr="001A7359" w:rsidRDefault="001A7359" w:rsidP="009E4805">
      <w:pPr>
        <w:widowControl w:val="0"/>
        <w:numPr>
          <w:ilvl w:val="0"/>
          <w:numId w:val="139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хост-компьютер (узел)</w:t>
      </w:r>
    </w:p>
    <w:p w:rsidR="001A7359" w:rsidRPr="001A7359" w:rsidRDefault="001A7359" w:rsidP="009E4805">
      <w:pPr>
        <w:widowControl w:val="0"/>
        <w:numPr>
          <w:ilvl w:val="0"/>
          <w:numId w:val="139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провайдер</w:t>
      </w:r>
    </w:p>
    <w:p w:rsidR="001A7359" w:rsidRPr="001A7359" w:rsidRDefault="001A7359" w:rsidP="009E4805">
      <w:pPr>
        <w:widowControl w:val="0"/>
        <w:numPr>
          <w:ilvl w:val="0"/>
          <w:numId w:val="139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сервер</w:t>
      </w:r>
    </w:p>
    <w:p w:rsidR="001A7359" w:rsidRPr="001A7359" w:rsidRDefault="001A7359" w:rsidP="009E4805">
      <w:pPr>
        <w:widowControl w:val="0"/>
        <w:numPr>
          <w:ilvl w:val="0"/>
          <w:numId w:val="139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домен</w:t>
      </w:r>
    </w:p>
    <w:p w:rsidR="001A7359" w:rsidRPr="001A7359" w:rsidRDefault="001A7359" w:rsidP="009E4805">
      <w:pPr>
        <w:widowControl w:val="0"/>
        <w:numPr>
          <w:ilvl w:val="0"/>
          <w:numId w:val="130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Организация-владелец узла глобальной сети:</w:t>
      </w:r>
    </w:p>
    <w:p w:rsidR="001A7359" w:rsidRPr="001A7359" w:rsidRDefault="001A7359" w:rsidP="009E4805">
      <w:pPr>
        <w:widowControl w:val="0"/>
        <w:numPr>
          <w:ilvl w:val="0"/>
          <w:numId w:val="140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хост-компьютер (узел)</w:t>
      </w:r>
    </w:p>
    <w:p w:rsidR="001A7359" w:rsidRPr="001A7359" w:rsidRDefault="001A7359" w:rsidP="009E4805">
      <w:pPr>
        <w:widowControl w:val="0"/>
        <w:numPr>
          <w:ilvl w:val="0"/>
          <w:numId w:val="140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провайдер</w:t>
      </w:r>
    </w:p>
    <w:p w:rsidR="001A7359" w:rsidRPr="001A7359" w:rsidRDefault="001A7359" w:rsidP="009E4805">
      <w:pPr>
        <w:widowControl w:val="0"/>
        <w:numPr>
          <w:ilvl w:val="0"/>
          <w:numId w:val="140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сервер</w:t>
      </w:r>
    </w:p>
    <w:p w:rsidR="001A7359" w:rsidRPr="001A7359" w:rsidRDefault="001A7359" w:rsidP="009E4805">
      <w:pPr>
        <w:widowControl w:val="0"/>
        <w:numPr>
          <w:ilvl w:val="0"/>
          <w:numId w:val="140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домен</w:t>
      </w:r>
    </w:p>
    <w:p w:rsidR="001A7359" w:rsidRPr="001A7359" w:rsidRDefault="001A7359" w:rsidP="009E4805">
      <w:pPr>
        <w:widowControl w:val="0"/>
        <w:numPr>
          <w:ilvl w:val="0"/>
          <w:numId w:val="130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Выберите из предложенного списка 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IP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-адрес:</w:t>
      </w:r>
    </w:p>
    <w:p w:rsidR="001A7359" w:rsidRPr="001A7359" w:rsidRDefault="001A7359" w:rsidP="009E4805">
      <w:pPr>
        <w:widowControl w:val="0"/>
        <w:numPr>
          <w:ilvl w:val="0"/>
          <w:numId w:val="14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193.126.7.29</w:t>
      </w:r>
    </w:p>
    <w:p w:rsidR="001A7359" w:rsidRPr="001A7359" w:rsidRDefault="001A7359" w:rsidP="009E4805">
      <w:pPr>
        <w:widowControl w:val="0"/>
        <w:numPr>
          <w:ilvl w:val="0"/>
          <w:numId w:val="14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34.89.45</w:t>
      </w:r>
    </w:p>
    <w:p w:rsidR="001A7359" w:rsidRPr="001A7359" w:rsidRDefault="001A7359" w:rsidP="009E4805">
      <w:pPr>
        <w:widowControl w:val="0"/>
        <w:numPr>
          <w:ilvl w:val="0"/>
          <w:numId w:val="14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1.256.34.21</w:t>
      </w:r>
    </w:p>
    <w:p w:rsidR="001A7359" w:rsidRPr="001A7359" w:rsidRDefault="001A7359" w:rsidP="009E4805">
      <w:pPr>
        <w:widowControl w:val="0"/>
        <w:numPr>
          <w:ilvl w:val="0"/>
          <w:numId w:val="14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edurm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.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ru</w:t>
      </w:r>
    </w:p>
    <w:p w:rsidR="001A7359" w:rsidRPr="001A7359" w:rsidRDefault="001A7359" w:rsidP="009E4805">
      <w:pPr>
        <w:widowControl w:val="0"/>
        <w:numPr>
          <w:ilvl w:val="0"/>
          <w:numId w:val="130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Программное обеспечение, поддерживающее работу сети по протоколу 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TCP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/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IP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:</w:t>
      </w:r>
    </w:p>
    <w:p w:rsidR="001A7359" w:rsidRPr="001A7359" w:rsidRDefault="001A7359" w:rsidP="009E4805">
      <w:pPr>
        <w:widowControl w:val="0"/>
        <w:numPr>
          <w:ilvl w:val="0"/>
          <w:numId w:val="142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базовое ПО</w:t>
      </w:r>
    </w:p>
    <w:p w:rsidR="001A7359" w:rsidRPr="001A7359" w:rsidRDefault="001A7359" w:rsidP="009E4805">
      <w:pPr>
        <w:widowControl w:val="0"/>
        <w:numPr>
          <w:ilvl w:val="0"/>
          <w:numId w:val="142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сервер-программа</w:t>
      </w:r>
    </w:p>
    <w:p w:rsidR="001A7359" w:rsidRPr="001A7359" w:rsidRDefault="001A7359" w:rsidP="009E4805">
      <w:pPr>
        <w:widowControl w:val="0"/>
        <w:numPr>
          <w:ilvl w:val="0"/>
          <w:numId w:val="142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клиент-программа</w:t>
      </w:r>
    </w:p>
    <w:p w:rsidR="001A7359" w:rsidRPr="001A7359" w:rsidRDefault="001A7359" w:rsidP="009E4805">
      <w:pPr>
        <w:widowControl w:val="0"/>
        <w:numPr>
          <w:ilvl w:val="0"/>
          <w:numId w:val="130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Программное обеспечение, занимающееся обслуживанием разнообразных информационных услуг сети:</w:t>
      </w:r>
    </w:p>
    <w:p w:rsidR="001A7359" w:rsidRPr="001A7359" w:rsidRDefault="001A7359" w:rsidP="009E4805">
      <w:pPr>
        <w:widowControl w:val="0"/>
        <w:numPr>
          <w:ilvl w:val="0"/>
          <w:numId w:val="143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базовое ПО</w:t>
      </w:r>
    </w:p>
    <w:p w:rsidR="001A7359" w:rsidRPr="001A7359" w:rsidRDefault="001A7359" w:rsidP="009E4805">
      <w:pPr>
        <w:widowControl w:val="0"/>
        <w:numPr>
          <w:ilvl w:val="0"/>
          <w:numId w:val="143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сервер-программа</w:t>
      </w:r>
    </w:p>
    <w:p w:rsidR="001A7359" w:rsidRPr="001A7359" w:rsidRDefault="001A7359" w:rsidP="009E4805">
      <w:pPr>
        <w:widowControl w:val="0"/>
        <w:numPr>
          <w:ilvl w:val="0"/>
          <w:numId w:val="143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клиент-программа</w:t>
      </w:r>
    </w:p>
    <w:p w:rsidR="001A7359" w:rsidRPr="001A7359" w:rsidRDefault="001A7359" w:rsidP="009E4805">
      <w:pPr>
        <w:widowControl w:val="0"/>
        <w:numPr>
          <w:ilvl w:val="0"/>
          <w:numId w:val="130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InternetExplorer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 – это:</w:t>
      </w:r>
    </w:p>
    <w:p w:rsidR="001A7359" w:rsidRPr="001A7359" w:rsidRDefault="001A7359" w:rsidP="009E4805">
      <w:pPr>
        <w:widowControl w:val="0"/>
        <w:numPr>
          <w:ilvl w:val="0"/>
          <w:numId w:val="144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базовое ПО</w:t>
      </w:r>
    </w:p>
    <w:p w:rsidR="001A7359" w:rsidRPr="001A7359" w:rsidRDefault="001A7359" w:rsidP="009E4805">
      <w:pPr>
        <w:widowControl w:val="0"/>
        <w:numPr>
          <w:ilvl w:val="0"/>
          <w:numId w:val="144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сервер-программа</w:t>
      </w:r>
    </w:p>
    <w:p w:rsidR="001A7359" w:rsidRPr="001A7359" w:rsidRDefault="001A7359" w:rsidP="009E4805">
      <w:pPr>
        <w:widowControl w:val="0"/>
        <w:numPr>
          <w:ilvl w:val="0"/>
          <w:numId w:val="144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клиент-программа</w:t>
      </w:r>
    </w:p>
    <w:p w:rsidR="001A7359" w:rsidRPr="001A7359" w:rsidRDefault="001A7359" w:rsidP="009E4805">
      <w:pPr>
        <w:pStyle w:val="2"/>
        <w:keepNext w:val="0"/>
        <w:keepLines w:val="0"/>
        <w:widowControl w:val="0"/>
        <w:spacing w:before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 w:cs="Times New Roman"/>
          <w:color w:val="000000" w:themeColor="text1"/>
          <w:sz w:val="20"/>
          <w:szCs w:val="20"/>
        </w:rPr>
        <w:br w:type="page"/>
      </w:r>
      <w:bookmarkStart w:id="32" w:name="_Toc164679164"/>
      <w:r w:rsidRPr="001A7359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Тест 7.3. Протокол </w:t>
      </w:r>
      <w:r w:rsidRPr="001A7359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TCP</w:t>
      </w:r>
      <w:r w:rsidRPr="001A7359">
        <w:rPr>
          <w:rFonts w:ascii="Times New Roman" w:hAnsi="Times New Roman" w:cs="Times New Roman"/>
          <w:color w:val="000000" w:themeColor="text1"/>
          <w:sz w:val="20"/>
          <w:szCs w:val="20"/>
        </w:rPr>
        <w:t>/</w:t>
      </w:r>
      <w:r w:rsidRPr="001A7359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IP</w:t>
      </w:r>
      <w:r w:rsidRPr="001A735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Основные понятия </w:t>
      </w:r>
      <w:r w:rsidRPr="001A7359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WWW</w:t>
      </w:r>
      <w:bookmarkEnd w:id="32"/>
    </w:p>
    <w:p w:rsidR="001A7359" w:rsidRPr="001A7359" w:rsidRDefault="001A7359" w:rsidP="009E4805">
      <w:pPr>
        <w:widowControl w:val="0"/>
        <w:numPr>
          <w:ilvl w:val="0"/>
          <w:numId w:val="145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Согласно этому протоколу передаваемое сообщение разбивается на пакеты на отправляющем сервере и восстанавливается в исходном виде на принимающем сервере:</w:t>
      </w:r>
    </w:p>
    <w:p w:rsidR="001A7359" w:rsidRPr="001A7359" w:rsidRDefault="001A7359" w:rsidP="009E4805">
      <w:pPr>
        <w:widowControl w:val="0"/>
        <w:numPr>
          <w:ilvl w:val="0"/>
          <w:numId w:val="146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en-US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TCP</w:t>
      </w:r>
    </w:p>
    <w:p w:rsidR="001A7359" w:rsidRPr="001A7359" w:rsidRDefault="001A7359" w:rsidP="009E4805">
      <w:pPr>
        <w:widowControl w:val="0"/>
        <w:numPr>
          <w:ilvl w:val="0"/>
          <w:numId w:val="146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en-US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IP</w:t>
      </w:r>
    </w:p>
    <w:p w:rsidR="001A7359" w:rsidRPr="001A7359" w:rsidRDefault="001A7359" w:rsidP="009E4805">
      <w:pPr>
        <w:widowControl w:val="0"/>
        <w:numPr>
          <w:ilvl w:val="0"/>
          <w:numId w:val="146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en-US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HTTP</w:t>
      </w:r>
    </w:p>
    <w:p w:rsidR="001A7359" w:rsidRPr="001A7359" w:rsidRDefault="001A7359" w:rsidP="009E4805">
      <w:pPr>
        <w:widowControl w:val="0"/>
        <w:numPr>
          <w:ilvl w:val="0"/>
          <w:numId w:val="146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en-US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WWW</w:t>
      </w:r>
    </w:p>
    <w:p w:rsidR="001A7359" w:rsidRPr="001A7359" w:rsidRDefault="001A7359" w:rsidP="009E4805">
      <w:pPr>
        <w:widowControl w:val="0"/>
        <w:numPr>
          <w:ilvl w:val="0"/>
          <w:numId w:val="145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Доставку каждого отдельного пакета до места назначения выполняет протокол:</w:t>
      </w:r>
    </w:p>
    <w:p w:rsidR="001A7359" w:rsidRPr="001A7359" w:rsidRDefault="001A7359" w:rsidP="009E4805">
      <w:pPr>
        <w:widowControl w:val="0"/>
        <w:numPr>
          <w:ilvl w:val="0"/>
          <w:numId w:val="147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en-US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TCP</w:t>
      </w:r>
    </w:p>
    <w:p w:rsidR="001A7359" w:rsidRPr="001A7359" w:rsidRDefault="001A7359" w:rsidP="009E4805">
      <w:pPr>
        <w:widowControl w:val="0"/>
        <w:numPr>
          <w:ilvl w:val="0"/>
          <w:numId w:val="147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en-US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IP</w:t>
      </w:r>
    </w:p>
    <w:p w:rsidR="001A7359" w:rsidRPr="001A7359" w:rsidRDefault="001A7359" w:rsidP="009E4805">
      <w:pPr>
        <w:widowControl w:val="0"/>
        <w:numPr>
          <w:ilvl w:val="0"/>
          <w:numId w:val="147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en-US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HTTP</w:t>
      </w:r>
    </w:p>
    <w:p w:rsidR="001A7359" w:rsidRPr="001A7359" w:rsidRDefault="001A7359" w:rsidP="009E4805">
      <w:pPr>
        <w:widowControl w:val="0"/>
        <w:numPr>
          <w:ilvl w:val="0"/>
          <w:numId w:val="147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en-US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WWW</w:t>
      </w:r>
    </w:p>
    <w:p w:rsidR="001A7359" w:rsidRPr="001A7359" w:rsidRDefault="001A7359" w:rsidP="009E4805">
      <w:pPr>
        <w:widowControl w:val="0"/>
        <w:numPr>
          <w:ilvl w:val="0"/>
          <w:numId w:val="145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Обработка гиперссылок, поиск и передача документов клиенту – это назначение протокола:</w:t>
      </w:r>
    </w:p>
    <w:p w:rsidR="001A7359" w:rsidRPr="001A7359" w:rsidRDefault="001A7359" w:rsidP="009E4805">
      <w:pPr>
        <w:widowControl w:val="0"/>
        <w:numPr>
          <w:ilvl w:val="0"/>
          <w:numId w:val="148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en-US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TCP</w:t>
      </w:r>
    </w:p>
    <w:p w:rsidR="001A7359" w:rsidRPr="001A7359" w:rsidRDefault="001A7359" w:rsidP="009E4805">
      <w:pPr>
        <w:widowControl w:val="0"/>
        <w:numPr>
          <w:ilvl w:val="0"/>
          <w:numId w:val="148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en-US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IP</w:t>
      </w:r>
    </w:p>
    <w:p w:rsidR="001A7359" w:rsidRPr="001A7359" w:rsidRDefault="001A7359" w:rsidP="009E4805">
      <w:pPr>
        <w:widowControl w:val="0"/>
        <w:numPr>
          <w:ilvl w:val="0"/>
          <w:numId w:val="148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en-US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HTTP</w:t>
      </w:r>
    </w:p>
    <w:p w:rsidR="001A7359" w:rsidRPr="001A7359" w:rsidRDefault="001A7359" w:rsidP="009E4805">
      <w:pPr>
        <w:widowControl w:val="0"/>
        <w:numPr>
          <w:ilvl w:val="0"/>
          <w:numId w:val="148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en-US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WWW</w:t>
      </w:r>
    </w:p>
    <w:p w:rsidR="001A7359" w:rsidRPr="001A7359" w:rsidRDefault="001A7359" w:rsidP="009E4805">
      <w:pPr>
        <w:widowControl w:val="0"/>
        <w:numPr>
          <w:ilvl w:val="0"/>
          <w:numId w:val="145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Каждый отдельный документ, имеющий собственный адрес, называется:</w:t>
      </w:r>
    </w:p>
    <w:p w:rsidR="001A7359" w:rsidRPr="001A7359" w:rsidRDefault="001A7359" w:rsidP="009E4805">
      <w:pPr>
        <w:widowControl w:val="0"/>
        <w:numPr>
          <w:ilvl w:val="0"/>
          <w:numId w:val="149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Web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-страницей</w:t>
      </w:r>
    </w:p>
    <w:p w:rsidR="001A7359" w:rsidRPr="001A7359" w:rsidRDefault="001A7359" w:rsidP="009E4805">
      <w:pPr>
        <w:widowControl w:val="0"/>
        <w:numPr>
          <w:ilvl w:val="0"/>
          <w:numId w:val="149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Web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-сервером</w:t>
      </w:r>
    </w:p>
    <w:p w:rsidR="001A7359" w:rsidRPr="001A7359" w:rsidRDefault="001A7359" w:rsidP="009E4805">
      <w:pPr>
        <w:widowControl w:val="0"/>
        <w:numPr>
          <w:ilvl w:val="0"/>
          <w:numId w:val="149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Web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-сайтом</w:t>
      </w:r>
    </w:p>
    <w:p w:rsidR="001A7359" w:rsidRPr="001A7359" w:rsidRDefault="001A7359" w:rsidP="009E4805">
      <w:pPr>
        <w:widowControl w:val="0"/>
        <w:numPr>
          <w:ilvl w:val="0"/>
          <w:numId w:val="149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Web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-браузером</w:t>
      </w:r>
    </w:p>
    <w:p w:rsidR="001A7359" w:rsidRPr="001A7359" w:rsidRDefault="001A7359" w:rsidP="009E4805">
      <w:pPr>
        <w:widowControl w:val="0"/>
        <w:numPr>
          <w:ilvl w:val="0"/>
          <w:numId w:val="145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Компьютер, на котором работает сервер-программа  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WWW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, называется:</w:t>
      </w:r>
    </w:p>
    <w:p w:rsidR="001A7359" w:rsidRPr="001A7359" w:rsidRDefault="001A7359" w:rsidP="009E4805">
      <w:pPr>
        <w:widowControl w:val="0"/>
        <w:numPr>
          <w:ilvl w:val="0"/>
          <w:numId w:val="150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Web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-страницей</w:t>
      </w:r>
    </w:p>
    <w:p w:rsidR="001A7359" w:rsidRPr="001A7359" w:rsidRDefault="001A7359" w:rsidP="009E4805">
      <w:pPr>
        <w:widowControl w:val="0"/>
        <w:numPr>
          <w:ilvl w:val="0"/>
          <w:numId w:val="150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Web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-сервером</w:t>
      </w:r>
    </w:p>
    <w:p w:rsidR="001A7359" w:rsidRPr="001A7359" w:rsidRDefault="001A7359" w:rsidP="009E4805">
      <w:pPr>
        <w:widowControl w:val="0"/>
        <w:numPr>
          <w:ilvl w:val="0"/>
          <w:numId w:val="150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Web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-сайтом</w:t>
      </w:r>
    </w:p>
    <w:p w:rsidR="001A7359" w:rsidRPr="001A7359" w:rsidRDefault="001A7359" w:rsidP="009E4805">
      <w:pPr>
        <w:widowControl w:val="0"/>
        <w:numPr>
          <w:ilvl w:val="0"/>
          <w:numId w:val="150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Web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-браузером</w:t>
      </w:r>
    </w:p>
    <w:p w:rsidR="001A7359" w:rsidRPr="001A7359" w:rsidRDefault="001A7359" w:rsidP="009E4805">
      <w:pPr>
        <w:widowControl w:val="0"/>
        <w:numPr>
          <w:ilvl w:val="0"/>
          <w:numId w:val="14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Web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-сайт – это:</w:t>
      </w:r>
    </w:p>
    <w:p w:rsidR="001A7359" w:rsidRPr="001A7359" w:rsidRDefault="001A7359" w:rsidP="009E4805">
      <w:pPr>
        <w:widowControl w:val="0"/>
        <w:numPr>
          <w:ilvl w:val="0"/>
          <w:numId w:val="15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совокупность взаимосвязанных страниц, принадлежащих какому-то одному лицу или организации</w:t>
      </w:r>
    </w:p>
    <w:p w:rsidR="001A7359" w:rsidRPr="001A7359" w:rsidRDefault="001A7359" w:rsidP="009E4805">
      <w:pPr>
        <w:widowControl w:val="0"/>
        <w:numPr>
          <w:ilvl w:val="0"/>
          <w:numId w:val="15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iCs/>
          <w:color w:val="000000" w:themeColor="text1"/>
          <w:sz w:val="20"/>
          <w:szCs w:val="20"/>
        </w:rPr>
        <w:t>сеть документов, связанных между собой гиперссылками</w:t>
      </w:r>
    </w:p>
    <w:p w:rsidR="001A7359" w:rsidRPr="001A7359" w:rsidRDefault="001A7359" w:rsidP="009E4805">
      <w:pPr>
        <w:widowControl w:val="0"/>
        <w:numPr>
          <w:ilvl w:val="0"/>
          <w:numId w:val="15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компьютер, на котором работает сер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softHyphen/>
        <w:t xml:space="preserve">вер-программа  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WWW</w:t>
      </w:r>
    </w:p>
    <w:p w:rsidR="001A7359" w:rsidRPr="001A7359" w:rsidRDefault="001A7359" w:rsidP="009E4805">
      <w:pPr>
        <w:widowControl w:val="0"/>
        <w:numPr>
          <w:ilvl w:val="0"/>
          <w:numId w:val="15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отдельный файл, имя которого имеет расширение .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htm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 или .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html</w:t>
      </w:r>
    </w:p>
    <w:p w:rsidR="001A7359" w:rsidRPr="001A7359" w:rsidRDefault="001A7359" w:rsidP="009E4805">
      <w:pPr>
        <w:widowControl w:val="0"/>
        <w:numPr>
          <w:ilvl w:val="0"/>
          <w:numId w:val="14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Web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-браузер – это:</w:t>
      </w:r>
    </w:p>
    <w:p w:rsidR="001A7359" w:rsidRPr="001A7359" w:rsidRDefault="001A7359" w:rsidP="009E4805">
      <w:pPr>
        <w:widowControl w:val="0"/>
        <w:numPr>
          <w:ilvl w:val="0"/>
          <w:numId w:val="15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совокупность взаимосвязанных страниц, принадлежащих какому-то одному лицу или организации</w:t>
      </w:r>
    </w:p>
    <w:p w:rsidR="001A7359" w:rsidRPr="001A7359" w:rsidRDefault="001A7359" w:rsidP="009E4805">
      <w:pPr>
        <w:widowControl w:val="0"/>
        <w:numPr>
          <w:ilvl w:val="0"/>
          <w:numId w:val="15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iCs/>
          <w:color w:val="000000" w:themeColor="text1"/>
          <w:sz w:val="20"/>
          <w:szCs w:val="20"/>
        </w:rPr>
        <w:t>сеть документов, связанных между собой гиперссылками</w:t>
      </w:r>
    </w:p>
    <w:p w:rsidR="001A7359" w:rsidRPr="001A7359" w:rsidRDefault="001A7359" w:rsidP="009E4805">
      <w:pPr>
        <w:widowControl w:val="0"/>
        <w:numPr>
          <w:ilvl w:val="0"/>
          <w:numId w:val="15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компьютер, на котором работает сервер-программа  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WWW</w:t>
      </w:r>
    </w:p>
    <w:p w:rsidR="001A7359" w:rsidRPr="001A7359" w:rsidRDefault="001A7359" w:rsidP="009E4805">
      <w:pPr>
        <w:widowControl w:val="0"/>
        <w:numPr>
          <w:ilvl w:val="0"/>
          <w:numId w:val="15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клиент-программа 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WWW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, обеспечивающая пользователю доступ к информационным ресурсам Интернета</w:t>
      </w:r>
    </w:p>
    <w:p w:rsidR="001A7359" w:rsidRPr="001A7359" w:rsidRDefault="001A7359" w:rsidP="009E4805">
      <w:pPr>
        <w:widowControl w:val="0"/>
        <w:numPr>
          <w:ilvl w:val="0"/>
          <w:numId w:val="14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Режим связи с 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Web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-сервером:</w:t>
      </w:r>
    </w:p>
    <w:p w:rsidR="001A7359" w:rsidRPr="001A7359" w:rsidRDefault="001A7359" w:rsidP="009E4805">
      <w:pPr>
        <w:widowControl w:val="0"/>
        <w:numPr>
          <w:ilvl w:val="0"/>
          <w:numId w:val="153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en-US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 xml:space="preserve">on-line 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режим</w:t>
      </w:r>
    </w:p>
    <w:p w:rsidR="001A7359" w:rsidRPr="001A7359" w:rsidRDefault="001A7359" w:rsidP="009E4805">
      <w:pPr>
        <w:widowControl w:val="0"/>
        <w:numPr>
          <w:ilvl w:val="0"/>
          <w:numId w:val="153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en-US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 xml:space="preserve">off-line 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режим</w:t>
      </w:r>
    </w:p>
    <w:p w:rsidR="001A7359" w:rsidRPr="001A7359" w:rsidRDefault="001A7359" w:rsidP="009E4805">
      <w:pPr>
        <w:widowControl w:val="0"/>
        <w:numPr>
          <w:ilvl w:val="0"/>
          <w:numId w:val="14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Автономный режим:</w:t>
      </w:r>
    </w:p>
    <w:p w:rsidR="001A7359" w:rsidRPr="001A7359" w:rsidRDefault="001A7359" w:rsidP="009E4805">
      <w:pPr>
        <w:widowControl w:val="0"/>
        <w:numPr>
          <w:ilvl w:val="0"/>
          <w:numId w:val="154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on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-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line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 режим</w:t>
      </w:r>
    </w:p>
    <w:p w:rsidR="001A7359" w:rsidRPr="001A7359" w:rsidRDefault="001A7359" w:rsidP="009E4805">
      <w:pPr>
        <w:widowControl w:val="0"/>
        <w:numPr>
          <w:ilvl w:val="0"/>
          <w:numId w:val="154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off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-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line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 режим</w:t>
      </w:r>
    </w:p>
    <w:p w:rsidR="001A7359" w:rsidRPr="001A7359" w:rsidRDefault="001A7359" w:rsidP="009E4805">
      <w:pPr>
        <w:widowControl w:val="0"/>
        <w:numPr>
          <w:ilvl w:val="0"/>
          <w:numId w:val="14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Если выбран режим сохранения документа «как текстовый файл». Тогда:</w:t>
      </w:r>
    </w:p>
    <w:p w:rsidR="001A7359" w:rsidRPr="001A7359" w:rsidRDefault="001A7359" w:rsidP="009E4805">
      <w:pPr>
        <w:widowControl w:val="0"/>
        <w:numPr>
          <w:ilvl w:val="0"/>
          <w:numId w:val="155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сохраняется только текст 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Web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-страницы без каких-либо элементов оформления и форматирования</w:t>
      </w:r>
    </w:p>
    <w:p w:rsidR="001A7359" w:rsidRPr="001A7359" w:rsidRDefault="001A7359" w:rsidP="009E4805">
      <w:pPr>
        <w:widowControl w:val="0"/>
        <w:numPr>
          <w:ilvl w:val="0"/>
          <w:numId w:val="155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сохраняется текст со всеми элементами форматирования, не сохраняются встроенные объекты</w:t>
      </w:r>
    </w:p>
    <w:p w:rsidR="001A7359" w:rsidRPr="001A7359" w:rsidRDefault="001A7359" w:rsidP="009E4805">
      <w:pPr>
        <w:widowControl w:val="0"/>
        <w:numPr>
          <w:ilvl w:val="0"/>
          <w:numId w:val="155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сохраняется документ, в отдельной папке сохраняются файлы со все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softHyphen/>
        <w:t>ми встроенными объектами</w:t>
      </w:r>
    </w:p>
    <w:p w:rsidR="001A7359" w:rsidRPr="001A7359" w:rsidRDefault="001A7359" w:rsidP="009E4805">
      <w:pPr>
        <w:widowControl w:val="0"/>
        <w:numPr>
          <w:ilvl w:val="0"/>
          <w:numId w:val="14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Если выбран режим сохранения документа «как документ 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HTML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». Тогда:</w:t>
      </w:r>
    </w:p>
    <w:p w:rsidR="001A7359" w:rsidRPr="001A7359" w:rsidRDefault="001A7359" w:rsidP="009E4805">
      <w:pPr>
        <w:widowControl w:val="0"/>
        <w:numPr>
          <w:ilvl w:val="1"/>
          <w:numId w:val="145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сохраняется только текст 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Web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-страницы без каких-либо элементов оформления и форматирования</w:t>
      </w:r>
    </w:p>
    <w:p w:rsidR="001A7359" w:rsidRPr="001A7359" w:rsidRDefault="001A7359" w:rsidP="009E4805">
      <w:pPr>
        <w:widowControl w:val="0"/>
        <w:numPr>
          <w:ilvl w:val="1"/>
          <w:numId w:val="145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сохраняется текст со всеми элементами форматирования, не сохраняются встроенные объекты</w:t>
      </w:r>
    </w:p>
    <w:p w:rsidR="001A7359" w:rsidRPr="001A7359" w:rsidRDefault="001A7359" w:rsidP="009E4805">
      <w:pPr>
        <w:widowControl w:val="0"/>
        <w:numPr>
          <w:ilvl w:val="1"/>
          <w:numId w:val="145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сохраняется документ, в отдельной папке сохраняются файлы со все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softHyphen/>
        <w:t>ми встроенными объектами</w:t>
      </w:r>
    </w:p>
    <w:p w:rsidR="001A7359" w:rsidRPr="001A7359" w:rsidRDefault="001A7359" w:rsidP="009E4805">
      <w:pPr>
        <w:widowControl w:val="0"/>
        <w:numPr>
          <w:ilvl w:val="0"/>
          <w:numId w:val="145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Если выбран режим сохранения документа «как Web-страница полностью». Тогда:</w:t>
      </w:r>
    </w:p>
    <w:p w:rsidR="001A7359" w:rsidRPr="001A7359" w:rsidRDefault="001A7359" w:rsidP="009E4805">
      <w:pPr>
        <w:widowControl w:val="0"/>
        <w:numPr>
          <w:ilvl w:val="0"/>
          <w:numId w:val="156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сохраняется только текст 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Web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-страницы без каких-либо элементов оформления и форматирования</w:t>
      </w:r>
    </w:p>
    <w:p w:rsidR="001A7359" w:rsidRPr="001A7359" w:rsidRDefault="001A7359" w:rsidP="009E4805">
      <w:pPr>
        <w:widowControl w:val="0"/>
        <w:numPr>
          <w:ilvl w:val="0"/>
          <w:numId w:val="156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сохраняется текст со всеми элементами форматирования, не сохраняются встроенные объекты</w:t>
      </w:r>
    </w:p>
    <w:p w:rsidR="001A7359" w:rsidRPr="001A7359" w:rsidRDefault="001A7359" w:rsidP="009E4805">
      <w:pPr>
        <w:widowControl w:val="0"/>
        <w:numPr>
          <w:ilvl w:val="0"/>
          <w:numId w:val="156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сохраняется документ, в отдельной папке сохраняются файлы со всеми встроенными объектами</w:t>
      </w:r>
    </w:p>
    <w:p w:rsidR="001A7359" w:rsidRPr="001A7359" w:rsidRDefault="001A7359" w:rsidP="009E4805">
      <w:pPr>
        <w:widowControl w:val="0"/>
        <w:numPr>
          <w:ilvl w:val="0"/>
          <w:numId w:val="14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Что означают буквы в 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URL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-адресе 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Web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-страницы: 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HTTP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?</w:t>
      </w:r>
    </w:p>
    <w:p w:rsidR="001A7359" w:rsidRPr="001A7359" w:rsidRDefault="001A7359" w:rsidP="009E4805">
      <w:pPr>
        <w:widowControl w:val="0"/>
        <w:numPr>
          <w:ilvl w:val="1"/>
          <w:numId w:val="14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протокол, по которому браузер связывается с 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Web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-сервером</w:t>
      </w:r>
    </w:p>
    <w:p w:rsidR="001A7359" w:rsidRPr="001A7359" w:rsidRDefault="001A7359" w:rsidP="009E4805">
      <w:pPr>
        <w:widowControl w:val="0"/>
        <w:numPr>
          <w:ilvl w:val="1"/>
          <w:numId w:val="14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имя пользователя в сети</w:t>
      </w:r>
    </w:p>
    <w:p w:rsidR="001A7359" w:rsidRPr="001A7359" w:rsidRDefault="001A7359" w:rsidP="009E4805">
      <w:pPr>
        <w:widowControl w:val="0"/>
        <w:numPr>
          <w:ilvl w:val="1"/>
          <w:numId w:val="14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адрес сервера в сети 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Internet</w:t>
      </w:r>
    </w:p>
    <w:p w:rsidR="001A7359" w:rsidRPr="001A7359" w:rsidRDefault="001A7359" w:rsidP="009E4805">
      <w:pPr>
        <w:widowControl w:val="0"/>
        <w:numPr>
          <w:ilvl w:val="0"/>
          <w:numId w:val="14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Что такое гиперссылка?</w:t>
      </w:r>
    </w:p>
    <w:p w:rsidR="001A7359" w:rsidRPr="001A7359" w:rsidRDefault="001A7359" w:rsidP="009E4805">
      <w:pPr>
        <w:widowControl w:val="0"/>
        <w:numPr>
          <w:ilvl w:val="1"/>
          <w:numId w:val="14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текст, выделенный жирным шрифтом</w:t>
      </w:r>
    </w:p>
    <w:p w:rsidR="001A7359" w:rsidRPr="001A7359" w:rsidRDefault="001A7359" w:rsidP="009E4805">
      <w:pPr>
        <w:widowControl w:val="0"/>
        <w:numPr>
          <w:ilvl w:val="1"/>
          <w:numId w:val="14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выделенный фрагмент текста</w:t>
      </w:r>
    </w:p>
    <w:p w:rsidR="001A7359" w:rsidRPr="001A7359" w:rsidRDefault="001A7359" w:rsidP="009E4805">
      <w:pPr>
        <w:widowControl w:val="0"/>
        <w:numPr>
          <w:ilvl w:val="1"/>
          <w:numId w:val="14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lastRenderedPageBreak/>
        <w:t>примечание к тексту</w:t>
      </w:r>
    </w:p>
    <w:p w:rsidR="001A7359" w:rsidRPr="001A7359" w:rsidRDefault="001A7359" w:rsidP="009E4805">
      <w:pPr>
        <w:widowControl w:val="0"/>
        <w:numPr>
          <w:ilvl w:val="1"/>
          <w:numId w:val="14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указатель на другой 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Web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-документ</w:t>
      </w:r>
    </w:p>
    <w:p w:rsidR="001A7359" w:rsidRPr="001A7359" w:rsidRDefault="001A7359" w:rsidP="009E4805">
      <w:pPr>
        <w:widowControl w:val="0"/>
        <w:numPr>
          <w:ilvl w:val="0"/>
          <w:numId w:val="14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Назначение 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Web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-серверов:</w:t>
      </w:r>
    </w:p>
    <w:p w:rsidR="001A7359" w:rsidRPr="001A7359" w:rsidRDefault="001A7359" w:rsidP="009E4805">
      <w:pPr>
        <w:widowControl w:val="0"/>
        <w:numPr>
          <w:ilvl w:val="1"/>
          <w:numId w:val="14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хранение гипертекстовых документов</w:t>
      </w:r>
    </w:p>
    <w:p w:rsidR="001A7359" w:rsidRPr="001A7359" w:rsidRDefault="001A7359" w:rsidP="009E4805">
      <w:pPr>
        <w:widowControl w:val="0"/>
        <w:numPr>
          <w:ilvl w:val="1"/>
          <w:numId w:val="14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подключение пользователей к сети 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Internet</w:t>
      </w:r>
    </w:p>
    <w:p w:rsidR="001A7359" w:rsidRPr="001A7359" w:rsidRDefault="001A7359" w:rsidP="009E4805">
      <w:pPr>
        <w:widowControl w:val="0"/>
        <w:numPr>
          <w:ilvl w:val="1"/>
          <w:numId w:val="14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хранение файловых архивов</w:t>
      </w:r>
    </w:p>
    <w:p w:rsidR="001A7359" w:rsidRPr="001A7359" w:rsidRDefault="001A7359" w:rsidP="009E4805">
      <w:pPr>
        <w:widowControl w:val="0"/>
        <w:numPr>
          <w:ilvl w:val="1"/>
          <w:numId w:val="14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общение по сети 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Internet</w:t>
      </w:r>
    </w:p>
    <w:p w:rsidR="001A7359" w:rsidRPr="001A7359" w:rsidRDefault="001A7359" w:rsidP="009E4805">
      <w:pPr>
        <w:widowControl w:val="0"/>
        <w:numPr>
          <w:ilvl w:val="0"/>
          <w:numId w:val="14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Web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-страница имеет расширение:</w:t>
      </w:r>
    </w:p>
    <w:p w:rsidR="001A7359" w:rsidRPr="001A7359" w:rsidRDefault="001A7359" w:rsidP="009E4805">
      <w:pPr>
        <w:widowControl w:val="0"/>
        <w:numPr>
          <w:ilvl w:val="1"/>
          <w:numId w:val="14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en-US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.txt</w:t>
      </w:r>
    </w:p>
    <w:p w:rsidR="001A7359" w:rsidRPr="001A7359" w:rsidRDefault="001A7359" w:rsidP="009E4805">
      <w:pPr>
        <w:widowControl w:val="0"/>
        <w:numPr>
          <w:ilvl w:val="1"/>
          <w:numId w:val="14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en-US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.doc</w:t>
      </w:r>
    </w:p>
    <w:p w:rsidR="001A7359" w:rsidRPr="001A7359" w:rsidRDefault="001A7359" w:rsidP="009E4805">
      <w:pPr>
        <w:widowControl w:val="0"/>
        <w:numPr>
          <w:ilvl w:val="1"/>
          <w:numId w:val="14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en-US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.htm</w:t>
      </w:r>
    </w:p>
    <w:p w:rsidR="001A7359" w:rsidRPr="001A7359" w:rsidRDefault="001A7359" w:rsidP="009E4805">
      <w:pPr>
        <w:widowControl w:val="0"/>
        <w:numPr>
          <w:ilvl w:val="1"/>
          <w:numId w:val="14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en-US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.exe</w:t>
      </w:r>
    </w:p>
    <w:p w:rsidR="001A7359" w:rsidRPr="001A7359" w:rsidRDefault="001A7359" w:rsidP="009E4805">
      <w:pPr>
        <w:widowControl w:val="0"/>
        <w:numPr>
          <w:ilvl w:val="0"/>
          <w:numId w:val="14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В 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URL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-адресе 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Web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-страницы </w:t>
      </w:r>
      <w:hyperlink r:id="rId146" w:history="1">
        <w:r w:rsidRPr="001A7359">
          <w:rPr>
            <w:rStyle w:val="af7"/>
            <w:rFonts w:ascii="Times New Roman" w:hAnsi="Times New Roman"/>
            <w:color w:val="000000" w:themeColor="text1"/>
            <w:sz w:val="20"/>
            <w:szCs w:val="20"/>
            <w:lang w:val="en-US"/>
          </w:rPr>
          <w:t>http</w:t>
        </w:r>
        <w:r w:rsidRPr="001A7359">
          <w:rPr>
            <w:rStyle w:val="af7"/>
            <w:rFonts w:ascii="Times New Roman" w:hAnsi="Times New Roman"/>
            <w:color w:val="000000" w:themeColor="text1"/>
            <w:sz w:val="20"/>
            <w:szCs w:val="20"/>
          </w:rPr>
          <w:t>://</w:t>
        </w:r>
        <w:r w:rsidRPr="001A7359">
          <w:rPr>
            <w:rStyle w:val="af7"/>
            <w:rFonts w:ascii="Times New Roman" w:hAnsi="Times New Roman"/>
            <w:color w:val="000000" w:themeColor="text1"/>
            <w:sz w:val="20"/>
            <w:szCs w:val="20"/>
            <w:lang w:val="en-US"/>
          </w:rPr>
          <w:t>www</w:t>
        </w:r>
        <w:r w:rsidRPr="001A7359">
          <w:rPr>
            <w:rStyle w:val="af7"/>
            <w:rFonts w:ascii="Times New Roman" w:hAnsi="Times New Roman"/>
            <w:color w:val="000000" w:themeColor="text1"/>
            <w:sz w:val="20"/>
            <w:szCs w:val="20"/>
          </w:rPr>
          <w:t>.</w:t>
        </w:r>
        <w:r w:rsidRPr="001A7359">
          <w:rPr>
            <w:rStyle w:val="af7"/>
            <w:rFonts w:ascii="Times New Roman" w:hAnsi="Times New Roman"/>
            <w:color w:val="000000" w:themeColor="text1"/>
            <w:sz w:val="20"/>
            <w:szCs w:val="20"/>
            <w:lang w:val="en-US"/>
          </w:rPr>
          <w:t>mipkro</w:t>
        </w:r>
        <w:r w:rsidRPr="001A7359">
          <w:rPr>
            <w:rStyle w:val="af7"/>
            <w:rFonts w:ascii="Times New Roman" w:hAnsi="Times New Roman"/>
            <w:color w:val="000000" w:themeColor="text1"/>
            <w:sz w:val="20"/>
            <w:szCs w:val="20"/>
          </w:rPr>
          <w:t>.</w:t>
        </w:r>
        <w:r w:rsidRPr="001A7359">
          <w:rPr>
            <w:rStyle w:val="af7"/>
            <w:rFonts w:ascii="Times New Roman" w:hAnsi="Times New Roman"/>
            <w:color w:val="000000" w:themeColor="text1"/>
            <w:sz w:val="20"/>
            <w:szCs w:val="20"/>
            <w:lang w:val="en-US"/>
          </w:rPr>
          <w:t>ru</w:t>
        </w:r>
        <w:r w:rsidRPr="001A7359">
          <w:rPr>
            <w:rStyle w:val="af7"/>
            <w:rFonts w:ascii="Times New Roman" w:hAnsi="Times New Roman"/>
            <w:color w:val="000000" w:themeColor="text1"/>
            <w:sz w:val="20"/>
            <w:szCs w:val="20"/>
          </w:rPr>
          <w:t>/</w:t>
        </w:r>
        <w:r w:rsidRPr="001A7359">
          <w:rPr>
            <w:rStyle w:val="af7"/>
            <w:rFonts w:ascii="Times New Roman" w:hAnsi="Times New Roman"/>
            <w:color w:val="000000" w:themeColor="text1"/>
            <w:sz w:val="20"/>
            <w:szCs w:val="20"/>
            <w:lang w:val="en-US"/>
          </w:rPr>
          <w:t>index</w:t>
        </w:r>
        <w:r w:rsidRPr="001A7359">
          <w:rPr>
            <w:rStyle w:val="af7"/>
            <w:rFonts w:ascii="Times New Roman" w:hAnsi="Times New Roman"/>
            <w:color w:val="000000" w:themeColor="text1"/>
            <w:sz w:val="20"/>
            <w:szCs w:val="20"/>
          </w:rPr>
          <w:t>.</w:t>
        </w:r>
        <w:r w:rsidRPr="001A7359">
          <w:rPr>
            <w:rStyle w:val="af7"/>
            <w:rFonts w:ascii="Times New Roman" w:hAnsi="Times New Roman"/>
            <w:color w:val="000000" w:themeColor="text1"/>
            <w:sz w:val="20"/>
            <w:szCs w:val="20"/>
            <w:lang w:val="en-US"/>
          </w:rPr>
          <w:t>htm</w:t>
        </w:r>
      </w:hyperlink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 имя сервера - это:</w:t>
      </w:r>
    </w:p>
    <w:p w:rsidR="001A7359" w:rsidRPr="001A7359" w:rsidRDefault="001A7359" w:rsidP="009E4805">
      <w:pPr>
        <w:widowControl w:val="0"/>
        <w:numPr>
          <w:ilvl w:val="1"/>
          <w:numId w:val="14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http</w:t>
      </w:r>
    </w:p>
    <w:p w:rsidR="001A7359" w:rsidRPr="001A7359" w:rsidRDefault="001A7359" w:rsidP="009E4805">
      <w:pPr>
        <w:widowControl w:val="0"/>
        <w:numPr>
          <w:ilvl w:val="1"/>
          <w:numId w:val="14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www.mipkro.ru</w:t>
      </w:r>
    </w:p>
    <w:p w:rsidR="001A7359" w:rsidRPr="001A7359" w:rsidRDefault="001A7359" w:rsidP="009E4805">
      <w:pPr>
        <w:widowControl w:val="0"/>
        <w:numPr>
          <w:ilvl w:val="1"/>
          <w:numId w:val="14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index.htm</w:t>
      </w:r>
    </w:p>
    <w:p w:rsidR="001A7359" w:rsidRPr="001A7359" w:rsidRDefault="001A7359" w:rsidP="009E4805">
      <w:pPr>
        <w:widowControl w:val="0"/>
        <w:numPr>
          <w:ilvl w:val="1"/>
          <w:numId w:val="14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http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://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www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.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mipkro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.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ru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/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index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.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htm</w:t>
      </w:r>
    </w:p>
    <w:p w:rsidR="001A7359" w:rsidRPr="001A7359" w:rsidRDefault="001A7359" w:rsidP="009E4805">
      <w:pPr>
        <w:widowControl w:val="0"/>
        <w:numPr>
          <w:ilvl w:val="0"/>
          <w:numId w:val="14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В 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URL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-адресе 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Web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-страницы </w:t>
      </w:r>
      <w:hyperlink r:id="rId147" w:history="1">
        <w:r w:rsidRPr="001A7359">
          <w:rPr>
            <w:rStyle w:val="af7"/>
            <w:rFonts w:ascii="Times New Roman" w:hAnsi="Times New Roman"/>
            <w:color w:val="000000" w:themeColor="text1"/>
            <w:sz w:val="20"/>
            <w:szCs w:val="20"/>
            <w:lang w:val="en-US"/>
          </w:rPr>
          <w:t>http</w:t>
        </w:r>
        <w:r w:rsidRPr="001A7359">
          <w:rPr>
            <w:rStyle w:val="af7"/>
            <w:rFonts w:ascii="Times New Roman" w:hAnsi="Times New Roman"/>
            <w:color w:val="000000" w:themeColor="text1"/>
            <w:sz w:val="20"/>
            <w:szCs w:val="20"/>
          </w:rPr>
          <w:t>://</w:t>
        </w:r>
        <w:r w:rsidRPr="001A7359">
          <w:rPr>
            <w:rStyle w:val="af7"/>
            <w:rFonts w:ascii="Times New Roman" w:hAnsi="Times New Roman"/>
            <w:color w:val="000000" w:themeColor="text1"/>
            <w:sz w:val="20"/>
            <w:szCs w:val="20"/>
            <w:lang w:val="en-US"/>
          </w:rPr>
          <w:t>www</w:t>
        </w:r>
        <w:r w:rsidRPr="001A7359">
          <w:rPr>
            <w:rStyle w:val="af7"/>
            <w:rFonts w:ascii="Times New Roman" w:hAnsi="Times New Roman"/>
            <w:color w:val="000000" w:themeColor="text1"/>
            <w:sz w:val="20"/>
            <w:szCs w:val="20"/>
          </w:rPr>
          <w:t>.</w:t>
        </w:r>
        <w:r w:rsidRPr="001A7359">
          <w:rPr>
            <w:rStyle w:val="af7"/>
            <w:rFonts w:ascii="Times New Roman" w:hAnsi="Times New Roman"/>
            <w:color w:val="000000" w:themeColor="text1"/>
            <w:sz w:val="20"/>
            <w:szCs w:val="20"/>
            <w:lang w:val="en-US"/>
          </w:rPr>
          <w:t>mipkro</w:t>
        </w:r>
        <w:r w:rsidRPr="001A7359">
          <w:rPr>
            <w:rStyle w:val="af7"/>
            <w:rFonts w:ascii="Times New Roman" w:hAnsi="Times New Roman"/>
            <w:color w:val="000000" w:themeColor="text1"/>
            <w:sz w:val="20"/>
            <w:szCs w:val="20"/>
          </w:rPr>
          <w:t>.</w:t>
        </w:r>
        <w:r w:rsidRPr="001A7359">
          <w:rPr>
            <w:rStyle w:val="af7"/>
            <w:rFonts w:ascii="Times New Roman" w:hAnsi="Times New Roman"/>
            <w:color w:val="000000" w:themeColor="text1"/>
            <w:sz w:val="20"/>
            <w:szCs w:val="20"/>
            <w:lang w:val="en-US"/>
          </w:rPr>
          <w:t>ru</w:t>
        </w:r>
        <w:r w:rsidRPr="001A7359">
          <w:rPr>
            <w:rStyle w:val="af7"/>
            <w:rFonts w:ascii="Times New Roman" w:hAnsi="Times New Roman"/>
            <w:color w:val="000000" w:themeColor="text1"/>
            <w:sz w:val="20"/>
            <w:szCs w:val="20"/>
          </w:rPr>
          <w:t>/</w:t>
        </w:r>
        <w:r w:rsidRPr="001A7359">
          <w:rPr>
            <w:rStyle w:val="af7"/>
            <w:rFonts w:ascii="Times New Roman" w:hAnsi="Times New Roman"/>
            <w:color w:val="000000" w:themeColor="text1"/>
            <w:sz w:val="20"/>
            <w:szCs w:val="20"/>
            <w:lang w:val="en-US"/>
          </w:rPr>
          <w:t>index</w:t>
        </w:r>
        <w:r w:rsidRPr="001A7359">
          <w:rPr>
            <w:rStyle w:val="af7"/>
            <w:rFonts w:ascii="Times New Roman" w:hAnsi="Times New Roman"/>
            <w:color w:val="000000" w:themeColor="text1"/>
            <w:sz w:val="20"/>
            <w:szCs w:val="20"/>
          </w:rPr>
          <w:t>.</w:t>
        </w:r>
        <w:r w:rsidRPr="001A7359">
          <w:rPr>
            <w:rStyle w:val="af7"/>
            <w:rFonts w:ascii="Times New Roman" w:hAnsi="Times New Roman"/>
            <w:color w:val="000000" w:themeColor="text1"/>
            <w:sz w:val="20"/>
            <w:szCs w:val="20"/>
            <w:lang w:val="en-US"/>
          </w:rPr>
          <w:t>htm</w:t>
        </w:r>
      </w:hyperlink>
      <w:r w:rsidRPr="001A7359">
        <w:rPr>
          <w:rFonts w:ascii="Times New Roman" w:hAnsi="Times New Roman"/>
          <w:color w:val="000000" w:themeColor="text1"/>
          <w:sz w:val="20"/>
          <w:szCs w:val="20"/>
        </w:rPr>
        <w:t xml:space="preserve"> имя файла - это:</w:t>
      </w:r>
    </w:p>
    <w:p w:rsidR="001A7359" w:rsidRPr="001A7359" w:rsidRDefault="001A7359" w:rsidP="009E4805">
      <w:pPr>
        <w:widowControl w:val="0"/>
        <w:numPr>
          <w:ilvl w:val="1"/>
          <w:numId w:val="14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http</w:t>
      </w:r>
    </w:p>
    <w:p w:rsidR="001A7359" w:rsidRPr="001A7359" w:rsidRDefault="001A7359" w:rsidP="009E4805">
      <w:pPr>
        <w:widowControl w:val="0"/>
        <w:numPr>
          <w:ilvl w:val="1"/>
          <w:numId w:val="14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www.mipkro.ru</w:t>
      </w:r>
    </w:p>
    <w:p w:rsidR="001A7359" w:rsidRPr="001A7359" w:rsidRDefault="001A7359" w:rsidP="009E4805">
      <w:pPr>
        <w:widowControl w:val="0"/>
        <w:numPr>
          <w:ilvl w:val="1"/>
          <w:numId w:val="14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index.htm</w:t>
      </w:r>
    </w:p>
    <w:p w:rsidR="001A7359" w:rsidRPr="001A7359" w:rsidRDefault="001A7359" w:rsidP="009E4805">
      <w:pPr>
        <w:widowControl w:val="0"/>
        <w:numPr>
          <w:ilvl w:val="1"/>
          <w:numId w:val="145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http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://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www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.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mipkro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.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ru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/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index</w:t>
      </w:r>
      <w:r w:rsidRPr="001A7359">
        <w:rPr>
          <w:rFonts w:ascii="Times New Roman" w:hAnsi="Times New Roman"/>
          <w:color w:val="000000" w:themeColor="text1"/>
          <w:sz w:val="20"/>
          <w:szCs w:val="20"/>
        </w:rPr>
        <w:t>.</w:t>
      </w:r>
      <w:r w:rsidRPr="001A7359">
        <w:rPr>
          <w:rFonts w:ascii="Times New Roman" w:hAnsi="Times New Roman"/>
          <w:color w:val="000000" w:themeColor="text1"/>
          <w:sz w:val="20"/>
          <w:szCs w:val="20"/>
          <w:lang w:val="en-US"/>
        </w:rPr>
        <w:t>htm</w:t>
      </w:r>
    </w:p>
    <w:p w:rsidR="008E3186" w:rsidRDefault="008E3186" w:rsidP="009E4805">
      <w:pPr>
        <w:pStyle w:val="1"/>
        <w:keepNext w:val="0"/>
        <w:widowControl w:val="0"/>
        <w:rPr>
          <w:color w:val="000000" w:themeColor="text1"/>
          <w:sz w:val="20"/>
        </w:rPr>
        <w:sectPr w:rsidR="008E3186" w:rsidSect="008E3186">
          <w:footerReference w:type="default" r:id="rId148"/>
          <w:footerReference w:type="first" r:id="rId149"/>
          <w:pgSz w:w="11906" w:h="16838"/>
          <w:pgMar w:top="986" w:right="849" w:bottom="1134" w:left="1134" w:header="426" w:footer="314" w:gutter="0"/>
          <w:cols w:space="708"/>
          <w:titlePg/>
          <w:docGrid w:linePitch="360"/>
        </w:sectPr>
      </w:pPr>
      <w:bookmarkStart w:id="33" w:name="_Toc164679165"/>
    </w:p>
    <w:p w:rsidR="001A7359" w:rsidRPr="001A7359" w:rsidRDefault="001A7359" w:rsidP="009E4805">
      <w:pPr>
        <w:pStyle w:val="1"/>
        <w:keepNext w:val="0"/>
        <w:widowControl w:val="0"/>
        <w:rPr>
          <w:color w:val="000000" w:themeColor="text1"/>
          <w:sz w:val="20"/>
        </w:rPr>
      </w:pPr>
      <w:bookmarkStart w:id="34" w:name="_Toc164679166"/>
      <w:bookmarkEnd w:id="33"/>
      <w:r w:rsidRPr="001A7359">
        <w:rPr>
          <w:color w:val="000000" w:themeColor="text1"/>
          <w:sz w:val="20"/>
        </w:rPr>
        <w:lastRenderedPageBreak/>
        <w:t>Ключи к тестам</w:t>
      </w:r>
      <w:bookmarkEnd w:id="34"/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Тест 1.1.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91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1A7359" w:rsidRPr="001A7359" w:rsidTr="001A7359">
        <w:tc>
          <w:tcPr>
            <w:tcW w:w="1063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№ вопроса</w:t>
            </w:r>
          </w:p>
        </w:tc>
        <w:tc>
          <w:tcPr>
            <w:tcW w:w="1063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63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64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064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064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</w:tr>
      <w:tr w:rsidR="001A7359" w:rsidRPr="001A7359" w:rsidTr="001A7359">
        <w:tc>
          <w:tcPr>
            <w:tcW w:w="1063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Правильный</w:t>
            </w:r>
          </w:p>
        </w:tc>
        <w:tc>
          <w:tcPr>
            <w:tcW w:w="1063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63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64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64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</w:tr>
    </w:tbl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Тест 1.2.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1"/>
        <w:gridCol w:w="873"/>
        <w:gridCol w:w="874"/>
        <w:gridCol w:w="874"/>
        <w:gridCol w:w="874"/>
        <w:gridCol w:w="875"/>
        <w:gridCol w:w="875"/>
        <w:gridCol w:w="875"/>
        <w:gridCol w:w="875"/>
        <w:gridCol w:w="855"/>
      </w:tblGrid>
      <w:tr w:rsidR="001A7359" w:rsidRPr="001A7359" w:rsidTr="001A7359">
        <w:tc>
          <w:tcPr>
            <w:tcW w:w="1721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№ вопроса</w:t>
            </w:r>
          </w:p>
        </w:tc>
        <w:tc>
          <w:tcPr>
            <w:tcW w:w="873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74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74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74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75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75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75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75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55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</w:tr>
      <w:tr w:rsidR="001A7359" w:rsidRPr="001A7359" w:rsidTr="001A7359">
        <w:tc>
          <w:tcPr>
            <w:tcW w:w="1721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Правильный</w:t>
            </w:r>
          </w:p>
        </w:tc>
        <w:tc>
          <w:tcPr>
            <w:tcW w:w="873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74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74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74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75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75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75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75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5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</w:tr>
    </w:tbl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Тест 1.3.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1"/>
        <w:gridCol w:w="873"/>
        <w:gridCol w:w="874"/>
        <w:gridCol w:w="874"/>
        <w:gridCol w:w="874"/>
        <w:gridCol w:w="875"/>
        <w:gridCol w:w="875"/>
        <w:gridCol w:w="875"/>
      </w:tblGrid>
      <w:tr w:rsidR="001A7359" w:rsidRPr="001A7359" w:rsidTr="001A7359">
        <w:tc>
          <w:tcPr>
            <w:tcW w:w="1721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№ вопроса</w:t>
            </w:r>
          </w:p>
        </w:tc>
        <w:tc>
          <w:tcPr>
            <w:tcW w:w="873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74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74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74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75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75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75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</w:tr>
      <w:tr w:rsidR="001A7359" w:rsidRPr="001A7359" w:rsidTr="001A7359">
        <w:tc>
          <w:tcPr>
            <w:tcW w:w="1721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Правильный</w:t>
            </w:r>
          </w:p>
        </w:tc>
        <w:tc>
          <w:tcPr>
            <w:tcW w:w="873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74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74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74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75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75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75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</w:tr>
    </w:tbl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Тест 1.4.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2"/>
        <w:gridCol w:w="790"/>
        <w:gridCol w:w="790"/>
        <w:gridCol w:w="790"/>
        <w:gridCol w:w="790"/>
        <w:gridCol w:w="791"/>
        <w:gridCol w:w="791"/>
        <w:gridCol w:w="791"/>
        <w:gridCol w:w="772"/>
        <w:gridCol w:w="772"/>
        <w:gridCol w:w="772"/>
      </w:tblGrid>
      <w:tr w:rsidR="001A7359" w:rsidRPr="001A7359" w:rsidTr="001A7359">
        <w:tc>
          <w:tcPr>
            <w:tcW w:w="1722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№ вопроса</w:t>
            </w:r>
          </w:p>
        </w:tc>
        <w:tc>
          <w:tcPr>
            <w:tcW w:w="79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9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9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9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91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91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91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72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72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72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1A7359" w:rsidRPr="001A7359" w:rsidTr="001A7359">
        <w:tc>
          <w:tcPr>
            <w:tcW w:w="1722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Правильный</w:t>
            </w:r>
          </w:p>
        </w:tc>
        <w:tc>
          <w:tcPr>
            <w:tcW w:w="79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9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9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9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91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91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91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72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72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72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</w:tr>
    </w:tbl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tbl>
      <w:tblPr>
        <w:tblW w:w="6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0"/>
        <w:gridCol w:w="728"/>
        <w:gridCol w:w="900"/>
        <w:gridCol w:w="720"/>
        <w:gridCol w:w="900"/>
        <w:gridCol w:w="720"/>
        <w:gridCol w:w="720"/>
      </w:tblGrid>
      <w:tr w:rsidR="001A7359" w:rsidRPr="001A7359" w:rsidTr="001A7359">
        <w:tc>
          <w:tcPr>
            <w:tcW w:w="1720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№ вопроса</w:t>
            </w:r>
          </w:p>
        </w:tc>
        <w:tc>
          <w:tcPr>
            <w:tcW w:w="728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90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90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2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</w:t>
            </w:r>
          </w:p>
        </w:tc>
      </w:tr>
      <w:tr w:rsidR="001A7359" w:rsidRPr="001A7359" w:rsidTr="001A7359">
        <w:tc>
          <w:tcPr>
            <w:tcW w:w="1720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Правильный</w:t>
            </w:r>
          </w:p>
        </w:tc>
        <w:tc>
          <w:tcPr>
            <w:tcW w:w="728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0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2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0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2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2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</w:tr>
    </w:tbl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Тест 2.1.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91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1A7359" w:rsidRPr="001A7359" w:rsidTr="001A7359">
        <w:tc>
          <w:tcPr>
            <w:tcW w:w="1063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№ вопроса</w:t>
            </w:r>
          </w:p>
        </w:tc>
        <w:tc>
          <w:tcPr>
            <w:tcW w:w="1063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63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64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064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064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</w:tr>
      <w:tr w:rsidR="001A7359" w:rsidRPr="001A7359" w:rsidTr="001A7359">
        <w:tc>
          <w:tcPr>
            <w:tcW w:w="1063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Правильный</w:t>
            </w:r>
          </w:p>
        </w:tc>
        <w:tc>
          <w:tcPr>
            <w:tcW w:w="1063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63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64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64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64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64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</w:tr>
    </w:tbl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Тест 2.2.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2"/>
        <w:gridCol w:w="790"/>
        <w:gridCol w:w="790"/>
        <w:gridCol w:w="790"/>
        <w:gridCol w:w="790"/>
        <w:gridCol w:w="791"/>
        <w:gridCol w:w="791"/>
        <w:gridCol w:w="791"/>
        <w:gridCol w:w="772"/>
        <w:gridCol w:w="772"/>
        <w:gridCol w:w="772"/>
      </w:tblGrid>
      <w:tr w:rsidR="001A7359" w:rsidRPr="001A7359" w:rsidTr="001A7359">
        <w:tc>
          <w:tcPr>
            <w:tcW w:w="1722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№ вопроса</w:t>
            </w:r>
          </w:p>
        </w:tc>
        <w:tc>
          <w:tcPr>
            <w:tcW w:w="79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9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9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9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91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91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91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72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72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72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1A7359" w:rsidRPr="001A7359" w:rsidTr="001A7359">
        <w:tc>
          <w:tcPr>
            <w:tcW w:w="1722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Правильный</w:t>
            </w:r>
          </w:p>
        </w:tc>
        <w:tc>
          <w:tcPr>
            <w:tcW w:w="79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9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9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9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91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91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91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72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1,3,4</w:t>
            </w:r>
          </w:p>
        </w:tc>
        <w:tc>
          <w:tcPr>
            <w:tcW w:w="772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1,5</w:t>
            </w:r>
          </w:p>
        </w:tc>
        <w:tc>
          <w:tcPr>
            <w:tcW w:w="772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</w:tr>
    </w:tbl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tbl>
      <w:tblPr>
        <w:tblW w:w="6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0"/>
        <w:gridCol w:w="728"/>
        <w:gridCol w:w="900"/>
        <w:gridCol w:w="720"/>
        <w:gridCol w:w="900"/>
        <w:gridCol w:w="720"/>
        <w:gridCol w:w="720"/>
      </w:tblGrid>
      <w:tr w:rsidR="001A7359" w:rsidRPr="001A7359" w:rsidTr="001A7359">
        <w:tc>
          <w:tcPr>
            <w:tcW w:w="1720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№ вопроса</w:t>
            </w:r>
          </w:p>
        </w:tc>
        <w:tc>
          <w:tcPr>
            <w:tcW w:w="728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90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90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2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</w:t>
            </w:r>
          </w:p>
        </w:tc>
      </w:tr>
      <w:tr w:rsidR="001A7359" w:rsidRPr="001A7359" w:rsidTr="001A7359">
        <w:tc>
          <w:tcPr>
            <w:tcW w:w="1720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Правильный</w:t>
            </w:r>
          </w:p>
        </w:tc>
        <w:tc>
          <w:tcPr>
            <w:tcW w:w="728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0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0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2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</w:tr>
    </w:tbl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Тест 2.3.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1"/>
        <w:gridCol w:w="662"/>
        <w:gridCol w:w="662"/>
        <w:gridCol w:w="662"/>
        <w:gridCol w:w="662"/>
        <w:gridCol w:w="662"/>
        <w:gridCol w:w="662"/>
        <w:gridCol w:w="662"/>
        <w:gridCol w:w="649"/>
        <w:gridCol w:w="649"/>
        <w:gridCol w:w="690"/>
        <w:gridCol w:w="614"/>
        <w:gridCol w:w="614"/>
      </w:tblGrid>
      <w:tr w:rsidR="001A7359" w:rsidRPr="001A7359" w:rsidTr="001A7359">
        <w:tc>
          <w:tcPr>
            <w:tcW w:w="1721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№ вопроса</w:t>
            </w:r>
          </w:p>
        </w:tc>
        <w:tc>
          <w:tcPr>
            <w:tcW w:w="662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62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62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62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62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62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662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649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649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90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614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614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</w:t>
            </w:r>
          </w:p>
        </w:tc>
      </w:tr>
      <w:tr w:rsidR="001A7359" w:rsidRPr="001A7359" w:rsidTr="001A7359">
        <w:tc>
          <w:tcPr>
            <w:tcW w:w="1721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Правильный</w:t>
            </w:r>
          </w:p>
        </w:tc>
        <w:tc>
          <w:tcPr>
            <w:tcW w:w="662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62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62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62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62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62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62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49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49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90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14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14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</w:tr>
    </w:tbl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Тест 2.4.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1"/>
        <w:gridCol w:w="707"/>
        <w:gridCol w:w="707"/>
        <w:gridCol w:w="707"/>
        <w:gridCol w:w="707"/>
        <w:gridCol w:w="708"/>
        <w:gridCol w:w="708"/>
        <w:gridCol w:w="708"/>
        <w:gridCol w:w="776"/>
        <w:gridCol w:w="733"/>
        <w:gridCol w:w="719"/>
        <w:gridCol w:w="670"/>
      </w:tblGrid>
      <w:tr w:rsidR="001A7359" w:rsidRPr="001A7359" w:rsidTr="001A7359">
        <w:tc>
          <w:tcPr>
            <w:tcW w:w="1721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№ вопроса</w:t>
            </w:r>
          </w:p>
        </w:tc>
        <w:tc>
          <w:tcPr>
            <w:tcW w:w="707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7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7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7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08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08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08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76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33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19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670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</w:t>
            </w:r>
          </w:p>
        </w:tc>
      </w:tr>
      <w:tr w:rsidR="001A7359" w:rsidRPr="001A7359" w:rsidTr="001A7359">
        <w:tc>
          <w:tcPr>
            <w:tcW w:w="1721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Правильный</w:t>
            </w:r>
          </w:p>
        </w:tc>
        <w:tc>
          <w:tcPr>
            <w:tcW w:w="707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7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7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7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76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33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19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70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</w:tr>
    </w:tbl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Тест 2.5.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1"/>
        <w:gridCol w:w="873"/>
        <w:gridCol w:w="874"/>
        <w:gridCol w:w="874"/>
        <w:gridCol w:w="874"/>
        <w:gridCol w:w="875"/>
        <w:gridCol w:w="875"/>
        <w:gridCol w:w="875"/>
        <w:gridCol w:w="875"/>
        <w:gridCol w:w="855"/>
      </w:tblGrid>
      <w:tr w:rsidR="001A7359" w:rsidRPr="001A7359" w:rsidTr="001A7359">
        <w:tc>
          <w:tcPr>
            <w:tcW w:w="1721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№ вопроса</w:t>
            </w:r>
          </w:p>
        </w:tc>
        <w:tc>
          <w:tcPr>
            <w:tcW w:w="873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74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74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74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75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75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75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75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55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</w:tr>
      <w:tr w:rsidR="001A7359" w:rsidRPr="001A7359" w:rsidTr="001A7359">
        <w:tc>
          <w:tcPr>
            <w:tcW w:w="1721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Правильный</w:t>
            </w:r>
          </w:p>
        </w:tc>
        <w:tc>
          <w:tcPr>
            <w:tcW w:w="873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74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74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74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75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75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75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75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5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</w:tr>
    </w:tbl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Тест 3.1.</w:t>
      </w:r>
    </w:p>
    <w:tbl>
      <w:tblPr>
        <w:tblW w:w="5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0"/>
        <w:gridCol w:w="728"/>
        <w:gridCol w:w="900"/>
        <w:gridCol w:w="720"/>
        <w:gridCol w:w="900"/>
        <w:gridCol w:w="720"/>
      </w:tblGrid>
      <w:tr w:rsidR="001A7359" w:rsidRPr="001A7359" w:rsidTr="001A7359">
        <w:tc>
          <w:tcPr>
            <w:tcW w:w="1720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№ вопроса</w:t>
            </w:r>
          </w:p>
        </w:tc>
        <w:tc>
          <w:tcPr>
            <w:tcW w:w="728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0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0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2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1A7359" w:rsidRPr="001A7359" w:rsidTr="001A7359">
        <w:tc>
          <w:tcPr>
            <w:tcW w:w="1720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Правильный</w:t>
            </w:r>
          </w:p>
        </w:tc>
        <w:tc>
          <w:tcPr>
            <w:tcW w:w="728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0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0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</w:tr>
    </w:tbl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Тест 3.2.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2"/>
        <w:gridCol w:w="790"/>
        <w:gridCol w:w="790"/>
        <w:gridCol w:w="790"/>
        <w:gridCol w:w="790"/>
        <w:gridCol w:w="791"/>
        <w:gridCol w:w="791"/>
        <w:gridCol w:w="791"/>
        <w:gridCol w:w="772"/>
        <w:gridCol w:w="772"/>
        <w:gridCol w:w="772"/>
      </w:tblGrid>
      <w:tr w:rsidR="001A7359" w:rsidRPr="001A7359" w:rsidTr="001A7359">
        <w:tc>
          <w:tcPr>
            <w:tcW w:w="1722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№ вопроса</w:t>
            </w:r>
          </w:p>
        </w:tc>
        <w:tc>
          <w:tcPr>
            <w:tcW w:w="79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9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9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9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91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91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91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72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72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72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1A7359" w:rsidRPr="001A7359" w:rsidTr="001A7359">
        <w:tc>
          <w:tcPr>
            <w:tcW w:w="1722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Правильный</w:t>
            </w:r>
          </w:p>
        </w:tc>
        <w:tc>
          <w:tcPr>
            <w:tcW w:w="79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9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9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9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91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91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91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72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72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72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</w:tr>
    </w:tbl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tbl>
      <w:tblPr>
        <w:tblW w:w="7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0"/>
        <w:gridCol w:w="728"/>
        <w:gridCol w:w="900"/>
        <w:gridCol w:w="720"/>
        <w:gridCol w:w="900"/>
        <w:gridCol w:w="720"/>
        <w:gridCol w:w="720"/>
        <w:gridCol w:w="720"/>
      </w:tblGrid>
      <w:tr w:rsidR="001A7359" w:rsidRPr="001A7359" w:rsidTr="001A7359">
        <w:tc>
          <w:tcPr>
            <w:tcW w:w="1720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№ вопроса</w:t>
            </w:r>
          </w:p>
        </w:tc>
        <w:tc>
          <w:tcPr>
            <w:tcW w:w="728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90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90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2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720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</w:t>
            </w:r>
          </w:p>
        </w:tc>
      </w:tr>
      <w:tr w:rsidR="001A7359" w:rsidRPr="001A7359" w:rsidTr="001A7359">
        <w:tc>
          <w:tcPr>
            <w:tcW w:w="1720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Правильный</w:t>
            </w:r>
          </w:p>
        </w:tc>
        <w:tc>
          <w:tcPr>
            <w:tcW w:w="728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0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0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2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2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</w:tr>
    </w:tbl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Тест 3.3.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1"/>
        <w:gridCol w:w="873"/>
        <w:gridCol w:w="874"/>
        <w:gridCol w:w="874"/>
        <w:gridCol w:w="874"/>
        <w:gridCol w:w="875"/>
        <w:gridCol w:w="875"/>
        <w:gridCol w:w="875"/>
        <w:gridCol w:w="875"/>
        <w:gridCol w:w="855"/>
      </w:tblGrid>
      <w:tr w:rsidR="001A7359" w:rsidRPr="001A7359" w:rsidTr="001A7359">
        <w:tc>
          <w:tcPr>
            <w:tcW w:w="1721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№ вопроса</w:t>
            </w:r>
          </w:p>
        </w:tc>
        <w:tc>
          <w:tcPr>
            <w:tcW w:w="873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74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74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74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75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75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75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75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55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</w:tr>
      <w:tr w:rsidR="001A7359" w:rsidRPr="001A7359" w:rsidTr="001A7359">
        <w:tc>
          <w:tcPr>
            <w:tcW w:w="1721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Правильный</w:t>
            </w:r>
          </w:p>
        </w:tc>
        <w:tc>
          <w:tcPr>
            <w:tcW w:w="873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74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74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74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75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75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75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75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5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</w:tr>
    </w:tbl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Тест 4.1.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1"/>
        <w:gridCol w:w="873"/>
        <w:gridCol w:w="874"/>
        <w:gridCol w:w="874"/>
        <w:gridCol w:w="874"/>
        <w:gridCol w:w="875"/>
        <w:gridCol w:w="875"/>
        <w:gridCol w:w="875"/>
        <w:gridCol w:w="875"/>
        <w:gridCol w:w="855"/>
      </w:tblGrid>
      <w:tr w:rsidR="001A7359" w:rsidRPr="001A7359" w:rsidTr="001A7359">
        <w:tc>
          <w:tcPr>
            <w:tcW w:w="1721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№ вопроса</w:t>
            </w:r>
          </w:p>
        </w:tc>
        <w:tc>
          <w:tcPr>
            <w:tcW w:w="873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74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74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74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75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75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75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75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55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</w:tr>
      <w:tr w:rsidR="001A7359" w:rsidRPr="001A7359" w:rsidTr="001A7359">
        <w:tc>
          <w:tcPr>
            <w:tcW w:w="1721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Правильный</w:t>
            </w:r>
          </w:p>
        </w:tc>
        <w:tc>
          <w:tcPr>
            <w:tcW w:w="873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74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74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74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75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75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75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75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5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</w:tr>
    </w:tbl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Тест 4.2.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2"/>
        <w:gridCol w:w="790"/>
        <w:gridCol w:w="790"/>
        <w:gridCol w:w="790"/>
        <w:gridCol w:w="790"/>
        <w:gridCol w:w="791"/>
        <w:gridCol w:w="791"/>
        <w:gridCol w:w="791"/>
        <w:gridCol w:w="772"/>
        <w:gridCol w:w="772"/>
        <w:gridCol w:w="772"/>
      </w:tblGrid>
      <w:tr w:rsidR="001A7359" w:rsidRPr="001A7359" w:rsidTr="001A7359">
        <w:tc>
          <w:tcPr>
            <w:tcW w:w="1722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№ вопроса</w:t>
            </w:r>
          </w:p>
        </w:tc>
        <w:tc>
          <w:tcPr>
            <w:tcW w:w="79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9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9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9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91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91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91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72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72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72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1A7359" w:rsidRPr="001A7359" w:rsidTr="001A7359">
        <w:tc>
          <w:tcPr>
            <w:tcW w:w="1722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Правильный</w:t>
            </w:r>
          </w:p>
        </w:tc>
        <w:tc>
          <w:tcPr>
            <w:tcW w:w="79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9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9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9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91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91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91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72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72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72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</w:tr>
    </w:tbl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Тест 4.3.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91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1A7359" w:rsidRPr="001A7359" w:rsidTr="001A7359">
        <w:tc>
          <w:tcPr>
            <w:tcW w:w="1063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№ вопроса</w:t>
            </w:r>
          </w:p>
        </w:tc>
        <w:tc>
          <w:tcPr>
            <w:tcW w:w="1063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63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64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064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064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</w:tr>
      <w:tr w:rsidR="001A7359" w:rsidRPr="001A7359" w:rsidTr="001A7359">
        <w:tc>
          <w:tcPr>
            <w:tcW w:w="1063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Правильный</w:t>
            </w:r>
          </w:p>
        </w:tc>
        <w:tc>
          <w:tcPr>
            <w:tcW w:w="1063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63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63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64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64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</w:tr>
    </w:tbl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Тест 5.1.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1"/>
        <w:gridCol w:w="662"/>
        <w:gridCol w:w="662"/>
        <w:gridCol w:w="662"/>
        <w:gridCol w:w="662"/>
        <w:gridCol w:w="662"/>
        <w:gridCol w:w="662"/>
        <w:gridCol w:w="662"/>
        <w:gridCol w:w="649"/>
        <w:gridCol w:w="649"/>
        <w:gridCol w:w="690"/>
        <w:gridCol w:w="614"/>
        <w:gridCol w:w="614"/>
      </w:tblGrid>
      <w:tr w:rsidR="001A7359" w:rsidRPr="001A7359" w:rsidTr="001A7359">
        <w:tc>
          <w:tcPr>
            <w:tcW w:w="1721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№ вопроса</w:t>
            </w:r>
          </w:p>
        </w:tc>
        <w:tc>
          <w:tcPr>
            <w:tcW w:w="662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62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62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62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62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62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662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649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649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90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614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614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</w:t>
            </w:r>
          </w:p>
        </w:tc>
      </w:tr>
      <w:tr w:rsidR="001A7359" w:rsidRPr="001A7359" w:rsidTr="001A7359">
        <w:tc>
          <w:tcPr>
            <w:tcW w:w="1721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Правильный</w:t>
            </w:r>
          </w:p>
        </w:tc>
        <w:tc>
          <w:tcPr>
            <w:tcW w:w="662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62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62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62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62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62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62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49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49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90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14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14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</w:tr>
    </w:tbl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Тест 5.2.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0"/>
        <w:gridCol w:w="980"/>
        <w:gridCol w:w="981"/>
        <w:gridCol w:w="981"/>
        <w:gridCol w:w="981"/>
        <w:gridCol w:w="982"/>
      </w:tblGrid>
      <w:tr w:rsidR="001A7359" w:rsidRPr="001A7359" w:rsidTr="001A7359">
        <w:tc>
          <w:tcPr>
            <w:tcW w:w="1720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№ вопроса</w:t>
            </w:r>
          </w:p>
        </w:tc>
        <w:tc>
          <w:tcPr>
            <w:tcW w:w="98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81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81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81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82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1A7359" w:rsidRPr="001A7359" w:rsidTr="001A7359">
        <w:tc>
          <w:tcPr>
            <w:tcW w:w="1720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Правильный</w:t>
            </w:r>
          </w:p>
        </w:tc>
        <w:tc>
          <w:tcPr>
            <w:tcW w:w="98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81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81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81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82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</w:tr>
    </w:tbl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Тест 5.3.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2"/>
        <w:gridCol w:w="790"/>
        <w:gridCol w:w="790"/>
        <w:gridCol w:w="790"/>
        <w:gridCol w:w="790"/>
        <w:gridCol w:w="791"/>
        <w:gridCol w:w="791"/>
        <w:gridCol w:w="791"/>
        <w:gridCol w:w="772"/>
        <w:gridCol w:w="772"/>
        <w:gridCol w:w="772"/>
      </w:tblGrid>
      <w:tr w:rsidR="001A7359" w:rsidRPr="001A7359" w:rsidTr="001A7359">
        <w:tc>
          <w:tcPr>
            <w:tcW w:w="1722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№ вопроса</w:t>
            </w:r>
          </w:p>
        </w:tc>
        <w:tc>
          <w:tcPr>
            <w:tcW w:w="79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9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9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9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91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91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91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72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72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72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1A7359" w:rsidRPr="001A7359" w:rsidTr="001A7359">
        <w:tc>
          <w:tcPr>
            <w:tcW w:w="1722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Правильный</w:t>
            </w:r>
          </w:p>
        </w:tc>
        <w:tc>
          <w:tcPr>
            <w:tcW w:w="79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9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9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9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91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91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91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72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72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72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</w:tr>
    </w:tbl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Тест 6.1.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2"/>
        <w:gridCol w:w="566"/>
        <w:gridCol w:w="566"/>
        <w:gridCol w:w="566"/>
        <w:gridCol w:w="566"/>
        <w:gridCol w:w="566"/>
        <w:gridCol w:w="566"/>
        <w:gridCol w:w="566"/>
        <w:gridCol w:w="557"/>
        <w:gridCol w:w="557"/>
        <w:gridCol w:w="629"/>
        <w:gridCol w:w="577"/>
        <w:gridCol w:w="577"/>
        <w:gridCol w:w="495"/>
        <w:gridCol w:w="495"/>
      </w:tblGrid>
      <w:tr w:rsidR="001A7359" w:rsidRPr="001A7359" w:rsidTr="001A7359">
        <w:tc>
          <w:tcPr>
            <w:tcW w:w="1722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№ вопроса</w:t>
            </w:r>
          </w:p>
        </w:tc>
        <w:tc>
          <w:tcPr>
            <w:tcW w:w="566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6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6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6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6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66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66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57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57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29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77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577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95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95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</w:t>
            </w:r>
          </w:p>
        </w:tc>
      </w:tr>
      <w:tr w:rsidR="001A7359" w:rsidRPr="001A7359" w:rsidTr="001A7359">
        <w:tc>
          <w:tcPr>
            <w:tcW w:w="1722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Правильный</w:t>
            </w:r>
          </w:p>
        </w:tc>
        <w:tc>
          <w:tcPr>
            <w:tcW w:w="566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6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6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6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6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6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6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57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57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29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77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77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95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95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</w:tr>
    </w:tbl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Тест 6.2.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2"/>
        <w:gridCol w:w="790"/>
        <w:gridCol w:w="790"/>
        <w:gridCol w:w="790"/>
        <w:gridCol w:w="790"/>
        <w:gridCol w:w="791"/>
        <w:gridCol w:w="791"/>
        <w:gridCol w:w="791"/>
        <w:gridCol w:w="772"/>
        <w:gridCol w:w="772"/>
        <w:gridCol w:w="772"/>
      </w:tblGrid>
      <w:tr w:rsidR="001A7359" w:rsidRPr="001A7359" w:rsidTr="001A7359">
        <w:tc>
          <w:tcPr>
            <w:tcW w:w="1722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№ вопроса</w:t>
            </w:r>
          </w:p>
        </w:tc>
        <w:tc>
          <w:tcPr>
            <w:tcW w:w="79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9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9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9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91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91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91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72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72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72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1A7359" w:rsidRPr="001A7359" w:rsidTr="001A7359">
        <w:tc>
          <w:tcPr>
            <w:tcW w:w="1722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Правильный</w:t>
            </w:r>
          </w:p>
        </w:tc>
        <w:tc>
          <w:tcPr>
            <w:tcW w:w="79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9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9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9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91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91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91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72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72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72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</w:tr>
    </w:tbl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tbl>
      <w:tblPr>
        <w:tblW w:w="7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0"/>
        <w:gridCol w:w="728"/>
        <w:gridCol w:w="900"/>
        <w:gridCol w:w="720"/>
        <w:gridCol w:w="900"/>
        <w:gridCol w:w="720"/>
        <w:gridCol w:w="720"/>
        <w:gridCol w:w="720"/>
      </w:tblGrid>
      <w:tr w:rsidR="001A7359" w:rsidRPr="001A7359" w:rsidTr="001A7359">
        <w:tc>
          <w:tcPr>
            <w:tcW w:w="1720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№ вопроса</w:t>
            </w:r>
          </w:p>
        </w:tc>
        <w:tc>
          <w:tcPr>
            <w:tcW w:w="728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90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90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2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720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</w:t>
            </w:r>
          </w:p>
        </w:tc>
      </w:tr>
      <w:tr w:rsidR="001A7359" w:rsidRPr="001A7359" w:rsidTr="001A7359">
        <w:tc>
          <w:tcPr>
            <w:tcW w:w="1720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Правильный</w:t>
            </w:r>
          </w:p>
        </w:tc>
        <w:tc>
          <w:tcPr>
            <w:tcW w:w="728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0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2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0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2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</w:tr>
    </w:tbl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Тест 6.3.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2"/>
        <w:gridCol w:w="790"/>
        <w:gridCol w:w="790"/>
        <w:gridCol w:w="790"/>
        <w:gridCol w:w="790"/>
        <w:gridCol w:w="791"/>
        <w:gridCol w:w="791"/>
        <w:gridCol w:w="791"/>
        <w:gridCol w:w="772"/>
        <w:gridCol w:w="772"/>
        <w:gridCol w:w="772"/>
      </w:tblGrid>
      <w:tr w:rsidR="001A7359" w:rsidRPr="001A7359" w:rsidTr="001A7359">
        <w:tc>
          <w:tcPr>
            <w:tcW w:w="1722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№ вопроса</w:t>
            </w:r>
          </w:p>
        </w:tc>
        <w:tc>
          <w:tcPr>
            <w:tcW w:w="79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9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9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9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91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91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91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72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72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72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1A7359" w:rsidRPr="001A7359" w:rsidTr="001A7359">
        <w:tc>
          <w:tcPr>
            <w:tcW w:w="1722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Правильный</w:t>
            </w:r>
          </w:p>
        </w:tc>
        <w:tc>
          <w:tcPr>
            <w:tcW w:w="79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9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9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9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91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91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91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72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72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72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</w:tr>
    </w:tbl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tbl>
      <w:tblPr>
        <w:tblW w:w="7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0"/>
        <w:gridCol w:w="728"/>
        <w:gridCol w:w="900"/>
        <w:gridCol w:w="720"/>
        <w:gridCol w:w="900"/>
        <w:gridCol w:w="720"/>
        <w:gridCol w:w="720"/>
        <w:gridCol w:w="720"/>
        <w:gridCol w:w="720"/>
      </w:tblGrid>
      <w:tr w:rsidR="001A7359" w:rsidRPr="001A7359" w:rsidTr="001A7359">
        <w:tc>
          <w:tcPr>
            <w:tcW w:w="1720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№ вопроса</w:t>
            </w:r>
          </w:p>
        </w:tc>
        <w:tc>
          <w:tcPr>
            <w:tcW w:w="728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90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90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2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720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720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</w:t>
            </w:r>
          </w:p>
        </w:tc>
      </w:tr>
      <w:tr w:rsidR="001A7359" w:rsidRPr="001A7359" w:rsidTr="001A7359">
        <w:tc>
          <w:tcPr>
            <w:tcW w:w="1720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Правильный</w:t>
            </w:r>
          </w:p>
        </w:tc>
        <w:tc>
          <w:tcPr>
            <w:tcW w:w="728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0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1,2</w:t>
            </w:r>
          </w:p>
        </w:tc>
        <w:tc>
          <w:tcPr>
            <w:tcW w:w="72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3,4</w:t>
            </w:r>
          </w:p>
        </w:tc>
        <w:tc>
          <w:tcPr>
            <w:tcW w:w="90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5,6</w:t>
            </w:r>
          </w:p>
        </w:tc>
        <w:tc>
          <w:tcPr>
            <w:tcW w:w="72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</w:tr>
    </w:tbl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Тест 7.1.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2"/>
        <w:gridCol w:w="790"/>
        <w:gridCol w:w="790"/>
        <w:gridCol w:w="790"/>
        <w:gridCol w:w="790"/>
        <w:gridCol w:w="791"/>
        <w:gridCol w:w="791"/>
        <w:gridCol w:w="791"/>
        <w:gridCol w:w="772"/>
        <w:gridCol w:w="772"/>
        <w:gridCol w:w="772"/>
      </w:tblGrid>
      <w:tr w:rsidR="001A7359" w:rsidRPr="001A7359" w:rsidTr="001A7359">
        <w:tc>
          <w:tcPr>
            <w:tcW w:w="1722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№ вопроса</w:t>
            </w:r>
          </w:p>
        </w:tc>
        <w:tc>
          <w:tcPr>
            <w:tcW w:w="79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9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9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9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91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91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91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72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72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72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1A7359" w:rsidRPr="001A7359" w:rsidTr="001A7359">
        <w:tc>
          <w:tcPr>
            <w:tcW w:w="1722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Правильный</w:t>
            </w:r>
          </w:p>
        </w:tc>
        <w:tc>
          <w:tcPr>
            <w:tcW w:w="79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9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9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9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91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91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91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72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72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72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1,3</w:t>
            </w:r>
          </w:p>
        </w:tc>
      </w:tr>
    </w:tbl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Тест 7.2.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2"/>
        <w:gridCol w:w="566"/>
        <w:gridCol w:w="566"/>
        <w:gridCol w:w="566"/>
        <w:gridCol w:w="566"/>
        <w:gridCol w:w="566"/>
        <w:gridCol w:w="566"/>
        <w:gridCol w:w="566"/>
        <w:gridCol w:w="557"/>
        <w:gridCol w:w="557"/>
        <w:gridCol w:w="629"/>
        <w:gridCol w:w="577"/>
        <w:gridCol w:w="577"/>
        <w:gridCol w:w="495"/>
        <w:gridCol w:w="495"/>
      </w:tblGrid>
      <w:tr w:rsidR="001A7359" w:rsidRPr="001A7359" w:rsidTr="001A7359">
        <w:tc>
          <w:tcPr>
            <w:tcW w:w="1722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№ вопроса</w:t>
            </w:r>
          </w:p>
        </w:tc>
        <w:tc>
          <w:tcPr>
            <w:tcW w:w="566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6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6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6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6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66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66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57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57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29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77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577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95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95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</w:t>
            </w:r>
          </w:p>
        </w:tc>
      </w:tr>
      <w:tr w:rsidR="001A7359" w:rsidRPr="001A7359" w:rsidTr="001A7359">
        <w:tc>
          <w:tcPr>
            <w:tcW w:w="1722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Правильный</w:t>
            </w:r>
          </w:p>
        </w:tc>
        <w:tc>
          <w:tcPr>
            <w:tcW w:w="566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6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6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6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6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66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6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57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57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29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77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77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95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95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</w:tr>
    </w:tbl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A7359">
        <w:rPr>
          <w:rFonts w:ascii="Times New Roman" w:hAnsi="Times New Roman"/>
          <w:color w:val="000000" w:themeColor="text1"/>
          <w:sz w:val="20"/>
          <w:szCs w:val="20"/>
        </w:rPr>
        <w:t>Тест 7.3.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2"/>
        <w:gridCol w:w="790"/>
        <w:gridCol w:w="790"/>
        <w:gridCol w:w="790"/>
        <w:gridCol w:w="790"/>
        <w:gridCol w:w="791"/>
        <w:gridCol w:w="791"/>
        <w:gridCol w:w="791"/>
        <w:gridCol w:w="772"/>
        <w:gridCol w:w="772"/>
        <w:gridCol w:w="772"/>
      </w:tblGrid>
      <w:tr w:rsidR="001A7359" w:rsidRPr="001A7359" w:rsidTr="001A7359">
        <w:tc>
          <w:tcPr>
            <w:tcW w:w="1722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№ вопроса</w:t>
            </w:r>
          </w:p>
        </w:tc>
        <w:tc>
          <w:tcPr>
            <w:tcW w:w="79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9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9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9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91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91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91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72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72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72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1A7359" w:rsidRPr="001A7359" w:rsidTr="001A7359">
        <w:tc>
          <w:tcPr>
            <w:tcW w:w="1722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Правильный</w:t>
            </w:r>
          </w:p>
        </w:tc>
        <w:tc>
          <w:tcPr>
            <w:tcW w:w="79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9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9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9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91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91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91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72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72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72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</w:tr>
    </w:tbl>
    <w:p w:rsidR="001A7359" w:rsidRPr="001A7359" w:rsidRDefault="001A7359" w:rsidP="009E4805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tbl>
      <w:tblPr>
        <w:tblW w:w="7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0"/>
        <w:gridCol w:w="728"/>
        <w:gridCol w:w="900"/>
        <w:gridCol w:w="720"/>
        <w:gridCol w:w="900"/>
        <w:gridCol w:w="720"/>
        <w:gridCol w:w="720"/>
        <w:gridCol w:w="720"/>
        <w:gridCol w:w="720"/>
      </w:tblGrid>
      <w:tr w:rsidR="001A7359" w:rsidRPr="001A7359" w:rsidTr="001A7359">
        <w:tc>
          <w:tcPr>
            <w:tcW w:w="1720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№ вопроса</w:t>
            </w:r>
          </w:p>
        </w:tc>
        <w:tc>
          <w:tcPr>
            <w:tcW w:w="728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90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90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2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720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720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</w:t>
            </w:r>
          </w:p>
        </w:tc>
      </w:tr>
      <w:tr w:rsidR="001A7359" w:rsidRPr="001A7359" w:rsidTr="001A7359">
        <w:tc>
          <w:tcPr>
            <w:tcW w:w="1720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Правильный</w:t>
            </w:r>
          </w:p>
        </w:tc>
        <w:tc>
          <w:tcPr>
            <w:tcW w:w="728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0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2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0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2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0" w:type="dxa"/>
            <w:vAlign w:val="center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1A7359" w:rsidRPr="001A7359" w:rsidRDefault="001A7359" w:rsidP="009E4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73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</w:tr>
    </w:tbl>
    <w:p w:rsidR="00837A10" w:rsidRPr="00837A10" w:rsidRDefault="00837A10" w:rsidP="009E4805">
      <w:pPr>
        <w:pStyle w:val="a9"/>
        <w:widowControl w:val="0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837A10">
        <w:rPr>
          <w:rFonts w:ascii="Times New Roman" w:hAnsi="Times New Roman"/>
          <w:b/>
          <w:sz w:val="24"/>
          <w:szCs w:val="24"/>
        </w:rPr>
        <w:t>Система оценки оценочного средства.</w:t>
      </w:r>
    </w:p>
    <w:p w:rsidR="00837A10" w:rsidRDefault="00837A10" w:rsidP="009E4805">
      <w:pPr>
        <w:pStyle w:val="a9"/>
        <w:widowControl w:val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Итоговая отметка в экзаменационную ведомость выставляется путем расчета результата  среднего арифметического выполнения электронного теста и практической работы  </w:t>
      </w:r>
    </w:p>
    <w:p w:rsidR="00837A10" w:rsidRDefault="00837A10" w:rsidP="009E4805">
      <w:pPr>
        <w:pStyle w:val="a9"/>
        <w:widowControl w:val="0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Оценка тестового задания</w:t>
      </w:r>
    </w:p>
    <w:p w:rsidR="00837A10" w:rsidRPr="00261765" w:rsidRDefault="00837A10" w:rsidP="009E4805">
      <w:pPr>
        <w:widowControl w:val="0"/>
        <w:spacing w:after="0"/>
        <w:ind w:left="709" w:firstLine="567"/>
        <w:jc w:val="both"/>
        <w:rPr>
          <w:rFonts w:ascii="Times New Roman" w:hAnsi="Times New Roman"/>
          <w:sz w:val="24"/>
          <w:szCs w:val="24"/>
        </w:rPr>
      </w:pPr>
      <w:r w:rsidRPr="00261765">
        <w:rPr>
          <w:rFonts w:ascii="Times New Roman" w:hAnsi="Times New Roman"/>
          <w:sz w:val="24"/>
          <w:szCs w:val="24"/>
        </w:rPr>
        <w:t>За правильный ответ на вопросы или верно выполненное действие выставляется положительная оценка – 1 балл.</w:t>
      </w:r>
    </w:p>
    <w:p w:rsidR="00837A10" w:rsidRPr="00261765" w:rsidRDefault="00837A10" w:rsidP="009E4805">
      <w:pPr>
        <w:widowControl w:val="0"/>
        <w:spacing w:after="0"/>
        <w:ind w:left="709" w:firstLine="567"/>
        <w:jc w:val="both"/>
        <w:rPr>
          <w:rFonts w:ascii="Times New Roman" w:hAnsi="Times New Roman"/>
          <w:sz w:val="24"/>
          <w:szCs w:val="24"/>
        </w:rPr>
      </w:pPr>
      <w:r w:rsidRPr="00261765">
        <w:rPr>
          <w:rFonts w:ascii="Times New Roman" w:hAnsi="Times New Roman"/>
          <w:sz w:val="24"/>
          <w:szCs w:val="24"/>
        </w:rPr>
        <w:t>За неправильный ответ на вопрос, не выполненное или неверно выполненное де</w:t>
      </w:r>
      <w:r w:rsidRPr="00261765">
        <w:rPr>
          <w:rFonts w:ascii="Times New Roman" w:hAnsi="Times New Roman"/>
          <w:sz w:val="24"/>
          <w:szCs w:val="24"/>
        </w:rPr>
        <w:t>й</w:t>
      </w:r>
      <w:r w:rsidRPr="00261765">
        <w:rPr>
          <w:rFonts w:ascii="Times New Roman" w:hAnsi="Times New Roman"/>
          <w:sz w:val="24"/>
          <w:szCs w:val="24"/>
        </w:rPr>
        <w:t>ствие выставляется отрицательная оценка – 0 баллов.</w:t>
      </w:r>
    </w:p>
    <w:p w:rsidR="00837A10" w:rsidRPr="000920FF" w:rsidRDefault="00837A10" w:rsidP="009E4805">
      <w:pPr>
        <w:pStyle w:val="a9"/>
        <w:widowControl w:val="0"/>
        <w:ind w:left="709" w:firstLine="567"/>
        <w:jc w:val="both"/>
        <w:rPr>
          <w:rFonts w:ascii="Times New Roman" w:hAnsi="Times New Roman"/>
          <w:sz w:val="24"/>
          <w:szCs w:val="24"/>
        </w:rPr>
      </w:pPr>
      <w:r w:rsidRPr="00E40FF3">
        <w:rPr>
          <w:rFonts w:ascii="Times New Roman" w:hAnsi="Times New Roman"/>
          <w:sz w:val="24"/>
          <w:szCs w:val="24"/>
        </w:rPr>
        <w:t xml:space="preserve">Максимальное количество баллов – </w:t>
      </w:r>
      <w:r>
        <w:rPr>
          <w:rFonts w:ascii="Times New Roman" w:hAnsi="Times New Roman"/>
          <w:sz w:val="24"/>
          <w:szCs w:val="24"/>
        </w:rPr>
        <w:t>30</w:t>
      </w:r>
      <w:r w:rsidRPr="00E40FF3">
        <w:rPr>
          <w:rFonts w:ascii="Times New Roman" w:hAnsi="Times New Roman"/>
          <w:sz w:val="24"/>
          <w:szCs w:val="24"/>
        </w:rPr>
        <w:t xml:space="preserve"> баллов</w:t>
      </w:r>
    </w:p>
    <w:p w:rsidR="00837A10" w:rsidRPr="00E40FF3" w:rsidRDefault="00837A10" w:rsidP="009E4805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40FF3">
        <w:rPr>
          <w:rFonts w:ascii="Times New Roman" w:hAnsi="Times New Roman"/>
          <w:bCs/>
          <w:i/>
          <w:sz w:val="24"/>
          <w:szCs w:val="24"/>
        </w:rPr>
        <w:t>Шкала оценки образовательных достижений</w:t>
      </w:r>
    </w:p>
    <w:tbl>
      <w:tblPr>
        <w:tblW w:w="0" w:type="auto"/>
        <w:tblInd w:w="711" w:type="dxa"/>
        <w:tblCellMar>
          <w:left w:w="0" w:type="dxa"/>
          <w:right w:w="0" w:type="dxa"/>
        </w:tblCellMar>
        <w:tblLook w:val="0600"/>
      </w:tblPr>
      <w:tblGrid>
        <w:gridCol w:w="2552"/>
        <w:gridCol w:w="3118"/>
        <w:gridCol w:w="3828"/>
      </w:tblGrid>
      <w:tr w:rsidR="00837A10" w:rsidRPr="00261765" w:rsidTr="001A7359">
        <w:trPr>
          <w:trHeight w:val="206"/>
        </w:trPr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37A10" w:rsidRPr="00261765" w:rsidRDefault="00837A10" w:rsidP="009E4805">
            <w:pPr>
              <w:widowControl w:val="0"/>
              <w:spacing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261765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Процент результативн</w:t>
            </w:r>
            <w:r w:rsidRPr="00261765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о</w:t>
            </w:r>
            <w:r w:rsidRPr="00261765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сти (правильных ответов)</w:t>
            </w:r>
          </w:p>
        </w:tc>
        <w:tc>
          <w:tcPr>
            <w:tcW w:w="6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37A10" w:rsidRPr="00261765" w:rsidRDefault="00837A10" w:rsidP="009E4805">
            <w:pPr>
              <w:widowControl w:val="0"/>
              <w:spacing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261765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Качественная оценка уровня подготовки</w:t>
            </w:r>
          </w:p>
        </w:tc>
      </w:tr>
      <w:tr w:rsidR="00837A10" w:rsidRPr="00261765" w:rsidTr="001A7359">
        <w:trPr>
          <w:trHeight w:val="298"/>
        </w:trPr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7A10" w:rsidRPr="00261765" w:rsidRDefault="00837A10" w:rsidP="009E4805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7A10" w:rsidRPr="00261765" w:rsidRDefault="00837A10" w:rsidP="009E48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1765">
              <w:rPr>
                <w:rFonts w:ascii="Times New Roman" w:hAnsi="Times New Roman" w:cs="Times New Roman"/>
              </w:rPr>
              <w:t>бал (отметка)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7A10" w:rsidRPr="00261765" w:rsidRDefault="00837A10" w:rsidP="009E48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1765">
              <w:rPr>
                <w:rFonts w:ascii="Times New Roman" w:hAnsi="Times New Roman" w:cs="Times New Roman"/>
              </w:rPr>
              <w:t>вербальный аналог</w:t>
            </w:r>
          </w:p>
        </w:tc>
      </w:tr>
      <w:tr w:rsidR="00837A10" w:rsidRPr="00261765" w:rsidTr="001A7359">
        <w:trPr>
          <w:trHeight w:val="195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37A10" w:rsidRPr="00261765" w:rsidRDefault="00837A10" w:rsidP="009E4805">
            <w:pPr>
              <w:widowControl w:val="0"/>
              <w:spacing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261765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90 ÷ 100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37A10" w:rsidRPr="00261765" w:rsidRDefault="00837A10" w:rsidP="009E4805">
            <w:pPr>
              <w:widowControl w:val="0"/>
              <w:spacing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26176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7A10" w:rsidRPr="00261765" w:rsidRDefault="00837A10" w:rsidP="009E4805">
            <w:pPr>
              <w:widowControl w:val="0"/>
              <w:spacing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261765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отлично</w:t>
            </w:r>
          </w:p>
        </w:tc>
      </w:tr>
      <w:tr w:rsidR="00837A10" w:rsidRPr="00261765" w:rsidTr="001A7359">
        <w:trPr>
          <w:trHeight w:val="132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37A10" w:rsidRPr="00261765" w:rsidRDefault="00837A10" w:rsidP="009E4805">
            <w:pPr>
              <w:widowControl w:val="0"/>
              <w:spacing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261765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80 ÷ 89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37A10" w:rsidRPr="00261765" w:rsidRDefault="00837A10" w:rsidP="009E4805">
            <w:pPr>
              <w:widowControl w:val="0"/>
              <w:spacing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26176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7A10" w:rsidRPr="00261765" w:rsidRDefault="00837A10" w:rsidP="009E4805">
            <w:pPr>
              <w:widowControl w:val="0"/>
              <w:spacing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261765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хорошо</w:t>
            </w:r>
          </w:p>
        </w:tc>
      </w:tr>
      <w:tr w:rsidR="00837A10" w:rsidRPr="00261765" w:rsidTr="001A7359">
        <w:trPr>
          <w:trHeight w:val="210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37A10" w:rsidRPr="00261765" w:rsidRDefault="00837A10" w:rsidP="009E4805">
            <w:pPr>
              <w:widowControl w:val="0"/>
              <w:spacing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261765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70 ÷ 79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37A10" w:rsidRPr="00261765" w:rsidRDefault="00837A10" w:rsidP="009E4805">
            <w:pPr>
              <w:widowControl w:val="0"/>
              <w:spacing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26176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7A10" w:rsidRPr="00261765" w:rsidRDefault="00837A10" w:rsidP="009E4805">
            <w:pPr>
              <w:widowControl w:val="0"/>
              <w:spacing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261765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удовлетворительно</w:t>
            </w:r>
          </w:p>
        </w:tc>
      </w:tr>
      <w:tr w:rsidR="00837A10" w:rsidRPr="00261765" w:rsidTr="001A7359">
        <w:trPr>
          <w:trHeight w:val="288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37A10" w:rsidRPr="00261765" w:rsidRDefault="00837A10" w:rsidP="009E4805">
            <w:pPr>
              <w:widowControl w:val="0"/>
              <w:spacing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261765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менее 70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37A10" w:rsidRPr="00261765" w:rsidRDefault="00837A10" w:rsidP="009E4805">
            <w:pPr>
              <w:widowControl w:val="0"/>
              <w:spacing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26176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7A10" w:rsidRPr="00261765" w:rsidRDefault="00837A10" w:rsidP="009E4805">
            <w:pPr>
              <w:widowControl w:val="0"/>
              <w:spacing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261765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неудовлетворительно</w:t>
            </w:r>
          </w:p>
        </w:tc>
      </w:tr>
    </w:tbl>
    <w:p w:rsidR="00837A10" w:rsidRDefault="00837A10" w:rsidP="009E4805">
      <w:pPr>
        <w:pStyle w:val="a9"/>
        <w:widowControl w:val="0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Оценка практической работы</w:t>
      </w:r>
    </w:p>
    <w:p w:rsidR="00837A10" w:rsidRDefault="00837A10" w:rsidP="00C413A7">
      <w:pPr>
        <w:pStyle w:val="a9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Практическая работа дифференцирована. В зависимости от среднего арифметического показателя текущего контроля обучающимся предлагаются разно уровневые задания согласно их </w:t>
      </w:r>
      <w:r w:rsidR="00C413A7">
        <w:rPr>
          <w:rFonts w:ascii="Times New Roman" w:hAnsi="Times New Roman"/>
          <w:sz w:val="24"/>
          <w:szCs w:val="24"/>
        </w:rPr>
        <w:t>отметке</w:t>
      </w:r>
      <w:r>
        <w:rPr>
          <w:rFonts w:ascii="Times New Roman" w:hAnsi="Times New Roman"/>
          <w:sz w:val="24"/>
          <w:szCs w:val="24"/>
        </w:rPr>
        <w:t>.</w:t>
      </w:r>
    </w:p>
    <w:p w:rsidR="00837A10" w:rsidRDefault="00837A10" w:rsidP="00C413A7">
      <w:pPr>
        <w:pStyle w:val="a9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Без ошибок – выставляется отметка согласно представленному уровню </w:t>
      </w:r>
    </w:p>
    <w:p w:rsidR="00837A10" w:rsidRDefault="00837A10" w:rsidP="00C413A7">
      <w:pPr>
        <w:pStyle w:val="a9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более 2х неточностей/ошибок – выставляется отметка согласно представленному уровнюна балл ниже</w:t>
      </w:r>
    </w:p>
    <w:p w:rsidR="00043832" w:rsidRDefault="00043832" w:rsidP="00C413A7">
      <w:pPr>
        <w:pStyle w:val="a9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3-4 незна</w:t>
      </w:r>
      <w:r w:rsidR="00372C2B">
        <w:rPr>
          <w:rFonts w:ascii="Times New Roman" w:hAnsi="Times New Roman"/>
          <w:sz w:val="24"/>
          <w:szCs w:val="24"/>
        </w:rPr>
        <w:t xml:space="preserve">чительные ошибки/неточности – </w:t>
      </w:r>
      <w:r>
        <w:rPr>
          <w:rFonts w:ascii="Times New Roman" w:hAnsi="Times New Roman"/>
          <w:sz w:val="24"/>
          <w:szCs w:val="24"/>
        </w:rPr>
        <w:t>удовлетворительно</w:t>
      </w:r>
    </w:p>
    <w:p w:rsidR="00372C2B" w:rsidRPr="000920FF" w:rsidRDefault="00372C2B" w:rsidP="00C413A7">
      <w:pPr>
        <w:pStyle w:val="a9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Более 4 ошибок   --- неудовлетворительно</w:t>
      </w:r>
    </w:p>
    <w:p w:rsidR="00043832" w:rsidRPr="006C7E92" w:rsidRDefault="00043832" w:rsidP="009E4805">
      <w:pPr>
        <w:pStyle w:val="ab"/>
        <w:widowControl w:val="0"/>
        <w:numPr>
          <w:ilvl w:val="0"/>
          <w:numId w:val="1"/>
        </w:numPr>
        <w:spacing w:after="0"/>
        <w:contextualSpacing w:val="0"/>
        <w:rPr>
          <w:rFonts w:ascii="Times New Roman" w:hAnsi="Times New Roman"/>
          <w:b/>
          <w:sz w:val="24"/>
          <w:szCs w:val="24"/>
        </w:rPr>
      </w:pPr>
      <w:r w:rsidRPr="006C7E92">
        <w:rPr>
          <w:rFonts w:ascii="Times New Roman" w:hAnsi="Times New Roman"/>
          <w:b/>
          <w:sz w:val="24"/>
          <w:szCs w:val="24"/>
        </w:rPr>
        <w:t>Перечень используемых нормативных документов</w:t>
      </w:r>
    </w:p>
    <w:p w:rsidR="005834F1" w:rsidRPr="005834F1" w:rsidRDefault="005834F1" w:rsidP="005834F1">
      <w:pPr>
        <w:pStyle w:val="ab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bookmarkStart w:id="35" w:name="_GoBack"/>
      <w:r w:rsidRPr="005834F1">
        <w:rPr>
          <w:rFonts w:ascii="Times New Roman" w:eastAsiaTheme="minorHAnsi" w:hAnsi="Times New Roman"/>
          <w:sz w:val="24"/>
          <w:szCs w:val="24"/>
          <w:lang w:eastAsia="en-US"/>
        </w:rPr>
        <w:t xml:space="preserve">Примерная программа общеобразовательной учебной дисциплины «Информатика» для профессиональных образовательных организаций </w:t>
      </w:r>
      <w:r w:rsidRPr="005834F1">
        <w:rPr>
          <w:rFonts w:ascii="Times New Roman" w:eastAsiaTheme="minorHAnsi" w:hAnsi="Times New Roman"/>
          <w:iCs/>
          <w:sz w:val="24"/>
          <w:szCs w:val="24"/>
          <w:lang w:eastAsia="en-US"/>
        </w:rPr>
        <w:t>Рекомендовано Федеральным государстве</w:t>
      </w:r>
      <w:r w:rsidRPr="005834F1">
        <w:rPr>
          <w:rFonts w:ascii="Times New Roman" w:eastAsiaTheme="minorHAnsi" w:hAnsi="Times New Roman"/>
          <w:iCs/>
          <w:sz w:val="24"/>
          <w:szCs w:val="24"/>
          <w:lang w:eastAsia="en-US"/>
        </w:rPr>
        <w:t>н</w:t>
      </w:r>
      <w:r w:rsidRPr="005834F1">
        <w:rPr>
          <w:rFonts w:ascii="Times New Roman" w:eastAsiaTheme="minorHAnsi" w:hAnsi="Times New Roman"/>
          <w:iCs/>
          <w:sz w:val="24"/>
          <w:szCs w:val="24"/>
          <w:lang w:eastAsia="en-US"/>
        </w:rPr>
        <w:t xml:space="preserve">ным автономным учреждением </w:t>
      </w:r>
      <w:r w:rsidRPr="005834F1">
        <w:rPr>
          <w:rFonts w:ascii="Times New Roman" w:eastAsiaTheme="minorHAnsi" w:hAnsi="Times New Roman"/>
          <w:sz w:val="24"/>
          <w:szCs w:val="24"/>
          <w:lang w:eastAsia="en-US"/>
        </w:rPr>
        <w:t>«</w:t>
      </w:r>
      <w:r w:rsidRPr="005834F1">
        <w:rPr>
          <w:rFonts w:ascii="Times New Roman" w:eastAsiaTheme="minorHAnsi" w:hAnsi="Times New Roman"/>
          <w:iCs/>
          <w:sz w:val="24"/>
          <w:szCs w:val="24"/>
          <w:lang w:eastAsia="en-US"/>
        </w:rPr>
        <w:t>Федеральный институт развития образования</w:t>
      </w:r>
      <w:r w:rsidRPr="005834F1">
        <w:rPr>
          <w:rFonts w:ascii="Times New Roman" w:eastAsiaTheme="minorHAnsi" w:hAnsi="Times New Roman"/>
          <w:sz w:val="24"/>
          <w:szCs w:val="24"/>
          <w:lang w:eastAsia="en-US"/>
        </w:rPr>
        <w:t>» (</w:t>
      </w:r>
      <w:r w:rsidRPr="005834F1">
        <w:rPr>
          <w:rFonts w:ascii="Times New Roman" w:eastAsiaTheme="minorHAnsi" w:hAnsi="Times New Roman"/>
          <w:iCs/>
          <w:sz w:val="24"/>
          <w:szCs w:val="24"/>
          <w:lang w:eastAsia="en-US"/>
        </w:rPr>
        <w:t xml:space="preserve">ФГАУ </w:t>
      </w:r>
      <w:r w:rsidRPr="005834F1">
        <w:rPr>
          <w:rFonts w:ascii="Times New Roman" w:eastAsiaTheme="minorHAnsi" w:hAnsi="Times New Roman"/>
          <w:sz w:val="24"/>
          <w:szCs w:val="24"/>
          <w:lang w:eastAsia="en-US"/>
        </w:rPr>
        <w:t>«</w:t>
      </w:r>
      <w:r w:rsidRPr="005834F1">
        <w:rPr>
          <w:rFonts w:ascii="Times New Roman" w:eastAsiaTheme="minorHAnsi" w:hAnsi="Times New Roman"/>
          <w:iCs/>
          <w:sz w:val="24"/>
          <w:szCs w:val="24"/>
          <w:lang w:eastAsia="en-US"/>
        </w:rPr>
        <w:t>Ф</w:t>
      </w:r>
      <w:r w:rsidRPr="005834F1">
        <w:rPr>
          <w:rFonts w:ascii="Times New Roman" w:eastAsiaTheme="minorHAnsi" w:hAnsi="Times New Roman"/>
          <w:iCs/>
          <w:sz w:val="24"/>
          <w:szCs w:val="24"/>
          <w:lang w:eastAsia="en-US"/>
        </w:rPr>
        <w:t>И</w:t>
      </w:r>
      <w:r w:rsidRPr="005834F1">
        <w:rPr>
          <w:rFonts w:ascii="Times New Roman" w:eastAsiaTheme="minorHAnsi" w:hAnsi="Times New Roman"/>
          <w:iCs/>
          <w:sz w:val="24"/>
          <w:szCs w:val="24"/>
          <w:lang w:eastAsia="en-US"/>
        </w:rPr>
        <w:t>РО</w:t>
      </w:r>
      <w:r w:rsidRPr="005834F1">
        <w:rPr>
          <w:rFonts w:ascii="Times New Roman" w:eastAsiaTheme="minorHAnsi" w:hAnsi="Times New Roman"/>
          <w:sz w:val="24"/>
          <w:szCs w:val="24"/>
          <w:lang w:eastAsia="en-US"/>
        </w:rPr>
        <w:t>»)  в</w:t>
      </w:r>
      <w:r w:rsidRPr="005834F1">
        <w:rPr>
          <w:rFonts w:ascii="Times New Roman" w:eastAsiaTheme="minorHAnsi" w:hAnsi="Times New Roman"/>
          <w:iCs/>
          <w:sz w:val="24"/>
          <w:szCs w:val="24"/>
          <w:lang w:eastAsia="en-US"/>
        </w:rPr>
        <w:t xml:space="preserve"> качестве примерной программы для реализации основной профессиональной Образов</w:t>
      </w:r>
      <w:r w:rsidRPr="005834F1">
        <w:rPr>
          <w:rFonts w:ascii="Times New Roman" w:eastAsiaTheme="minorHAnsi" w:hAnsi="Times New Roman"/>
          <w:iCs/>
          <w:sz w:val="24"/>
          <w:szCs w:val="24"/>
          <w:lang w:eastAsia="en-US"/>
        </w:rPr>
        <w:t>а</w:t>
      </w:r>
      <w:r w:rsidRPr="005834F1">
        <w:rPr>
          <w:rFonts w:ascii="Times New Roman" w:eastAsiaTheme="minorHAnsi" w:hAnsi="Times New Roman"/>
          <w:iCs/>
          <w:sz w:val="24"/>
          <w:szCs w:val="24"/>
          <w:lang w:eastAsia="en-US"/>
        </w:rPr>
        <w:t>тельной программы СПО на базе основного общего образования с  получением среднего общ</w:t>
      </w:r>
      <w:r w:rsidRPr="005834F1">
        <w:rPr>
          <w:rFonts w:ascii="Times New Roman" w:eastAsiaTheme="minorHAnsi" w:hAnsi="Times New Roman"/>
          <w:iCs/>
          <w:sz w:val="24"/>
          <w:szCs w:val="24"/>
          <w:lang w:eastAsia="en-US"/>
        </w:rPr>
        <w:t>е</w:t>
      </w:r>
      <w:r w:rsidRPr="005834F1">
        <w:rPr>
          <w:rFonts w:ascii="Times New Roman" w:eastAsiaTheme="minorHAnsi" w:hAnsi="Times New Roman"/>
          <w:iCs/>
          <w:sz w:val="24"/>
          <w:szCs w:val="24"/>
          <w:lang w:eastAsia="en-US"/>
        </w:rPr>
        <w:t xml:space="preserve">го образования протокол № 3 от 21 июля 2015 г. регистрационный номер рецензии 375от 23 июля 2015 г. ФГАУ </w:t>
      </w:r>
      <w:r w:rsidRPr="005834F1">
        <w:rPr>
          <w:rFonts w:ascii="Times New Roman" w:eastAsiaTheme="minorHAnsi" w:hAnsi="Times New Roman"/>
          <w:sz w:val="24"/>
          <w:szCs w:val="24"/>
          <w:lang w:eastAsia="en-US"/>
        </w:rPr>
        <w:t>«</w:t>
      </w:r>
      <w:r w:rsidRPr="005834F1">
        <w:rPr>
          <w:rFonts w:ascii="Times New Roman" w:eastAsiaTheme="minorHAnsi" w:hAnsi="Times New Roman"/>
          <w:iCs/>
          <w:sz w:val="24"/>
          <w:szCs w:val="24"/>
          <w:lang w:eastAsia="en-US"/>
        </w:rPr>
        <w:t>ФИРО</w:t>
      </w:r>
      <w:r w:rsidRPr="005834F1">
        <w:rPr>
          <w:rFonts w:ascii="Times New Roman" w:eastAsiaTheme="minorHAnsi" w:hAnsi="Times New Roman"/>
          <w:sz w:val="24"/>
          <w:szCs w:val="24"/>
          <w:lang w:eastAsia="en-US"/>
        </w:rPr>
        <w:t>»</w:t>
      </w:r>
    </w:p>
    <w:bookmarkEnd w:id="35"/>
    <w:p w:rsidR="00043832" w:rsidRDefault="00043832" w:rsidP="009E4805">
      <w:pPr>
        <w:pStyle w:val="ab"/>
        <w:widowControl w:val="0"/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учебной дисциплины ПД.02 Информатика.</w:t>
      </w:r>
    </w:p>
    <w:p w:rsidR="00043832" w:rsidRDefault="00043832" w:rsidP="009E4805">
      <w:pPr>
        <w:pStyle w:val="ab"/>
        <w:widowControl w:val="0"/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4E52A8">
        <w:rPr>
          <w:rFonts w:ascii="Times New Roman" w:hAnsi="Times New Roman"/>
          <w:sz w:val="24"/>
          <w:szCs w:val="24"/>
        </w:rPr>
        <w:t>Основная профессиональная программа по специальностям</w:t>
      </w:r>
      <w:r>
        <w:rPr>
          <w:rFonts w:ascii="Times New Roman" w:hAnsi="Times New Roman"/>
          <w:sz w:val="24"/>
          <w:szCs w:val="24"/>
        </w:rPr>
        <w:t>:</w:t>
      </w:r>
    </w:p>
    <w:p w:rsidR="00043832" w:rsidRPr="004E52A8" w:rsidRDefault="00043832" w:rsidP="009E4805">
      <w:pPr>
        <w:pStyle w:val="ab"/>
        <w:widowControl w:val="0"/>
        <w:numPr>
          <w:ilvl w:val="0"/>
          <w:numId w:val="158"/>
        </w:numPr>
        <w:spacing w:after="0"/>
        <w:ind w:left="993" w:hanging="11"/>
        <w:contextualSpacing w:val="0"/>
        <w:rPr>
          <w:rFonts w:ascii="Times New Roman" w:hAnsi="Times New Roman"/>
          <w:sz w:val="24"/>
          <w:szCs w:val="24"/>
        </w:rPr>
      </w:pPr>
      <w:r w:rsidRPr="004E52A8">
        <w:rPr>
          <w:rFonts w:ascii="Times New Roman" w:hAnsi="Times New Roman"/>
          <w:sz w:val="24"/>
          <w:szCs w:val="24"/>
        </w:rPr>
        <w:t>27.02.04 Автоматические системы управления</w:t>
      </w:r>
    </w:p>
    <w:p w:rsidR="00043832" w:rsidRPr="004E52A8" w:rsidRDefault="00043832" w:rsidP="009E4805">
      <w:pPr>
        <w:pStyle w:val="ab"/>
        <w:widowControl w:val="0"/>
        <w:numPr>
          <w:ilvl w:val="0"/>
          <w:numId w:val="157"/>
        </w:numPr>
        <w:spacing w:after="0" w:line="240" w:lineRule="auto"/>
        <w:ind w:left="993" w:hanging="11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4E52A8">
        <w:rPr>
          <w:rFonts w:ascii="Times New Roman" w:hAnsi="Times New Roman"/>
          <w:color w:val="000000"/>
          <w:sz w:val="24"/>
          <w:szCs w:val="24"/>
        </w:rPr>
        <w:lastRenderedPageBreak/>
        <w:t>13.02.11Техническая эксплуатация и обслуживание электрического и электром</w:t>
      </w:r>
      <w:r w:rsidRPr="004E52A8">
        <w:rPr>
          <w:rFonts w:ascii="Times New Roman" w:hAnsi="Times New Roman"/>
          <w:color w:val="000000"/>
          <w:sz w:val="24"/>
          <w:szCs w:val="24"/>
        </w:rPr>
        <w:t>е</w:t>
      </w:r>
      <w:r w:rsidRPr="004E52A8">
        <w:rPr>
          <w:rFonts w:ascii="Times New Roman" w:hAnsi="Times New Roman"/>
          <w:color w:val="000000"/>
          <w:sz w:val="24"/>
          <w:szCs w:val="24"/>
        </w:rPr>
        <w:t>ханического оборудования ( в горной  отрасли)</w:t>
      </w:r>
    </w:p>
    <w:p w:rsidR="00043832" w:rsidRPr="004E52A8" w:rsidRDefault="00043832" w:rsidP="009E4805">
      <w:pPr>
        <w:pStyle w:val="ab"/>
        <w:widowControl w:val="0"/>
        <w:numPr>
          <w:ilvl w:val="0"/>
          <w:numId w:val="157"/>
        </w:numPr>
        <w:spacing w:after="0" w:line="240" w:lineRule="auto"/>
        <w:ind w:left="993" w:hanging="11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4E52A8">
        <w:rPr>
          <w:rFonts w:ascii="Times New Roman" w:hAnsi="Times New Roman"/>
          <w:color w:val="000000"/>
          <w:sz w:val="24"/>
          <w:szCs w:val="24"/>
        </w:rPr>
        <w:t>09.02.02 Компьютерные сети</w:t>
      </w:r>
    </w:p>
    <w:p w:rsidR="00043832" w:rsidRDefault="00043832" w:rsidP="009E4805">
      <w:pPr>
        <w:widowControl w:val="0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Положение о текущем контроле и промежуточной аттестации студентов (обучающихся) ГАПОУ РС (Я) «МРТК».</w:t>
      </w:r>
    </w:p>
    <w:p w:rsidR="00043832" w:rsidRDefault="00043832" w:rsidP="009E4805">
      <w:pPr>
        <w:widowControl w:val="0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Рекомендации ФИРО по формированию оценочных средств для государственной (итог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вой) аттестации выпускников учреждений СПО и  НПО.</w:t>
      </w:r>
    </w:p>
    <w:p w:rsidR="00043832" w:rsidRPr="006C7E92" w:rsidRDefault="00043832" w:rsidP="009E4805">
      <w:pPr>
        <w:pStyle w:val="ab"/>
        <w:widowControl w:val="0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b/>
          <w:color w:val="000000"/>
          <w:sz w:val="24"/>
          <w:szCs w:val="24"/>
        </w:rPr>
      </w:pPr>
      <w:r w:rsidRPr="006C7E92">
        <w:rPr>
          <w:rFonts w:ascii="Times New Roman" w:hAnsi="Times New Roman"/>
          <w:b/>
          <w:color w:val="000000"/>
          <w:sz w:val="24"/>
          <w:szCs w:val="24"/>
        </w:rPr>
        <w:t xml:space="preserve">Рекомендуемая литература для разработки </w:t>
      </w:r>
      <w:r w:rsidR="00B25304">
        <w:rPr>
          <w:rFonts w:ascii="Times New Roman" w:hAnsi="Times New Roman"/>
          <w:b/>
          <w:color w:val="000000"/>
          <w:sz w:val="24"/>
          <w:szCs w:val="24"/>
        </w:rPr>
        <w:t>материала</w:t>
      </w:r>
      <w:r w:rsidRPr="006C7E92">
        <w:rPr>
          <w:rFonts w:ascii="Times New Roman" w:hAnsi="Times New Roman"/>
          <w:b/>
          <w:color w:val="000000"/>
          <w:sz w:val="24"/>
          <w:szCs w:val="24"/>
        </w:rPr>
        <w:t xml:space="preserve"> и подготовки обучающихся</w:t>
      </w:r>
    </w:p>
    <w:p w:rsidR="00043832" w:rsidRPr="00043832" w:rsidRDefault="00043832" w:rsidP="009E4805">
      <w:pPr>
        <w:pStyle w:val="ab"/>
        <w:widowControl w:val="0"/>
        <w:numPr>
          <w:ilvl w:val="0"/>
          <w:numId w:val="16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043832">
        <w:rPr>
          <w:rFonts w:ascii="Times New Roman" w:hAnsi="Times New Roman"/>
          <w:bCs/>
          <w:sz w:val="24"/>
          <w:szCs w:val="24"/>
        </w:rPr>
        <w:t>Угринович Н. Д. Информатика и информационные технологии. Учебник / Н. Д. Угрин</w:t>
      </w:r>
      <w:r w:rsidRPr="00043832">
        <w:rPr>
          <w:rFonts w:ascii="Times New Roman" w:hAnsi="Times New Roman"/>
          <w:bCs/>
          <w:sz w:val="24"/>
          <w:szCs w:val="24"/>
        </w:rPr>
        <w:t>о</w:t>
      </w:r>
      <w:r w:rsidRPr="00043832">
        <w:rPr>
          <w:rFonts w:ascii="Times New Roman" w:hAnsi="Times New Roman"/>
          <w:bCs/>
          <w:sz w:val="24"/>
          <w:szCs w:val="24"/>
        </w:rPr>
        <w:t>вич. – 4-е изд. – М. БИНОМ. Лаборатория знаний, 2007 – 511 с.</w:t>
      </w:r>
    </w:p>
    <w:p w:rsidR="00043832" w:rsidRPr="00043832" w:rsidRDefault="00043832" w:rsidP="009E4805">
      <w:pPr>
        <w:pStyle w:val="ab"/>
        <w:widowControl w:val="0"/>
        <w:numPr>
          <w:ilvl w:val="0"/>
          <w:numId w:val="160"/>
        </w:numPr>
        <w:spacing w:after="0" w:line="240" w:lineRule="auto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43832">
        <w:rPr>
          <w:rFonts w:ascii="Times New Roman" w:hAnsi="Times New Roman"/>
          <w:bCs/>
          <w:sz w:val="24"/>
          <w:szCs w:val="24"/>
        </w:rPr>
        <w:t>Практикум по информатики: Учеб. Пособие для студентов / А. В. Могилев, Н. И. Пак, Е. К. Хеннер; Под ред. Е. К. Хеннера. – М.: Издательский центр «Академия», 2007. – 608 с.</w:t>
      </w:r>
    </w:p>
    <w:p w:rsidR="00043832" w:rsidRPr="00043832" w:rsidRDefault="00043832" w:rsidP="009E4805">
      <w:pPr>
        <w:pStyle w:val="ab"/>
        <w:widowControl w:val="0"/>
        <w:numPr>
          <w:ilvl w:val="0"/>
          <w:numId w:val="160"/>
        </w:numPr>
        <w:spacing w:after="0" w:line="240" w:lineRule="auto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43832">
        <w:rPr>
          <w:rFonts w:ascii="Times New Roman" w:hAnsi="Times New Roman"/>
          <w:color w:val="000000" w:themeColor="text1"/>
          <w:sz w:val="24"/>
          <w:szCs w:val="24"/>
        </w:rPr>
        <w:t>Семакин И.Г. Информатика. Базовый курс. 7 – 9 классы. – М.: БИНОМ. Лаборатория Знаний, 2002.</w:t>
      </w:r>
    </w:p>
    <w:p w:rsidR="00043832" w:rsidRPr="00043832" w:rsidRDefault="00043832" w:rsidP="009E4805">
      <w:pPr>
        <w:pStyle w:val="ab"/>
        <w:widowControl w:val="0"/>
        <w:numPr>
          <w:ilvl w:val="0"/>
          <w:numId w:val="160"/>
        </w:numPr>
        <w:spacing w:after="0" w:line="240" w:lineRule="auto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43832">
        <w:rPr>
          <w:rFonts w:ascii="Times New Roman" w:hAnsi="Times New Roman"/>
          <w:color w:val="000000" w:themeColor="text1"/>
          <w:sz w:val="24"/>
          <w:szCs w:val="24"/>
        </w:rPr>
        <w:t>Семакин И., Хеннер Е. Информатика. 10 класс. – М.: Лаборатория Базовых Знаний, 2000.</w:t>
      </w:r>
    </w:p>
    <w:p w:rsidR="00043832" w:rsidRPr="00043832" w:rsidRDefault="00043832" w:rsidP="009E4805">
      <w:pPr>
        <w:pStyle w:val="ab"/>
        <w:widowControl w:val="0"/>
        <w:numPr>
          <w:ilvl w:val="0"/>
          <w:numId w:val="160"/>
        </w:numPr>
        <w:spacing w:after="0" w:line="240" w:lineRule="auto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43832">
        <w:rPr>
          <w:rFonts w:ascii="Times New Roman" w:hAnsi="Times New Roman"/>
          <w:color w:val="000000" w:themeColor="text1"/>
          <w:sz w:val="24"/>
          <w:szCs w:val="24"/>
        </w:rPr>
        <w:t>Семакин И., Хеннер Е.  Информатика. 11 класс. – М.: Лаборатория Базовых Знаний, 2002.</w:t>
      </w:r>
    </w:p>
    <w:p w:rsidR="00043832" w:rsidRPr="00043832" w:rsidRDefault="00043832" w:rsidP="009E4805">
      <w:pPr>
        <w:pStyle w:val="ab"/>
        <w:widowControl w:val="0"/>
        <w:numPr>
          <w:ilvl w:val="0"/>
          <w:numId w:val="160"/>
        </w:numPr>
        <w:spacing w:after="0" w:line="240" w:lineRule="auto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43832">
        <w:rPr>
          <w:rFonts w:ascii="Times New Roman" w:hAnsi="Times New Roman"/>
          <w:color w:val="000000" w:themeColor="text1"/>
          <w:sz w:val="24"/>
          <w:szCs w:val="24"/>
        </w:rPr>
        <w:t>Семакин И.Г. Задачник-практикум в 2 частях. - М.: Лаборатория Базовых Знаний, 2002.</w:t>
      </w:r>
    </w:p>
    <w:p w:rsidR="00043832" w:rsidRDefault="00043832" w:rsidP="009E4805">
      <w:pPr>
        <w:pStyle w:val="ab"/>
        <w:widowControl w:val="0"/>
        <w:numPr>
          <w:ilvl w:val="0"/>
          <w:numId w:val="160"/>
        </w:numPr>
        <w:spacing w:after="0" w:line="240" w:lineRule="auto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43832">
        <w:rPr>
          <w:rFonts w:ascii="Times New Roman" w:hAnsi="Times New Roman"/>
          <w:color w:val="000000" w:themeColor="text1"/>
          <w:sz w:val="24"/>
          <w:szCs w:val="24"/>
        </w:rPr>
        <w:t>Кутугина Е.С., Тутубалин Д.К. Информационные технологии: Учеб.пособие. – Томск, 2005.</w:t>
      </w:r>
    </w:p>
    <w:p w:rsidR="00963A01" w:rsidRDefault="00963A01" w:rsidP="00963A01">
      <w:pPr>
        <w:pStyle w:val="ab"/>
        <w:numPr>
          <w:ilvl w:val="0"/>
          <w:numId w:val="16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www.fcior.edu.ru (Федеральный центр информационно-образовательных ресурсов — ФЦИОР). </w:t>
      </w:r>
    </w:p>
    <w:p w:rsidR="00963A01" w:rsidRDefault="00963A01" w:rsidP="00963A01">
      <w:pPr>
        <w:pStyle w:val="ab"/>
        <w:numPr>
          <w:ilvl w:val="0"/>
          <w:numId w:val="16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www.school-collection.edu.ru (Единая коллекция цифровых образовательных ресурсов). www.intuit.ru/studies/courses (Открытые интернет-курсы «Интуит» по курсу «Информ</w:t>
      </w:r>
      <w:r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 xml:space="preserve">тика»). </w:t>
      </w:r>
    </w:p>
    <w:p w:rsidR="00963A01" w:rsidRDefault="00963A01" w:rsidP="00963A01">
      <w:pPr>
        <w:pStyle w:val="ab"/>
        <w:numPr>
          <w:ilvl w:val="0"/>
          <w:numId w:val="16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www.lms.iite.unesco.org (Открытые электронные курсы «ИИТО ЮНЕСКО» по информ</w:t>
      </w:r>
      <w:r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 xml:space="preserve">ционным технологиям). </w:t>
      </w:r>
    </w:p>
    <w:p w:rsidR="00963A01" w:rsidRDefault="00963A01" w:rsidP="00963A01">
      <w:pPr>
        <w:pStyle w:val="ab"/>
        <w:numPr>
          <w:ilvl w:val="0"/>
          <w:numId w:val="16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http://ru.iite.unesco.org/publications (Открытая электронная библиотека «ИИТО ЮН</w:t>
      </w:r>
      <w:r>
        <w:rPr>
          <w:rFonts w:ascii="Times New Roman" w:hAnsi="Times New Roman"/>
          <w:bCs/>
          <w:sz w:val="24"/>
          <w:szCs w:val="24"/>
        </w:rPr>
        <w:t>Е</w:t>
      </w:r>
      <w:r>
        <w:rPr>
          <w:rFonts w:ascii="Times New Roman" w:hAnsi="Times New Roman"/>
          <w:bCs/>
          <w:sz w:val="24"/>
          <w:szCs w:val="24"/>
        </w:rPr>
        <w:t xml:space="preserve">СКО» по ИКТ в образовании). </w:t>
      </w:r>
    </w:p>
    <w:p w:rsidR="00963A01" w:rsidRDefault="00963A01" w:rsidP="00963A01">
      <w:pPr>
        <w:pStyle w:val="ab"/>
        <w:numPr>
          <w:ilvl w:val="0"/>
          <w:numId w:val="16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www.megabook.ru (Мегаэнциклопедия Кирилла и Мефодия, разделы «Наука / Математ</w:t>
      </w:r>
      <w:r>
        <w:rPr>
          <w:rFonts w:ascii="Times New Roman" w:hAnsi="Times New Roman"/>
          <w:bCs/>
          <w:sz w:val="24"/>
          <w:szCs w:val="24"/>
        </w:rPr>
        <w:t>и</w:t>
      </w:r>
      <w:r>
        <w:rPr>
          <w:rFonts w:ascii="Times New Roman" w:hAnsi="Times New Roman"/>
          <w:bCs/>
          <w:sz w:val="24"/>
          <w:szCs w:val="24"/>
        </w:rPr>
        <w:t xml:space="preserve">ка.Кибернетика» и «Техника / Компьютеры и Интернет»). </w:t>
      </w:r>
    </w:p>
    <w:p w:rsidR="00963A01" w:rsidRDefault="00963A01" w:rsidP="00963A01">
      <w:pPr>
        <w:pStyle w:val="ab"/>
        <w:numPr>
          <w:ilvl w:val="0"/>
          <w:numId w:val="16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www.ict.edu.ru (портал «Информационно-коммуникационные технологии в образов</w:t>
      </w:r>
      <w:r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 xml:space="preserve">нии»). </w:t>
      </w:r>
    </w:p>
    <w:p w:rsidR="00963A01" w:rsidRDefault="00963A01" w:rsidP="00963A01">
      <w:pPr>
        <w:pStyle w:val="ab"/>
        <w:numPr>
          <w:ilvl w:val="0"/>
          <w:numId w:val="16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www.digital-edu.ru (Справочник образовательных ресурсов «Портал цифрового образ</w:t>
      </w:r>
      <w:r>
        <w:rPr>
          <w:rFonts w:ascii="Times New Roman" w:hAnsi="Times New Roman"/>
          <w:bCs/>
          <w:sz w:val="24"/>
          <w:szCs w:val="24"/>
        </w:rPr>
        <w:t>о</w:t>
      </w:r>
      <w:r>
        <w:rPr>
          <w:rFonts w:ascii="Times New Roman" w:hAnsi="Times New Roman"/>
          <w:bCs/>
          <w:sz w:val="24"/>
          <w:szCs w:val="24"/>
        </w:rPr>
        <w:t xml:space="preserve">вания»). </w:t>
      </w:r>
    </w:p>
    <w:p w:rsidR="00963A01" w:rsidRDefault="00963A01" w:rsidP="00963A01">
      <w:pPr>
        <w:pStyle w:val="ab"/>
        <w:numPr>
          <w:ilvl w:val="0"/>
          <w:numId w:val="16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www.window.edu.ru (Единое окно доступа к образовательным ресурсам Российской Ф</w:t>
      </w:r>
      <w:r>
        <w:rPr>
          <w:rFonts w:ascii="Times New Roman" w:hAnsi="Times New Roman"/>
          <w:bCs/>
          <w:sz w:val="24"/>
          <w:szCs w:val="24"/>
        </w:rPr>
        <w:t>е</w:t>
      </w:r>
      <w:r>
        <w:rPr>
          <w:rFonts w:ascii="Times New Roman" w:hAnsi="Times New Roman"/>
          <w:bCs/>
          <w:sz w:val="24"/>
          <w:szCs w:val="24"/>
        </w:rPr>
        <w:t xml:space="preserve">дерации). </w:t>
      </w:r>
    </w:p>
    <w:p w:rsidR="00963A01" w:rsidRDefault="00963A01" w:rsidP="00963A01">
      <w:pPr>
        <w:pStyle w:val="ab"/>
        <w:numPr>
          <w:ilvl w:val="0"/>
          <w:numId w:val="16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www.freeschool.altlinux.ru (портал Свободного программного обеспечения). </w:t>
      </w:r>
    </w:p>
    <w:p w:rsidR="00963A01" w:rsidRDefault="00963A01" w:rsidP="00963A01">
      <w:pPr>
        <w:pStyle w:val="ab"/>
        <w:numPr>
          <w:ilvl w:val="0"/>
          <w:numId w:val="16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www.heap.altlinux.org/issues/textbooks (учебники и пособия по Linux). </w:t>
      </w:r>
    </w:p>
    <w:p w:rsidR="00963A01" w:rsidRDefault="00963A01" w:rsidP="00963A01">
      <w:pPr>
        <w:pStyle w:val="ab"/>
        <w:numPr>
          <w:ilvl w:val="0"/>
          <w:numId w:val="16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www.books.altlinux.ru/altlibrary/openoffice (электронная книга «ОpenOffice.org: Теория и практика»).</w:t>
      </w:r>
    </w:p>
    <w:p w:rsidR="00963A01" w:rsidRPr="00043832" w:rsidRDefault="00963A01" w:rsidP="00963A01">
      <w:pPr>
        <w:pStyle w:val="ab"/>
        <w:widowControl w:val="0"/>
        <w:spacing w:after="0" w:line="240" w:lineRule="auto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43832" w:rsidRPr="0082101F" w:rsidRDefault="00043832" w:rsidP="009E4805">
      <w:pPr>
        <w:pStyle w:val="ab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8"/>
        <w:contextualSpacing w:val="0"/>
        <w:jc w:val="both"/>
        <w:rPr>
          <w:rFonts w:ascii="Times New Roman" w:hAnsi="Times New Roman"/>
          <w:bCs/>
          <w:sz w:val="24"/>
          <w:szCs w:val="24"/>
        </w:rPr>
      </w:pPr>
    </w:p>
    <w:p w:rsidR="00043832" w:rsidRDefault="00043832" w:rsidP="009E4805">
      <w:pPr>
        <w:pStyle w:val="ab"/>
        <w:widowControl w:val="0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b/>
          <w:color w:val="000000"/>
          <w:sz w:val="24"/>
          <w:szCs w:val="24"/>
        </w:rPr>
      </w:pPr>
      <w:r w:rsidRPr="00030284">
        <w:rPr>
          <w:rFonts w:ascii="Times New Roman" w:hAnsi="Times New Roman"/>
          <w:b/>
          <w:color w:val="000000"/>
          <w:sz w:val="24"/>
          <w:szCs w:val="24"/>
        </w:rPr>
        <w:t>Перечень материалов, оборудования и информационных источников, использу</w:t>
      </w:r>
      <w:r w:rsidRPr="00030284">
        <w:rPr>
          <w:rFonts w:ascii="Times New Roman" w:hAnsi="Times New Roman"/>
          <w:b/>
          <w:color w:val="000000"/>
          <w:sz w:val="24"/>
          <w:szCs w:val="24"/>
        </w:rPr>
        <w:t>е</w:t>
      </w:r>
      <w:r w:rsidRPr="00030284">
        <w:rPr>
          <w:rFonts w:ascii="Times New Roman" w:hAnsi="Times New Roman"/>
          <w:b/>
          <w:color w:val="000000"/>
          <w:sz w:val="24"/>
          <w:szCs w:val="24"/>
        </w:rPr>
        <w:t>мых при тестировании</w:t>
      </w:r>
    </w:p>
    <w:p w:rsidR="00043832" w:rsidRDefault="00043832" w:rsidP="009E4805">
      <w:pPr>
        <w:pStyle w:val="ab"/>
        <w:widowControl w:val="0"/>
        <w:numPr>
          <w:ilvl w:val="0"/>
          <w:numId w:val="159"/>
        </w:numPr>
        <w:spacing w:after="0" w:line="24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Программа </w:t>
      </w:r>
      <w:r w:rsidRPr="00030284">
        <w:rPr>
          <w:rFonts w:ascii="Times New Roman" w:hAnsi="Times New Roman"/>
          <w:color w:val="000000"/>
          <w:sz w:val="24"/>
          <w:szCs w:val="24"/>
        </w:rPr>
        <w:t>easyQuizzy</w:t>
      </w:r>
    </w:p>
    <w:p w:rsidR="00043832" w:rsidRPr="00030284" w:rsidRDefault="00043832" w:rsidP="009E4805">
      <w:pPr>
        <w:pStyle w:val="ab"/>
        <w:widowControl w:val="0"/>
        <w:numPr>
          <w:ilvl w:val="0"/>
          <w:numId w:val="159"/>
        </w:numPr>
        <w:spacing w:after="0" w:line="24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Персональные компьютеры</w:t>
      </w:r>
    </w:p>
    <w:p w:rsidR="00043832" w:rsidRPr="004E52A8" w:rsidRDefault="00043832" w:rsidP="009E4805">
      <w:pPr>
        <w:pStyle w:val="ab"/>
        <w:widowControl w:val="0"/>
        <w:spacing w:after="0"/>
        <w:contextualSpacing w:val="0"/>
        <w:rPr>
          <w:rFonts w:ascii="Times New Roman" w:hAnsi="Times New Roman"/>
          <w:sz w:val="24"/>
          <w:szCs w:val="24"/>
        </w:rPr>
      </w:pPr>
    </w:p>
    <w:p w:rsidR="00837A10" w:rsidRDefault="00837A10" w:rsidP="009E4805">
      <w:pPr>
        <w:widowControl w:val="0"/>
        <w:tabs>
          <w:tab w:val="left" w:pos="385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915ACD" w:rsidRDefault="00915ACD" w:rsidP="009E4805">
      <w:pPr>
        <w:widowControl w:val="0"/>
        <w:tabs>
          <w:tab w:val="left" w:pos="385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915ACD" w:rsidRDefault="00915ACD" w:rsidP="009E4805">
      <w:pPr>
        <w:widowControl w:val="0"/>
        <w:tabs>
          <w:tab w:val="left" w:pos="385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C413A7" w:rsidRDefault="00C413A7" w:rsidP="009E4805">
      <w:pPr>
        <w:widowControl w:val="0"/>
        <w:tabs>
          <w:tab w:val="left" w:pos="385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B25304" w:rsidRDefault="00B25304" w:rsidP="009E4805">
      <w:pPr>
        <w:widowControl w:val="0"/>
        <w:tabs>
          <w:tab w:val="left" w:pos="385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0920FF" w:rsidRPr="000920FF" w:rsidRDefault="000920FF" w:rsidP="009E4805">
      <w:pPr>
        <w:widowControl w:val="0"/>
        <w:tabs>
          <w:tab w:val="left" w:pos="3855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0920FF">
        <w:rPr>
          <w:rFonts w:ascii="Times New Roman" w:hAnsi="Times New Roman"/>
          <w:sz w:val="24"/>
          <w:szCs w:val="24"/>
        </w:rPr>
        <w:t>Приложение 1</w:t>
      </w:r>
    </w:p>
    <w:p w:rsidR="000920FF" w:rsidRPr="000920FF" w:rsidRDefault="000920FF" w:rsidP="009E4805">
      <w:pPr>
        <w:widowControl w:val="0"/>
        <w:tabs>
          <w:tab w:val="left" w:pos="3855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0920FF">
        <w:rPr>
          <w:rFonts w:ascii="Times New Roman" w:hAnsi="Times New Roman"/>
          <w:sz w:val="24"/>
          <w:szCs w:val="24"/>
        </w:rPr>
        <w:t>«</w:t>
      </w:r>
      <w:r w:rsidRPr="000920FF">
        <w:rPr>
          <w:rFonts w:ascii="Times New Roman" w:hAnsi="Times New Roman"/>
          <w:sz w:val="24"/>
          <w:szCs w:val="24"/>
          <w:lang w:val="sah-RU"/>
        </w:rPr>
        <w:t>П</w:t>
      </w:r>
      <w:r w:rsidR="009E4805">
        <w:rPr>
          <w:rFonts w:ascii="Times New Roman" w:hAnsi="Times New Roman"/>
          <w:sz w:val="24"/>
          <w:szCs w:val="24"/>
        </w:rPr>
        <w:t>ороговый» уровень</w:t>
      </w:r>
    </w:p>
    <w:p w:rsidR="000920FF" w:rsidRPr="000920FF" w:rsidRDefault="000920FF" w:rsidP="009E4805">
      <w:pPr>
        <w:widowControl w:val="0"/>
        <w:spacing w:after="0"/>
        <w:rPr>
          <w:rFonts w:ascii="Times New Roman" w:hAnsi="Times New Roman"/>
          <w:b/>
          <w:sz w:val="24"/>
          <w:szCs w:val="24"/>
        </w:rPr>
      </w:pPr>
      <w:r w:rsidRPr="000920FF">
        <w:rPr>
          <w:rFonts w:ascii="Times New Roman" w:hAnsi="Times New Roman"/>
          <w:b/>
          <w:sz w:val="24"/>
          <w:szCs w:val="24"/>
        </w:rPr>
        <w:t xml:space="preserve">Задание 1.  </w:t>
      </w:r>
      <w:r w:rsidRPr="000920FF">
        <w:rPr>
          <w:rFonts w:ascii="Times New Roman" w:hAnsi="Times New Roman"/>
          <w:sz w:val="24"/>
          <w:szCs w:val="24"/>
        </w:rPr>
        <w:t>Создайте новый текстовый документ. Введите текст и отформатируйте его по о</w:t>
      </w:r>
      <w:r w:rsidRPr="000920FF">
        <w:rPr>
          <w:rFonts w:ascii="Times New Roman" w:hAnsi="Times New Roman"/>
          <w:sz w:val="24"/>
          <w:szCs w:val="24"/>
        </w:rPr>
        <w:t>б</w:t>
      </w:r>
      <w:r w:rsidRPr="000920FF">
        <w:rPr>
          <w:rFonts w:ascii="Times New Roman" w:hAnsi="Times New Roman"/>
          <w:sz w:val="24"/>
          <w:szCs w:val="24"/>
        </w:rPr>
        <w:t>разцу:</w:t>
      </w:r>
    </w:p>
    <w:tbl>
      <w:tblPr>
        <w:tblW w:w="0" w:type="auto"/>
        <w:tblBorders>
          <w:bottom w:val="single" w:sz="4" w:space="0" w:color="auto"/>
        </w:tblBorders>
        <w:tblLook w:val="00A0"/>
      </w:tblPr>
      <w:tblGrid>
        <w:gridCol w:w="5610"/>
        <w:gridCol w:w="3682"/>
      </w:tblGrid>
      <w:tr w:rsidR="000920FF" w:rsidRPr="000920FF" w:rsidTr="00A35CFC">
        <w:trPr>
          <w:trHeight w:val="817"/>
        </w:trPr>
        <w:tc>
          <w:tcPr>
            <w:tcW w:w="5610" w:type="dxa"/>
            <w:tcBorders>
              <w:bottom w:val="single" w:sz="4" w:space="0" w:color="auto"/>
            </w:tcBorders>
          </w:tcPr>
          <w:p w:rsidR="000920FF" w:rsidRPr="000920FF" w:rsidRDefault="000920FF" w:rsidP="009E4805">
            <w:pPr>
              <w:widowControl w:val="0"/>
              <w:spacing w:after="0"/>
              <w:ind w:left="1701"/>
              <w:rPr>
                <w:rFonts w:ascii="Times New Roman" w:hAnsi="Times New Roman"/>
                <w:sz w:val="24"/>
                <w:szCs w:val="24"/>
              </w:rPr>
            </w:pPr>
            <w:r w:rsidRPr="000920FF">
              <w:rPr>
                <w:rFonts w:ascii="Times New Roman" w:hAnsi="Times New Roman"/>
                <w:sz w:val="24"/>
                <w:szCs w:val="24"/>
              </w:rPr>
              <w:t>НИКОЛАЙ ЗАБОЛОЦКИЙ</w:t>
            </w:r>
          </w:p>
          <w:p w:rsidR="000920FF" w:rsidRPr="000920FF" w:rsidRDefault="000920FF" w:rsidP="009E4805">
            <w:pPr>
              <w:widowControl w:val="0"/>
              <w:spacing w:after="0"/>
              <w:ind w:left="1701"/>
              <w:rPr>
                <w:rFonts w:ascii="Times New Roman" w:hAnsi="Times New Roman"/>
                <w:b/>
                <w:sz w:val="24"/>
                <w:szCs w:val="24"/>
              </w:rPr>
            </w:pPr>
            <w:r w:rsidRPr="000920FF">
              <w:rPr>
                <w:rFonts w:ascii="Times New Roman" w:hAnsi="Times New Roman"/>
                <w:sz w:val="24"/>
                <w:szCs w:val="24"/>
              </w:rPr>
              <w:t>Уступи мне, скворец, уголок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:rsidR="000920FF" w:rsidRPr="000920FF" w:rsidRDefault="000920FF" w:rsidP="009E4805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20FF">
              <w:rPr>
                <w:rFonts w:ascii="Times New Roman" w:hAnsi="Times New Roman"/>
                <w:sz w:val="24"/>
                <w:szCs w:val="24"/>
              </w:rPr>
              <w:t>Шрифт MonotypeCorsiva, 14</w:t>
            </w:r>
          </w:p>
          <w:p w:rsidR="000920FF" w:rsidRPr="000920FF" w:rsidRDefault="000920FF" w:rsidP="009E4805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20FF">
              <w:rPr>
                <w:rFonts w:ascii="Times New Roman" w:hAnsi="Times New Roman"/>
                <w:sz w:val="24"/>
                <w:szCs w:val="24"/>
              </w:rPr>
              <w:t xml:space="preserve">Отступ слева – </w:t>
            </w:r>
            <w:smartTag w:uri="urn:schemas-microsoft-com:office:smarttags" w:element="metricconverter">
              <w:smartTagPr>
                <w:attr w:name="ProductID" w:val="3 см"/>
              </w:smartTagPr>
              <w:r w:rsidRPr="000920FF">
                <w:rPr>
                  <w:rFonts w:ascii="Times New Roman" w:hAnsi="Times New Roman"/>
                  <w:sz w:val="24"/>
                  <w:szCs w:val="24"/>
                </w:rPr>
                <w:t>3 см</w:t>
              </w:r>
            </w:smartTag>
          </w:p>
          <w:p w:rsidR="000920FF" w:rsidRPr="000920FF" w:rsidRDefault="000920FF" w:rsidP="009E4805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20FF">
              <w:rPr>
                <w:rFonts w:ascii="Times New Roman" w:hAnsi="Times New Roman"/>
                <w:sz w:val="24"/>
                <w:szCs w:val="24"/>
              </w:rPr>
              <w:t>Интервал перед 6 пунктов</w:t>
            </w:r>
          </w:p>
          <w:p w:rsidR="000920FF" w:rsidRPr="000920FF" w:rsidRDefault="000920FF" w:rsidP="009E4805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20FF">
              <w:rPr>
                <w:rFonts w:ascii="Times New Roman" w:hAnsi="Times New Roman"/>
                <w:sz w:val="24"/>
                <w:szCs w:val="24"/>
              </w:rPr>
              <w:t>Интервал после – 12 пунктов</w:t>
            </w:r>
          </w:p>
        </w:tc>
      </w:tr>
      <w:tr w:rsidR="000920FF" w:rsidRPr="000920FF" w:rsidTr="00A35CFC">
        <w:trPr>
          <w:trHeight w:val="1478"/>
        </w:trPr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</w:tcPr>
          <w:p w:rsidR="000920FF" w:rsidRPr="000920FF" w:rsidRDefault="000920FF" w:rsidP="009E4805">
            <w:pPr>
              <w:widowControl w:val="0"/>
              <w:spacing w:after="0" w:line="36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0920FF">
              <w:rPr>
                <w:rFonts w:ascii="Times New Roman" w:hAnsi="Times New Roman"/>
                <w:sz w:val="24"/>
                <w:szCs w:val="24"/>
              </w:rPr>
              <w:t>Уступи мне, скворец, уголок</w:t>
            </w:r>
          </w:p>
          <w:p w:rsidR="000920FF" w:rsidRPr="000920FF" w:rsidRDefault="000920FF" w:rsidP="009E4805">
            <w:pPr>
              <w:widowControl w:val="0"/>
              <w:spacing w:after="0" w:line="36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0920FF">
              <w:rPr>
                <w:rFonts w:ascii="Times New Roman" w:hAnsi="Times New Roman"/>
                <w:sz w:val="24"/>
                <w:szCs w:val="24"/>
              </w:rPr>
              <w:t>Посели меня в старом скворечнике</w:t>
            </w:r>
          </w:p>
          <w:p w:rsidR="000920FF" w:rsidRPr="000920FF" w:rsidRDefault="000920FF" w:rsidP="009E4805">
            <w:pPr>
              <w:widowControl w:val="0"/>
              <w:spacing w:after="0" w:line="36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0920FF">
              <w:rPr>
                <w:rFonts w:ascii="Times New Roman" w:hAnsi="Times New Roman"/>
                <w:sz w:val="24"/>
                <w:szCs w:val="24"/>
              </w:rPr>
              <w:t>Отдаю тебе душу в залог</w:t>
            </w:r>
          </w:p>
          <w:p w:rsidR="000920FF" w:rsidRPr="000920FF" w:rsidRDefault="000920FF" w:rsidP="009E4805">
            <w:pPr>
              <w:widowControl w:val="0"/>
              <w:spacing w:after="0" w:line="36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0920FF">
              <w:rPr>
                <w:rFonts w:ascii="Times New Roman" w:hAnsi="Times New Roman"/>
                <w:sz w:val="24"/>
                <w:szCs w:val="24"/>
              </w:rPr>
              <w:t>За твои голубые подснежники.</w:t>
            </w:r>
          </w:p>
        </w:tc>
        <w:tc>
          <w:tcPr>
            <w:tcW w:w="3682" w:type="dxa"/>
            <w:tcBorders>
              <w:top w:val="single" w:sz="4" w:space="0" w:color="auto"/>
              <w:bottom w:val="single" w:sz="4" w:space="0" w:color="auto"/>
            </w:tcBorders>
          </w:tcPr>
          <w:p w:rsidR="000920FF" w:rsidRPr="000920FF" w:rsidRDefault="000920FF" w:rsidP="009E4805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20FF">
              <w:rPr>
                <w:rFonts w:ascii="Times New Roman" w:hAnsi="Times New Roman"/>
                <w:sz w:val="24"/>
                <w:szCs w:val="24"/>
              </w:rPr>
              <w:t>Шрифт</w:t>
            </w:r>
            <w:r w:rsidRPr="000920F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Times New Roman,12</w:t>
            </w:r>
          </w:p>
          <w:p w:rsidR="000920FF" w:rsidRPr="000920FF" w:rsidRDefault="000920FF" w:rsidP="009E4805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20FF">
              <w:rPr>
                <w:rFonts w:ascii="Times New Roman" w:hAnsi="Times New Roman"/>
                <w:sz w:val="24"/>
                <w:szCs w:val="24"/>
              </w:rPr>
              <w:t>Отступслева</w:t>
            </w:r>
            <w:r w:rsidRPr="000920F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</w:t>
            </w:r>
            <w:smartTag w:uri="urn:schemas-microsoft-com:office:smarttags" w:element="metricconverter">
              <w:smartTagPr>
                <w:attr w:name="ProductID" w:val="1 см"/>
              </w:smartTagPr>
              <w:r w:rsidRPr="000920FF">
                <w:rPr>
                  <w:rFonts w:ascii="Times New Roman" w:hAnsi="Times New Roman"/>
                  <w:sz w:val="24"/>
                  <w:szCs w:val="24"/>
                  <w:lang w:val="en-US"/>
                </w:rPr>
                <w:t xml:space="preserve">1 </w:t>
              </w:r>
              <w:r w:rsidRPr="000920FF">
                <w:rPr>
                  <w:rFonts w:ascii="Times New Roman" w:hAnsi="Times New Roman"/>
                  <w:sz w:val="24"/>
                  <w:szCs w:val="24"/>
                </w:rPr>
                <w:t>см</w:t>
              </w:r>
            </w:smartTag>
          </w:p>
          <w:p w:rsidR="000920FF" w:rsidRPr="000920FF" w:rsidRDefault="000920FF" w:rsidP="009E4805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20FF">
              <w:rPr>
                <w:rFonts w:ascii="Times New Roman" w:hAnsi="Times New Roman"/>
                <w:sz w:val="24"/>
                <w:szCs w:val="24"/>
              </w:rPr>
              <w:t>Интервал перед 6 пунктов</w:t>
            </w:r>
          </w:p>
          <w:p w:rsidR="000920FF" w:rsidRPr="000920FF" w:rsidRDefault="000920FF" w:rsidP="009E4805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20FF">
              <w:rPr>
                <w:rFonts w:ascii="Times New Roman" w:hAnsi="Times New Roman"/>
                <w:sz w:val="24"/>
                <w:szCs w:val="24"/>
              </w:rPr>
              <w:t>Интервал после – 12 пунктов</w:t>
            </w:r>
          </w:p>
          <w:p w:rsidR="000920FF" w:rsidRPr="000920FF" w:rsidRDefault="000920FF" w:rsidP="009E4805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20FF">
              <w:rPr>
                <w:rFonts w:ascii="Times New Roman" w:hAnsi="Times New Roman"/>
                <w:sz w:val="24"/>
                <w:szCs w:val="24"/>
              </w:rPr>
              <w:t>Междустрочный  - 1,5</w:t>
            </w:r>
          </w:p>
        </w:tc>
      </w:tr>
      <w:tr w:rsidR="000920FF" w:rsidRPr="000920FF" w:rsidTr="00A35CFC">
        <w:trPr>
          <w:trHeight w:val="1478"/>
        </w:trPr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</w:tcPr>
          <w:p w:rsidR="000920FF" w:rsidRPr="000920FF" w:rsidRDefault="000920FF" w:rsidP="009E4805">
            <w:pPr>
              <w:widowControl w:val="0"/>
              <w:spacing w:after="0" w:line="360" w:lineRule="auto"/>
              <w:ind w:left="1701"/>
              <w:rPr>
                <w:rFonts w:ascii="Times New Roman" w:hAnsi="Times New Roman"/>
                <w:sz w:val="24"/>
                <w:szCs w:val="24"/>
              </w:rPr>
            </w:pPr>
            <w:r w:rsidRPr="000920FF">
              <w:rPr>
                <w:rFonts w:ascii="Times New Roman" w:hAnsi="Times New Roman"/>
                <w:sz w:val="24"/>
                <w:szCs w:val="24"/>
              </w:rPr>
              <w:t>И свистит, и бормочет весна.</w:t>
            </w:r>
          </w:p>
          <w:p w:rsidR="000920FF" w:rsidRPr="000920FF" w:rsidRDefault="000920FF" w:rsidP="009E4805">
            <w:pPr>
              <w:widowControl w:val="0"/>
              <w:spacing w:after="0" w:line="360" w:lineRule="auto"/>
              <w:ind w:left="1701"/>
              <w:rPr>
                <w:rFonts w:ascii="Times New Roman" w:hAnsi="Times New Roman"/>
                <w:sz w:val="24"/>
                <w:szCs w:val="24"/>
              </w:rPr>
            </w:pPr>
            <w:r w:rsidRPr="000920FF">
              <w:rPr>
                <w:rFonts w:ascii="Times New Roman" w:hAnsi="Times New Roman"/>
                <w:sz w:val="24"/>
                <w:szCs w:val="24"/>
              </w:rPr>
              <w:t>По колено затоплены тополи.</w:t>
            </w:r>
          </w:p>
          <w:p w:rsidR="000920FF" w:rsidRPr="000920FF" w:rsidRDefault="000920FF" w:rsidP="009E4805">
            <w:pPr>
              <w:widowControl w:val="0"/>
              <w:spacing w:after="0" w:line="360" w:lineRule="auto"/>
              <w:ind w:left="1701"/>
              <w:rPr>
                <w:rFonts w:ascii="Times New Roman" w:hAnsi="Times New Roman"/>
                <w:sz w:val="24"/>
                <w:szCs w:val="24"/>
              </w:rPr>
            </w:pPr>
            <w:r w:rsidRPr="000920FF">
              <w:rPr>
                <w:rFonts w:ascii="Times New Roman" w:hAnsi="Times New Roman"/>
                <w:sz w:val="24"/>
                <w:szCs w:val="24"/>
              </w:rPr>
              <w:t xml:space="preserve">Пробуждаются клены от сна, </w:t>
            </w:r>
          </w:p>
          <w:p w:rsidR="000920FF" w:rsidRPr="000920FF" w:rsidRDefault="000920FF" w:rsidP="009E4805">
            <w:pPr>
              <w:widowControl w:val="0"/>
              <w:spacing w:after="0" w:line="360" w:lineRule="auto"/>
              <w:ind w:left="1701"/>
              <w:rPr>
                <w:rFonts w:ascii="Times New Roman" w:hAnsi="Times New Roman"/>
                <w:sz w:val="24"/>
                <w:szCs w:val="24"/>
              </w:rPr>
            </w:pPr>
            <w:r w:rsidRPr="000920FF">
              <w:rPr>
                <w:rFonts w:ascii="Times New Roman" w:hAnsi="Times New Roman"/>
                <w:sz w:val="24"/>
                <w:szCs w:val="24"/>
              </w:rPr>
              <w:t>Чтоб, как бабочки, листья захлоп</w:t>
            </w:r>
            <w:r w:rsidRPr="000920FF">
              <w:rPr>
                <w:rFonts w:ascii="Times New Roman" w:hAnsi="Times New Roman"/>
                <w:sz w:val="24"/>
                <w:szCs w:val="24"/>
              </w:rPr>
              <w:t>а</w:t>
            </w:r>
            <w:r w:rsidRPr="000920FF">
              <w:rPr>
                <w:rFonts w:ascii="Times New Roman" w:hAnsi="Times New Roman"/>
                <w:sz w:val="24"/>
                <w:szCs w:val="24"/>
              </w:rPr>
              <w:t>ли.</w:t>
            </w:r>
          </w:p>
        </w:tc>
        <w:tc>
          <w:tcPr>
            <w:tcW w:w="3682" w:type="dxa"/>
            <w:tcBorders>
              <w:top w:val="single" w:sz="4" w:space="0" w:color="auto"/>
              <w:bottom w:val="single" w:sz="4" w:space="0" w:color="auto"/>
            </w:tcBorders>
          </w:tcPr>
          <w:p w:rsidR="000920FF" w:rsidRPr="000920FF" w:rsidRDefault="000920FF" w:rsidP="009E4805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20FF">
              <w:rPr>
                <w:rFonts w:ascii="Times New Roman" w:hAnsi="Times New Roman"/>
                <w:sz w:val="24"/>
                <w:szCs w:val="24"/>
              </w:rPr>
              <w:t>Шрифт</w:t>
            </w:r>
            <w:r w:rsidRPr="000920F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Times New Roman,12</w:t>
            </w:r>
          </w:p>
          <w:p w:rsidR="000920FF" w:rsidRPr="000920FF" w:rsidRDefault="000920FF" w:rsidP="009E4805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20FF">
              <w:rPr>
                <w:rFonts w:ascii="Times New Roman" w:hAnsi="Times New Roman"/>
                <w:sz w:val="24"/>
                <w:szCs w:val="24"/>
              </w:rPr>
              <w:t>Отступслева</w:t>
            </w:r>
            <w:r w:rsidRPr="000920F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</w:t>
            </w:r>
            <w:smartTag w:uri="urn:schemas-microsoft-com:office:smarttags" w:element="metricconverter">
              <w:smartTagPr>
                <w:attr w:name="ProductID" w:val="3 см"/>
              </w:smartTagPr>
              <w:r w:rsidRPr="000920FF">
                <w:rPr>
                  <w:rFonts w:ascii="Times New Roman" w:hAnsi="Times New Roman"/>
                  <w:sz w:val="24"/>
                  <w:szCs w:val="24"/>
                  <w:lang w:val="en-US"/>
                </w:rPr>
                <w:t xml:space="preserve">3 </w:t>
              </w:r>
              <w:r w:rsidRPr="000920FF">
                <w:rPr>
                  <w:rFonts w:ascii="Times New Roman" w:hAnsi="Times New Roman"/>
                  <w:sz w:val="24"/>
                  <w:szCs w:val="24"/>
                </w:rPr>
                <w:t>см</w:t>
              </w:r>
            </w:smartTag>
          </w:p>
          <w:p w:rsidR="000920FF" w:rsidRPr="000920FF" w:rsidRDefault="000920FF" w:rsidP="009E4805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20FF">
              <w:rPr>
                <w:rFonts w:ascii="Times New Roman" w:hAnsi="Times New Roman"/>
                <w:sz w:val="24"/>
                <w:szCs w:val="24"/>
              </w:rPr>
              <w:t>Интервал перед 6 пунктов</w:t>
            </w:r>
          </w:p>
          <w:p w:rsidR="000920FF" w:rsidRPr="000920FF" w:rsidRDefault="000920FF" w:rsidP="009E4805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20FF">
              <w:rPr>
                <w:rFonts w:ascii="Times New Roman" w:hAnsi="Times New Roman"/>
                <w:sz w:val="24"/>
                <w:szCs w:val="24"/>
              </w:rPr>
              <w:t>Интервал после – 12 пунктов</w:t>
            </w:r>
          </w:p>
          <w:p w:rsidR="000920FF" w:rsidRPr="000920FF" w:rsidRDefault="000920FF" w:rsidP="009E4805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920FF">
              <w:rPr>
                <w:rFonts w:ascii="Times New Roman" w:hAnsi="Times New Roman"/>
                <w:sz w:val="24"/>
                <w:szCs w:val="24"/>
              </w:rPr>
              <w:t>Междустрочный  - 1,5</w:t>
            </w:r>
          </w:p>
        </w:tc>
      </w:tr>
      <w:tr w:rsidR="000920FF" w:rsidRPr="000920FF" w:rsidTr="00A35CFC">
        <w:trPr>
          <w:trHeight w:val="1478"/>
        </w:trPr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</w:tcPr>
          <w:p w:rsidR="000920FF" w:rsidRPr="000920FF" w:rsidRDefault="000920FF" w:rsidP="009E4805">
            <w:pPr>
              <w:widowControl w:val="0"/>
              <w:spacing w:after="0" w:line="36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0920FF">
              <w:rPr>
                <w:rFonts w:ascii="Times New Roman" w:hAnsi="Times New Roman"/>
                <w:sz w:val="24"/>
                <w:szCs w:val="24"/>
              </w:rPr>
              <w:t>И такой на полях кавардак,</w:t>
            </w:r>
          </w:p>
          <w:p w:rsidR="000920FF" w:rsidRPr="000920FF" w:rsidRDefault="000920FF" w:rsidP="009E4805">
            <w:pPr>
              <w:widowControl w:val="0"/>
              <w:spacing w:after="0" w:line="36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0920FF">
              <w:rPr>
                <w:rFonts w:ascii="Times New Roman" w:hAnsi="Times New Roman"/>
                <w:sz w:val="24"/>
                <w:szCs w:val="24"/>
              </w:rPr>
              <w:t>И такая ручьев околесица,</w:t>
            </w:r>
          </w:p>
          <w:p w:rsidR="000920FF" w:rsidRPr="000920FF" w:rsidRDefault="000920FF" w:rsidP="009E4805">
            <w:pPr>
              <w:widowControl w:val="0"/>
              <w:spacing w:after="0" w:line="36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0920FF">
              <w:rPr>
                <w:rFonts w:ascii="Times New Roman" w:hAnsi="Times New Roman"/>
                <w:sz w:val="24"/>
                <w:szCs w:val="24"/>
              </w:rPr>
              <w:t>Что попробуй, покинув чердак,</w:t>
            </w:r>
          </w:p>
          <w:p w:rsidR="000920FF" w:rsidRPr="000920FF" w:rsidRDefault="000920FF" w:rsidP="009E4805">
            <w:pPr>
              <w:widowControl w:val="0"/>
              <w:spacing w:after="0" w:line="36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0920FF">
              <w:rPr>
                <w:rFonts w:ascii="Times New Roman" w:hAnsi="Times New Roman"/>
                <w:sz w:val="24"/>
                <w:szCs w:val="24"/>
              </w:rPr>
              <w:t>Сломя голову в рощу не броситься</w:t>
            </w:r>
          </w:p>
        </w:tc>
        <w:tc>
          <w:tcPr>
            <w:tcW w:w="3682" w:type="dxa"/>
            <w:tcBorders>
              <w:top w:val="single" w:sz="4" w:space="0" w:color="auto"/>
              <w:bottom w:val="single" w:sz="4" w:space="0" w:color="auto"/>
            </w:tcBorders>
          </w:tcPr>
          <w:p w:rsidR="000920FF" w:rsidRPr="000920FF" w:rsidRDefault="000920FF" w:rsidP="009E4805">
            <w:pPr>
              <w:widowControl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0920FF">
              <w:rPr>
                <w:rFonts w:ascii="Times New Roman" w:hAnsi="Times New Roman"/>
                <w:sz w:val="24"/>
                <w:szCs w:val="24"/>
              </w:rPr>
              <w:t>Отформатируйте как первое че</w:t>
            </w:r>
            <w:r w:rsidRPr="000920FF">
              <w:rPr>
                <w:rFonts w:ascii="Times New Roman" w:hAnsi="Times New Roman"/>
                <w:sz w:val="24"/>
                <w:szCs w:val="24"/>
              </w:rPr>
              <w:t>т</w:t>
            </w:r>
            <w:r w:rsidRPr="000920FF">
              <w:rPr>
                <w:rFonts w:ascii="Times New Roman" w:hAnsi="Times New Roman"/>
                <w:sz w:val="24"/>
                <w:szCs w:val="24"/>
              </w:rPr>
              <w:t>веростишие, применив для уск</w:t>
            </w:r>
            <w:r w:rsidRPr="000920FF">
              <w:rPr>
                <w:rFonts w:ascii="Times New Roman" w:hAnsi="Times New Roman"/>
                <w:sz w:val="24"/>
                <w:szCs w:val="24"/>
              </w:rPr>
              <w:t>о</w:t>
            </w:r>
            <w:r w:rsidRPr="000920FF">
              <w:rPr>
                <w:rFonts w:ascii="Times New Roman" w:hAnsi="Times New Roman"/>
                <w:sz w:val="24"/>
                <w:szCs w:val="24"/>
              </w:rPr>
              <w:t>рения работы инструмент</w:t>
            </w:r>
            <w:r w:rsidRPr="000920FF">
              <w:rPr>
                <w:rFonts w:ascii="Times New Roman" w:hAnsi="Times New Roman"/>
                <w:i/>
                <w:sz w:val="24"/>
                <w:szCs w:val="24"/>
              </w:rPr>
              <w:t>Фо</w:t>
            </w:r>
            <w:r w:rsidRPr="000920FF"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r w:rsidRPr="000920FF">
              <w:rPr>
                <w:rFonts w:ascii="Times New Roman" w:hAnsi="Times New Roman"/>
                <w:i/>
                <w:sz w:val="24"/>
                <w:szCs w:val="24"/>
              </w:rPr>
              <w:t>мат по образцу.</w:t>
            </w:r>
          </w:p>
        </w:tc>
      </w:tr>
      <w:tr w:rsidR="000920FF" w:rsidRPr="000920FF" w:rsidTr="00A35CFC">
        <w:trPr>
          <w:trHeight w:val="1478"/>
        </w:trPr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</w:tcPr>
          <w:p w:rsidR="000920FF" w:rsidRPr="000920FF" w:rsidRDefault="000920FF" w:rsidP="009E4805">
            <w:pPr>
              <w:widowControl w:val="0"/>
              <w:spacing w:after="0" w:line="360" w:lineRule="auto"/>
              <w:ind w:left="1701"/>
              <w:rPr>
                <w:rFonts w:ascii="Times New Roman" w:hAnsi="Times New Roman"/>
                <w:sz w:val="24"/>
                <w:szCs w:val="24"/>
              </w:rPr>
            </w:pPr>
            <w:r w:rsidRPr="000920FF">
              <w:rPr>
                <w:rFonts w:ascii="Times New Roman" w:hAnsi="Times New Roman"/>
                <w:sz w:val="24"/>
                <w:szCs w:val="24"/>
              </w:rPr>
              <w:t>Начинай серенаду, скворец!</w:t>
            </w:r>
          </w:p>
          <w:p w:rsidR="000920FF" w:rsidRPr="000920FF" w:rsidRDefault="000920FF" w:rsidP="009E4805">
            <w:pPr>
              <w:widowControl w:val="0"/>
              <w:spacing w:after="0" w:line="360" w:lineRule="auto"/>
              <w:ind w:left="1701"/>
              <w:rPr>
                <w:rFonts w:ascii="Times New Roman" w:hAnsi="Times New Roman"/>
                <w:sz w:val="24"/>
                <w:szCs w:val="24"/>
              </w:rPr>
            </w:pPr>
            <w:r w:rsidRPr="000920FF">
              <w:rPr>
                <w:rFonts w:ascii="Times New Roman" w:hAnsi="Times New Roman"/>
                <w:sz w:val="24"/>
                <w:szCs w:val="24"/>
              </w:rPr>
              <w:t>Сквозь литавры и бубны истории</w:t>
            </w:r>
          </w:p>
          <w:p w:rsidR="000920FF" w:rsidRPr="000920FF" w:rsidRDefault="000920FF" w:rsidP="009E4805">
            <w:pPr>
              <w:widowControl w:val="0"/>
              <w:spacing w:after="0" w:line="360" w:lineRule="auto"/>
              <w:ind w:left="1701"/>
              <w:rPr>
                <w:rFonts w:ascii="Times New Roman" w:hAnsi="Times New Roman"/>
                <w:sz w:val="24"/>
                <w:szCs w:val="24"/>
              </w:rPr>
            </w:pPr>
            <w:r w:rsidRPr="000920FF">
              <w:rPr>
                <w:rFonts w:ascii="Times New Roman" w:hAnsi="Times New Roman"/>
                <w:sz w:val="24"/>
                <w:szCs w:val="24"/>
              </w:rPr>
              <w:t>Ты -  наш первый весенний певец</w:t>
            </w:r>
          </w:p>
          <w:p w:rsidR="000920FF" w:rsidRPr="000920FF" w:rsidRDefault="000920FF" w:rsidP="009E4805">
            <w:pPr>
              <w:widowControl w:val="0"/>
              <w:spacing w:after="0" w:line="360" w:lineRule="auto"/>
              <w:ind w:left="1701"/>
              <w:rPr>
                <w:rFonts w:ascii="Times New Roman" w:hAnsi="Times New Roman"/>
                <w:sz w:val="24"/>
                <w:szCs w:val="24"/>
              </w:rPr>
            </w:pPr>
            <w:r w:rsidRPr="000920FF">
              <w:rPr>
                <w:rFonts w:ascii="Times New Roman" w:hAnsi="Times New Roman"/>
                <w:sz w:val="24"/>
                <w:szCs w:val="24"/>
              </w:rPr>
              <w:t>Из березовой консерватории.</w:t>
            </w:r>
          </w:p>
        </w:tc>
        <w:tc>
          <w:tcPr>
            <w:tcW w:w="3682" w:type="dxa"/>
            <w:tcBorders>
              <w:top w:val="single" w:sz="4" w:space="0" w:color="auto"/>
              <w:bottom w:val="single" w:sz="4" w:space="0" w:color="auto"/>
            </w:tcBorders>
          </w:tcPr>
          <w:p w:rsidR="000920FF" w:rsidRPr="000920FF" w:rsidRDefault="000920FF" w:rsidP="009E4805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920FF">
              <w:rPr>
                <w:rFonts w:ascii="Times New Roman" w:hAnsi="Times New Roman"/>
                <w:sz w:val="24"/>
                <w:szCs w:val="24"/>
              </w:rPr>
              <w:t>Отформатируйте как второе че</w:t>
            </w:r>
            <w:r w:rsidRPr="000920FF">
              <w:rPr>
                <w:rFonts w:ascii="Times New Roman" w:hAnsi="Times New Roman"/>
                <w:sz w:val="24"/>
                <w:szCs w:val="24"/>
              </w:rPr>
              <w:t>т</w:t>
            </w:r>
            <w:r w:rsidRPr="000920FF">
              <w:rPr>
                <w:rFonts w:ascii="Times New Roman" w:hAnsi="Times New Roman"/>
                <w:sz w:val="24"/>
                <w:szCs w:val="24"/>
              </w:rPr>
              <w:t>веростишие, применив для уск</w:t>
            </w:r>
            <w:r w:rsidRPr="000920FF">
              <w:rPr>
                <w:rFonts w:ascii="Times New Roman" w:hAnsi="Times New Roman"/>
                <w:sz w:val="24"/>
                <w:szCs w:val="24"/>
              </w:rPr>
              <w:t>о</w:t>
            </w:r>
            <w:r w:rsidRPr="000920FF">
              <w:rPr>
                <w:rFonts w:ascii="Times New Roman" w:hAnsi="Times New Roman"/>
                <w:sz w:val="24"/>
                <w:szCs w:val="24"/>
              </w:rPr>
              <w:t>рения работы инструмент</w:t>
            </w:r>
            <w:r w:rsidRPr="000920FF">
              <w:rPr>
                <w:rFonts w:ascii="Times New Roman" w:hAnsi="Times New Roman"/>
                <w:i/>
                <w:sz w:val="24"/>
                <w:szCs w:val="24"/>
              </w:rPr>
              <w:t>Фо</w:t>
            </w:r>
            <w:r w:rsidRPr="000920FF"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r w:rsidRPr="000920FF">
              <w:rPr>
                <w:rFonts w:ascii="Times New Roman" w:hAnsi="Times New Roman"/>
                <w:i/>
                <w:sz w:val="24"/>
                <w:szCs w:val="24"/>
              </w:rPr>
              <w:t>мат по образцу.</w:t>
            </w:r>
          </w:p>
        </w:tc>
      </w:tr>
    </w:tbl>
    <w:p w:rsidR="000920FF" w:rsidRPr="000920FF" w:rsidRDefault="000920FF" w:rsidP="009E4805">
      <w:pPr>
        <w:widowControl w:val="0"/>
        <w:spacing w:after="0"/>
        <w:rPr>
          <w:rFonts w:ascii="Times New Roman" w:hAnsi="Times New Roman"/>
          <w:i/>
          <w:sz w:val="24"/>
          <w:szCs w:val="24"/>
        </w:rPr>
      </w:pPr>
      <w:r w:rsidRPr="000920FF">
        <w:rPr>
          <w:rFonts w:ascii="Times New Roman" w:hAnsi="Times New Roman"/>
          <w:i/>
          <w:sz w:val="24"/>
          <w:szCs w:val="24"/>
        </w:rPr>
        <w:t>Отступ справа для всего документа  - 0.</w:t>
      </w:r>
    </w:p>
    <w:p w:rsidR="007A0227" w:rsidRDefault="007A0227" w:rsidP="009E4805">
      <w:pPr>
        <w:widowControl w:val="0"/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0920FF" w:rsidRPr="000920FF" w:rsidRDefault="000920FF" w:rsidP="009E4805">
      <w:pPr>
        <w:widowControl w:val="0"/>
        <w:spacing w:after="0"/>
        <w:ind w:left="360"/>
        <w:rPr>
          <w:rFonts w:ascii="Times New Roman" w:hAnsi="Times New Roman"/>
          <w:i/>
          <w:sz w:val="24"/>
          <w:szCs w:val="24"/>
        </w:rPr>
      </w:pPr>
      <w:r w:rsidRPr="000920FF">
        <w:rPr>
          <w:rFonts w:ascii="Times New Roman" w:hAnsi="Times New Roman"/>
          <w:b/>
          <w:sz w:val="24"/>
          <w:szCs w:val="24"/>
        </w:rPr>
        <w:t xml:space="preserve">Задание 2. </w:t>
      </w:r>
      <w:r w:rsidRPr="000920FF">
        <w:rPr>
          <w:rFonts w:ascii="Times New Roman" w:hAnsi="Times New Roman"/>
          <w:sz w:val="24"/>
          <w:szCs w:val="24"/>
        </w:rPr>
        <w:t>С помощью инструмента НАРИСОВАТЬ ТАБЛИЦУ измените уже созданную таблицу. Заливку, границы и выравнивание задайте в соответствии с образцом.</w:t>
      </w:r>
    </w:p>
    <w:tbl>
      <w:tblPr>
        <w:tblW w:w="4708" w:type="pct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79"/>
        <w:gridCol w:w="1007"/>
        <w:gridCol w:w="710"/>
        <w:gridCol w:w="1274"/>
        <w:gridCol w:w="1155"/>
        <w:gridCol w:w="829"/>
        <w:gridCol w:w="1663"/>
        <w:gridCol w:w="691"/>
        <w:gridCol w:w="691"/>
        <w:gridCol w:w="548"/>
      </w:tblGrid>
      <w:tr w:rsidR="000920FF" w:rsidRPr="000920FF" w:rsidTr="00A35CFC">
        <w:tc>
          <w:tcPr>
            <w:tcW w:w="1039" w:type="pct"/>
            <w:gridSpan w:val="2"/>
            <w:vAlign w:val="center"/>
          </w:tcPr>
          <w:p w:rsidR="000920FF" w:rsidRPr="000920FF" w:rsidRDefault="000920FF" w:rsidP="009E4805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920FF"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  <w:tc>
          <w:tcPr>
            <w:tcW w:w="372" w:type="pct"/>
            <w:vAlign w:val="center"/>
          </w:tcPr>
          <w:p w:rsidR="000920FF" w:rsidRPr="000920FF" w:rsidRDefault="000920FF" w:rsidP="009E4805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920FF">
              <w:rPr>
                <w:rFonts w:ascii="Times New Roman" w:hAnsi="Times New Roman"/>
                <w:sz w:val="20"/>
                <w:szCs w:val="24"/>
              </w:rPr>
              <w:t>9</w:t>
            </w:r>
          </w:p>
        </w:tc>
        <w:tc>
          <w:tcPr>
            <w:tcW w:w="667" w:type="pct"/>
            <w:vAlign w:val="center"/>
          </w:tcPr>
          <w:p w:rsidR="000920FF" w:rsidRPr="000920FF" w:rsidRDefault="000920FF" w:rsidP="009E4805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920FF">
              <w:rPr>
                <w:rFonts w:ascii="Times New Roman" w:hAnsi="Times New Roman"/>
                <w:sz w:val="20"/>
                <w:szCs w:val="24"/>
              </w:rPr>
              <w:t>20</w:t>
            </w:r>
          </w:p>
        </w:tc>
        <w:tc>
          <w:tcPr>
            <w:tcW w:w="1039" w:type="pct"/>
            <w:gridSpan w:val="2"/>
            <w:tcBorders>
              <w:bottom w:val="wave" w:sz="6" w:space="0" w:color="auto"/>
            </w:tcBorders>
            <w:vAlign w:val="center"/>
          </w:tcPr>
          <w:p w:rsidR="000920FF" w:rsidRPr="000920FF" w:rsidRDefault="000920FF" w:rsidP="009E4805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920FF">
              <w:rPr>
                <w:rFonts w:ascii="Times New Roman" w:hAnsi="Times New Roman"/>
                <w:sz w:val="20"/>
                <w:szCs w:val="24"/>
              </w:rPr>
              <w:t>21</w:t>
            </w:r>
          </w:p>
        </w:tc>
        <w:tc>
          <w:tcPr>
            <w:tcW w:w="871" w:type="pct"/>
            <w:tcBorders>
              <w:bottom w:val="wave" w:sz="6" w:space="0" w:color="auto"/>
            </w:tcBorders>
            <w:vAlign w:val="center"/>
          </w:tcPr>
          <w:p w:rsidR="000920FF" w:rsidRPr="000920FF" w:rsidRDefault="000920FF" w:rsidP="009E4805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920FF">
              <w:rPr>
                <w:rFonts w:ascii="Times New Roman" w:hAnsi="Times New Roman"/>
                <w:sz w:val="20"/>
                <w:szCs w:val="24"/>
              </w:rPr>
              <w:t>22</w:t>
            </w:r>
          </w:p>
        </w:tc>
        <w:tc>
          <w:tcPr>
            <w:tcW w:w="362" w:type="pct"/>
            <w:vAlign w:val="center"/>
          </w:tcPr>
          <w:p w:rsidR="000920FF" w:rsidRPr="000920FF" w:rsidRDefault="000920FF" w:rsidP="009E4805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920FF">
              <w:rPr>
                <w:rFonts w:ascii="Times New Roman" w:hAnsi="Times New Roman"/>
                <w:sz w:val="20"/>
                <w:szCs w:val="24"/>
              </w:rPr>
              <w:t>23</w:t>
            </w:r>
          </w:p>
        </w:tc>
        <w:tc>
          <w:tcPr>
            <w:tcW w:w="649" w:type="pct"/>
            <w:gridSpan w:val="2"/>
            <w:vAlign w:val="center"/>
          </w:tcPr>
          <w:p w:rsidR="000920FF" w:rsidRPr="000920FF" w:rsidRDefault="000920FF" w:rsidP="009E4805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920FF">
              <w:rPr>
                <w:rFonts w:ascii="Times New Roman" w:hAnsi="Times New Roman"/>
                <w:sz w:val="20"/>
                <w:szCs w:val="24"/>
              </w:rPr>
              <w:t>24</w:t>
            </w:r>
          </w:p>
        </w:tc>
      </w:tr>
      <w:tr w:rsidR="000920FF" w:rsidRPr="000920FF" w:rsidTr="00A35CFC">
        <w:trPr>
          <w:trHeight w:val="165"/>
        </w:trPr>
        <w:tc>
          <w:tcPr>
            <w:tcW w:w="1039" w:type="pct"/>
            <w:gridSpan w:val="2"/>
            <w:vAlign w:val="center"/>
          </w:tcPr>
          <w:p w:rsidR="000920FF" w:rsidRPr="000920FF" w:rsidRDefault="000920FF" w:rsidP="009E4805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920FF">
              <w:rPr>
                <w:rFonts w:ascii="Times New Roman" w:hAnsi="Times New Roman"/>
                <w:sz w:val="20"/>
                <w:szCs w:val="24"/>
              </w:rPr>
              <w:t>2</w:t>
            </w:r>
          </w:p>
        </w:tc>
        <w:tc>
          <w:tcPr>
            <w:tcW w:w="372" w:type="pct"/>
            <w:vAlign w:val="center"/>
          </w:tcPr>
          <w:p w:rsidR="000920FF" w:rsidRPr="000920FF" w:rsidRDefault="000920FF" w:rsidP="009E4805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920FF">
              <w:rPr>
                <w:rFonts w:ascii="Times New Roman" w:hAnsi="Times New Roman"/>
                <w:sz w:val="20"/>
                <w:szCs w:val="24"/>
              </w:rPr>
              <w:t>10</w:t>
            </w:r>
          </w:p>
        </w:tc>
        <w:tc>
          <w:tcPr>
            <w:tcW w:w="667" w:type="pct"/>
            <w:tcBorders>
              <w:right w:val="wave" w:sz="6" w:space="0" w:color="auto"/>
            </w:tcBorders>
            <w:vAlign w:val="center"/>
          </w:tcPr>
          <w:p w:rsidR="000920FF" w:rsidRPr="000920FF" w:rsidRDefault="000920FF" w:rsidP="009E4805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920FF">
              <w:rPr>
                <w:rFonts w:ascii="Times New Roman" w:hAnsi="Times New Roman"/>
                <w:sz w:val="20"/>
                <w:szCs w:val="24"/>
              </w:rPr>
              <w:t>11</w:t>
            </w:r>
          </w:p>
        </w:tc>
        <w:tc>
          <w:tcPr>
            <w:tcW w:w="605" w:type="pct"/>
            <w:vMerge w:val="restart"/>
            <w:tcBorders>
              <w:top w:val="wave" w:sz="6" w:space="0" w:color="auto"/>
              <w:left w:val="wave" w:sz="6" w:space="0" w:color="auto"/>
              <w:bottom w:val="wave" w:sz="6" w:space="0" w:color="auto"/>
              <w:right w:val="wave" w:sz="6" w:space="0" w:color="auto"/>
            </w:tcBorders>
            <w:vAlign w:val="center"/>
          </w:tcPr>
          <w:p w:rsidR="000920FF" w:rsidRPr="000920FF" w:rsidRDefault="000920FF" w:rsidP="009E4805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920FF">
              <w:rPr>
                <w:rFonts w:ascii="Times New Roman" w:hAnsi="Times New Roman"/>
                <w:sz w:val="20"/>
                <w:szCs w:val="24"/>
              </w:rPr>
              <w:t>29</w:t>
            </w:r>
          </w:p>
        </w:tc>
        <w:tc>
          <w:tcPr>
            <w:tcW w:w="434" w:type="pct"/>
            <w:vMerge w:val="restart"/>
            <w:tcBorders>
              <w:top w:val="wave" w:sz="6" w:space="0" w:color="auto"/>
              <w:left w:val="wave" w:sz="6" w:space="0" w:color="auto"/>
              <w:bottom w:val="wave" w:sz="6" w:space="0" w:color="auto"/>
              <w:right w:val="wave" w:sz="6" w:space="0" w:color="auto"/>
            </w:tcBorders>
            <w:vAlign w:val="center"/>
          </w:tcPr>
          <w:p w:rsidR="000920FF" w:rsidRPr="000920FF" w:rsidRDefault="000920FF" w:rsidP="009E4805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920FF">
              <w:rPr>
                <w:rFonts w:ascii="Times New Roman" w:hAnsi="Times New Roman"/>
                <w:sz w:val="20"/>
                <w:szCs w:val="24"/>
              </w:rPr>
              <w:t>28</w:t>
            </w:r>
          </w:p>
        </w:tc>
        <w:tc>
          <w:tcPr>
            <w:tcW w:w="871" w:type="pct"/>
            <w:vMerge w:val="restart"/>
            <w:tcBorders>
              <w:top w:val="wave" w:sz="6" w:space="0" w:color="auto"/>
              <w:left w:val="wave" w:sz="6" w:space="0" w:color="auto"/>
              <w:bottom w:val="wave" w:sz="6" w:space="0" w:color="auto"/>
              <w:right w:val="wave" w:sz="6" w:space="0" w:color="auto"/>
            </w:tcBorders>
            <w:vAlign w:val="center"/>
          </w:tcPr>
          <w:p w:rsidR="000920FF" w:rsidRPr="000920FF" w:rsidRDefault="000920FF" w:rsidP="009E4805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920FF">
              <w:rPr>
                <w:rFonts w:ascii="Times New Roman" w:hAnsi="Times New Roman"/>
                <w:sz w:val="20"/>
                <w:szCs w:val="24"/>
              </w:rPr>
              <w:t>27</w:t>
            </w:r>
          </w:p>
        </w:tc>
        <w:tc>
          <w:tcPr>
            <w:tcW w:w="362" w:type="pct"/>
            <w:vMerge w:val="restart"/>
            <w:tcBorders>
              <w:left w:val="wave" w:sz="6" w:space="0" w:color="auto"/>
            </w:tcBorders>
            <w:vAlign w:val="center"/>
          </w:tcPr>
          <w:p w:rsidR="000920FF" w:rsidRPr="000920FF" w:rsidRDefault="000920FF" w:rsidP="009E4805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920FF">
              <w:rPr>
                <w:rFonts w:ascii="Times New Roman" w:hAnsi="Times New Roman"/>
                <w:sz w:val="20"/>
                <w:szCs w:val="24"/>
              </w:rPr>
              <w:t>26</w:t>
            </w:r>
          </w:p>
        </w:tc>
        <w:tc>
          <w:tcPr>
            <w:tcW w:w="649" w:type="pct"/>
            <w:gridSpan w:val="2"/>
            <w:vMerge w:val="restart"/>
            <w:vAlign w:val="center"/>
          </w:tcPr>
          <w:p w:rsidR="000920FF" w:rsidRPr="000920FF" w:rsidRDefault="000920FF" w:rsidP="009E4805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920FF">
              <w:rPr>
                <w:rFonts w:ascii="Times New Roman" w:hAnsi="Times New Roman"/>
                <w:sz w:val="20"/>
                <w:szCs w:val="24"/>
              </w:rPr>
              <w:t>25</w:t>
            </w:r>
          </w:p>
        </w:tc>
      </w:tr>
      <w:tr w:rsidR="000920FF" w:rsidRPr="000920FF" w:rsidTr="00A35CFC">
        <w:trPr>
          <w:trHeight w:val="150"/>
        </w:trPr>
        <w:tc>
          <w:tcPr>
            <w:tcW w:w="1039" w:type="pct"/>
            <w:gridSpan w:val="2"/>
            <w:vAlign w:val="center"/>
          </w:tcPr>
          <w:p w:rsidR="000920FF" w:rsidRPr="000920FF" w:rsidRDefault="000920FF" w:rsidP="009E4805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920FF">
              <w:rPr>
                <w:rFonts w:ascii="Times New Roman" w:hAnsi="Times New Roman"/>
                <w:sz w:val="20"/>
                <w:szCs w:val="24"/>
              </w:rPr>
              <w:t>3</w:t>
            </w:r>
          </w:p>
        </w:tc>
        <w:tc>
          <w:tcPr>
            <w:tcW w:w="372" w:type="pct"/>
            <w:vAlign w:val="center"/>
          </w:tcPr>
          <w:p w:rsidR="000920FF" w:rsidRPr="000920FF" w:rsidRDefault="000920FF" w:rsidP="009E4805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920FF">
              <w:rPr>
                <w:rFonts w:ascii="Times New Roman" w:hAnsi="Times New Roman"/>
                <w:sz w:val="20"/>
                <w:szCs w:val="24"/>
              </w:rPr>
              <w:t>12</w:t>
            </w:r>
          </w:p>
        </w:tc>
        <w:tc>
          <w:tcPr>
            <w:tcW w:w="667" w:type="pct"/>
            <w:tcBorders>
              <w:right w:val="wave" w:sz="6" w:space="0" w:color="auto"/>
            </w:tcBorders>
            <w:vAlign w:val="center"/>
          </w:tcPr>
          <w:p w:rsidR="000920FF" w:rsidRPr="000920FF" w:rsidRDefault="000920FF" w:rsidP="009E4805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920FF">
              <w:rPr>
                <w:rFonts w:ascii="Times New Roman" w:hAnsi="Times New Roman"/>
                <w:sz w:val="20"/>
                <w:szCs w:val="24"/>
              </w:rPr>
              <w:t>13</w:t>
            </w:r>
          </w:p>
        </w:tc>
        <w:tc>
          <w:tcPr>
            <w:tcW w:w="605" w:type="pct"/>
            <w:vMerge/>
            <w:tcBorders>
              <w:top w:val="wave" w:sz="6" w:space="0" w:color="auto"/>
              <w:left w:val="wave" w:sz="6" w:space="0" w:color="auto"/>
              <w:bottom w:val="wave" w:sz="6" w:space="0" w:color="auto"/>
              <w:right w:val="wave" w:sz="6" w:space="0" w:color="auto"/>
            </w:tcBorders>
            <w:vAlign w:val="center"/>
          </w:tcPr>
          <w:p w:rsidR="000920FF" w:rsidRPr="000920FF" w:rsidRDefault="000920FF" w:rsidP="009E4805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34" w:type="pct"/>
            <w:vMerge/>
            <w:tcBorders>
              <w:top w:val="wave" w:sz="6" w:space="0" w:color="auto"/>
              <w:left w:val="wave" w:sz="6" w:space="0" w:color="auto"/>
              <w:bottom w:val="wave" w:sz="6" w:space="0" w:color="auto"/>
              <w:right w:val="wave" w:sz="6" w:space="0" w:color="auto"/>
            </w:tcBorders>
            <w:vAlign w:val="center"/>
          </w:tcPr>
          <w:p w:rsidR="000920FF" w:rsidRPr="000920FF" w:rsidRDefault="000920FF" w:rsidP="009E4805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71" w:type="pct"/>
            <w:vMerge/>
            <w:tcBorders>
              <w:top w:val="wave" w:sz="6" w:space="0" w:color="auto"/>
              <w:left w:val="wave" w:sz="6" w:space="0" w:color="auto"/>
              <w:bottom w:val="wave" w:sz="6" w:space="0" w:color="auto"/>
              <w:right w:val="wave" w:sz="6" w:space="0" w:color="auto"/>
            </w:tcBorders>
            <w:vAlign w:val="center"/>
          </w:tcPr>
          <w:p w:rsidR="000920FF" w:rsidRPr="000920FF" w:rsidRDefault="000920FF" w:rsidP="009E4805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62" w:type="pct"/>
            <w:vMerge/>
            <w:tcBorders>
              <w:left w:val="wave" w:sz="6" w:space="0" w:color="auto"/>
            </w:tcBorders>
            <w:vAlign w:val="center"/>
          </w:tcPr>
          <w:p w:rsidR="000920FF" w:rsidRPr="000920FF" w:rsidRDefault="000920FF" w:rsidP="009E4805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49" w:type="pct"/>
            <w:gridSpan w:val="2"/>
            <w:vMerge/>
            <w:vAlign w:val="center"/>
          </w:tcPr>
          <w:p w:rsidR="000920FF" w:rsidRPr="000920FF" w:rsidRDefault="000920FF" w:rsidP="009E4805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920FF" w:rsidRPr="000920FF" w:rsidTr="00A35CFC">
        <w:tc>
          <w:tcPr>
            <w:tcW w:w="1039" w:type="pct"/>
            <w:gridSpan w:val="2"/>
            <w:vAlign w:val="center"/>
          </w:tcPr>
          <w:p w:rsidR="000920FF" w:rsidRPr="000920FF" w:rsidRDefault="000920FF" w:rsidP="009E4805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920FF">
              <w:rPr>
                <w:rFonts w:ascii="Times New Roman" w:hAnsi="Times New Roman"/>
                <w:sz w:val="20"/>
                <w:szCs w:val="24"/>
              </w:rPr>
              <w:t>4</w:t>
            </w:r>
          </w:p>
        </w:tc>
        <w:tc>
          <w:tcPr>
            <w:tcW w:w="372" w:type="pct"/>
            <w:vAlign w:val="center"/>
          </w:tcPr>
          <w:p w:rsidR="000920FF" w:rsidRPr="000920FF" w:rsidRDefault="000920FF" w:rsidP="009E4805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920FF">
              <w:rPr>
                <w:rFonts w:ascii="Times New Roman" w:hAnsi="Times New Roman"/>
                <w:sz w:val="20"/>
                <w:szCs w:val="24"/>
              </w:rPr>
              <w:t>14</w:t>
            </w:r>
          </w:p>
        </w:tc>
        <w:tc>
          <w:tcPr>
            <w:tcW w:w="667" w:type="pct"/>
            <w:vAlign w:val="center"/>
          </w:tcPr>
          <w:p w:rsidR="000920FF" w:rsidRPr="000920FF" w:rsidRDefault="000920FF" w:rsidP="009E4805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920FF">
              <w:rPr>
                <w:rFonts w:ascii="Times New Roman" w:hAnsi="Times New Roman"/>
                <w:sz w:val="20"/>
                <w:szCs w:val="24"/>
              </w:rPr>
              <w:t>15</w:t>
            </w:r>
          </w:p>
        </w:tc>
        <w:tc>
          <w:tcPr>
            <w:tcW w:w="1039" w:type="pct"/>
            <w:gridSpan w:val="2"/>
            <w:tcBorders>
              <w:top w:val="wave" w:sz="6" w:space="0" w:color="auto"/>
            </w:tcBorders>
            <w:vAlign w:val="center"/>
          </w:tcPr>
          <w:p w:rsidR="000920FF" w:rsidRPr="000920FF" w:rsidRDefault="000920FF" w:rsidP="009E4805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920FF">
              <w:rPr>
                <w:rFonts w:ascii="Times New Roman" w:hAnsi="Times New Roman"/>
                <w:sz w:val="20"/>
                <w:szCs w:val="24"/>
              </w:rPr>
              <w:t>30</w:t>
            </w:r>
          </w:p>
        </w:tc>
        <w:tc>
          <w:tcPr>
            <w:tcW w:w="871" w:type="pct"/>
            <w:tcBorders>
              <w:top w:val="wave" w:sz="6" w:space="0" w:color="auto"/>
            </w:tcBorders>
            <w:vAlign w:val="center"/>
          </w:tcPr>
          <w:p w:rsidR="000920FF" w:rsidRPr="000920FF" w:rsidRDefault="000920FF" w:rsidP="009E4805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920FF">
              <w:rPr>
                <w:rFonts w:ascii="Times New Roman" w:hAnsi="Times New Roman"/>
                <w:sz w:val="20"/>
                <w:szCs w:val="24"/>
              </w:rPr>
              <w:t>33</w:t>
            </w:r>
          </w:p>
        </w:tc>
        <w:tc>
          <w:tcPr>
            <w:tcW w:w="362" w:type="pct"/>
            <w:vAlign w:val="center"/>
          </w:tcPr>
          <w:p w:rsidR="000920FF" w:rsidRPr="000920FF" w:rsidRDefault="000920FF" w:rsidP="009E4805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920FF">
              <w:rPr>
                <w:rFonts w:ascii="Times New Roman" w:hAnsi="Times New Roman"/>
                <w:sz w:val="20"/>
                <w:szCs w:val="24"/>
              </w:rPr>
              <w:t>36</w:t>
            </w:r>
          </w:p>
        </w:tc>
        <w:tc>
          <w:tcPr>
            <w:tcW w:w="649" w:type="pct"/>
            <w:gridSpan w:val="2"/>
            <w:vAlign w:val="center"/>
          </w:tcPr>
          <w:p w:rsidR="000920FF" w:rsidRPr="000920FF" w:rsidRDefault="000920FF" w:rsidP="009E4805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920FF">
              <w:rPr>
                <w:rFonts w:ascii="Times New Roman" w:hAnsi="Times New Roman"/>
                <w:sz w:val="20"/>
                <w:szCs w:val="24"/>
              </w:rPr>
              <w:t>37</w:t>
            </w:r>
          </w:p>
        </w:tc>
      </w:tr>
      <w:tr w:rsidR="000920FF" w:rsidRPr="000920FF" w:rsidTr="00A35CFC">
        <w:tc>
          <w:tcPr>
            <w:tcW w:w="512" w:type="pct"/>
            <w:shd w:val="pct5" w:color="auto" w:fill="FFFF00"/>
            <w:vAlign w:val="center"/>
          </w:tcPr>
          <w:p w:rsidR="000920FF" w:rsidRPr="000920FF" w:rsidRDefault="000920FF" w:rsidP="009E4805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920FF">
              <w:rPr>
                <w:rFonts w:ascii="Times New Roman" w:hAnsi="Times New Roman"/>
                <w:sz w:val="20"/>
                <w:szCs w:val="24"/>
              </w:rPr>
              <w:t>5</w:t>
            </w:r>
          </w:p>
        </w:tc>
        <w:tc>
          <w:tcPr>
            <w:tcW w:w="527" w:type="pct"/>
            <w:shd w:val="pct5" w:color="auto" w:fill="FFFF00"/>
            <w:vAlign w:val="center"/>
          </w:tcPr>
          <w:p w:rsidR="000920FF" w:rsidRPr="000920FF" w:rsidRDefault="000920FF" w:rsidP="009E4805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920FF">
              <w:rPr>
                <w:rFonts w:ascii="Times New Roman" w:hAnsi="Times New Roman"/>
                <w:sz w:val="20"/>
                <w:szCs w:val="24"/>
              </w:rPr>
              <w:t>6</w:t>
            </w:r>
          </w:p>
        </w:tc>
        <w:tc>
          <w:tcPr>
            <w:tcW w:w="372" w:type="pct"/>
            <w:vAlign w:val="center"/>
          </w:tcPr>
          <w:p w:rsidR="000920FF" w:rsidRPr="000920FF" w:rsidRDefault="000920FF" w:rsidP="009E4805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920FF">
              <w:rPr>
                <w:rFonts w:ascii="Times New Roman" w:hAnsi="Times New Roman"/>
                <w:sz w:val="20"/>
                <w:szCs w:val="24"/>
              </w:rPr>
              <w:t>16</w:t>
            </w:r>
          </w:p>
        </w:tc>
        <w:tc>
          <w:tcPr>
            <w:tcW w:w="667" w:type="pct"/>
            <w:vAlign w:val="center"/>
          </w:tcPr>
          <w:p w:rsidR="000920FF" w:rsidRPr="000920FF" w:rsidRDefault="000920FF" w:rsidP="009E4805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920FF">
              <w:rPr>
                <w:rFonts w:ascii="Times New Roman" w:hAnsi="Times New Roman"/>
                <w:sz w:val="20"/>
                <w:szCs w:val="24"/>
              </w:rPr>
              <w:t>17</w:t>
            </w:r>
          </w:p>
        </w:tc>
        <w:tc>
          <w:tcPr>
            <w:tcW w:w="1039" w:type="pct"/>
            <w:gridSpan w:val="2"/>
            <w:vAlign w:val="center"/>
          </w:tcPr>
          <w:p w:rsidR="000920FF" w:rsidRPr="000920FF" w:rsidRDefault="000920FF" w:rsidP="009E4805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920FF">
              <w:rPr>
                <w:rFonts w:ascii="Times New Roman" w:hAnsi="Times New Roman"/>
                <w:sz w:val="20"/>
                <w:szCs w:val="24"/>
              </w:rPr>
              <w:t>31</w:t>
            </w:r>
          </w:p>
        </w:tc>
        <w:tc>
          <w:tcPr>
            <w:tcW w:w="871" w:type="pct"/>
            <w:vAlign w:val="center"/>
          </w:tcPr>
          <w:p w:rsidR="000920FF" w:rsidRPr="000920FF" w:rsidRDefault="000920FF" w:rsidP="009E4805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920FF">
              <w:rPr>
                <w:rFonts w:ascii="Times New Roman" w:hAnsi="Times New Roman"/>
                <w:sz w:val="20"/>
                <w:szCs w:val="24"/>
              </w:rPr>
              <w:t>34</w:t>
            </w:r>
          </w:p>
        </w:tc>
        <w:tc>
          <w:tcPr>
            <w:tcW w:w="362" w:type="pct"/>
            <w:vAlign w:val="center"/>
          </w:tcPr>
          <w:p w:rsidR="000920FF" w:rsidRPr="000920FF" w:rsidRDefault="000920FF" w:rsidP="009E4805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920FF">
              <w:rPr>
                <w:rFonts w:ascii="Times New Roman" w:hAnsi="Times New Roman"/>
                <w:sz w:val="20"/>
                <w:szCs w:val="24"/>
              </w:rPr>
              <w:t>38</w:t>
            </w:r>
          </w:p>
        </w:tc>
        <w:tc>
          <w:tcPr>
            <w:tcW w:w="362" w:type="pct"/>
            <w:vAlign w:val="center"/>
          </w:tcPr>
          <w:p w:rsidR="000920FF" w:rsidRPr="000920FF" w:rsidRDefault="000920FF" w:rsidP="009E4805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920FF">
              <w:rPr>
                <w:rFonts w:ascii="Times New Roman" w:hAnsi="Times New Roman"/>
                <w:sz w:val="20"/>
                <w:szCs w:val="24"/>
              </w:rPr>
              <w:t>39</w:t>
            </w:r>
          </w:p>
        </w:tc>
        <w:tc>
          <w:tcPr>
            <w:tcW w:w="286" w:type="pct"/>
          </w:tcPr>
          <w:p w:rsidR="000920FF" w:rsidRPr="000920FF" w:rsidRDefault="000920FF" w:rsidP="009E4805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920FF">
              <w:rPr>
                <w:rFonts w:ascii="Times New Roman" w:hAnsi="Times New Roman"/>
                <w:sz w:val="20"/>
                <w:szCs w:val="24"/>
              </w:rPr>
              <w:t>40</w:t>
            </w:r>
          </w:p>
        </w:tc>
      </w:tr>
      <w:tr w:rsidR="000920FF" w:rsidRPr="000920FF" w:rsidTr="00A35CFC">
        <w:tc>
          <w:tcPr>
            <w:tcW w:w="512" w:type="pct"/>
            <w:shd w:val="pct5" w:color="auto" w:fill="FFFF00"/>
            <w:vAlign w:val="center"/>
          </w:tcPr>
          <w:p w:rsidR="000920FF" w:rsidRPr="000920FF" w:rsidRDefault="000920FF" w:rsidP="009E4805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920FF">
              <w:rPr>
                <w:rFonts w:ascii="Times New Roman" w:hAnsi="Times New Roman"/>
                <w:sz w:val="20"/>
                <w:szCs w:val="24"/>
              </w:rPr>
              <w:t>7</w:t>
            </w:r>
          </w:p>
        </w:tc>
        <w:tc>
          <w:tcPr>
            <w:tcW w:w="527" w:type="pct"/>
            <w:shd w:val="pct5" w:color="auto" w:fill="FFFF00"/>
            <w:vAlign w:val="center"/>
          </w:tcPr>
          <w:p w:rsidR="000920FF" w:rsidRPr="000920FF" w:rsidRDefault="000920FF" w:rsidP="009E4805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920FF">
              <w:rPr>
                <w:rFonts w:ascii="Times New Roman" w:hAnsi="Times New Roman"/>
                <w:sz w:val="20"/>
                <w:szCs w:val="24"/>
              </w:rPr>
              <w:t>8</w:t>
            </w:r>
          </w:p>
        </w:tc>
        <w:tc>
          <w:tcPr>
            <w:tcW w:w="372" w:type="pct"/>
            <w:vAlign w:val="center"/>
          </w:tcPr>
          <w:p w:rsidR="000920FF" w:rsidRPr="000920FF" w:rsidRDefault="000920FF" w:rsidP="009E4805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920FF">
              <w:rPr>
                <w:rFonts w:ascii="Times New Roman" w:hAnsi="Times New Roman"/>
                <w:sz w:val="20"/>
                <w:szCs w:val="24"/>
              </w:rPr>
              <w:t>18</w:t>
            </w:r>
          </w:p>
        </w:tc>
        <w:tc>
          <w:tcPr>
            <w:tcW w:w="667" w:type="pct"/>
            <w:vAlign w:val="center"/>
          </w:tcPr>
          <w:p w:rsidR="000920FF" w:rsidRPr="000920FF" w:rsidRDefault="000920FF" w:rsidP="009E4805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920FF">
              <w:rPr>
                <w:rFonts w:ascii="Times New Roman" w:hAnsi="Times New Roman"/>
                <w:sz w:val="20"/>
                <w:szCs w:val="24"/>
              </w:rPr>
              <w:t>19</w:t>
            </w:r>
          </w:p>
        </w:tc>
        <w:tc>
          <w:tcPr>
            <w:tcW w:w="1039" w:type="pct"/>
            <w:gridSpan w:val="2"/>
            <w:vAlign w:val="center"/>
          </w:tcPr>
          <w:p w:rsidR="000920FF" w:rsidRPr="000920FF" w:rsidRDefault="000920FF" w:rsidP="009E4805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920FF">
              <w:rPr>
                <w:rFonts w:ascii="Times New Roman" w:hAnsi="Times New Roman"/>
                <w:sz w:val="20"/>
                <w:szCs w:val="24"/>
              </w:rPr>
              <w:t>32</w:t>
            </w:r>
          </w:p>
        </w:tc>
        <w:tc>
          <w:tcPr>
            <w:tcW w:w="871" w:type="pct"/>
            <w:vAlign w:val="center"/>
          </w:tcPr>
          <w:p w:rsidR="000920FF" w:rsidRPr="000920FF" w:rsidRDefault="000920FF" w:rsidP="009E4805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920FF">
              <w:rPr>
                <w:rFonts w:ascii="Times New Roman" w:hAnsi="Times New Roman"/>
                <w:sz w:val="20"/>
                <w:szCs w:val="24"/>
              </w:rPr>
              <w:t>35</w:t>
            </w:r>
          </w:p>
        </w:tc>
        <w:tc>
          <w:tcPr>
            <w:tcW w:w="362" w:type="pct"/>
            <w:vAlign w:val="center"/>
          </w:tcPr>
          <w:p w:rsidR="000920FF" w:rsidRPr="000920FF" w:rsidRDefault="000920FF" w:rsidP="009E4805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920FF">
              <w:rPr>
                <w:rFonts w:ascii="Times New Roman" w:hAnsi="Times New Roman"/>
                <w:sz w:val="20"/>
                <w:szCs w:val="24"/>
              </w:rPr>
              <w:t>41</w:t>
            </w:r>
          </w:p>
        </w:tc>
        <w:tc>
          <w:tcPr>
            <w:tcW w:w="362" w:type="pct"/>
          </w:tcPr>
          <w:p w:rsidR="000920FF" w:rsidRPr="000920FF" w:rsidRDefault="000920FF" w:rsidP="009E4805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920FF">
              <w:rPr>
                <w:rFonts w:ascii="Times New Roman" w:hAnsi="Times New Roman"/>
                <w:sz w:val="20"/>
                <w:szCs w:val="24"/>
              </w:rPr>
              <w:t>42</w:t>
            </w:r>
          </w:p>
        </w:tc>
        <w:tc>
          <w:tcPr>
            <w:tcW w:w="286" w:type="pct"/>
          </w:tcPr>
          <w:p w:rsidR="000920FF" w:rsidRPr="000920FF" w:rsidRDefault="000920FF" w:rsidP="009E4805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0920FF" w:rsidRPr="000920FF" w:rsidRDefault="000920FF" w:rsidP="009E4805">
      <w:pPr>
        <w:widowControl w:val="0"/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7A0227" w:rsidRDefault="007A0227" w:rsidP="009E4805">
      <w:pPr>
        <w:widowControl w:val="0"/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9E4805" w:rsidRDefault="009E4805" w:rsidP="009E4805">
      <w:pPr>
        <w:widowControl w:val="0"/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7A0227" w:rsidRDefault="007A0227" w:rsidP="009E4805">
      <w:pPr>
        <w:widowControl w:val="0"/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7A0227" w:rsidRDefault="007A0227" w:rsidP="009E4805">
      <w:pPr>
        <w:widowControl w:val="0"/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7A0227" w:rsidRDefault="007A0227" w:rsidP="009E4805">
      <w:pPr>
        <w:widowControl w:val="0"/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0920FF" w:rsidRPr="000920FF" w:rsidRDefault="000920FF" w:rsidP="009E4805">
      <w:pPr>
        <w:widowControl w:val="0"/>
        <w:spacing w:after="0"/>
        <w:ind w:left="360"/>
        <w:rPr>
          <w:rFonts w:ascii="Times New Roman" w:hAnsi="Times New Roman"/>
          <w:i/>
          <w:sz w:val="24"/>
          <w:szCs w:val="24"/>
        </w:rPr>
      </w:pPr>
      <w:r w:rsidRPr="000920FF">
        <w:rPr>
          <w:rFonts w:ascii="Times New Roman" w:hAnsi="Times New Roman"/>
          <w:b/>
          <w:sz w:val="24"/>
          <w:szCs w:val="24"/>
        </w:rPr>
        <w:t xml:space="preserve">Задание 3. </w:t>
      </w:r>
      <w:r w:rsidRPr="000920FF">
        <w:rPr>
          <w:rFonts w:ascii="Times New Roman" w:hAnsi="Times New Roman"/>
          <w:sz w:val="24"/>
          <w:szCs w:val="24"/>
        </w:rPr>
        <w:t>Создайте схему - объект векторной графики.</w:t>
      </w:r>
    </w:p>
    <w:p w:rsidR="000920FF" w:rsidRPr="000920FF" w:rsidRDefault="000920FF" w:rsidP="009E4805">
      <w:pPr>
        <w:widowControl w:val="0"/>
        <w:tabs>
          <w:tab w:val="left" w:pos="3855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0920FF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781626" cy="4152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0"/>
                    <a:srcRect l="27206" t="17463" r="30294" b="363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626" cy="415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0FF" w:rsidRPr="000920FF" w:rsidRDefault="000920FF" w:rsidP="009E4805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0920FF" w:rsidRPr="000920FF" w:rsidRDefault="000920FF" w:rsidP="009E4805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0920FF" w:rsidRPr="000920FF" w:rsidRDefault="000920FF" w:rsidP="009E4805">
      <w:pPr>
        <w:widowControl w:val="0"/>
        <w:spacing w:after="0"/>
        <w:ind w:left="360"/>
        <w:rPr>
          <w:rFonts w:ascii="Times New Roman" w:hAnsi="Times New Roman"/>
          <w:i/>
          <w:sz w:val="24"/>
          <w:szCs w:val="24"/>
        </w:rPr>
      </w:pPr>
      <w:r w:rsidRPr="000920FF">
        <w:rPr>
          <w:rFonts w:ascii="Times New Roman" w:hAnsi="Times New Roman"/>
          <w:b/>
          <w:sz w:val="24"/>
          <w:szCs w:val="24"/>
        </w:rPr>
        <w:t>Задание 4.</w:t>
      </w:r>
      <w:r w:rsidRPr="000920FF">
        <w:rPr>
          <w:rFonts w:ascii="Times New Roman" w:hAnsi="Times New Roman"/>
          <w:sz w:val="24"/>
          <w:szCs w:val="24"/>
        </w:rPr>
        <w:t>Наберите символы по образцу.</w:t>
      </w:r>
    </w:p>
    <w:p w:rsidR="000920FF" w:rsidRPr="000920FF" w:rsidRDefault="000920FF" w:rsidP="009E4805">
      <w:pPr>
        <w:widowControl w:val="0"/>
        <w:spacing w:after="0"/>
        <w:ind w:left="360"/>
        <w:rPr>
          <w:rFonts w:ascii="Times New Roman" w:hAnsi="Times New Roman"/>
          <w:sz w:val="24"/>
          <w:szCs w:val="24"/>
        </w:rPr>
      </w:pPr>
      <w:r w:rsidRPr="000920FF">
        <w:rPr>
          <w:rFonts w:ascii="Times New Roman" w:hAnsi="Times New Roman"/>
          <w:sz w:val="24"/>
          <w:szCs w:val="24"/>
        </w:rPr>
        <w:t>¶@©§®</w:t>
      </w:r>
      <w:r w:rsidRPr="000920FF">
        <w:rPr>
          <w:rFonts w:ascii="Times New Roman" w:hAnsi="Times New Roman"/>
          <w:sz w:val="24"/>
          <w:szCs w:val="24"/>
        </w:rPr>
        <w:sym w:font="Wingdings 2" w:char="F04E"/>
      </w:r>
      <w:r w:rsidRPr="000920FF">
        <w:rPr>
          <w:rFonts w:ascii="Times New Roman" w:hAnsi="Times New Roman"/>
          <w:sz w:val="24"/>
          <w:szCs w:val="24"/>
        </w:rPr>
        <w:sym w:font="Wingdings 2" w:char="F027"/>
      </w:r>
      <w:r w:rsidRPr="000920FF">
        <w:rPr>
          <w:rFonts w:ascii="Times New Roman" w:hAnsi="Times New Roman"/>
          <w:sz w:val="24"/>
          <w:szCs w:val="24"/>
        </w:rPr>
        <w:sym w:font="Wingdings" w:char="F04A"/>
      </w:r>
      <w:r w:rsidRPr="000920FF">
        <w:rPr>
          <w:rFonts w:ascii="Times New Roman" w:hAnsi="Times New Roman"/>
          <w:sz w:val="24"/>
          <w:szCs w:val="24"/>
        </w:rPr>
        <w:sym w:font="Wingdings" w:char="F061"/>
      </w:r>
    </w:p>
    <w:p w:rsidR="000920FF" w:rsidRPr="000920FF" w:rsidRDefault="000920FF" w:rsidP="009E4805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7A0227" w:rsidRDefault="007A0227" w:rsidP="009E4805">
      <w:pPr>
        <w:widowControl w:val="0"/>
        <w:tabs>
          <w:tab w:val="left" w:pos="385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7A0227" w:rsidRDefault="007A0227" w:rsidP="009E4805">
      <w:pPr>
        <w:widowControl w:val="0"/>
        <w:tabs>
          <w:tab w:val="left" w:pos="385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7A0227" w:rsidRDefault="007A0227" w:rsidP="009E4805">
      <w:pPr>
        <w:widowControl w:val="0"/>
        <w:tabs>
          <w:tab w:val="left" w:pos="385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7A0227" w:rsidRDefault="007A0227" w:rsidP="009E4805">
      <w:pPr>
        <w:widowControl w:val="0"/>
        <w:tabs>
          <w:tab w:val="left" w:pos="385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7A0227" w:rsidRDefault="007A0227" w:rsidP="009E4805">
      <w:pPr>
        <w:widowControl w:val="0"/>
        <w:tabs>
          <w:tab w:val="left" w:pos="385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7A0227" w:rsidRDefault="007A0227" w:rsidP="009E4805">
      <w:pPr>
        <w:widowControl w:val="0"/>
        <w:tabs>
          <w:tab w:val="left" w:pos="385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7A0227" w:rsidRDefault="007A0227" w:rsidP="009E4805">
      <w:pPr>
        <w:widowControl w:val="0"/>
        <w:tabs>
          <w:tab w:val="left" w:pos="385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7A0227" w:rsidRDefault="007A0227" w:rsidP="009E4805">
      <w:pPr>
        <w:widowControl w:val="0"/>
        <w:tabs>
          <w:tab w:val="left" w:pos="385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7A0227" w:rsidRDefault="007A0227" w:rsidP="009E4805">
      <w:pPr>
        <w:widowControl w:val="0"/>
        <w:tabs>
          <w:tab w:val="left" w:pos="385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7A0227" w:rsidRDefault="007A0227" w:rsidP="009E4805">
      <w:pPr>
        <w:widowControl w:val="0"/>
        <w:tabs>
          <w:tab w:val="left" w:pos="385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7A0227" w:rsidRDefault="007A0227" w:rsidP="009E4805">
      <w:pPr>
        <w:widowControl w:val="0"/>
        <w:tabs>
          <w:tab w:val="left" w:pos="385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7A0227" w:rsidRDefault="007A0227" w:rsidP="009E4805">
      <w:pPr>
        <w:widowControl w:val="0"/>
        <w:tabs>
          <w:tab w:val="left" w:pos="385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7A0227" w:rsidRDefault="007A0227" w:rsidP="009E4805">
      <w:pPr>
        <w:widowControl w:val="0"/>
        <w:tabs>
          <w:tab w:val="left" w:pos="385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7A0227" w:rsidRDefault="007A0227" w:rsidP="009E4805">
      <w:pPr>
        <w:widowControl w:val="0"/>
        <w:tabs>
          <w:tab w:val="left" w:pos="385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7A0227" w:rsidRDefault="007A0227" w:rsidP="009E4805">
      <w:pPr>
        <w:widowControl w:val="0"/>
        <w:tabs>
          <w:tab w:val="left" w:pos="385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7A0227" w:rsidRDefault="007A0227" w:rsidP="009E4805">
      <w:pPr>
        <w:widowControl w:val="0"/>
        <w:tabs>
          <w:tab w:val="left" w:pos="385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7A0227" w:rsidRDefault="007A0227" w:rsidP="009E4805">
      <w:pPr>
        <w:widowControl w:val="0"/>
        <w:tabs>
          <w:tab w:val="left" w:pos="385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9E4805" w:rsidRDefault="009E4805" w:rsidP="009E4805">
      <w:pPr>
        <w:widowControl w:val="0"/>
        <w:tabs>
          <w:tab w:val="left" w:pos="385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7A0227" w:rsidRDefault="007A0227" w:rsidP="009E4805">
      <w:pPr>
        <w:widowControl w:val="0"/>
        <w:tabs>
          <w:tab w:val="left" w:pos="385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0920FF" w:rsidRPr="000920FF" w:rsidRDefault="000920FF" w:rsidP="009E4805">
      <w:pPr>
        <w:widowControl w:val="0"/>
        <w:tabs>
          <w:tab w:val="left" w:pos="3855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0920FF">
        <w:rPr>
          <w:rFonts w:ascii="Times New Roman" w:hAnsi="Times New Roman"/>
          <w:sz w:val="24"/>
          <w:szCs w:val="24"/>
        </w:rPr>
        <w:t>Приложение 2</w:t>
      </w:r>
    </w:p>
    <w:p w:rsidR="000920FF" w:rsidRPr="000920FF" w:rsidRDefault="000920FF" w:rsidP="009E4805">
      <w:pPr>
        <w:widowControl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0920FF">
        <w:rPr>
          <w:rFonts w:ascii="Times New Roman" w:hAnsi="Times New Roman"/>
          <w:sz w:val="24"/>
          <w:szCs w:val="24"/>
        </w:rPr>
        <w:t>«По</w:t>
      </w:r>
      <w:r w:rsidRPr="000920FF">
        <w:rPr>
          <w:rFonts w:ascii="Times New Roman" w:hAnsi="Times New Roman"/>
          <w:sz w:val="24"/>
          <w:szCs w:val="24"/>
          <w:lang w:val="sah-RU"/>
        </w:rPr>
        <w:t>вышенный</w:t>
      </w:r>
      <w:r w:rsidRPr="000920FF">
        <w:rPr>
          <w:rFonts w:ascii="Times New Roman" w:hAnsi="Times New Roman"/>
          <w:sz w:val="24"/>
          <w:szCs w:val="24"/>
        </w:rPr>
        <w:t>» уровень</w:t>
      </w:r>
      <w:r w:rsidRPr="000920FF">
        <w:rPr>
          <w:rFonts w:ascii="Times New Roman" w:hAnsi="Times New Roman"/>
          <w:sz w:val="24"/>
          <w:szCs w:val="24"/>
        </w:rPr>
        <w:br/>
      </w:r>
    </w:p>
    <w:p w:rsidR="000920FF" w:rsidRPr="000920FF" w:rsidRDefault="000920FF" w:rsidP="009E4805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920FF">
        <w:rPr>
          <w:rFonts w:ascii="Times New Roman" w:hAnsi="Times New Roman"/>
          <w:b/>
          <w:sz w:val="24"/>
          <w:szCs w:val="24"/>
        </w:rPr>
        <w:t>Задание1.</w:t>
      </w:r>
      <w:r w:rsidRPr="000920FF">
        <w:rPr>
          <w:rFonts w:ascii="Times New Roman" w:hAnsi="Times New Roman"/>
          <w:sz w:val="24"/>
          <w:szCs w:val="24"/>
        </w:rPr>
        <w:t xml:space="preserve"> Наберите текст согласно образцу. Расположите графические изображения согласно образцу.</w:t>
      </w:r>
    </w:p>
    <w:p w:rsidR="000920FF" w:rsidRPr="000920FF" w:rsidRDefault="000920FF" w:rsidP="009E4805">
      <w:pPr>
        <w:widowControl w:val="0"/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0920FF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Виды компьютерных сетей</w:t>
      </w:r>
    </w:p>
    <w:p w:rsidR="000920FF" w:rsidRPr="000920FF" w:rsidRDefault="000920FF" w:rsidP="009E4805">
      <w:pPr>
        <w:widowControl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920FF">
        <w:rPr>
          <w:rFonts w:ascii="Times New Roman" w:hAnsi="Times New Roman"/>
          <w:color w:val="000000" w:themeColor="text1"/>
          <w:sz w:val="24"/>
          <w:szCs w:val="24"/>
        </w:rPr>
        <w:t>Существующие сети принято в настоящее время делить в первую очередь по территор</w:t>
      </w:r>
      <w:r w:rsidRPr="000920F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0920FF">
        <w:rPr>
          <w:rFonts w:ascii="Times New Roman" w:hAnsi="Times New Roman"/>
          <w:color w:val="000000" w:themeColor="text1"/>
          <w:sz w:val="24"/>
          <w:szCs w:val="24"/>
        </w:rPr>
        <w:t>альному признаку:</w:t>
      </w:r>
    </w:p>
    <w:p w:rsidR="000920FF" w:rsidRPr="000920FF" w:rsidRDefault="000920FF" w:rsidP="009E4805">
      <w:pPr>
        <w:widowControl w:val="0"/>
        <w:tabs>
          <w:tab w:val="left" w:pos="142"/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920F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1.    </w:t>
      </w:r>
      <w:r w:rsidRPr="000920FF">
        <w:rPr>
          <w:rFonts w:ascii="Times New Roman" w:hAnsi="Times New Roman"/>
          <w:color w:val="000000" w:themeColor="text1"/>
          <w:sz w:val="24"/>
          <w:szCs w:val="24"/>
        </w:rPr>
        <w:t>Локальныесети</w:t>
      </w:r>
      <w:r w:rsidRPr="000920F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(LAN - Locate Area Network). </w:t>
      </w:r>
      <w:r w:rsidRPr="000920FF">
        <w:rPr>
          <w:rFonts w:ascii="Times New Roman" w:hAnsi="Times New Roman"/>
          <w:color w:val="000000" w:themeColor="text1"/>
          <w:sz w:val="24"/>
          <w:szCs w:val="24"/>
        </w:rPr>
        <w:t>Такая сеть охватывает небольшую те</w:t>
      </w:r>
      <w:r w:rsidRPr="000920FF">
        <w:rPr>
          <w:rFonts w:ascii="Times New Roman" w:hAnsi="Times New Roman"/>
          <w:color w:val="000000" w:themeColor="text1"/>
          <w:sz w:val="24"/>
          <w:szCs w:val="24"/>
        </w:rPr>
        <w:t>р</w:t>
      </w:r>
      <w:r w:rsidRPr="000920FF">
        <w:rPr>
          <w:rFonts w:ascii="Times New Roman" w:hAnsi="Times New Roman"/>
          <w:color w:val="000000" w:themeColor="text1"/>
          <w:sz w:val="24"/>
          <w:szCs w:val="24"/>
        </w:rPr>
        <w:t>риторию с расстоянием между отдельными компьютерами до 10 км. Обычно такая сеть дейс</w:t>
      </w:r>
      <w:r w:rsidRPr="000920FF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Pr="000920FF">
        <w:rPr>
          <w:rFonts w:ascii="Times New Roman" w:hAnsi="Times New Roman"/>
          <w:color w:val="000000" w:themeColor="text1"/>
          <w:sz w:val="24"/>
          <w:szCs w:val="24"/>
        </w:rPr>
        <w:t>вует в пределах одного учреждения.</w:t>
      </w:r>
    </w:p>
    <w:p w:rsidR="000920FF" w:rsidRPr="000920FF" w:rsidRDefault="000920FF" w:rsidP="009E4805">
      <w:pPr>
        <w:widowControl w:val="0"/>
        <w:tabs>
          <w:tab w:val="left" w:pos="142"/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920FF">
        <w:rPr>
          <w:rFonts w:ascii="Times New Roman" w:hAnsi="Times New Roman"/>
          <w:color w:val="000000" w:themeColor="text1"/>
          <w:sz w:val="24"/>
          <w:szCs w:val="24"/>
        </w:rPr>
        <w:t>2.    Глобальные сети (</w:t>
      </w:r>
      <w:r w:rsidRPr="000920FF">
        <w:rPr>
          <w:rFonts w:ascii="Times New Roman" w:hAnsi="Times New Roman"/>
          <w:color w:val="000000" w:themeColor="text1"/>
          <w:sz w:val="24"/>
          <w:szCs w:val="24"/>
          <w:lang w:val="en-US"/>
        </w:rPr>
        <w:t>WAN</w:t>
      </w:r>
      <w:r w:rsidRPr="000920FF">
        <w:rPr>
          <w:rFonts w:ascii="Times New Roman" w:hAnsi="Times New Roman"/>
          <w:color w:val="000000" w:themeColor="text1"/>
          <w:sz w:val="24"/>
          <w:szCs w:val="24"/>
        </w:rPr>
        <w:t xml:space="preserve"> - </w:t>
      </w:r>
      <w:r w:rsidRPr="000920FF">
        <w:rPr>
          <w:rFonts w:ascii="Times New Roman" w:hAnsi="Times New Roman"/>
          <w:color w:val="000000" w:themeColor="text1"/>
          <w:sz w:val="24"/>
          <w:szCs w:val="24"/>
          <w:lang w:val="en-US"/>
        </w:rPr>
        <w:t>WideAreaNetwork</w:t>
      </w:r>
      <w:r w:rsidRPr="000920FF">
        <w:rPr>
          <w:rFonts w:ascii="Times New Roman" w:hAnsi="Times New Roman"/>
          <w:color w:val="000000" w:themeColor="text1"/>
          <w:sz w:val="24"/>
          <w:szCs w:val="24"/>
        </w:rPr>
        <w:t>). Такая сеть охватывает, как правило, большие территории (территорию страны или нескольких стран). Компьютеры располагаются друг от друга на расстоянии десятков тысяч километров.</w:t>
      </w:r>
    </w:p>
    <w:p w:rsidR="000920FF" w:rsidRPr="000920FF" w:rsidRDefault="000920FF" w:rsidP="009E4805">
      <w:pPr>
        <w:widowControl w:val="0"/>
        <w:tabs>
          <w:tab w:val="left" w:pos="142"/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920FF">
        <w:rPr>
          <w:rFonts w:ascii="Times New Roman" w:hAnsi="Times New Roman"/>
          <w:color w:val="000000" w:themeColor="text1"/>
          <w:sz w:val="24"/>
          <w:szCs w:val="24"/>
        </w:rPr>
        <w:t>3.    Региональные сети. Подобные сети существуют в пределах города, района. В н</w:t>
      </w:r>
      <w:r w:rsidRPr="000920F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0920FF">
        <w:rPr>
          <w:rFonts w:ascii="Times New Roman" w:hAnsi="Times New Roman"/>
          <w:color w:val="000000" w:themeColor="text1"/>
          <w:sz w:val="24"/>
          <w:szCs w:val="24"/>
        </w:rPr>
        <w:t>стоящее время каждая такая сеть является частью некоторой глобальной сети и особой спец</w:t>
      </w:r>
      <w:r w:rsidRPr="000920F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0920FF">
        <w:rPr>
          <w:rFonts w:ascii="Times New Roman" w:hAnsi="Times New Roman"/>
          <w:color w:val="000000" w:themeColor="text1"/>
          <w:sz w:val="24"/>
          <w:szCs w:val="24"/>
        </w:rPr>
        <w:t>фикой по отношению к глобальной сети не отличается.</w:t>
      </w:r>
    </w:p>
    <w:p w:rsidR="000920FF" w:rsidRPr="000920FF" w:rsidRDefault="000920FF" w:rsidP="009E4805">
      <w:pPr>
        <w:pStyle w:val="ab"/>
        <w:widowControl w:val="0"/>
        <w:spacing w:after="0"/>
        <w:ind w:left="0"/>
        <w:contextualSpacing w:val="0"/>
        <w:rPr>
          <w:rFonts w:ascii="Times New Roman" w:eastAsiaTheme="minorEastAsia" w:hAnsi="Times New Roman"/>
          <w:sz w:val="24"/>
          <w:szCs w:val="24"/>
        </w:rPr>
      </w:pPr>
      <w:r w:rsidRPr="000920FF">
        <w:rPr>
          <w:rFonts w:ascii="Times New Roman" w:eastAsiaTheme="minorEastAsia" w:hAnsi="Times New Roman"/>
          <w:b/>
          <w:sz w:val="24"/>
          <w:szCs w:val="24"/>
        </w:rPr>
        <w:t>Задание 2.</w:t>
      </w:r>
      <w:r w:rsidRPr="000920FF">
        <w:rPr>
          <w:rFonts w:ascii="Times New Roman" w:eastAsiaTheme="minorEastAsia" w:hAnsi="Times New Roman"/>
          <w:sz w:val="24"/>
          <w:szCs w:val="24"/>
        </w:rPr>
        <w:t xml:space="preserve"> Создайте таблицы согласно образцу.</w:t>
      </w:r>
    </w:p>
    <w:p w:rsidR="000920FF" w:rsidRPr="000920FF" w:rsidRDefault="000920FF" w:rsidP="009E4805">
      <w:pPr>
        <w:widowControl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0920FF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511437" cy="2892056"/>
            <wp:effectExtent l="19050" t="0" r="0" b="0"/>
            <wp:docPr id="1055" name="Рисунок 1055" descr="F:\НА ПЛАНШЕТ\распечатать\p12_word04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НА ПЛАНШЕТ\распечатать\p12_word04_01.jpg"/>
                    <pic:cNvPicPr>
                      <a:picLocks noChangeAspect="1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1469" cy="289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0FF" w:rsidRPr="000920FF" w:rsidRDefault="000920FF" w:rsidP="009E4805">
      <w:pPr>
        <w:pStyle w:val="ab"/>
        <w:widowControl w:val="0"/>
        <w:spacing w:after="0"/>
        <w:ind w:left="0"/>
        <w:contextualSpacing w:val="0"/>
        <w:rPr>
          <w:rFonts w:ascii="Times New Roman" w:eastAsiaTheme="minorEastAsia" w:hAnsi="Times New Roman"/>
          <w:sz w:val="24"/>
          <w:szCs w:val="24"/>
        </w:rPr>
      </w:pPr>
      <w:r w:rsidRPr="000920FF">
        <w:rPr>
          <w:rFonts w:ascii="Times New Roman" w:eastAsiaTheme="minorEastAsia" w:hAnsi="Times New Roman"/>
          <w:b/>
          <w:sz w:val="24"/>
          <w:szCs w:val="24"/>
        </w:rPr>
        <w:t>Задание 3.</w:t>
      </w:r>
      <w:r w:rsidRPr="000920FF">
        <w:rPr>
          <w:rFonts w:ascii="Times New Roman" w:eastAsiaTheme="minorEastAsia" w:hAnsi="Times New Roman"/>
          <w:sz w:val="24"/>
          <w:szCs w:val="24"/>
        </w:rPr>
        <w:t xml:space="preserve"> Создайте блок – схему согласно образцу.</w:t>
      </w:r>
    </w:p>
    <w:p w:rsidR="000920FF" w:rsidRPr="000920FF" w:rsidRDefault="000920FF" w:rsidP="009E4805">
      <w:pPr>
        <w:pStyle w:val="ab"/>
        <w:widowControl w:val="0"/>
        <w:spacing w:after="0"/>
        <w:ind w:left="0"/>
        <w:contextualSpacing w:val="0"/>
        <w:rPr>
          <w:rFonts w:ascii="Times New Roman" w:eastAsiaTheme="minorEastAsia" w:hAnsi="Times New Roman"/>
          <w:sz w:val="24"/>
          <w:szCs w:val="24"/>
        </w:rPr>
      </w:pPr>
      <w:r w:rsidRPr="000920FF">
        <w:rPr>
          <w:rFonts w:ascii="Times New Roman" w:eastAsiaTheme="minorEastAsia" w:hAnsi="Times New Roman"/>
          <w:noProof/>
          <w:sz w:val="24"/>
          <w:szCs w:val="24"/>
        </w:rPr>
        <w:drawing>
          <wp:inline distT="0" distB="0" distL="0" distR="0">
            <wp:extent cx="2781300" cy="1525172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2"/>
                    <a:srcRect l="21703" t="32238" r="40868" b="420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577" cy="1527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0FF" w:rsidRPr="000920FF" w:rsidRDefault="000920FF" w:rsidP="009E4805">
      <w:pPr>
        <w:widowControl w:val="0"/>
        <w:spacing w:after="0"/>
        <w:rPr>
          <w:rFonts w:ascii="Times New Roman" w:hAnsi="Times New Roman"/>
          <w:i/>
          <w:sz w:val="24"/>
          <w:szCs w:val="24"/>
        </w:rPr>
      </w:pPr>
      <w:r w:rsidRPr="000920FF">
        <w:rPr>
          <w:rFonts w:ascii="Times New Roman" w:hAnsi="Times New Roman"/>
          <w:b/>
          <w:sz w:val="24"/>
          <w:szCs w:val="24"/>
        </w:rPr>
        <w:t xml:space="preserve">Задание 4. </w:t>
      </w:r>
      <w:r w:rsidRPr="000920FF">
        <w:rPr>
          <w:rFonts w:ascii="Times New Roman" w:hAnsi="Times New Roman"/>
          <w:sz w:val="24"/>
          <w:szCs w:val="24"/>
        </w:rPr>
        <w:t>Наберите символы по образцу.</w:t>
      </w:r>
    </w:p>
    <w:p w:rsidR="000920FF" w:rsidRPr="000920FF" w:rsidRDefault="000920FF" w:rsidP="009E4805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0920FF">
        <w:rPr>
          <w:rFonts w:ascii="Times New Roman" w:hAnsi="Times New Roman"/>
          <w:sz w:val="24"/>
          <w:szCs w:val="24"/>
        </w:rPr>
        <w:t>╥₰♦</w:t>
      </w:r>
      <w:r w:rsidRPr="000920FF">
        <w:rPr>
          <w:rFonts w:ascii="Times New Roman" w:hAnsi="Times New Roman"/>
          <w:sz w:val="24"/>
          <w:szCs w:val="24"/>
        </w:rPr>
        <w:sym w:font="Wingdings" w:char="F04A"/>
      </w:r>
      <w:r w:rsidRPr="000920FF">
        <w:rPr>
          <w:rFonts w:ascii="Times New Roman" w:hAnsi="Times New Roman"/>
          <w:sz w:val="24"/>
          <w:szCs w:val="24"/>
        </w:rPr>
        <w:t>®</w:t>
      </w:r>
      <w:r w:rsidRPr="000920FF">
        <w:rPr>
          <w:rFonts w:ascii="Times New Roman" w:hAnsi="Times New Roman"/>
          <w:sz w:val="24"/>
          <w:szCs w:val="24"/>
          <w:rtl/>
        </w:rPr>
        <w:t>۞</w:t>
      </w:r>
      <w:r w:rsidRPr="000920FF">
        <w:rPr>
          <w:rFonts w:ascii="Times New Roman" w:hAnsi="Times New Roman"/>
          <w:sz w:val="24"/>
          <w:szCs w:val="24"/>
        </w:rPr>
        <w:t>¶</w:t>
      </w:r>
      <w:r w:rsidRPr="000920FF">
        <w:rPr>
          <w:rFonts w:ascii="Times New Roman" w:hAnsi="Times New Roman"/>
          <w:sz w:val="24"/>
          <w:szCs w:val="24"/>
        </w:rPr>
        <w:sym w:font="Wingdings 3" w:char="F071"/>
      </w:r>
      <w:r w:rsidRPr="000920FF">
        <w:rPr>
          <w:rFonts w:ascii="Times New Roman" w:hAnsi="Times New Roman"/>
          <w:sz w:val="24"/>
          <w:szCs w:val="24"/>
        </w:rPr>
        <w:sym w:font="Wingdings 2" w:char="F027"/>
      </w:r>
      <w:r w:rsidRPr="000920FF">
        <w:rPr>
          <w:rFonts w:ascii="Times New Roman" w:hAnsi="Times New Roman"/>
          <w:sz w:val="24"/>
          <w:szCs w:val="24"/>
        </w:rPr>
        <w:sym w:font="Wingdings" w:char="F068"/>
      </w:r>
      <w:r w:rsidRPr="000920FF">
        <w:rPr>
          <w:rFonts w:ascii="Times New Roman" w:hAnsi="Times New Roman"/>
          <w:sz w:val="24"/>
          <w:szCs w:val="24"/>
        </w:rPr>
        <w:sym w:font="Wingdings" w:char="F05A"/>
      </w:r>
    </w:p>
    <w:p w:rsidR="000920FF" w:rsidRPr="000920FF" w:rsidRDefault="000920FF" w:rsidP="009E4805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0920FF" w:rsidRPr="000920FF" w:rsidRDefault="000920FF" w:rsidP="009E4805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0920FF" w:rsidRPr="000920FF" w:rsidRDefault="000920FF" w:rsidP="009E4805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0920FF" w:rsidRPr="000920FF" w:rsidRDefault="000920FF" w:rsidP="009E4805">
      <w:pPr>
        <w:widowControl w:val="0"/>
        <w:tabs>
          <w:tab w:val="left" w:pos="3855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0920FF">
        <w:rPr>
          <w:rFonts w:ascii="Times New Roman" w:hAnsi="Times New Roman"/>
          <w:sz w:val="24"/>
          <w:szCs w:val="24"/>
        </w:rPr>
        <w:t>Приложение 3</w:t>
      </w:r>
    </w:p>
    <w:p w:rsidR="009E4805" w:rsidRDefault="000920FF" w:rsidP="009E4805">
      <w:pPr>
        <w:widowControl w:val="0"/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0920FF">
        <w:rPr>
          <w:rFonts w:ascii="Times New Roman" w:hAnsi="Times New Roman"/>
          <w:sz w:val="24"/>
          <w:szCs w:val="24"/>
          <w:lang w:val="sah-RU"/>
        </w:rPr>
        <w:t>Высокий</w:t>
      </w:r>
      <w:r w:rsidRPr="000920FF">
        <w:rPr>
          <w:rFonts w:ascii="Times New Roman" w:hAnsi="Times New Roman"/>
          <w:sz w:val="24"/>
          <w:szCs w:val="24"/>
        </w:rPr>
        <w:t xml:space="preserve"> (продвинутый) уровень</w:t>
      </w:r>
      <w:r w:rsidRPr="000920FF">
        <w:rPr>
          <w:rFonts w:ascii="Times New Roman" w:hAnsi="Times New Roman"/>
          <w:sz w:val="24"/>
          <w:szCs w:val="24"/>
        </w:rPr>
        <w:br/>
      </w:r>
    </w:p>
    <w:p w:rsidR="000920FF" w:rsidRPr="000920FF" w:rsidRDefault="000920FF" w:rsidP="009E4805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920FF">
        <w:rPr>
          <w:rFonts w:ascii="Times New Roman" w:hAnsi="Times New Roman"/>
          <w:b/>
          <w:sz w:val="24"/>
          <w:szCs w:val="24"/>
        </w:rPr>
        <w:t>Задание 1.</w:t>
      </w:r>
      <w:r w:rsidRPr="000920FF">
        <w:rPr>
          <w:rFonts w:ascii="Times New Roman" w:hAnsi="Times New Roman"/>
          <w:sz w:val="24"/>
          <w:szCs w:val="24"/>
        </w:rPr>
        <w:t xml:space="preserve"> Наберите текст согласно образцу. Расположите графические изображения согласно образцу.</w:t>
      </w:r>
    </w:p>
    <w:p w:rsidR="000920FF" w:rsidRPr="000920FF" w:rsidRDefault="000920FF" w:rsidP="009E4805">
      <w:pPr>
        <w:widowControl w:val="0"/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920FF">
        <w:rPr>
          <w:rFonts w:ascii="Times New Roman" w:hAnsi="Times New Roman"/>
          <w:sz w:val="24"/>
          <w:szCs w:val="24"/>
        </w:rPr>
        <w:tab/>
      </w:r>
      <w:r w:rsidRPr="000920FF">
        <w:rPr>
          <w:rFonts w:ascii="Times New Roman" w:hAnsi="Times New Roman"/>
          <w:b/>
          <w:sz w:val="24"/>
          <w:szCs w:val="24"/>
          <w:u w:val="single"/>
        </w:rPr>
        <w:t>Что такое информатика?</w:t>
      </w:r>
    </w:p>
    <w:p w:rsidR="000920FF" w:rsidRPr="000920FF" w:rsidRDefault="000920FF" w:rsidP="009E4805">
      <w:pPr>
        <w:widowControl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920FF">
        <w:rPr>
          <w:rFonts w:ascii="Times New Roman" w:hAnsi="Times New Roman"/>
          <w:sz w:val="24"/>
          <w:szCs w:val="24"/>
        </w:rPr>
        <w:t xml:space="preserve">Термин </w:t>
      </w:r>
      <w:r w:rsidRPr="000920FF">
        <w:rPr>
          <w:rFonts w:ascii="Times New Roman" w:hAnsi="Times New Roman"/>
          <w:i/>
          <w:sz w:val="24"/>
          <w:szCs w:val="24"/>
        </w:rPr>
        <w:t>«информатика»</w:t>
      </w:r>
      <w:r w:rsidRPr="000920FF">
        <w:rPr>
          <w:rFonts w:ascii="Times New Roman" w:hAnsi="Times New Roman"/>
          <w:sz w:val="24"/>
          <w:szCs w:val="24"/>
        </w:rPr>
        <w:t xml:space="preserve"> происходит от французских слов </w:t>
      </w:r>
      <w:r w:rsidRPr="000920FF">
        <w:rPr>
          <w:rFonts w:ascii="Times New Roman" w:hAnsi="Times New Roman"/>
          <w:sz w:val="24"/>
          <w:szCs w:val="24"/>
          <w:lang w:val="en-US"/>
        </w:rPr>
        <w:t>information</w:t>
      </w:r>
      <w:r w:rsidRPr="000920FF">
        <w:rPr>
          <w:rFonts w:ascii="Times New Roman" w:hAnsi="Times New Roman"/>
          <w:sz w:val="24"/>
          <w:szCs w:val="24"/>
        </w:rPr>
        <w:t xml:space="preserve"> (информация) и </w:t>
      </w:r>
      <w:r w:rsidRPr="000920FF">
        <w:rPr>
          <w:rFonts w:ascii="Times New Roman" w:hAnsi="Times New Roman"/>
          <w:sz w:val="24"/>
          <w:szCs w:val="24"/>
          <w:lang w:val="en-US"/>
        </w:rPr>
        <w:t>automatique</w:t>
      </w:r>
      <w:r w:rsidRPr="000920FF">
        <w:rPr>
          <w:rFonts w:ascii="Times New Roman" w:hAnsi="Times New Roman"/>
          <w:sz w:val="24"/>
          <w:szCs w:val="24"/>
        </w:rPr>
        <w:t xml:space="preserve"> (автоматика) и дословно означает «инфо</w:t>
      </w:r>
      <w:r w:rsidRPr="000920FF">
        <w:rPr>
          <w:rFonts w:ascii="Times New Roman" w:hAnsi="Times New Roman"/>
          <w:sz w:val="24"/>
          <w:szCs w:val="24"/>
        </w:rPr>
        <w:t>р</w:t>
      </w:r>
      <w:r w:rsidRPr="000920FF">
        <w:rPr>
          <w:rFonts w:ascii="Times New Roman" w:hAnsi="Times New Roman"/>
          <w:sz w:val="24"/>
          <w:szCs w:val="24"/>
        </w:rPr>
        <w:t>мационная автоматика».</w:t>
      </w:r>
    </w:p>
    <w:p w:rsidR="000920FF" w:rsidRPr="000920FF" w:rsidRDefault="000920FF" w:rsidP="009E4805">
      <w:pPr>
        <w:widowControl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920FF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25400</wp:posOffset>
            </wp:positionH>
            <wp:positionV relativeFrom="margin">
              <wp:posOffset>1754505</wp:posOffset>
            </wp:positionV>
            <wp:extent cx="2482850" cy="1441450"/>
            <wp:effectExtent l="76200" t="19050" r="50800" b="25400"/>
            <wp:wrapSquare wrapText="bothSides"/>
            <wp:docPr id="2" name="Picture 4" descr="Картинка 8 из 70659">
              <a:hlinkClick xmlns:a="http://schemas.openxmlformats.org/drawingml/2006/main" r:id="rId1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Картинка 8 из 70659">
                      <a:hlinkClick r:id="rId15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</wp:anchor>
        </w:drawing>
      </w:r>
      <w:r w:rsidRPr="000920FF">
        <w:rPr>
          <w:rFonts w:ascii="Times New Roman" w:hAnsi="Times New Roman"/>
          <w:b/>
          <w:sz w:val="24"/>
          <w:szCs w:val="24"/>
        </w:rPr>
        <w:t>Информатика –</w:t>
      </w:r>
      <w:r w:rsidRPr="000920FF">
        <w:rPr>
          <w:rFonts w:ascii="Times New Roman" w:hAnsi="Times New Roman"/>
          <w:sz w:val="24"/>
          <w:szCs w:val="24"/>
        </w:rPr>
        <w:t xml:space="preserve"> это основная на использовании компьютерной техники ди</w:t>
      </w:r>
      <w:r w:rsidRPr="000920FF">
        <w:rPr>
          <w:rFonts w:ascii="Times New Roman" w:hAnsi="Times New Roman"/>
          <w:sz w:val="24"/>
          <w:szCs w:val="24"/>
        </w:rPr>
        <w:t>с</w:t>
      </w:r>
      <w:r w:rsidRPr="000920FF">
        <w:rPr>
          <w:rFonts w:ascii="Times New Roman" w:hAnsi="Times New Roman"/>
          <w:sz w:val="24"/>
          <w:szCs w:val="24"/>
        </w:rPr>
        <w:t>циплина, изучающая стру</w:t>
      </w:r>
      <w:r w:rsidRPr="000920FF">
        <w:rPr>
          <w:rFonts w:ascii="Times New Roman" w:hAnsi="Times New Roman"/>
          <w:sz w:val="24"/>
          <w:szCs w:val="24"/>
        </w:rPr>
        <w:t>к</w:t>
      </w:r>
      <w:r w:rsidRPr="000920FF">
        <w:rPr>
          <w:rFonts w:ascii="Times New Roman" w:hAnsi="Times New Roman"/>
          <w:sz w:val="24"/>
          <w:szCs w:val="24"/>
        </w:rPr>
        <w:t>туру и общие свойства и</w:t>
      </w:r>
      <w:r w:rsidRPr="000920FF">
        <w:rPr>
          <w:rFonts w:ascii="Times New Roman" w:hAnsi="Times New Roman"/>
          <w:sz w:val="24"/>
          <w:szCs w:val="24"/>
        </w:rPr>
        <w:t>н</w:t>
      </w:r>
      <w:r w:rsidRPr="000920FF">
        <w:rPr>
          <w:rFonts w:ascii="Times New Roman" w:hAnsi="Times New Roman"/>
          <w:sz w:val="24"/>
          <w:szCs w:val="24"/>
        </w:rPr>
        <w:t>формации, а также закон</w:t>
      </w:r>
      <w:r w:rsidRPr="000920FF">
        <w:rPr>
          <w:rFonts w:ascii="Times New Roman" w:hAnsi="Times New Roman"/>
          <w:sz w:val="24"/>
          <w:szCs w:val="24"/>
        </w:rPr>
        <w:t>о</w:t>
      </w:r>
      <w:r w:rsidRPr="000920FF">
        <w:rPr>
          <w:rFonts w:ascii="Times New Roman" w:hAnsi="Times New Roman"/>
          <w:sz w:val="24"/>
          <w:szCs w:val="24"/>
        </w:rPr>
        <w:t>мерности и методы ее созд</w:t>
      </w:r>
      <w:r w:rsidRPr="000920FF">
        <w:rPr>
          <w:rFonts w:ascii="Times New Roman" w:hAnsi="Times New Roman"/>
          <w:sz w:val="24"/>
          <w:szCs w:val="24"/>
        </w:rPr>
        <w:t>а</w:t>
      </w:r>
      <w:r w:rsidRPr="000920FF">
        <w:rPr>
          <w:rFonts w:ascii="Times New Roman" w:hAnsi="Times New Roman"/>
          <w:sz w:val="24"/>
          <w:szCs w:val="24"/>
        </w:rPr>
        <w:t>ния, хранения, поиска и преобразования, передачи и применения в различных сферах челов</w:t>
      </w:r>
      <w:r w:rsidRPr="000920FF">
        <w:rPr>
          <w:rFonts w:ascii="Times New Roman" w:hAnsi="Times New Roman"/>
          <w:sz w:val="24"/>
          <w:szCs w:val="24"/>
        </w:rPr>
        <w:t>е</w:t>
      </w:r>
      <w:r w:rsidRPr="000920FF">
        <w:rPr>
          <w:rFonts w:ascii="Times New Roman" w:hAnsi="Times New Roman"/>
          <w:sz w:val="24"/>
          <w:szCs w:val="24"/>
        </w:rPr>
        <w:t xml:space="preserve">ческой деятельности.  </w:t>
      </w:r>
    </w:p>
    <w:p w:rsidR="000920FF" w:rsidRPr="000920FF" w:rsidRDefault="000920FF" w:rsidP="009E4805">
      <w:pPr>
        <w:widowControl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920FF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4721225</wp:posOffset>
            </wp:positionH>
            <wp:positionV relativeFrom="margin">
              <wp:posOffset>2292985</wp:posOffset>
            </wp:positionV>
            <wp:extent cx="1756410" cy="1318260"/>
            <wp:effectExtent l="19050" t="0" r="0" b="0"/>
            <wp:wrapSquare wrapText="bothSides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" name="Picture 4"/>
                    <pic:cNvPicPr>
                      <a:picLocks noChangeAspect="1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41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  <w:r w:rsidRPr="000920FF">
        <w:rPr>
          <w:rFonts w:ascii="Times New Roman" w:hAnsi="Times New Roman"/>
          <w:sz w:val="24"/>
          <w:szCs w:val="24"/>
        </w:rPr>
        <w:t xml:space="preserve">В </w:t>
      </w:r>
      <w:r w:rsidRPr="000920FF">
        <w:rPr>
          <w:rFonts w:ascii="Times New Roman" w:hAnsi="Times New Roman"/>
          <w:b/>
          <w:i/>
          <w:sz w:val="24"/>
          <w:szCs w:val="24"/>
        </w:rPr>
        <w:t>1978</w:t>
      </w:r>
      <w:r w:rsidRPr="000920FF">
        <w:rPr>
          <w:rFonts w:ascii="Times New Roman" w:hAnsi="Times New Roman"/>
          <w:sz w:val="24"/>
          <w:szCs w:val="24"/>
        </w:rPr>
        <w:t xml:space="preserve"> году международный научный конгресс официально закрепил за понятием «и</w:t>
      </w:r>
      <w:r w:rsidRPr="000920FF">
        <w:rPr>
          <w:rFonts w:ascii="Times New Roman" w:hAnsi="Times New Roman"/>
          <w:sz w:val="24"/>
          <w:szCs w:val="24"/>
        </w:rPr>
        <w:t>н</w:t>
      </w:r>
      <w:r w:rsidRPr="000920FF">
        <w:rPr>
          <w:rFonts w:ascii="Times New Roman" w:hAnsi="Times New Roman"/>
          <w:sz w:val="24"/>
          <w:szCs w:val="24"/>
        </w:rPr>
        <w:t>форматика» области, связанные с разработкой, созданием, использованием и материально-техническим обслуживанием систем обработки информации, включая компьютеры и их пр</w:t>
      </w:r>
      <w:r w:rsidRPr="000920FF">
        <w:rPr>
          <w:rFonts w:ascii="Times New Roman" w:hAnsi="Times New Roman"/>
          <w:sz w:val="24"/>
          <w:szCs w:val="24"/>
        </w:rPr>
        <w:t>о</w:t>
      </w:r>
      <w:r w:rsidRPr="000920FF">
        <w:rPr>
          <w:rFonts w:ascii="Times New Roman" w:hAnsi="Times New Roman"/>
          <w:sz w:val="24"/>
          <w:szCs w:val="24"/>
        </w:rPr>
        <w:t>граммное обеспечение,  а также организационное, коммерческие, административные и соц</w:t>
      </w:r>
      <w:r w:rsidRPr="000920FF">
        <w:rPr>
          <w:rFonts w:ascii="Times New Roman" w:hAnsi="Times New Roman"/>
          <w:sz w:val="24"/>
          <w:szCs w:val="24"/>
        </w:rPr>
        <w:t>и</w:t>
      </w:r>
      <w:r w:rsidRPr="000920FF">
        <w:rPr>
          <w:rFonts w:ascii="Times New Roman" w:hAnsi="Times New Roman"/>
          <w:sz w:val="24"/>
          <w:szCs w:val="24"/>
        </w:rPr>
        <w:t>ально-политические аспекты компьютеризации – массового внедрения компьютерной техники во все области жизни человека.</w:t>
      </w:r>
    </w:p>
    <w:p w:rsidR="000920FF" w:rsidRPr="000920FF" w:rsidRDefault="000920FF" w:rsidP="009E4805">
      <w:pPr>
        <w:pStyle w:val="ab"/>
        <w:widowControl w:val="0"/>
        <w:spacing w:after="0"/>
        <w:ind w:left="0"/>
        <w:contextualSpacing w:val="0"/>
        <w:rPr>
          <w:rFonts w:ascii="Times New Roman" w:eastAsiaTheme="minorEastAsia" w:hAnsi="Times New Roman"/>
          <w:b/>
          <w:sz w:val="24"/>
          <w:szCs w:val="24"/>
        </w:rPr>
      </w:pPr>
    </w:p>
    <w:p w:rsidR="000920FF" w:rsidRPr="000920FF" w:rsidRDefault="000920FF" w:rsidP="009E4805">
      <w:pPr>
        <w:pStyle w:val="ab"/>
        <w:widowControl w:val="0"/>
        <w:spacing w:after="0"/>
        <w:ind w:left="0"/>
        <w:contextualSpacing w:val="0"/>
        <w:rPr>
          <w:rFonts w:ascii="Times New Roman" w:eastAsiaTheme="minorEastAsia" w:hAnsi="Times New Roman"/>
          <w:sz w:val="24"/>
          <w:szCs w:val="24"/>
        </w:rPr>
      </w:pPr>
      <w:r w:rsidRPr="000920FF">
        <w:rPr>
          <w:rFonts w:ascii="Times New Roman" w:eastAsiaTheme="minorEastAsia" w:hAnsi="Times New Roman"/>
          <w:b/>
          <w:sz w:val="24"/>
          <w:szCs w:val="24"/>
        </w:rPr>
        <w:t>Задание 2.</w:t>
      </w:r>
      <w:r w:rsidRPr="000920FF">
        <w:rPr>
          <w:rFonts w:ascii="Times New Roman" w:eastAsiaTheme="minorEastAsia" w:hAnsi="Times New Roman"/>
          <w:sz w:val="24"/>
          <w:szCs w:val="24"/>
        </w:rPr>
        <w:t xml:space="preserve"> Создайте таблицы согласно образцу.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1"/>
        <w:gridCol w:w="2287"/>
        <w:gridCol w:w="433"/>
        <w:gridCol w:w="3599"/>
        <w:gridCol w:w="2109"/>
      </w:tblGrid>
      <w:tr w:rsidR="000920FF" w:rsidRPr="000920FF" w:rsidTr="00915ACD">
        <w:tc>
          <w:tcPr>
            <w:tcW w:w="1728" w:type="dxa"/>
            <w:vMerge w:val="restart"/>
          </w:tcPr>
          <w:p w:rsidR="000920FF" w:rsidRPr="000920FF" w:rsidRDefault="000920FF" w:rsidP="009E4805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920FF">
              <w:rPr>
                <w:rFonts w:ascii="Times New Roman" w:hAnsi="Times New Roman"/>
                <w:b/>
                <w:sz w:val="20"/>
                <w:szCs w:val="24"/>
              </w:rPr>
              <w:t>Тип информ</w:t>
            </w:r>
            <w:r w:rsidRPr="000920FF">
              <w:rPr>
                <w:rFonts w:ascii="Times New Roman" w:hAnsi="Times New Roman"/>
                <w:b/>
                <w:sz w:val="20"/>
                <w:szCs w:val="24"/>
              </w:rPr>
              <w:t>а</w:t>
            </w:r>
            <w:r w:rsidRPr="000920FF">
              <w:rPr>
                <w:rFonts w:ascii="Times New Roman" w:hAnsi="Times New Roman"/>
                <w:b/>
                <w:sz w:val="20"/>
                <w:szCs w:val="24"/>
              </w:rPr>
              <w:t>ции</w:t>
            </w:r>
          </w:p>
        </w:tc>
        <w:tc>
          <w:tcPr>
            <w:tcW w:w="6480" w:type="dxa"/>
            <w:gridSpan w:val="3"/>
          </w:tcPr>
          <w:p w:rsidR="000920FF" w:rsidRPr="000920FF" w:rsidRDefault="000920FF" w:rsidP="009E4805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920FF">
              <w:rPr>
                <w:rFonts w:ascii="Times New Roman" w:hAnsi="Times New Roman"/>
                <w:b/>
                <w:sz w:val="20"/>
                <w:szCs w:val="24"/>
              </w:rPr>
              <w:t>Основные термины</w:t>
            </w:r>
          </w:p>
        </w:tc>
        <w:tc>
          <w:tcPr>
            <w:tcW w:w="2160" w:type="dxa"/>
            <w:vMerge w:val="restart"/>
          </w:tcPr>
          <w:p w:rsidR="000920FF" w:rsidRPr="000920FF" w:rsidRDefault="000920FF" w:rsidP="009E4805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920FF">
              <w:rPr>
                <w:rFonts w:ascii="Times New Roman" w:hAnsi="Times New Roman"/>
                <w:b/>
                <w:sz w:val="20"/>
                <w:szCs w:val="24"/>
              </w:rPr>
              <w:t>Формула</w:t>
            </w:r>
          </w:p>
        </w:tc>
      </w:tr>
      <w:tr w:rsidR="000920FF" w:rsidRPr="000920FF" w:rsidTr="00915ACD">
        <w:tc>
          <w:tcPr>
            <w:tcW w:w="1728" w:type="dxa"/>
            <w:vMerge/>
          </w:tcPr>
          <w:p w:rsidR="000920FF" w:rsidRPr="000920FF" w:rsidRDefault="000920FF" w:rsidP="009E4805">
            <w:pPr>
              <w:widowControl w:val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775" w:type="dxa"/>
            <w:gridSpan w:val="2"/>
            <w:tcBorders>
              <w:bottom w:val="thinThickThinSmallGap" w:sz="24" w:space="0" w:color="auto"/>
            </w:tcBorders>
          </w:tcPr>
          <w:p w:rsidR="000920FF" w:rsidRPr="000920FF" w:rsidRDefault="000920FF" w:rsidP="009E4805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920FF">
              <w:rPr>
                <w:rFonts w:ascii="Times New Roman" w:hAnsi="Times New Roman"/>
                <w:b/>
                <w:sz w:val="20"/>
                <w:szCs w:val="24"/>
              </w:rPr>
              <w:t>Название</w:t>
            </w:r>
          </w:p>
        </w:tc>
        <w:tc>
          <w:tcPr>
            <w:tcW w:w="3705" w:type="dxa"/>
            <w:tcBorders>
              <w:bottom w:val="thinThickThinSmallGap" w:sz="24" w:space="0" w:color="auto"/>
            </w:tcBorders>
          </w:tcPr>
          <w:p w:rsidR="000920FF" w:rsidRPr="000920FF" w:rsidRDefault="000920FF" w:rsidP="009E4805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920FF">
              <w:rPr>
                <w:rFonts w:ascii="Times New Roman" w:hAnsi="Times New Roman"/>
                <w:b/>
                <w:sz w:val="20"/>
                <w:szCs w:val="24"/>
              </w:rPr>
              <w:t>Обозначения</w:t>
            </w:r>
          </w:p>
        </w:tc>
        <w:tc>
          <w:tcPr>
            <w:tcW w:w="2160" w:type="dxa"/>
            <w:vMerge/>
          </w:tcPr>
          <w:p w:rsidR="000920FF" w:rsidRPr="000920FF" w:rsidRDefault="000920FF" w:rsidP="009E4805">
            <w:pPr>
              <w:widowControl w:val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920FF" w:rsidRPr="000920FF" w:rsidTr="00915ACD">
        <w:tc>
          <w:tcPr>
            <w:tcW w:w="1728" w:type="dxa"/>
            <w:vMerge w:val="restart"/>
            <w:tcBorders>
              <w:right w:val="thinThickThinSmallGap" w:sz="24" w:space="0" w:color="auto"/>
            </w:tcBorders>
            <w:textDirection w:val="btLr"/>
            <w:vAlign w:val="center"/>
          </w:tcPr>
          <w:p w:rsidR="000920FF" w:rsidRPr="000920FF" w:rsidRDefault="000920FF" w:rsidP="009E4805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920FF">
              <w:rPr>
                <w:rFonts w:ascii="Times New Roman" w:hAnsi="Times New Roman"/>
                <w:sz w:val="20"/>
                <w:szCs w:val="24"/>
              </w:rPr>
              <w:t>Графическая</w:t>
            </w:r>
          </w:p>
        </w:tc>
        <w:tc>
          <w:tcPr>
            <w:tcW w:w="2775" w:type="dxa"/>
            <w:gridSpan w:val="2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0920FF" w:rsidRPr="000920FF" w:rsidRDefault="000920FF" w:rsidP="009E4805">
            <w:pPr>
              <w:widowControl w:val="0"/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0920FF">
              <w:rPr>
                <w:rFonts w:ascii="Times New Roman" w:hAnsi="Times New Roman"/>
                <w:sz w:val="20"/>
                <w:szCs w:val="24"/>
              </w:rPr>
              <w:t>Количество цветов в палитре</w:t>
            </w:r>
          </w:p>
        </w:tc>
        <w:tc>
          <w:tcPr>
            <w:tcW w:w="370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0920FF" w:rsidRPr="000920FF" w:rsidRDefault="000920FF" w:rsidP="009E4805">
            <w:pPr>
              <w:widowControl w:val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920FF">
              <w:rPr>
                <w:rFonts w:ascii="Times New Roman" w:hAnsi="Times New Roman"/>
                <w:sz w:val="20"/>
                <w:szCs w:val="24"/>
                <w:lang w:val="en-US"/>
              </w:rPr>
              <w:t>N</w:t>
            </w:r>
          </w:p>
        </w:tc>
        <w:tc>
          <w:tcPr>
            <w:tcW w:w="2160" w:type="dxa"/>
            <w:vMerge w:val="restart"/>
            <w:tcBorders>
              <w:left w:val="thinThickThinSmallGap" w:sz="24" w:space="0" w:color="auto"/>
            </w:tcBorders>
            <w:vAlign w:val="center"/>
          </w:tcPr>
          <w:p w:rsidR="000920FF" w:rsidRPr="000920FF" w:rsidRDefault="000920FF" w:rsidP="009E4805">
            <w:pPr>
              <w:widowControl w:val="0"/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0920FF">
              <w:rPr>
                <w:rFonts w:ascii="Times New Roman" w:hAnsi="Times New Roman"/>
                <w:sz w:val="20"/>
                <w:szCs w:val="24"/>
                <w:lang w:val="en-US"/>
              </w:rPr>
              <w:t>N=2</w:t>
            </w:r>
            <w:r w:rsidRPr="000920FF"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  <w:t>i</w:t>
            </w:r>
          </w:p>
        </w:tc>
      </w:tr>
      <w:tr w:rsidR="000920FF" w:rsidRPr="000920FF" w:rsidTr="00915ACD">
        <w:tc>
          <w:tcPr>
            <w:tcW w:w="1728" w:type="dxa"/>
            <w:vMerge/>
            <w:tcBorders>
              <w:right w:val="thinThickThinSmallGap" w:sz="24" w:space="0" w:color="auto"/>
            </w:tcBorders>
          </w:tcPr>
          <w:p w:rsidR="000920FF" w:rsidRPr="000920FF" w:rsidRDefault="000920FF" w:rsidP="009E4805">
            <w:pPr>
              <w:widowControl w:val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775" w:type="dxa"/>
            <w:gridSpan w:val="2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0920FF" w:rsidRPr="000920FF" w:rsidRDefault="000920FF" w:rsidP="009E4805">
            <w:pPr>
              <w:widowControl w:val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920FF">
              <w:rPr>
                <w:rFonts w:ascii="Times New Roman" w:hAnsi="Times New Roman"/>
                <w:sz w:val="20"/>
                <w:szCs w:val="24"/>
              </w:rPr>
              <w:t>Количество бит для кодир</w:t>
            </w:r>
            <w:r w:rsidRPr="000920FF">
              <w:rPr>
                <w:rFonts w:ascii="Times New Roman" w:hAnsi="Times New Roman"/>
                <w:sz w:val="20"/>
                <w:szCs w:val="24"/>
              </w:rPr>
              <w:t>о</w:t>
            </w:r>
            <w:r w:rsidRPr="000920FF">
              <w:rPr>
                <w:rFonts w:ascii="Times New Roman" w:hAnsi="Times New Roman"/>
                <w:sz w:val="20"/>
                <w:szCs w:val="24"/>
              </w:rPr>
              <w:t>вания 1-го пикселя (глубина цвета)</w:t>
            </w:r>
          </w:p>
        </w:tc>
        <w:tc>
          <w:tcPr>
            <w:tcW w:w="370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0920FF" w:rsidRPr="000920FF" w:rsidRDefault="000920FF" w:rsidP="009E4805">
            <w:pPr>
              <w:widowControl w:val="0"/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0920FF">
              <w:rPr>
                <w:rFonts w:ascii="Times New Roman" w:hAnsi="Times New Roman"/>
                <w:sz w:val="20"/>
                <w:szCs w:val="24"/>
                <w:lang w:val="en-US"/>
              </w:rPr>
              <w:t>I</w:t>
            </w:r>
          </w:p>
        </w:tc>
        <w:tc>
          <w:tcPr>
            <w:tcW w:w="2160" w:type="dxa"/>
            <w:vMerge/>
            <w:tcBorders>
              <w:left w:val="thinThickThinSmallGap" w:sz="24" w:space="0" w:color="auto"/>
            </w:tcBorders>
            <w:vAlign w:val="center"/>
          </w:tcPr>
          <w:p w:rsidR="000920FF" w:rsidRPr="000920FF" w:rsidRDefault="000920FF" w:rsidP="009E4805">
            <w:pPr>
              <w:widowControl w:val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920FF" w:rsidRPr="000920FF" w:rsidTr="00915ACD">
        <w:tc>
          <w:tcPr>
            <w:tcW w:w="1728" w:type="dxa"/>
            <w:vMerge/>
            <w:tcBorders>
              <w:right w:val="thinThickThinSmallGap" w:sz="24" w:space="0" w:color="auto"/>
            </w:tcBorders>
          </w:tcPr>
          <w:p w:rsidR="000920FF" w:rsidRPr="000920FF" w:rsidRDefault="000920FF" w:rsidP="009E4805">
            <w:pPr>
              <w:widowControl w:val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339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0920FF" w:rsidRPr="000920FF" w:rsidRDefault="000920FF" w:rsidP="009E4805">
            <w:pPr>
              <w:widowControl w:val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920FF">
              <w:rPr>
                <w:rFonts w:ascii="Times New Roman" w:hAnsi="Times New Roman"/>
                <w:sz w:val="20"/>
                <w:szCs w:val="24"/>
              </w:rPr>
              <w:t>Количество пикселов по оси</w:t>
            </w:r>
          </w:p>
        </w:tc>
        <w:tc>
          <w:tcPr>
            <w:tcW w:w="43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0920FF" w:rsidRPr="000920FF" w:rsidRDefault="000920FF" w:rsidP="009E4805">
            <w:pPr>
              <w:widowControl w:val="0"/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0920FF">
              <w:rPr>
                <w:rFonts w:ascii="Times New Roman" w:hAnsi="Times New Roman"/>
                <w:sz w:val="20"/>
                <w:szCs w:val="24"/>
                <w:lang w:val="en-US"/>
              </w:rPr>
              <w:t>X</w:t>
            </w:r>
          </w:p>
        </w:tc>
        <w:tc>
          <w:tcPr>
            <w:tcW w:w="370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0920FF" w:rsidRPr="000920FF" w:rsidRDefault="000920FF" w:rsidP="009E4805">
            <w:pPr>
              <w:widowControl w:val="0"/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0920FF">
              <w:rPr>
                <w:rFonts w:ascii="Times New Roman" w:hAnsi="Times New Roman"/>
                <w:sz w:val="20"/>
                <w:szCs w:val="24"/>
                <w:lang w:val="en-US"/>
              </w:rPr>
              <w:t>X</w:t>
            </w:r>
          </w:p>
        </w:tc>
        <w:tc>
          <w:tcPr>
            <w:tcW w:w="2160" w:type="dxa"/>
            <w:vMerge w:val="restart"/>
            <w:tcBorders>
              <w:left w:val="thinThickThinSmallGap" w:sz="24" w:space="0" w:color="auto"/>
            </w:tcBorders>
            <w:vAlign w:val="center"/>
          </w:tcPr>
          <w:p w:rsidR="000920FF" w:rsidRPr="000920FF" w:rsidRDefault="000920FF" w:rsidP="009E4805">
            <w:pPr>
              <w:widowControl w:val="0"/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0920FF">
              <w:rPr>
                <w:rFonts w:ascii="Times New Roman" w:hAnsi="Times New Roman"/>
                <w:sz w:val="20"/>
                <w:szCs w:val="24"/>
                <w:lang w:val="en-US"/>
              </w:rPr>
              <w:t>V=x*y*i</w:t>
            </w:r>
          </w:p>
        </w:tc>
      </w:tr>
      <w:tr w:rsidR="000920FF" w:rsidRPr="000920FF" w:rsidTr="00915ACD">
        <w:tc>
          <w:tcPr>
            <w:tcW w:w="1728" w:type="dxa"/>
            <w:vMerge/>
            <w:tcBorders>
              <w:right w:val="thinThickThinSmallGap" w:sz="24" w:space="0" w:color="auto"/>
            </w:tcBorders>
          </w:tcPr>
          <w:p w:rsidR="000920FF" w:rsidRPr="000920FF" w:rsidRDefault="000920FF" w:rsidP="009E4805">
            <w:pPr>
              <w:widowControl w:val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339" w:type="dxa"/>
            <w:vMerge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0920FF" w:rsidRPr="000920FF" w:rsidRDefault="000920FF" w:rsidP="009E4805">
            <w:pPr>
              <w:widowControl w:val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3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0920FF" w:rsidRPr="000920FF" w:rsidRDefault="000920FF" w:rsidP="009E4805">
            <w:pPr>
              <w:widowControl w:val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920FF">
              <w:rPr>
                <w:rFonts w:ascii="Times New Roman" w:hAnsi="Times New Roman"/>
                <w:sz w:val="20"/>
                <w:szCs w:val="24"/>
                <w:lang w:val="en-US"/>
              </w:rPr>
              <w:t>Y</w:t>
            </w:r>
          </w:p>
        </w:tc>
        <w:tc>
          <w:tcPr>
            <w:tcW w:w="370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0920FF" w:rsidRPr="000920FF" w:rsidRDefault="000920FF" w:rsidP="009E4805">
            <w:pPr>
              <w:widowControl w:val="0"/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0920FF">
              <w:rPr>
                <w:rFonts w:ascii="Times New Roman" w:hAnsi="Times New Roman"/>
                <w:sz w:val="20"/>
                <w:szCs w:val="24"/>
                <w:lang w:val="en-US"/>
              </w:rPr>
              <w:t>y</w:t>
            </w:r>
          </w:p>
        </w:tc>
        <w:tc>
          <w:tcPr>
            <w:tcW w:w="2160" w:type="dxa"/>
            <w:vMerge/>
            <w:tcBorders>
              <w:left w:val="thinThickThinSmallGap" w:sz="24" w:space="0" w:color="auto"/>
            </w:tcBorders>
            <w:vAlign w:val="center"/>
          </w:tcPr>
          <w:p w:rsidR="000920FF" w:rsidRPr="000920FF" w:rsidRDefault="000920FF" w:rsidP="009E4805">
            <w:pPr>
              <w:widowControl w:val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920FF" w:rsidRPr="000920FF" w:rsidTr="00915ACD">
        <w:tc>
          <w:tcPr>
            <w:tcW w:w="1728" w:type="dxa"/>
            <w:vMerge/>
            <w:tcBorders>
              <w:right w:val="thinThickThinSmallGap" w:sz="24" w:space="0" w:color="auto"/>
            </w:tcBorders>
          </w:tcPr>
          <w:p w:rsidR="000920FF" w:rsidRPr="000920FF" w:rsidRDefault="000920FF" w:rsidP="009E4805">
            <w:pPr>
              <w:widowControl w:val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775" w:type="dxa"/>
            <w:gridSpan w:val="2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0920FF" w:rsidRPr="000920FF" w:rsidRDefault="000920FF" w:rsidP="009E4805">
            <w:pPr>
              <w:widowControl w:val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920FF">
              <w:rPr>
                <w:rFonts w:ascii="Times New Roman" w:hAnsi="Times New Roman"/>
                <w:sz w:val="20"/>
                <w:szCs w:val="24"/>
              </w:rPr>
              <w:t>Объем графической инфо</w:t>
            </w:r>
            <w:r w:rsidRPr="000920FF">
              <w:rPr>
                <w:rFonts w:ascii="Times New Roman" w:hAnsi="Times New Roman"/>
                <w:sz w:val="20"/>
                <w:szCs w:val="24"/>
              </w:rPr>
              <w:t>р</w:t>
            </w:r>
            <w:r w:rsidRPr="000920FF">
              <w:rPr>
                <w:rFonts w:ascii="Times New Roman" w:hAnsi="Times New Roman"/>
                <w:sz w:val="20"/>
                <w:szCs w:val="24"/>
              </w:rPr>
              <w:t>мации</w:t>
            </w:r>
          </w:p>
        </w:tc>
        <w:tc>
          <w:tcPr>
            <w:tcW w:w="370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0920FF" w:rsidRPr="000920FF" w:rsidRDefault="000920FF" w:rsidP="009E4805">
            <w:pPr>
              <w:widowControl w:val="0"/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0920FF">
              <w:rPr>
                <w:rFonts w:ascii="Times New Roman" w:hAnsi="Times New Roman"/>
                <w:sz w:val="20"/>
                <w:szCs w:val="24"/>
                <w:lang w:val="en-US"/>
              </w:rPr>
              <w:t>V</w:t>
            </w:r>
          </w:p>
        </w:tc>
        <w:tc>
          <w:tcPr>
            <w:tcW w:w="2160" w:type="dxa"/>
            <w:vMerge/>
            <w:tcBorders>
              <w:left w:val="thinThickThinSmallGap" w:sz="24" w:space="0" w:color="auto"/>
            </w:tcBorders>
            <w:vAlign w:val="center"/>
          </w:tcPr>
          <w:p w:rsidR="000920FF" w:rsidRPr="000920FF" w:rsidRDefault="000920FF" w:rsidP="009E4805">
            <w:pPr>
              <w:widowControl w:val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920FF" w:rsidRPr="000920FF" w:rsidTr="00915ACD">
        <w:tc>
          <w:tcPr>
            <w:tcW w:w="1728" w:type="dxa"/>
            <w:vMerge w:val="restart"/>
            <w:tcBorders>
              <w:right w:val="thinThickThinSmallGap" w:sz="24" w:space="0" w:color="auto"/>
            </w:tcBorders>
            <w:textDirection w:val="btLr"/>
            <w:vAlign w:val="center"/>
          </w:tcPr>
          <w:p w:rsidR="000920FF" w:rsidRPr="000920FF" w:rsidRDefault="000920FF" w:rsidP="009E4805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920FF">
              <w:rPr>
                <w:rFonts w:ascii="Times New Roman" w:hAnsi="Times New Roman"/>
                <w:sz w:val="20"/>
                <w:szCs w:val="24"/>
              </w:rPr>
              <w:t>Текстовая</w:t>
            </w:r>
          </w:p>
        </w:tc>
        <w:tc>
          <w:tcPr>
            <w:tcW w:w="2775" w:type="dxa"/>
            <w:gridSpan w:val="2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0920FF" w:rsidRPr="000920FF" w:rsidRDefault="000920FF" w:rsidP="009E4805">
            <w:pPr>
              <w:widowControl w:val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920FF">
              <w:rPr>
                <w:rFonts w:ascii="Times New Roman" w:hAnsi="Times New Roman"/>
                <w:sz w:val="20"/>
                <w:szCs w:val="24"/>
              </w:rPr>
              <w:t>Мощность алфавита</w:t>
            </w:r>
          </w:p>
        </w:tc>
        <w:tc>
          <w:tcPr>
            <w:tcW w:w="370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0920FF" w:rsidRPr="000920FF" w:rsidRDefault="000920FF" w:rsidP="009E4805">
            <w:pPr>
              <w:widowControl w:val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920FF">
              <w:rPr>
                <w:rFonts w:ascii="Times New Roman" w:hAnsi="Times New Roman"/>
                <w:sz w:val="20"/>
                <w:szCs w:val="24"/>
                <w:lang w:val="en-US"/>
              </w:rPr>
              <w:t>N</w:t>
            </w:r>
          </w:p>
        </w:tc>
        <w:tc>
          <w:tcPr>
            <w:tcW w:w="2160" w:type="dxa"/>
            <w:vMerge w:val="restart"/>
            <w:tcBorders>
              <w:left w:val="thinThickThinSmallGap" w:sz="24" w:space="0" w:color="auto"/>
            </w:tcBorders>
            <w:vAlign w:val="center"/>
          </w:tcPr>
          <w:p w:rsidR="000920FF" w:rsidRPr="000920FF" w:rsidRDefault="000920FF" w:rsidP="009E4805">
            <w:pPr>
              <w:widowControl w:val="0"/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0920FF">
              <w:rPr>
                <w:rFonts w:ascii="Times New Roman" w:hAnsi="Times New Roman"/>
                <w:sz w:val="20"/>
                <w:szCs w:val="24"/>
                <w:lang w:val="en-US"/>
              </w:rPr>
              <w:t>N=2</w:t>
            </w:r>
            <w:r w:rsidRPr="000920FF">
              <w:rPr>
                <w:rFonts w:ascii="Times New Roman" w:hAnsi="Times New Roman"/>
                <w:sz w:val="20"/>
                <w:szCs w:val="24"/>
                <w:vertAlign w:val="superscript"/>
                <w:lang w:val="en-US"/>
              </w:rPr>
              <w:t>i</w:t>
            </w:r>
          </w:p>
        </w:tc>
      </w:tr>
      <w:tr w:rsidR="000920FF" w:rsidRPr="000920FF" w:rsidTr="00915ACD">
        <w:tc>
          <w:tcPr>
            <w:tcW w:w="1728" w:type="dxa"/>
            <w:vMerge/>
            <w:tcBorders>
              <w:right w:val="thinThickThinSmallGap" w:sz="24" w:space="0" w:color="auto"/>
            </w:tcBorders>
          </w:tcPr>
          <w:p w:rsidR="000920FF" w:rsidRPr="000920FF" w:rsidRDefault="000920FF" w:rsidP="009E4805">
            <w:pPr>
              <w:widowControl w:val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775" w:type="dxa"/>
            <w:gridSpan w:val="2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0920FF" w:rsidRPr="000920FF" w:rsidRDefault="000920FF" w:rsidP="009E4805">
            <w:pPr>
              <w:widowControl w:val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920FF">
              <w:rPr>
                <w:rFonts w:ascii="Times New Roman" w:hAnsi="Times New Roman"/>
                <w:sz w:val="20"/>
                <w:szCs w:val="24"/>
              </w:rPr>
              <w:t>Количество бит для кодир</w:t>
            </w:r>
            <w:r w:rsidRPr="000920FF">
              <w:rPr>
                <w:rFonts w:ascii="Times New Roman" w:hAnsi="Times New Roman"/>
                <w:sz w:val="20"/>
                <w:szCs w:val="24"/>
              </w:rPr>
              <w:t>о</w:t>
            </w:r>
            <w:r w:rsidRPr="000920FF">
              <w:rPr>
                <w:rFonts w:ascii="Times New Roman" w:hAnsi="Times New Roman"/>
                <w:sz w:val="20"/>
                <w:szCs w:val="24"/>
              </w:rPr>
              <w:t>вания 1-го символа</w:t>
            </w:r>
          </w:p>
        </w:tc>
        <w:tc>
          <w:tcPr>
            <w:tcW w:w="370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0920FF" w:rsidRPr="000920FF" w:rsidRDefault="000920FF" w:rsidP="009E4805">
            <w:pPr>
              <w:widowControl w:val="0"/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0920FF">
              <w:rPr>
                <w:rFonts w:ascii="Times New Roman" w:hAnsi="Times New Roman"/>
                <w:sz w:val="20"/>
                <w:szCs w:val="24"/>
                <w:lang w:val="en-US"/>
              </w:rPr>
              <w:t>I</w:t>
            </w:r>
          </w:p>
        </w:tc>
        <w:tc>
          <w:tcPr>
            <w:tcW w:w="2160" w:type="dxa"/>
            <w:vMerge/>
            <w:tcBorders>
              <w:left w:val="thinThickThinSmallGap" w:sz="24" w:space="0" w:color="auto"/>
            </w:tcBorders>
            <w:vAlign w:val="center"/>
          </w:tcPr>
          <w:p w:rsidR="000920FF" w:rsidRPr="000920FF" w:rsidRDefault="000920FF" w:rsidP="009E4805">
            <w:pPr>
              <w:widowControl w:val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920FF" w:rsidRPr="000920FF" w:rsidTr="00915ACD">
        <w:tc>
          <w:tcPr>
            <w:tcW w:w="1728" w:type="dxa"/>
            <w:vMerge/>
            <w:tcBorders>
              <w:right w:val="thinThickThinSmallGap" w:sz="24" w:space="0" w:color="auto"/>
            </w:tcBorders>
          </w:tcPr>
          <w:p w:rsidR="000920FF" w:rsidRPr="000920FF" w:rsidRDefault="000920FF" w:rsidP="009E4805">
            <w:pPr>
              <w:widowControl w:val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775" w:type="dxa"/>
            <w:gridSpan w:val="2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0920FF" w:rsidRPr="000920FF" w:rsidRDefault="000920FF" w:rsidP="009E4805">
            <w:pPr>
              <w:widowControl w:val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920FF">
              <w:rPr>
                <w:rFonts w:ascii="Times New Roman" w:hAnsi="Times New Roman"/>
                <w:sz w:val="20"/>
                <w:szCs w:val="24"/>
              </w:rPr>
              <w:t>Количество символов в те</w:t>
            </w:r>
            <w:r w:rsidRPr="000920FF">
              <w:rPr>
                <w:rFonts w:ascii="Times New Roman" w:hAnsi="Times New Roman"/>
                <w:sz w:val="20"/>
                <w:szCs w:val="24"/>
              </w:rPr>
              <w:t>к</w:t>
            </w:r>
            <w:r w:rsidRPr="000920FF">
              <w:rPr>
                <w:rFonts w:ascii="Times New Roman" w:hAnsi="Times New Roman"/>
                <w:sz w:val="20"/>
                <w:szCs w:val="24"/>
              </w:rPr>
              <w:t>сте</w:t>
            </w:r>
          </w:p>
        </w:tc>
        <w:tc>
          <w:tcPr>
            <w:tcW w:w="370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0920FF" w:rsidRPr="000920FF" w:rsidRDefault="000920FF" w:rsidP="009E4805">
            <w:pPr>
              <w:widowControl w:val="0"/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0920FF">
              <w:rPr>
                <w:rFonts w:ascii="Times New Roman" w:hAnsi="Times New Roman"/>
                <w:sz w:val="20"/>
                <w:szCs w:val="24"/>
                <w:lang w:val="en-US"/>
              </w:rPr>
              <w:t>K</w:t>
            </w:r>
          </w:p>
        </w:tc>
        <w:tc>
          <w:tcPr>
            <w:tcW w:w="2160" w:type="dxa"/>
            <w:vMerge w:val="restart"/>
            <w:tcBorders>
              <w:left w:val="thinThickThinSmallGap" w:sz="24" w:space="0" w:color="auto"/>
            </w:tcBorders>
            <w:vAlign w:val="center"/>
          </w:tcPr>
          <w:p w:rsidR="000920FF" w:rsidRPr="000920FF" w:rsidRDefault="000920FF" w:rsidP="009E4805">
            <w:pPr>
              <w:widowControl w:val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920FF">
              <w:rPr>
                <w:rFonts w:ascii="Times New Roman" w:hAnsi="Times New Roman"/>
                <w:sz w:val="20"/>
                <w:szCs w:val="24"/>
                <w:lang w:val="en-US"/>
              </w:rPr>
              <w:t>V=k*i</w:t>
            </w:r>
          </w:p>
        </w:tc>
      </w:tr>
      <w:tr w:rsidR="000920FF" w:rsidRPr="000920FF" w:rsidTr="00915ACD">
        <w:tc>
          <w:tcPr>
            <w:tcW w:w="1728" w:type="dxa"/>
            <w:vMerge/>
            <w:tcBorders>
              <w:right w:val="thinThickThinSmallGap" w:sz="24" w:space="0" w:color="auto"/>
            </w:tcBorders>
          </w:tcPr>
          <w:p w:rsidR="000920FF" w:rsidRPr="000920FF" w:rsidRDefault="000920FF" w:rsidP="009E4805">
            <w:pPr>
              <w:widowControl w:val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775" w:type="dxa"/>
            <w:gridSpan w:val="2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0920FF" w:rsidRPr="000920FF" w:rsidRDefault="000920FF" w:rsidP="009E4805">
            <w:pPr>
              <w:widowControl w:val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920FF">
              <w:rPr>
                <w:rFonts w:ascii="Times New Roman" w:hAnsi="Times New Roman"/>
                <w:sz w:val="20"/>
                <w:szCs w:val="24"/>
              </w:rPr>
              <w:t xml:space="preserve">Объем текстовой </w:t>
            </w:r>
            <w:r w:rsidR="00430DA7">
              <w:rPr>
                <w:rFonts w:ascii="Times New Roman" w:hAnsi="Times New Roman"/>
                <w:noProof/>
                <w:sz w:val="20"/>
                <w:szCs w:val="24"/>
              </w:rPr>
              <w:pi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Ромб 1" o:spid="_x0000_s2050" type="#_x0000_t4" style="position:absolute;left:0;text-align:left;margin-left:480pt;margin-top:-38.35pt;width:109.2pt;height:86.9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" fillcolor="#4f81bd [3204]" strokecolor="#f2f2f2 [3041]" strokeweight="3pt">
                  <v:shadow on="t" color="#243f60 [1604]" opacity=".5" offset="1pt"/>
                </v:shape>
              </w:pict>
            </w:r>
            <w:r w:rsidRPr="000920FF">
              <w:rPr>
                <w:rFonts w:ascii="Times New Roman" w:hAnsi="Times New Roman"/>
                <w:sz w:val="20"/>
                <w:szCs w:val="24"/>
              </w:rPr>
              <w:t>информ</w:t>
            </w:r>
            <w:r w:rsidRPr="000920FF">
              <w:rPr>
                <w:rFonts w:ascii="Times New Roman" w:hAnsi="Times New Roman"/>
                <w:sz w:val="20"/>
                <w:szCs w:val="24"/>
              </w:rPr>
              <w:t>а</w:t>
            </w:r>
            <w:r w:rsidRPr="000920FF">
              <w:rPr>
                <w:rFonts w:ascii="Times New Roman" w:hAnsi="Times New Roman"/>
                <w:sz w:val="20"/>
                <w:szCs w:val="24"/>
              </w:rPr>
              <w:t>ции</w:t>
            </w:r>
          </w:p>
        </w:tc>
        <w:tc>
          <w:tcPr>
            <w:tcW w:w="370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0920FF" w:rsidRPr="000920FF" w:rsidRDefault="000920FF" w:rsidP="009E4805">
            <w:pPr>
              <w:widowControl w:val="0"/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0920FF">
              <w:rPr>
                <w:rFonts w:ascii="Times New Roman" w:hAnsi="Times New Roman"/>
                <w:sz w:val="20"/>
                <w:szCs w:val="24"/>
                <w:lang w:val="en-US"/>
              </w:rPr>
              <w:t>V</w:t>
            </w:r>
          </w:p>
        </w:tc>
        <w:tc>
          <w:tcPr>
            <w:tcW w:w="2160" w:type="dxa"/>
            <w:vMerge/>
            <w:tcBorders>
              <w:left w:val="thinThickThinSmallGap" w:sz="24" w:space="0" w:color="auto"/>
            </w:tcBorders>
          </w:tcPr>
          <w:p w:rsidR="000920FF" w:rsidRPr="000920FF" w:rsidRDefault="000920FF" w:rsidP="009E4805">
            <w:pPr>
              <w:widowControl w:val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0920FF" w:rsidRPr="000920FF" w:rsidRDefault="000920FF" w:rsidP="009E4805">
      <w:pPr>
        <w:pStyle w:val="ab"/>
        <w:widowControl w:val="0"/>
        <w:spacing w:after="0"/>
        <w:ind w:left="0"/>
        <w:contextualSpacing w:val="0"/>
        <w:rPr>
          <w:rFonts w:ascii="Times New Roman" w:eastAsiaTheme="minorEastAsia" w:hAnsi="Times New Roman"/>
          <w:sz w:val="24"/>
          <w:szCs w:val="24"/>
        </w:rPr>
      </w:pPr>
      <w:r w:rsidRPr="000920FF">
        <w:rPr>
          <w:rFonts w:ascii="Times New Roman" w:eastAsiaTheme="minorEastAsia" w:hAnsi="Times New Roman"/>
          <w:b/>
          <w:sz w:val="24"/>
          <w:szCs w:val="24"/>
        </w:rPr>
        <w:t>Задание 3.</w:t>
      </w:r>
      <w:r w:rsidRPr="000920FF">
        <w:rPr>
          <w:rFonts w:ascii="Times New Roman" w:eastAsiaTheme="minorEastAsia" w:hAnsi="Times New Roman"/>
          <w:sz w:val="24"/>
          <w:szCs w:val="24"/>
        </w:rPr>
        <w:t xml:space="preserve"> Создайте блок – схему согласно образцу.</w:t>
      </w:r>
    </w:p>
    <w:p w:rsidR="000920FF" w:rsidRPr="000920FF" w:rsidRDefault="000920FF" w:rsidP="009E4805">
      <w:pPr>
        <w:widowControl w:val="0"/>
        <w:tabs>
          <w:tab w:val="left" w:pos="6882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0920FF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858539" cy="6270145"/>
            <wp:effectExtent l="19050" t="0" r="8861" b="0"/>
            <wp:docPr id="1052" name="Рисунок 1052" descr="F:\НА ПЛАНШЕТ\распечатать\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НА ПЛАНШЕТ\распечатать\31.gif"/>
                    <pic:cNvPicPr>
                      <a:picLocks noChangeAspect="1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2314" cy="6284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0FF" w:rsidRPr="000920FF" w:rsidRDefault="000920FF" w:rsidP="009E4805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0920FF" w:rsidRPr="000920FF" w:rsidRDefault="000920FF" w:rsidP="009E4805">
      <w:pPr>
        <w:widowControl w:val="0"/>
        <w:spacing w:after="0"/>
        <w:rPr>
          <w:rFonts w:ascii="Times New Roman" w:hAnsi="Times New Roman"/>
          <w:i/>
          <w:sz w:val="24"/>
          <w:szCs w:val="24"/>
        </w:rPr>
      </w:pPr>
      <w:r w:rsidRPr="000920FF">
        <w:rPr>
          <w:rFonts w:ascii="Times New Roman" w:hAnsi="Times New Roman"/>
          <w:b/>
          <w:sz w:val="24"/>
          <w:szCs w:val="24"/>
        </w:rPr>
        <w:t xml:space="preserve">Задание 4. </w:t>
      </w:r>
      <w:r w:rsidRPr="000920FF">
        <w:rPr>
          <w:rFonts w:ascii="Times New Roman" w:hAnsi="Times New Roman"/>
          <w:sz w:val="24"/>
          <w:szCs w:val="24"/>
        </w:rPr>
        <w:t>Наберите символы по образцу.</w:t>
      </w:r>
    </w:p>
    <w:p w:rsidR="009F5253" w:rsidRPr="000920FF" w:rsidRDefault="000920FF" w:rsidP="009E4805">
      <w:pPr>
        <w:widowControl w:val="0"/>
        <w:tabs>
          <w:tab w:val="left" w:pos="3047"/>
        </w:tabs>
        <w:spacing w:after="0"/>
        <w:rPr>
          <w:rFonts w:ascii="Times New Roman" w:hAnsi="Times New Roman"/>
          <w:sz w:val="24"/>
          <w:szCs w:val="24"/>
        </w:rPr>
      </w:pPr>
      <w:r w:rsidRPr="000920FF">
        <w:rPr>
          <w:rFonts w:ascii="Times New Roman" w:hAnsi="Times New Roman"/>
          <w:sz w:val="24"/>
          <w:szCs w:val="24"/>
        </w:rPr>
        <w:sym w:font="Wingdings" w:char="F037"/>
      </w:r>
      <w:r w:rsidRPr="000920FF">
        <w:rPr>
          <w:rFonts w:ascii="Times New Roman" w:hAnsi="Times New Roman"/>
          <w:sz w:val="24"/>
          <w:szCs w:val="24"/>
        </w:rPr>
        <w:sym w:font="Wingdings" w:char="F03A"/>
      </w:r>
      <w:r w:rsidRPr="000920FF">
        <w:rPr>
          <w:rFonts w:ascii="Times New Roman" w:hAnsi="Times New Roman"/>
          <w:sz w:val="24"/>
          <w:szCs w:val="24"/>
        </w:rPr>
        <w:sym w:font="Wingdings" w:char="F026"/>
      </w:r>
      <w:r w:rsidRPr="000920FF">
        <w:rPr>
          <w:rFonts w:ascii="Times New Roman" w:hAnsi="Times New Roman"/>
          <w:sz w:val="24"/>
          <w:szCs w:val="24"/>
        </w:rPr>
        <w:sym w:font="Wingdings" w:char="F024"/>
      </w:r>
      <w:r w:rsidRPr="000920FF">
        <w:rPr>
          <w:rFonts w:ascii="Times New Roman" w:hAnsi="Times New Roman"/>
          <w:sz w:val="24"/>
          <w:szCs w:val="24"/>
        </w:rPr>
        <w:sym w:font="Webdings" w:char="F022"/>
      </w:r>
      <w:r w:rsidRPr="000920FF">
        <w:rPr>
          <w:rFonts w:ascii="Times New Roman" w:hAnsi="Times New Roman"/>
          <w:sz w:val="24"/>
          <w:szCs w:val="24"/>
        </w:rPr>
        <w:sym w:font="Webdings" w:char="F0A6"/>
      </w:r>
      <w:r w:rsidRPr="000920FF">
        <w:rPr>
          <w:rFonts w:ascii="Times New Roman" w:hAnsi="Times New Roman"/>
          <w:sz w:val="24"/>
          <w:szCs w:val="24"/>
        </w:rPr>
        <w:sym w:font="Webdings" w:char="F026"/>
      </w:r>
      <w:r w:rsidRPr="000920FF">
        <w:rPr>
          <w:rFonts w:ascii="Times New Roman" w:hAnsi="Times New Roman"/>
          <w:sz w:val="24"/>
          <w:szCs w:val="24"/>
        </w:rPr>
        <w:sym w:font="Webdings" w:char="F051"/>
      </w:r>
      <w:r w:rsidRPr="000920FF">
        <w:rPr>
          <w:rFonts w:ascii="Times New Roman" w:hAnsi="Times New Roman"/>
          <w:sz w:val="24"/>
          <w:szCs w:val="24"/>
        </w:rPr>
        <w:t>©</w:t>
      </w:r>
      <w:r w:rsidRPr="000920FF">
        <w:rPr>
          <w:rFonts w:ascii="Times New Roman" w:eastAsia="SimSun-ExtB" w:hAnsi="SimSun-ExtB"/>
          <w:sz w:val="24"/>
          <w:szCs w:val="24"/>
        </w:rPr>
        <w:t>𠀀</w:t>
      </w:r>
    </w:p>
    <w:sectPr w:rsidR="009F5253" w:rsidRPr="000920FF" w:rsidSect="008E3186">
      <w:type w:val="continuous"/>
      <w:pgSz w:w="11906" w:h="16838"/>
      <w:pgMar w:top="986" w:right="849" w:bottom="1134" w:left="1134" w:header="426" w:footer="31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472" w:rsidRDefault="00E35472" w:rsidP="00F94DDE">
      <w:pPr>
        <w:spacing w:after="0" w:line="240" w:lineRule="auto"/>
      </w:pPr>
      <w:r>
        <w:separator/>
      </w:r>
    </w:p>
  </w:endnote>
  <w:endnote w:type="continuationSeparator" w:id="1">
    <w:p w:rsidR="00E35472" w:rsidRDefault="00E35472" w:rsidP="00F94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o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766506"/>
    </w:sdtPr>
    <w:sdtContent>
      <w:p w:rsidR="005834F1" w:rsidRDefault="00430DA7" w:rsidP="00E871C8">
        <w:pPr>
          <w:pStyle w:val="a5"/>
          <w:jc w:val="right"/>
        </w:pPr>
        <w:r>
          <w:fldChar w:fldCharType="begin"/>
        </w:r>
        <w:r w:rsidR="005834F1">
          <w:instrText xml:space="preserve"> PAGE   \* MERGEFORMAT </w:instrText>
        </w:r>
        <w:r>
          <w:fldChar w:fldCharType="separate"/>
        </w:r>
        <w:r w:rsidR="007E465C">
          <w:rPr>
            <w:noProof/>
          </w:rPr>
          <w:t>38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4F1" w:rsidRDefault="005834F1" w:rsidP="00D47674">
    <w:pPr>
      <w:pStyle w:val="a5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472" w:rsidRDefault="00E35472" w:rsidP="00F94DDE">
      <w:pPr>
        <w:spacing w:after="0" w:line="240" w:lineRule="auto"/>
      </w:pPr>
      <w:r>
        <w:separator/>
      </w:r>
    </w:p>
  </w:footnote>
  <w:footnote w:type="continuationSeparator" w:id="1">
    <w:p w:rsidR="00E35472" w:rsidRDefault="00E35472" w:rsidP="00F94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4F1" w:rsidRDefault="00430DA7">
    <w:pPr>
      <w:pStyle w:val="a3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 w:rsidR="005834F1"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5834F1" w:rsidRDefault="005834F1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4F1" w:rsidRDefault="005834F1">
    <w:pPr>
      <w:pStyle w:val="a3"/>
      <w:framePr w:wrap="around" w:vAnchor="text" w:hAnchor="margin" w:xAlign="right" w:y="1"/>
      <w:rPr>
        <w:rStyle w:val="afb"/>
      </w:rPr>
    </w:pPr>
  </w:p>
  <w:p w:rsidR="005834F1" w:rsidRDefault="005834F1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5"/>
    <w:lvl w:ilvl="0">
      <w:start w:val="3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6"/>
    <w:lvl w:ilvl="0">
      <w:start w:val="3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>
    <w:nsid w:val="00CB20A9"/>
    <w:multiLevelType w:val="hybridMultilevel"/>
    <w:tmpl w:val="6674113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138755A"/>
    <w:multiLevelType w:val="hybridMultilevel"/>
    <w:tmpl w:val="BA5CE9BA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01B108EC"/>
    <w:multiLevelType w:val="hybridMultilevel"/>
    <w:tmpl w:val="EC96FA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28149DB"/>
    <w:multiLevelType w:val="hybridMultilevel"/>
    <w:tmpl w:val="206C1C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2B927BB"/>
    <w:multiLevelType w:val="hybridMultilevel"/>
    <w:tmpl w:val="BFDCFDF2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02C1643A"/>
    <w:multiLevelType w:val="hybridMultilevel"/>
    <w:tmpl w:val="AE2E9C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32430E8"/>
    <w:multiLevelType w:val="hybridMultilevel"/>
    <w:tmpl w:val="4866ED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48625FA"/>
    <w:multiLevelType w:val="hybridMultilevel"/>
    <w:tmpl w:val="52700940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049D1FB3"/>
    <w:multiLevelType w:val="hybridMultilevel"/>
    <w:tmpl w:val="8DAC7BF4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07ED4E70"/>
    <w:multiLevelType w:val="hybridMultilevel"/>
    <w:tmpl w:val="51DE185C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09232D5D"/>
    <w:multiLevelType w:val="hybridMultilevel"/>
    <w:tmpl w:val="08A4EE6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397A23"/>
    <w:multiLevelType w:val="hybridMultilevel"/>
    <w:tmpl w:val="A5E6FD1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9652A03"/>
    <w:multiLevelType w:val="hybridMultilevel"/>
    <w:tmpl w:val="27DA307C"/>
    <w:lvl w:ilvl="0" w:tplc="64E8A3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 CYR" w:eastAsia="Times New Roman" w:hAnsi="Times New Roman CYR" w:cs="Times New Roman CYR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97E44C4"/>
    <w:multiLevelType w:val="hybridMultilevel"/>
    <w:tmpl w:val="BF06F002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0AEB0CC4"/>
    <w:multiLevelType w:val="hybridMultilevel"/>
    <w:tmpl w:val="5952269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0B614900"/>
    <w:multiLevelType w:val="hybridMultilevel"/>
    <w:tmpl w:val="898C5228"/>
    <w:lvl w:ilvl="0" w:tplc="7DB641D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0BD776FA"/>
    <w:multiLevelType w:val="hybridMultilevel"/>
    <w:tmpl w:val="004CD100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0CAA7FD6"/>
    <w:multiLevelType w:val="hybridMultilevel"/>
    <w:tmpl w:val="C7C4354A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0D26209A"/>
    <w:multiLevelType w:val="hybridMultilevel"/>
    <w:tmpl w:val="C0C2485A"/>
    <w:lvl w:ilvl="0" w:tplc="5D923AD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0DBC268A"/>
    <w:multiLevelType w:val="hybridMultilevel"/>
    <w:tmpl w:val="283A91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0F8D444B"/>
    <w:multiLevelType w:val="hybridMultilevel"/>
    <w:tmpl w:val="5396FF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1A75FCF"/>
    <w:multiLevelType w:val="hybridMultilevel"/>
    <w:tmpl w:val="92729C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12947768"/>
    <w:multiLevelType w:val="hybridMultilevel"/>
    <w:tmpl w:val="47D647E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130D7F19"/>
    <w:multiLevelType w:val="hybridMultilevel"/>
    <w:tmpl w:val="0E1A455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133A4E91"/>
    <w:multiLevelType w:val="hybridMultilevel"/>
    <w:tmpl w:val="1278021C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>
    <w:nsid w:val="1552262B"/>
    <w:multiLevelType w:val="hybridMultilevel"/>
    <w:tmpl w:val="D54C4230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>
    <w:nsid w:val="159B0A51"/>
    <w:multiLevelType w:val="hybridMultilevel"/>
    <w:tmpl w:val="72FE0FD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1679665F"/>
    <w:multiLevelType w:val="hybridMultilevel"/>
    <w:tmpl w:val="C92AC83A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>
    <w:nsid w:val="16DE7F3E"/>
    <w:multiLevelType w:val="hybridMultilevel"/>
    <w:tmpl w:val="059EDE7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8035967"/>
    <w:multiLevelType w:val="hybridMultilevel"/>
    <w:tmpl w:val="A4888276"/>
    <w:lvl w:ilvl="0" w:tplc="5E08AF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 CYR" w:eastAsia="Times New Roman" w:hAnsi="Times New Roman CYR" w:cs="Times New Roman CYR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1A33539D"/>
    <w:multiLevelType w:val="hybridMultilevel"/>
    <w:tmpl w:val="79043372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>
    <w:nsid w:val="1B38606A"/>
    <w:multiLevelType w:val="hybridMultilevel"/>
    <w:tmpl w:val="F364D3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1B9132F2"/>
    <w:multiLevelType w:val="hybridMultilevel"/>
    <w:tmpl w:val="6EE23BF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1D4055E7"/>
    <w:multiLevelType w:val="hybridMultilevel"/>
    <w:tmpl w:val="5F084C2C"/>
    <w:lvl w:ilvl="0" w:tplc="D5DE5522">
      <w:start w:val="1"/>
      <w:numFmt w:val="decimal"/>
      <w:lvlText w:val="%1)"/>
      <w:lvlJc w:val="left"/>
      <w:pPr>
        <w:tabs>
          <w:tab w:val="num" w:pos="816"/>
        </w:tabs>
        <w:ind w:left="8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6"/>
        </w:tabs>
        <w:ind w:left="153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6"/>
        </w:tabs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6"/>
        </w:tabs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6"/>
        </w:tabs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6"/>
        </w:tabs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6"/>
        </w:tabs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6"/>
        </w:tabs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6"/>
        </w:tabs>
        <w:ind w:left="6576" w:hanging="180"/>
      </w:pPr>
    </w:lvl>
  </w:abstractNum>
  <w:abstractNum w:abstractNumId="37">
    <w:nsid w:val="1D8A7A6D"/>
    <w:multiLevelType w:val="hybridMultilevel"/>
    <w:tmpl w:val="E9946154"/>
    <w:lvl w:ilvl="0" w:tplc="7DB64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1EB1275E"/>
    <w:multiLevelType w:val="hybridMultilevel"/>
    <w:tmpl w:val="B87ABD28"/>
    <w:lvl w:ilvl="0" w:tplc="4AA62514">
      <w:start w:val="1"/>
      <w:numFmt w:val="decimal"/>
      <w:lvlText w:val="%1)"/>
      <w:lvlJc w:val="left"/>
      <w:pPr>
        <w:tabs>
          <w:tab w:val="num" w:pos="681"/>
        </w:tabs>
        <w:ind w:left="68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01"/>
        </w:tabs>
        <w:ind w:left="140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21"/>
        </w:tabs>
        <w:ind w:left="21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41"/>
        </w:tabs>
        <w:ind w:left="28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61"/>
        </w:tabs>
        <w:ind w:left="35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81"/>
        </w:tabs>
        <w:ind w:left="42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01"/>
        </w:tabs>
        <w:ind w:left="50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21"/>
        </w:tabs>
        <w:ind w:left="57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41"/>
        </w:tabs>
        <w:ind w:left="6441" w:hanging="180"/>
      </w:pPr>
    </w:lvl>
  </w:abstractNum>
  <w:abstractNum w:abstractNumId="39">
    <w:nsid w:val="1ED92BFA"/>
    <w:multiLevelType w:val="hybridMultilevel"/>
    <w:tmpl w:val="B164CF3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1EF261BA"/>
    <w:multiLevelType w:val="hybridMultilevel"/>
    <w:tmpl w:val="55B20886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1">
    <w:nsid w:val="20FD4AEA"/>
    <w:multiLevelType w:val="hybridMultilevel"/>
    <w:tmpl w:val="37202526"/>
    <w:lvl w:ilvl="0" w:tplc="04190011">
      <w:start w:val="1"/>
      <w:numFmt w:val="decimal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2">
    <w:nsid w:val="21FD18D7"/>
    <w:multiLevelType w:val="hybridMultilevel"/>
    <w:tmpl w:val="31501B1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220C5546"/>
    <w:multiLevelType w:val="hybridMultilevel"/>
    <w:tmpl w:val="6AB289D4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22805356"/>
    <w:multiLevelType w:val="hybridMultilevel"/>
    <w:tmpl w:val="94FE57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22901FAD"/>
    <w:multiLevelType w:val="hybridMultilevel"/>
    <w:tmpl w:val="E534AA24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6">
    <w:nsid w:val="24396924"/>
    <w:multiLevelType w:val="hybridMultilevel"/>
    <w:tmpl w:val="4FAC0E5E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7">
    <w:nsid w:val="258B7B7A"/>
    <w:multiLevelType w:val="hybridMultilevel"/>
    <w:tmpl w:val="7332CE98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8">
    <w:nsid w:val="271805EA"/>
    <w:multiLevelType w:val="hybridMultilevel"/>
    <w:tmpl w:val="A8D80B5C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9">
    <w:nsid w:val="27C0305B"/>
    <w:multiLevelType w:val="hybridMultilevel"/>
    <w:tmpl w:val="BD0E70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8D70AF2"/>
    <w:multiLevelType w:val="hybridMultilevel"/>
    <w:tmpl w:val="39A4B12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907286B"/>
    <w:multiLevelType w:val="hybridMultilevel"/>
    <w:tmpl w:val="9572ACC2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2">
    <w:nsid w:val="2B064533"/>
    <w:multiLevelType w:val="hybridMultilevel"/>
    <w:tmpl w:val="C97E6D0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B2B4C6B"/>
    <w:multiLevelType w:val="hybridMultilevel"/>
    <w:tmpl w:val="F9B4290A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4">
    <w:nsid w:val="2EE54E51"/>
    <w:multiLevelType w:val="hybridMultilevel"/>
    <w:tmpl w:val="49B86C0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0420E9C"/>
    <w:multiLevelType w:val="hybridMultilevel"/>
    <w:tmpl w:val="3066FE0E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6">
    <w:nsid w:val="305C7113"/>
    <w:multiLevelType w:val="hybridMultilevel"/>
    <w:tmpl w:val="6540CEDC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7">
    <w:nsid w:val="31D205AD"/>
    <w:multiLevelType w:val="hybridMultilevel"/>
    <w:tmpl w:val="E2B015AA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8">
    <w:nsid w:val="31EF6286"/>
    <w:multiLevelType w:val="hybridMultilevel"/>
    <w:tmpl w:val="D92265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324364B5"/>
    <w:multiLevelType w:val="hybridMultilevel"/>
    <w:tmpl w:val="5EDCB6C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25D5246"/>
    <w:multiLevelType w:val="hybridMultilevel"/>
    <w:tmpl w:val="AEBAA4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32DD76B1"/>
    <w:multiLevelType w:val="hybridMultilevel"/>
    <w:tmpl w:val="BB74EB88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2">
    <w:nsid w:val="32E66606"/>
    <w:multiLevelType w:val="hybridMultilevel"/>
    <w:tmpl w:val="B9F8E95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4E291C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33561CE8"/>
    <w:multiLevelType w:val="hybridMultilevel"/>
    <w:tmpl w:val="B18265DA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4">
    <w:nsid w:val="338F3D14"/>
    <w:multiLevelType w:val="hybridMultilevel"/>
    <w:tmpl w:val="1DB88B4A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5">
    <w:nsid w:val="36E05F27"/>
    <w:multiLevelType w:val="hybridMultilevel"/>
    <w:tmpl w:val="B9DCDFB8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6">
    <w:nsid w:val="378D4C49"/>
    <w:multiLevelType w:val="hybridMultilevel"/>
    <w:tmpl w:val="A64C5C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37D220B9"/>
    <w:multiLevelType w:val="hybridMultilevel"/>
    <w:tmpl w:val="2B886B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37D536A2"/>
    <w:multiLevelType w:val="hybridMultilevel"/>
    <w:tmpl w:val="16F04FD6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52D40C44">
      <w:start w:val="8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9">
    <w:nsid w:val="37EE51AA"/>
    <w:multiLevelType w:val="hybridMultilevel"/>
    <w:tmpl w:val="59FA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3841501D"/>
    <w:multiLevelType w:val="hybridMultilevel"/>
    <w:tmpl w:val="2780B014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1">
    <w:nsid w:val="38803B4C"/>
    <w:multiLevelType w:val="hybridMultilevel"/>
    <w:tmpl w:val="8DD48B06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2">
    <w:nsid w:val="38CB7F3B"/>
    <w:multiLevelType w:val="hybridMultilevel"/>
    <w:tmpl w:val="7F881C0C"/>
    <w:lvl w:ilvl="0" w:tplc="C64A9E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9065CD5"/>
    <w:multiLevelType w:val="hybridMultilevel"/>
    <w:tmpl w:val="C4D6B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39553744"/>
    <w:multiLevelType w:val="hybridMultilevel"/>
    <w:tmpl w:val="F416705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3A325EFA"/>
    <w:multiLevelType w:val="hybridMultilevel"/>
    <w:tmpl w:val="B22E383E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6">
    <w:nsid w:val="3A657108"/>
    <w:multiLevelType w:val="hybridMultilevel"/>
    <w:tmpl w:val="CB6465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3AC0106D"/>
    <w:multiLevelType w:val="hybridMultilevel"/>
    <w:tmpl w:val="9BAA6DCC"/>
    <w:lvl w:ilvl="0" w:tplc="7DB64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3B17124B"/>
    <w:multiLevelType w:val="hybridMultilevel"/>
    <w:tmpl w:val="7060B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923AD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3C7172CD"/>
    <w:multiLevelType w:val="hybridMultilevel"/>
    <w:tmpl w:val="0C7082B2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3CF8352C"/>
    <w:multiLevelType w:val="hybridMultilevel"/>
    <w:tmpl w:val="AFAE1F9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3D800D4D"/>
    <w:multiLevelType w:val="hybridMultilevel"/>
    <w:tmpl w:val="DE62FCD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2">
    <w:nsid w:val="3DAD4C68"/>
    <w:multiLevelType w:val="hybridMultilevel"/>
    <w:tmpl w:val="F2680518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3">
    <w:nsid w:val="3E8E7EEB"/>
    <w:multiLevelType w:val="hybridMultilevel"/>
    <w:tmpl w:val="CD967C64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4">
    <w:nsid w:val="3EE81736"/>
    <w:multiLevelType w:val="hybridMultilevel"/>
    <w:tmpl w:val="2DD0CB00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5">
    <w:nsid w:val="3F2D69D6"/>
    <w:multiLevelType w:val="hybridMultilevel"/>
    <w:tmpl w:val="973A2056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6">
    <w:nsid w:val="401C319B"/>
    <w:multiLevelType w:val="hybridMultilevel"/>
    <w:tmpl w:val="BE88E1C2"/>
    <w:lvl w:ilvl="0" w:tplc="61CEB4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7">
    <w:nsid w:val="40540B8D"/>
    <w:multiLevelType w:val="hybridMultilevel"/>
    <w:tmpl w:val="E7A067BC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8">
    <w:nsid w:val="41ED6E77"/>
    <w:multiLevelType w:val="hybridMultilevel"/>
    <w:tmpl w:val="36EE9C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>
    <w:nsid w:val="42FF7DC4"/>
    <w:multiLevelType w:val="hybridMultilevel"/>
    <w:tmpl w:val="BB18373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432401D3"/>
    <w:multiLevelType w:val="hybridMultilevel"/>
    <w:tmpl w:val="49DCD2C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>
    <w:nsid w:val="43B65CD7"/>
    <w:multiLevelType w:val="hybridMultilevel"/>
    <w:tmpl w:val="C1789A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>
    <w:nsid w:val="44F249C2"/>
    <w:multiLevelType w:val="hybridMultilevel"/>
    <w:tmpl w:val="660E92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088CE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>
    <w:nsid w:val="45214866"/>
    <w:multiLevelType w:val="hybridMultilevel"/>
    <w:tmpl w:val="218C4E5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>
    <w:nsid w:val="4698719E"/>
    <w:multiLevelType w:val="hybridMultilevel"/>
    <w:tmpl w:val="42AC0EF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>
    <w:nsid w:val="48180733"/>
    <w:multiLevelType w:val="hybridMultilevel"/>
    <w:tmpl w:val="3B2212CC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6">
    <w:nsid w:val="4A9743C4"/>
    <w:multiLevelType w:val="hybridMultilevel"/>
    <w:tmpl w:val="17C68622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7">
    <w:nsid w:val="4B437B96"/>
    <w:multiLevelType w:val="hybridMultilevel"/>
    <w:tmpl w:val="18DAE7BE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8">
    <w:nsid w:val="4BB9493F"/>
    <w:multiLevelType w:val="hybridMultilevel"/>
    <w:tmpl w:val="D1C86A88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9">
    <w:nsid w:val="4C604271"/>
    <w:multiLevelType w:val="hybridMultilevel"/>
    <w:tmpl w:val="571C32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>
    <w:nsid w:val="4D3D73F1"/>
    <w:multiLevelType w:val="hybridMultilevel"/>
    <w:tmpl w:val="8280CC86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1">
    <w:nsid w:val="4DDB0FD6"/>
    <w:multiLevelType w:val="hybridMultilevel"/>
    <w:tmpl w:val="62166B3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>
    <w:nsid w:val="4E1D042A"/>
    <w:multiLevelType w:val="hybridMultilevel"/>
    <w:tmpl w:val="17C2BD0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>
    <w:nsid w:val="4F152F7A"/>
    <w:multiLevelType w:val="hybridMultilevel"/>
    <w:tmpl w:val="84E4A058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4">
    <w:nsid w:val="512963FB"/>
    <w:multiLevelType w:val="hybridMultilevel"/>
    <w:tmpl w:val="3FD8AB8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>
    <w:nsid w:val="52460CDF"/>
    <w:multiLevelType w:val="hybridMultilevel"/>
    <w:tmpl w:val="F27AFD8A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6">
    <w:nsid w:val="524A377F"/>
    <w:multiLevelType w:val="hybridMultilevel"/>
    <w:tmpl w:val="EF7C224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>
    <w:nsid w:val="52641975"/>
    <w:multiLevelType w:val="hybridMultilevel"/>
    <w:tmpl w:val="765E7E8C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8">
    <w:nsid w:val="52833E8E"/>
    <w:multiLevelType w:val="hybridMultilevel"/>
    <w:tmpl w:val="7ECE2CF2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9">
    <w:nsid w:val="54FF0F04"/>
    <w:multiLevelType w:val="hybridMultilevel"/>
    <w:tmpl w:val="625017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>
    <w:nsid w:val="57081328"/>
    <w:multiLevelType w:val="hybridMultilevel"/>
    <w:tmpl w:val="93D4C38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>
    <w:nsid w:val="583D5217"/>
    <w:multiLevelType w:val="hybridMultilevel"/>
    <w:tmpl w:val="7400ABE6"/>
    <w:lvl w:ilvl="0" w:tplc="565A1EFE">
      <w:start w:val="1"/>
      <w:numFmt w:val="decimal"/>
      <w:lvlText w:val="%1)"/>
      <w:lvlJc w:val="left"/>
      <w:pPr>
        <w:tabs>
          <w:tab w:val="num" w:pos="662"/>
        </w:tabs>
        <w:ind w:left="6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2"/>
        </w:tabs>
        <w:ind w:left="13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2"/>
        </w:tabs>
        <w:ind w:left="21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2"/>
        </w:tabs>
        <w:ind w:left="28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2"/>
        </w:tabs>
        <w:ind w:left="35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2"/>
        </w:tabs>
        <w:ind w:left="42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2"/>
        </w:tabs>
        <w:ind w:left="49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2"/>
        </w:tabs>
        <w:ind w:left="57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2"/>
        </w:tabs>
        <w:ind w:left="6422" w:hanging="180"/>
      </w:pPr>
    </w:lvl>
  </w:abstractNum>
  <w:abstractNum w:abstractNumId="112">
    <w:nsid w:val="598168FA"/>
    <w:multiLevelType w:val="hybridMultilevel"/>
    <w:tmpl w:val="B896E92A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3">
    <w:nsid w:val="59B82196"/>
    <w:multiLevelType w:val="hybridMultilevel"/>
    <w:tmpl w:val="341C6BF8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4">
    <w:nsid w:val="5A455A44"/>
    <w:multiLevelType w:val="hybridMultilevel"/>
    <w:tmpl w:val="8A46099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>
    <w:nsid w:val="5B2C706C"/>
    <w:multiLevelType w:val="hybridMultilevel"/>
    <w:tmpl w:val="30569FEA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6">
    <w:nsid w:val="5BEE7180"/>
    <w:multiLevelType w:val="hybridMultilevel"/>
    <w:tmpl w:val="B222392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>
    <w:nsid w:val="5E2F0818"/>
    <w:multiLevelType w:val="hybridMultilevel"/>
    <w:tmpl w:val="348AE28C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8">
    <w:nsid w:val="5F4948FC"/>
    <w:multiLevelType w:val="hybridMultilevel"/>
    <w:tmpl w:val="E1C8567C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9">
    <w:nsid w:val="6080570F"/>
    <w:multiLevelType w:val="hybridMultilevel"/>
    <w:tmpl w:val="FCECB32A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0">
    <w:nsid w:val="60B24DFA"/>
    <w:multiLevelType w:val="hybridMultilevel"/>
    <w:tmpl w:val="CC928612"/>
    <w:lvl w:ilvl="0" w:tplc="E9949350">
      <w:start w:val="1"/>
      <w:numFmt w:val="decimal"/>
      <w:lvlText w:val="%1)"/>
      <w:lvlJc w:val="left"/>
      <w:pPr>
        <w:tabs>
          <w:tab w:val="num" w:pos="821"/>
        </w:tabs>
        <w:ind w:left="8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1"/>
        </w:tabs>
        <w:ind w:left="15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1"/>
        </w:tabs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1"/>
        </w:tabs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1"/>
        </w:tabs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1"/>
        </w:tabs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1"/>
        </w:tabs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1"/>
        </w:tabs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1"/>
        </w:tabs>
        <w:ind w:left="6581" w:hanging="180"/>
      </w:pPr>
    </w:lvl>
  </w:abstractNum>
  <w:abstractNum w:abstractNumId="121">
    <w:nsid w:val="62831A1B"/>
    <w:multiLevelType w:val="hybridMultilevel"/>
    <w:tmpl w:val="39249A54"/>
    <w:lvl w:ilvl="0" w:tplc="24065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>
    <w:nsid w:val="645D209E"/>
    <w:multiLevelType w:val="hybridMultilevel"/>
    <w:tmpl w:val="EDEE7EC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64962C14"/>
    <w:multiLevelType w:val="hybridMultilevel"/>
    <w:tmpl w:val="4A2E3220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4">
    <w:nsid w:val="65925C29"/>
    <w:multiLevelType w:val="hybridMultilevel"/>
    <w:tmpl w:val="2C9A7A5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>
    <w:nsid w:val="675D24EA"/>
    <w:multiLevelType w:val="hybridMultilevel"/>
    <w:tmpl w:val="CC5A5164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6">
    <w:nsid w:val="67B56381"/>
    <w:multiLevelType w:val="hybridMultilevel"/>
    <w:tmpl w:val="33362F1A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7">
    <w:nsid w:val="680859C6"/>
    <w:multiLevelType w:val="hybridMultilevel"/>
    <w:tmpl w:val="2FD45ACA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8">
    <w:nsid w:val="693E3E05"/>
    <w:multiLevelType w:val="hybridMultilevel"/>
    <w:tmpl w:val="03FAC712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9">
    <w:nsid w:val="6A42461C"/>
    <w:multiLevelType w:val="hybridMultilevel"/>
    <w:tmpl w:val="B3F6542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>
    <w:nsid w:val="6C4A26C6"/>
    <w:multiLevelType w:val="hybridMultilevel"/>
    <w:tmpl w:val="5F78FDB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1">
    <w:nsid w:val="6C7520B4"/>
    <w:multiLevelType w:val="hybridMultilevel"/>
    <w:tmpl w:val="B88E9C56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2">
    <w:nsid w:val="6CE26F08"/>
    <w:multiLevelType w:val="hybridMultilevel"/>
    <w:tmpl w:val="9022DA5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>
    <w:nsid w:val="6DA223ED"/>
    <w:multiLevelType w:val="hybridMultilevel"/>
    <w:tmpl w:val="A1B4F2C2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4">
    <w:nsid w:val="6DAA51E9"/>
    <w:multiLevelType w:val="hybridMultilevel"/>
    <w:tmpl w:val="DF3ECD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>
    <w:nsid w:val="6E4B7412"/>
    <w:multiLevelType w:val="hybridMultilevel"/>
    <w:tmpl w:val="E6D64B3A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6">
    <w:nsid w:val="6E6C62E5"/>
    <w:multiLevelType w:val="hybridMultilevel"/>
    <w:tmpl w:val="B12097C2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7">
    <w:nsid w:val="6E7B3597"/>
    <w:multiLevelType w:val="hybridMultilevel"/>
    <w:tmpl w:val="396664E4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8">
    <w:nsid w:val="6EBE4DA4"/>
    <w:multiLevelType w:val="hybridMultilevel"/>
    <w:tmpl w:val="91EA3338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9">
    <w:nsid w:val="6EDB29A5"/>
    <w:multiLevelType w:val="multilevel"/>
    <w:tmpl w:val="3BA0D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0">
    <w:nsid w:val="6F9D38FD"/>
    <w:multiLevelType w:val="hybridMultilevel"/>
    <w:tmpl w:val="F4785C86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1">
    <w:nsid w:val="707E5116"/>
    <w:multiLevelType w:val="hybridMultilevel"/>
    <w:tmpl w:val="5C9EA4B8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2">
    <w:nsid w:val="70D02ED3"/>
    <w:multiLevelType w:val="hybridMultilevel"/>
    <w:tmpl w:val="533460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081F0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3">
    <w:nsid w:val="71342374"/>
    <w:multiLevelType w:val="hybridMultilevel"/>
    <w:tmpl w:val="032ACD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>
    <w:nsid w:val="7185579C"/>
    <w:multiLevelType w:val="hybridMultilevel"/>
    <w:tmpl w:val="F5A0A026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5">
    <w:nsid w:val="72F73728"/>
    <w:multiLevelType w:val="hybridMultilevel"/>
    <w:tmpl w:val="50727F0A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6">
    <w:nsid w:val="738E4FAE"/>
    <w:multiLevelType w:val="hybridMultilevel"/>
    <w:tmpl w:val="31141184"/>
    <w:lvl w:ilvl="0" w:tplc="41DE5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7">
    <w:nsid w:val="73956F56"/>
    <w:multiLevelType w:val="hybridMultilevel"/>
    <w:tmpl w:val="B1F0F9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>
    <w:nsid w:val="73BC3489"/>
    <w:multiLevelType w:val="hybridMultilevel"/>
    <w:tmpl w:val="542A446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>
    <w:nsid w:val="74BC0EEF"/>
    <w:multiLevelType w:val="hybridMultilevel"/>
    <w:tmpl w:val="58EA9492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0">
    <w:nsid w:val="75CA0D7B"/>
    <w:multiLevelType w:val="hybridMultilevel"/>
    <w:tmpl w:val="4372EDDC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1">
    <w:nsid w:val="767D6872"/>
    <w:multiLevelType w:val="hybridMultilevel"/>
    <w:tmpl w:val="6B9CCB4E"/>
    <w:lvl w:ilvl="0" w:tplc="360A878C">
      <w:start w:val="1"/>
      <w:numFmt w:val="decimal"/>
      <w:lvlText w:val="%1)"/>
      <w:lvlJc w:val="left"/>
      <w:pPr>
        <w:tabs>
          <w:tab w:val="num" w:pos="821"/>
        </w:tabs>
        <w:ind w:left="8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1"/>
        </w:tabs>
        <w:ind w:left="15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1"/>
        </w:tabs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1"/>
        </w:tabs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1"/>
        </w:tabs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1"/>
        </w:tabs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1"/>
        </w:tabs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1"/>
        </w:tabs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1"/>
        </w:tabs>
        <w:ind w:left="6581" w:hanging="180"/>
      </w:pPr>
    </w:lvl>
  </w:abstractNum>
  <w:abstractNum w:abstractNumId="152">
    <w:nsid w:val="768C20A4"/>
    <w:multiLevelType w:val="hybridMultilevel"/>
    <w:tmpl w:val="1CC03514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AE709D9C">
      <w:start w:val="1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3">
    <w:nsid w:val="770B3267"/>
    <w:multiLevelType w:val="hybridMultilevel"/>
    <w:tmpl w:val="ABFC528C"/>
    <w:lvl w:ilvl="0" w:tplc="C64A9EA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7790243C"/>
    <w:multiLevelType w:val="hybridMultilevel"/>
    <w:tmpl w:val="B9DEEB2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>
    <w:nsid w:val="79D9576A"/>
    <w:multiLevelType w:val="hybridMultilevel"/>
    <w:tmpl w:val="A86A65D8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6">
    <w:nsid w:val="79F203B0"/>
    <w:multiLevelType w:val="hybridMultilevel"/>
    <w:tmpl w:val="26D4FE0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7">
    <w:nsid w:val="7A137F41"/>
    <w:multiLevelType w:val="hybridMultilevel"/>
    <w:tmpl w:val="B176742A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8">
    <w:nsid w:val="7A473853"/>
    <w:multiLevelType w:val="hybridMultilevel"/>
    <w:tmpl w:val="140ED4EE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9">
    <w:nsid w:val="7A8B0450"/>
    <w:multiLevelType w:val="hybridMultilevel"/>
    <w:tmpl w:val="2630792A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0">
    <w:nsid w:val="7ADA4C05"/>
    <w:multiLevelType w:val="hybridMultilevel"/>
    <w:tmpl w:val="BB94BA84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1">
    <w:nsid w:val="7B082BE1"/>
    <w:multiLevelType w:val="hybridMultilevel"/>
    <w:tmpl w:val="45B0FCB2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2">
    <w:nsid w:val="7CEE7EC3"/>
    <w:multiLevelType w:val="hybridMultilevel"/>
    <w:tmpl w:val="F9CED926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3">
    <w:nsid w:val="7DFF7268"/>
    <w:multiLevelType w:val="hybridMultilevel"/>
    <w:tmpl w:val="D666A77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39"/>
  </w:num>
  <w:num w:numId="2">
    <w:abstractNumId w:val="18"/>
  </w:num>
  <w:num w:numId="3">
    <w:abstractNumId w:val="86"/>
  </w:num>
  <w:num w:numId="4">
    <w:abstractNumId w:val="73"/>
  </w:num>
  <w:num w:numId="5">
    <w:abstractNumId w:val="49"/>
  </w:num>
  <w:num w:numId="6">
    <w:abstractNumId w:val="6"/>
  </w:num>
  <w:num w:numId="7">
    <w:abstractNumId w:val="88"/>
  </w:num>
  <w:num w:numId="8">
    <w:abstractNumId w:val="129"/>
  </w:num>
  <w:num w:numId="9">
    <w:abstractNumId w:val="99"/>
  </w:num>
  <w:num w:numId="10">
    <w:abstractNumId w:val="25"/>
  </w:num>
  <w:num w:numId="11">
    <w:abstractNumId w:val="67"/>
  </w:num>
  <w:num w:numId="12">
    <w:abstractNumId w:val="50"/>
  </w:num>
  <w:num w:numId="13">
    <w:abstractNumId w:val="39"/>
  </w:num>
  <w:num w:numId="14">
    <w:abstractNumId w:val="111"/>
  </w:num>
  <w:num w:numId="15">
    <w:abstractNumId w:val="62"/>
  </w:num>
  <w:num w:numId="16">
    <w:abstractNumId w:val="106"/>
  </w:num>
  <w:num w:numId="17">
    <w:abstractNumId w:val="17"/>
  </w:num>
  <w:num w:numId="18">
    <w:abstractNumId w:val="3"/>
  </w:num>
  <w:num w:numId="19">
    <w:abstractNumId w:val="94"/>
  </w:num>
  <w:num w:numId="20">
    <w:abstractNumId w:val="147"/>
  </w:num>
  <w:num w:numId="21">
    <w:abstractNumId w:val="29"/>
  </w:num>
  <w:num w:numId="22">
    <w:abstractNumId w:val="154"/>
  </w:num>
  <w:num w:numId="23">
    <w:abstractNumId w:val="38"/>
  </w:num>
  <w:num w:numId="24">
    <w:abstractNumId w:val="26"/>
  </w:num>
  <w:num w:numId="25">
    <w:abstractNumId w:val="36"/>
  </w:num>
  <w:num w:numId="26">
    <w:abstractNumId w:val="120"/>
  </w:num>
  <w:num w:numId="27">
    <w:abstractNumId w:val="151"/>
  </w:num>
  <w:num w:numId="28">
    <w:abstractNumId w:val="101"/>
  </w:num>
  <w:num w:numId="29">
    <w:abstractNumId w:val="114"/>
  </w:num>
  <w:num w:numId="30">
    <w:abstractNumId w:val="92"/>
  </w:num>
  <w:num w:numId="31">
    <w:abstractNumId w:val="159"/>
  </w:num>
  <w:num w:numId="32">
    <w:abstractNumId w:val="118"/>
  </w:num>
  <w:num w:numId="33">
    <w:abstractNumId w:val="124"/>
  </w:num>
  <w:num w:numId="34">
    <w:abstractNumId w:val="14"/>
  </w:num>
  <w:num w:numId="35">
    <w:abstractNumId w:val="132"/>
  </w:num>
  <w:num w:numId="36">
    <w:abstractNumId w:val="148"/>
  </w:num>
  <w:num w:numId="37">
    <w:abstractNumId w:val="58"/>
  </w:num>
  <w:num w:numId="38">
    <w:abstractNumId w:val="156"/>
  </w:num>
  <w:num w:numId="39">
    <w:abstractNumId w:val="24"/>
  </w:num>
  <w:num w:numId="40">
    <w:abstractNumId w:val="5"/>
  </w:num>
  <w:num w:numId="41">
    <w:abstractNumId w:val="80"/>
  </w:num>
  <w:num w:numId="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69"/>
  </w:num>
  <w:num w:numId="50">
    <w:abstractNumId w:val="79"/>
  </w:num>
  <w:num w:numId="51">
    <w:abstractNumId w:val="95"/>
  </w:num>
  <w:num w:numId="52">
    <w:abstractNumId w:val="98"/>
  </w:num>
  <w:num w:numId="53">
    <w:abstractNumId w:val="70"/>
  </w:num>
  <w:num w:numId="54">
    <w:abstractNumId w:val="97"/>
  </w:num>
  <w:num w:numId="55">
    <w:abstractNumId w:val="22"/>
  </w:num>
  <w:num w:numId="56">
    <w:abstractNumId w:val="54"/>
  </w:num>
  <w:num w:numId="57">
    <w:abstractNumId w:val="116"/>
  </w:num>
  <w:num w:numId="58">
    <w:abstractNumId w:val="63"/>
  </w:num>
  <w:num w:numId="59">
    <w:abstractNumId w:val="28"/>
  </w:num>
  <w:num w:numId="60">
    <w:abstractNumId w:val="117"/>
  </w:num>
  <w:num w:numId="61">
    <w:abstractNumId w:val="109"/>
  </w:num>
  <w:num w:numId="62">
    <w:abstractNumId w:val="110"/>
  </w:num>
  <w:num w:numId="63">
    <w:abstractNumId w:val="8"/>
  </w:num>
  <w:num w:numId="64">
    <w:abstractNumId w:val="104"/>
  </w:num>
  <w:num w:numId="65">
    <w:abstractNumId w:val="142"/>
  </w:num>
  <w:num w:numId="66">
    <w:abstractNumId w:val="150"/>
  </w:num>
  <w:num w:numId="67">
    <w:abstractNumId w:val="113"/>
  </w:num>
  <w:num w:numId="68">
    <w:abstractNumId w:val="56"/>
  </w:num>
  <w:num w:numId="69">
    <w:abstractNumId w:val="87"/>
  </w:num>
  <w:num w:numId="70">
    <w:abstractNumId w:val="12"/>
  </w:num>
  <w:num w:numId="71">
    <w:abstractNumId w:val="160"/>
  </w:num>
  <w:num w:numId="72">
    <w:abstractNumId w:val="127"/>
  </w:num>
  <w:num w:numId="73">
    <w:abstractNumId w:val="96"/>
  </w:num>
  <w:num w:numId="74">
    <w:abstractNumId w:val="78"/>
  </w:num>
  <w:num w:numId="75">
    <w:abstractNumId w:val="44"/>
  </w:num>
  <w:num w:numId="76">
    <w:abstractNumId w:val="32"/>
  </w:num>
  <w:num w:numId="77">
    <w:abstractNumId w:val="15"/>
  </w:num>
  <w:num w:numId="78">
    <w:abstractNumId w:val="66"/>
  </w:num>
  <w:num w:numId="79">
    <w:abstractNumId w:val="90"/>
  </w:num>
  <w:num w:numId="80">
    <w:abstractNumId w:val="52"/>
  </w:num>
  <w:num w:numId="81">
    <w:abstractNumId w:val="91"/>
  </w:num>
  <w:num w:numId="82">
    <w:abstractNumId w:val="13"/>
  </w:num>
  <w:num w:numId="83">
    <w:abstractNumId w:val="59"/>
  </w:num>
  <w:num w:numId="84">
    <w:abstractNumId w:val="102"/>
  </w:num>
  <w:num w:numId="85">
    <w:abstractNumId w:val="76"/>
  </w:num>
  <w:num w:numId="86">
    <w:abstractNumId w:val="93"/>
  </w:num>
  <w:num w:numId="87">
    <w:abstractNumId w:val="34"/>
  </w:num>
  <w:num w:numId="88">
    <w:abstractNumId w:val="71"/>
  </w:num>
  <w:num w:numId="89">
    <w:abstractNumId w:val="84"/>
  </w:num>
  <w:num w:numId="90">
    <w:abstractNumId w:val="131"/>
  </w:num>
  <w:num w:numId="91">
    <w:abstractNumId w:val="19"/>
  </w:num>
  <w:num w:numId="92">
    <w:abstractNumId w:val="57"/>
  </w:num>
  <w:num w:numId="93">
    <w:abstractNumId w:val="103"/>
  </w:num>
  <w:num w:numId="94">
    <w:abstractNumId w:val="53"/>
  </w:num>
  <w:num w:numId="95">
    <w:abstractNumId w:val="115"/>
  </w:num>
  <w:num w:numId="96">
    <w:abstractNumId w:val="4"/>
  </w:num>
  <w:num w:numId="97">
    <w:abstractNumId w:val="33"/>
  </w:num>
  <w:num w:numId="98">
    <w:abstractNumId w:val="123"/>
  </w:num>
  <w:num w:numId="99">
    <w:abstractNumId w:val="48"/>
  </w:num>
  <w:num w:numId="100">
    <w:abstractNumId w:val="46"/>
  </w:num>
  <w:num w:numId="101">
    <w:abstractNumId w:val="75"/>
  </w:num>
  <w:num w:numId="102">
    <w:abstractNumId w:val="143"/>
  </w:num>
  <w:num w:numId="103">
    <w:abstractNumId w:val="136"/>
  </w:num>
  <w:num w:numId="104">
    <w:abstractNumId w:val="145"/>
  </w:num>
  <w:num w:numId="105">
    <w:abstractNumId w:val="16"/>
  </w:num>
  <w:num w:numId="106">
    <w:abstractNumId w:val="47"/>
  </w:num>
  <w:num w:numId="107">
    <w:abstractNumId w:val="30"/>
  </w:num>
  <w:num w:numId="108">
    <w:abstractNumId w:val="11"/>
  </w:num>
  <w:num w:numId="109">
    <w:abstractNumId w:val="68"/>
  </w:num>
  <w:num w:numId="110">
    <w:abstractNumId w:val="119"/>
  </w:num>
  <w:num w:numId="111">
    <w:abstractNumId w:val="157"/>
  </w:num>
  <w:num w:numId="112">
    <w:abstractNumId w:val="43"/>
  </w:num>
  <w:num w:numId="113">
    <w:abstractNumId w:val="152"/>
  </w:num>
  <w:num w:numId="114">
    <w:abstractNumId w:val="105"/>
  </w:num>
  <w:num w:numId="115">
    <w:abstractNumId w:val="21"/>
  </w:num>
  <w:num w:numId="116">
    <w:abstractNumId w:val="158"/>
  </w:num>
  <w:num w:numId="117">
    <w:abstractNumId w:val="134"/>
  </w:num>
  <w:num w:numId="118">
    <w:abstractNumId w:val="41"/>
  </w:num>
  <w:num w:numId="119">
    <w:abstractNumId w:val="23"/>
  </w:num>
  <w:num w:numId="120">
    <w:abstractNumId w:val="161"/>
  </w:num>
  <w:num w:numId="121">
    <w:abstractNumId w:val="140"/>
  </w:num>
  <w:num w:numId="122">
    <w:abstractNumId w:val="64"/>
  </w:num>
  <w:num w:numId="123">
    <w:abstractNumId w:val="10"/>
  </w:num>
  <w:num w:numId="124">
    <w:abstractNumId w:val="85"/>
  </w:num>
  <w:num w:numId="125">
    <w:abstractNumId w:val="20"/>
  </w:num>
  <w:num w:numId="126">
    <w:abstractNumId w:val="149"/>
  </w:num>
  <w:num w:numId="127">
    <w:abstractNumId w:val="108"/>
  </w:num>
  <w:num w:numId="128">
    <w:abstractNumId w:val="45"/>
  </w:num>
  <w:num w:numId="129">
    <w:abstractNumId w:val="133"/>
  </w:num>
  <w:num w:numId="130">
    <w:abstractNumId w:val="121"/>
  </w:num>
  <w:num w:numId="131">
    <w:abstractNumId w:val="65"/>
  </w:num>
  <w:num w:numId="132">
    <w:abstractNumId w:val="27"/>
  </w:num>
  <w:num w:numId="133">
    <w:abstractNumId w:val="141"/>
  </w:num>
  <w:num w:numId="134">
    <w:abstractNumId w:val="135"/>
  </w:num>
  <w:num w:numId="135">
    <w:abstractNumId w:val="40"/>
  </w:num>
  <w:num w:numId="136">
    <w:abstractNumId w:val="83"/>
  </w:num>
  <w:num w:numId="137">
    <w:abstractNumId w:val="107"/>
  </w:num>
  <w:num w:numId="138">
    <w:abstractNumId w:val="55"/>
  </w:num>
  <w:num w:numId="139">
    <w:abstractNumId w:val="144"/>
  </w:num>
  <w:num w:numId="140">
    <w:abstractNumId w:val="155"/>
  </w:num>
  <w:num w:numId="141">
    <w:abstractNumId w:val="100"/>
  </w:num>
  <w:num w:numId="142">
    <w:abstractNumId w:val="126"/>
  </w:num>
  <w:num w:numId="143">
    <w:abstractNumId w:val="138"/>
  </w:num>
  <w:num w:numId="144">
    <w:abstractNumId w:val="125"/>
  </w:num>
  <w:num w:numId="145">
    <w:abstractNumId w:val="60"/>
  </w:num>
  <w:num w:numId="146">
    <w:abstractNumId w:val="61"/>
  </w:num>
  <w:num w:numId="147">
    <w:abstractNumId w:val="137"/>
  </w:num>
  <w:num w:numId="148">
    <w:abstractNumId w:val="7"/>
  </w:num>
  <w:num w:numId="149">
    <w:abstractNumId w:val="128"/>
  </w:num>
  <w:num w:numId="150">
    <w:abstractNumId w:val="130"/>
  </w:num>
  <w:num w:numId="151">
    <w:abstractNumId w:val="163"/>
  </w:num>
  <w:num w:numId="152">
    <w:abstractNumId w:val="51"/>
  </w:num>
  <w:num w:numId="153">
    <w:abstractNumId w:val="162"/>
  </w:num>
  <w:num w:numId="154">
    <w:abstractNumId w:val="82"/>
  </w:num>
  <w:num w:numId="155">
    <w:abstractNumId w:val="112"/>
  </w:num>
  <w:num w:numId="156">
    <w:abstractNumId w:val="81"/>
  </w:num>
  <w:num w:numId="157">
    <w:abstractNumId w:val="37"/>
  </w:num>
  <w:num w:numId="158">
    <w:abstractNumId w:val="77"/>
  </w:num>
  <w:num w:numId="159">
    <w:abstractNumId w:val="146"/>
  </w:num>
  <w:num w:numId="160">
    <w:abstractNumId w:val="72"/>
  </w:num>
  <w:num w:numId="161">
    <w:abstractNumId w:val="1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efaultTabStop w:val="708"/>
  <w:autoHyphenation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F94DDE"/>
    <w:rsid w:val="00043832"/>
    <w:rsid w:val="000731E8"/>
    <w:rsid w:val="000920FF"/>
    <w:rsid w:val="000976E4"/>
    <w:rsid w:val="000977F9"/>
    <w:rsid w:val="000F24BF"/>
    <w:rsid w:val="00142172"/>
    <w:rsid w:val="00143691"/>
    <w:rsid w:val="00186383"/>
    <w:rsid w:val="001A7359"/>
    <w:rsid w:val="0022576C"/>
    <w:rsid w:val="0026005A"/>
    <w:rsid w:val="00261765"/>
    <w:rsid w:val="00272FC9"/>
    <w:rsid w:val="002B54B8"/>
    <w:rsid w:val="002E04A8"/>
    <w:rsid w:val="002E0D70"/>
    <w:rsid w:val="0031211D"/>
    <w:rsid w:val="00372C2B"/>
    <w:rsid w:val="00380102"/>
    <w:rsid w:val="00397B91"/>
    <w:rsid w:val="003F294A"/>
    <w:rsid w:val="003F3B6D"/>
    <w:rsid w:val="004121BC"/>
    <w:rsid w:val="00430DA7"/>
    <w:rsid w:val="00441D71"/>
    <w:rsid w:val="0048394A"/>
    <w:rsid w:val="00490417"/>
    <w:rsid w:val="00551B43"/>
    <w:rsid w:val="00567C83"/>
    <w:rsid w:val="00582ADE"/>
    <w:rsid w:val="005834F1"/>
    <w:rsid w:val="005938A8"/>
    <w:rsid w:val="005B0917"/>
    <w:rsid w:val="0063669C"/>
    <w:rsid w:val="006772F9"/>
    <w:rsid w:val="006A021F"/>
    <w:rsid w:val="006E7D36"/>
    <w:rsid w:val="00741BE2"/>
    <w:rsid w:val="007440E7"/>
    <w:rsid w:val="007A0227"/>
    <w:rsid w:val="007A2542"/>
    <w:rsid w:val="007E465C"/>
    <w:rsid w:val="007F5441"/>
    <w:rsid w:val="00837A10"/>
    <w:rsid w:val="00837AD0"/>
    <w:rsid w:val="0089632C"/>
    <w:rsid w:val="008E3186"/>
    <w:rsid w:val="0090531D"/>
    <w:rsid w:val="00915ACD"/>
    <w:rsid w:val="009535F3"/>
    <w:rsid w:val="00963A01"/>
    <w:rsid w:val="009C2DC1"/>
    <w:rsid w:val="009D374B"/>
    <w:rsid w:val="009E3E11"/>
    <w:rsid w:val="009E4805"/>
    <w:rsid w:val="009F5253"/>
    <w:rsid w:val="00A35CFC"/>
    <w:rsid w:val="00AA09D7"/>
    <w:rsid w:val="00AC2663"/>
    <w:rsid w:val="00AC4720"/>
    <w:rsid w:val="00B02486"/>
    <w:rsid w:val="00B25304"/>
    <w:rsid w:val="00B33E5F"/>
    <w:rsid w:val="00B412CA"/>
    <w:rsid w:val="00B7307A"/>
    <w:rsid w:val="00B9752A"/>
    <w:rsid w:val="00C36FE3"/>
    <w:rsid w:val="00C413A7"/>
    <w:rsid w:val="00C50D15"/>
    <w:rsid w:val="00C72C4A"/>
    <w:rsid w:val="00C84688"/>
    <w:rsid w:val="00C96BEA"/>
    <w:rsid w:val="00CE4061"/>
    <w:rsid w:val="00CE55F9"/>
    <w:rsid w:val="00D105D8"/>
    <w:rsid w:val="00D47674"/>
    <w:rsid w:val="00DA6848"/>
    <w:rsid w:val="00DB555D"/>
    <w:rsid w:val="00E157B1"/>
    <w:rsid w:val="00E15EBE"/>
    <w:rsid w:val="00E35472"/>
    <w:rsid w:val="00E40FF3"/>
    <w:rsid w:val="00E54FC9"/>
    <w:rsid w:val="00E866F4"/>
    <w:rsid w:val="00E871C8"/>
    <w:rsid w:val="00F82361"/>
    <w:rsid w:val="00F94DDE"/>
    <w:rsid w:val="00FA44FE"/>
    <w:rsid w:val="00FD43F0"/>
    <w:rsid w:val="00FF0DEA"/>
    <w:rsid w:val="00FF7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1701" w:righ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DE"/>
    <w:pPr>
      <w:spacing w:line="276" w:lineRule="auto"/>
      <w:ind w:left="0" w:right="0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31211D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1A73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31211D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nhideWhenUsed/>
    <w:qFormat/>
    <w:rsid w:val="0031211D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211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A73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121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1211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header"/>
    <w:basedOn w:val="a"/>
    <w:link w:val="a4"/>
    <w:unhideWhenUsed/>
    <w:rsid w:val="00F94D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4DDE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nhideWhenUsed/>
    <w:rsid w:val="00F94D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4DDE"/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 Знак Знак Знак Знак"/>
    <w:link w:val="a8"/>
    <w:uiPriority w:val="99"/>
    <w:locked/>
    <w:rsid w:val="00F94DDE"/>
  </w:style>
  <w:style w:type="paragraph" w:customStyle="1" w:styleId="a8">
    <w:name w:val="Без интервала Знак Знак Знак Знак"/>
    <w:link w:val="a7"/>
    <w:uiPriority w:val="99"/>
    <w:rsid w:val="00F94DDE"/>
    <w:pPr>
      <w:spacing w:after="0" w:line="240" w:lineRule="auto"/>
      <w:ind w:left="0" w:right="0"/>
    </w:pPr>
  </w:style>
  <w:style w:type="paragraph" w:styleId="a9">
    <w:name w:val="No Spacing"/>
    <w:link w:val="aa"/>
    <w:uiPriority w:val="1"/>
    <w:qFormat/>
    <w:rsid w:val="00F94DDE"/>
    <w:pPr>
      <w:spacing w:after="0" w:line="240" w:lineRule="auto"/>
      <w:ind w:left="0" w:right="0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link w:val="a9"/>
    <w:uiPriority w:val="1"/>
    <w:locked/>
    <w:rsid w:val="00F94DDE"/>
    <w:rPr>
      <w:rFonts w:ascii="Calibri" w:eastAsia="Times New Roman" w:hAnsi="Calibri" w:cs="Times New Roman"/>
      <w:lang w:eastAsia="ru-RU"/>
    </w:rPr>
  </w:style>
  <w:style w:type="paragraph" w:styleId="ab">
    <w:name w:val="List Paragraph"/>
    <w:basedOn w:val="a"/>
    <w:qFormat/>
    <w:rsid w:val="00F94DDE"/>
    <w:pPr>
      <w:ind w:left="720"/>
      <w:contextualSpacing/>
    </w:pPr>
  </w:style>
  <w:style w:type="character" w:customStyle="1" w:styleId="apple-style-span">
    <w:name w:val="apple-style-span"/>
    <w:rsid w:val="00F94DDE"/>
  </w:style>
  <w:style w:type="character" w:customStyle="1" w:styleId="apple-converted-space">
    <w:name w:val="apple-converted-space"/>
    <w:rsid w:val="00F94DDE"/>
  </w:style>
  <w:style w:type="paragraph" w:styleId="ac">
    <w:name w:val="Balloon Text"/>
    <w:basedOn w:val="a"/>
    <w:link w:val="ad"/>
    <w:unhideWhenUsed/>
    <w:rsid w:val="00C50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C50D15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Plain Text"/>
    <w:basedOn w:val="a"/>
    <w:link w:val="af"/>
    <w:rsid w:val="00E157B1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E157B1"/>
    <w:rPr>
      <w:rFonts w:ascii="Courier New" w:eastAsia="Times New Roman" w:hAnsi="Courier New" w:cs="Courier New"/>
      <w:sz w:val="20"/>
      <w:szCs w:val="20"/>
      <w:lang w:eastAsia="ru-RU"/>
    </w:rPr>
  </w:style>
  <w:style w:type="table" w:styleId="af0">
    <w:name w:val="Table Grid"/>
    <w:basedOn w:val="a1"/>
    <w:uiPriority w:val="59"/>
    <w:rsid w:val="0031211D"/>
    <w:pPr>
      <w:spacing w:after="0" w:line="240" w:lineRule="auto"/>
      <w:ind w:left="0" w:right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1Bold">
    <w:name w:val="Num1Bold"/>
    <w:uiPriority w:val="99"/>
    <w:rsid w:val="0031211D"/>
    <w:pPr>
      <w:keepNext/>
      <w:keepLines/>
      <w:widowControl w:val="0"/>
      <w:autoSpaceDE w:val="0"/>
      <w:autoSpaceDN w:val="0"/>
      <w:spacing w:after="40" w:line="240" w:lineRule="atLeast"/>
      <w:ind w:left="0" w:right="4978"/>
      <w:jc w:val="right"/>
    </w:pPr>
    <w:rPr>
      <w:rFonts w:ascii="Times New Roman" w:eastAsiaTheme="minorEastAsia" w:hAnsi="Times New Roman" w:cs="Times New Roman"/>
      <w:noProof/>
      <w:sz w:val="20"/>
      <w:szCs w:val="20"/>
      <w:lang w:val="en-US" w:eastAsia="ru-RU"/>
    </w:rPr>
  </w:style>
  <w:style w:type="paragraph" w:customStyle="1" w:styleId="Numa">
    <w:name w:val="Num a)"/>
    <w:uiPriority w:val="99"/>
    <w:rsid w:val="0031211D"/>
    <w:pPr>
      <w:keepNext/>
      <w:keepLines/>
      <w:widowControl w:val="0"/>
      <w:autoSpaceDE w:val="0"/>
      <w:autoSpaceDN w:val="0"/>
      <w:spacing w:after="0" w:line="240" w:lineRule="atLeast"/>
      <w:ind w:left="454" w:right="0"/>
    </w:pPr>
    <w:rPr>
      <w:rFonts w:ascii="Times New Roman" w:eastAsiaTheme="minorEastAsia" w:hAnsi="Times New Roman" w:cs="Times New Roman"/>
      <w:noProof/>
      <w:sz w:val="20"/>
      <w:szCs w:val="20"/>
      <w:lang w:val="en-US" w:eastAsia="ru-RU"/>
    </w:rPr>
  </w:style>
  <w:style w:type="paragraph" w:customStyle="1" w:styleId="p2">
    <w:name w:val="p2"/>
    <w:basedOn w:val="a"/>
    <w:rsid w:val="003121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2">
    <w:name w:val="s2"/>
    <w:basedOn w:val="a0"/>
    <w:rsid w:val="0031211D"/>
  </w:style>
  <w:style w:type="paragraph" w:customStyle="1" w:styleId="p3">
    <w:name w:val="p3"/>
    <w:basedOn w:val="a"/>
    <w:rsid w:val="003121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">
    <w:name w:val="p4"/>
    <w:basedOn w:val="a"/>
    <w:rsid w:val="003121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">
    <w:name w:val="p5"/>
    <w:basedOn w:val="a"/>
    <w:rsid w:val="003121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3">
    <w:name w:val="s3"/>
    <w:basedOn w:val="a0"/>
    <w:rsid w:val="0031211D"/>
  </w:style>
  <w:style w:type="paragraph" w:customStyle="1" w:styleId="p6">
    <w:name w:val="p6"/>
    <w:basedOn w:val="a"/>
    <w:rsid w:val="003121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7">
    <w:name w:val="p7"/>
    <w:basedOn w:val="a"/>
    <w:rsid w:val="003121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8">
    <w:name w:val="p8"/>
    <w:basedOn w:val="a"/>
    <w:rsid w:val="003121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4">
    <w:name w:val="s4"/>
    <w:basedOn w:val="a0"/>
    <w:rsid w:val="0031211D"/>
  </w:style>
  <w:style w:type="character" w:customStyle="1" w:styleId="s6">
    <w:name w:val="s6"/>
    <w:basedOn w:val="a0"/>
    <w:rsid w:val="0031211D"/>
  </w:style>
  <w:style w:type="paragraph" w:customStyle="1" w:styleId="p9">
    <w:name w:val="p9"/>
    <w:basedOn w:val="a"/>
    <w:rsid w:val="003121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7">
    <w:name w:val="s7"/>
    <w:basedOn w:val="a0"/>
    <w:rsid w:val="0031211D"/>
  </w:style>
  <w:style w:type="paragraph" w:customStyle="1" w:styleId="p10">
    <w:name w:val="p10"/>
    <w:basedOn w:val="a"/>
    <w:rsid w:val="003121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8">
    <w:name w:val="s8"/>
    <w:basedOn w:val="a0"/>
    <w:rsid w:val="0031211D"/>
  </w:style>
  <w:style w:type="paragraph" w:customStyle="1" w:styleId="p11">
    <w:name w:val="p11"/>
    <w:basedOn w:val="a"/>
    <w:rsid w:val="003121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2">
    <w:name w:val="p12"/>
    <w:basedOn w:val="a"/>
    <w:rsid w:val="003121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3">
    <w:name w:val="p13"/>
    <w:basedOn w:val="a"/>
    <w:rsid w:val="003121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4">
    <w:name w:val="p14"/>
    <w:basedOn w:val="a"/>
    <w:rsid w:val="003121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9">
    <w:name w:val="s9"/>
    <w:basedOn w:val="a0"/>
    <w:rsid w:val="0031211D"/>
  </w:style>
  <w:style w:type="character" w:customStyle="1" w:styleId="s10">
    <w:name w:val="s10"/>
    <w:basedOn w:val="a0"/>
    <w:rsid w:val="0031211D"/>
  </w:style>
  <w:style w:type="paragraph" w:customStyle="1" w:styleId="p1">
    <w:name w:val="p1"/>
    <w:basedOn w:val="a"/>
    <w:rsid w:val="003121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5">
    <w:name w:val="p15"/>
    <w:basedOn w:val="a"/>
    <w:rsid w:val="003121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1">
    <w:name w:val="s11"/>
    <w:basedOn w:val="a0"/>
    <w:rsid w:val="0031211D"/>
  </w:style>
  <w:style w:type="paragraph" w:customStyle="1" w:styleId="p16">
    <w:name w:val="p16"/>
    <w:basedOn w:val="a"/>
    <w:rsid w:val="003121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1">
    <w:name w:val="Normal (Web)"/>
    <w:basedOn w:val="a"/>
    <w:uiPriority w:val="99"/>
    <w:unhideWhenUsed/>
    <w:rsid w:val="003121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2">
    <w:name w:val="Strong"/>
    <w:basedOn w:val="a0"/>
    <w:uiPriority w:val="22"/>
    <w:qFormat/>
    <w:rsid w:val="0031211D"/>
    <w:rPr>
      <w:b/>
      <w:bCs/>
    </w:rPr>
  </w:style>
  <w:style w:type="paragraph" w:styleId="af3">
    <w:name w:val="Title"/>
    <w:basedOn w:val="a"/>
    <w:link w:val="af4"/>
    <w:qFormat/>
    <w:rsid w:val="0031211D"/>
    <w:pPr>
      <w:spacing w:after="0" w:line="240" w:lineRule="auto"/>
      <w:ind w:right="113" w:firstLine="720"/>
      <w:jc w:val="center"/>
    </w:pPr>
    <w:rPr>
      <w:rFonts w:ascii="Times New Roman" w:hAnsi="Times New Roman"/>
      <w:sz w:val="24"/>
      <w:szCs w:val="20"/>
    </w:rPr>
  </w:style>
  <w:style w:type="character" w:customStyle="1" w:styleId="af4">
    <w:name w:val="Название Знак"/>
    <w:basedOn w:val="a0"/>
    <w:link w:val="af3"/>
    <w:rsid w:val="0031211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Body Text Indent"/>
    <w:basedOn w:val="a"/>
    <w:link w:val="af6"/>
    <w:rsid w:val="0031211D"/>
    <w:pPr>
      <w:spacing w:after="120" w:line="240" w:lineRule="auto"/>
      <w:ind w:left="283"/>
    </w:pPr>
    <w:rPr>
      <w:rFonts w:ascii="Arial Mon" w:hAnsi="Arial Mon" w:cs="Arial Unicode MS"/>
      <w:sz w:val="24"/>
      <w:szCs w:val="24"/>
      <w:lang w:val="kk-KZ" w:eastAsia="kk-KZ"/>
    </w:rPr>
  </w:style>
  <w:style w:type="character" w:customStyle="1" w:styleId="af6">
    <w:name w:val="Основной текст с отступом Знак"/>
    <w:basedOn w:val="a0"/>
    <w:link w:val="af5"/>
    <w:rsid w:val="0031211D"/>
    <w:rPr>
      <w:rFonts w:ascii="Arial Mon" w:eastAsia="Times New Roman" w:hAnsi="Arial Mon" w:cs="Arial Unicode MS"/>
      <w:sz w:val="24"/>
      <w:szCs w:val="24"/>
      <w:lang w:val="kk-KZ" w:eastAsia="kk-KZ"/>
    </w:rPr>
  </w:style>
  <w:style w:type="paragraph" w:customStyle="1" w:styleId="31">
    <w:name w:val="Основной текст с отступом 31"/>
    <w:basedOn w:val="a"/>
    <w:rsid w:val="0031211D"/>
    <w:pPr>
      <w:suppressAutoHyphens/>
      <w:spacing w:after="120" w:line="240" w:lineRule="auto"/>
      <w:ind w:left="283"/>
    </w:pPr>
    <w:rPr>
      <w:rFonts w:ascii="Times New Roman" w:hAnsi="Times New Roman"/>
      <w:sz w:val="16"/>
      <w:szCs w:val="16"/>
      <w:lang w:eastAsia="ar-SA"/>
    </w:rPr>
  </w:style>
  <w:style w:type="paragraph" w:customStyle="1" w:styleId="ConsPlusNormal">
    <w:name w:val="ConsPlusNormal"/>
    <w:rsid w:val="00B7307A"/>
    <w:pPr>
      <w:widowControl w:val="0"/>
      <w:autoSpaceDE w:val="0"/>
      <w:autoSpaceDN w:val="0"/>
      <w:adjustRightInd w:val="0"/>
      <w:spacing w:after="0" w:line="240" w:lineRule="auto"/>
      <w:ind w:left="0" w:right="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7">
    <w:name w:val="Hyperlink"/>
    <w:basedOn w:val="a0"/>
    <w:rsid w:val="00741BE2"/>
    <w:rPr>
      <w:color w:val="0000FF"/>
      <w:u w:val="single"/>
    </w:rPr>
  </w:style>
  <w:style w:type="paragraph" w:styleId="af8">
    <w:name w:val="Body Text"/>
    <w:basedOn w:val="a"/>
    <w:link w:val="af9"/>
    <w:rsid w:val="001A7359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f9">
    <w:name w:val="Основной текст Знак"/>
    <w:basedOn w:val="a0"/>
    <w:link w:val="af8"/>
    <w:rsid w:val="001A73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a">
    <w:name w:val="Block Text"/>
    <w:basedOn w:val="a"/>
    <w:rsid w:val="001A7359"/>
    <w:pPr>
      <w:widowControl w:val="0"/>
      <w:shd w:val="clear" w:color="auto" w:fill="FFFFFF"/>
      <w:autoSpaceDE w:val="0"/>
      <w:autoSpaceDN w:val="0"/>
      <w:adjustRightInd w:val="0"/>
      <w:spacing w:after="0" w:line="202" w:lineRule="exact"/>
      <w:ind w:left="677" w:right="4838" w:hanging="230"/>
    </w:pPr>
    <w:rPr>
      <w:rFonts w:ascii="Times New Roman" w:hAnsi="Times New Roman"/>
      <w:b/>
      <w:bCs/>
      <w:color w:val="000000"/>
      <w:spacing w:val="-6"/>
      <w:sz w:val="24"/>
      <w:szCs w:val="18"/>
    </w:rPr>
  </w:style>
  <w:style w:type="character" w:styleId="afb">
    <w:name w:val="page number"/>
    <w:basedOn w:val="a0"/>
    <w:rsid w:val="001A73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6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117" Type="http://schemas.openxmlformats.org/officeDocument/2006/relationships/oleObject" Target="embeddings/oleObject59.bin"/><Relationship Id="rId21" Type="http://schemas.openxmlformats.org/officeDocument/2006/relationships/image" Target="media/image7.wmf"/><Relationship Id="rId42" Type="http://schemas.openxmlformats.org/officeDocument/2006/relationships/oleObject" Target="embeddings/oleObject16.bin"/><Relationship Id="rId47" Type="http://schemas.openxmlformats.org/officeDocument/2006/relationships/image" Target="media/image20.wmf"/><Relationship Id="rId63" Type="http://schemas.openxmlformats.org/officeDocument/2006/relationships/image" Target="media/image27.wmf"/><Relationship Id="rId68" Type="http://schemas.openxmlformats.org/officeDocument/2006/relationships/oleObject" Target="embeddings/oleObject30.bin"/><Relationship Id="rId84" Type="http://schemas.openxmlformats.org/officeDocument/2006/relationships/image" Target="media/image35.wmf"/><Relationship Id="rId89" Type="http://schemas.openxmlformats.org/officeDocument/2006/relationships/image" Target="media/image37.wmf"/><Relationship Id="rId112" Type="http://schemas.openxmlformats.org/officeDocument/2006/relationships/oleObject" Target="embeddings/oleObject56.bin"/><Relationship Id="rId133" Type="http://schemas.openxmlformats.org/officeDocument/2006/relationships/image" Target="media/image53.wmf"/><Relationship Id="rId138" Type="http://schemas.openxmlformats.org/officeDocument/2006/relationships/oleObject" Target="embeddings/oleObject74.bin"/><Relationship Id="rId154" Type="http://schemas.openxmlformats.org/officeDocument/2006/relationships/image" Target="media/image61.jpeg"/><Relationship Id="rId159" Type="http://schemas.microsoft.com/office/2007/relationships/stylesWithEffects" Target="stylesWithEffects.xml"/><Relationship Id="rId16" Type="http://schemas.openxmlformats.org/officeDocument/2006/relationships/image" Target="media/image4.wmf"/><Relationship Id="rId107" Type="http://schemas.openxmlformats.org/officeDocument/2006/relationships/image" Target="media/image45.wmf"/><Relationship Id="rId11" Type="http://schemas.openxmlformats.org/officeDocument/2006/relationships/oleObject" Target="embeddings/oleObject1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5.wmf"/><Relationship Id="rId53" Type="http://schemas.openxmlformats.org/officeDocument/2006/relationships/image" Target="media/image22.wmf"/><Relationship Id="rId58" Type="http://schemas.openxmlformats.org/officeDocument/2006/relationships/oleObject" Target="embeddings/oleObject25.bin"/><Relationship Id="rId74" Type="http://schemas.openxmlformats.org/officeDocument/2006/relationships/image" Target="media/image32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51.bin"/><Relationship Id="rId123" Type="http://schemas.openxmlformats.org/officeDocument/2006/relationships/image" Target="media/image51.wmf"/><Relationship Id="rId128" Type="http://schemas.openxmlformats.org/officeDocument/2006/relationships/oleObject" Target="embeddings/oleObject68.bin"/><Relationship Id="rId144" Type="http://schemas.openxmlformats.org/officeDocument/2006/relationships/oleObject" Target="embeddings/oleObject78.bin"/><Relationship Id="rId149" Type="http://schemas.openxmlformats.org/officeDocument/2006/relationships/footer" Target="footer2.xml"/><Relationship Id="rId5" Type="http://schemas.openxmlformats.org/officeDocument/2006/relationships/webSettings" Target="webSettings.xml"/><Relationship Id="rId90" Type="http://schemas.openxmlformats.org/officeDocument/2006/relationships/oleObject" Target="embeddings/oleObject44.bin"/><Relationship Id="rId95" Type="http://schemas.openxmlformats.org/officeDocument/2006/relationships/image" Target="media/image39.wmf"/><Relationship Id="rId22" Type="http://schemas.openxmlformats.org/officeDocument/2006/relationships/oleObject" Target="embeddings/oleObject6.bin"/><Relationship Id="rId27" Type="http://schemas.openxmlformats.org/officeDocument/2006/relationships/image" Target="media/image10.wmf"/><Relationship Id="rId43" Type="http://schemas.openxmlformats.org/officeDocument/2006/relationships/image" Target="media/image18.wmf"/><Relationship Id="rId48" Type="http://schemas.openxmlformats.org/officeDocument/2006/relationships/oleObject" Target="embeddings/oleObject19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0.wmf"/><Relationship Id="rId113" Type="http://schemas.openxmlformats.org/officeDocument/2006/relationships/image" Target="media/image48.wmf"/><Relationship Id="rId118" Type="http://schemas.openxmlformats.org/officeDocument/2006/relationships/oleObject" Target="embeddings/oleObject60.bin"/><Relationship Id="rId134" Type="http://schemas.openxmlformats.org/officeDocument/2006/relationships/oleObject" Target="embeddings/oleObject72.bin"/><Relationship Id="rId139" Type="http://schemas.openxmlformats.org/officeDocument/2006/relationships/image" Target="media/image56.wmf"/><Relationship Id="rId80" Type="http://schemas.openxmlformats.org/officeDocument/2006/relationships/oleObject" Target="embeddings/oleObject38.bin"/><Relationship Id="rId85" Type="http://schemas.openxmlformats.org/officeDocument/2006/relationships/oleObject" Target="embeddings/oleObject41.bin"/><Relationship Id="rId150" Type="http://schemas.openxmlformats.org/officeDocument/2006/relationships/image" Target="media/image58.png"/><Relationship Id="rId155" Type="http://schemas.openxmlformats.org/officeDocument/2006/relationships/image" Target="media/image62.jpeg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4.bin"/><Relationship Id="rId59" Type="http://schemas.openxmlformats.org/officeDocument/2006/relationships/image" Target="media/image25.wmf"/><Relationship Id="rId103" Type="http://schemas.openxmlformats.org/officeDocument/2006/relationships/image" Target="media/image43.wmf"/><Relationship Id="rId108" Type="http://schemas.openxmlformats.org/officeDocument/2006/relationships/oleObject" Target="embeddings/oleObject54.bin"/><Relationship Id="rId124" Type="http://schemas.openxmlformats.org/officeDocument/2006/relationships/oleObject" Target="embeddings/oleObject64.bin"/><Relationship Id="rId129" Type="http://schemas.openxmlformats.org/officeDocument/2006/relationships/oleObject" Target="embeddings/oleObject69.bin"/><Relationship Id="rId20" Type="http://schemas.openxmlformats.org/officeDocument/2006/relationships/image" Target="media/image6.png"/><Relationship Id="rId41" Type="http://schemas.openxmlformats.org/officeDocument/2006/relationships/image" Target="media/image17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40.bin"/><Relationship Id="rId88" Type="http://schemas.openxmlformats.org/officeDocument/2006/relationships/oleObject" Target="embeddings/oleObject43.bin"/><Relationship Id="rId91" Type="http://schemas.openxmlformats.org/officeDocument/2006/relationships/oleObject" Target="embeddings/oleObject45.bin"/><Relationship Id="rId96" Type="http://schemas.openxmlformats.org/officeDocument/2006/relationships/oleObject" Target="embeddings/oleObject48.bin"/><Relationship Id="rId111" Type="http://schemas.openxmlformats.org/officeDocument/2006/relationships/image" Target="media/image47.wmf"/><Relationship Id="rId132" Type="http://schemas.openxmlformats.org/officeDocument/2006/relationships/oleObject" Target="embeddings/oleObject71.bin"/><Relationship Id="rId140" Type="http://schemas.openxmlformats.org/officeDocument/2006/relationships/oleObject" Target="embeddings/oleObject75.bin"/><Relationship Id="rId145" Type="http://schemas.openxmlformats.org/officeDocument/2006/relationships/hyperlink" Target="http://www.mipkro.ru" TargetMode="External"/><Relationship Id="rId153" Type="http://schemas.openxmlformats.org/officeDocument/2006/relationships/hyperlink" Target="http://lh3.ggpht.com/_mDSK5lOOQ6A/Sd-ETtEpg2I/AAAAAAAAAOo/U17XYyofsAA/%5bUNSET%5d.jpg?imgmax=8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image" Target="media/image8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oleObject" Target="embeddings/oleObject20.bin"/><Relationship Id="rId57" Type="http://schemas.openxmlformats.org/officeDocument/2006/relationships/image" Target="media/image24.wmf"/><Relationship Id="rId106" Type="http://schemas.openxmlformats.org/officeDocument/2006/relationships/oleObject" Target="embeddings/oleObject53.bin"/><Relationship Id="rId114" Type="http://schemas.openxmlformats.org/officeDocument/2006/relationships/oleObject" Target="embeddings/oleObject57.bin"/><Relationship Id="rId119" Type="http://schemas.openxmlformats.org/officeDocument/2006/relationships/oleObject" Target="embeddings/oleObject61.bin"/><Relationship Id="rId127" Type="http://schemas.openxmlformats.org/officeDocument/2006/relationships/oleObject" Target="embeddings/oleObject67.bin"/><Relationship Id="rId10" Type="http://schemas.openxmlformats.org/officeDocument/2006/relationships/image" Target="media/image1.wmf"/><Relationship Id="rId31" Type="http://schemas.openxmlformats.org/officeDocument/2006/relationships/image" Target="media/image12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28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3.wmf"/><Relationship Id="rId81" Type="http://schemas.openxmlformats.org/officeDocument/2006/relationships/image" Target="media/image34.wmf"/><Relationship Id="rId86" Type="http://schemas.openxmlformats.org/officeDocument/2006/relationships/image" Target="media/image36.wmf"/><Relationship Id="rId94" Type="http://schemas.openxmlformats.org/officeDocument/2006/relationships/oleObject" Target="embeddings/oleObject47.bin"/><Relationship Id="rId99" Type="http://schemas.openxmlformats.org/officeDocument/2006/relationships/image" Target="media/image41.wmf"/><Relationship Id="rId101" Type="http://schemas.openxmlformats.org/officeDocument/2006/relationships/image" Target="media/image42.wmf"/><Relationship Id="rId122" Type="http://schemas.openxmlformats.org/officeDocument/2006/relationships/oleObject" Target="embeddings/oleObject63.bin"/><Relationship Id="rId130" Type="http://schemas.openxmlformats.org/officeDocument/2006/relationships/oleObject" Target="embeddings/oleObject70.bin"/><Relationship Id="rId135" Type="http://schemas.openxmlformats.org/officeDocument/2006/relationships/image" Target="media/image54.wmf"/><Relationship Id="rId143" Type="http://schemas.openxmlformats.org/officeDocument/2006/relationships/oleObject" Target="embeddings/oleObject77.bin"/><Relationship Id="rId148" Type="http://schemas.openxmlformats.org/officeDocument/2006/relationships/footer" Target="footer1.xml"/><Relationship Id="rId151" Type="http://schemas.openxmlformats.org/officeDocument/2006/relationships/image" Target="media/image59.jpeg"/><Relationship Id="rId156" Type="http://schemas.openxmlformats.org/officeDocument/2006/relationships/image" Target="media/image63.gi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39" Type="http://schemas.openxmlformats.org/officeDocument/2006/relationships/image" Target="media/image16.wmf"/><Relationship Id="rId109" Type="http://schemas.openxmlformats.org/officeDocument/2006/relationships/image" Target="media/image46.wmf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3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0.wmf"/><Relationship Id="rId104" Type="http://schemas.openxmlformats.org/officeDocument/2006/relationships/oleObject" Target="embeddings/oleObject52.bin"/><Relationship Id="rId120" Type="http://schemas.openxmlformats.org/officeDocument/2006/relationships/oleObject" Target="embeddings/oleObject62.bin"/><Relationship Id="rId125" Type="http://schemas.openxmlformats.org/officeDocument/2006/relationships/oleObject" Target="embeddings/oleObject65.bin"/><Relationship Id="rId141" Type="http://schemas.openxmlformats.org/officeDocument/2006/relationships/oleObject" Target="embeddings/oleObject76.bin"/><Relationship Id="rId146" Type="http://schemas.openxmlformats.org/officeDocument/2006/relationships/hyperlink" Target="http://www.mipkro.ru/index.htm" TargetMode="External"/><Relationship Id="rId7" Type="http://schemas.openxmlformats.org/officeDocument/2006/relationships/endnotes" Target="endnotes.xml"/><Relationship Id="rId71" Type="http://schemas.openxmlformats.org/officeDocument/2006/relationships/image" Target="media/image31.wmf"/><Relationship Id="rId92" Type="http://schemas.openxmlformats.org/officeDocument/2006/relationships/oleObject" Target="embeddings/oleObject46.bin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4" Type="http://schemas.openxmlformats.org/officeDocument/2006/relationships/oleObject" Target="embeddings/oleObject7.bin"/><Relationship Id="rId40" Type="http://schemas.openxmlformats.org/officeDocument/2006/relationships/oleObject" Target="embeddings/oleObject15.bin"/><Relationship Id="rId45" Type="http://schemas.openxmlformats.org/officeDocument/2006/relationships/image" Target="media/image19.wmf"/><Relationship Id="rId66" Type="http://schemas.openxmlformats.org/officeDocument/2006/relationships/oleObject" Target="embeddings/oleObject29.bin"/><Relationship Id="rId87" Type="http://schemas.openxmlformats.org/officeDocument/2006/relationships/oleObject" Target="embeddings/oleObject42.bin"/><Relationship Id="rId110" Type="http://schemas.openxmlformats.org/officeDocument/2006/relationships/oleObject" Target="embeddings/oleObject55.bin"/><Relationship Id="rId115" Type="http://schemas.openxmlformats.org/officeDocument/2006/relationships/image" Target="media/image49.wmf"/><Relationship Id="rId131" Type="http://schemas.openxmlformats.org/officeDocument/2006/relationships/image" Target="media/image52.wmf"/><Relationship Id="rId136" Type="http://schemas.openxmlformats.org/officeDocument/2006/relationships/oleObject" Target="embeddings/oleObject73.bin"/><Relationship Id="rId157" Type="http://schemas.openxmlformats.org/officeDocument/2006/relationships/fontTable" Target="fontTable.xml"/><Relationship Id="rId61" Type="http://schemas.openxmlformats.org/officeDocument/2006/relationships/image" Target="media/image26.wmf"/><Relationship Id="rId82" Type="http://schemas.openxmlformats.org/officeDocument/2006/relationships/oleObject" Target="embeddings/oleObject39.bin"/><Relationship Id="rId152" Type="http://schemas.openxmlformats.org/officeDocument/2006/relationships/image" Target="media/image60.png"/><Relationship Id="rId19" Type="http://schemas.openxmlformats.org/officeDocument/2006/relationships/oleObject" Target="embeddings/oleObject5.bin"/><Relationship Id="rId14" Type="http://schemas.openxmlformats.org/officeDocument/2006/relationships/image" Target="media/image3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4.bin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50.bin"/><Relationship Id="rId105" Type="http://schemas.openxmlformats.org/officeDocument/2006/relationships/image" Target="media/image44.wmf"/><Relationship Id="rId126" Type="http://schemas.openxmlformats.org/officeDocument/2006/relationships/oleObject" Target="embeddings/oleObject66.bin"/><Relationship Id="rId147" Type="http://schemas.openxmlformats.org/officeDocument/2006/relationships/hyperlink" Target="http://www.mipkro.ru/index.htm" TargetMode="External"/><Relationship Id="rId8" Type="http://schemas.openxmlformats.org/officeDocument/2006/relationships/header" Target="header1.xml"/><Relationship Id="rId51" Type="http://schemas.openxmlformats.org/officeDocument/2006/relationships/image" Target="media/image21.wmf"/><Relationship Id="rId72" Type="http://schemas.openxmlformats.org/officeDocument/2006/relationships/oleObject" Target="embeddings/oleObject32.bin"/><Relationship Id="rId93" Type="http://schemas.openxmlformats.org/officeDocument/2006/relationships/image" Target="media/image38.wmf"/><Relationship Id="rId98" Type="http://schemas.openxmlformats.org/officeDocument/2006/relationships/oleObject" Target="embeddings/oleObject49.bin"/><Relationship Id="rId121" Type="http://schemas.openxmlformats.org/officeDocument/2006/relationships/image" Target="media/image50.wmf"/><Relationship Id="rId142" Type="http://schemas.openxmlformats.org/officeDocument/2006/relationships/image" Target="media/image57.wmf"/><Relationship Id="rId3" Type="http://schemas.openxmlformats.org/officeDocument/2006/relationships/styles" Target="styles.xml"/><Relationship Id="rId25" Type="http://schemas.openxmlformats.org/officeDocument/2006/relationships/image" Target="media/image9.wmf"/><Relationship Id="rId46" Type="http://schemas.openxmlformats.org/officeDocument/2006/relationships/oleObject" Target="embeddings/oleObject18.bin"/><Relationship Id="rId67" Type="http://schemas.openxmlformats.org/officeDocument/2006/relationships/image" Target="media/image29.wmf"/><Relationship Id="rId116" Type="http://schemas.openxmlformats.org/officeDocument/2006/relationships/oleObject" Target="embeddings/oleObject58.bin"/><Relationship Id="rId137" Type="http://schemas.openxmlformats.org/officeDocument/2006/relationships/image" Target="media/image55.wmf"/><Relationship Id="rId15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A5C38-C212-4B62-8192-A1AFD68B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39</Pages>
  <Words>9210</Words>
  <Characters>52501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Anna</cp:lastModifiedBy>
  <cp:revision>26</cp:revision>
  <cp:lastPrinted>2016-02-02T04:41:00Z</cp:lastPrinted>
  <dcterms:created xsi:type="dcterms:W3CDTF">2016-02-01T05:05:00Z</dcterms:created>
  <dcterms:modified xsi:type="dcterms:W3CDTF">2016-04-16T01:43:00Z</dcterms:modified>
</cp:coreProperties>
</file>