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99" w:rsidRPr="00293A7C" w:rsidRDefault="004D6A99" w:rsidP="004D6A99">
      <w:pPr>
        <w:jc w:val="center"/>
        <w:rPr>
          <w:rFonts w:ascii="Arial" w:hAnsi="Arial" w:cs="Arial"/>
          <w:sz w:val="24"/>
          <w:szCs w:val="24"/>
        </w:rPr>
      </w:pPr>
      <w:r w:rsidRPr="00293A7C">
        <w:rPr>
          <w:rFonts w:ascii="Arial" w:hAnsi="Arial" w:cs="Arial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D6A99" w:rsidRPr="00293A7C" w:rsidRDefault="005E77EF" w:rsidP="004D6A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21pt;width:461.85pt;height:0;z-index:251660288" o:connectortype="straight"/>
        </w:pict>
      </w:r>
      <w:r w:rsidR="004D6A99" w:rsidRPr="00293A7C">
        <w:rPr>
          <w:rFonts w:ascii="Arial" w:hAnsi="Arial" w:cs="Arial"/>
          <w:sz w:val="24"/>
          <w:szCs w:val="24"/>
        </w:rPr>
        <w:t xml:space="preserve">"Детский сад № 7" </w:t>
      </w:r>
      <w:r w:rsidR="004D6A99" w:rsidRPr="00293A7C">
        <w:rPr>
          <w:rFonts w:ascii="Arial" w:hAnsi="Arial" w:cs="Arial"/>
          <w:bCs/>
          <w:sz w:val="24"/>
          <w:szCs w:val="24"/>
        </w:rPr>
        <w:t>г. Иваново</w:t>
      </w:r>
    </w:p>
    <w:p w:rsidR="004D6A99" w:rsidRPr="00293A7C" w:rsidRDefault="004D6A99" w:rsidP="004D6A99">
      <w:pPr>
        <w:pStyle w:val="western"/>
        <w:spacing w:after="198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4D6A99" w:rsidRPr="00FB19FF" w:rsidRDefault="004D6A99" w:rsidP="004D6A99">
      <w:pPr>
        <w:pStyle w:val="western"/>
        <w:spacing w:after="198"/>
        <w:jc w:val="center"/>
        <w:rPr>
          <w:rFonts w:ascii="Arial" w:hAnsi="Arial" w:cs="Arial"/>
          <w:b/>
          <w:bCs/>
          <w:sz w:val="40"/>
          <w:szCs w:val="40"/>
        </w:rPr>
      </w:pPr>
    </w:p>
    <w:p w:rsidR="00C477F9" w:rsidRPr="00FB19FF" w:rsidRDefault="00C477F9" w:rsidP="004D6A99">
      <w:pPr>
        <w:shd w:val="clear" w:color="auto" w:fill="FFFFFF"/>
        <w:spacing w:before="158" w:after="475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</w:rPr>
      </w:pPr>
    </w:p>
    <w:p w:rsidR="00C477F9" w:rsidRPr="00FB19FF" w:rsidRDefault="00C477F9" w:rsidP="00C477F9">
      <w:pPr>
        <w:shd w:val="clear" w:color="auto" w:fill="FFFFFF"/>
        <w:spacing w:before="158" w:after="475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</w:rPr>
      </w:pPr>
    </w:p>
    <w:p w:rsidR="00073146" w:rsidRDefault="00073146" w:rsidP="00FB19F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30"/>
          <w:kern w:val="36"/>
          <w:sz w:val="52"/>
          <w:szCs w:val="52"/>
        </w:rPr>
      </w:pPr>
    </w:p>
    <w:p w:rsidR="00073146" w:rsidRPr="00293A7C" w:rsidRDefault="00073146" w:rsidP="00FB19F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kern w:val="36"/>
          <w:sz w:val="52"/>
          <w:szCs w:val="52"/>
        </w:rPr>
      </w:pPr>
    </w:p>
    <w:p w:rsidR="00C477F9" w:rsidRPr="00293A7C" w:rsidRDefault="00C477F9" w:rsidP="00073146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spacing w:val="20"/>
          <w:kern w:val="36"/>
          <w:sz w:val="52"/>
          <w:szCs w:val="52"/>
        </w:rPr>
      </w:pPr>
      <w:r w:rsidRPr="00293A7C">
        <w:rPr>
          <w:rFonts w:ascii="Arial" w:eastAsia="Times New Roman" w:hAnsi="Arial" w:cs="Arial"/>
          <w:b/>
          <w:spacing w:val="20"/>
          <w:kern w:val="36"/>
          <w:sz w:val="52"/>
          <w:szCs w:val="52"/>
        </w:rPr>
        <w:t>Проект</w:t>
      </w:r>
      <w:r w:rsidR="004D6A99" w:rsidRPr="00293A7C">
        <w:rPr>
          <w:rFonts w:ascii="Arial" w:eastAsia="Times New Roman" w:hAnsi="Arial" w:cs="Arial"/>
          <w:b/>
          <w:spacing w:val="20"/>
          <w:kern w:val="36"/>
          <w:sz w:val="52"/>
          <w:szCs w:val="52"/>
        </w:rPr>
        <w:t xml:space="preserve"> для средней группы</w:t>
      </w:r>
    </w:p>
    <w:p w:rsidR="001942CC" w:rsidRDefault="00346A87" w:rsidP="00073146">
      <w:pPr>
        <w:spacing w:after="0"/>
        <w:jc w:val="center"/>
        <w:rPr>
          <w:rFonts w:ascii="Arial" w:hAnsi="Arial" w:cs="Arial"/>
          <w:b/>
          <w:bCs/>
          <w:spacing w:val="20"/>
          <w:sz w:val="52"/>
          <w:szCs w:val="52"/>
        </w:rPr>
      </w:pPr>
      <w:r w:rsidRPr="00293A7C">
        <w:rPr>
          <w:rFonts w:ascii="Arial" w:eastAsia="Times New Roman" w:hAnsi="Arial" w:cs="Arial"/>
          <w:b/>
          <w:spacing w:val="20"/>
          <w:kern w:val="36"/>
          <w:sz w:val="52"/>
          <w:szCs w:val="52"/>
        </w:rPr>
        <w:t xml:space="preserve"> </w:t>
      </w:r>
      <w:r w:rsidR="004809AF" w:rsidRPr="00293A7C">
        <w:rPr>
          <w:rFonts w:ascii="Arial" w:hAnsi="Arial" w:cs="Arial"/>
          <w:b/>
          <w:bCs/>
          <w:spacing w:val="20"/>
          <w:sz w:val="52"/>
          <w:szCs w:val="52"/>
        </w:rPr>
        <w:t>«</w:t>
      </w:r>
      <w:r w:rsidR="00073146" w:rsidRPr="00293A7C">
        <w:rPr>
          <w:rFonts w:ascii="Arial" w:hAnsi="Arial" w:cs="Arial"/>
          <w:b/>
          <w:bCs/>
          <w:spacing w:val="20"/>
          <w:sz w:val="52"/>
          <w:szCs w:val="52"/>
        </w:rPr>
        <w:t xml:space="preserve">Быть здоровым </w:t>
      </w:r>
      <w:r w:rsidR="001942CC">
        <w:rPr>
          <w:rFonts w:ascii="Arial" w:hAnsi="Arial" w:cs="Arial"/>
          <w:b/>
          <w:bCs/>
          <w:spacing w:val="20"/>
          <w:sz w:val="52"/>
          <w:szCs w:val="52"/>
        </w:rPr>
        <w:t>–</w:t>
      </w:r>
      <w:r w:rsidR="00073146" w:rsidRPr="00293A7C">
        <w:rPr>
          <w:rFonts w:ascii="Arial" w:hAnsi="Arial" w:cs="Arial"/>
          <w:b/>
          <w:bCs/>
          <w:spacing w:val="20"/>
          <w:sz w:val="52"/>
          <w:szCs w:val="52"/>
        </w:rPr>
        <w:t xml:space="preserve"> </w:t>
      </w:r>
    </w:p>
    <w:p w:rsidR="00346A87" w:rsidRPr="00293A7C" w:rsidRDefault="00073146" w:rsidP="00073146">
      <w:pPr>
        <w:spacing w:after="0"/>
        <w:jc w:val="center"/>
        <w:rPr>
          <w:rFonts w:ascii="Arial" w:hAnsi="Arial" w:cs="Arial"/>
          <w:b/>
          <w:bCs/>
          <w:spacing w:val="20"/>
          <w:sz w:val="52"/>
          <w:szCs w:val="52"/>
        </w:rPr>
      </w:pPr>
      <w:r w:rsidRPr="00293A7C">
        <w:rPr>
          <w:rFonts w:ascii="Arial" w:hAnsi="Arial" w:cs="Arial"/>
          <w:b/>
          <w:bCs/>
          <w:spacing w:val="20"/>
          <w:sz w:val="52"/>
          <w:szCs w:val="52"/>
        </w:rPr>
        <w:t>здорово</w:t>
      </w:r>
      <w:r w:rsidR="001942CC">
        <w:rPr>
          <w:rFonts w:ascii="Arial" w:hAnsi="Arial" w:cs="Arial"/>
          <w:b/>
          <w:bCs/>
          <w:spacing w:val="20"/>
          <w:sz w:val="52"/>
          <w:szCs w:val="52"/>
        </w:rPr>
        <w:t xml:space="preserve"> и просто</w:t>
      </w:r>
      <w:r w:rsidR="00346A87" w:rsidRPr="00293A7C">
        <w:rPr>
          <w:rFonts w:ascii="Arial" w:hAnsi="Arial" w:cs="Arial"/>
          <w:b/>
          <w:bCs/>
          <w:spacing w:val="20"/>
          <w:sz w:val="52"/>
          <w:szCs w:val="52"/>
        </w:rPr>
        <w:t>»</w:t>
      </w:r>
    </w:p>
    <w:p w:rsidR="004D6A99" w:rsidRPr="00293A7C" w:rsidRDefault="004D6A99" w:rsidP="00073146">
      <w:pPr>
        <w:pStyle w:val="western"/>
        <w:spacing w:before="0" w:beforeAutospacing="0" w:after="0"/>
        <w:rPr>
          <w:rFonts w:ascii="Arial" w:hAnsi="Arial" w:cs="Arial"/>
          <w:spacing w:val="20"/>
          <w:sz w:val="28"/>
          <w:szCs w:val="28"/>
        </w:rPr>
      </w:pPr>
    </w:p>
    <w:p w:rsidR="00C477F9" w:rsidRPr="00293A7C" w:rsidRDefault="004D6A99" w:rsidP="00073146">
      <w:pPr>
        <w:shd w:val="clear" w:color="auto" w:fill="FFFFFF"/>
        <w:spacing w:after="0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color w:val="333333"/>
          <w:spacing w:val="20"/>
          <w:sz w:val="28"/>
          <w:szCs w:val="28"/>
        </w:rPr>
        <w:t xml:space="preserve">  </w:t>
      </w: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C477F9" w:rsidRPr="00293A7C" w:rsidRDefault="005E77EF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  <w:r w:rsidRPr="005E77EF">
        <w:rPr>
          <w:rFonts w:ascii="Arial" w:hAnsi="Arial" w:cs="Arial"/>
          <w:noProof/>
          <w:spacing w:val="2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pt;margin-top:5.65pt;width:192.65pt;height:90.85pt;z-index:251662336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E73F13" w:rsidRPr="005A2AAC" w:rsidRDefault="00E73F13" w:rsidP="005A2AAC">
                  <w:pPr>
                    <w:shd w:val="clear" w:color="auto" w:fill="FFFFFF"/>
                    <w:spacing w:after="0"/>
                    <w:outlineLvl w:val="0"/>
                    <w:rPr>
                      <w:rFonts w:ascii="Arial" w:eastAsia="Times New Roman" w:hAnsi="Arial" w:cs="Arial"/>
                      <w:spacing w:val="20"/>
                      <w:kern w:val="36"/>
                      <w:sz w:val="24"/>
                      <w:szCs w:val="24"/>
                    </w:rPr>
                  </w:pPr>
                  <w:r w:rsidRPr="005A2AAC">
                    <w:rPr>
                      <w:sz w:val="24"/>
                      <w:szCs w:val="24"/>
                    </w:rPr>
                    <w:t xml:space="preserve"> </w:t>
                  </w:r>
                  <w:r w:rsidRPr="005A2AAC">
                    <w:rPr>
                      <w:rFonts w:ascii="Arial" w:eastAsia="Times New Roman" w:hAnsi="Arial" w:cs="Arial"/>
                      <w:spacing w:val="20"/>
                      <w:kern w:val="36"/>
                      <w:sz w:val="24"/>
                      <w:szCs w:val="24"/>
                    </w:rPr>
                    <w:t>Подготовила</w:t>
                  </w:r>
                  <w:r>
                    <w:rPr>
                      <w:rFonts w:ascii="Arial" w:eastAsia="Times New Roman" w:hAnsi="Arial" w:cs="Arial"/>
                      <w:spacing w:val="20"/>
                      <w:kern w:val="36"/>
                      <w:sz w:val="24"/>
                      <w:szCs w:val="24"/>
                    </w:rPr>
                    <w:t>:</w:t>
                  </w:r>
                  <w:r w:rsidRPr="005A2AAC">
                    <w:rPr>
                      <w:rFonts w:ascii="Arial" w:eastAsia="Times New Roman" w:hAnsi="Arial" w:cs="Arial"/>
                      <w:spacing w:val="20"/>
                      <w:kern w:val="36"/>
                      <w:sz w:val="24"/>
                      <w:szCs w:val="24"/>
                    </w:rPr>
                    <w:t xml:space="preserve"> воспитатель </w:t>
                  </w:r>
                  <w:proofErr w:type="spellStart"/>
                  <w:r w:rsidRPr="005A2AAC">
                    <w:rPr>
                      <w:rFonts w:ascii="Arial" w:eastAsia="Times New Roman" w:hAnsi="Arial" w:cs="Arial"/>
                      <w:spacing w:val="20"/>
                      <w:kern w:val="36"/>
                      <w:sz w:val="24"/>
                      <w:szCs w:val="24"/>
                    </w:rPr>
                    <w:t>Варанкина</w:t>
                  </w:r>
                  <w:proofErr w:type="spellEnd"/>
                  <w:r w:rsidRPr="005A2AAC">
                    <w:rPr>
                      <w:rFonts w:ascii="Arial" w:eastAsia="Times New Roman" w:hAnsi="Arial" w:cs="Arial"/>
                      <w:spacing w:val="20"/>
                      <w:kern w:val="36"/>
                      <w:sz w:val="24"/>
                      <w:szCs w:val="24"/>
                    </w:rPr>
                    <w:t xml:space="preserve"> Е.Е.</w:t>
                  </w:r>
                </w:p>
                <w:p w:rsidR="00E73F13" w:rsidRPr="00293A7C" w:rsidRDefault="00E73F13" w:rsidP="005A2AAC">
                  <w:pPr>
                    <w:pStyle w:val="western"/>
                    <w:spacing w:before="0" w:beforeAutospacing="0" w:after="0"/>
                    <w:rPr>
                      <w:rFonts w:ascii="Arial" w:hAnsi="Arial" w:cs="Arial"/>
                      <w:b/>
                      <w:bCs/>
                      <w:spacing w:val="20"/>
                      <w:sz w:val="40"/>
                      <w:szCs w:val="40"/>
                    </w:rPr>
                  </w:pPr>
                  <w:r w:rsidRPr="00293A7C">
                    <w:rPr>
                      <w:rFonts w:ascii="Arial" w:hAnsi="Arial" w:cs="Arial"/>
                      <w:b/>
                      <w:bCs/>
                      <w:spacing w:val="20"/>
                      <w:sz w:val="40"/>
                      <w:szCs w:val="40"/>
                    </w:rPr>
                    <w:t xml:space="preserve"> </w:t>
                  </w:r>
                </w:p>
                <w:p w:rsidR="00E73F13" w:rsidRDefault="00E73F13"/>
              </w:txbxContent>
            </v:textbox>
          </v:shape>
        </w:pict>
      </w: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C477F9" w:rsidRPr="00293A7C" w:rsidRDefault="00C477F9" w:rsidP="00C477F9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FB19FF" w:rsidRPr="00293A7C" w:rsidRDefault="00FB19FF" w:rsidP="00073146">
      <w:pPr>
        <w:shd w:val="clear" w:color="auto" w:fill="FFFFFF"/>
        <w:spacing w:before="237" w:after="237" w:line="240" w:lineRule="auto"/>
        <w:rPr>
          <w:rFonts w:ascii="Arial" w:eastAsia="Times New Roman" w:hAnsi="Arial" w:cs="Arial"/>
          <w:spacing w:val="20"/>
          <w:sz w:val="28"/>
          <w:szCs w:val="28"/>
        </w:rPr>
      </w:pPr>
    </w:p>
    <w:p w:rsidR="007F5C3A" w:rsidRDefault="007F5C3A" w:rsidP="003F3B54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spacing w:val="20"/>
          <w:sz w:val="28"/>
          <w:szCs w:val="28"/>
        </w:rPr>
      </w:pPr>
    </w:p>
    <w:p w:rsidR="005A2AAC" w:rsidRDefault="005A2AAC" w:rsidP="003F3B54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spacing w:val="20"/>
          <w:sz w:val="28"/>
          <w:szCs w:val="28"/>
        </w:rPr>
      </w:pPr>
    </w:p>
    <w:p w:rsidR="00C477F9" w:rsidRPr="00293A7C" w:rsidRDefault="003F3B54" w:rsidP="003F3B54">
      <w:pPr>
        <w:shd w:val="clear" w:color="auto" w:fill="FFFFFF"/>
        <w:spacing w:before="237" w:after="237" w:line="240" w:lineRule="auto"/>
        <w:jc w:val="center"/>
        <w:rPr>
          <w:rFonts w:ascii="Arial" w:eastAsia="Times New Roman" w:hAnsi="Arial" w:cs="Arial"/>
          <w:spacing w:val="20"/>
          <w:sz w:val="28"/>
          <w:szCs w:val="28"/>
        </w:rPr>
      </w:pPr>
      <w:r>
        <w:rPr>
          <w:rFonts w:ascii="Arial" w:eastAsia="Times New Roman" w:hAnsi="Arial" w:cs="Arial"/>
          <w:spacing w:val="20"/>
          <w:sz w:val="28"/>
          <w:szCs w:val="28"/>
        </w:rPr>
        <w:t>2016</w:t>
      </w:r>
      <w:r w:rsidR="00D06B6F" w:rsidRPr="00293A7C">
        <w:rPr>
          <w:rFonts w:ascii="Arial" w:eastAsia="Times New Roman" w:hAnsi="Arial" w:cs="Arial"/>
          <w:spacing w:val="20"/>
          <w:sz w:val="28"/>
          <w:szCs w:val="28"/>
        </w:rPr>
        <w:t>г.</w:t>
      </w:r>
    </w:p>
    <w:p w:rsidR="0045273B" w:rsidRPr="00293A7C" w:rsidRDefault="004809AF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lastRenderedPageBreak/>
        <w:t>Вид проекта</w:t>
      </w:r>
      <w:r w:rsidR="00DA2FFB"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:</w:t>
      </w:r>
      <w:r w:rsidR="00DA2FFB" w:rsidRPr="00293A7C">
        <w:rPr>
          <w:rFonts w:ascii="Arial" w:eastAsia="Times New Roman" w:hAnsi="Arial" w:cs="Arial"/>
          <w:b/>
          <w:spacing w:val="20"/>
          <w:sz w:val="28"/>
          <w:szCs w:val="28"/>
        </w:rPr>
        <w:t xml:space="preserve"> </w:t>
      </w:r>
    </w:p>
    <w:p w:rsidR="0045273B" w:rsidRPr="00293A7C" w:rsidRDefault="0045273B" w:rsidP="00293A7C">
      <w:pPr>
        <w:pStyle w:val="ab"/>
        <w:numPr>
          <w:ilvl w:val="0"/>
          <w:numId w:val="10"/>
        </w:numPr>
        <w:tabs>
          <w:tab w:val="left" w:pos="142"/>
        </w:tabs>
        <w:spacing w:after="0"/>
        <w:ind w:left="709" w:hanging="283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фронтальный, </w:t>
      </w:r>
    </w:p>
    <w:p w:rsidR="0045273B" w:rsidRPr="00293A7C" w:rsidRDefault="00DA2FFB" w:rsidP="00293A7C">
      <w:pPr>
        <w:pStyle w:val="ab"/>
        <w:numPr>
          <w:ilvl w:val="0"/>
          <w:numId w:val="10"/>
        </w:numPr>
        <w:tabs>
          <w:tab w:val="left" w:pos="142"/>
        </w:tabs>
        <w:spacing w:after="0"/>
        <w:ind w:left="709" w:hanging="283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краткосрочный,</w:t>
      </w:r>
      <w:r w:rsidR="00EE77A8"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</w:p>
    <w:p w:rsidR="0045273B" w:rsidRPr="00293A7C" w:rsidRDefault="0045273B" w:rsidP="00293A7C">
      <w:pPr>
        <w:pStyle w:val="ab"/>
        <w:numPr>
          <w:ilvl w:val="0"/>
          <w:numId w:val="10"/>
        </w:numPr>
        <w:tabs>
          <w:tab w:val="left" w:pos="142"/>
        </w:tabs>
        <w:spacing w:after="0"/>
        <w:ind w:left="709" w:hanging="283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творческий,</w:t>
      </w:r>
    </w:p>
    <w:p w:rsidR="00DA2FFB" w:rsidRPr="00293A7C" w:rsidRDefault="0045273B" w:rsidP="00293A7C">
      <w:pPr>
        <w:pStyle w:val="ab"/>
        <w:numPr>
          <w:ilvl w:val="0"/>
          <w:numId w:val="10"/>
        </w:numPr>
        <w:tabs>
          <w:tab w:val="left" w:pos="142"/>
        </w:tabs>
        <w:spacing w:after="0"/>
        <w:ind w:left="709" w:hanging="283"/>
        <w:jc w:val="both"/>
        <w:rPr>
          <w:rFonts w:ascii="Arial" w:hAnsi="Arial" w:cs="Arial"/>
          <w:bCs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информационный.</w:t>
      </w:r>
      <w:r w:rsidR="00DA2FFB"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 </w:t>
      </w:r>
    </w:p>
    <w:p w:rsidR="0045273B" w:rsidRPr="00293A7C" w:rsidRDefault="0045273B" w:rsidP="00293A7C">
      <w:pPr>
        <w:pStyle w:val="western"/>
        <w:spacing w:before="240" w:beforeAutospacing="0" w:after="198"/>
        <w:rPr>
          <w:rFonts w:ascii="Arial" w:hAnsi="Arial" w:cs="Arial"/>
          <w:b/>
          <w:bCs/>
          <w:color w:val="auto"/>
          <w:spacing w:val="20"/>
          <w:sz w:val="28"/>
          <w:szCs w:val="28"/>
          <w:u w:val="single"/>
        </w:rPr>
      </w:pPr>
    </w:p>
    <w:p w:rsidR="001C5B73" w:rsidRPr="00293A7C" w:rsidRDefault="001C5B73" w:rsidP="00293A7C">
      <w:pPr>
        <w:pStyle w:val="western"/>
        <w:spacing w:before="240" w:beforeAutospacing="0" w:after="198"/>
        <w:rPr>
          <w:rFonts w:ascii="Arial" w:hAnsi="Arial" w:cs="Arial"/>
          <w:color w:val="auto"/>
          <w:spacing w:val="20"/>
          <w:sz w:val="28"/>
          <w:szCs w:val="28"/>
        </w:rPr>
      </w:pPr>
      <w:r w:rsidRPr="00293A7C">
        <w:rPr>
          <w:rFonts w:ascii="Arial" w:hAnsi="Arial" w:cs="Arial"/>
          <w:b/>
          <w:bCs/>
          <w:color w:val="auto"/>
          <w:spacing w:val="20"/>
          <w:sz w:val="28"/>
          <w:szCs w:val="28"/>
          <w:u w:val="single"/>
        </w:rPr>
        <w:t xml:space="preserve">Срок </w:t>
      </w:r>
      <w:r w:rsidR="004809AF" w:rsidRPr="00293A7C">
        <w:rPr>
          <w:rFonts w:ascii="Arial" w:hAnsi="Arial" w:cs="Arial"/>
          <w:b/>
          <w:bCs/>
          <w:color w:val="auto"/>
          <w:spacing w:val="20"/>
          <w:sz w:val="28"/>
          <w:szCs w:val="28"/>
          <w:u w:val="single"/>
        </w:rPr>
        <w:t>реализации:</w:t>
      </w:r>
      <w:r w:rsidR="004809AF" w:rsidRPr="00293A7C">
        <w:rPr>
          <w:rFonts w:ascii="Arial" w:hAnsi="Arial" w:cs="Arial"/>
          <w:b/>
          <w:bCs/>
          <w:color w:val="auto"/>
          <w:spacing w:val="20"/>
          <w:sz w:val="28"/>
          <w:szCs w:val="28"/>
        </w:rPr>
        <w:t xml:space="preserve"> 1</w:t>
      </w:r>
      <w:r w:rsidRPr="00293A7C">
        <w:rPr>
          <w:rFonts w:ascii="Arial" w:hAnsi="Arial" w:cs="Arial"/>
          <w:color w:val="auto"/>
          <w:spacing w:val="20"/>
          <w:sz w:val="28"/>
          <w:szCs w:val="28"/>
        </w:rPr>
        <w:t xml:space="preserve"> мес.</w:t>
      </w:r>
      <w:r w:rsidR="001942CC">
        <w:rPr>
          <w:rFonts w:ascii="Arial" w:hAnsi="Arial" w:cs="Arial"/>
          <w:color w:val="auto"/>
          <w:spacing w:val="20"/>
          <w:sz w:val="28"/>
          <w:szCs w:val="28"/>
        </w:rPr>
        <w:t xml:space="preserve"> (март)</w:t>
      </w:r>
    </w:p>
    <w:p w:rsidR="0045273B" w:rsidRPr="00293A7C" w:rsidRDefault="0045273B" w:rsidP="00293A7C">
      <w:pPr>
        <w:shd w:val="clear" w:color="auto" w:fill="FFFFFF"/>
        <w:spacing w:before="240" w:after="237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1C5B73" w:rsidRPr="00293A7C" w:rsidRDefault="00DA2FFB" w:rsidP="00293A7C">
      <w:pPr>
        <w:shd w:val="clear" w:color="auto" w:fill="FFFFFF"/>
        <w:spacing w:before="240" w:after="237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 xml:space="preserve">Участники: </w:t>
      </w:r>
    </w:p>
    <w:p w:rsidR="001C5B73" w:rsidRPr="00293A7C" w:rsidRDefault="00DA2FFB" w:rsidP="00293A7C">
      <w:pPr>
        <w:pStyle w:val="ab"/>
        <w:numPr>
          <w:ilvl w:val="0"/>
          <w:numId w:val="4"/>
        </w:numPr>
        <w:shd w:val="clear" w:color="auto" w:fill="FFFFFF"/>
        <w:spacing w:before="240" w:after="237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воспитатель,</w:t>
      </w:r>
      <w:r w:rsidR="00EE77A8"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</w:p>
    <w:p w:rsidR="0045273B" w:rsidRPr="00293A7C" w:rsidRDefault="0045273B" w:rsidP="00293A7C">
      <w:pPr>
        <w:pStyle w:val="ab"/>
        <w:numPr>
          <w:ilvl w:val="0"/>
          <w:numId w:val="4"/>
        </w:numPr>
        <w:shd w:val="clear" w:color="auto" w:fill="FFFFFF"/>
        <w:spacing w:before="240" w:after="237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музыкальный руководитель,  </w:t>
      </w:r>
    </w:p>
    <w:p w:rsidR="001C5B73" w:rsidRPr="00293A7C" w:rsidRDefault="00EE77A8" w:rsidP="00293A7C">
      <w:pPr>
        <w:pStyle w:val="ab"/>
        <w:numPr>
          <w:ilvl w:val="0"/>
          <w:numId w:val="4"/>
        </w:numPr>
        <w:shd w:val="clear" w:color="auto" w:fill="FFFFFF"/>
        <w:spacing w:before="240" w:after="237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старший воспитатель, </w:t>
      </w:r>
    </w:p>
    <w:p w:rsidR="001C5B73" w:rsidRPr="00293A7C" w:rsidRDefault="00DA2FFB" w:rsidP="00293A7C">
      <w:pPr>
        <w:pStyle w:val="ab"/>
        <w:numPr>
          <w:ilvl w:val="0"/>
          <w:numId w:val="4"/>
        </w:numPr>
        <w:shd w:val="clear" w:color="auto" w:fill="FFFFFF"/>
        <w:spacing w:before="240" w:after="237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дети</w:t>
      </w:r>
      <w:r w:rsidR="0045273B"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средней</w:t>
      </w:r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группы, </w:t>
      </w:r>
    </w:p>
    <w:p w:rsidR="00DA2FFB" w:rsidRPr="00293A7C" w:rsidRDefault="00DA2FFB" w:rsidP="00293A7C">
      <w:pPr>
        <w:pStyle w:val="ab"/>
        <w:numPr>
          <w:ilvl w:val="0"/>
          <w:numId w:val="4"/>
        </w:numPr>
        <w:shd w:val="clear" w:color="auto" w:fill="FFFFFF"/>
        <w:spacing w:before="240" w:after="237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родители.</w:t>
      </w:r>
    </w:p>
    <w:p w:rsidR="0045273B" w:rsidRPr="00293A7C" w:rsidRDefault="0045273B" w:rsidP="00293A7C">
      <w:pPr>
        <w:pStyle w:val="ab"/>
        <w:shd w:val="clear" w:color="auto" w:fill="FFFFFF"/>
        <w:spacing w:before="240" w:after="237"/>
        <w:rPr>
          <w:rFonts w:ascii="Arial" w:eastAsia="Times New Roman" w:hAnsi="Arial" w:cs="Arial"/>
          <w:spacing w:val="20"/>
          <w:sz w:val="28"/>
          <w:szCs w:val="28"/>
        </w:rPr>
      </w:pPr>
    </w:p>
    <w:p w:rsidR="0045273B" w:rsidRPr="00293A7C" w:rsidRDefault="0045273B" w:rsidP="00293A7C">
      <w:pPr>
        <w:pStyle w:val="ab"/>
        <w:shd w:val="clear" w:color="auto" w:fill="FFFFFF"/>
        <w:spacing w:before="240" w:after="237"/>
        <w:rPr>
          <w:rFonts w:ascii="Arial" w:eastAsia="Times New Roman" w:hAnsi="Arial" w:cs="Arial"/>
          <w:b/>
          <w:spacing w:val="20"/>
          <w:sz w:val="28"/>
          <w:szCs w:val="28"/>
        </w:rPr>
      </w:pPr>
    </w:p>
    <w:p w:rsidR="0045273B" w:rsidRPr="00293A7C" w:rsidRDefault="0045273B" w:rsidP="00293A7C">
      <w:pPr>
        <w:pStyle w:val="ab"/>
        <w:shd w:val="clear" w:color="auto" w:fill="FFFFFF"/>
        <w:spacing w:before="240" w:after="237"/>
        <w:ind w:left="0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Автор проекта:</w:t>
      </w:r>
      <w:r w:rsidRPr="00293A7C">
        <w:rPr>
          <w:rFonts w:ascii="Arial" w:eastAsia="Times New Roman" w:hAnsi="Arial" w:cs="Arial"/>
          <w:b/>
          <w:spacing w:val="20"/>
          <w:sz w:val="28"/>
          <w:szCs w:val="28"/>
        </w:rPr>
        <w:t xml:space="preserve"> </w:t>
      </w:r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воспитатель – </w:t>
      </w:r>
      <w:proofErr w:type="spellStart"/>
      <w:r w:rsidRPr="00293A7C">
        <w:rPr>
          <w:rFonts w:ascii="Arial" w:eastAsia="Times New Roman" w:hAnsi="Arial" w:cs="Arial"/>
          <w:spacing w:val="20"/>
          <w:sz w:val="28"/>
          <w:szCs w:val="28"/>
        </w:rPr>
        <w:t>Варанкина</w:t>
      </w:r>
      <w:proofErr w:type="spellEnd"/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Е.Е.</w:t>
      </w: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273B" w:rsidRPr="00293A7C" w:rsidRDefault="0045273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7F5C3A" w:rsidRDefault="007F5C3A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7F5C3A" w:rsidRDefault="007F5C3A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1C5B73" w:rsidRPr="00293A7C" w:rsidRDefault="00DA2FFB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lastRenderedPageBreak/>
        <w:t>Актуальность</w:t>
      </w:r>
      <w:r w:rsidRPr="00293A7C">
        <w:rPr>
          <w:rFonts w:ascii="Arial" w:eastAsia="Times New Roman" w:hAnsi="Arial" w:cs="Arial"/>
          <w:b/>
          <w:spacing w:val="20"/>
          <w:sz w:val="28"/>
          <w:szCs w:val="28"/>
        </w:rPr>
        <w:t>:</w:t>
      </w:r>
      <w:r w:rsidR="00DA3EF1" w:rsidRPr="00293A7C">
        <w:rPr>
          <w:rFonts w:ascii="Arial" w:eastAsia="Times New Roman" w:hAnsi="Arial" w:cs="Arial"/>
          <w:b/>
          <w:spacing w:val="20"/>
          <w:sz w:val="28"/>
          <w:szCs w:val="28"/>
        </w:rPr>
        <w:t xml:space="preserve"> </w:t>
      </w:r>
    </w:p>
    <w:p w:rsidR="00346A87" w:rsidRPr="00293A7C" w:rsidRDefault="001C5B73" w:rsidP="00293A7C">
      <w:pPr>
        <w:spacing w:before="24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</w:rPr>
        <w:tab/>
      </w:r>
      <w:r w:rsidR="00DA3EF1" w:rsidRPr="00293A7C">
        <w:rPr>
          <w:rFonts w:ascii="Arial" w:hAnsi="Arial" w:cs="Arial"/>
          <w:spacing w:val="20"/>
          <w:sz w:val="28"/>
          <w:szCs w:val="28"/>
        </w:rPr>
        <w:t xml:space="preserve">Забота о здоровье ребёнка занимает во всём мире приоритетные позиции. Сегодня важно формировать и поддерживать у родителей интерес к оздоровлению, как самих себя, так и своих детей. Родителям и детям необходимо </w:t>
      </w:r>
      <w:r w:rsidR="004809AF" w:rsidRPr="00293A7C">
        <w:rPr>
          <w:rFonts w:ascii="Arial" w:hAnsi="Arial" w:cs="Arial"/>
          <w:spacing w:val="20"/>
          <w:sz w:val="28"/>
          <w:szCs w:val="28"/>
        </w:rPr>
        <w:t>дать представление</w:t>
      </w:r>
      <w:r w:rsidR="00DA3EF1" w:rsidRPr="00293A7C">
        <w:rPr>
          <w:rFonts w:ascii="Arial" w:hAnsi="Arial" w:cs="Arial"/>
          <w:spacing w:val="20"/>
          <w:sz w:val="28"/>
          <w:szCs w:val="28"/>
        </w:rPr>
        <w:t xml:space="preserve"> о том, что здоровье не только отсутствие болезней, но и психологическое и социальное благополучие. </w:t>
      </w:r>
      <w:r w:rsidR="00346A87" w:rsidRPr="00293A7C">
        <w:rPr>
          <w:rFonts w:ascii="Arial" w:hAnsi="Arial" w:cs="Arial"/>
          <w:spacing w:val="20"/>
          <w:sz w:val="28"/>
          <w:szCs w:val="28"/>
        </w:rPr>
        <w:t xml:space="preserve"> </w:t>
      </w:r>
      <w:r w:rsidR="0045273B" w:rsidRPr="00293A7C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1C5B73" w:rsidRPr="00293A7C" w:rsidRDefault="00C477F9" w:rsidP="00293A7C">
      <w:pPr>
        <w:spacing w:before="24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Цель проекта:</w:t>
      </w:r>
      <w:r w:rsidR="00346A87"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 xml:space="preserve"> </w:t>
      </w:r>
    </w:p>
    <w:p w:rsidR="0045273B" w:rsidRPr="00293A7C" w:rsidRDefault="001C5B73" w:rsidP="00293A7C">
      <w:pPr>
        <w:spacing w:before="225" w:after="225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ab/>
        <w:t>С</w:t>
      </w:r>
      <w:r w:rsidR="00293A7C" w:rsidRPr="00293A7C">
        <w:rPr>
          <w:rFonts w:ascii="Arial" w:hAnsi="Arial" w:cs="Arial"/>
          <w:spacing w:val="20"/>
          <w:sz w:val="28"/>
          <w:szCs w:val="28"/>
        </w:rPr>
        <w:t>оздание оптимальных условий</w:t>
      </w:r>
      <w:r w:rsidR="00346A87" w:rsidRPr="00293A7C">
        <w:rPr>
          <w:rFonts w:ascii="Arial" w:hAnsi="Arial" w:cs="Arial"/>
          <w:spacing w:val="20"/>
          <w:sz w:val="28"/>
          <w:szCs w:val="28"/>
        </w:rPr>
        <w:t xml:space="preserve"> для укрепления психическо</w:t>
      </w:r>
      <w:r w:rsidR="005D0C85" w:rsidRPr="00293A7C">
        <w:rPr>
          <w:rFonts w:ascii="Arial" w:hAnsi="Arial" w:cs="Arial"/>
          <w:spacing w:val="20"/>
          <w:sz w:val="28"/>
          <w:szCs w:val="28"/>
        </w:rPr>
        <w:t>го и физического здоровья детей.</w:t>
      </w:r>
      <w:r w:rsidR="00293A7C" w:rsidRPr="00293A7C">
        <w:rPr>
          <w:rFonts w:ascii="Arial" w:hAnsi="Arial" w:cs="Arial"/>
          <w:spacing w:val="20"/>
          <w:sz w:val="28"/>
          <w:szCs w:val="28"/>
        </w:rPr>
        <w:t xml:space="preserve"> Оздоровление, формирование основ здорового образа жизни у детей дошкольного возраста. </w:t>
      </w:r>
      <w:r w:rsidR="0045273B" w:rsidRPr="00293A7C">
        <w:rPr>
          <w:rFonts w:ascii="Arial" w:hAnsi="Arial" w:cs="Arial"/>
          <w:spacing w:val="20"/>
          <w:sz w:val="28"/>
          <w:szCs w:val="28"/>
        </w:rPr>
        <w:t xml:space="preserve"> </w:t>
      </w:r>
      <w:r w:rsidR="00293A7C"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</w:p>
    <w:p w:rsidR="00C477F9" w:rsidRPr="00293A7C" w:rsidRDefault="00C477F9" w:rsidP="00293A7C">
      <w:pPr>
        <w:spacing w:before="24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Задачи проекта:</w:t>
      </w:r>
    </w:p>
    <w:p w:rsidR="00293A7C" w:rsidRPr="00293A7C" w:rsidRDefault="00293A7C" w:rsidP="00293A7C">
      <w:pPr>
        <w:numPr>
          <w:ilvl w:val="0"/>
          <w:numId w:val="21"/>
        </w:numPr>
        <w:spacing w:after="0"/>
        <w:textAlignment w:val="baseline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травматизма;</w:t>
      </w:r>
    </w:p>
    <w:p w:rsidR="00346A87" w:rsidRPr="00293A7C" w:rsidRDefault="00346A87" w:rsidP="00293A7C">
      <w:pPr>
        <w:pStyle w:val="ab"/>
        <w:widowControl w:val="0"/>
        <w:numPr>
          <w:ilvl w:val="0"/>
          <w:numId w:val="21"/>
        </w:numPr>
        <w:suppressAutoHyphens/>
        <w:spacing w:after="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Расширять и закреплять знани</w:t>
      </w:r>
      <w:r w:rsidR="003618F8" w:rsidRPr="00293A7C">
        <w:rPr>
          <w:rFonts w:ascii="Arial" w:hAnsi="Arial" w:cs="Arial"/>
          <w:spacing w:val="20"/>
          <w:sz w:val="28"/>
          <w:szCs w:val="28"/>
        </w:rPr>
        <w:t>я детей о здоровом образе жизни;</w:t>
      </w:r>
    </w:p>
    <w:p w:rsidR="00346A87" w:rsidRPr="00293A7C" w:rsidRDefault="0045273B" w:rsidP="00293A7C">
      <w:pPr>
        <w:pStyle w:val="ab"/>
        <w:widowControl w:val="0"/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Формирование правильной осанки, гигиенических навыков;</w:t>
      </w:r>
    </w:p>
    <w:p w:rsidR="0045273B" w:rsidRPr="00293A7C" w:rsidRDefault="0045273B" w:rsidP="00293A7C">
      <w:pPr>
        <w:pStyle w:val="ab"/>
        <w:numPr>
          <w:ilvl w:val="0"/>
          <w:numId w:val="21"/>
        </w:numPr>
        <w:spacing w:after="225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Формирование представления о своем теле, о необходим</w:t>
      </w:r>
      <w:r w:rsidR="00F429D9" w:rsidRPr="00293A7C">
        <w:rPr>
          <w:rFonts w:ascii="Arial" w:eastAsia="Times New Roman" w:hAnsi="Arial" w:cs="Arial"/>
          <w:spacing w:val="20"/>
          <w:sz w:val="28"/>
          <w:szCs w:val="28"/>
        </w:rPr>
        <w:t>ости сохранения своего здоровья;</w:t>
      </w:r>
    </w:p>
    <w:p w:rsidR="00293A7C" w:rsidRPr="00293A7C" w:rsidRDefault="0045273B" w:rsidP="00293A7C">
      <w:pPr>
        <w:pStyle w:val="ab"/>
        <w:numPr>
          <w:ilvl w:val="0"/>
          <w:numId w:val="21"/>
        </w:numPr>
        <w:spacing w:after="225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>Развитие основных физических качеств и двигательных           способностей детей (</w:t>
      </w:r>
      <w:proofErr w:type="gramStart"/>
      <w:r w:rsidRPr="00293A7C">
        <w:rPr>
          <w:rFonts w:ascii="Arial" w:eastAsia="Times New Roman" w:hAnsi="Arial" w:cs="Arial"/>
          <w:spacing w:val="20"/>
          <w:sz w:val="28"/>
          <w:szCs w:val="28"/>
        </w:rPr>
        <w:t>силовые</w:t>
      </w:r>
      <w:proofErr w:type="gramEnd"/>
      <w:r w:rsidRPr="00293A7C">
        <w:rPr>
          <w:rFonts w:ascii="Arial" w:eastAsia="Times New Roman" w:hAnsi="Arial" w:cs="Arial"/>
          <w:spacing w:val="20"/>
          <w:sz w:val="28"/>
          <w:szCs w:val="28"/>
        </w:rPr>
        <w:t>, скоростно-силовые, координационные и др.);</w:t>
      </w:r>
    </w:p>
    <w:p w:rsidR="0045273B" w:rsidRPr="00293A7C" w:rsidRDefault="0045273B" w:rsidP="00293A7C">
      <w:pPr>
        <w:pStyle w:val="ab"/>
        <w:widowControl w:val="0"/>
        <w:numPr>
          <w:ilvl w:val="0"/>
          <w:numId w:val="21"/>
        </w:num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bookmarkStart w:id="0" w:name="_GoBack"/>
      <w:bookmarkEnd w:id="0"/>
      <w:r w:rsidRPr="00293A7C">
        <w:rPr>
          <w:rFonts w:ascii="Arial" w:hAnsi="Arial" w:cs="Arial"/>
          <w:spacing w:val="20"/>
          <w:sz w:val="28"/>
          <w:szCs w:val="28"/>
        </w:rPr>
        <w:t xml:space="preserve">Привлечь родителей к данной проблеме. </w:t>
      </w:r>
    </w:p>
    <w:p w:rsidR="00293A7C" w:rsidRPr="00293A7C" w:rsidRDefault="00293A7C" w:rsidP="00293A7C">
      <w:pPr>
        <w:pStyle w:val="ab"/>
        <w:widowControl w:val="0"/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809AF" w:rsidRPr="00293A7C" w:rsidRDefault="00DA2FFB" w:rsidP="00293A7C">
      <w:pPr>
        <w:shd w:val="clear" w:color="auto" w:fill="FFFFFF"/>
        <w:spacing w:after="0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 xml:space="preserve">Предполагаемый результат: </w:t>
      </w:r>
    </w:p>
    <w:p w:rsidR="00293A7C" w:rsidRPr="00293A7C" w:rsidRDefault="00293A7C" w:rsidP="00293A7C">
      <w:pPr>
        <w:spacing w:after="0"/>
        <w:rPr>
          <w:rFonts w:ascii="Arial" w:hAnsi="Arial" w:cs="Arial"/>
          <w:b/>
          <w:color w:val="000000"/>
          <w:spacing w:val="20"/>
          <w:sz w:val="28"/>
          <w:szCs w:val="28"/>
        </w:rPr>
      </w:pPr>
      <w:r w:rsidRPr="00293A7C">
        <w:rPr>
          <w:rFonts w:ascii="Arial" w:hAnsi="Arial" w:cs="Arial"/>
          <w:b/>
          <w:color w:val="000000"/>
          <w:spacing w:val="20"/>
          <w:sz w:val="28"/>
          <w:szCs w:val="28"/>
        </w:rPr>
        <w:t>У детей:</w:t>
      </w:r>
    </w:p>
    <w:p w:rsidR="00293A7C" w:rsidRPr="00293A7C" w:rsidRDefault="00293A7C" w:rsidP="00293A7C">
      <w:pPr>
        <w:numPr>
          <w:ilvl w:val="0"/>
          <w:numId w:val="22"/>
        </w:numPr>
        <w:spacing w:after="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Сохранение и укрепление физического здоровья детей;</w:t>
      </w:r>
    </w:p>
    <w:p w:rsidR="00293A7C" w:rsidRPr="00293A7C" w:rsidRDefault="00293A7C" w:rsidP="00293A7C">
      <w:pPr>
        <w:numPr>
          <w:ilvl w:val="0"/>
          <w:numId w:val="22"/>
        </w:numPr>
        <w:spacing w:after="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Привитие навыков безопасного поведения;</w:t>
      </w:r>
    </w:p>
    <w:p w:rsidR="00293A7C" w:rsidRPr="00293A7C" w:rsidRDefault="00293A7C" w:rsidP="00293A7C">
      <w:pPr>
        <w:numPr>
          <w:ilvl w:val="0"/>
          <w:numId w:val="22"/>
        </w:numPr>
        <w:spacing w:after="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Знают правила здорового образа жизни;</w:t>
      </w:r>
    </w:p>
    <w:p w:rsidR="00293A7C" w:rsidRPr="00293A7C" w:rsidRDefault="00293A7C" w:rsidP="00293A7C">
      <w:pPr>
        <w:numPr>
          <w:ilvl w:val="0"/>
          <w:numId w:val="22"/>
        </w:numPr>
        <w:spacing w:after="0"/>
        <w:jc w:val="both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Сформированы представления о своем теле.</w:t>
      </w:r>
    </w:p>
    <w:p w:rsidR="00293A7C" w:rsidRPr="00293A7C" w:rsidRDefault="00293A7C" w:rsidP="00293A7C">
      <w:pPr>
        <w:spacing w:after="0"/>
        <w:rPr>
          <w:rFonts w:ascii="Arial" w:hAnsi="Arial" w:cs="Arial"/>
          <w:b/>
          <w:color w:val="000000"/>
          <w:spacing w:val="20"/>
          <w:sz w:val="28"/>
          <w:szCs w:val="28"/>
        </w:rPr>
      </w:pPr>
      <w:r w:rsidRPr="00293A7C">
        <w:rPr>
          <w:rFonts w:ascii="Arial" w:hAnsi="Arial" w:cs="Arial"/>
          <w:b/>
          <w:color w:val="000000"/>
          <w:spacing w:val="20"/>
          <w:sz w:val="28"/>
          <w:szCs w:val="28"/>
        </w:rPr>
        <w:t>У родителей:</w:t>
      </w:r>
    </w:p>
    <w:p w:rsidR="00293A7C" w:rsidRPr="00293A7C" w:rsidRDefault="00293A7C" w:rsidP="00293A7C">
      <w:pPr>
        <w:numPr>
          <w:ilvl w:val="0"/>
          <w:numId w:val="23"/>
        </w:numPr>
        <w:spacing w:after="0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Совместное участие с детьми в оздоровительных мероприятиях;</w:t>
      </w:r>
    </w:p>
    <w:p w:rsidR="00293A7C" w:rsidRPr="00293A7C" w:rsidRDefault="00293A7C" w:rsidP="00293A7C">
      <w:pPr>
        <w:numPr>
          <w:ilvl w:val="0"/>
          <w:numId w:val="23"/>
        </w:numPr>
        <w:spacing w:after="0"/>
        <w:rPr>
          <w:rFonts w:ascii="Arial" w:hAnsi="Arial" w:cs="Arial"/>
          <w:spacing w:val="20"/>
          <w:sz w:val="28"/>
          <w:szCs w:val="28"/>
        </w:rPr>
      </w:pPr>
      <w:r w:rsidRPr="00293A7C">
        <w:rPr>
          <w:rFonts w:ascii="Arial" w:hAnsi="Arial" w:cs="Arial"/>
          <w:spacing w:val="20"/>
          <w:sz w:val="28"/>
          <w:szCs w:val="28"/>
        </w:rPr>
        <w:t>Повышение компетентности в вопросах  валеологии.</w:t>
      </w:r>
    </w:p>
    <w:p w:rsidR="00293A7C" w:rsidRDefault="00293A7C" w:rsidP="00293A7C">
      <w:pPr>
        <w:pStyle w:val="western"/>
        <w:spacing w:before="240" w:beforeAutospacing="0" w:after="198"/>
        <w:rPr>
          <w:rFonts w:ascii="Arial" w:eastAsiaTheme="minorEastAsia" w:hAnsi="Arial" w:cs="Arial"/>
          <w:color w:val="auto"/>
          <w:spacing w:val="20"/>
          <w:sz w:val="28"/>
          <w:szCs w:val="28"/>
        </w:rPr>
      </w:pPr>
    </w:p>
    <w:p w:rsidR="007F5C3A" w:rsidRDefault="007F5C3A" w:rsidP="00293A7C">
      <w:pPr>
        <w:pStyle w:val="western"/>
        <w:spacing w:before="240" w:beforeAutospacing="0" w:after="198"/>
        <w:jc w:val="center"/>
        <w:rPr>
          <w:rFonts w:ascii="Arial" w:hAnsi="Arial" w:cs="Arial"/>
          <w:b/>
          <w:color w:val="auto"/>
          <w:spacing w:val="20"/>
          <w:sz w:val="28"/>
          <w:szCs w:val="28"/>
          <w:u w:val="single"/>
        </w:rPr>
      </w:pPr>
    </w:p>
    <w:p w:rsidR="001C5B73" w:rsidRPr="00293A7C" w:rsidRDefault="00F429D9" w:rsidP="00293A7C">
      <w:pPr>
        <w:pStyle w:val="western"/>
        <w:spacing w:before="240" w:beforeAutospacing="0" w:after="198"/>
        <w:jc w:val="center"/>
        <w:rPr>
          <w:rFonts w:ascii="Arial" w:hAnsi="Arial" w:cs="Arial"/>
          <w:color w:val="auto"/>
          <w:spacing w:val="20"/>
          <w:sz w:val="28"/>
          <w:szCs w:val="28"/>
        </w:rPr>
      </w:pPr>
      <w:r w:rsidRPr="00293A7C">
        <w:rPr>
          <w:rFonts w:ascii="Arial" w:hAnsi="Arial" w:cs="Arial"/>
          <w:b/>
          <w:color w:val="auto"/>
          <w:spacing w:val="20"/>
          <w:sz w:val="28"/>
          <w:szCs w:val="28"/>
          <w:u w:val="single"/>
        </w:rPr>
        <w:lastRenderedPageBreak/>
        <w:t>Этапы реализации проекта</w:t>
      </w:r>
    </w:p>
    <w:p w:rsidR="00AF365F" w:rsidRPr="00293A7C" w:rsidRDefault="00F429D9" w:rsidP="00293A7C">
      <w:pPr>
        <w:pStyle w:val="ab"/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1 ЭТАП – Исследовательский</w:t>
      </w:r>
    </w:p>
    <w:p w:rsidR="00F429D9" w:rsidRPr="00293A7C" w:rsidRDefault="00F429D9" w:rsidP="00293A7C">
      <w:pPr>
        <w:pStyle w:val="ab"/>
        <w:shd w:val="clear" w:color="auto" w:fill="FFFFFF"/>
        <w:spacing w:after="0"/>
        <w:ind w:left="142"/>
        <w:jc w:val="center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F429D9" w:rsidRPr="00293A7C" w:rsidRDefault="00F429D9" w:rsidP="007F5C3A">
      <w:pPr>
        <w:pStyle w:val="western"/>
        <w:numPr>
          <w:ilvl w:val="1"/>
          <w:numId w:val="24"/>
        </w:numPr>
        <w:tabs>
          <w:tab w:val="clear" w:pos="1080"/>
          <w:tab w:val="num" w:pos="709"/>
        </w:tabs>
        <w:spacing w:before="0" w:beforeAutospacing="0" w:after="0" w:line="360" w:lineRule="auto"/>
        <w:ind w:left="709" w:hanging="425"/>
        <w:jc w:val="both"/>
        <w:rPr>
          <w:rFonts w:ascii="Arial" w:hAnsi="Arial" w:cs="Arial"/>
          <w:color w:val="auto"/>
          <w:spacing w:val="20"/>
          <w:sz w:val="28"/>
          <w:szCs w:val="28"/>
        </w:rPr>
      </w:pPr>
      <w:r w:rsidRPr="00293A7C">
        <w:rPr>
          <w:rFonts w:ascii="Arial" w:hAnsi="Arial" w:cs="Arial"/>
          <w:color w:val="auto"/>
          <w:spacing w:val="20"/>
          <w:sz w:val="28"/>
          <w:szCs w:val="28"/>
        </w:rPr>
        <w:t xml:space="preserve">Обоснование актуальности темы, мотивация её выбора; </w:t>
      </w:r>
    </w:p>
    <w:p w:rsidR="00F429D9" w:rsidRPr="00293A7C" w:rsidRDefault="00F429D9" w:rsidP="007F5C3A">
      <w:pPr>
        <w:pStyle w:val="western"/>
        <w:numPr>
          <w:ilvl w:val="1"/>
          <w:numId w:val="24"/>
        </w:numPr>
        <w:tabs>
          <w:tab w:val="clear" w:pos="1080"/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Arial" w:hAnsi="Arial" w:cs="Arial"/>
          <w:color w:val="auto"/>
          <w:spacing w:val="20"/>
          <w:sz w:val="28"/>
          <w:szCs w:val="28"/>
        </w:rPr>
      </w:pPr>
      <w:r w:rsidRPr="00293A7C">
        <w:rPr>
          <w:rFonts w:ascii="Arial" w:hAnsi="Arial" w:cs="Arial"/>
          <w:color w:val="auto"/>
          <w:spacing w:val="20"/>
          <w:sz w:val="28"/>
          <w:szCs w:val="28"/>
        </w:rPr>
        <w:t xml:space="preserve">Формулирование задач и цели проекта; </w:t>
      </w:r>
    </w:p>
    <w:p w:rsidR="00F429D9" w:rsidRPr="00293A7C" w:rsidRDefault="00F429D9" w:rsidP="007F5C3A">
      <w:pPr>
        <w:pStyle w:val="western"/>
        <w:numPr>
          <w:ilvl w:val="1"/>
          <w:numId w:val="24"/>
        </w:numPr>
        <w:tabs>
          <w:tab w:val="clear" w:pos="1080"/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Arial" w:hAnsi="Arial" w:cs="Arial"/>
          <w:color w:val="auto"/>
          <w:spacing w:val="20"/>
          <w:sz w:val="28"/>
          <w:szCs w:val="28"/>
        </w:rPr>
      </w:pPr>
      <w:r w:rsidRPr="00293A7C">
        <w:rPr>
          <w:rFonts w:ascii="Arial" w:hAnsi="Arial" w:cs="Arial"/>
          <w:color w:val="auto"/>
          <w:spacing w:val="20"/>
          <w:sz w:val="28"/>
          <w:szCs w:val="28"/>
        </w:rPr>
        <w:t>Анкетирование родителей;</w:t>
      </w:r>
    </w:p>
    <w:p w:rsidR="00F429D9" w:rsidRPr="00293A7C" w:rsidRDefault="00F429D9" w:rsidP="007F5C3A">
      <w:pPr>
        <w:pStyle w:val="western"/>
        <w:numPr>
          <w:ilvl w:val="1"/>
          <w:numId w:val="24"/>
        </w:numPr>
        <w:tabs>
          <w:tab w:val="clear" w:pos="1080"/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Arial" w:hAnsi="Arial" w:cs="Arial"/>
          <w:color w:val="auto"/>
          <w:spacing w:val="20"/>
          <w:sz w:val="28"/>
          <w:szCs w:val="28"/>
        </w:rPr>
      </w:pPr>
      <w:r w:rsidRPr="00293A7C">
        <w:rPr>
          <w:rFonts w:ascii="Arial" w:hAnsi="Arial" w:cs="Arial"/>
          <w:color w:val="auto"/>
          <w:spacing w:val="20"/>
          <w:sz w:val="28"/>
          <w:szCs w:val="28"/>
        </w:rPr>
        <w:t>Беседы с детьми о важности данной темы.</w:t>
      </w:r>
    </w:p>
    <w:p w:rsidR="00293A7C" w:rsidRDefault="00F429D9" w:rsidP="007F5C3A">
      <w:pPr>
        <w:pStyle w:val="ab"/>
        <w:shd w:val="clear" w:color="auto" w:fill="FFFFFF"/>
        <w:tabs>
          <w:tab w:val="num" w:pos="993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93A7C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</w:p>
    <w:p w:rsidR="00F429D9" w:rsidRDefault="00F429D9" w:rsidP="007F5C3A">
      <w:pPr>
        <w:pStyle w:val="ab"/>
        <w:shd w:val="clear" w:color="auto" w:fill="FFFFFF"/>
        <w:spacing w:after="0" w:line="360" w:lineRule="auto"/>
        <w:ind w:left="0"/>
        <w:jc w:val="center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293A7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2 ЭТАП – Подготовительный</w:t>
      </w:r>
    </w:p>
    <w:p w:rsidR="00F55FF8" w:rsidRPr="00EB6CEB" w:rsidRDefault="00F55FF8" w:rsidP="00EB6CE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Сбор информации по теме;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Подбор аудио и видео материалов;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Подбор художественной литературы;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Подбор дидактического материала;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Подбор пословиц, поговорок, загадок по теме;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Подбор комплексов утренней, бодрящей</w:t>
      </w:r>
      <w:r w:rsidR="00A97E0E">
        <w:rPr>
          <w:rFonts w:ascii="Arial" w:eastAsia="Times New Roman" w:hAnsi="Arial" w:cs="Arial"/>
          <w:spacing w:val="20"/>
          <w:sz w:val="28"/>
          <w:szCs w:val="28"/>
        </w:rPr>
        <w:t>, дыхательной</w:t>
      </w:r>
      <w:r w:rsidRPr="00F55FF8">
        <w:rPr>
          <w:rFonts w:ascii="Arial" w:eastAsia="Times New Roman" w:hAnsi="Arial" w:cs="Arial"/>
          <w:spacing w:val="20"/>
          <w:sz w:val="28"/>
          <w:szCs w:val="28"/>
        </w:rPr>
        <w:t xml:space="preserve"> и гимнастики после сна;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Оформление картотеки подвижных игр;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Оформление папок – передвижек для родителей;</w:t>
      </w:r>
    </w:p>
    <w:p w:rsidR="00F55FF8" w:rsidRPr="00F55FF8" w:rsidRDefault="00F55FF8" w:rsidP="007F5C3A">
      <w:pPr>
        <w:pStyle w:val="ab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F55FF8">
        <w:rPr>
          <w:rFonts w:ascii="Arial" w:eastAsia="Times New Roman" w:hAnsi="Arial" w:cs="Arial"/>
          <w:spacing w:val="20"/>
          <w:sz w:val="28"/>
          <w:szCs w:val="28"/>
        </w:rPr>
        <w:t>Создание условий для активной самостоятельной деятельности детей по развитию представлений о ЗОЖ.</w:t>
      </w:r>
    </w:p>
    <w:p w:rsidR="00F55FF8" w:rsidRPr="00F55FF8" w:rsidRDefault="00F55FF8" w:rsidP="007F5C3A">
      <w:pPr>
        <w:pStyle w:val="ab"/>
        <w:shd w:val="clear" w:color="auto" w:fill="FFFFFF"/>
        <w:spacing w:after="0" w:line="360" w:lineRule="auto"/>
        <w:ind w:left="709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F55FF8" w:rsidRDefault="00F55FF8" w:rsidP="007F5C3A">
      <w:pPr>
        <w:pStyle w:val="ab"/>
        <w:shd w:val="clear" w:color="auto" w:fill="FFFFFF"/>
        <w:spacing w:after="0" w:line="360" w:lineRule="auto"/>
        <w:ind w:left="993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F55FF8" w:rsidRPr="00F55FF8" w:rsidRDefault="00F55FF8" w:rsidP="007F5C3A">
      <w:pPr>
        <w:spacing w:after="0" w:line="360" w:lineRule="auto"/>
        <w:ind w:left="426" w:firstLine="90"/>
        <w:jc w:val="both"/>
        <w:rPr>
          <w:rFonts w:ascii="Arial" w:hAnsi="Arial" w:cs="Arial"/>
          <w:spacing w:val="20"/>
          <w:sz w:val="28"/>
          <w:szCs w:val="28"/>
        </w:rPr>
      </w:pPr>
    </w:p>
    <w:p w:rsidR="00F55FF8" w:rsidRPr="00F55FF8" w:rsidRDefault="00F55FF8" w:rsidP="007F5C3A">
      <w:pPr>
        <w:spacing w:after="0" w:line="360" w:lineRule="auto"/>
        <w:ind w:left="851" w:hanging="567"/>
        <w:rPr>
          <w:rFonts w:ascii="Arial" w:hAnsi="Arial" w:cs="Arial"/>
          <w:spacing w:val="20"/>
          <w:sz w:val="28"/>
          <w:szCs w:val="28"/>
        </w:rPr>
      </w:pPr>
      <w:r w:rsidRPr="00F55FF8">
        <w:rPr>
          <w:rFonts w:ascii="Arial" w:hAnsi="Arial" w:cs="Arial"/>
          <w:spacing w:val="20"/>
          <w:sz w:val="28"/>
          <w:szCs w:val="28"/>
        </w:rPr>
        <w:t xml:space="preserve"> 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F55FF8" w:rsidRPr="00F55FF8" w:rsidRDefault="00F55FF8" w:rsidP="007F5C3A">
      <w:pPr>
        <w:spacing w:after="0" w:line="360" w:lineRule="auto"/>
        <w:ind w:left="851" w:hanging="567"/>
        <w:rPr>
          <w:spacing w:val="20"/>
          <w:sz w:val="36"/>
          <w:szCs w:val="36"/>
        </w:rPr>
      </w:pPr>
    </w:p>
    <w:p w:rsidR="00F55FF8" w:rsidRDefault="00F55FF8" w:rsidP="007F5C3A">
      <w:pPr>
        <w:spacing w:line="360" w:lineRule="auto"/>
        <w:rPr>
          <w:sz w:val="36"/>
          <w:szCs w:val="36"/>
        </w:rPr>
      </w:pPr>
    </w:p>
    <w:p w:rsidR="00F55FF8" w:rsidRDefault="00F55FF8" w:rsidP="007F5C3A">
      <w:pPr>
        <w:spacing w:line="360" w:lineRule="auto"/>
        <w:rPr>
          <w:sz w:val="36"/>
          <w:szCs w:val="36"/>
        </w:rPr>
      </w:pPr>
    </w:p>
    <w:p w:rsidR="00F55FF8" w:rsidRDefault="00F55FF8" w:rsidP="00F55FF8">
      <w:pPr>
        <w:rPr>
          <w:sz w:val="36"/>
          <w:szCs w:val="36"/>
        </w:rPr>
      </w:pPr>
    </w:p>
    <w:p w:rsidR="00A96CDA" w:rsidRDefault="00A96CDA" w:rsidP="005A2AAC">
      <w:pPr>
        <w:shd w:val="clear" w:color="auto" w:fill="FFFFFF"/>
        <w:spacing w:before="240" w:after="237"/>
        <w:jc w:val="center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</w:p>
    <w:p w:rsidR="004544DA" w:rsidRPr="005A2AAC" w:rsidRDefault="00F429D9" w:rsidP="005A2AAC">
      <w:pPr>
        <w:shd w:val="clear" w:color="auto" w:fill="FFFFFF"/>
        <w:spacing w:before="240" w:after="237"/>
        <w:jc w:val="center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5A2AA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lastRenderedPageBreak/>
        <w:t>3 ЭТАП – Практический</w:t>
      </w:r>
    </w:p>
    <w:p w:rsidR="004544DA" w:rsidRPr="005A2AAC" w:rsidRDefault="00293A7C" w:rsidP="005A2AAC">
      <w:pPr>
        <w:pStyle w:val="ab"/>
        <w:shd w:val="clear" w:color="auto" w:fill="FFFFFF"/>
        <w:spacing w:before="240" w:after="237"/>
        <w:ind w:left="0"/>
        <w:jc w:val="center"/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</w:pPr>
      <w:r w:rsidRPr="005A2AAC">
        <w:rPr>
          <w:rFonts w:ascii="Arial" w:eastAsia="Times New Roman" w:hAnsi="Arial" w:cs="Arial"/>
          <w:b/>
          <w:spacing w:val="20"/>
          <w:sz w:val="28"/>
          <w:szCs w:val="28"/>
          <w:u w:val="single"/>
        </w:rPr>
        <w:t>Работа с детьми:</w:t>
      </w:r>
    </w:p>
    <w:p w:rsidR="00F55FF8" w:rsidRPr="005A2AAC" w:rsidRDefault="00F55FF8" w:rsidP="005A2AA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1-ая неделя (29.02 – 04.03)</w:t>
      </w:r>
    </w:p>
    <w:p w:rsidR="00F55FF8" w:rsidRPr="005A2AAC" w:rsidRDefault="00FE420B" w:rsidP="005A2AA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t>Тема «Я и мое тело</w:t>
      </w:r>
      <w:r w:rsidR="00F55FF8" w:rsidRPr="005A2AAC">
        <w:rPr>
          <w:rFonts w:ascii="Arial" w:hAnsi="Arial" w:cs="Arial"/>
          <w:b/>
          <w:spacing w:val="20"/>
          <w:sz w:val="28"/>
          <w:szCs w:val="28"/>
          <w:u w:val="single"/>
        </w:rPr>
        <w:t>»</w:t>
      </w:r>
    </w:p>
    <w:p w:rsidR="001A6CEF" w:rsidRDefault="00F55FF8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детьми</w:t>
      </w:r>
      <w:r w:rsidR="001A6CEF" w:rsidRPr="005A2AAC">
        <w:rPr>
          <w:rFonts w:ascii="Arial" w:hAnsi="Arial" w:cs="Arial"/>
          <w:b/>
          <w:spacing w:val="20"/>
          <w:sz w:val="28"/>
          <w:szCs w:val="28"/>
        </w:rPr>
        <w:t>:</w:t>
      </w:r>
    </w:p>
    <w:p w:rsidR="000159E4" w:rsidRPr="002A7E93" w:rsidRDefault="000159E4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Экскурсия в медицинский кабинет;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Беседы:  «Я и мое тело»,  «Говорю, вижу, слышу», «Как надо одеваться, чтобы не болеть».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Восприятие: К.Чуковский «Доктор Айболит», загадки, пословицы, стихи. 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Дидактические игры: «Кому что нужно для работы», «Оденем куклу на прогулку»</w:t>
      </w:r>
      <w:r w:rsidR="00112576" w:rsidRPr="002A7E93">
        <w:rPr>
          <w:rFonts w:ascii="Arial" w:hAnsi="Arial" w:cs="Arial"/>
          <w:spacing w:val="20"/>
          <w:sz w:val="28"/>
          <w:szCs w:val="28"/>
        </w:rPr>
        <w:t>, «Умею – не умею</w:t>
      </w:r>
      <w:r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2A7E93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С/</w:t>
      </w:r>
      <w:proofErr w:type="spellStart"/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р</w:t>
      </w:r>
      <w:proofErr w:type="spellEnd"/>
      <w:proofErr w:type="gramEnd"/>
      <w:r w:rsidRPr="002A7E93">
        <w:rPr>
          <w:rFonts w:ascii="Arial" w:hAnsi="Arial" w:cs="Arial"/>
          <w:spacing w:val="20"/>
          <w:sz w:val="28"/>
          <w:szCs w:val="28"/>
        </w:rPr>
        <w:t xml:space="preserve"> игры: «Больница», «Поликлиника»;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Изобразительная  деятельность: «Это я», «Силуэт человека»  конструирование «Больница для </w:t>
      </w:r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зверюшек</w:t>
      </w:r>
      <w:proofErr w:type="gramEnd"/>
      <w:r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1A6CEF" w:rsidRPr="002A7E93" w:rsidRDefault="000159E4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Просмотр мультфильма: «</w:t>
      </w:r>
      <w:r w:rsidR="001A6CEF" w:rsidRPr="002A7E93">
        <w:rPr>
          <w:rFonts w:ascii="Arial" w:hAnsi="Arial" w:cs="Arial"/>
          <w:spacing w:val="20"/>
          <w:sz w:val="28"/>
          <w:szCs w:val="28"/>
        </w:rPr>
        <w:t>Про бегемота, который боялся прививок»;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Презентация: «Человек»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Профилактические </w:t>
      </w:r>
      <w:r w:rsidR="0060133A" w:rsidRPr="002A7E93">
        <w:rPr>
          <w:rFonts w:ascii="Arial" w:hAnsi="Arial" w:cs="Arial"/>
          <w:spacing w:val="20"/>
          <w:sz w:val="28"/>
          <w:szCs w:val="28"/>
        </w:rPr>
        <w:t>мероприятия: утренняя</w:t>
      </w:r>
      <w:r w:rsidRPr="002A7E93">
        <w:rPr>
          <w:rFonts w:ascii="Arial" w:hAnsi="Arial" w:cs="Arial"/>
          <w:spacing w:val="20"/>
          <w:sz w:val="28"/>
          <w:szCs w:val="28"/>
        </w:rPr>
        <w:t>, бодрящая гимнастика</w:t>
      </w:r>
      <w:r w:rsidR="0060133A" w:rsidRPr="002A7E93">
        <w:rPr>
          <w:rFonts w:ascii="Arial" w:hAnsi="Arial" w:cs="Arial"/>
          <w:spacing w:val="20"/>
          <w:sz w:val="28"/>
          <w:szCs w:val="28"/>
        </w:rPr>
        <w:t>, гимнастика</w:t>
      </w:r>
      <w:r w:rsidRPr="002A7E93">
        <w:rPr>
          <w:rFonts w:ascii="Arial" w:hAnsi="Arial" w:cs="Arial"/>
          <w:spacing w:val="20"/>
          <w:sz w:val="28"/>
          <w:szCs w:val="28"/>
        </w:rPr>
        <w:t xml:space="preserve"> после сна, массажный коврик, закаливающие процедуры</w:t>
      </w:r>
      <w:r w:rsidR="00E73F13">
        <w:rPr>
          <w:rFonts w:ascii="Arial" w:hAnsi="Arial" w:cs="Arial"/>
          <w:spacing w:val="20"/>
          <w:sz w:val="28"/>
          <w:szCs w:val="28"/>
        </w:rPr>
        <w:t>, ФЗ</w:t>
      </w:r>
      <w:r w:rsidRPr="002A7E93">
        <w:rPr>
          <w:rFonts w:ascii="Arial" w:hAnsi="Arial" w:cs="Arial"/>
          <w:spacing w:val="20"/>
          <w:sz w:val="28"/>
          <w:szCs w:val="28"/>
        </w:rPr>
        <w:t>;</w:t>
      </w:r>
    </w:p>
    <w:p w:rsidR="001A6CEF" w:rsidRPr="002A7E93" w:rsidRDefault="001A6CEF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Итоговое занятие: Викторина  «Это я»</w:t>
      </w:r>
      <w:r w:rsidR="00B13B27" w:rsidRPr="002A7E93">
        <w:rPr>
          <w:rFonts w:ascii="Arial" w:hAnsi="Arial" w:cs="Arial"/>
          <w:spacing w:val="20"/>
          <w:sz w:val="28"/>
          <w:szCs w:val="28"/>
        </w:rPr>
        <w:t>.</w:t>
      </w:r>
    </w:p>
    <w:p w:rsidR="00B13B27" w:rsidRPr="002A7E93" w:rsidRDefault="00B13B27" w:rsidP="002A7E93">
      <w:pPr>
        <w:pStyle w:val="ab"/>
        <w:numPr>
          <w:ilvl w:val="0"/>
          <w:numId w:val="28"/>
        </w:numPr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Внесение в физкультурный уголок: картотека физкультминуток.</w:t>
      </w:r>
    </w:p>
    <w:p w:rsidR="00F55FF8" w:rsidRPr="005A2AAC" w:rsidRDefault="00F55FF8" w:rsidP="005A2AAC">
      <w:pPr>
        <w:jc w:val="both"/>
        <w:rPr>
          <w:rFonts w:ascii="Arial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родителями:</w:t>
      </w:r>
    </w:p>
    <w:p w:rsidR="00F55FF8" w:rsidRPr="002A7E93" w:rsidRDefault="00F55FF8" w:rsidP="002A7E93">
      <w:pPr>
        <w:pStyle w:val="ab"/>
        <w:numPr>
          <w:ilvl w:val="0"/>
          <w:numId w:val="29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Рекомендации родителям провести с детьми беседу, направленные на ЗОЖ;</w:t>
      </w:r>
    </w:p>
    <w:p w:rsidR="00F55FF8" w:rsidRPr="002A7E93" w:rsidRDefault="00F55FF8" w:rsidP="002A7E93">
      <w:pPr>
        <w:pStyle w:val="ab"/>
        <w:numPr>
          <w:ilvl w:val="0"/>
          <w:numId w:val="29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Консультация для </w:t>
      </w:r>
      <w:r w:rsidR="002E184B" w:rsidRPr="002A7E93">
        <w:rPr>
          <w:rFonts w:ascii="Arial" w:hAnsi="Arial" w:cs="Arial"/>
          <w:spacing w:val="20"/>
          <w:sz w:val="28"/>
          <w:szCs w:val="28"/>
        </w:rPr>
        <w:t>родителей «Одеваемся по погоде», «Как гулять с пользой для здоровья»;</w:t>
      </w:r>
    </w:p>
    <w:p w:rsidR="00915B14" w:rsidRPr="002A7E93" w:rsidRDefault="00915B14" w:rsidP="002A7E93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pacing w:val="20"/>
          <w:sz w:val="28"/>
          <w:szCs w:val="28"/>
        </w:rPr>
      </w:pPr>
      <w:r w:rsidRPr="002A7E93">
        <w:rPr>
          <w:rFonts w:ascii="Arial" w:eastAsia="Times New Roman" w:hAnsi="Arial" w:cs="Arial"/>
          <w:bCs/>
          <w:spacing w:val="20"/>
          <w:sz w:val="28"/>
          <w:szCs w:val="28"/>
        </w:rPr>
        <w:t>Памятка родителям</w:t>
      </w:r>
      <w:r w:rsidRPr="002A7E93">
        <w:rPr>
          <w:rFonts w:ascii="Arial" w:eastAsia="Times New Roman" w:hAnsi="Arial" w:cs="Arial"/>
          <w:spacing w:val="20"/>
          <w:sz w:val="28"/>
          <w:szCs w:val="28"/>
        </w:rPr>
        <w:t xml:space="preserve">: </w:t>
      </w:r>
      <w:r w:rsidRPr="002A7E93">
        <w:rPr>
          <w:rFonts w:ascii="Arial" w:eastAsia="Times New Roman" w:hAnsi="Arial" w:cs="Arial"/>
          <w:bCs/>
          <w:spacing w:val="20"/>
          <w:sz w:val="28"/>
          <w:szCs w:val="28"/>
        </w:rPr>
        <w:t>Программа здоровья для семьи;</w:t>
      </w:r>
    </w:p>
    <w:p w:rsidR="00915B14" w:rsidRPr="005A2AAC" w:rsidRDefault="00915B14" w:rsidP="00915B14">
      <w:pPr>
        <w:spacing w:after="0"/>
        <w:jc w:val="both"/>
        <w:rPr>
          <w:rFonts w:ascii="Arial" w:hAnsi="Arial" w:cs="Arial"/>
          <w:spacing w:val="20"/>
          <w:sz w:val="28"/>
          <w:szCs w:val="28"/>
        </w:rPr>
      </w:pPr>
    </w:p>
    <w:p w:rsidR="00F55FF8" w:rsidRPr="005A2AAC" w:rsidRDefault="00F55FF8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60133A" w:rsidRDefault="0060133A" w:rsidP="00D8460D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D8460D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D8460D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D8460D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D8460D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A6CEF" w:rsidRPr="00B13B27" w:rsidRDefault="007F5C3A" w:rsidP="00D8460D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lastRenderedPageBreak/>
        <w:t>2-ая неделя (09.03</w:t>
      </w:r>
      <w:r w:rsidR="001A6CEF" w:rsidRPr="005A2AAC">
        <w:rPr>
          <w:rFonts w:ascii="Arial" w:hAnsi="Arial" w:cs="Arial"/>
          <w:b/>
          <w:spacing w:val="20"/>
          <w:sz w:val="28"/>
          <w:szCs w:val="28"/>
        </w:rPr>
        <w:t xml:space="preserve"> – 18.03)</w:t>
      </w:r>
    </w:p>
    <w:p w:rsidR="001A6CEF" w:rsidRPr="005A2AAC" w:rsidRDefault="001A6CEF" w:rsidP="005A2AA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5A2AAC">
        <w:rPr>
          <w:rFonts w:ascii="Arial" w:hAnsi="Arial" w:cs="Arial"/>
          <w:b/>
          <w:spacing w:val="20"/>
          <w:sz w:val="28"/>
          <w:szCs w:val="28"/>
          <w:u w:val="single"/>
        </w:rPr>
        <w:t>Тема «Личная гигиена»</w:t>
      </w:r>
    </w:p>
    <w:p w:rsidR="00DA2FFB" w:rsidRPr="005A2AAC" w:rsidRDefault="001A6CEF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детьми:</w:t>
      </w:r>
    </w:p>
    <w:p w:rsidR="001A6CEF" w:rsidRPr="002A7E93" w:rsidRDefault="001A6CEF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Беседы: «Что такое чистота»,  «Чистота и здоровье». </w:t>
      </w:r>
    </w:p>
    <w:p w:rsidR="001A6CEF" w:rsidRPr="002A7E93" w:rsidRDefault="001A6CEF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Восприятие: </w:t>
      </w:r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Чтение Г.Зайцев «Дружи с водой», К.Чуковский «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Мойдодыр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», 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А.Барто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«Девочка чумазая», 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С.Белковская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«Юля – чистюля», З.Александрова «купание», 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потешки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«Водичка, водичка», «Расти коса до пояса», загадки о здоровье, разучивание стихов.</w:t>
      </w:r>
      <w:proofErr w:type="gramEnd"/>
    </w:p>
    <w:p w:rsidR="001A6CEF" w:rsidRPr="002A7E93" w:rsidRDefault="001A6CEF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С/</w:t>
      </w:r>
      <w:proofErr w:type="spellStart"/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р</w:t>
      </w:r>
      <w:proofErr w:type="spellEnd"/>
      <w:proofErr w:type="gramEnd"/>
      <w:r w:rsidRPr="002A7E93">
        <w:rPr>
          <w:rFonts w:ascii="Arial" w:hAnsi="Arial" w:cs="Arial"/>
          <w:spacing w:val="20"/>
          <w:sz w:val="28"/>
          <w:szCs w:val="28"/>
        </w:rPr>
        <w:t xml:space="preserve"> игра «Парикмахерская»;</w:t>
      </w:r>
    </w:p>
    <w:p w:rsidR="001A6CEF" w:rsidRPr="002A7E93" w:rsidRDefault="001A6CEF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Д/и: «Таня простудилась», «Сделаем куклам разные прически», «Вымоем куклу», «Правила гигиены»;</w:t>
      </w:r>
    </w:p>
    <w:p w:rsidR="001A6CEF" w:rsidRPr="002A7E93" w:rsidRDefault="001A6CEF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Изобразительная  деятел</w:t>
      </w:r>
      <w:r w:rsidR="00FE420B" w:rsidRPr="002A7E93">
        <w:rPr>
          <w:rFonts w:ascii="Arial" w:hAnsi="Arial" w:cs="Arial"/>
          <w:spacing w:val="20"/>
          <w:sz w:val="28"/>
          <w:szCs w:val="28"/>
        </w:rPr>
        <w:t>ьность: аппликация «Украсим носовой платочек</w:t>
      </w:r>
      <w:r w:rsidR="00A35DBC" w:rsidRPr="002A7E93">
        <w:rPr>
          <w:rFonts w:ascii="Arial" w:hAnsi="Arial" w:cs="Arial"/>
          <w:spacing w:val="20"/>
          <w:sz w:val="28"/>
          <w:szCs w:val="28"/>
        </w:rPr>
        <w:t>»; рисование «Предметы личной гигиены</w:t>
      </w:r>
      <w:r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1A6CEF" w:rsidRPr="002A7E93" w:rsidRDefault="001A6CEF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Просмотр мультфильма: «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Мойдодыр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>», «Королева – зубная щетка»;</w:t>
      </w:r>
    </w:p>
    <w:p w:rsidR="007F5C3A" w:rsidRPr="002A7E93" w:rsidRDefault="0060133A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Профилактические мероприятия: утренняя, бодрящая гимнастика, гимнастика после сна, массажный коврик, закаливающие процедуры</w:t>
      </w:r>
      <w:r w:rsidR="00E73F13">
        <w:rPr>
          <w:rFonts w:ascii="Arial" w:hAnsi="Arial" w:cs="Arial"/>
          <w:spacing w:val="20"/>
          <w:sz w:val="28"/>
          <w:szCs w:val="28"/>
        </w:rPr>
        <w:t>, ФЗ</w:t>
      </w:r>
      <w:r w:rsidRPr="002A7E93">
        <w:rPr>
          <w:rFonts w:ascii="Arial" w:hAnsi="Arial" w:cs="Arial"/>
          <w:spacing w:val="20"/>
          <w:sz w:val="28"/>
          <w:szCs w:val="28"/>
        </w:rPr>
        <w:t>;</w:t>
      </w:r>
    </w:p>
    <w:p w:rsidR="001A6CEF" w:rsidRPr="002A7E93" w:rsidRDefault="002C1360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Создание картотеки</w:t>
      </w:r>
      <w:r w:rsidR="00B13B27" w:rsidRPr="002A7E93">
        <w:rPr>
          <w:rFonts w:ascii="Arial" w:hAnsi="Arial" w:cs="Arial"/>
          <w:spacing w:val="20"/>
          <w:sz w:val="28"/>
          <w:szCs w:val="28"/>
        </w:rPr>
        <w:t xml:space="preserve">: </w:t>
      </w:r>
      <w:proofErr w:type="spellStart"/>
      <w:r w:rsidR="00B13B27" w:rsidRPr="002A7E93">
        <w:rPr>
          <w:rFonts w:ascii="Arial" w:hAnsi="Arial" w:cs="Arial"/>
          <w:spacing w:val="20"/>
          <w:sz w:val="28"/>
          <w:szCs w:val="28"/>
        </w:rPr>
        <w:t>потешки</w:t>
      </w:r>
      <w:proofErr w:type="spellEnd"/>
      <w:r w:rsidR="00B13B27" w:rsidRPr="002A7E93">
        <w:rPr>
          <w:rFonts w:ascii="Arial" w:hAnsi="Arial" w:cs="Arial"/>
          <w:spacing w:val="20"/>
          <w:sz w:val="28"/>
          <w:szCs w:val="28"/>
        </w:rPr>
        <w:t xml:space="preserve"> для умывания.</w:t>
      </w:r>
    </w:p>
    <w:p w:rsidR="00915B14" w:rsidRPr="002A7E93" w:rsidRDefault="00915B14" w:rsidP="002A7E93">
      <w:pPr>
        <w:pStyle w:val="ab"/>
        <w:numPr>
          <w:ilvl w:val="0"/>
          <w:numId w:val="30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Ито</w:t>
      </w:r>
      <w:r w:rsidR="001C57BB" w:rsidRPr="002A7E93">
        <w:rPr>
          <w:rFonts w:ascii="Arial" w:hAnsi="Arial" w:cs="Arial"/>
          <w:spacing w:val="20"/>
          <w:sz w:val="28"/>
          <w:szCs w:val="28"/>
        </w:rPr>
        <w:t xml:space="preserve">говое занятие: </w:t>
      </w:r>
      <w:r w:rsidRPr="002A7E93">
        <w:rPr>
          <w:rFonts w:ascii="Arial" w:hAnsi="Arial" w:cs="Arial"/>
          <w:spacing w:val="20"/>
          <w:sz w:val="28"/>
          <w:szCs w:val="28"/>
        </w:rPr>
        <w:t xml:space="preserve">  «</w:t>
      </w:r>
      <w:r w:rsidR="001C57BB" w:rsidRPr="002A7E93">
        <w:rPr>
          <w:rFonts w:ascii="Arial" w:hAnsi="Arial" w:cs="Arial"/>
          <w:spacing w:val="20"/>
          <w:sz w:val="28"/>
          <w:szCs w:val="28"/>
        </w:rPr>
        <w:t>Чистота залог здоровья</w:t>
      </w:r>
      <w:r w:rsidRPr="002A7E93">
        <w:rPr>
          <w:rFonts w:ascii="Arial" w:hAnsi="Arial" w:cs="Arial"/>
          <w:spacing w:val="20"/>
          <w:sz w:val="28"/>
          <w:szCs w:val="28"/>
        </w:rPr>
        <w:t>».</w:t>
      </w:r>
    </w:p>
    <w:p w:rsidR="001A6CEF" w:rsidRPr="00B13B27" w:rsidRDefault="001A6CEF" w:rsidP="005A2AAC">
      <w:pPr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родителями:</w:t>
      </w:r>
    </w:p>
    <w:p w:rsidR="00915B14" w:rsidRPr="002A7E93" w:rsidRDefault="00915B14" w:rsidP="002A7E93">
      <w:pPr>
        <w:pStyle w:val="ab"/>
        <w:numPr>
          <w:ilvl w:val="0"/>
          <w:numId w:val="31"/>
        </w:numPr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Памятка для родителей: «Личная гигиена детей дошкольного возраста».</w:t>
      </w:r>
    </w:p>
    <w:p w:rsidR="001A6CEF" w:rsidRPr="002A7E93" w:rsidRDefault="001A6CEF" w:rsidP="002A7E93">
      <w:pPr>
        <w:pStyle w:val="ab"/>
        <w:numPr>
          <w:ilvl w:val="0"/>
          <w:numId w:val="31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Консультация для родителей «Профилактика простудных заболеваний».</w:t>
      </w:r>
    </w:p>
    <w:p w:rsidR="002C1360" w:rsidRPr="002A7E93" w:rsidRDefault="002C1360" w:rsidP="002A7E93">
      <w:pPr>
        <w:pStyle w:val="ab"/>
        <w:numPr>
          <w:ilvl w:val="0"/>
          <w:numId w:val="31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Буклеты для родителей «Дышим на пять»</w:t>
      </w:r>
    </w:p>
    <w:p w:rsidR="001A6CEF" w:rsidRPr="005A2AAC" w:rsidRDefault="001A6CEF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1A6CEF" w:rsidRPr="005A2AAC" w:rsidRDefault="001A6CEF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1A6CEF" w:rsidRPr="005A2AAC" w:rsidRDefault="001A6CEF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1A6CEF" w:rsidRPr="005A2AAC" w:rsidRDefault="001A6CEF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</w:p>
    <w:p w:rsidR="005A2AAC" w:rsidRDefault="005A2AAC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</w:p>
    <w:p w:rsidR="00D8460D" w:rsidRPr="005A2AAC" w:rsidRDefault="00D8460D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2C1360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2C1360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F5C3A" w:rsidRPr="005A2AAC" w:rsidRDefault="007F5C3A" w:rsidP="002C1360">
      <w:pPr>
        <w:shd w:val="clear" w:color="auto" w:fill="FFFFFF"/>
        <w:spacing w:before="240" w:after="237"/>
        <w:jc w:val="center"/>
        <w:rPr>
          <w:rFonts w:ascii="Arial" w:eastAsia="Times New Roman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lastRenderedPageBreak/>
        <w:t>3-ая неделя (21.03 – 25.03)</w:t>
      </w:r>
    </w:p>
    <w:p w:rsidR="007F5C3A" w:rsidRPr="005A2AAC" w:rsidRDefault="00806DA0" w:rsidP="005A2AA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t>Тема «Витамины и полезные прод</w:t>
      </w:r>
      <w:r w:rsidR="007F5C3A" w:rsidRPr="005A2AAC">
        <w:rPr>
          <w:rFonts w:ascii="Arial" w:hAnsi="Arial" w:cs="Arial"/>
          <w:b/>
          <w:spacing w:val="20"/>
          <w:sz w:val="28"/>
          <w:szCs w:val="28"/>
          <w:u w:val="single"/>
        </w:rPr>
        <w:t>укты»</w:t>
      </w:r>
    </w:p>
    <w:p w:rsidR="007F5C3A" w:rsidRPr="005A2AAC" w:rsidRDefault="007F5C3A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детьми:</w:t>
      </w:r>
    </w:p>
    <w:p w:rsidR="007F5C3A" w:rsidRPr="002A7E93" w:rsidRDefault="007F5C3A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Беседа: «Полезное – не </w:t>
      </w:r>
      <w:r w:rsidR="007D7E5D" w:rsidRPr="002A7E93">
        <w:rPr>
          <w:rFonts w:ascii="Arial" w:hAnsi="Arial" w:cs="Arial"/>
          <w:spacing w:val="20"/>
          <w:sz w:val="28"/>
          <w:szCs w:val="28"/>
        </w:rPr>
        <w:t>полезное», «Где живут витамины», «Витамины я люблю быть здоровым я хочу»;</w:t>
      </w:r>
    </w:p>
    <w:p w:rsidR="002A7E93" w:rsidRPr="002A7E93" w:rsidRDefault="007F5C3A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 xml:space="preserve">Восприятие: </w:t>
      </w:r>
      <w:proofErr w:type="spellStart"/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Л.Зильберг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«Полезные продукты», К.Чуковский «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Федорино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горе», К.Кузнецов «Замарашка», Г.Зайцев «Крепкие – крепкие зубы», «Приятного аппетита», 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Ю.Тувим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«Овощи», М.Безруких «Разговор о правильном питании», загадки об овощах и фруктах;</w:t>
      </w:r>
      <w:proofErr w:type="gramEnd"/>
    </w:p>
    <w:p w:rsidR="007F5C3A" w:rsidRPr="002A7E93" w:rsidRDefault="007F5C3A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Дидактические и развивающие игры: «Чудесный мешочек», «Узнай и назови овощ</w:t>
      </w:r>
      <w:r w:rsidR="007549C3" w:rsidRPr="002A7E93">
        <w:rPr>
          <w:rFonts w:ascii="Arial" w:hAnsi="Arial" w:cs="Arial"/>
          <w:spacing w:val="20"/>
          <w:sz w:val="28"/>
          <w:szCs w:val="28"/>
        </w:rPr>
        <w:t>и», «Пищевое лото», «Путешествие хлебного комочка</w:t>
      </w:r>
      <w:r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7F5C3A" w:rsidRPr="002A7E93" w:rsidRDefault="007F5C3A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С/</w:t>
      </w:r>
      <w:proofErr w:type="spellStart"/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р</w:t>
      </w:r>
      <w:proofErr w:type="spellEnd"/>
      <w:proofErr w:type="gramEnd"/>
      <w:r w:rsidRPr="002A7E93">
        <w:rPr>
          <w:rFonts w:ascii="Arial" w:hAnsi="Arial" w:cs="Arial"/>
          <w:spacing w:val="20"/>
          <w:sz w:val="28"/>
          <w:szCs w:val="28"/>
        </w:rPr>
        <w:t xml:space="preserve"> игра «Магазин продуктов»;</w:t>
      </w:r>
    </w:p>
    <w:p w:rsidR="007F5C3A" w:rsidRPr="002A7E93" w:rsidRDefault="00E73F13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Изобразительная </w:t>
      </w:r>
      <w:r w:rsidR="007F5C3A" w:rsidRPr="002A7E93">
        <w:rPr>
          <w:rFonts w:ascii="Arial" w:hAnsi="Arial" w:cs="Arial"/>
          <w:spacing w:val="20"/>
          <w:sz w:val="28"/>
          <w:szCs w:val="28"/>
        </w:rPr>
        <w:t>деятельность</w:t>
      </w:r>
      <w:r>
        <w:rPr>
          <w:rFonts w:ascii="Arial" w:hAnsi="Arial" w:cs="Arial"/>
          <w:spacing w:val="20"/>
          <w:sz w:val="28"/>
          <w:szCs w:val="28"/>
        </w:rPr>
        <w:t xml:space="preserve"> детей</w:t>
      </w:r>
      <w:r w:rsidR="007F5C3A" w:rsidRPr="002A7E93">
        <w:rPr>
          <w:rFonts w:ascii="Arial" w:hAnsi="Arial" w:cs="Arial"/>
          <w:spacing w:val="20"/>
          <w:sz w:val="28"/>
          <w:szCs w:val="28"/>
        </w:rPr>
        <w:t>: аппликация «Консервируем овощи и фрукты»; рисование «В нашем саду растут витамины»;</w:t>
      </w:r>
    </w:p>
    <w:p w:rsidR="007F5C3A" w:rsidRPr="002A7E93" w:rsidRDefault="007F5C3A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Просмотр мультфильма «Витамин роста»;</w:t>
      </w:r>
    </w:p>
    <w:p w:rsidR="007F5C3A" w:rsidRPr="002A7E93" w:rsidRDefault="0060133A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Профилактические мероприятия: утренняя, бодрящая гимнастика, гимнастика после сна, массажный коврик, закаливающие процедуры</w:t>
      </w:r>
      <w:r w:rsidR="00E73F13">
        <w:rPr>
          <w:rFonts w:ascii="Arial" w:hAnsi="Arial" w:cs="Arial"/>
          <w:spacing w:val="20"/>
          <w:sz w:val="28"/>
          <w:szCs w:val="28"/>
        </w:rPr>
        <w:t>, ФЗ</w:t>
      </w:r>
      <w:r w:rsidR="007F5C3A" w:rsidRPr="002A7E93">
        <w:rPr>
          <w:rFonts w:ascii="Arial" w:hAnsi="Arial" w:cs="Arial"/>
          <w:spacing w:val="20"/>
          <w:sz w:val="28"/>
          <w:szCs w:val="28"/>
        </w:rPr>
        <w:t>;</w:t>
      </w:r>
    </w:p>
    <w:p w:rsidR="00806DA0" w:rsidRPr="002A7E93" w:rsidRDefault="00E51C28" w:rsidP="002A7E93">
      <w:pPr>
        <w:pStyle w:val="ab"/>
        <w:numPr>
          <w:ilvl w:val="0"/>
          <w:numId w:val="26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Итоговое занятие: «Здоровое питание»</w:t>
      </w:r>
      <w:r w:rsidR="000159E4" w:rsidRPr="002A7E93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7F5C3A" w:rsidRPr="005A2AAC" w:rsidRDefault="007F5C3A" w:rsidP="005A2AAC">
      <w:pPr>
        <w:jc w:val="both"/>
        <w:rPr>
          <w:rFonts w:ascii="Arial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родителями:</w:t>
      </w:r>
    </w:p>
    <w:p w:rsidR="00205A23" w:rsidRPr="002A7E93" w:rsidRDefault="007F5C3A" w:rsidP="002A7E93">
      <w:pPr>
        <w:pStyle w:val="ab"/>
        <w:numPr>
          <w:ilvl w:val="0"/>
          <w:numId w:val="27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Папка-передвижка: «Какие витамины нужны</w:t>
      </w:r>
      <w:r w:rsidR="00205A23" w:rsidRPr="002A7E93">
        <w:rPr>
          <w:rFonts w:ascii="Arial" w:hAnsi="Arial" w:cs="Arial"/>
          <w:spacing w:val="20"/>
          <w:sz w:val="28"/>
          <w:szCs w:val="28"/>
        </w:rPr>
        <w:t xml:space="preserve"> детям»;</w:t>
      </w:r>
      <w:r w:rsidRPr="002A7E93">
        <w:rPr>
          <w:rFonts w:ascii="Arial" w:hAnsi="Arial" w:cs="Arial"/>
          <w:spacing w:val="20"/>
          <w:sz w:val="28"/>
          <w:szCs w:val="28"/>
        </w:rPr>
        <w:t xml:space="preserve"> </w:t>
      </w:r>
      <w:r w:rsidR="00205A23" w:rsidRPr="002A7E93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05A23" w:rsidRPr="002A7E93" w:rsidRDefault="007F5C3A" w:rsidP="002A7E93">
      <w:pPr>
        <w:pStyle w:val="ab"/>
        <w:numPr>
          <w:ilvl w:val="0"/>
          <w:numId w:val="27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Буклеты для родителей по здоровому питанию</w:t>
      </w:r>
      <w:r w:rsidR="00205A23" w:rsidRPr="002A7E93">
        <w:rPr>
          <w:rFonts w:ascii="Arial" w:hAnsi="Arial" w:cs="Arial"/>
          <w:spacing w:val="20"/>
          <w:sz w:val="28"/>
          <w:szCs w:val="28"/>
        </w:rPr>
        <w:t xml:space="preserve">, «Зрение </w:t>
      </w:r>
    </w:p>
    <w:p w:rsidR="002A7E93" w:rsidRPr="002A7E93" w:rsidRDefault="00205A23" w:rsidP="002A7E93">
      <w:pPr>
        <w:pStyle w:val="ab"/>
        <w:numPr>
          <w:ilvl w:val="0"/>
          <w:numId w:val="27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на пять»;</w:t>
      </w:r>
    </w:p>
    <w:p w:rsidR="005E22C4" w:rsidRPr="002A7E93" w:rsidRDefault="002C4BAC" w:rsidP="002A7E93">
      <w:pPr>
        <w:pStyle w:val="ab"/>
        <w:numPr>
          <w:ilvl w:val="0"/>
          <w:numId w:val="27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Совместный</w:t>
      </w:r>
      <w:r w:rsidR="000159E4" w:rsidRPr="002A7E93">
        <w:rPr>
          <w:rFonts w:ascii="Arial" w:hAnsi="Arial" w:cs="Arial"/>
          <w:spacing w:val="20"/>
          <w:sz w:val="28"/>
          <w:szCs w:val="28"/>
        </w:rPr>
        <w:t xml:space="preserve"> вечер  с родителями</w:t>
      </w:r>
      <w:r w:rsidR="00806DA0" w:rsidRPr="002A7E93">
        <w:rPr>
          <w:rFonts w:ascii="Arial" w:hAnsi="Arial" w:cs="Arial"/>
          <w:spacing w:val="20"/>
          <w:sz w:val="28"/>
          <w:szCs w:val="28"/>
        </w:rPr>
        <w:t xml:space="preserve"> и детьми</w:t>
      </w:r>
      <w:r w:rsidR="000159E4" w:rsidRPr="002A7E93">
        <w:rPr>
          <w:rFonts w:ascii="Arial" w:hAnsi="Arial" w:cs="Arial"/>
          <w:spacing w:val="20"/>
          <w:sz w:val="28"/>
          <w:szCs w:val="28"/>
        </w:rPr>
        <w:t xml:space="preserve"> по изобраз</w:t>
      </w:r>
      <w:r w:rsidR="00806DA0" w:rsidRPr="002A7E93">
        <w:rPr>
          <w:rFonts w:ascii="Arial" w:hAnsi="Arial" w:cs="Arial"/>
          <w:spacing w:val="20"/>
          <w:sz w:val="28"/>
          <w:szCs w:val="28"/>
        </w:rPr>
        <w:t xml:space="preserve">ительной </w:t>
      </w:r>
      <w:r w:rsidR="005E22C4" w:rsidRPr="002A7E93">
        <w:rPr>
          <w:rFonts w:ascii="Arial" w:hAnsi="Arial" w:cs="Arial"/>
          <w:spacing w:val="20"/>
          <w:sz w:val="28"/>
          <w:szCs w:val="28"/>
        </w:rPr>
        <w:t xml:space="preserve">деятельности </w:t>
      </w:r>
      <w:r w:rsidR="005E22C4" w:rsidRPr="002A7E93">
        <w:rPr>
          <w:rFonts w:ascii="Arial" w:hAnsi="Arial" w:cs="Arial"/>
          <w:spacing w:val="30"/>
          <w:sz w:val="28"/>
          <w:szCs w:val="28"/>
        </w:rPr>
        <w:t>«Дружная семья – здоровые дети».</w:t>
      </w:r>
    </w:p>
    <w:p w:rsidR="007F5C3A" w:rsidRPr="005A2AAC" w:rsidRDefault="005E22C4" w:rsidP="005E22C4">
      <w:pPr>
        <w:jc w:val="both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   </w:t>
      </w:r>
      <w:r w:rsidR="007F5C3A" w:rsidRPr="005A2AAC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7F5C3A" w:rsidRPr="005A2AAC" w:rsidRDefault="007F5C3A" w:rsidP="005E22C4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DA2FFB" w:rsidRDefault="00DA2FFB" w:rsidP="005A2AAC">
      <w:pPr>
        <w:shd w:val="clear" w:color="auto" w:fill="FFFFFF"/>
        <w:spacing w:before="237" w:after="237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2C1360" w:rsidRDefault="002C1360" w:rsidP="005A2AAC">
      <w:pPr>
        <w:shd w:val="clear" w:color="auto" w:fill="FFFFFF"/>
        <w:spacing w:before="237" w:after="237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2C1360" w:rsidRPr="005A2AAC" w:rsidRDefault="002C1360" w:rsidP="005A2AAC">
      <w:pPr>
        <w:shd w:val="clear" w:color="auto" w:fill="FFFFFF"/>
        <w:spacing w:before="237" w:after="237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5A2AAC" w:rsidRDefault="005A2AAC" w:rsidP="005A2AAC">
      <w:pPr>
        <w:shd w:val="clear" w:color="auto" w:fill="FFFFFF"/>
        <w:spacing w:before="237" w:after="237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2A7E93" w:rsidRDefault="002A7E93" w:rsidP="00F80A9C">
      <w:pPr>
        <w:shd w:val="clear" w:color="auto" w:fill="FFFFFF"/>
        <w:spacing w:before="240" w:after="237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C4BAC" w:rsidRPr="005A2AAC" w:rsidRDefault="002C4BAC" w:rsidP="00F80A9C">
      <w:pPr>
        <w:shd w:val="clear" w:color="auto" w:fill="FFFFFF"/>
        <w:spacing w:before="240" w:after="237"/>
        <w:jc w:val="center"/>
        <w:rPr>
          <w:rFonts w:ascii="Arial" w:eastAsia="Times New Roman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lastRenderedPageBreak/>
        <w:t>4-ая неделя (28.03 – 01.04)</w:t>
      </w:r>
    </w:p>
    <w:p w:rsidR="002C4BAC" w:rsidRPr="005A2AAC" w:rsidRDefault="002C4BAC" w:rsidP="005A2AAC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5A2AAC">
        <w:rPr>
          <w:rFonts w:ascii="Arial" w:hAnsi="Arial" w:cs="Arial"/>
          <w:b/>
          <w:spacing w:val="20"/>
          <w:sz w:val="28"/>
          <w:szCs w:val="28"/>
          <w:u w:val="single"/>
        </w:rPr>
        <w:t>Тема «Я и спорт»</w:t>
      </w:r>
    </w:p>
    <w:p w:rsidR="002C4BAC" w:rsidRPr="005A2AAC" w:rsidRDefault="002C4BAC" w:rsidP="005A2AAC">
      <w:pPr>
        <w:spacing w:after="0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детьми:</w:t>
      </w:r>
    </w:p>
    <w:p w:rsidR="002C4BAC" w:rsidRPr="002A7E93" w:rsidRDefault="002C4B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Беседа «О пользе спорта для здоровья», «Чтоб быть зд</w:t>
      </w:r>
      <w:r w:rsidR="00081A48" w:rsidRPr="002A7E93">
        <w:rPr>
          <w:rFonts w:ascii="Arial" w:hAnsi="Arial" w:cs="Arial"/>
          <w:spacing w:val="20"/>
          <w:sz w:val="28"/>
          <w:szCs w:val="28"/>
        </w:rPr>
        <w:t>оровым всегда н</w:t>
      </w:r>
      <w:r w:rsidR="001C508F" w:rsidRPr="002A7E93">
        <w:rPr>
          <w:rFonts w:ascii="Arial" w:hAnsi="Arial" w:cs="Arial"/>
          <w:spacing w:val="20"/>
          <w:sz w:val="28"/>
          <w:szCs w:val="28"/>
        </w:rPr>
        <w:t>ужно заниматься», «Виды спорта», «История создания мяча»;</w:t>
      </w:r>
    </w:p>
    <w:p w:rsidR="002C4BAC" w:rsidRPr="002A7E93" w:rsidRDefault="002C4B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Восприятие: энциклопедии, научно – популярная литература по теме, загадки</w:t>
      </w:r>
      <w:r w:rsidR="00081A48" w:rsidRPr="002A7E93">
        <w:rPr>
          <w:rFonts w:ascii="Arial" w:hAnsi="Arial" w:cs="Arial"/>
          <w:spacing w:val="20"/>
          <w:sz w:val="28"/>
          <w:szCs w:val="28"/>
        </w:rPr>
        <w:t xml:space="preserve"> и стихи о споре;</w:t>
      </w:r>
    </w:p>
    <w:p w:rsidR="002C4BAC" w:rsidRPr="002A7E93" w:rsidRDefault="002C4B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Дидактические и развивающие игры: «Назови вид спорта», «Назови спорт по показу»;</w:t>
      </w:r>
    </w:p>
    <w:p w:rsidR="002C4BAC" w:rsidRPr="002A7E93" w:rsidRDefault="002C4B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Изобразительная деятельнос</w:t>
      </w:r>
      <w:r w:rsidR="00D759FE" w:rsidRPr="002A7E93">
        <w:rPr>
          <w:rFonts w:ascii="Arial" w:hAnsi="Arial" w:cs="Arial"/>
          <w:spacing w:val="20"/>
          <w:sz w:val="28"/>
          <w:szCs w:val="28"/>
        </w:rPr>
        <w:t>ть: рисование «Веселая зарядка», аппликация «Мой веселый звонкий мяч»</w:t>
      </w:r>
    </w:p>
    <w:p w:rsidR="002C4BAC" w:rsidRPr="002A7E93" w:rsidRDefault="002C4B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Просмотр мультфильма «</w:t>
      </w:r>
      <w:proofErr w:type="spellStart"/>
      <w:r w:rsidRPr="002A7E93">
        <w:rPr>
          <w:rFonts w:ascii="Arial" w:hAnsi="Arial" w:cs="Arial"/>
          <w:spacing w:val="20"/>
          <w:sz w:val="28"/>
          <w:szCs w:val="28"/>
        </w:rPr>
        <w:t>Квака</w:t>
      </w:r>
      <w:proofErr w:type="spellEnd"/>
      <w:r w:rsidRPr="002A7E93">
        <w:rPr>
          <w:rFonts w:ascii="Arial" w:hAnsi="Arial" w:cs="Arial"/>
          <w:spacing w:val="20"/>
          <w:sz w:val="28"/>
          <w:szCs w:val="28"/>
        </w:rPr>
        <w:t xml:space="preserve"> – </w:t>
      </w:r>
      <w:proofErr w:type="gramStart"/>
      <w:r w:rsidRPr="002A7E93">
        <w:rPr>
          <w:rFonts w:ascii="Arial" w:hAnsi="Arial" w:cs="Arial"/>
          <w:spacing w:val="20"/>
          <w:sz w:val="28"/>
          <w:szCs w:val="28"/>
        </w:rPr>
        <w:t>задавака</w:t>
      </w:r>
      <w:proofErr w:type="gramEnd"/>
      <w:r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313748" w:rsidRPr="002A7E93" w:rsidRDefault="0060133A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Профилактические мероприятия: утренняя, бодрящая гимнастика, гимнастика после сна, массажный коврик, закаливающие процедуры;</w:t>
      </w:r>
    </w:p>
    <w:p w:rsidR="002C4BAC" w:rsidRPr="002A7E93" w:rsidRDefault="002C4B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Презентация</w:t>
      </w:r>
      <w:r w:rsidR="005A2AAC" w:rsidRPr="002A7E93">
        <w:rPr>
          <w:rFonts w:ascii="Arial" w:hAnsi="Arial" w:cs="Arial"/>
          <w:spacing w:val="20"/>
          <w:sz w:val="28"/>
          <w:szCs w:val="28"/>
        </w:rPr>
        <w:t>:</w:t>
      </w:r>
      <w:r w:rsidRPr="002A7E93">
        <w:rPr>
          <w:rFonts w:ascii="Arial" w:hAnsi="Arial" w:cs="Arial"/>
          <w:spacing w:val="20"/>
          <w:sz w:val="28"/>
          <w:szCs w:val="28"/>
        </w:rPr>
        <w:t xml:space="preserve"> «Виды спорта»;</w:t>
      </w:r>
    </w:p>
    <w:p w:rsidR="005A2AAC" w:rsidRPr="002A7E93" w:rsidRDefault="005A2AAC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Спортивное мероприятие «В</w:t>
      </w:r>
      <w:r w:rsidR="00A43B47">
        <w:rPr>
          <w:rFonts w:ascii="Arial" w:hAnsi="Arial" w:cs="Arial"/>
          <w:spacing w:val="20"/>
          <w:sz w:val="28"/>
          <w:szCs w:val="28"/>
        </w:rPr>
        <w:t>еселые старты</w:t>
      </w:r>
      <w:r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B13B27" w:rsidRPr="002A7E93" w:rsidRDefault="00B13B27" w:rsidP="002A7E93">
      <w:pPr>
        <w:pStyle w:val="ab"/>
        <w:numPr>
          <w:ilvl w:val="0"/>
          <w:numId w:val="32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Внести в уголок с</w:t>
      </w:r>
      <w:r w:rsidR="00A43B47">
        <w:rPr>
          <w:rFonts w:ascii="Arial" w:hAnsi="Arial" w:cs="Arial"/>
          <w:spacing w:val="20"/>
          <w:sz w:val="28"/>
          <w:szCs w:val="28"/>
        </w:rPr>
        <w:t>порта картотеки: подвижные игры.</w:t>
      </w:r>
    </w:p>
    <w:p w:rsidR="002A7E93" w:rsidRDefault="00081A48" w:rsidP="005A2AAC">
      <w:pPr>
        <w:jc w:val="both"/>
        <w:rPr>
          <w:rFonts w:ascii="Arial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Работа с родителями:</w:t>
      </w:r>
    </w:p>
    <w:p w:rsidR="002C4BAC" w:rsidRPr="002A7E93" w:rsidRDefault="002C4BAC" w:rsidP="002A7E93">
      <w:pPr>
        <w:pStyle w:val="ab"/>
        <w:numPr>
          <w:ilvl w:val="0"/>
          <w:numId w:val="33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Рекомендации родител</w:t>
      </w:r>
      <w:r w:rsidR="005A2AAC" w:rsidRPr="002A7E93">
        <w:rPr>
          <w:rFonts w:ascii="Arial" w:hAnsi="Arial" w:cs="Arial"/>
          <w:spacing w:val="20"/>
          <w:sz w:val="28"/>
          <w:szCs w:val="28"/>
        </w:rPr>
        <w:t>ям о посещении спортивных секций</w:t>
      </w:r>
      <w:r w:rsidRPr="002A7E93">
        <w:rPr>
          <w:rFonts w:ascii="Arial" w:hAnsi="Arial" w:cs="Arial"/>
          <w:spacing w:val="20"/>
          <w:sz w:val="28"/>
          <w:szCs w:val="28"/>
        </w:rPr>
        <w:t>;</w:t>
      </w:r>
    </w:p>
    <w:p w:rsidR="005A2AAC" w:rsidRPr="002A7E93" w:rsidRDefault="005A2AAC" w:rsidP="002A7E93">
      <w:pPr>
        <w:pStyle w:val="ab"/>
        <w:numPr>
          <w:ilvl w:val="0"/>
          <w:numId w:val="33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Папка-передвижка «С</w:t>
      </w:r>
      <w:r w:rsidR="00D8460D" w:rsidRPr="002A7E93">
        <w:rPr>
          <w:rFonts w:ascii="Arial" w:hAnsi="Arial" w:cs="Arial"/>
          <w:spacing w:val="20"/>
          <w:sz w:val="28"/>
          <w:szCs w:val="28"/>
        </w:rPr>
        <w:t>порт в семье</w:t>
      </w:r>
      <w:r w:rsidR="00F80A9C" w:rsidRPr="002A7E93">
        <w:rPr>
          <w:rFonts w:ascii="Arial" w:hAnsi="Arial" w:cs="Arial"/>
          <w:spacing w:val="20"/>
          <w:sz w:val="28"/>
          <w:szCs w:val="28"/>
        </w:rPr>
        <w:t>»;</w:t>
      </w:r>
    </w:p>
    <w:p w:rsidR="00F80A9C" w:rsidRPr="002A7E93" w:rsidRDefault="00F80A9C" w:rsidP="002A7E93">
      <w:pPr>
        <w:pStyle w:val="ab"/>
        <w:numPr>
          <w:ilvl w:val="0"/>
          <w:numId w:val="33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Буклеты «Настроение на пять», «Физкультура в домашних условиях».</w:t>
      </w:r>
    </w:p>
    <w:p w:rsidR="005A2AAC" w:rsidRPr="005A2AAC" w:rsidRDefault="005A2AAC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2C4BAC" w:rsidRPr="005A2AAC" w:rsidRDefault="002C4BAC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2C4BAC" w:rsidRPr="005A2AAC" w:rsidRDefault="002C4BAC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2C4BAC" w:rsidRPr="005A2AAC" w:rsidRDefault="002C4BAC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2C4BAC" w:rsidRPr="005A2AAC" w:rsidRDefault="002C4BAC" w:rsidP="005A2AAC">
      <w:pPr>
        <w:jc w:val="both"/>
        <w:rPr>
          <w:rFonts w:ascii="Arial" w:hAnsi="Arial" w:cs="Arial"/>
          <w:spacing w:val="20"/>
          <w:sz w:val="28"/>
          <w:szCs w:val="28"/>
        </w:rPr>
      </w:pPr>
    </w:p>
    <w:p w:rsidR="00DA2FFB" w:rsidRPr="005A2AAC" w:rsidRDefault="00DA2FFB" w:rsidP="005A2AAC">
      <w:pPr>
        <w:shd w:val="clear" w:color="auto" w:fill="FFFFFF"/>
        <w:tabs>
          <w:tab w:val="left" w:pos="3890"/>
        </w:tabs>
        <w:spacing w:before="237" w:after="237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5A2AAC" w:rsidRPr="005A2AAC" w:rsidRDefault="005A2AAC" w:rsidP="005A2AAC">
      <w:pPr>
        <w:shd w:val="clear" w:color="auto" w:fill="FFFFFF"/>
        <w:tabs>
          <w:tab w:val="left" w:pos="3890"/>
        </w:tabs>
        <w:spacing w:before="237" w:after="237"/>
        <w:jc w:val="both"/>
        <w:rPr>
          <w:rFonts w:ascii="Arial" w:eastAsia="Times New Roman" w:hAnsi="Arial" w:cs="Arial"/>
          <w:spacing w:val="20"/>
          <w:sz w:val="28"/>
          <w:szCs w:val="28"/>
        </w:rPr>
      </w:pPr>
    </w:p>
    <w:p w:rsidR="002A7E93" w:rsidRDefault="002A7E93" w:rsidP="00B13B27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B13B27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2A7E93" w:rsidRDefault="002A7E93" w:rsidP="00B13B27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5A2AAC" w:rsidRPr="005A2AAC" w:rsidRDefault="005A2AAC" w:rsidP="00B13B27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lastRenderedPageBreak/>
        <w:t>Заключительный этап</w:t>
      </w:r>
    </w:p>
    <w:p w:rsidR="005A2AAC" w:rsidRPr="002A7E93" w:rsidRDefault="00A43B47" w:rsidP="002A7E93">
      <w:pPr>
        <w:pStyle w:val="ab"/>
        <w:numPr>
          <w:ilvl w:val="0"/>
          <w:numId w:val="34"/>
        </w:numPr>
        <w:jc w:val="both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Оформление стенгазеты «Мы за здоровый образ жизни»;</w:t>
      </w:r>
    </w:p>
    <w:p w:rsidR="005A2AAC" w:rsidRPr="002A7E93" w:rsidRDefault="005A2AAC" w:rsidP="002A7E93">
      <w:pPr>
        <w:pStyle w:val="ab"/>
        <w:numPr>
          <w:ilvl w:val="0"/>
          <w:numId w:val="34"/>
        </w:numPr>
        <w:jc w:val="both"/>
        <w:rPr>
          <w:rFonts w:ascii="Arial" w:hAnsi="Arial" w:cs="Arial"/>
          <w:spacing w:val="20"/>
          <w:sz w:val="28"/>
          <w:szCs w:val="28"/>
        </w:rPr>
      </w:pPr>
      <w:r w:rsidRPr="002A7E93">
        <w:rPr>
          <w:rFonts w:ascii="Arial" w:hAnsi="Arial" w:cs="Arial"/>
          <w:spacing w:val="20"/>
          <w:sz w:val="28"/>
          <w:szCs w:val="28"/>
        </w:rPr>
        <w:t>Презентация проекта.</w:t>
      </w:r>
    </w:p>
    <w:p w:rsidR="005A2AAC" w:rsidRPr="005A2AAC" w:rsidRDefault="005A2AAC" w:rsidP="004873D0">
      <w:pPr>
        <w:spacing w:before="24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5A2AAC">
        <w:rPr>
          <w:rFonts w:ascii="Arial" w:hAnsi="Arial" w:cs="Arial"/>
          <w:b/>
          <w:spacing w:val="20"/>
          <w:sz w:val="28"/>
          <w:szCs w:val="28"/>
        </w:rPr>
        <w:t>Список используемой литературы:</w:t>
      </w:r>
    </w:p>
    <w:p w:rsidR="005A2AAC" w:rsidRPr="005A2AAC" w:rsidRDefault="005A2AAC" w:rsidP="004873D0">
      <w:pPr>
        <w:spacing w:before="240" w:after="0"/>
        <w:jc w:val="both"/>
        <w:rPr>
          <w:rFonts w:ascii="Arial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spacing w:val="20"/>
          <w:sz w:val="28"/>
          <w:szCs w:val="28"/>
        </w:rPr>
        <w:t>1. Шорыгина Т.А. «Беседы о здоровье». М., «Сфера»,2005.</w:t>
      </w:r>
    </w:p>
    <w:p w:rsidR="004873D0" w:rsidRDefault="005A2AAC" w:rsidP="004873D0">
      <w:pPr>
        <w:spacing w:before="240" w:after="0"/>
        <w:jc w:val="both"/>
        <w:rPr>
          <w:rFonts w:ascii="Arial" w:hAnsi="Arial" w:cs="Arial"/>
          <w:spacing w:val="20"/>
          <w:sz w:val="28"/>
          <w:szCs w:val="28"/>
        </w:rPr>
      </w:pPr>
      <w:r w:rsidRPr="005A2AAC">
        <w:rPr>
          <w:rFonts w:ascii="Arial" w:hAnsi="Arial" w:cs="Arial"/>
          <w:spacing w:val="20"/>
          <w:sz w:val="28"/>
          <w:szCs w:val="28"/>
        </w:rPr>
        <w:t>2. Голицына Н.С. «ОБЖ для младших школьников». Система      работы.- М.: Издательство «Скрипторий», 2013.</w:t>
      </w:r>
    </w:p>
    <w:p w:rsidR="004873D0" w:rsidRPr="004873D0" w:rsidRDefault="004873D0" w:rsidP="004873D0">
      <w:pPr>
        <w:spacing w:before="240" w:after="0"/>
        <w:jc w:val="both"/>
        <w:rPr>
          <w:rFonts w:ascii="Arial" w:hAnsi="Arial" w:cs="Arial"/>
          <w:spacing w:val="20"/>
          <w:sz w:val="28"/>
          <w:szCs w:val="28"/>
        </w:rPr>
      </w:pPr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3. В. Н. </w:t>
      </w:r>
      <w:proofErr w:type="spellStart"/>
      <w:r w:rsidRPr="004873D0">
        <w:rPr>
          <w:rFonts w:ascii="Arial" w:eastAsia="Times New Roman" w:hAnsi="Arial" w:cs="Arial"/>
          <w:spacing w:val="20"/>
          <w:sz w:val="28"/>
          <w:szCs w:val="28"/>
        </w:rPr>
        <w:t>Щебеко</w:t>
      </w:r>
      <w:proofErr w:type="spellEnd"/>
      <w:r w:rsidRPr="004873D0">
        <w:rPr>
          <w:rFonts w:ascii="Arial" w:eastAsia="Times New Roman" w:hAnsi="Arial" w:cs="Arial"/>
          <w:spacing w:val="20"/>
          <w:sz w:val="28"/>
          <w:szCs w:val="28"/>
        </w:rPr>
        <w:t>, Н. Н. Ермак Физкультурные праздники в детском саду. – М, просвещение, 2001.</w:t>
      </w:r>
    </w:p>
    <w:p w:rsidR="004873D0" w:rsidRPr="004873D0" w:rsidRDefault="004873D0" w:rsidP="004873D0">
      <w:pPr>
        <w:spacing w:before="240" w:after="0"/>
        <w:jc w:val="both"/>
        <w:rPr>
          <w:rFonts w:ascii="Arial" w:hAnsi="Arial" w:cs="Arial"/>
          <w:spacing w:val="20"/>
          <w:sz w:val="28"/>
          <w:szCs w:val="28"/>
        </w:rPr>
      </w:pPr>
      <w:r w:rsidRPr="004873D0">
        <w:rPr>
          <w:rFonts w:ascii="Arial" w:eastAsia="Times New Roman" w:hAnsi="Arial" w:cs="Arial"/>
          <w:spacing w:val="20"/>
          <w:sz w:val="28"/>
          <w:szCs w:val="28"/>
        </w:rPr>
        <w:t>4. И. А. Агапова, М. А. Давыдова. Спортивные сказки и праздники для дошкольников. – М, АРКТИ, 2010</w:t>
      </w:r>
    </w:p>
    <w:p w:rsidR="004873D0" w:rsidRPr="004873D0" w:rsidRDefault="004873D0" w:rsidP="004873D0">
      <w:pPr>
        <w:spacing w:before="240" w:after="0"/>
        <w:jc w:val="both"/>
        <w:rPr>
          <w:rFonts w:ascii="Arial" w:hAnsi="Arial" w:cs="Arial"/>
          <w:spacing w:val="20"/>
          <w:sz w:val="28"/>
          <w:szCs w:val="28"/>
        </w:rPr>
      </w:pPr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5. М. Ю. </w:t>
      </w:r>
      <w:proofErr w:type="spellStart"/>
      <w:r w:rsidRPr="004873D0">
        <w:rPr>
          <w:rFonts w:ascii="Arial" w:eastAsia="Times New Roman" w:hAnsi="Arial" w:cs="Arial"/>
          <w:spacing w:val="20"/>
          <w:sz w:val="28"/>
          <w:szCs w:val="28"/>
        </w:rPr>
        <w:t>Картушина</w:t>
      </w:r>
      <w:proofErr w:type="spellEnd"/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 Оздоровительные занятия с детьми 4-5 лет. – М</w:t>
      </w:r>
      <w:proofErr w:type="gramStart"/>
      <w:r w:rsidRPr="004873D0">
        <w:rPr>
          <w:rFonts w:ascii="Arial" w:eastAsia="Times New Roman" w:hAnsi="Arial" w:cs="Arial"/>
          <w:spacing w:val="20"/>
          <w:sz w:val="28"/>
          <w:szCs w:val="28"/>
        </w:rPr>
        <w:t>6</w:t>
      </w:r>
      <w:proofErr w:type="gramEnd"/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 ТЦ Сфера, 2010.</w:t>
      </w:r>
    </w:p>
    <w:p w:rsidR="00B13B27" w:rsidRPr="004873D0" w:rsidRDefault="004873D0" w:rsidP="004873D0">
      <w:pPr>
        <w:spacing w:before="240" w:after="0"/>
        <w:jc w:val="both"/>
        <w:rPr>
          <w:rFonts w:ascii="Arial" w:hAnsi="Arial" w:cs="Arial"/>
          <w:spacing w:val="20"/>
          <w:sz w:val="28"/>
          <w:szCs w:val="28"/>
        </w:rPr>
      </w:pPr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6. Е. Ф. </w:t>
      </w:r>
      <w:proofErr w:type="spellStart"/>
      <w:r w:rsidRPr="004873D0">
        <w:rPr>
          <w:rFonts w:ascii="Arial" w:eastAsia="Times New Roman" w:hAnsi="Arial" w:cs="Arial"/>
          <w:spacing w:val="20"/>
          <w:sz w:val="28"/>
          <w:szCs w:val="28"/>
        </w:rPr>
        <w:t>Желобкович</w:t>
      </w:r>
      <w:proofErr w:type="spellEnd"/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 Физкультурные</w:t>
      </w:r>
      <w:r>
        <w:rPr>
          <w:rFonts w:ascii="Arial" w:eastAsia="Times New Roman" w:hAnsi="Arial" w:cs="Arial"/>
          <w:spacing w:val="20"/>
          <w:sz w:val="28"/>
          <w:szCs w:val="28"/>
        </w:rPr>
        <w:t xml:space="preserve"> занятия в детском саду. Средняя</w:t>
      </w:r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 группа. М.</w:t>
      </w:r>
      <w:proofErr w:type="gramStart"/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 :</w:t>
      </w:r>
      <w:proofErr w:type="gramEnd"/>
      <w:r w:rsidRPr="004873D0">
        <w:rPr>
          <w:rFonts w:ascii="Arial" w:eastAsia="Times New Roman" w:hAnsi="Arial" w:cs="Arial"/>
          <w:spacing w:val="20"/>
          <w:sz w:val="28"/>
          <w:szCs w:val="28"/>
        </w:rPr>
        <w:t xml:space="preserve"> «Скрипторий2003», 2010</w:t>
      </w:r>
    </w:p>
    <w:p w:rsidR="005A2AAC" w:rsidRPr="005A2AAC" w:rsidRDefault="005A2AAC" w:rsidP="004873D0">
      <w:pPr>
        <w:tabs>
          <w:tab w:val="left" w:pos="4320"/>
        </w:tabs>
        <w:spacing w:before="240" w:after="0"/>
        <w:rPr>
          <w:rFonts w:ascii="Arial" w:hAnsi="Arial" w:cs="Arial"/>
          <w:sz w:val="28"/>
          <w:szCs w:val="28"/>
        </w:rPr>
      </w:pPr>
    </w:p>
    <w:p w:rsidR="00DA2FFB" w:rsidRPr="005A2AAC" w:rsidRDefault="00DA2FFB" w:rsidP="005A2AAC">
      <w:pPr>
        <w:shd w:val="clear" w:color="auto" w:fill="FFFFFF"/>
        <w:spacing w:before="237" w:after="237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DA2FFB" w:rsidRPr="005A2AAC" w:rsidRDefault="00DA2FFB" w:rsidP="005A2AAC">
      <w:pPr>
        <w:shd w:val="clear" w:color="auto" w:fill="FFFFFF"/>
        <w:spacing w:before="237" w:after="237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DA2FFB" w:rsidRPr="005A2AAC" w:rsidRDefault="00DA2FFB" w:rsidP="005A2AAC">
      <w:pPr>
        <w:shd w:val="clear" w:color="auto" w:fill="FFFFFF"/>
        <w:spacing w:before="237" w:after="237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p w:rsidR="00DA2FFB" w:rsidRPr="005A2AAC" w:rsidRDefault="00DA2FFB" w:rsidP="005A2AAC">
      <w:pPr>
        <w:shd w:val="clear" w:color="auto" w:fill="FFFFFF"/>
        <w:spacing w:before="237" w:after="237"/>
        <w:rPr>
          <w:rFonts w:ascii="Arial" w:eastAsia="Times New Roman" w:hAnsi="Arial" w:cs="Arial"/>
          <w:color w:val="333333"/>
          <w:spacing w:val="20"/>
          <w:sz w:val="28"/>
          <w:szCs w:val="28"/>
        </w:rPr>
      </w:pPr>
    </w:p>
    <w:sectPr w:rsidR="00DA2FFB" w:rsidRPr="005A2AAC" w:rsidSect="007F5C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EE" w:rsidRDefault="004841EE" w:rsidP="004D6A99">
      <w:pPr>
        <w:spacing w:after="0" w:line="240" w:lineRule="auto"/>
      </w:pPr>
      <w:r>
        <w:separator/>
      </w:r>
    </w:p>
  </w:endnote>
  <w:endnote w:type="continuationSeparator" w:id="0">
    <w:p w:rsidR="004841EE" w:rsidRDefault="004841EE" w:rsidP="004D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EE" w:rsidRDefault="004841EE" w:rsidP="004D6A99">
      <w:pPr>
        <w:spacing w:after="0" w:line="240" w:lineRule="auto"/>
      </w:pPr>
      <w:r>
        <w:separator/>
      </w:r>
    </w:p>
  </w:footnote>
  <w:footnote w:type="continuationSeparator" w:id="0">
    <w:p w:rsidR="004841EE" w:rsidRDefault="004841EE" w:rsidP="004D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3B2FD5"/>
    <w:multiLevelType w:val="multilevel"/>
    <w:tmpl w:val="74FE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5E5F36"/>
    <w:multiLevelType w:val="multilevel"/>
    <w:tmpl w:val="A50E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D121D2"/>
    <w:multiLevelType w:val="hybridMultilevel"/>
    <w:tmpl w:val="14E634B2"/>
    <w:lvl w:ilvl="0" w:tplc="590C9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E0A59"/>
    <w:multiLevelType w:val="hybridMultilevel"/>
    <w:tmpl w:val="72162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80C55"/>
    <w:multiLevelType w:val="hybridMultilevel"/>
    <w:tmpl w:val="B4443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22BE5"/>
    <w:multiLevelType w:val="multilevel"/>
    <w:tmpl w:val="39107F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3BB108B"/>
    <w:multiLevelType w:val="hybridMultilevel"/>
    <w:tmpl w:val="D17C1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A689D"/>
    <w:multiLevelType w:val="hybridMultilevel"/>
    <w:tmpl w:val="25CA1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425CBB"/>
    <w:multiLevelType w:val="multilevel"/>
    <w:tmpl w:val="C3B2FC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20AE5B9A"/>
    <w:multiLevelType w:val="hybridMultilevel"/>
    <w:tmpl w:val="D188E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76D"/>
    <w:multiLevelType w:val="hybridMultilevel"/>
    <w:tmpl w:val="76702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623E6"/>
    <w:multiLevelType w:val="multilevel"/>
    <w:tmpl w:val="DDF830D4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23E4282E"/>
    <w:multiLevelType w:val="hybridMultilevel"/>
    <w:tmpl w:val="41B41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9E73DB"/>
    <w:multiLevelType w:val="hybridMultilevel"/>
    <w:tmpl w:val="D764A7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12287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8">
    <w:nsid w:val="35C0352A"/>
    <w:multiLevelType w:val="hybridMultilevel"/>
    <w:tmpl w:val="8B7C9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F3742"/>
    <w:multiLevelType w:val="hybridMultilevel"/>
    <w:tmpl w:val="1BFCD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306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1EC4CBE"/>
    <w:multiLevelType w:val="multilevel"/>
    <w:tmpl w:val="A866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32B0E66"/>
    <w:multiLevelType w:val="multilevel"/>
    <w:tmpl w:val="C3B2FC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>
    <w:nsid w:val="440E7E00"/>
    <w:multiLevelType w:val="hybridMultilevel"/>
    <w:tmpl w:val="518A9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939FF"/>
    <w:multiLevelType w:val="hybridMultilevel"/>
    <w:tmpl w:val="7298C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75B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B886168"/>
    <w:multiLevelType w:val="hybridMultilevel"/>
    <w:tmpl w:val="2ACE8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422D7"/>
    <w:multiLevelType w:val="hybridMultilevel"/>
    <w:tmpl w:val="9A54EE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EFA6B39"/>
    <w:multiLevelType w:val="hybridMultilevel"/>
    <w:tmpl w:val="84FC5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656DF"/>
    <w:multiLevelType w:val="hybridMultilevel"/>
    <w:tmpl w:val="E20C9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D3979"/>
    <w:multiLevelType w:val="multilevel"/>
    <w:tmpl w:val="2D76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55922"/>
    <w:multiLevelType w:val="multilevel"/>
    <w:tmpl w:val="78E43F10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2">
    <w:nsid w:val="70D02FCF"/>
    <w:multiLevelType w:val="hybridMultilevel"/>
    <w:tmpl w:val="93883A40"/>
    <w:lvl w:ilvl="0" w:tplc="DBE0A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2273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3"/>
  </w:num>
  <w:num w:numId="6">
    <w:abstractNumId w:val="25"/>
  </w:num>
  <w:num w:numId="7">
    <w:abstractNumId w:val="20"/>
  </w:num>
  <w:num w:numId="8">
    <w:abstractNumId w:val="27"/>
  </w:num>
  <w:num w:numId="9">
    <w:abstractNumId w:val="7"/>
  </w:num>
  <w:num w:numId="10">
    <w:abstractNumId w:val="10"/>
  </w:num>
  <w:num w:numId="11">
    <w:abstractNumId w:val="17"/>
  </w:num>
  <w:num w:numId="12">
    <w:abstractNumId w:val="16"/>
  </w:num>
  <w:num w:numId="13">
    <w:abstractNumId w:val="4"/>
  </w:num>
  <w:num w:numId="14">
    <w:abstractNumId w:val="32"/>
  </w:num>
  <w:num w:numId="15">
    <w:abstractNumId w:val="5"/>
  </w:num>
  <w:num w:numId="16">
    <w:abstractNumId w:val="15"/>
  </w:num>
  <w:num w:numId="17">
    <w:abstractNumId w:val="21"/>
  </w:num>
  <w:num w:numId="18">
    <w:abstractNumId w:val="30"/>
  </w:num>
  <w:num w:numId="19">
    <w:abstractNumId w:val="11"/>
  </w:num>
  <w:num w:numId="20">
    <w:abstractNumId w:val="22"/>
  </w:num>
  <w:num w:numId="21">
    <w:abstractNumId w:val="8"/>
  </w:num>
  <w:num w:numId="22">
    <w:abstractNumId w:val="14"/>
  </w:num>
  <w:num w:numId="23">
    <w:abstractNumId w:val="31"/>
  </w:num>
  <w:num w:numId="24">
    <w:abstractNumId w:val="3"/>
  </w:num>
  <w:num w:numId="25">
    <w:abstractNumId w:val="9"/>
  </w:num>
  <w:num w:numId="26">
    <w:abstractNumId w:val="28"/>
  </w:num>
  <w:num w:numId="27">
    <w:abstractNumId w:val="13"/>
  </w:num>
  <w:num w:numId="28">
    <w:abstractNumId w:val="6"/>
  </w:num>
  <w:num w:numId="29">
    <w:abstractNumId w:val="29"/>
  </w:num>
  <w:num w:numId="30">
    <w:abstractNumId w:val="23"/>
  </w:num>
  <w:num w:numId="31">
    <w:abstractNumId w:val="26"/>
  </w:num>
  <w:num w:numId="32">
    <w:abstractNumId w:val="12"/>
  </w:num>
  <w:num w:numId="33">
    <w:abstractNumId w:val="2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7F9"/>
    <w:rsid w:val="000159E4"/>
    <w:rsid w:val="00042931"/>
    <w:rsid w:val="00050F56"/>
    <w:rsid w:val="00064946"/>
    <w:rsid w:val="00073146"/>
    <w:rsid w:val="00081A48"/>
    <w:rsid w:val="0009017D"/>
    <w:rsid w:val="000D08CF"/>
    <w:rsid w:val="001075ED"/>
    <w:rsid w:val="00112576"/>
    <w:rsid w:val="00151996"/>
    <w:rsid w:val="001763DD"/>
    <w:rsid w:val="001942CC"/>
    <w:rsid w:val="001A006D"/>
    <w:rsid w:val="001A6CEF"/>
    <w:rsid w:val="001C508F"/>
    <w:rsid w:val="001C57BB"/>
    <w:rsid w:val="001C5B73"/>
    <w:rsid w:val="00205A23"/>
    <w:rsid w:val="00230387"/>
    <w:rsid w:val="0027198A"/>
    <w:rsid w:val="00293A7C"/>
    <w:rsid w:val="002949D1"/>
    <w:rsid w:val="0029759C"/>
    <w:rsid w:val="002A7E93"/>
    <w:rsid w:val="002C1360"/>
    <w:rsid w:val="002C4BAC"/>
    <w:rsid w:val="002E184B"/>
    <w:rsid w:val="00313748"/>
    <w:rsid w:val="00315677"/>
    <w:rsid w:val="00346A87"/>
    <w:rsid w:val="003618F8"/>
    <w:rsid w:val="003C3FB8"/>
    <w:rsid w:val="003F3B54"/>
    <w:rsid w:val="0045273B"/>
    <w:rsid w:val="004544DA"/>
    <w:rsid w:val="004809AF"/>
    <w:rsid w:val="004841EE"/>
    <w:rsid w:val="004873D0"/>
    <w:rsid w:val="00490193"/>
    <w:rsid w:val="004A4045"/>
    <w:rsid w:val="004D6A99"/>
    <w:rsid w:val="004E3659"/>
    <w:rsid w:val="004E4EDA"/>
    <w:rsid w:val="00571005"/>
    <w:rsid w:val="005757FE"/>
    <w:rsid w:val="005A2AAC"/>
    <w:rsid w:val="005B43E6"/>
    <w:rsid w:val="005D0C85"/>
    <w:rsid w:val="005D486B"/>
    <w:rsid w:val="005E22C4"/>
    <w:rsid w:val="005E77EF"/>
    <w:rsid w:val="0060133A"/>
    <w:rsid w:val="0061268E"/>
    <w:rsid w:val="006B3004"/>
    <w:rsid w:val="00704318"/>
    <w:rsid w:val="00725C6A"/>
    <w:rsid w:val="007549C3"/>
    <w:rsid w:val="0075773A"/>
    <w:rsid w:val="00781353"/>
    <w:rsid w:val="007D7E5D"/>
    <w:rsid w:val="007F5C3A"/>
    <w:rsid w:val="00805770"/>
    <w:rsid w:val="00806DA0"/>
    <w:rsid w:val="0082214D"/>
    <w:rsid w:val="00852F7A"/>
    <w:rsid w:val="00872A8A"/>
    <w:rsid w:val="008A1299"/>
    <w:rsid w:val="008E3ABC"/>
    <w:rsid w:val="00915B14"/>
    <w:rsid w:val="00943318"/>
    <w:rsid w:val="00951FBC"/>
    <w:rsid w:val="009B7EDA"/>
    <w:rsid w:val="009D38D4"/>
    <w:rsid w:val="009D43DF"/>
    <w:rsid w:val="009E30DD"/>
    <w:rsid w:val="00A35DBC"/>
    <w:rsid w:val="00A43B47"/>
    <w:rsid w:val="00A67101"/>
    <w:rsid w:val="00A86D65"/>
    <w:rsid w:val="00A96CDA"/>
    <w:rsid w:val="00A97E0E"/>
    <w:rsid w:val="00AB1E0D"/>
    <w:rsid w:val="00AE47FA"/>
    <w:rsid w:val="00AF365F"/>
    <w:rsid w:val="00B13B27"/>
    <w:rsid w:val="00B26F94"/>
    <w:rsid w:val="00B31AA9"/>
    <w:rsid w:val="00B60466"/>
    <w:rsid w:val="00B61848"/>
    <w:rsid w:val="00B72688"/>
    <w:rsid w:val="00BB6065"/>
    <w:rsid w:val="00BE5943"/>
    <w:rsid w:val="00C477F9"/>
    <w:rsid w:val="00CC40AF"/>
    <w:rsid w:val="00CD059B"/>
    <w:rsid w:val="00D06B6F"/>
    <w:rsid w:val="00D656E3"/>
    <w:rsid w:val="00D74E9B"/>
    <w:rsid w:val="00D759FE"/>
    <w:rsid w:val="00D8460D"/>
    <w:rsid w:val="00DA0211"/>
    <w:rsid w:val="00DA2FFB"/>
    <w:rsid w:val="00DA3D1B"/>
    <w:rsid w:val="00DA3EF1"/>
    <w:rsid w:val="00DB7E43"/>
    <w:rsid w:val="00E51C28"/>
    <w:rsid w:val="00E73F13"/>
    <w:rsid w:val="00EA50EF"/>
    <w:rsid w:val="00EB6CEB"/>
    <w:rsid w:val="00EE77A8"/>
    <w:rsid w:val="00EF4990"/>
    <w:rsid w:val="00F429D9"/>
    <w:rsid w:val="00F55FF8"/>
    <w:rsid w:val="00F80A9C"/>
    <w:rsid w:val="00FB19FF"/>
    <w:rsid w:val="00FE420B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77F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6A99"/>
  </w:style>
  <w:style w:type="paragraph" w:styleId="a9">
    <w:name w:val="footer"/>
    <w:basedOn w:val="a"/>
    <w:link w:val="aa"/>
    <w:uiPriority w:val="99"/>
    <w:semiHidden/>
    <w:unhideWhenUsed/>
    <w:rsid w:val="004D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6A99"/>
  </w:style>
  <w:style w:type="paragraph" w:customStyle="1" w:styleId="western">
    <w:name w:val="western"/>
    <w:basedOn w:val="a"/>
    <w:rsid w:val="004D6A99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paragraph" w:styleId="ab">
    <w:name w:val="List Paragraph"/>
    <w:basedOn w:val="a"/>
    <w:uiPriority w:val="34"/>
    <w:qFormat/>
    <w:rsid w:val="001C5B73"/>
    <w:pPr>
      <w:ind w:left="720"/>
      <w:contextualSpacing/>
    </w:pPr>
  </w:style>
  <w:style w:type="table" w:styleId="ac">
    <w:name w:val="Table Grid"/>
    <w:basedOn w:val="a1"/>
    <w:uiPriority w:val="59"/>
    <w:rsid w:val="00F5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15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4D89-17ED-4771-8344-19E1EA50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39</cp:revision>
  <dcterms:created xsi:type="dcterms:W3CDTF">2016-02-03T12:08:00Z</dcterms:created>
  <dcterms:modified xsi:type="dcterms:W3CDTF">2016-03-29T10:26:00Z</dcterms:modified>
</cp:coreProperties>
</file>