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AC" w:rsidRPr="00491D77" w:rsidRDefault="003B4F2A" w:rsidP="00211D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D77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BB27AC" w:rsidRPr="00491D77">
        <w:rPr>
          <w:rFonts w:ascii="Times New Roman" w:hAnsi="Times New Roman" w:cs="Times New Roman"/>
          <w:b/>
          <w:sz w:val="28"/>
          <w:szCs w:val="28"/>
        </w:rPr>
        <w:t>«Формирование учебной деятельности в подготовительной группе посредством проектной деятельности»</w:t>
      </w:r>
    </w:p>
    <w:p w:rsidR="00EF42DA" w:rsidRPr="00491D77" w:rsidRDefault="00EF42DA" w:rsidP="00211D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D2D" w:rsidRPr="00491D77" w:rsidRDefault="00211D2D" w:rsidP="00211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296703" w:rsidRPr="00491D77">
        <w:rPr>
          <w:rFonts w:ascii="Times New Roman" w:hAnsi="Times New Roman" w:cs="Times New Roman"/>
          <w:sz w:val="28"/>
          <w:szCs w:val="28"/>
        </w:rPr>
        <w:t xml:space="preserve"> информационно-пр</w:t>
      </w:r>
      <w:r w:rsidR="00DA57AD" w:rsidRPr="00491D77">
        <w:rPr>
          <w:rFonts w:ascii="Times New Roman" w:hAnsi="Times New Roman" w:cs="Times New Roman"/>
          <w:sz w:val="28"/>
          <w:szCs w:val="28"/>
        </w:rPr>
        <w:t>а</w:t>
      </w:r>
      <w:r w:rsidR="00296703" w:rsidRPr="00491D77">
        <w:rPr>
          <w:rFonts w:ascii="Times New Roman" w:hAnsi="Times New Roman" w:cs="Times New Roman"/>
          <w:sz w:val="28"/>
          <w:szCs w:val="28"/>
        </w:rPr>
        <w:t>ктико-ориентированный</w:t>
      </w:r>
      <w:r w:rsidR="00096C3D" w:rsidRPr="00491D77">
        <w:rPr>
          <w:rFonts w:ascii="Times New Roman" w:hAnsi="Times New Roman" w:cs="Times New Roman"/>
          <w:sz w:val="28"/>
          <w:szCs w:val="28"/>
        </w:rPr>
        <w:t>.</w:t>
      </w:r>
    </w:p>
    <w:p w:rsidR="00EF42DA" w:rsidRPr="00491D77" w:rsidRDefault="00EF42DA" w:rsidP="00211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211D2D" w:rsidRPr="00491D77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491D7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="00801D25" w:rsidRPr="00491D77">
        <w:rPr>
          <w:rFonts w:ascii="Times New Roman" w:hAnsi="Times New Roman" w:cs="Times New Roman"/>
          <w:sz w:val="28"/>
          <w:szCs w:val="28"/>
        </w:rPr>
        <w:t>д</w:t>
      </w:r>
      <w:r w:rsidRPr="00491D77">
        <w:rPr>
          <w:rFonts w:ascii="Times New Roman" w:hAnsi="Times New Roman" w:cs="Times New Roman"/>
          <w:sz w:val="28"/>
          <w:szCs w:val="28"/>
        </w:rPr>
        <w:t xml:space="preserve">ети подготовительной группы, воспитатели, родители, </w:t>
      </w:r>
      <w:r w:rsidR="00787E55" w:rsidRPr="00491D77">
        <w:rPr>
          <w:rFonts w:ascii="Times New Roman" w:eastAsia="TimesNewRomanPSMT-Identity-H" w:hAnsi="Times New Roman" w:cs="Times New Roman"/>
          <w:sz w:val="28"/>
          <w:szCs w:val="28"/>
        </w:rPr>
        <w:t>психолог ДОУ</w:t>
      </w:r>
      <w:r w:rsidR="004958AA" w:rsidRPr="00491D77">
        <w:rPr>
          <w:rFonts w:ascii="Times New Roman" w:eastAsia="TimesNewRomanPSMT-Identity-H" w:hAnsi="Times New Roman" w:cs="Times New Roman"/>
          <w:sz w:val="28"/>
          <w:szCs w:val="28"/>
        </w:rPr>
        <w:t xml:space="preserve">, </w:t>
      </w:r>
      <w:r w:rsidRPr="00491D77">
        <w:rPr>
          <w:rFonts w:ascii="Times New Roman" w:hAnsi="Times New Roman" w:cs="Times New Roman"/>
          <w:sz w:val="28"/>
          <w:szCs w:val="28"/>
        </w:rPr>
        <w:t>учителя начальных классов</w:t>
      </w:r>
      <w:r w:rsidR="004958AA" w:rsidRPr="00491D77">
        <w:rPr>
          <w:rFonts w:ascii="Times New Roman" w:hAnsi="Times New Roman" w:cs="Times New Roman"/>
          <w:sz w:val="28"/>
          <w:szCs w:val="28"/>
        </w:rPr>
        <w:t>, выпускники ДОУ.</w:t>
      </w:r>
    </w:p>
    <w:p w:rsidR="00EF42DA" w:rsidRPr="00491D77" w:rsidRDefault="00EF42DA" w:rsidP="00211D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1D77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="00F60A49" w:rsidRPr="00491D77">
        <w:rPr>
          <w:rFonts w:ascii="Times New Roman" w:hAnsi="Times New Roman" w:cs="Times New Roman"/>
          <w:sz w:val="28"/>
          <w:szCs w:val="28"/>
        </w:rPr>
        <w:t>долгосрочный (август-июнь</w:t>
      </w:r>
      <w:r w:rsidR="004958AA" w:rsidRPr="00491D77">
        <w:rPr>
          <w:rFonts w:ascii="Times New Roman" w:hAnsi="Times New Roman" w:cs="Times New Roman"/>
          <w:sz w:val="28"/>
          <w:szCs w:val="28"/>
        </w:rPr>
        <w:t>)</w:t>
      </w:r>
    </w:p>
    <w:p w:rsidR="001415EA" w:rsidRPr="00491D77" w:rsidRDefault="00211D2D" w:rsidP="00141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491D77">
        <w:rPr>
          <w:rFonts w:ascii="Times New Roman" w:hAnsi="Times New Roman" w:cs="Times New Roman"/>
          <w:sz w:val="28"/>
          <w:szCs w:val="28"/>
        </w:rPr>
        <w:t xml:space="preserve"> игровая, познавательная, продуктивная, работа с родителями.</w:t>
      </w:r>
    </w:p>
    <w:p w:rsidR="004B1891" w:rsidRPr="00491D77" w:rsidRDefault="00BB27AC" w:rsidP="00211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b/>
          <w:sz w:val="28"/>
          <w:szCs w:val="28"/>
        </w:rPr>
        <w:t>Цель</w:t>
      </w:r>
      <w:r w:rsidR="00681DC2" w:rsidRPr="00491D77">
        <w:rPr>
          <w:rFonts w:ascii="Times New Roman" w:hAnsi="Times New Roman" w:cs="Times New Roman"/>
          <w:b/>
          <w:sz w:val="28"/>
          <w:szCs w:val="28"/>
        </w:rPr>
        <w:t>:</w:t>
      </w:r>
      <w:r w:rsidRPr="00491D77">
        <w:rPr>
          <w:rFonts w:ascii="Times New Roman" w:hAnsi="Times New Roman" w:cs="Times New Roman"/>
          <w:sz w:val="28"/>
          <w:szCs w:val="28"/>
        </w:rPr>
        <w:t xml:space="preserve"> Интеграция</w:t>
      </w:r>
      <w:r w:rsidR="00681DC2"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Pr="00491D77">
        <w:rPr>
          <w:rFonts w:ascii="Times New Roman" w:hAnsi="Times New Roman" w:cs="Times New Roman"/>
          <w:sz w:val="28"/>
          <w:szCs w:val="28"/>
        </w:rPr>
        <w:t>интересов семьи, педагогов школы</w:t>
      </w:r>
      <w:r w:rsidR="00681DC2"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Pr="00491D77">
        <w:rPr>
          <w:rFonts w:ascii="Times New Roman" w:hAnsi="Times New Roman" w:cs="Times New Roman"/>
          <w:sz w:val="28"/>
          <w:szCs w:val="28"/>
        </w:rPr>
        <w:t>и дошкольного учреждения в развитии</w:t>
      </w:r>
      <w:r w:rsidR="00681DC2"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Pr="00491D77">
        <w:rPr>
          <w:rFonts w:ascii="Times New Roman" w:hAnsi="Times New Roman" w:cs="Times New Roman"/>
          <w:sz w:val="28"/>
          <w:szCs w:val="28"/>
        </w:rPr>
        <w:t>интеллектуального потенциала и воспитании</w:t>
      </w:r>
      <w:r w:rsidR="00681DC2"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Pr="00491D77">
        <w:rPr>
          <w:rFonts w:ascii="Times New Roman" w:hAnsi="Times New Roman" w:cs="Times New Roman"/>
          <w:sz w:val="28"/>
          <w:szCs w:val="28"/>
        </w:rPr>
        <w:t>положительного отношения к школе у</w:t>
      </w:r>
      <w:r w:rsidR="00681DC2"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Pr="00491D77">
        <w:rPr>
          <w:rFonts w:ascii="Times New Roman" w:hAnsi="Times New Roman" w:cs="Times New Roman"/>
          <w:sz w:val="28"/>
          <w:szCs w:val="28"/>
        </w:rPr>
        <w:t>детей старшего дошкольного возраста</w:t>
      </w:r>
      <w:r w:rsidR="00211D2D" w:rsidRPr="00491D77">
        <w:rPr>
          <w:rFonts w:ascii="Times New Roman" w:hAnsi="Times New Roman" w:cs="Times New Roman"/>
          <w:sz w:val="28"/>
          <w:szCs w:val="28"/>
        </w:rPr>
        <w:t>.</w:t>
      </w:r>
    </w:p>
    <w:p w:rsidR="00DD654E" w:rsidRPr="00491D77" w:rsidRDefault="00BB27AC" w:rsidP="001200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D77">
        <w:rPr>
          <w:rFonts w:ascii="Times New Roman" w:hAnsi="Times New Roman" w:cs="Times New Roman"/>
          <w:b/>
          <w:sz w:val="28"/>
          <w:szCs w:val="28"/>
        </w:rPr>
        <w:t>Задачи</w:t>
      </w:r>
      <w:r w:rsidR="00681DC2" w:rsidRPr="00491D77">
        <w:rPr>
          <w:rFonts w:ascii="Times New Roman" w:hAnsi="Times New Roman" w:cs="Times New Roman"/>
          <w:b/>
          <w:sz w:val="28"/>
          <w:szCs w:val="28"/>
        </w:rPr>
        <w:t>:</w:t>
      </w:r>
    </w:p>
    <w:p w:rsidR="00DF4CD1" w:rsidRPr="00491D77" w:rsidRDefault="005D1BE7" w:rsidP="00DD6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sz w:val="28"/>
          <w:szCs w:val="28"/>
        </w:rPr>
        <w:t>• Способствовать</w:t>
      </w:r>
      <w:r w:rsidR="00F90706" w:rsidRPr="00491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706" w:rsidRPr="00491D77">
        <w:rPr>
          <w:rFonts w:ascii="Times New Roman" w:hAnsi="Times New Roman" w:cs="Times New Roman"/>
          <w:sz w:val="28"/>
          <w:szCs w:val="28"/>
        </w:rPr>
        <w:t>развитию</w:t>
      </w:r>
      <w:r w:rsidR="00F90706" w:rsidRPr="00491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706" w:rsidRPr="00491D77">
        <w:rPr>
          <w:rFonts w:ascii="Times New Roman" w:hAnsi="Times New Roman" w:cs="Times New Roman"/>
          <w:sz w:val="28"/>
          <w:szCs w:val="28"/>
        </w:rPr>
        <w:t>интереса</w:t>
      </w:r>
      <w:r w:rsidR="00F90706" w:rsidRPr="00491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706" w:rsidRPr="00491D77">
        <w:rPr>
          <w:rFonts w:ascii="Times New Roman" w:hAnsi="Times New Roman" w:cs="Times New Roman"/>
          <w:sz w:val="28"/>
          <w:szCs w:val="28"/>
        </w:rPr>
        <w:t>к</w:t>
      </w:r>
      <w:r w:rsidR="00F90706" w:rsidRPr="00491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706" w:rsidRPr="00491D77">
        <w:rPr>
          <w:rFonts w:ascii="Times New Roman" w:hAnsi="Times New Roman" w:cs="Times New Roman"/>
          <w:sz w:val="28"/>
          <w:szCs w:val="28"/>
        </w:rPr>
        <w:t>школе</w:t>
      </w:r>
      <w:r w:rsidR="00F90706" w:rsidRPr="00491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706" w:rsidRPr="00491D77">
        <w:rPr>
          <w:rFonts w:ascii="Times New Roman" w:hAnsi="Times New Roman" w:cs="Times New Roman"/>
          <w:sz w:val="28"/>
          <w:szCs w:val="28"/>
        </w:rPr>
        <w:t>и</w:t>
      </w:r>
      <w:r w:rsidR="00F90706" w:rsidRPr="00491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706" w:rsidRPr="00491D77">
        <w:rPr>
          <w:rFonts w:ascii="Times New Roman" w:hAnsi="Times New Roman" w:cs="Times New Roman"/>
          <w:sz w:val="28"/>
          <w:szCs w:val="28"/>
        </w:rPr>
        <w:t>учебным</w:t>
      </w:r>
      <w:r w:rsidR="00F90706" w:rsidRPr="00491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706" w:rsidRPr="00491D77">
        <w:rPr>
          <w:rFonts w:ascii="Times New Roman" w:hAnsi="Times New Roman" w:cs="Times New Roman"/>
          <w:sz w:val="28"/>
          <w:szCs w:val="28"/>
        </w:rPr>
        <w:t>навыкам;</w:t>
      </w:r>
    </w:p>
    <w:p w:rsidR="00DD654E" w:rsidRPr="00491D77" w:rsidRDefault="00DD654E" w:rsidP="00DD6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sz w:val="28"/>
          <w:szCs w:val="28"/>
        </w:rPr>
        <w:t xml:space="preserve">• </w:t>
      </w:r>
      <w:r w:rsidRPr="00491D77">
        <w:rPr>
          <w:rFonts w:ascii="Times New Roman" w:eastAsia="Times New Roman" w:hAnsi="Times New Roman" w:cs="Times New Roman"/>
          <w:sz w:val="28"/>
          <w:szCs w:val="28"/>
        </w:rPr>
        <w:t xml:space="preserve">Обеспечить условия для реализации плавного перехода детей </w:t>
      </w:r>
      <w:proofErr w:type="gramStart"/>
      <w:r w:rsidRPr="00491D7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491D77">
        <w:rPr>
          <w:rFonts w:ascii="Times New Roman" w:eastAsia="Times New Roman" w:hAnsi="Times New Roman" w:cs="Times New Roman"/>
          <w:sz w:val="28"/>
          <w:szCs w:val="28"/>
        </w:rPr>
        <w:t xml:space="preserve"> игровой к учебной деятельности.</w:t>
      </w:r>
    </w:p>
    <w:p w:rsidR="00120048" w:rsidRPr="00491D77" w:rsidRDefault="00DD654E" w:rsidP="00120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sz w:val="28"/>
          <w:szCs w:val="28"/>
        </w:rPr>
        <w:t>•</w:t>
      </w:r>
      <w:r w:rsidR="00120048"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="0063617B" w:rsidRPr="00491D7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 детей </w:t>
      </w:r>
      <w:proofErr w:type="gramStart"/>
      <w:r w:rsidR="0063617B" w:rsidRPr="00491D77">
        <w:rPr>
          <w:rFonts w:ascii="Times New Roman" w:hAnsi="Times New Roman" w:cs="Times New Roman"/>
          <w:color w:val="000000"/>
          <w:sz w:val="28"/>
          <w:szCs w:val="28"/>
        </w:rPr>
        <w:t>адекватное</w:t>
      </w:r>
      <w:proofErr w:type="gramEnd"/>
      <w:r w:rsidR="0063617B" w:rsidRPr="00491D77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 о школе;</w:t>
      </w:r>
    </w:p>
    <w:p w:rsidR="00DF4CD1" w:rsidRPr="00491D77" w:rsidRDefault="00120048" w:rsidP="00120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sz w:val="28"/>
          <w:szCs w:val="28"/>
        </w:rPr>
        <w:t xml:space="preserve">• </w:t>
      </w:r>
      <w:r w:rsidR="00DF4CD1" w:rsidRPr="0049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произв</w:t>
      </w:r>
      <w:r w:rsidRPr="0049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ольности психических процессов, </w:t>
      </w:r>
      <w:r w:rsidR="00DF4CD1" w:rsidRPr="0049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становлению самооценки и самоконтроля, формированию положительной мотивации.</w:t>
      </w:r>
    </w:p>
    <w:p w:rsidR="00120048" w:rsidRPr="00491D77" w:rsidRDefault="00DD654E" w:rsidP="00120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sz w:val="28"/>
          <w:szCs w:val="28"/>
        </w:rPr>
        <w:t>•</w:t>
      </w:r>
      <w:r w:rsidR="00120048"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="0063617B" w:rsidRPr="00491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родителей с основами психологии ребенка старшего дошкольного возраста, с методами и приемами позитивного настроя детей на «школьную позицию».</w:t>
      </w:r>
    </w:p>
    <w:p w:rsidR="00DD654E" w:rsidRPr="00491D77" w:rsidRDefault="00120048" w:rsidP="0012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77">
        <w:rPr>
          <w:rFonts w:ascii="Times New Roman" w:hAnsi="Times New Roman" w:cs="Times New Roman"/>
          <w:sz w:val="28"/>
          <w:szCs w:val="28"/>
        </w:rPr>
        <w:t xml:space="preserve">• </w:t>
      </w:r>
      <w:r w:rsidR="00DD654E" w:rsidRPr="0049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помощь родителям в подготовке детей к школе.</w:t>
      </w:r>
    </w:p>
    <w:p w:rsidR="00720B92" w:rsidRPr="00491D77" w:rsidRDefault="00720B92" w:rsidP="00120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8AA" w:rsidRPr="00491D77" w:rsidRDefault="00BB27AC" w:rsidP="005909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D77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EF42DA" w:rsidRPr="00491D77">
        <w:rPr>
          <w:rFonts w:ascii="Times New Roman" w:hAnsi="Times New Roman" w:cs="Times New Roman"/>
          <w:b/>
          <w:sz w:val="28"/>
          <w:szCs w:val="28"/>
        </w:rPr>
        <w:t>:</w:t>
      </w:r>
    </w:p>
    <w:p w:rsidR="00681DC2" w:rsidRPr="00491D77" w:rsidRDefault="00BB27AC" w:rsidP="00E456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D77">
        <w:rPr>
          <w:rFonts w:ascii="Times New Roman" w:hAnsi="Times New Roman" w:cs="Times New Roman"/>
          <w:sz w:val="28"/>
          <w:szCs w:val="28"/>
        </w:rPr>
        <w:t xml:space="preserve">Поступление в школу – </w:t>
      </w:r>
      <w:r w:rsidR="00681DC2" w:rsidRPr="00491D77">
        <w:rPr>
          <w:rFonts w:ascii="Times New Roman" w:hAnsi="Times New Roman" w:cs="Times New Roman"/>
          <w:sz w:val="28"/>
          <w:szCs w:val="28"/>
        </w:rPr>
        <w:t xml:space="preserve">это </w:t>
      </w:r>
      <w:r w:rsidRPr="00491D77">
        <w:rPr>
          <w:rFonts w:ascii="Times New Roman" w:hAnsi="Times New Roman" w:cs="Times New Roman"/>
          <w:sz w:val="28"/>
          <w:szCs w:val="28"/>
        </w:rPr>
        <w:t>качественно новый этап в развитии</w:t>
      </w:r>
      <w:r w:rsidR="00681DC2"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Pr="00491D77">
        <w:rPr>
          <w:rFonts w:ascii="Times New Roman" w:hAnsi="Times New Roman" w:cs="Times New Roman"/>
          <w:sz w:val="28"/>
          <w:szCs w:val="28"/>
        </w:rPr>
        <w:t>дошкольника, связанный с изменением социальной ситуации и личностными</w:t>
      </w:r>
      <w:r w:rsidR="00681DC2" w:rsidRPr="00491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66B" w:rsidRPr="00491D77">
        <w:rPr>
          <w:rFonts w:ascii="Times New Roman" w:hAnsi="Times New Roman" w:cs="Times New Roman"/>
          <w:sz w:val="28"/>
          <w:szCs w:val="28"/>
        </w:rPr>
        <w:t>преобразованиями.</w:t>
      </w:r>
    </w:p>
    <w:p w:rsidR="00E4566B" w:rsidRPr="00491D77" w:rsidRDefault="00E4566B" w:rsidP="00E4566B">
      <w:pPr>
        <w:pStyle w:val="ab"/>
        <w:tabs>
          <w:tab w:val="left" w:pos="707"/>
        </w:tabs>
        <w:ind w:firstLine="709"/>
        <w:jc w:val="both"/>
        <w:rPr>
          <w:sz w:val="28"/>
          <w:szCs w:val="28"/>
        </w:rPr>
      </w:pPr>
      <w:r w:rsidRPr="00491D77">
        <w:rPr>
          <w:sz w:val="28"/>
          <w:szCs w:val="28"/>
        </w:rPr>
        <w:t>Успехи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школьного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обучения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в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немалой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степени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зависят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от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уровня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подготовленности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ребенка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в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дошкольные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годы.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По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мнению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ученых,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одной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из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сторон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психологической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готовности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является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личностная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готовность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дошкольника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к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предстоящему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обучению,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которая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выражается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в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мотивах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учения,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в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отношении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детей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к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школе,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к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учителю,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к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предстоящим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школьным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обязанностям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и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положению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школьника,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в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способности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сознательно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управлять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своим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поведением.</w:t>
      </w:r>
      <w:r w:rsidRPr="00491D77">
        <w:rPr>
          <w:rFonts w:eastAsia="Times New Roman" w:cs="Times New Roman"/>
          <w:sz w:val="28"/>
          <w:szCs w:val="28"/>
        </w:rPr>
        <w:t xml:space="preserve"> Подготовка </w:t>
      </w:r>
      <w:r w:rsidRPr="00491D77">
        <w:rPr>
          <w:sz w:val="28"/>
          <w:szCs w:val="28"/>
        </w:rPr>
        <w:t>к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школьному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обучению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должна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заключаться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в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правильной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организации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жизни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детей,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своевременном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развитии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их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способностей,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а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также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пробуждения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интереса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к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школе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и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 xml:space="preserve">учению. </w:t>
      </w:r>
      <w:r w:rsidRPr="00491D77">
        <w:rPr>
          <w:rFonts w:cs="Times New Roman"/>
          <w:sz w:val="28"/>
          <w:szCs w:val="28"/>
        </w:rPr>
        <w:t>Мотивационная готовность формируется</w:t>
      </w:r>
      <w:r w:rsidRPr="00491D77">
        <w:rPr>
          <w:rFonts w:cs="Times New Roman"/>
          <w:b/>
          <w:sz w:val="28"/>
          <w:szCs w:val="28"/>
        </w:rPr>
        <w:t xml:space="preserve"> </w:t>
      </w:r>
      <w:r w:rsidRPr="00491D77">
        <w:rPr>
          <w:rFonts w:cs="Times New Roman"/>
          <w:sz w:val="28"/>
          <w:szCs w:val="28"/>
        </w:rPr>
        <w:t>постепенно и требует грамотного руководства со стороны взрослых – родителей</w:t>
      </w:r>
      <w:r w:rsidRPr="00491D77">
        <w:rPr>
          <w:rFonts w:cs="Times New Roman"/>
          <w:b/>
          <w:sz w:val="28"/>
          <w:szCs w:val="28"/>
        </w:rPr>
        <w:t xml:space="preserve"> </w:t>
      </w:r>
      <w:r w:rsidRPr="00491D77">
        <w:rPr>
          <w:rFonts w:cs="Times New Roman"/>
          <w:sz w:val="28"/>
          <w:szCs w:val="28"/>
        </w:rPr>
        <w:t>и воспитателей.</w:t>
      </w:r>
      <w:r w:rsidRPr="00491D77">
        <w:rPr>
          <w:rFonts w:cs="Times New Roman"/>
          <w:b/>
          <w:sz w:val="28"/>
          <w:szCs w:val="28"/>
        </w:rPr>
        <w:t xml:space="preserve"> </w:t>
      </w:r>
    </w:p>
    <w:p w:rsidR="00165DC8" w:rsidRPr="00491D77" w:rsidRDefault="00BB27AC" w:rsidP="0016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sz w:val="28"/>
          <w:szCs w:val="28"/>
        </w:rPr>
        <w:t>Новизна про</w:t>
      </w:r>
      <w:r w:rsidR="00681DC2" w:rsidRPr="00491D77">
        <w:rPr>
          <w:rFonts w:ascii="Times New Roman" w:hAnsi="Times New Roman" w:cs="Times New Roman"/>
          <w:sz w:val="28"/>
          <w:szCs w:val="28"/>
        </w:rPr>
        <w:t>е</w:t>
      </w:r>
      <w:r w:rsidRPr="00491D77">
        <w:rPr>
          <w:rFonts w:ascii="Times New Roman" w:hAnsi="Times New Roman" w:cs="Times New Roman"/>
          <w:sz w:val="28"/>
          <w:szCs w:val="28"/>
        </w:rPr>
        <w:t>кта в том, что в нем</w:t>
      </w:r>
      <w:r w:rsidR="00715D8C"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Pr="00491D77">
        <w:rPr>
          <w:rFonts w:ascii="Times New Roman" w:hAnsi="Times New Roman" w:cs="Times New Roman"/>
          <w:sz w:val="28"/>
          <w:szCs w:val="28"/>
        </w:rPr>
        <w:t>предложена система целостного подхода к</w:t>
      </w:r>
      <w:r w:rsidR="00681DC2"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Pr="00491D77">
        <w:rPr>
          <w:rFonts w:ascii="Times New Roman" w:hAnsi="Times New Roman" w:cs="Times New Roman"/>
          <w:sz w:val="28"/>
          <w:szCs w:val="28"/>
        </w:rPr>
        <w:t xml:space="preserve">формированию информационной компетентности родителей </w:t>
      </w:r>
      <w:r w:rsidR="00681DC2" w:rsidRPr="00491D77">
        <w:rPr>
          <w:rFonts w:ascii="Times New Roman" w:hAnsi="Times New Roman" w:cs="Times New Roman"/>
          <w:sz w:val="28"/>
          <w:szCs w:val="28"/>
        </w:rPr>
        <w:t>буду</w:t>
      </w:r>
      <w:r w:rsidRPr="00491D77">
        <w:rPr>
          <w:rFonts w:ascii="Times New Roman" w:hAnsi="Times New Roman" w:cs="Times New Roman"/>
          <w:sz w:val="28"/>
          <w:szCs w:val="28"/>
        </w:rPr>
        <w:t>щих</w:t>
      </w:r>
      <w:r w:rsidR="00681DC2"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Pr="00491D77">
        <w:rPr>
          <w:rFonts w:ascii="Times New Roman" w:hAnsi="Times New Roman" w:cs="Times New Roman"/>
          <w:sz w:val="28"/>
          <w:szCs w:val="28"/>
        </w:rPr>
        <w:t>первоклассников</w:t>
      </w:r>
      <w:r w:rsidR="00681DC2" w:rsidRPr="00491D77">
        <w:rPr>
          <w:rFonts w:ascii="Times New Roman" w:hAnsi="Times New Roman" w:cs="Times New Roman"/>
          <w:sz w:val="28"/>
          <w:szCs w:val="28"/>
        </w:rPr>
        <w:t>.</w:t>
      </w:r>
    </w:p>
    <w:p w:rsidR="00720B92" w:rsidRPr="00491D77" w:rsidRDefault="00BB27AC" w:rsidP="0016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sz w:val="28"/>
          <w:szCs w:val="28"/>
        </w:rPr>
        <w:t>Проект поможет увидеть возможности для творчества воспитателей</w:t>
      </w:r>
      <w:r w:rsidR="00681DC2" w:rsidRPr="00491D77">
        <w:rPr>
          <w:rFonts w:ascii="Times New Roman" w:hAnsi="Times New Roman" w:cs="Times New Roman"/>
          <w:sz w:val="28"/>
          <w:szCs w:val="28"/>
        </w:rPr>
        <w:t xml:space="preserve">, </w:t>
      </w:r>
      <w:r w:rsidRPr="00491D77">
        <w:rPr>
          <w:rFonts w:ascii="Times New Roman" w:hAnsi="Times New Roman" w:cs="Times New Roman"/>
          <w:sz w:val="28"/>
          <w:szCs w:val="28"/>
        </w:rPr>
        <w:t>родителей, детей</w:t>
      </w:r>
      <w:r w:rsidR="00681DC2" w:rsidRPr="00491D77">
        <w:rPr>
          <w:rFonts w:ascii="Times New Roman" w:hAnsi="Times New Roman" w:cs="Times New Roman"/>
          <w:sz w:val="28"/>
          <w:szCs w:val="28"/>
        </w:rPr>
        <w:t>.</w:t>
      </w:r>
    </w:p>
    <w:p w:rsidR="00EF42DA" w:rsidRPr="00491D77" w:rsidRDefault="00EF42DA" w:rsidP="00211D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D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Этапы реализации проекта: </w:t>
      </w:r>
    </w:p>
    <w:p w:rsidR="00EF42DA" w:rsidRPr="00491D77" w:rsidRDefault="00EF42DA" w:rsidP="00211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sz w:val="28"/>
          <w:szCs w:val="28"/>
        </w:rPr>
        <w:t>I этап – подготовительный</w:t>
      </w:r>
      <w:r w:rsidR="002151C7" w:rsidRPr="00491D77">
        <w:rPr>
          <w:rFonts w:ascii="Times New Roman" w:hAnsi="Times New Roman" w:cs="Times New Roman"/>
          <w:sz w:val="28"/>
          <w:szCs w:val="28"/>
        </w:rPr>
        <w:t xml:space="preserve"> (август</w:t>
      </w:r>
      <w:r w:rsidR="0059093E" w:rsidRPr="00491D77">
        <w:rPr>
          <w:rFonts w:ascii="Times New Roman" w:hAnsi="Times New Roman" w:cs="Times New Roman"/>
          <w:sz w:val="28"/>
          <w:szCs w:val="28"/>
        </w:rPr>
        <w:t>)</w:t>
      </w:r>
      <w:r w:rsidRPr="00491D77">
        <w:rPr>
          <w:rFonts w:ascii="Times New Roman" w:hAnsi="Times New Roman" w:cs="Times New Roman"/>
          <w:sz w:val="28"/>
          <w:szCs w:val="28"/>
        </w:rPr>
        <w:t>;</w:t>
      </w:r>
    </w:p>
    <w:p w:rsidR="00EF42DA" w:rsidRPr="00491D77" w:rsidRDefault="00EF42DA" w:rsidP="00211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sz w:val="28"/>
          <w:szCs w:val="28"/>
        </w:rPr>
        <w:t>II этап – основной</w:t>
      </w:r>
      <w:r w:rsidR="002151C7" w:rsidRPr="00491D77">
        <w:rPr>
          <w:rFonts w:ascii="Times New Roman" w:hAnsi="Times New Roman" w:cs="Times New Roman"/>
          <w:sz w:val="28"/>
          <w:szCs w:val="28"/>
        </w:rPr>
        <w:t xml:space="preserve"> (сентябрь-май</w:t>
      </w:r>
      <w:r w:rsidR="0059093E" w:rsidRPr="00491D77">
        <w:rPr>
          <w:rFonts w:ascii="Times New Roman" w:hAnsi="Times New Roman" w:cs="Times New Roman"/>
          <w:sz w:val="28"/>
          <w:szCs w:val="28"/>
        </w:rPr>
        <w:t>)</w:t>
      </w:r>
      <w:r w:rsidRPr="00491D77">
        <w:rPr>
          <w:rFonts w:ascii="Times New Roman" w:hAnsi="Times New Roman" w:cs="Times New Roman"/>
          <w:sz w:val="28"/>
          <w:szCs w:val="28"/>
        </w:rPr>
        <w:t>;</w:t>
      </w:r>
    </w:p>
    <w:p w:rsidR="00EF42DA" w:rsidRPr="00491D77" w:rsidRDefault="00EF42DA" w:rsidP="00211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sz w:val="28"/>
          <w:szCs w:val="28"/>
        </w:rPr>
        <w:t>III этап – аналитический</w:t>
      </w:r>
      <w:r w:rsidR="002151C7" w:rsidRPr="00491D77">
        <w:rPr>
          <w:rFonts w:ascii="Times New Roman" w:hAnsi="Times New Roman" w:cs="Times New Roman"/>
          <w:sz w:val="28"/>
          <w:szCs w:val="28"/>
        </w:rPr>
        <w:t xml:space="preserve"> (июнь</w:t>
      </w:r>
      <w:r w:rsidR="0059093E" w:rsidRPr="00491D77">
        <w:rPr>
          <w:rFonts w:ascii="Times New Roman" w:hAnsi="Times New Roman" w:cs="Times New Roman"/>
          <w:sz w:val="28"/>
          <w:szCs w:val="28"/>
        </w:rPr>
        <w:t>)</w:t>
      </w:r>
      <w:r w:rsidRPr="00491D77">
        <w:rPr>
          <w:rFonts w:ascii="Times New Roman" w:hAnsi="Times New Roman" w:cs="Times New Roman"/>
          <w:sz w:val="28"/>
          <w:szCs w:val="28"/>
        </w:rPr>
        <w:t>.</w:t>
      </w:r>
    </w:p>
    <w:p w:rsidR="00EF42DA" w:rsidRPr="00491D77" w:rsidRDefault="00EF42DA" w:rsidP="00211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7AC" w:rsidRPr="00491D77" w:rsidRDefault="00EF42DA" w:rsidP="00211D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D77">
        <w:rPr>
          <w:rFonts w:ascii="Times New Roman" w:hAnsi="Times New Roman" w:cs="Times New Roman"/>
          <w:b/>
          <w:sz w:val="28"/>
          <w:szCs w:val="28"/>
        </w:rPr>
        <w:t>I этап – п</w:t>
      </w:r>
      <w:r w:rsidR="00BB27AC" w:rsidRPr="00491D77">
        <w:rPr>
          <w:rFonts w:ascii="Times New Roman" w:hAnsi="Times New Roman" w:cs="Times New Roman"/>
          <w:b/>
          <w:sz w:val="28"/>
          <w:szCs w:val="28"/>
        </w:rPr>
        <w:t>одготовительный</w:t>
      </w:r>
    </w:p>
    <w:p w:rsidR="00BB27AC" w:rsidRPr="00491D77" w:rsidRDefault="00003C6F" w:rsidP="00211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sz w:val="28"/>
          <w:szCs w:val="28"/>
        </w:rPr>
        <w:t xml:space="preserve">• </w:t>
      </w:r>
      <w:r w:rsidR="00BB27AC" w:rsidRPr="00491D77">
        <w:rPr>
          <w:rFonts w:ascii="Times New Roman" w:hAnsi="Times New Roman" w:cs="Times New Roman"/>
          <w:sz w:val="28"/>
          <w:szCs w:val="28"/>
        </w:rPr>
        <w:t xml:space="preserve"> Анализ психолого</w:t>
      </w:r>
      <w:r w:rsidR="00335B62" w:rsidRPr="00491D77">
        <w:rPr>
          <w:rFonts w:ascii="Times New Roman" w:hAnsi="Times New Roman" w:cs="Times New Roman"/>
          <w:sz w:val="28"/>
          <w:szCs w:val="28"/>
        </w:rPr>
        <w:t>-</w:t>
      </w:r>
      <w:r w:rsidR="00BB27AC" w:rsidRPr="00491D77">
        <w:rPr>
          <w:rFonts w:ascii="Times New Roman" w:hAnsi="Times New Roman" w:cs="Times New Roman"/>
          <w:sz w:val="28"/>
          <w:szCs w:val="28"/>
        </w:rPr>
        <w:t>педагогической</w:t>
      </w:r>
      <w:r w:rsidR="00335B62"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="00BB27AC" w:rsidRPr="00491D77">
        <w:rPr>
          <w:rFonts w:ascii="Times New Roman" w:hAnsi="Times New Roman" w:cs="Times New Roman"/>
          <w:sz w:val="28"/>
          <w:szCs w:val="28"/>
        </w:rPr>
        <w:t>литературы</w:t>
      </w:r>
      <w:r w:rsidR="0059093E" w:rsidRPr="00491D77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BB27AC" w:rsidRPr="00491D77">
        <w:rPr>
          <w:rFonts w:ascii="Times New Roman" w:hAnsi="Times New Roman" w:cs="Times New Roman"/>
          <w:sz w:val="28"/>
          <w:szCs w:val="28"/>
        </w:rPr>
        <w:t>Подготовка</w:t>
      </w:r>
      <w:r w:rsidR="00335B62"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="00BB27AC" w:rsidRPr="00491D77">
        <w:rPr>
          <w:rFonts w:ascii="Times New Roman" w:hAnsi="Times New Roman" w:cs="Times New Roman"/>
          <w:sz w:val="28"/>
          <w:szCs w:val="28"/>
        </w:rPr>
        <w:t>детей старшего</w:t>
      </w:r>
      <w:r w:rsidR="00335B62"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="00BB27AC" w:rsidRPr="00491D77">
        <w:rPr>
          <w:rFonts w:ascii="Times New Roman" w:hAnsi="Times New Roman" w:cs="Times New Roman"/>
          <w:sz w:val="28"/>
          <w:szCs w:val="28"/>
        </w:rPr>
        <w:t>дошкольного возраста к</w:t>
      </w:r>
      <w:r w:rsidR="00335B62"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="00BB27AC" w:rsidRPr="00491D77">
        <w:rPr>
          <w:rFonts w:ascii="Times New Roman" w:hAnsi="Times New Roman" w:cs="Times New Roman"/>
          <w:sz w:val="28"/>
          <w:szCs w:val="28"/>
        </w:rPr>
        <w:t>школе совместно с</w:t>
      </w:r>
      <w:r w:rsidR="00335B62"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="00BB27AC" w:rsidRPr="00491D77">
        <w:rPr>
          <w:rFonts w:ascii="Times New Roman" w:hAnsi="Times New Roman" w:cs="Times New Roman"/>
          <w:sz w:val="28"/>
          <w:szCs w:val="28"/>
        </w:rPr>
        <w:t>родителями</w:t>
      </w:r>
      <w:r w:rsidR="0059093E" w:rsidRPr="00491D77">
        <w:rPr>
          <w:rFonts w:ascii="Times New Roman" w:hAnsi="Times New Roman" w:cs="Times New Roman"/>
          <w:sz w:val="28"/>
          <w:szCs w:val="28"/>
        </w:rPr>
        <w:t>»</w:t>
      </w:r>
      <w:r w:rsidR="00BB27AC" w:rsidRPr="00491D77">
        <w:rPr>
          <w:rFonts w:ascii="Times New Roman" w:hAnsi="Times New Roman" w:cs="Times New Roman"/>
          <w:sz w:val="28"/>
          <w:szCs w:val="28"/>
        </w:rPr>
        <w:t>;</w:t>
      </w:r>
    </w:p>
    <w:p w:rsidR="00BB27AC" w:rsidRPr="00491D77" w:rsidRDefault="00003C6F" w:rsidP="00211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sz w:val="28"/>
          <w:szCs w:val="28"/>
        </w:rPr>
        <w:t xml:space="preserve">• </w:t>
      </w:r>
      <w:r w:rsidR="00BB27AC" w:rsidRPr="00491D77">
        <w:rPr>
          <w:rFonts w:ascii="Times New Roman" w:hAnsi="Times New Roman" w:cs="Times New Roman"/>
          <w:sz w:val="28"/>
          <w:szCs w:val="28"/>
        </w:rPr>
        <w:t xml:space="preserve"> Беседа с детьми</w:t>
      </w:r>
      <w:r w:rsidR="00335B62"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="00BB27AC" w:rsidRPr="00491D77">
        <w:rPr>
          <w:rFonts w:ascii="Times New Roman" w:hAnsi="Times New Roman" w:cs="Times New Roman"/>
          <w:sz w:val="28"/>
          <w:szCs w:val="28"/>
        </w:rPr>
        <w:t>«Мотивационная</w:t>
      </w:r>
      <w:r w:rsidR="00335B62"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="00BB27AC" w:rsidRPr="00491D77">
        <w:rPr>
          <w:rFonts w:ascii="Times New Roman" w:hAnsi="Times New Roman" w:cs="Times New Roman"/>
          <w:sz w:val="28"/>
          <w:szCs w:val="28"/>
        </w:rPr>
        <w:t>подготовка детей к</w:t>
      </w:r>
      <w:r w:rsidR="00335B62"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="00BB27AC" w:rsidRPr="00491D77">
        <w:rPr>
          <w:rFonts w:ascii="Times New Roman" w:hAnsi="Times New Roman" w:cs="Times New Roman"/>
          <w:sz w:val="28"/>
          <w:szCs w:val="28"/>
        </w:rPr>
        <w:t>школе»;</w:t>
      </w:r>
    </w:p>
    <w:p w:rsidR="0063617B" w:rsidRPr="00491D77" w:rsidRDefault="0063617B" w:rsidP="00211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sz w:val="28"/>
          <w:szCs w:val="28"/>
        </w:rPr>
        <w:t>•</w:t>
      </w:r>
      <w:r w:rsidR="00DF4CD1"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="00215410" w:rsidRPr="00491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Диагностика уров</w:t>
      </w:r>
      <w:r w:rsidR="008301BC" w:rsidRPr="00491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</w:t>
      </w:r>
      <w:r w:rsidRPr="00491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психологической готовности дошкольников к обучению в школе</w:t>
      </w:r>
      <w:r w:rsidR="008301BC" w:rsidRPr="00491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00D0C" w:rsidRPr="00491D77" w:rsidRDefault="00003C6F" w:rsidP="00800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sz w:val="28"/>
          <w:szCs w:val="28"/>
        </w:rPr>
        <w:t xml:space="preserve">• </w:t>
      </w:r>
      <w:r w:rsidR="00335B62"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="00BB27AC" w:rsidRPr="00491D77">
        <w:rPr>
          <w:rFonts w:ascii="Times New Roman" w:hAnsi="Times New Roman" w:cs="Times New Roman"/>
          <w:sz w:val="28"/>
          <w:szCs w:val="28"/>
        </w:rPr>
        <w:t>Анкетирование</w:t>
      </w:r>
      <w:r w:rsidR="00335B62"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="00BB27AC" w:rsidRPr="00491D77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800D0C" w:rsidRPr="00491D77">
        <w:rPr>
          <w:rFonts w:ascii="Times New Roman" w:hAnsi="Times New Roman" w:cs="Times New Roman"/>
          <w:sz w:val="28"/>
          <w:szCs w:val="28"/>
        </w:rPr>
        <w:t>«Что я знаю о подготовке ребёнка к школе»;</w:t>
      </w:r>
    </w:p>
    <w:p w:rsidR="00800D0C" w:rsidRPr="00491D77" w:rsidRDefault="00003C6F" w:rsidP="00215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sz w:val="28"/>
          <w:szCs w:val="28"/>
        </w:rPr>
        <w:t xml:space="preserve">• </w:t>
      </w:r>
      <w:r w:rsidR="00800D0C"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="00BB27AC" w:rsidRPr="00491D77">
        <w:rPr>
          <w:rFonts w:ascii="Times New Roman" w:hAnsi="Times New Roman" w:cs="Times New Roman"/>
          <w:sz w:val="28"/>
          <w:szCs w:val="28"/>
        </w:rPr>
        <w:t>Разработка буклетов</w:t>
      </w:r>
      <w:r w:rsidR="0059093E" w:rsidRPr="00491D77">
        <w:rPr>
          <w:rFonts w:ascii="Times New Roman" w:hAnsi="Times New Roman" w:cs="Times New Roman"/>
          <w:sz w:val="28"/>
          <w:szCs w:val="28"/>
        </w:rPr>
        <w:t xml:space="preserve">, </w:t>
      </w:r>
      <w:r w:rsidR="00BB27AC" w:rsidRPr="00491D77">
        <w:rPr>
          <w:rFonts w:ascii="Times New Roman" w:hAnsi="Times New Roman" w:cs="Times New Roman"/>
          <w:sz w:val="28"/>
          <w:szCs w:val="28"/>
        </w:rPr>
        <w:t>рекомендации для</w:t>
      </w:r>
      <w:r w:rsidR="00335B62"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="00BB27AC" w:rsidRPr="00491D77">
        <w:rPr>
          <w:rFonts w:ascii="Times New Roman" w:hAnsi="Times New Roman" w:cs="Times New Roman"/>
          <w:sz w:val="28"/>
          <w:szCs w:val="28"/>
        </w:rPr>
        <w:t>родителей</w:t>
      </w:r>
      <w:r w:rsidR="0030248A"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="00800D0C" w:rsidRPr="00491D77">
        <w:rPr>
          <w:rFonts w:ascii="Times New Roman" w:hAnsi="Times New Roman" w:cs="Times New Roman"/>
          <w:sz w:val="28"/>
          <w:szCs w:val="28"/>
        </w:rPr>
        <w:t xml:space="preserve">«Ребенок идет в школу». </w:t>
      </w:r>
    </w:p>
    <w:p w:rsidR="00BB27AC" w:rsidRPr="00491D77" w:rsidRDefault="00335B62" w:rsidP="0072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i/>
          <w:sz w:val="28"/>
          <w:szCs w:val="28"/>
        </w:rPr>
        <w:t>Участники:</w:t>
      </w:r>
      <w:r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="00215410" w:rsidRPr="00491D77">
        <w:rPr>
          <w:rFonts w:ascii="Times New Roman" w:hAnsi="Times New Roman" w:cs="Times New Roman"/>
          <w:sz w:val="28"/>
          <w:szCs w:val="28"/>
        </w:rPr>
        <w:t>в</w:t>
      </w:r>
      <w:r w:rsidR="00BB27AC" w:rsidRPr="00491D77">
        <w:rPr>
          <w:rFonts w:ascii="Times New Roman" w:hAnsi="Times New Roman" w:cs="Times New Roman"/>
          <w:sz w:val="28"/>
          <w:szCs w:val="28"/>
        </w:rPr>
        <w:t>оспитатели</w:t>
      </w:r>
      <w:r w:rsidRPr="00491D77">
        <w:rPr>
          <w:rFonts w:ascii="Times New Roman" w:hAnsi="Times New Roman" w:cs="Times New Roman"/>
          <w:sz w:val="28"/>
          <w:szCs w:val="28"/>
        </w:rPr>
        <w:t xml:space="preserve">, </w:t>
      </w:r>
      <w:r w:rsidR="00215410" w:rsidRPr="00491D77">
        <w:rPr>
          <w:rFonts w:ascii="Times New Roman" w:hAnsi="Times New Roman" w:cs="Times New Roman"/>
          <w:sz w:val="28"/>
          <w:szCs w:val="28"/>
        </w:rPr>
        <w:t xml:space="preserve">психолог ДОУ, </w:t>
      </w:r>
      <w:r w:rsidRPr="00491D77">
        <w:rPr>
          <w:rFonts w:ascii="Times New Roman" w:hAnsi="Times New Roman" w:cs="Times New Roman"/>
          <w:sz w:val="28"/>
          <w:szCs w:val="28"/>
        </w:rPr>
        <w:t>р</w:t>
      </w:r>
      <w:r w:rsidR="00BB27AC" w:rsidRPr="00491D77">
        <w:rPr>
          <w:rFonts w:ascii="Times New Roman" w:hAnsi="Times New Roman" w:cs="Times New Roman"/>
          <w:sz w:val="28"/>
          <w:szCs w:val="28"/>
        </w:rPr>
        <w:t>одители</w:t>
      </w:r>
      <w:r w:rsidR="0059093E" w:rsidRPr="00491D77">
        <w:rPr>
          <w:rFonts w:ascii="Times New Roman" w:hAnsi="Times New Roman" w:cs="Times New Roman"/>
          <w:sz w:val="28"/>
          <w:szCs w:val="28"/>
        </w:rPr>
        <w:t>.</w:t>
      </w:r>
    </w:p>
    <w:p w:rsidR="001415EA" w:rsidRPr="00491D77" w:rsidRDefault="001415EA" w:rsidP="0072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D2D" w:rsidRPr="00491D77" w:rsidRDefault="00EF42DA" w:rsidP="007A14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b/>
          <w:sz w:val="28"/>
          <w:szCs w:val="28"/>
        </w:rPr>
        <w:t>II этап –</w:t>
      </w:r>
      <w:r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Pr="00491D77">
        <w:rPr>
          <w:rFonts w:ascii="Times New Roman" w:hAnsi="Times New Roman" w:cs="Times New Roman"/>
          <w:b/>
          <w:sz w:val="28"/>
          <w:szCs w:val="28"/>
        </w:rPr>
        <w:t>о</w:t>
      </w:r>
      <w:r w:rsidR="00BB27AC" w:rsidRPr="00491D77">
        <w:rPr>
          <w:rFonts w:ascii="Times New Roman" w:hAnsi="Times New Roman" w:cs="Times New Roman"/>
          <w:b/>
          <w:sz w:val="28"/>
          <w:szCs w:val="28"/>
        </w:rPr>
        <w:t>сновной</w:t>
      </w:r>
    </w:p>
    <w:p w:rsidR="00BB27AC" w:rsidRPr="00491D77" w:rsidRDefault="00335B62" w:rsidP="00211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i/>
          <w:sz w:val="28"/>
          <w:szCs w:val="28"/>
        </w:rPr>
        <w:t>Участники:</w:t>
      </w:r>
      <w:r w:rsidR="007A1433" w:rsidRPr="00491D77">
        <w:rPr>
          <w:rFonts w:ascii="Times New Roman" w:hAnsi="Times New Roman" w:cs="Times New Roman"/>
          <w:sz w:val="28"/>
          <w:szCs w:val="28"/>
        </w:rPr>
        <w:t xml:space="preserve"> в</w:t>
      </w:r>
      <w:r w:rsidR="00BB27AC" w:rsidRPr="00491D77">
        <w:rPr>
          <w:rFonts w:ascii="Times New Roman" w:hAnsi="Times New Roman" w:cs="Times New Roman"/>
          <w:sz w:val="28"/>
          <w:szCs w:val="28"/>
        </w:rPr>
        <w:t>оспитатели</w:t>
      </w:r>
      <w:r w:rsidRPr="00491D77">
        <w:rPr>
          <w:rFonts w:ascii="Times New Roman" w:hAnsi="Times New Roman" w:cs="Times New Roman"/>
          <w:sz w:val="28"/>
          <w:szCs w:val="28"/>
        </w:rPr>
        <w:t xml:space="preserve">, </w:t>
      </w:r>
      <w:r w:rsidR="00BB27AC" w:rsidRPr="00491D77">
        <w:rPr>
          <w:rFonts w:ascii="Times New Roman" w:hAnsi="Times New Roman" w:cs="Times New Roman"/>
          <w:sz w:val="28"/>
          <w:szCs w:val="28"/>
        </w:rPr>
        <w:t>родители, учителя</w:t>
      </w:r>
      <w:r w:rsidRPr="00491D77">
        <w:rPr>
          <w:rFonts w:ascii="Times New Roman" w:hAnsi="Times New Roman" w:cs="Times New Roman"/>
          <w:sz w:val="28"/>
          <w:szCs w:val="28"/>
        </w:rPr>
        <w:t xml:space="preserve"> </w:t>
      </w:r>
      <w:r w:rsidR="00BB27AC" w:rsidRPr="00491D77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491D77">
        <w:rPr>
          <w:rFonts w:ascii="Times New Roman" w:hAnsi="Times New Roman" w:cs="Times New Roman"/>
          <w:sz w:val="28"/>
          <w:szCs w:val="28"/>
        </w:rPr>
        <w:t xml:space="preserve">, </w:t>
      </w:r>
      <w:r w:rsidR="00BB27AC" w:rsidRPr="00491D77">
        <w:rPr>
          <w:rFonts w:ascii="Times New Roman" w:hAnsi="Times New Roman" w:cs="Times New Roman"/>
          <w:sz w:val="28"/>
          <w:szCs w:val="28"/>
        </w:rPr>
        <w:t>психолог ДОУ</w:t>
      </w:r>
      <w:r w:rsidR="00787E55" w:rsidRPr="00491D77">
        <w:rPr>
          <w:rFonts w:ascii="Times New Roman" w:hAnsi="Times New Roman" w:cs="Times New Roman"/>
          <w:sz w:val="28"/>
          <w:szCs w:val="28"/>
        </w:rPr>
        <w:t>.</w:t>
      </w:r>
    </w:p>
    <w:p w:rsidR="007A1433" w:rsidRPr="00491D77" w:rsidRDefault="007A1433" w:rsidP="00211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214" w:rsidRPr="00491D77" w:rsidRDefault="00574214" w:rsidP="006D1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D77">
        <w:rPr>
          <w:rFonts w:ascii="Times New Roman" w:hAnsi="Times New Roman" w:cs="Times New Roman"/>
          <w:b/>
          <w:sz w:val="28"/>
          <w:szCs w:val="28"/>
        </w:rPr>
        <w:t>Календарный план реализации проекта</w:t>
      </w:r>
    </w:p>
    <w:p w:rsidR="00574214" w:rsidRPr="00491D77" w:rsidRDefault="00574214" w:rsidP="006D1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9"/>
        <w:gridCol w:w="4389"/>
        <w:gridCol w:w="4213"/>
      </w:tblGrid>
      <w:tr w:rsidR="007A1433" w:rsidRPr="00491D77" w:rsidTr="00405E83">
        <w:tc>
          <w:tcPr>
            <w:tcW w:w="959" w:type="dxa"/>
          </w:tcPr>
          <w:p w:rsidR="007A1433" w:rsidRPr="00491D77" w:rsidRDefault="00405E83" w:rsidP="006D1860">
            <w:pPr>
              <w:jc w:val="center"/>
              <w:rPr>
                <w:b/>
                <w:sz w:val="28"/>
                <w:szCs w:val="28"/>
              </w:rPr>
            </w:pPr>
            <w:r w:rsidRPr="00491D77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394" w:type="dxa"/>
          </w:tcPr>
          <w:p w:rsidR="00720B92" w:rsidRPr="00491D77" w:rsidRDefault="00405E83" w:rsidP="003B4F2A">
            <w:pPr>
              <w:jc w:val="center"/>
              <w:rPr>
                <w:b/>
                <w:sz w:val="28"/>
                <w:szCs w:val="28"/>
              </w:rPr>
            </w:pPr>
            <w:r w:rsidRPr="00491D77">
              <w:rPr>
                <w:b/>
                <w:sz w:val="28"/>
                <w:szCs w:val="28"/>
              </w:rPr>
              <w:t>Работа с детьми</w:t>
            </w:r>
          </w:p>
          <w:p w:rsidR="001415EA" w:rsidRPr="00491D77" w:rsidRDefault="001415EA" w:rsidP="003B4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7A1433" w:rsidRPr="00491D77" w:rsidRDefault="00405E83" w:rsidP="006D1860">
            <w:pPr>
              <w:jc w:val="center"/>
              <w:rPr>
                <w:b/>
                <w:sz w:val="28"/>
                <w:szCs w:val="28"/>
              </w:rPr>
            </w:pPr>
            <w:r w:rsidRPr="00491D77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405E83" w:rsidRPr="00491D77" w:rsidTr="00C82877">
        <w:tc>
          <w:tcPr>
            <w:tcW w:w="959" w:type="dxa"/>
            <w:textDirection w:val="btLr"/>
          </w:tcPr>
          <w:p w:rsidR="00405E83" w:rsidRPr="00491D77" w:rsidRDefault="00405E83" w:rsidP="006D1860">
            <w:pPr>
              <w:jc w:val="center"/>
              <w:rPr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сентябрь</w:t>
            </w:r>
          </w:p>
        </w:tc>
        <w:tc>
          <w:tcPr>
            <w:tcW w:w="4394" w:type="dxa"/>
          </w:tcPr>
          <w:p w:rsidR="00405E83" w:rsidRPr="00491D77" w:rsidRDefault="00405E83" w:rsidP="006D1860">
            <w:pPr>
              <w:rPr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 xml:space="preserve">Экскурсия на торжественную линейку в школу посвященная празднику «День знаний» 1 сентября </w:t>
            </w:r>
          </w:p>
          <w:p w:rsidR="006D1860" w:rsidRPr="00491D77" w:rsidRDefault="006D1860" w:rsidP="006D1860">
            <w:pPr>
              <w:rPr>
                <w:sz w:val="28"/>
                <w:szCs w:val="28"/>
              </w:rPr>
            </w:pPr>
          </w:p>
          <w:p w:rsidR="00405E83" w:rsidRPr="00491D77" w:rsidRDefault="00405E83" w:rsidP="006D18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Беседа «Профессия — учитель»</w:t>
            </w:r>
          </w:p>
        </w:tc>
        <w:tc>
          <w:tcPr>
            <w:tcW w:w="4218" w:type="dxa"/>
          </w:tcPr>
          <w:p w:rsidR="00127C30" w:rsidRPr="00491D77" w:rsidRDefault="00405E83" w:rsidP="006D1860">
            <w:pPr>
              <w:rPr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1.Родительское собрание «Психологичес</w:t>
            </w:r>
            <w:r w:rsidR="006D1860" w:rsidRPr="00491D77">
              <w:rPr>
                <w:sz w:val="28"/>
                <w:szCs w:val="28"/>
              </w:rPr>
              <w:t>кая готовность ребенка к школе»</w:t>
            </w:r>
          </w:p>
          <w:p w:rsidR="006D1860" w:rsidRPr="00491D77" w:rsidRDefault="006D1860" w:rsidP="006D1860">
            <w:pPr>
              <w:rPr>
                <w:sz w:val="28"/>
                <w:szCs w:val="28"/>
              </w:rPr>
            </w:pPr>
          </w:p>
          <w:p w:rsidR="00127C30" w:rsidRPr="00491D77" w:rsidRDefault="00127C30" w:rsidP="006D1860">
            <w:pPr>
              <w:rPr>
                <w:sz w:val="28"/>
                <w:szCs w:val="28"/>
              </w:rPr>
            </w:pPr>
          </w:p>
        </w:tc>
      </w:tr>
      <w:tr w:rsidR="00405E83" w:rsidRPr="00491D77" w:rsidTr="00C82877">
        <w:tc>
          <w:tcPr>
            <w:tcW w:w="959" w:type="dxa"/>
            <w:textDirection w:val="btLr"/>
          </w:tcPr>
          <w:p w:rsidR="00405E83" w:rsidRPr="00491D77" w:rsidRDefault="00405E83" w:rsidP="006D1860">
            <w:pPr>
              <w:jc w:val="center"/>
              <w:rPr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октябрь</w:t>
            </w:r>
          </w:p>
        </w:tc>
        <w:tc>
          <w:tcPr>
            <w:tcW w:w="4394" w:type="dxa"/>
          </w:tcPr>
          <w:p w:rsidR="00405E83" w:rsidRPr="00491D77" w:rsidRDefault="007F538A" w:rsidP="006D1860">
            <w:pPr>
              <w:rPr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Сюжетно-ролевая игра «Школа»</w:t>
            </w:r>
          </w:p>
          <w:p w:rsidR="007F538A" w:rsidRPr="00491D77" w:rsidRDefault="007F538A" w:rsidP="006D1860">
            <w:pPr>
              <w:rPr>
                <w:sz w:val="28"/>
                <w:szCs w:val="28"/>
              </w:rPr>
            </w:pPr>
          </w:p>
          <w:p w:rsidR="007F538A" w:rsidRPr="00491D77" w:rsidRDefault="007F538A" w:rsidP="006D1860">
            <w:pPr>
              <w:rPr>
                <w:b/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Встреча с первоклассни</w:t>
            </w:r>
            <w:r w:rsidRPr="00491D77">
              <w:rPr>
                <w:sz w:val="28"/>
                <w:szCs w:val="28"/>
              </w:rPr>
              <w:softHyphen/>
              <w:t>ками (бывшими воспитанниками ДОУ)</w:t>
            </w:r>
          </w:p>
          <w:p w:rsidR="00405E83" w:rsidRPr="00491D77" w:rsidRDefault="00405E83" w:rsidP="006D1860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6D3A6A" w:rsidRPr="00491D77" w:rsidRDefault="00127C30" w:rsidP="006D1860">
            <w:pPr>
              <w:rPr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Информационный стенд «Ребенок идет в школу»</w:t>
            </w:r>
            <w:r w:rsidR="006D3A6A" w:rsidRPr="00491D77">
              <w:rPr>
                <w:sz w:val="28"/>
                <w:szCs w:val="28"/>
              </w:rPr>
              <w:t xml:space="preserve"> </w:t>
            </w:r>
          </w:p>
          <w:p w:rsidR="006D1860" w:rsidRPr="00491D77" w:rsidRDefault="006D1860" w:rsidP="006D1860">
            <w:pPr>
              <w:rPr>
                <w:sz w:val="28"/>
                <w:szCs w:val="28"/>
              </w:rPr>
            </w:pPr>
          </w:p>
          <w:p w:rsidR="00127C30" w:rsidRPr="00491D77" w:rsidRDefault="00127C30" w:rsidP="006D1860">
            <w:pPr>
              <w:rPr>
                <w:sz w:val="28"/>
                <w:szCs w:val="28"/>
              </w:rPr>
            </w:pPr>
          </w:p>
        </w:tc>
      </w:tr>
      <w:tr w:rsidR="00405E83" w:rsidRPr="00491D77" w:rsidTr="00C82877">
        <w:tc>
          <w:tcPr>
            <w:tcW w:w="959" w:type="dxa"/>
            <w:textDirection w:val="btLr"/>
          </w:tcPr>
          <w:p w:rsidR="00405E83" w:rsidRPr="00491D77" w:rsidRDefault="00405E83" w:rsidP="006D1860">
            <w:pPr>
              <w:jc w:val="center"/>
              <w:rPr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ноябрь</w:t>
            </w:r>
          </w:p>
        </w:tc>
        <w:tc>
          <w:tcPr>
            <w:tcW w:w="4394" w:type="dxa"/>
          </w:tcPr>
          <w:p w:rsidR="00405E83" w:rsidRPr="00491D77" w:rsidRDefault="007F538A" w:rsidP="006D1860">
            <w:pPr>
              <w:rPr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Выставка детских работ «Я рисую школу»</w:t>
            </w:r>
          </w:p>
          <w:p w:rsidR="007F538A" w:rsidRPr="00491D77" w:rsidRDefault="007F538A" w:rsidP="006D1860">
            <w:pPr>
              <w:rPr>
                <w:sz w:val="28"/>
                <w:szCs w:val="28"/>
              </w:rPr>
            </w:pPr>
          </w:p>
          <w:p w:rsidR="00405E83" w:rsidRPr="00491D77" w:rsidRDefault="007F538A" w:rsidP="006D1860">
            <w:pPr>
              <w:rPr>
                <w:b/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Дидактическая игра «Собери портфель»</w:t>
            </w:r>
          </w:p>
        </w:tc>
        <w:tc>
          <w:tcPr>
            <w:tcW w:w="4218" w:type="dxa"/>
          </w:tcPr>
          <w:p w:rsidR="00405E83" w:rsidRPr="00491D77" w:rsidRDefault="00800D0C" w:rsidP="00800D0C">
            <w:pPr>
              <w:rPr>
                <w:b/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Тренинги, деловые игры «Идем в школу с радостью»</w:t>
            </w:r>
          </w:p>
        </w:tc>
      </w:tr>
      <w:tr w:rsidR="00405E83" w:rsidRPr="00491D77" w:rsidTr="00C82877">
        <w:tc>
          <w:tcPr>
            <w:tcW w:w="959" w:type="dxa"/>
            <w:textDirection w:val="btLr"/>
          </w:tcPr>
          <w:p w:rsidR="00405E83" w:rsidRPr="00491D77" w:rsidRDefault="00405E83" w:rsidP="006D1860">
            <w:pPr>
              <w:jc w:val="center"/>
              <w:rPr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декабрь</w:t>
            </w:r>
          </w:p>
        </w:tc>
        <w:tc>
          <w:tcPr>
            <w:tcW w:w="4394" w:type="dxa"/>
          </w:tcPr>
          <w:p w:rsidR="00405E83" w:rsidRPr="00491D77" w:rsidRDefault="004351C9" w:rsidP="006D1860">
            <w:pPr>
              <w:rPr>
                <w:b/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Ю. Коваль «Нулевой класс»</w:t>
            </w:r>
          </w:p>
          <w:p w:rsidR="00405E83" w:rsidRPr="00491D77" w:rsidRDefault="00405E83" w:rsidP="006D1860">
            <w:pPr>
              <w:rPr>
                <w:b/>
                <w:sz w:val="28"/>
                <w:szCs w:val="28"/>
              </w:rPr>
            </w:pPr>
          </w:p>
          <w:p w:rsidR="00405E83" w:rsidRPr="00491D77" w:rsidRDefault="004351C9" w:rsidP="006D1860">
            <w:pPr>
              <w:rPr>
                <w:b/>
                <w:sz w:val="28"/>
                <w:szCs w:val="28"/>
              </w:rPr>
            </w:pPr>
            <w:r w:rsidRPr="00491D77">
              <w:rPr>
                <w:color w:val="000000"/>
                <w:sz w:val="28"/>
                <w:szCs w:val="28"/>
                <w:shd w:val="clear" w:color="auto" w:fill="FFFFFF"/>
              </w:rPr>
              <w:t>Просмотр мультфильма «Остров ошибок»</w:t>
            </w:r>
          </w:p>
        </w:tc>
        <w:tc>
          <w:tcPr>
            <w:tcW w:w="4218" w:type="dxa"/>
          </w:tcPr>
          <w:p w:rsidR="00800D0C" w:rsidRPr="00491D77" w:rsidRDefault="00800D0C" w:rsidP="00800D0C">
            <w:pPr>
              <w:rPr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Консультация «Тренируем память  и внимание дошкольника»</w:t>
            </w:r>
          </w:p>
          <w:p w:rsidR="00405E83" w:rsidRPr="00491D77" w:rsidRDefault="00405E83" w:rsidP="00800D0C">
            <w:pPr>
              <w:rPr>
                <w:b/>
                <w:sz w:val="28"/>
                <w:szCs w:val="28"/>
              </w:rPr>
            </w:pPr>
          </w:p>
        </w:tc>
      </w:tr>
      <w:tr w:rsidR="00405E83" w:rsidRPr="00491D77" w:rsidTr="00C82877">
        <w:tc>
          <w:tcPr>
            <w:tcW w:w="959" w:type="dxa"/>
            <w:textDirection w:val="btLr"/>
          </w:tcPr>
          <w:p w:rsidR="00405E83" w:rsidRPr="00491D77" w:rsidRDefault="00B51954" w:rsidP="006D1860">
            <w:pPr>
              <w:jc w:val="center"/>
              <w:rPr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394" w:type="dxa"/>
          </w:tcPr>
          <w:p w:rsidR="00405E83" w:rsidRPr="00491D77" w:rsidRDefault="003E24BD" w:rsidP="006D1860">
            <w:pPr>
              <w:rPr>
                <w:b/>
                <w:sz w:val="28"/>
                <w:szCs w:val="28"/>
              </w:rPr>
            </w:pPr>
            <w:r w:rsidRPr="00491D77">
              <w:rPr>
                <w:color w:val="000000"/>
                <w:sz w:val="28"/>
                <w:szCs w:val="28"/>
                <w:shd w:val="clear" w:color="auto" w:fill="FFFFFF"/>
              </w:rPr>
              <w:t>Беседы: «Школьные правила»</w:t>
            </w:r>
          </w:p>
        </w:tc>
        <w:tc>
          <w:tcPr>
            <w:tcW w:w="4218" w:type="dxa"/>
          </w:tcPr>
          <w:p w:rsidR="00405E83" w:rsidRPr="00491D77" w:rsidRDefault="006D3A6A" w:rsidP="006D1860">
            <w:pPr>
              <w:rPr>
                <w:b/>
                <w:i/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Консультация «Словесные способы поощрения и поддержки»</w:t>
            </w:r>
          </w:p>
          <w:p w:rsidR="00B51954" w:rsidRPr="00491D77" w:rsidRDefault="00B51954" w:rsidP="006D1860">
            <w:pPr>
              <w:rPr>
                <w:b/>
                <w:i/>
                <w:sz w:val="28"/>
                <w:szCs w:val="28"/>
              </w:rPr>
            </w:pPr>
          </w:p>
          <w:p w:rsidR="00B51954" w:rsidRPr="00491D77" w:rsidRDefault="00B51954" w:rsidP="006D1860">
            <w:pPr>
              <w:rPr>
                <w:b/>
                <w:i/>
                <w:sz w:val="28"/>
                <w:szCs w:val="28"/>
              </w:rPr>
            </w:pPr>
          </w:p>
        </w:tc>
      </w:tr>
      <w:tr w:rsidR="00405E83" w:rsidRPr="00491D77" w:rsidTr="00C82877">
        <w:tc>
          <w:tcPr>
            <w:tcW w:w="959" w:type="dxa"/>
            <w:textDirection w:val="btLr"/>
          </w:tcPr>
          <w:p w:rsidR="00405E83" w:rsidRPr="00491D77" w:rsidRDefault="00B51954" w:rsidP="006D1860">
            <w:pPr>
              <w:jc w:val="center"/>
              <w:rPr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фев</w:t>
            </w:r>
            <w:r w:rsidR="00405E83" w:rsidRPr="00491D77">
              <w:rPr>
                <w:sz w:val="28"/>
                <w:szCs w:val="28"/>
              </w:rPr>
              <w:t>раль</w:t>
            </w:r>
          </w:p>
        </w:tc>
        <w:tc>
          <w:tcPr>
            <w:tcW w:w="4394" w:type="dxa"/>
          </w:tcPr>
          <w:p w:rsidR="003E24BD" w:rsidRPr="00491D77" w:rsidRDefault="00B51954" w:rsidP="006D186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Изготовление закладки для книг</w:t>
            </w:r>
          </w:p>
          <w:p w:rsidR="00405E83" w:rsidRPr="00491D77" w:rsidRDefault="00405E83" w:rsidP="006D1860">
            <w:pPr>
              <w:rPr>
                <w:b/>
                <w:sz w:val="28"/>
                <w:szCs w:val="28"/>
              </w:rPr>
            </w:pPr>
          </w:p>
          <w:p w:rsidR="00405E83" w:rsidRPr="00491D77" w:rsidRDefault="006D3A6A" w:rsidP="006D1860">
            <w:pPr>
              <w:rPr>
                <w:b/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Рисование «Мой будущий портфель!</w:t>
            </w:r>
            <w:r w:rsidR="00B51954" w:rsidRPr="00491D77">
              <w:rPr>
                <w:sz w:val="28"/>
                <w:szCs w:val="28"/>
              </w:rPr>
              <w:t>»</w:t>
            </w:r>
          </w:p>
          <w:p w:rsidR="00B51954" w:rsidRPr="00491D77" w:rsidRDefault="00B51954" w:rsidP="006D1860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6D3A6A" w:rsidRPr="00491D77" w:rsidRDefault="006D3A6A" w:rsidP="006D1860">
            <w:pPr>
              <w:rPr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Консультация «Учите детей управлять своим поведением»</w:t>
            </w:r>
          </w:p>
          <w:p w:rsidR="00405E83" w:rsidRPr="00491D77" w:rsidRDefault="00405E83" w:rsidP="006D1860">
            <w:pPr>
              <w:rPr>
                <w:b/>
                <w:sz w:val="28"/>
                <w:szCs w:val="28"/>
              </w:rPr>
            </w:pPr>
          </w:p>
        </w:tc>
      </w:tr>
      <w:tr w:rsidR="00405E83" w:rsidRPr="00491D77" w:rsidTr="00C82877">
        <w:tc>
          <w:tcPr>
            <w:tcW w:w="959" w:type="dxa"/>
            <w:textDirection w:val="btLr"/>
          </w:tcPr>
          <w:p w:rsidR="00405E83" w:rsidRPr="00491D77" w:rsidRDefault="00B51954" w:rsidP="00B51954">
            <w:pPr>
              <w:jc w:val="center"/>
              <w:rPr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март</w:t>
            </w:r>
          </w:p>
        </w:tc>
        <w:tc>
          <w:tcPr>
            <w:tcW w:w="4394" w:type="dxa"/>
          </w:tcPr>
          <w:p w:rsidR="00405E83" w:rsidRPr="00491D77" w:rsidRDefault="007F538A" w:rsidP="006D1860">
            <w:pPr>
              <w:rPr>
                <w:b/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Чтение стихов о школе</w:t>
            </w:r>
          </w:p>
          <w:p w:rsidR="00405E83" w:rsidRPr="00491D77" w:rsidRDefault="00405E83" w:rsidP="006D1860">
            <w:pPr>
              <w:rPr>
                <w:b/>
                <w:sz w:val="28"/>
                <w:szCs w:val="28"/>
              </w:rPr>
            </w:pPr>
          </w:p>
          <w:p w:rsidR="00405E83" w:rsidRPr="00491D77" w:rsidRDefault="003E24BD" w:rsidP="006D1860">
            <w:pPr>
              <w:rPr>
                <w:b/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 xml:space="preserve">Беседа об уроках, переменах и школьном звонке       </w:t>
            </w:r>
          </w:p>
        </w:tc>
        <w:tc>
          <w:tcPr>
            <w:tcW w:w="4218" w:type="dxa"/>
          </w:tcPr>
          <w:p w:rsidR="003E24BD" w:rsidRPr="00491D77" w:rsidRDefault="003E24BD" w:rsidP="006D1860">
            <w:pPr>
              <w:shd w:val="clear" w:color="auto" w:fill="FFFFFF"/>
              <w:rPr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Лекция – диспут</w:t>
            </w:r>
            <w:r w:rsidR="006D3A6A" w:rsidRPr="00491D77">
              <w:rPr>
                <w:sz w:val="28"/>
                <w:szCs w:val="28"/>
              </w:rPr>
              <w:t xml:space="preserve"> </w:t>
            </w:r>
            <w:r w:rsidRPr="00491D77">
              <w:rPr>
                <w:sz w:val="28"/>
                <w:szCs w:val="28"/>
              </w:rPr>
              <w:t>«Как пр</w:t>
            </w:r>
            <w:r w:rsidR="00003C6F" w:rsidRPr="00491D77">
              <w:rPr>
                <w:sz w:val="28"/>
                <w:szCs w:val="28"/>
              </w:rPr>
              <w:t>авильно выбрать школу и учителя</w:t>
            </w:r>
            <w:r w:rsidRPr="00491D77">
              <w:rPr>
                <w:sz w:val="28"/>
                <w:szCs w:val="28"/>
              </w:rPr>
              <w:t xml:space="preserve"> »</w:t>
            </w:r>
          </w:p>
          <w:p w:rsidR="00405E83" w:rsidRPr="00491D77" w:rsidRDefault="00405E83" w:rsidP="006D1860">
            <w:pPr>
              <w:rPr>
                <w:b/>
                <w:sz w:val="28"/>
                <w:szCs w:val="28"/>
              </w:rPr>
            </w:pPr>
          </w:p>
        </w:tc>
      </w:tr>
      <w:tr w:rsidR="00405E83" w:rsidRPr="00491D77" w:rsidTr="00C82877">
        <w:tc>
          <w:tcPr>
            <w:tcW w:w="959" w:type="dxa"/>
            <w:textDirection w:val="btLr"/>
          </w:tcPr>
          <w:p w:rsidR="00405E83" w:rsidRPr="00491D77" w:rsidRDefault="00B51954" w:rsidP="006D1860">
            <w:pPr>
              <w:jc w:val="center"/>
              <w:rPr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апр</w:t>
            </w:r>
            <w:r w:rsidR="00405E83" w:rsidRPr="00491D77">
              <w:rPr>
                <w:sz w:val="28"/>
                <w:szCs w:val="28"/>
              </w:rPr>
              <w:t>ель</w:t>
            </w:r>
          </w:p>
        </w:tc>
        <w:tc>
          <w:tcPr>
            <w:tcW w:w="4394" w:type="dxa"/>
          </w:tcPr>
          <w:p w:rsidR="003E24BD" w:rsidRPr="00491D77" w:rsidRDefault="006D1860" w:rsidP="006D1860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1D7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Е. Л. Шварц «</w:t>
            </w:r>
            <w:r w:rsidR="003E24BD" w:rsidRPr="00491D77">
              <w:rPr>
                <w:rStyle w:val="apple-converted-space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 </w:t>
            </w:r>
            <w:r w:rsidR="003E24BD" w:rsidRPr="00491D7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Как М</w:t>
            </w:r>
            <w:r w:rsidRPr="00491D7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аруся первый раз пришла в школу (и</w:t>
            </w:r>
            <w:r w:rsidR="003E24BD" w:rsidRPr="00491D77"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8"/>
              </w:rPr>
              <w:t>з повести «Первоклассница»</w:t>
            </w:r>
            <w:r w:rsidRPr="00491D77"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8"/>
              </w:rPr>
              <w:t>)</w:t>
            </w:r>
          </w:p>
          <w:p w:rsidR="00405E83" w:rsidRPr="00491D77" w:rsidRDefault="00405E83" w:rsidP="006D1860">
            <w:pPr>
              <w:rPr>
                <w:sz w:val="28"/>
                <w:szCs w:val="28"/>
              </w:rPr>
            </w:pPr>
          </w:p>
          <w:p w:rsidR="00405E83" w:rsidRPr="00491D77" w:rsidRDefault="006D3A6A" w:rsidP="00B51954">
            <w:pPr>
              <w:shd w:val="clear" w:color="auto" w:fill="FFFFFF"/>
              <w:rPr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Отгадывание загадок и ребусов о школе</w:t>
            </w:r>
          </w:p>
        </w:tc>
        <w:tc>
          <w:tcPr>
            <w:tcW w:w="4218" w:type="dxa"/>
          </w:tcPr>
          <w:p w:rsidR="00405E83" w:rsidRPr="00491D77" w:rsidRDefault="00D4763C" w:rsidP="006D1860">
            <w:pPr>
              <w:rPr>
                <w:b/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 xml:space="preserve">«Ваш ребенок скоро первоклассник!» </w:t>
            </w:r>
            <w:r w:rsidR="004351C9" w:rsidRPr="00491D77">
              <w:rPr>
                <w:sz w:val="28"/>
                <w:szCs w:val="28"/>
              </w:rPr>
              <w:t>с учителем начальных классов</w:t>
            </w:r>
          </w:p>
        </w:tc>
      </w:tr>
      <w:tr w:rsidR="00405E83" w:rsidRPr="00491D77" w:rsidTr="00C82877">
        <w:tc>
          <w:tcPr>
            <w:tcW w:w="959" w:type="dxa"/>
            <w:textDirection w:val="btLr"/>
          </w:tcPr>
          <w:p w:rsidR="00405E83" w:rsidRPr="00491D77" w:rsidRDefault="00B51954" w:rsidP="006D1860">
            <w:pPr>
              <w:jc w:val="center"/>
              <w:rPr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май</w:t>
            </w:r>
          </w:p>
        </w:tc>
        <w:tc>
          <w:tcPr>
            <w:tcW w:w="4394" w:type="dxa"/>
          </w:tcPr>
          <w:p w:rsidR="00003C6F" w:rsidRPr="00491D77" w:rsidRDefault="00003C6F" w:rsidP="006D1860">
            <w:pPr>
              <w:rPr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Диагностика детей «Подготовка к школе»</w:t>
            </w:r>
          </w:p>
          <w:p w:rsidR="00003C6F" w:rsidRPr="00491D77" w:rsidRDefault="00003C6F" w:rsidP="006D1860">
            <w:pPr>
              <w:rPr>
                <w:sz w:val="28"/>
                <w:szCs w:val="28"/>
              </w:rPr>
            </w:pPr>
          </w:p>
          <w:p w:rsidR="00405E83" w:rsidRPr="00491D77" w:rsidRDefault="00B51954" w:rsidP="006D1860">
            <w:pPr>
              <w:rPr>
                <w:b/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Развлечение «Прощай, детский сад</w:t>
            </w:r>
            <w:r w:rsidR="007F538A" w:rsidRPr="00491D77">
              <w:rPr>
                <w:sz w:val="28"/>
                <w:szCs w:val="28"/>
              </w:rPr>
              <w:t>! 3дравствуй,</w:t>
            </w:r>
            <w:r w:rsidR="007F716F" w:rsidRPr="00491D77">
              <w:rPr>
                <w:sz w:val="28"/>
                <w:szCs w:val="28"/>
              </w:rPr>
              <w:t xml:space="preserve"> </w:t>
            </w:r>
            <w:r w:rsidR="007F538A" w:rsidRPr="00491D77">
              <w:rPr>
                <w:sz w:val="28"/>
                <w:szCs w:val="28"/>
              </w:rPr>
              <w:t>школа!</w:t>
            </w:r>
            <w:r w:rsidRPr="00491D77">
              <w:rPr>
                <w:sz w:val="28"/>
                <w:szCs w:val="28"/>
              </w:rPr>
              <w:t>»</w:t>
            </w:r>
          </w:p>
        </w:tc>
        <w:tc>
          <w:tcPr>
            <w:tcW w:w="4218" w:type="dxa"/>
          </w:tcPr>
          <w:p w:rsidR="00405E83" w:rsidRPr="00491D77" w:rsidRDefault="00296703" w:rsidP="006D1860">
            <w:pPr>
              <w:rPr>
                <w:b/>
                <w:sz w:val="28"/>
                <w:szCs w:val="28"/>
              </w:rPr>
            </w:pPr>
            <w:r w:rsidRPr="00491D77">
              <w:rPr>
                <w:sz w:val="28"/>
                <w:szCs w:val="28"/>
              </w:rPr>
              <w:t>Анкетирование родителей «В преддверии школьной жизни».</w:t>
            </w:r>
          </w:p>
        </w:tc>
      </w:tr>
    </w:tbl>
    <w:p w:rsidR="00801D25" w:rsidRPr="00491D77" w:rsidRDefault="00801D25" w:rsidP="002154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B62" w:rsidRPr="00491D77" w:rsidRDefault="00F80866" w:rsidP="00211D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b/>
          <w:sz w:val="28"/>
          <w:szCs w:val="28"/>
        </w:rPr>
        <w:t>III этап - а</w:t>
      </w:r>
      <w:r w:rsidR="00BB27AC" w:rsidRPr="00491D77">
        <w:rPr>
          <w:rFonts w:ascii="Times New Roman" w:hAnsi="Times New Roman" w:cs="Times New Roman"/>
          <w:b/>
          <w:sz w:val="28"/>
          <w:szCs w:val="28"/>
        </w:rPr>
        <w:t>налитический</w:t>
      </w:r>
    </w:p>
    <w:p w:rsidR="009F69D7" w:rsidRPr="00491D77" w:rsidRDefault="009F69D7" w:rsidP="009F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sz w:val="28"/>
          <w:szCs w:val="28"/>
        </w:rPr>
        <w:t>• Анализ</w:t>
      </w:r>
      <w:r w:rsidRPr="00491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D77">
        <w:rPr>
          <w:rFonts w:ascii="Times New Roman" w:hAnsi="Times New Roman" w:cs="Times New Roman"/>
          <w:sz w:val="28"/>
          <w:szCs w:val="28"/>
        </w:rPr>
        <w:t>выполнения</w:t>
      </w:r>
      <w:r w:rsidRPr="00491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D77">
        <w:rPr>
          <w:rFonts w:ascii="Times New Roman" w:hAnsi="Times New Roman" w:cs="Times New Roman"/>
          <w:sz w:val="28"/>
          <w:szCs w:val="28"/>
        </w:rPr>
        <w:t>поставленной</w:t>
      </w:r>
      <w:r w:rsidRPr="00491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D77">
        <w:rPr>
          <w:rFonts w:ascii="Times New Roman" w:hAnsi="Times New Roman" w:cs="Times New Roman"/>
          <w:sz w:val="28"/>
          <w:szCs w:val="28"/>
        </w:rPr>
        <w:t>цели</w:t>
      </w:r>
      <w:r w:rsidRPr="00491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D77">
        <w:rPr>
          <w:rFonts w:ascii="Times New Roman" w:hAnsi="Times New Roman" w:cs="Times New Roman"/>
          <w:sz w:val="28"/>
          <w:szCs w:val="28"/>
        </w:rPr>
        <w:t>и</w:t>
      </w:r>
      <w:r w:rsidRPr="00491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D77">
        <w:rPr>
          <w:rFonts w:ascii="Times New Roman" w:hAnsi="Times New Roman" w:cs="Times New Roman"/>
          <w:sz w:val="28"/>
          <w:szCs w:val="28"/>
        </w:rPr>
        <w:t>задач;</w:t>
      </w:r>
    </w:p>
    <w:p w:rsidR="009F69D7" w:rsidRPr="00491D77" w:rsidRDefault="009F69D7" w:rsidP="009F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sz w:val="28"/>
          <w:szCs w:val="28"/>
        </w:rPr>
        <w:t>• Анализ диагностики детей «Подготовка к школе»»</w:t>
      </w:r>
    </w:p>
    <w:p w:rsidR="009F69D7" w:rsidRPr="00491D77" w:rsidRDefault="009F69D7" w:rsidP="009F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sz w:val="28"/>
          <w:szCs w:val="28"/>
        </w:rPr>
        <w:t>• Анализ результатов анкетирования родителей «В преддверии школьной жизни».</w:t>
      </w:r>
    </w:p>
    <w:p w:rsidR="009F69D7" w:rsidRPr="00491D77" w:rsidRDefault="009F69D7" w:rsidP="009F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i/>
          <w:sz w:val="28"/>
          <w:szCs w:val="28"/>
        </w:rPr>
        <w:t>Участники:</w:t>
      </w:r>
      <w:r w:rsidRPr="00491D77">
        <w:rPr>
          <w:rFonts w:ascii="Times New Roman" w:hAnsi="Times New Roman" w:cs="Times New Roman"/>
          <w:sz w:val="28"/>
          <w:szCs w:val="28"/>
        </w:rPr>
        <w:t xml:space="preserve"> воспитатели, психолог ДОУ.</w:t>
      </w:r>
    </w:p>
    <w:p w:rsidR="003E24BD" w:rsidRPr="00491D77" w:rsidRDefault="003E24BD" w:rsidP="00003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7AC" w:rsidRPr="00491D77" w:rsidRDefault="00BB27AC" w:rsidP="00211D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D77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0D7077" w:rsidRPr="00491D77" w:rsidRDefault="000D7077" w:rsidP="009F69D7">
      <w:pPr>
        <w:pStyle w:val="ab"/>
        <w:ind w:left="707"/>
        <w:jc w:val="both"/>
        <w:rPr>
          <w:sz w:val="28"/>
          <w:szCs w:val="28"/>
        </w:rPr>
      </w:pPr>
      <w:r w:rsidRPr="00491D77">
        <w:rPr>
          <w:rFonts w:cs="Times New Roman"/>
          <w:sz w:val="28"/>
          <w:szCs w:val="28"/>
        </w:rPr>
        <w:t xml:space="preserve">•  </w:t>
      </w:r>
      <w:r w:rsidRPr="00491D77">
        <w:rPr>
          <w:sz w:val="28"/>
          <w:szCs w:val="28"/>
        </w:rPr>
        <w:t>Сформированная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«внутренняя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позиция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школьника»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у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детей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подготовительной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группы;</w:t>
      </w:r>
    </w:p>
    <w:p w:rsidR="000D7077" w:rsidRPr="00491D77" w:rsidRDefault="000D7077" w:rsidP="009F69D7">
      <w:pPr>
        <w:pStyle w:val="ab"/>
        <w:ind w:left="707"/>
        <w:jc w:val="both"/>
        <w:rPr>
          <w:sz w:val="28"/>
          <w:szCs w:val="28"/>
        </w:rPr>
      </w:pPr>
      <w:r w:rsidRPr="00491D77">
        <w:rPr>
          <w:rFonts w:cs="Times New Roman"/>
          <w:sz w:val="28"/>
          <w:szCs w:val="28"/>
        </w:rPr>
        <w:t xml:space="preserve">•  </w:t>
      </w:r>
      <w:r w:rsidRPr="00491D77">
        <w:rPr>
          <w:sz w:val="28"/>
          <w:szCs w:val="28"/>
        </w:rPr>
        <w:t>Накопление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большого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багажа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знаний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="0066610D" w:rsidRPr="00491D77">
        <w:rPr>
          <w:rFonts w:eastAsia="Times New Roman" w:cs="Times New Roman"/>
          <w:sz w:val="28"/>
          <w:szCs w:val="28"/>
        </w:rPr>
        <w:t>у детей</w:t>
      </w:r>
      <w:r w:rsidR="0066610D" w:rsidRPr="00491D77">
        <w:rPr>
          <w:sz w:val="28"/>
          <w:szCs w:val="28"/>
        </w:rPr>
        <w:t xml:space="preserve"> </w:t>
      </w:r>
      <w:r w:rsidRPr="00491D77">
        <w:rPr>
          <w:sz w:val="28"/>
          <w:szCs w:val="28"/>
        </w:rPr>
        <w:t>о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школе;</w:t>
      </w:r>
    </w:p>
    <w:p w:rsidR="000D7077" w:rsidRPr="00491D77" w:rsidRDefault="000D7077" w:rsidP="009F69D7">
      <w:pPr>
        <w:pStyle w:val="ab"/>
        <w:ind w:left="707"/>
        <w:jc w:val="both"/>
        <w:rPr>
          <w:sz w:val="28"/>
          <w:szCs w:val="28"/>
        </w:rPr>
      </w:pPr>
      <w:r w:rsidRPr="00491D77">
        <w:rPr>
          <w:rFonts w:cs="Times New Roman"/>
          <w:sz w:val="28"/>
          <w:szCs w:val="28"/>
        </w:rPr>
        <w:t xml:space="preserve">• </w:t>
      </w:r>
      <w:r w:rsidRPr="00491D77">
        <w:rPr>
          <w:sz w:val="28"/>
          <w:szCs w:val="28"/>
        </w:rPr>
        <w:t>Снижение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тревожности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и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у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детей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и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у</w:t>
      </w:r>
      <w:r w:rsidRPr="00491D77">
        <w:rPr>
          <w:rFonts w:eastAsia="Times New Roman" w:cs="Times New Roman"/>
          <w:sz w:val="28"/>
          <w:szCs w:val="28"/>
        </w:rPr>
        <w:t xml:space="preserve"> </w:t>
      </w:r>
      <w:r w:rsidRPr="00491D77">
        <w:rPr>
          <w:sz w:val="28"/>
          <w:szCs w:val="28"/>
        </w:rPr>
        <w:t>родителей;</w:t>
      </w:r>
    </w:p>
    <w:p w:rsidR="00BB27AC" w:rsidRPr="00491D77" w:rsidRDefault="000D7077" w:rsidP="009F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77">
        <w:rPr>
          <w:rFonts w:ascii="Times New Roman" w:hAnsi="Times New Roman" w:cs="Times New Roman"/>
          <w:sz w:val="28"/>
          <w:szCs w:val="28"/>
        </w:rPr>
        <w:t xml:space="preserve">• </w:t>
      </w:r>
      <w:r w:rsidR="00BB27AC" w:rsidRPr="00491D77">
        <w:rPr>
          <w:rFonts w:ascii="Times New Roman" w:hAnsi="Times New Roman" w:cs="Times New Roman"/>
          <w:sz w:val="28"/>
          <w:szCs w:val="28"/>
        </w:rPr>
        <w:t>Повышение родительской компетентности в вопросах</w:t>
      </w:r>
      <w:r w:rsidR="00096C3D" w:rsidRPr="00491D77">
        <w:rPr>
          <w:sz w:val="28"/>
          <w:szCs w:val="28"/>
        </w:rPr>
        <w:t xml:space="preserve"> </w:t>
      </w:r>
      <w:r w:rsidR="00096C3D" w:rsidRPr="00491D77">
        <w:rPr>
          <w:rFonts w:ascii="Times New Roman" w:hAnsi="Times New Roman" w:cs="Times New Roman"/>
          <w:sz w:val="28"/>
          <w:szCs w:val="28"/>
        </w:rPr>
        <w:t>подготовки</w:t>
      </w:r>
      <w:r w:rsidR="00096C3D" w:rsidRPr="00491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C3D" w:rsidRPr="00491D77">
        <w:rPr>
          <w:rFonts w:ascii="Times New Roman" w:hAnsi="Times New Roman" w:cs="Times New Roman"/>
          <w:sz w:val="28"/>
          <w:szCs w:val="28"/>
        </w:rPr>
        <w:t>детей</w:t>
      </w:r>
      <w:r w:rsidR="00096C3D" w:rsidRPr="00491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C3D" w:rsidRPr="00491D77">
        <w:rPr>
          <w:rFonts w:ascii="Times New Roman" w:hAnsi="Times New Roman" w:cs="Times New Roman"/>
          <w:sz w:val="28"/>
          <w:szCs w:val="28"/>
        </w:rPr>
        <w:t>к</w:t>
      </w:r>
      <w:r w:rsidR="00096C3D" w:rsidRPr="00491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C3D" w:rsidRPr="00491D77">
        <w:rPr>
          <w:rFonts w:ascii="Times New Roman" w:hAnsi="Times New Roman" w:cs="Times New Roman"/>
          <w:sz w:val="28"/>
          <w:szCs w:val="28"/>
        </w:rPr>
        <w:t>школе</w:t>
      </w:r>
      <w:r w:rsidRPr="00491D77">
        <w:rPr>
          <w:rFonts w:ascii="Times New Roman" w:hAnsi="Times New Roman" w:cs="Times New Roman"/>
          <w:sz w:val="28"/>
          <w:szCs w:val="28"/>
        </w:rPr>
        <w:t>;</w:t>
      </w:r>
    </w:p>
    <w:p w:rsidR="00F90706" w:rsidRPr="00491D77" w:rsidRDefault="000D7077" w:rsidP="009F69D7">
      <w:pPr>
        <w:spacing w:after="0" w:line="240" w:lineRule="auto"/>
        <w:ind w:firstLine="709"/>
        <w:jc w:val="both"/>
        <w:rPr>
          <w:sz w:val="28"/>
          <w:szCs w:val="28"/>
        </w:rPr>
      </w:pPr>
      <w:r w:rsidRPr="00491D77">
        <w:rPr>
          <w:rFonts w:ascii="Times New Roman" w:hAnsi="Times New Roman" w:cs="Times New Roman"/>
          <w:sz w:val="28"/>
          <w:szCs w:val="28"/>
        </w:rPr>
        <w:t xml:space="preserve">• </w:t>
      </w:r>
      <w:r w:rsidR="00BB27AC" w:rsidRPr="00491D77">
        <w:rPr>
          <w:rFonts w:ascii="Times New Roman" w:hAnsi="Times New Roman" w:cs="Times New Roman"/>
          <w:sz w:val="28"/>
          <w:szCs w:val="28"/>
        </w:rPr>
        <w:t>Укрепление связей между детским садом и семьей</w:t>
      </w:r>
      <w:r w:rsidRPr="00491D77">
        <w:rPr>
          <w:rFonts w:ascii="Times New Roman" w:hAnsi="Times New Roman" w:cs="Times New Roman"/>
          <w:sz w:val="28"/>
          <w:szCs w:val="28"/>
        </w:rPr>
        <w:t>.</w:t>
      </w:r>
      <w:r w:rsidR="00982AA6" w:rsidRPr="00491D77">
        <w:rPr>
          <w:sz w:val="28"/>
          <w:szCs w:val="28"/>
        </w:rPr>
        <w:t xml:space="preserve"> </w:t>
      </w:r>
    </w:p>
    <w:p w:rsidR="00574214" w:rsidRPr="00491D77" w:rsidRDefault="00574214" w:rsidP="009F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4214" w:rsidRPr="0049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09"/>
        </w:tabs>
        <w:ind w:left="709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6"/>
        </w:tabs>
        <w:ind w:left="1416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3"/>
        </w:tabs>
        <w:ind w:left="2123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30"/>
        </w:tabs>
        <w:ind w:left="2830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7"/>
        </w:tabs>
        <w:ind w:left="3537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4"/>
        </w:tabs>
        <w:ind w:left="4244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51"/>
        </w:tabs>
        <w:ind w:left="4951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8"/>
        </w:tabs>
        <w:ind w:left="5658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5"/>
        </w:tabs>
        <w:ind w:left="6365" w:hanging="283"/>
      </w:pPr>
      <w:rPr>
        <w:rFonts w:ascii="Wingdings 2" w:hAnsi="Wingdings 2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>
    <w:nsid w:val="091E62A8"/>
    <w:multiLevelType w:val="multilevel"/>
    <w:tmpl w:val="07EE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F613A"/>
    <w:multiLevelType w:val="multilevel"/>
    <w:tmpl w:val="73AC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8D0EF9"/>
    <w:multiLevelType w:val="hybridMultilevel"/>
    <w:tmpl w:val="C4F0C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84258"/>
    <w:multiLevelType w:val="hybridMultilevel"/>
    <w:tmpl w:val="2DCAF83C"/>
    <w:lvl w:ilvl="0" w:tplc="1B34F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803F6"/>
    <w:multiLevelType w:val="hybridMultilevel"/>
    <w:tmpl w:val="3CD4E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A1B10"/>
    <w:multiLevelType w:val="multilevel"/>
    <w:tmpl w:val="B26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60810"/>
    <w:multiLevelType w:val="multilevel"/>
    <w:tmpl w:val="F934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293FA2"/>
    <w:multiLevelType w:val="hybridMultilevel"/>
    <w:tmpl w:val="8D86B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E733E5"/>
    <w:multiLevelType w:val="hybridMultilevel"/>
    <w:tmpl w:val="10DE7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F232BA"/>
    <w:multiLevelType w:val="hybridMultilevel"/>
    <w:tmpl w:val="68BA29EC"/>
    <w:lvl w:ilvl="0" w:tplc="E124D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AB1F9F"/>
    <w:multiLevelType w:val="multilevel"/>
    <w:tmpl w:val="BE382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631AB9"/>
    <w:multiLevelType w:val="hybridMultilevel"/>
    <w:tmpl w:val="FC24A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121A37"/>
    <w:multiLevelType w:val="multilevel"/>
    <w:tmpl w:val="7A9E925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BF5EA6"/>
    <w:multiLevelType w:val="hybridMultilevel"/>
    <w:tmpl w:val="92A2D69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7734A73"/>
    <w:multiLevelType w:val="hybridMultilevel"/>
    <w:tmpl w:val="CCD6A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581EBD"/>
    <w:multiLevelType w:val="multilevel"/>
    <w:tmpl w:val="C2385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1"/>
  </w:num>
  <w:num w:numId="5">
    <w:abstractNumId w:val="17"/>
  </w:num>
  <w:num w:numId="6">
    <w:abstractNumId w:val="5"/>
  </w:num>
  <w:num w:numId="7">
    <w:abstractNumId w:val="14"/>
  </w:num>
  <w:num w:numId="8">
    <w:abstractNumId w:val="16"/>
  </w:num>
  <w:num w:numId="9">
    <w:abstractNumId w:val="7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  <w:num w:numId="16">
    <w:abstractNumId w:val="15"/>
  </w:num>
  <w:num w:numId="17">
    <w:abstractNumId w:val="3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AC"/>
    <w:rsid w:val="00003C6F"/>
    <w:rsid w:val="00065F63"/>
    <w:rsid w:val="00096C3D"/>
    <w:rsid w:val="000D7077"/>
    <w:rsid w:val="00120048"/>
    <w:rsid w:val="00127C30"/>
    <w:rsid w:val="001415EA"/>
    <w:rsid w:val="00165DC8"/>
    <w:rsid w:val="00211D2D"/>
    <w:rsid w:val="002151C7"/>
    <w:rsid w:val="00215410"/>
    <w:rsid w:val="00296703"/>
    <w:rsid w:val="0030248A"/>
    <w:rsid w:val="00335B62"/>
    <w:rsid w:val="003B4F2A"/>
    <w:rsid w:val="003E24BD"/>
    <w:rsid w:val="003F074E"/>
    <w:rsid w:val="00405E83"/>
    <w:rsid w:val="004351C9"/>
    <w:rsid w:val="00491D77"/>
    <w:rsid w:val="004958AA"/>
    <w:rsid w:val="004B1891"/>
    <w:rsid w:val="00574214"/>
    <w:rsid w:val="0059093E"/>
    <w:rsid w:val="005D1BE7"/>
    <w:rsid w:val="005E3F96"/>
    <w:rsid w:val="0063617B"/>
    <w:rsid w:val="0066610D"/>
    <w:rsid w:val="00681DC2"/>
    <w:rsid w:val="006D1860"/>
    <w:rsid w:val="006D3A6A"/>
    <w:rsid w:val="00715D8C"/>
    <w:rsid w:val="00720B92"/>
    <w:rsid w:val="00787E55"/>
    <w:rsid w:val="007A1433"/>
    <w:rsid w:val="007E0F77"/>
    <w:rsid w:val="007F538A"/>
    <w:rsid w:val="007F716F"/>
    <w:rsid w:val="00800D0C"/>
    <w:rsid w:val="00801D25"/>
    <w:rsid w:val="008301BC"/>
    <w:rsid w:val="008A179D"/>
    <w:rsid w:val="009343B7"/>
    <w:rsid w:val="00982AA6"/>
    <w:rsid w:val="009F69D7"/>
    <w:rsid w:val="00A35BC6"/>
    <w:rsid w:val="00A41F6B"/>
    <w:rsid w:val="00B51954"/>
    <w:rsid w:val="00B84987"/>
    <w:rsid w:val="00BB27AC"/>
    <w:rsid w:val="00BE1009"/>
    <w:rsid w:val="00C03982"/>
    <w:rsid w:val="00CE6F8C"/>
    <w:rsid w:val="00D4763C"/>
    <w:rsid w:val="00DA57AD"/>
    <w:rsid w:val="00DD654E"/>
    <w:rsid w:val="00DE6791"/>
    <w:rsid w:val="00DF4CD1"/>
    <w:rsid w:val="00E4566B"/>
    <w:rsid w:val="00EF42DA"/>
    <w:rsid w:val="00F60A49"/>
    <w:rsid w:val="00F80866"/>
    <w:rsid w:val="00F9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AC"/>
  </w:style>
  <w:style w:type="paragraph" w:styleId="1">
    <w:name w:val="heading 1"/>
    <w:basedOn w:val="a"/>
    <w:link w:val="10"/>
    <w:qFormat/>
    <w:rsid w:val="00574214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214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rsid w:val="0057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214"/>
    <w:rPr>
      <w:b/>
      <w:bCs/>
    </w:rPr>
  </w:style>
  <w:style w:type="table" w:styleId="a5">
    <w:name w:val="Table Grid"/>
    <w:basedOn w:val="a1"/>
    <w:rsid w:val="00574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57421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57421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36">
    <w:name w:val="c36"/>
    <w:basedOn w:val="a"/>
    <w:rsid w:val="0080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1D25"/>
  </w:style>
  <w:style w:type="paragraph" w:customStyle="1" w:styleId="c51">
    <w:name w:val="c51"/>
    <w:basedOn w:val="a"/>
    <w:rsid w:val="0080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1D25"/>
  </w:style>
  <w:style w:type="paragraph" w:styleId="a8">
    <w:name w:val="List Paragraph"/>
    <w:basedOn w:val="a"/>
    <w:uiPriority w:val="34"/>
    <w:qFormat/>
    <w:rsid w:val="004958AA"/>
    <w:pPr>
      <w:ind w:left="720"/>
      <w:contextualSpacing/>
    </w:pPr>
  </w:style>
  <w:style w:type="paragraph" w:customStyle="1" w:styleId="c4">
    <w:name w:val="c4"/>
    <w:basedOn w:val="a"/>
    <w:rsid w:val="007F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716F"/>
  </w:style>
  <w:style w:type="character" w:customStyle="1" w:styleId="c6">
    <w:name w:val="c6"/>
    <w:basedOn w:val="a0"/>
    <w:rsid w:val="007F716F"/>
  </w:style>
  <w:style w:type="paragraph" w:customStyle="1" w:styleId="c3">
    <w:name w:val="c3"/>
    <w:basedOn w:val="a"/>
    <w:rsid w:val="003E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24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3E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24BD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F90706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AC"/>
  </w:style>
  <w:style w:type="paragraph" w:styleId="1">
    <w:name w:val="heading 1"/>
    <w:basedOn w:val="a"/>
    <w:link w:val="10"/>
    <w:qFormat/>
    <w:rsid w:val="00574214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214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rsid w:val="0057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214"/>
    <w:rPr>
      <w:b/>
      <w:bCs/>
    </w:rPr>
  </w:style>
  <w:style w:type="table" w:styleId="a5">
    <w:name w:val="Table Grid"/>
    <w:basedOn w:val="a1"/>
    <w:rsid w:val="00574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57421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57421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36">
    <w:name w:val="c36"/>
    <w:basedOn w:val="a"/>
    <w:rsid w:val="0080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1D25"/>
  </w:style>
  <w:style w:type="paragraph" w:customStyle="1" w:styleId="c51">
    <w:name w:val="c51"/>
    <w:basedOn w:val="a"/>
    <w:rsid w:val="0080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1D25"/>
  </w:style>
  <w:style w:type="paragraph" w:styleId="a8">
    <w:name w:val="List Paragraph"/>
    <w:basedOn w:val="a"/>
    <w:uiPriority w:val="34"/>
    <w:qFormat/>
    <w:rsid w:val="004958AA"/>
    <w:pPr>
      <w:ind w:left="720"/>
      <w:contextualSpacing/>
    </w:pPr>
  </w:style>
  <w:style w:type="paragraph" w:customStyle="1" w:styleId="c4">
    <w:name w:val="c4"/>
    <w:basedOn w:val="a"/>
    <w:rsid w:val="007F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716F"/>
  </w:style>
  <w:style w:type="character" w:customStyle="1" w:styleId="c6">
    <w:name w:val="c6"/>
    <w:basedOn w:val="a0"/>
    <w:rsid w:val="007F716F"/>
  </w:style>
  <w:style w:type="paragraph" w:customStyle="1" w:styleId="c3">
    <w:name w:val="c3"/>
    <w:basedOn w:val="a"/>
    <w:rsid w:val="003E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24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3E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24BD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F90706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41</cp:revision>
  <dcterms:created xsi:type="dcterms:W3CDTF">2016-01-11T15:20:00Z</dcterms:created>
  <dcterms:modified xsi:type="dcterms:W3CDTF">2016-01-30T09:26:00Z</dcterms:modified>
</cp:coreProperties>
</file>