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D9" w:rsidRPr="007A3692" w:rsidRDefault="002125D9" w:rsidP="002125D9">
      <w:pPr>
        <w:jc w:val="both"/>
        <w:rPr>
          <w:rFonts w:ascii="Times New Roman" w:hAnsi="Times New Roman" w:cs="Times New Roman"/>
          <w:sz w:val="28"/>
          <w:szCs w:val="28"/>
        </w:rPr>
      </w:pPr>
      <w:r w:rsidRPr="007A3692">
        <w:rPr>
          <w:rFonts w:ascii="Times New Roman" w:hAnsi="Times New Roman" w:cs="Times New Roman"/>
          <w:b/>
          <w:sz w:val="28"/>
          <w:szCs w:val="28"/>
        </w:rPr>
        <w:t xml:space="preserve">Возрастная группа: </w:t>
      </w:r>
      <w:r>
        <w:rPr>
          <w:rFonts w:ascii="Times New Roman" w:hAnsi="Times New Roman" w:cs="Times New Roman"/>
          <w:sz w:val="28"/>
          <w:szCs w:val="28"/>
        </w:rPr>
        <w:t>подготовительная</w:t>
      </w:r>
      <w:r w:rsidRPr="007A3692">
        <w:rPr>
          <w:rFonts w:ascii="Times New Roman" w:hAnsi="Times New Roman" w:cs="Times New Roman"/>
          <w:sz w:val="28"/>
          <w:szCs w:val="28"/>
        </w:rPr>
        <w:t xml:space="preserve"> группа.</w:t>
      </w:r>
    </w:p>
    <w:p w:rsidR="002125D9" w:rsidRPr="002125D9" w:rsidRDefault="002125D9" w:rsidP="002125D9">
      <w:pPr>
        <w:rPr>
          <w:rFonts w:ascii="Times New Roman" w:hAnsi="Times New Roman" w:cs="Times New Roman"/>
          <w:color w:val="000000"/>
          <w:sz w:val="28"/>
          <w:szCs w:val="28"/>
        </w:rPr>
      </w:pPr>
      <w:r w:rsidRPr="002125D9">
        <w:rPr>
          <w:rFonts w:ascii="Times New Roman" w:hAnsi="Times New Roman" w:cs="Times New Roman"/>
          <w:b/>
          <w:sz w:val="28"/>
          <w:szCs w:val="28"/>
        </w:rPr>
        <w:t>Цель:</w:t>
      </w:r>
      <w:r w:rsidRPr="002125D9">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2125D9">
        <w:rPr>
          <w:rFonts w:ascii="Times New Roman" w:hAnsi="Times New Roman" w:cs="Times New Roman"/>
          <w:color w:val="000000"/>
          <w:sz w:val="28"/>
          <w:szCs w:val="28"/>
        </w:rPr>
        <w:t>о</w:t>
      </w:r>
      <w:r>
        <w:rPr>
          <w:rFonts w:ascii="Times New Roman" w:hAnsi="Times New Roman" w:cs="Times New Roman"/>
          <w:color w:val="000000"/>
          <w:sz w:val="28"/>
          <w:szCs w:val="28"/>
        </w:rPr>
        <w:t>бобщение</w:t>
      </w:r>
      <w:r w:rsidRPr="002125D9">
        <w:rPr>
          <w:rFonts w:ascii="Times New Roman" w:hAnsi="Times New Roman" w:cs="Times New Roman"/>
          <w:color w:val="000000"/>
          <w:sz w:val="28"/>
          <w:szCs w:val="28"/>
        </w:rPr>
        <w:t xml:space="preserve"> и систематиз</w:t>
      </w:r>
      <w:bookmarkStart w:id="0" w:name="rlk1"/>
      <w:bookmarkEnd w:id="0"/>
      <w:r>
        <w:rPr>
          <w:rFonts w:ascii="Times New Roman" w:hAnsi="Times New Roman" w:cs="Times New Roman"/>
          <w:color w:val="000000"/>
          <w:sz w:val="28"/>
          <w:szCs w:val="28"/>
        </w:rPr>
        <w:t>ация знаний</w:t>
      </w:r>
      <w:r w:rsidRPr="002125D9">
        <w:rPr>
          <w:rFonts w:ascii="Times New Roman" w:hAnsi="Times New Roman" w:cs="Times New Roman"/>
          <w:color w:val="000000"/>
          <w:sz w:val="28"/>
          <w:szCs w:val="28"/>
        </w:rPr>
        <w:t xml:space="preserve"> детей</w:t>
      </w:r>
      <w:r>
        <w:rPr>
          <w:rFonts w:ascii="Times New Roman" w:hAnsi="Times New Roman" w:cs="Times New Roman"/>
          <w:color w:val="000000"/>
          <w:sz w:val="28"/>
          <w:szCs w:val="28"/>
        </w:rPr>
        <w:t xml:space="preserve"> о России.</w:t>
      </w:r>
    </w:p>
    <w:p w:rsidR="002125D9" w:rsidRPr="007A3692" w:rsidRDefault="002125D9" w:rsidP="002125D9">
      <w:pPr>
        <w:jc w:val="both"/>
        <w:rPr>
          <w:rFonts w:ascii="Times New Roman" w:hAnsi="Times New Roman" w:cs="Times New Roman"/>
          <w:b/>
          <w:sz w:val="28"/>
          <w:szCs w:val="28"/>
        </w:rPr>
      </w:pPr>
      <w:r w:rsidRPr="007A3692">
        <w:rPr>
          <w:rFonts w:ascii="Times New Roman" w:hAnsi="Times New Roman" w:cs="Times New Roman"/>
          <w:b/>
          <w:sz w:val="28"/>
          <w:szCs w:val="28"/>
        </w:rPr>
        <w:t>Приоритетная образовательная область:</w:t>
      </w:r>
    </w:p>
    <w:p w:rsidR="002125D9" w:rsidRPr="007A3692" w:rsidRDefault="002125D9" w:rsidP="002125D9">
      <w:pPr>
        <w:jc w:val="both"/>
        <w:rPr>
          <w:rFonts w:ascii="Times New Roman" w:hAnsi="Times New Roman" w:cs="Times New Roman"/>
          <w:sz w:val="28"/>
          <w:szCs w:val="28"/>
        </w:rPr>
      </w:pPr>
      <w:r w:rsidRPr="007A3692">
        <w:rPr>
          <w:rFonts w:ascii="Times New Roman" w:hAnsi="Times New Roman" w:cs="Times New Roman"/>
          <w:sz w:val="28"/>
          <w:szCs w:val="28"/>
        </w:rPr>
        <w:t>Познавательное развитие.</w:t>
      </w:r>
    </w:p>
    <w:p w:rsidR="002125D9" w:rsidRPr="007A3692" w:rsidRDefault="002125D9" w:rsidP="002125D9">
      <w:pPr>
        <w:jc w:val="both"/>
        <w:rPr>
          <w:rFonts w:ascii="Times New Roman" w:hAnsi="Times New Roman" w:cs="Times New Roman"/>
          <w:b/>
          <w:sz w:val="28"/>
          <w:szCs w:val="28"/>
        </w:rPr>
      </w:pPr>
      <w:r w:rsidRPr="007A3692">
        <w:rPr>
          <w:rFonts w:ascii="Times New Roman" w:hAnsi="Times New Roman" w:cs="Times New Roman"/>
          <w:b/>
          <w:sz w:val="28"/>
          <w:szCs w:val="28"/>
        </w:rPr>
        <w:t>Задачи:</w:t>
      </w:r>
    </w:p>
    <w:p w:rsidR="002125D9" w:rsidRPr="007A3692" w:rsidRDefault="002125D9" w:rsidP="002125D9">
      <w:pPr>
        <w:jc w:val="both"/>
        <w:rPr>
          <w:rFonts w:ascii="Times New Roman" w:hAnsi="Times New Roman" w:cs="Times New Roman"/>
          <w:i/>
          <w:sz w:val="28"/>
          <w:szCs w:val="28"/>
        </w:rPr>
      </w:pPr>
      <w:r w:rsidRPr="007A3692">
        <w:rPr>
          <w:rFonts w:ascii="Times New Roman" w:hAnsi="Times New Roman" w:cs="Times New Roman"/>
          <w:i/>
          <w:sz w:val="28"/>
          <w:szCs w:val="28"/>
        </w:rPr>
        <w:t>Образовательная:</w:t>
      </w:r>
    </w:p>
    <w:p w:rsidR="002125D9" w:rsidRDefault="002125D9" w:rsidP="002125D9">
      <w:pPr>
        <w:jc w:val="both"/>
        <w:rPr>
          <w:rFonts w:ascii="Times New Roman" w:hAnsi="Times New Roman" w:cs="Times New Roman"/>
          <w:sz w:val="28"/>
          <w:szCs w:val="28"/>
        </w:rPr>
      </w:pPr>
      <w:r>
        <w:rPr>
          <w:rFonts w:ascii="Times New Roman" w:hAnsi="Times New Roman" w:cs="Times New Roman"/>
          <w:sz w:val="28"/>
          <w:szCs w:val="28"/>
        </w:rPr>
        <w:t>Обобщить представления о России как о едином государстве, закрепить знания о символике России.</w:t>
      </w:r>
      <w:r w:rsidRPr="002125D9">
        <w:rPr>
          <w:rFonts w:ascii="Times New Roman" w:hAnsi="Times New Roman" w:cs="Times New Roman"/>
          <w:sz w:val="28"/>
          <w:szCs w:val="28"/>
        </w:rPr>
        <w:t xml:space="preserve"> </w:t>
      </w:r>
    </w:p>
    <w:p w:rsidR="002125D9" w:rsidRDefault="002125D9" w:rsidP="002125D9">
      <w:pPr>
        <w:jc w:val="both"/>
        <w:rPr>
          <w:rFonts w:ascii="Times New Roman" w:hAnsi="Times New Roman" w:cs="Times New Roman"/>
          <w:i/>
          <w:sz w:val="28"/>
          <w:szCs w:val="28"/>
        </w:rPr>
      </w:pPr>
      <w:r>
        <w:rPr>
          <w:rFonts w:ascii="Times New Roman" w:hAnsi="Times New Roman" w:cs="Times New Roman"/>
          <w:sz w:val="28"/>
          <w:szCs w:val="28"/>
        </w:rPr>
        <w:t>Повторить о символическом значении цвета российского флага; расширять кругозор.</w:t>
      </w:r>
    </w:p>
    <w:p w:rsidR="002125D9" w:rsidRPr="007A3692" w:rsidRDefault="002125D9" w:rsidP="002125D9">
      <w:pPr>
        <w:jc w:val="both"/>
        <w:rPr>
          <w:rFonts w:ascii="Times New Roman" w:hAnsi="Times New Roman" w:cs="Times New Roman"/>
          <w:i/>
          <w:sz w:val="28"/>
          <w:szCs w:val="28"/>
        </w:rPr>
      </w:pPr>
      <w:r w:rsidRPr="007A3692">
        <w:rPr>
          <w:rFonts w:ascii="Times New Roman" w:hAnsi="Times New Roman" w:cs="Times New Roman"/>
          <w:i/>
          <w:sz w:val="28"/>
          <w:szCs w:val="28"/>
        </w:rPr>
        <w:t>Развивающая:</w:t>
      </w:r>
    </w:p>
    <w:p w:rsidR="002125D9" w:rsidRPr="002125D9" w:rsidRDefault="002125D9" w:rsidP="002125D9">
      <w:pPr>
        <w:jc w:val="both"/>
        <w:rPr>
          <w:rFonts w:ascii="Times New Roman" w:hAnsi="Times New Roman" w:cs="Times New Roman"/>
          <w:i/>
          <w:sz w:val="28"/>
          <w:szCs w:val="28"/>
        </w:rPr>
      </w:pPr>
      <w:r w:rsidRPr="002125D9">
        <w:rPr>
          <w:rFonts w:ascii="Times New Roman" w:hAnsi="Times New Roman" w:cs="Times New Roman"/>
          <w:color w:val="000000"/>
          <w:sz w:val="28"/>
          <w:szCs w:val="28"/>
        </w:rPr>
        <w:t>Развивать патриотические чувства детей.</w:t>
      </w:r>
    </w:p>
    <w:p w:rsidR="002125D9" w:rsidRDefault="002125D9" w:rsidP="002125D9">
      <w:pPr>
        <w:jc w:val="both"/>
        <w:rPr>
          <w:rFonts w:ascii="Times New Roman" w:hAnsi="Times New Roman" w:cs="Times New Roman"/>
          <w:i/>
          <w:sz w:val="28"/>
          <w:szCs w:val="28"/>
        </w:rPr>
      </w:pPr>
      <w:r w:rsidRPr="007A3692">
        <w:rPr>
          <w:rFonts w:ascii="Times New Roman" w:hAnsi="Times New Roman" w:cs="Times New Roman"/>
          <w:i/>
          <w:sz w:val="28"/>
          <w:szCs w:val="28"/>
        </w:rPr>
        <w:t>Воспитательная:</w:t>
      </w:r>
    </w:p>
    <w:p w:rsidR="002125D9" w:rsidRPr="002125D9" w:rsidRDefault="002125D9" w:rsidP="002125D9">
      <w:pPr>
        <w:widowControl w:val="0"/>
        <w:suppressAutoHyphens/>
        <w:spacing w:after="0" w:line="240" w:lineRule="auto"/>
        <w:rPr>
          <w:rFonts w:ascii="Times New Roman" w:hAnsi="Times New Roman" w:cs="Times New Roman"/>
          <w:color w:val="000000"/>
        </w:rPr>
      </w:pPr>
      <w:r>
        <w:rPr>
          <w:rFonts w:ascii="Times New Roman" w:hAnsi="Times New Roman" w:cs="Times New Roman"/>
          <w:color w:val="000000"/>
          <w:sz w:val="28"/>
          <w:szCs w:val="28"/>
        </w:rPr>
        <w:t>В</w:t>
      </w:r>
      <w:r w:rsidRPr="002125D9">
        <w:rPr>
          <w:rFonts w:ascii="Times New Roman" w:hAnsi="Times New Roman" w:cs="Times New Roman"/>
          <w:color w:val="000000"/>
          <w:sz w:val="28"/>
          <w:szCs w:val="28"/>
        </w:rPr>
        <w:t xml:space="preserve">оспитывать любовь к Родине, </w:t>
      </w:r>
      <w:proofErr w:type="spellStart"/>
      <w:proofErr w:type="gramStart"/>
      <w:r w:rsidRPr="002125D9">
        <w:rPr>
          <w:rFonts w:ascii="Times New Roman" w:hAnsi="Times New Roman" w:cs="Times New Roman"/>
          <w:color w:val="000000"/>
          <w:sz w:val="28"/>
          <w:szCs w:val="28"/>
        </w:rPr>
        <w:t>гражданско</w:t>
      </w:r>
      <w:proofErr w:type="spellEnd"/>
      <w:r w:rsidRPr="002125D9">
        <w:rPr>
          <w:rFonts w:ascii="Times New Roman" w:hAnsi="Times New Roman" w:cs="Times New Roman"/>
          <w:color w:val="000000"/>
          <w:sz w:val="28"/>
          <w:szCs w:val="28"/>
        </w:rPr>
        <w:t xml:space="preserve"> – патриотические</w:t>
      </w:r>
      <w:proofErr w:type="gramEnd"/>
      <w:r w:rsidRPr="002125D9">
        <w:rPr>
          <w:rFonts w:ascii="Times New Roman" w:hAnsi="Times New Roman" w:cs="Times New Roman"/>
          <w:color w:val="000000"/>
          <w:sz w:val="28"/>
          <w:szCs w:val="28"/>
        </w:rPr>
        <w:t xml:space="preserve"> чувства.</w:t>
      </w:r>
    </w:p>
    <w:p w:rsidR="002125D9" w:rsidRPr="007A3692" w:rsidRDefault="002125D9" w:rsidP="002125D9">
      <w:pPr>
        <w:jc w:val="both"/>
        <w:rPr>
          <w:rFonts w:ascii="Times New Roman" w:hAnsi="Times New Roman" w:cs="Times New Roman"/>
          <w:b/>
          <w:sz w:val="28"/>
          <w:szCs w:val="28"/>
        </w:rPr>
      </w:pPr>
      <w:r w:rsidRPr="007A3692">
        <w:rPr>
          <w:rFonts w:ascii="Times New Roman" w:hAnsi="Times New Roman" w:cs="Times New Roman"/>
          <w:b/>
          <w:sz w:val="28"/>
          <w:szCs w:val="28"/>
        </w:rPr>
        <w:t>Виды детской деятельности:</w:t>
      </w:r>
    </w:p>
    <w:p w:rsidR="002125D9" w:rsidRPr="007A3692" w:rsidRDefault="002125D9" w:rsidP="002125D9">
      <w:pPr>
        <w:jc w:val="both"/>
        <w:rPr>
          <w:rFonts w:ascii="Times New Roman" w:hAnsi="Times New Roman" w:cs="Times New Roman"/>
          <w:sz w:val="28"/>
          <w:szCs w:val="28"/>
        </w:rPr>
      </w:pPr>
      <w:r w:rsidRPr="007A3692">
        <w:rPr>
          <w:rFonts w:ascii="Times New Roman" w:hAnsi="Times New Roman" w:cs="Times New Roman"/>
          <w:sz w:val="28"/>
          <w:szCs w:val="28"/>
        </w:rPr>
        <w:t>Познавательно-исследовательская, коммуникативная, продуктивная.</w:t>
      </w:r>
    </w:p>
    <w:p w:rsidR="002125D9" w:rsidRPr="007A3692" w:rsidRDefault="002125D9" w:rsidP="002125D9">
      <w:pPr>
        <w:jc w:val="both"/>
        <w:rPr>
          <w:rFonts w:ascii="Times New Roman" w:hAnsi="Times New Roman" w:cs="Times New Roman"/>
          <w:b/>
          <w:sz w:val="28"/>
          <w:szCs w:val="28"/>
        </w:rPr>
      </w:pPr>
      <w:r w:rsidRPr="007A3692">
        <w:rPr>
          <w:rFonts w:ascii="Times New Roman" w:hAnsi="Times New Roman" w:cs="Times New Roman"/>
          <w:b/>
          <w:sz w:val="28"/>
          <w:szCs w:val="28"/>
        </w:rPr>
        <w:t>Формы работы:</w:t>
      </w:r>
    </w:p>
    <w:p w:rsidR="002125D9" w:rsidRPr="007A3692" w:rsidRDefault="002125D9" w:rsidP="002125D9">
      <w:pPr>
        <w:jc w:val="both"/>
        <w:rPr>
          <w:rFonts w:ascii="Times New Roman" w:hAnsi="Times New Roman" w:cs="Times New Roman"/>
          <w:sz w:val="28"/>
          <w:szCs w:val="28"/>
        </w:rPr>
      </w:pPr>
      <w:r w:rsidRPr="007A3692">
        <w:rPr>
          <w:rFonts w:ascii="Times New Roman" w:hAnsi="Times New Roman" w:cs="Times New Roman"/>
          <w:sz w:val="28"/>
          <w:szCs w:val="28"/>
        </w:rPr>
        <w:t>Индивидуальная, фронтальная, групповая.</w:t>
      </w:r>
    </w:p>
    <w:p w:rsidR="002125D9" w:rsidRPr="007A3692" w:rsidRDefault="002125D9" w:rsidP="002125D9">
      <w:pPr>
        <w:jc w:val="both"/>
        <w:rPr>
          <w:rFonts w:ascii="Times New Roman" w:hAnsi="Times New Roman" w:cs="Times New Roman"/>
          <w:b/>
          <w:sz w:val="28"/>
          <w:szCs w:val="28"/>
        </w:rPr>
      </w:pPr>
      <w:r w:rsidRPr="007A3692">
        <w:rPr>
          <w:rFonts w:ascii="Times New Roman" w:hAnsi="Times New Roman" w:cs="Times New Roman"/>
          <w:b/>
          <w:sz w:val="28"/>
          <w:szCs w:val="28"/>
        </w:rPr>
        <w:t>Методы работы:</w:t>
      </w:r>
    </w:p>
    <w:p w:rsidR="002125D9" w:rsidRPr="007A3692" w:rsidRDefault="002125D9" w:rsidP="002125D9">
      <w:pPr>
        <w:jc w:val="both"/>
        <w:rPr>
          <w:rFonts w:ascii="Times New Roman" w:hAnsi="Times New Roman" w:cs="Times New Roman"/>
          <w:sz w:val="28"/>
          <w:szCs w:val="28"/>
        </w:rPr>
      </w:pPr>
      <w:r>
        <w:rPr>
          <w:rFonts w:ascii="Times New Roman" w:hAnsi="Times New Roman" w:cs="Times New Roman"/>
          <w:sz w:val="28"/>
          <w:szCs w:val="28"/>
        </w:rPr>
        <w:t xml:space="preserve">Репродуктивный, эвристический, исследовательский. </w:t>
      </w:r>
    </w:p>
    <w:p w:rsidR="002125D9" w:rsidRPr="007A3692" w:rsidRDefault="002125D9" w:rsidP="002125D9">
      <w:pPr>
        <w:jc w:val="both"/>
        <w:rPr>
          <w:rFonts w:ascii="Times New Roman" w:hAnsi="Times New Roman" w:cs="Times New Roman"/>
          <w:b/>
          <w:sz w:val="28"/>
          <w:szCs w:val="28"/>
        </w:rPr>
      </w:pPr>
      <w:r w:rsidRPr="007A3692">
        <w:rPr>
          <w:rFonts w:ascii="Times New Roman" w:hAnsi="Times New Roman" w:cs="Times New Roman"/>
          <w:b/>
          <w:sz w:val="28"/>
          <w:szCs w:val="28"/>
        </w:rPr>
        <w:t>Планируемый результат:</w:t>
      </w:r>
    </w:p>
    <w:p w:rsidR="002125D9" w:rsidRPr="007A3692" w:rsidRDefault="002125D9" w:rsidP="002125D9">
      <w:pPr>
        <w:jc w:val="both"/>
        <w:rPr>
          <w:rFonts w:ascii="Times New Roman" w:hAnsi="Times New Roman" w:cs="Times New Roman"/>
          <w:sz w:val="28"/>
          <w:szCs w:val="28"/>
        </w:rPr>
      </w:pPr>
      <w:r>
        <w:rPr>
          <w:rFonts w:ascii="Times New Roman" w:hAnsi="Times New Roman" w:cs="Times New Roman"/>
          <w:sz w:val="28"/>
          <w:szCs w:val="28"/>
        </w:rPr>
        <w:t xml:space="preserve">Правильно называет символы России (флаг, </w:t>
      </w:r>
      <w:proofErr w:type="spellStart"/>
      <w:r>
        <w:rPr>
          <w:rFonts w:ascii="Times New Roman" w:hAnsi="Times New Roman" w:cs="Times New Roman"/>
          <w:sz w:val="28"/>
          <w:szCs w:val="28"/>
        </w:rPr>
        <w:t>герб</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имн</w:t>
      </w:r>
      <w:proofErr w:type="spellEnd"/>
      <w:r>
        <w:rPr>
          <w:rFonts w:ascii="Times New Roman" w:hAnsi="Times New Roman" w:cs="Times New Roman"/>
          <w:sz w:val="28"/>
          <w:szCs w:val="28"/>
        </w:rPr>
        <w:t>)</w:t>
      </w:r>
    </w:p>
    <w:p w:rsidR="002125D9" w:rsidRPr="007A3692" w:rsidRDefault="002125D9" w:rsidP="002125D9">
      <w:pPr>
        <w:jc w:val="both"/>
        <w:rPr>
          <w:rFonts w:ascii="Times New Roman" w:hAnsi="Times New Roman" w:cs="Times New Roman"/>
          <w:b/>
          <w:sz w:val="28"/>
          <w:szCs w:val="28"/>
        </w:rPr>
      </w:pPr>
      <w:r w:rsidRPr="007A3692">
        <w:rPr>
          <w:rFonts w:ascii="Times New Roman" w:hAnsi="Times New Roman" w:cs="Times New Roman"/>
          <w:b/>
          <w:sz w:val="28"/>
          <w:szCs w:val="28"/>
        </w:rPr>
        <w:t>Перечень оборудования и используемых материалов:</w:t>
      </w:r>
    </w:p>
    <w:p w:rsidR="002125D9" w:rsidRPr="007A3692" w:rsidRDefault="002125D9" w:rsidP="002125D9">
      <w:pPr>
        <w:pStyle w:val="a5"/>
        <w:numPr>
          <w:ilvl w:val="0"/>
          <w:numId w:val="3"/>
        </w:numPr>
        <w:jc w:val="both"/>
        <w:rPr>
          <w:rFonts w:ascii="Times New Roman" w:hAnsi="Times New Roman" w:cs="Times New Roman"/>
          <w:i/>
          <w:sz w:val="28"/>
          <w:szCs w:val="28"/>
        </w:rPr>
      </w:pPr>
      <w:r w:rsidRPr="007A3692">
        <w:rPr>
          <w:rFonts w:ascii="Times New Roman" w:hAnsi="Times New Roman" w:cs="Times New Roman"/>
          <w:i/>
          <w:sz w:val="28"/>
          <w:szCs w:val="28"/>
        </w:rPr>
        <w:t>Оборудование:</w:t>
      </w:r>
    </w:p>
    <w:p w:rsidR="002125D9" w:rsidRPr="007A3692" w:rsidRDefault="002125D9" w:rsidP="002125D9">
      <w:pPr>
        <w:ind w:left="360"/>
        <w:jc w:val="both"/>
        <w:rPr>
          <w:rFonts w:ascii="Times New Roman" w:hAnsi="Times New Roman" w:cs="Times New Roman"/>
          <w:sz w:val="28"/>
          <w:szCs w:val="28"/>
        </w:rPr>
      </w:pPr>
      <w:proofErr w:type="spellStart"/>
      <w:r w:rsidRPr="007A3692">
        <w:rPr>
          <w:rFonts w:ascii="Times New Roman" w:hAnsi="Times New Roman" w:cs="Times New Roman"/>
          <w:sz w:val="28"/>
          <w:szCs w:val="28"/>
        </w:rPr>
        <w:t>Мультимедийное</w:t>
      </w:r>
      <w:proofErr w:type="spellEnd"/>
      <w:r w:rsidRPr="007A3692">
        <w:rPr>
          <w:rFonts w:ascii="Times New Roman" w:hAnsi="Times New Roman" w:cs="Times New Roman"/>
          <w:sz w:val="28"/>
          <w:szCs w:val="28"/>
        </w:rPr>
        <w:t xml:space="preserve"> оборуд</w:t>
      </w:r>
      <w:r>
        <w:rPr>
          <w:rFonts w:ascii="Times New Roman" w:hAnsi="Times New Roman" w:cs="Times New Roman"/>
          <w:sz w:val="28"/>
          <w:szCs w:val="28"/>
        </w:rPr>
        <w:t>ование (ноутбук</w:t>
      </w:r>
      <w:r w:rsidRPr="007A3692">
        <w:rPr>
          <w:rFonts w:ascii="Times New Roman" w:hAnsi="Times New Roman" w:cs="Times New Roman"/>
          <w:sz w:val="28"/>
          <w:szCs w:val="28"/>
        </w:rPr>
        <w:t>).</w:t>
      </w:r>
    </w:p>
    <w:p w:rsidR="002125D9" w:rsidRPr="007A3692" w:rsidRDefault="002125D9" w:rsidP="002125D9">
      <w:pPr>
        <w:pStyle w:val="a5"/>
        <w:numPr>
          <w:ilvl w:val="0"/>
          <w:numId w:val="3"/>
        </w:numPr>
        <w:jc w:val="both"/>
        <w:rPr>
          <w:rFonts w:ascii="Times New Roman" w:hAnsi="Times New Roman" w:cs="Times New Roman"/>
          <w:i/>
          <w:sz w:val="28"/>
          <w:szCs w:val="28"/>
        </w:rPr>
      </w:pPr>
      <w:r w:rsidRPr="007A3692">
        <w:rPr>
          <w:rFonts w:ascii="Times New Roman" w:hAnsi="Times New Roman" w:cs="Times New Roman"/>
          <w:i/>
          <w:sz w:val="28"/>
          <w:szCs w:val="28"/>
        </w:rPr>
        <w:t>Материалы:</w:t>
      </w:r>
    </w:p>
    <w:p w:rsidR="00E30F85" w:rsidRPr="00E30F85" w:rsidRDefault="00E30F85" w:rsidP="00E30F85">
      <w:pPr>
        <w:ind w:left="360"/>
        <w:rPr>
          <w:rFonts w:ascii="Times New Roman" w:hAnsi="Times New Roman" w:cs="Times New Roman"/>
          <w:sz w:val="28"/>
          <w:szCs w:val="28"/>
        </w:rPr>
      </w:pPr>
      <w:proofErr w:type="gramStart"/>
      <w:r>
        <w:rPr>
          <w:rFonts w:ascii="Times New Roman" w:hAnsi="Times New Roman" w:cs="Times New Roman"/>
          <w:sz w:val="28"/>
          <w:szCs w:val="28"/>
        </w:rPr>
        <w:lastRenderedPageBreak/>
        <w:t>С</w:t>
      </w:r>
      <w:r w:rsidRPr="00E30F85">
        <w:rPr>
          <w:rFonts w:ascii="Times New Roman" w:hAnsi="Times New Roman" w:cs="Times New Roman"/>
          <w:sz w:val="28"/>
          <w:szCs w:val="28"/>
        </w:rPr>
        <w:t>имволы государства: герб, флаг; портрет президента; музыка гимна России; разрезные картин</w:t>
      </w:r>
      <w:r>
        <w:rPr>
          <w:rFonts w:ascii="Times New Roman" w:hAnsi="Times New Roman" w:cs="Times New Roman"/>
          <w:sz w:val="28"/>
          <w:szCs w:val="28"/>
        </w:rPr>
        <w:t>ки с изображениями герба</w:t>
      </w:r>
      <w:r w:rsidRPr="00E30F85">
        <w:rPr>
          <w:rFonts w:ascii="Times New Roman" w:hAnsi="Times New Roman" w:cs="Times New Roman"/>
          <w:sz w:val="28"/>
          <w:szCs w:val="28"/>
        </w:rPr>
        <w:t>; изображения животных (медведь</w:t>
      </w:r>
      <w:r>
        <w:rPr>
          <w:rFonts w:ascii="Times New Roman" w:hAnsi="Times New Roman" w:cs="Times New Roman"/>
          <w:sz w:val="28"/>
          <w:szCs w:val="28"/>
        </w:rPr>
        <w:t xml:space="preserve">, сова, белка); глобус; </w:t>
      </w:r>
      <w:proofErr w:type="spellStart"/>
      <w:r>
        <w:rPr>
          <w:rFonts w:ascii="Times New Roman" w:hAnsi="Times New Roman" w:cs="Times New Roman"/>
          <w:sz w:val="28"/>
          <w:szCs w:val="28"/>
        </w:rPr>
        <w:t>крепированная</w:t>
      </w:r>
      <w:proofErr w:type="spellEnd"/>
      <w:r>
        <w:rPr>
          <w:rFonts w:ascii="Times New Roman" w:hAnsi="Times New Roman" w:cs="Times New Roman"/>
          <w:sz w:val="28"/>
          <w:szCs w:val="28"/>
        </w:rPr>
        <w:t xml:space="preserve"> бумага</w:t>
      </w:r>
      <w:r w:rsidRPr="00E30F85">
        <w:rPr>
          <w:rFonts w:ascii="Times New Roman" w:hAnsi="Times New Roman" w:cs="Times New Roman"/>
          <w:sz w:val="28"/>
          <w:szCs w:val="28"/>
        </w:rPr>
        <w:t>, ножни</w:t>
      </w:r>
      <w:r>
        <w:rPr>
          <w:rFonts w:ascii="Times New Roman" w:hAnsi="Times New Roman" w:cs="Times New Roman"/>
          <w:sz w:val="28"/>
          <w:szCs w:val="28"/>
        </w:rPr>
        <w:t xml:space="preserve">цы, клей, </w:t>
      </w:r>
      <w:r w:rsidRPr="00E30F85">
        <w:rPr>
          <w:rFonts w:ascii="Times New Roman" w:hAnsi="Times New Roman" w:cs="Times New Roman"/>
          <w:sz w:val="28"/>
          <w:szCs w:val="28"/>
        </w:rPr>
        <w:t xml:space="preserve">белый картон. </w:t>
      </w:r>
      <w:proofErr w:type="gramEnd"/>
    </w:p>
    <w:p w:rsidR="002125D9" w:rsidRDefault="002125D9">
      <w:pPr>
        <w:rPr>
          <w:rFonts w:ascii="Times New Roman" w:hAnsi="Times New Roman" w:cs="Times New Roman"/>
          <w:b/>
          <w:sz w:val="28"/>
          <w:szCs w:val="28"/>
        </w:rPr>
      </w:pPr>
      <w:r>
        <w:rPr>
          <w:rFonts w:ascii="Times New Roman" w:hAnsi="Times New Roman" w:cs="Times New Roman"/>
          <w:b/>
          <w:sz w:val="28"/>
          <w:szCs w:val="28"/>
        </w:rPr>
        <w:br w:type="page"/>
      </w:r>
    </w:p>
    <w:p w:rsidR="001F5266" w:rsidRDefault="00E30F85" w:rsidP="001F5266">
      <w:pPr>
        <w:ind w:firstLine="284"/>
        <w:jc w:val="center"/>
        <w:rPr>
          <w:rFonts w:ascii="Times New Roman" w:hAnsi="Times New Roman" w:cs="Times New Roman"/>
          <w:b/>
          <w:sz w:val="28"/>
          <w:szCs w:val="28"/>
        </w:rPr>
      </w:pPr>
      <w:r>
        <w:rPr>
          <w:rFonts w:ascii="Times New Roman" w:hAnsi="Times New Roman" w:cs="Times New Roman"/>
          <w:b/>
          <w:sz w:val="28"/>
          <w:szCs w:val="28"/>
        </w:rPr>
        <w:lastRenderedPageBreak/>
        <w:t>Ход занятия:</w:t>
      </w:r>
    </w:p>
    <w:p w:rsidR="001F5266" w:rsidRPr="007036A3" w:rsidRDefault="001F5266" w:rsidP="007036A3">
      <w:pPr>
        <w:spacing w:after="0" w:line="240" w:lineRule="auto"/>
        <w:jc w:val="both"/>
        <w:rPr>
          <w:rFonts w:ascii="Times New Roman" w:hAnsi="Times New Roman" w:cs="Times New Roman"/>
          <w:sz w:val="28"/>
          <w:szCs w:val="28"/>
        </w:rPr>
      </w:pPr>
      <w:r w:rsidRPr="007036A3">
        <w:rPr>
          <w:rFonts w:ascii="Times New Roman" w:hAnsi="Times New Roman" w:cs="Times New Roman"/>
          <w:b/>
          <w:sz w:val="28"/>
          <w:szCs w:val="28"/>
        </w:rPr>
        <w:t>Воспитатель</w:t>
      </w:r>
      <w:r w:rsidR="007036A3" w:rsidRPr="007036A3">
        <w:rPr>
          <w:rFonts w:ascii="Times New Roman" w:hAnsi="Times New Roman" w:cs="Times New Roman"/>
          <w:b/>
          <w:sz w:val="28"/>
          <w:szCs w:val="28"/>
        </w:rPr>
        <w:t xml:space="preserve"> 2</w:t>
      </w:r>
      <w:r w:rsidRPr="007036A3">
        <w:rPr>
          <w:rFonts w:ascii="Times New Roman" w:hAnsi="Times New Roman" w:cs="Times New Roman"/>
          <w:b/>
          <w:sz w:val="28"/>
          <w:szCs w:val="28"/>
        </w:rPr>
        <w:t xml:space="preserve"> – </w:t>
      </w:r>
      <w:r w:rsidR="007036A3">
        <w:rPr>
          <w:rFonts w:ascii="Times New Roman" w:hAnsi="Times New Roman" w:cs="Times New Roman"/>
          <w:sz w:val="28"/>
          <w:szCs w:val="28"/>
        </w:rPr>
        <w:t>Вы знаете</w:t>
      </w:r>
      <w:r w:rsidRPr="007036A3">
        <w:rPr>
          <w:rFonts w:ascii="Times New Roman" w:hAnsi="Times New Roman" w:cs="Times New Roman"/>
          <w:sz w:val="28"/>
          <w:szCs w:val="28"/>
        </w:rPr>
        <w:t>, я часто слышала от бабушки пословицу «На родной стороне весна красна». И никак не пойму, о чем в ней говориться?</w:t>
      </w:r>
    </w:p>
    <w:p w:rsidR="001F5266" w:rsidRPr="007036A3" w:rsidRDefault="001F5266" w:rsidP="007036A3">
      <w:pPr>
        <w:spacing w:after="0" w:line="240" w:lineRule="auto"/>
        <w:jc w:val="both"/>
        <w:rPr>
          <w:rFonts w:ascii="Times New Roman" w:hAnsi="Times New Roman" w:cs="Times New Roman"/>
          <w:sz w:val="28"/>
          <w:szCs w:val="28"/>
        </w:rPr>
      </w:pPr>
      <w:r w:rsidRPr="007036A3">
        <w:rPr>
          <w:rFonts w:ascii="Times New Roman" w:hAnsi="Times New Roman" w:cs="Times New Roman"/>
          <w:b/>
          <w:sz w:val="28"/>
          <w:szCs w:val="28"/>
        </w:rPr>
        <w:t xml:space="preserve"> </w:t>
      </w:r>
      <w:r w:rsidR="007036A3" w:rsidRPr="007036A3">
        <w:rPr>
          <w:rFonts w:ascii="Times New Roman" w:hAnsi="Times New Roman" w:cs="Times New Roman"/>
          <w:b/>
          <w:sz w:val="28"/>
          <w:szCs w:val="28"/>
        </w:rPr>
        <w:t>Воспитатель</w:t>
      </w:r>
      <w:r w:rsidRPr="007036A3">
        <w:rPr>
          <w:rFonts w:ascii="Times New Roman" w:hAnsi="Times New Roman" w:cs="Times New Roman"/>
          <w:b/>
          <w:sz w:val="28"/>
          <w:szCs w:val="28"/>
        </w:rPr>
        <w:t xml:space="preserve"> – </w:t>
      </w:r>
      <w:r w:rsidRPr="007036A3">
        <w:rPr>
          <w:rFonts w:ascii="Times New Roman" w:hAnsi="Times New Roman" w:cs="Times New Roman"/>
          <w:sz w:val="28"/>
          <w:szCs w:val="28"/>
        </w:rPr>
        <w:t>Как о чём? О родной стороне.</w:t>
      </w:r>
    </w:p>
    <w:p w:rsidR="001F5266" w:rsidRPr="007036A3" w:rsidRDefault="001F5266" w:rsidP="007036A3">
      <w:pPr>
        <w:spacing w:after="0" w:line="240" w:lineRule="auto"/>
        <w:jc w:val="both"/>
        <w:rPr>
          <w:rFonts w:ascii="Times New Roman" w:hAnsi="Times New Roman" w:cs="Times New Roman"/>
          <w:sz w:val="28"/>
          <w:szCs w:val="28"/>
        </w:rPr>
      </w:pPr>
      <w:r w:rsidRPr="007036A3">
        <w:rPr>
          <w:rFonts w:ascii="Times New Roman" w:hAnsi="Times New Roman" w:cs="Times New Roman"/>
          <w:b/>
          <w:sz w:val="28"/>
          <w:szCs w:val="28"/>
        </w:rPr>
        <w:t>Воспитатель</w:t>
      </w:r>
      <w:r w:rsidR="007036A3" w:rsidRPr="007036A3">
        <w:rPr>
          <w:rFonts w:ascii="Times New Roman" w:hAnsi="Times New Roman" w:cs="Times New Roman"/>
          <w:b/>
          <w:sz w:val="28"/>
          <w:szCs w:val="28"/>
        </w:rPr>
        <w:t xml:space="preserve"> 2</w:t>
      </w:r>
      <w:r w:rsidRPr="007036A3">
        <w:rPr>
          <w:rFonts w:ascii="Times New Roman" w:hAnsi="Times New Roman" w:cs="Times New Roman"/>
          <w:b/>
          <w:sz w:val="28"/>
          <w:szCs w:val="28"/>
        </w:rPr>
        <w:t xml:space="preserve"> – </w:t>
      </w:r>
      <w:r w:rsidRPr="007036A3">
        <w:rPr>
          <w:rFonts w:ascii="Times New Roman" w:hAnsi="Times New Roman" w:cs="Times New Roman"/>
          <w:sz w:val="28"/>
          <w:szCs w:val="28"/>
        </w:rPr>
        <w:t>А что это такое – родная сторона?</w:t>
      </w:r>
    </w:p>
    <w:p w:rsidR="001F5266" w:rsidRPr="007036A3" w:rsidRDefault="001F5266" w:rsidP="007036A3">
      <w:pPr>
        <w:spacing w:after="0" w:line="240" w:lineRule="auto"/>
        <w:jc w:val="both"/>
        <w:rPr>
          <w:rFonts w:ascii="Times New Roman" w:hAnsi="Times New Roman" w:cs="Times New Roman"/>
          <w:sz w:val="28"/>
          <w:szCs w:val="28"/>
        </w:rPr>
      </w:pPr>
      <w:r w:rsidRPr="007036A3">
        <w:rPr>
          <w:rFonts w:ascii="Times New Roman" w:hAnsi="Times New Roman" w:cs="Times New Roman"/>
          <w:b/>
          <w:sz w:val="28"/>
          <w:szCs w:val="28"/>
        </w:rPr>
        <w:t xml:space="preserve">Воспитатель – </w:t>
      </w:r>
      <w:r w:rsidRPr="007036A3">
        <w:rPr>
          <w:rFonts w:ascii="Times New Roman" w:hAnsi="Times New Roman" w:cs="Times New Roman"/>
          <w:sz w:val="28"/>
          <w:szCs w:val="28"/>
        </w:rPr>
        <w:t>Мне самой интересно узнать. Давай мы спросим у ребят.</w:t>
      </w:r>
    </w:p>
    <w:p w:rsidR="001F5266" w:rsidRPr="007036A3" w:rsidRDefault="001F5266" w:rsidP="007036A3">
      <w:pPr>
        <w:spacing w:after="0" w:line="240" w:lineRule="auto"/>
        <w:jc w:val="both"/>
        <w:rPr>
          <w:rFonts w:ascii="Times New Roman" w:hAnsi="Times New Roman" w:cs="Times New Roman"/>
          <w:sz w:val="28"/>
          <w:szCs w:val="28"/>
        </w:rPr>
      </w:pPr>
      <w:r w:rsidRPr="007036A3">
        <w:rPr>
          <w:rFonts w:ascii="Times New Roman" w:hAnsi="Times New Roman" w:cs="Times New Roman"/>
          <w:b/>
          <w:sz w:val="28"/>
          <w:szCs w:val="28"/>
        </w:rPr>
        <w:t>Воспитатель</w:t>
      </w:r>
      <w:r w:rsidR="007036A3" w:rsidRPr="007036A3">
        <w:rPr>
          <w:rFonts w:ascii="Times New Roman" w:hAnsi="Times New Roman" w:cs="Times New Roman"/>
          <w:b/>
          <w:sz w:val="28"/>
          <w:szCs w:val="28"/>
        </w:rPr>
        <w:t xml:space="preserve"> 2</w:t>
      </w:r>
      <w:r w:rsidRPr="007036A3">
        <w:rPr>
          <w:rFonts w:ascii="Times New Roman" w:hAnsi="Times New Roman" w:cs="Times New Roman"/>
          <w:b/>
          <w:sz w:val="28"/>
          <w:szCs w:val="28"/>
        </w:rPr>
        <w:t xml:space="preserve"> – </w:t>
      </w:r>
      <w:r w:rsidRPr="007036A3">
        <w:rPr>
          <w:rFonts w:ascii="Times New Roman" w:hAnsi="Times New Roman" w:cs="Times New Roman"/>
          <w:sz w:val="28"/>
          <w:szCs w:val="28"/>
        </w:rPr>
        <w:t>Ребята, расскажите нам, пожалуйста, как вы понимаете выражение «Родная сторона»?</w:t>
      </w:r>
    </w:p>
    <w:p w:rsidR="001F5266" w:rsidRPr="007036A3" w:rsidRDefault="001F5266" w:rsidP="007036A3">
      <w:pPr>
        <w:spacing w:after="0" w:line="240" w:lineRule="auto"/>
        <w:jc w:val="both"/>
        <w:rPr>
          <w:rFonts w:ascii="Times New Roman" w:hAnsi="Times New Roman" w:cs="Times New Roman"/>
          <w:i/>
          <w:sz w:val="28"/>
          <w:szCs w:val="28"/>
        </w:rPr>
      </w:pPr>
      <w:r w:rsidRPr="007036A3">
        <w:rPr>
          <w:rFonts w:ascii="Times New Roman" w:hAnsi="Times New Roman" w:cs="Times New Roman"/>
          <w:i/>
          <w:sz w:val="28"/>
          <w:szCs w:val="28"/>
        </w:rPr>
        <w:t>Ответы детей.</w:t>
      </w:r>
    </w:p>
    <w:p w:rsidR="001F5266" w:rsidRPr="007036A3" w:rsidRDefault="001F5266" w:rsidP="007036A3">
      <w:pPr>
        <w:spacing w:after="0" w:line="240" w:lineRule="auto"/>
        <w:jc w:val="both"/>
        <w:rPr>
          <w:rFonts w:ascii="Times New Roman" w:hAnsi="Times New Roman" w:cs="Times New Roman"/>
          <w:b/>
          <w:sz w:val="28"/>
          <w:szCs w:val="28"/>
        </w:rPr>
      </w:pPr>
      <w:r w:rsidRPr="007036A3">
        <w:rPr>
          <w:rFonts w:ascii="Times New Roman" w:hAnsi="Times New Roman" w:cs="Times New Roman"/>
          <w:b/>
          <w:sz w:val="28"/>
          <w:szCs w:val="28"/>
        </w:rPr>
        <w:t xml:space="preserve">Воспитатель </w:t>
      </w:r>
      <w:r w:rsidRPr="007036A3">
        <w:rPr>
          <w:rFonts w:ascii="Times New Roman" w:hAnsi="Times New Roman" w:cs="Times New Roman"/>
          <w:i/>
          <w:sz w:val="28"/>
          <w:szCs w:val="28"/>
        </w:rPr>
        <w:t>(показывает глобус)</w:t>
      </w:r>
      <w:r w:rsidRPr="007036A3">
        <w:rPr>
          <w:rFonts w:ascii="Times New Roman" w:hAnsi="Times New Roman" w:cs="Times New Roman"/>
          <w:b/>
          <w:sz w:val="28"/>
          <w:szCs w:val="28"/>
        </w:rPr>
        <w:t>:</w:t>
      </w:r>
    </w:p>
    <w:p w:rsidR="001F5266" w:rsidRPr="007036A3" w:rsidRDefault="001F5266" w:rsidP="007036A3">
      <w:pPr>
        <w:spacing w:after="0" w:line="240" w:lineRule="auto"/>
        <w:jc w:val="both"/>
        <w:rPr>
          <w:rFonts w:ascii="Times New Roman" w:hAnsi="Times New Roman" w:cs="Times New Roman"/>
          <w:sz w:val="28"/>
          <w:szCs w:val="28"/>
        </w:rPr>
      </w:pPr>
      <w:r w:rsidRPr="007036A3">
        <w:rPr>
          <w:rFonts w:ascii="Times New Roman" w:hAnsi="Times New Roman" w:cs="Times New Roman"/>
          <w:sz w:val="28"/>
          <w:szCs w:val="28"/>
        </w:rPr>
        <w:t xml:space="preserve">Ребята,  </w:t>
      </w:r>
      <w:r w:rsidRPr="007036A3">
        <w:rPr>
          <w:rFonts w:ascii="Times New Roman" w:hAnsi="Times New Roman" w:cs="Times New Roman"/>
          <w:color w:val="000000"/>
          <w:sz w:val="28"/>
          <w:szCs w:val="28"/>
        </w:rPr>
        <w:t>посмотрите, что я вам принесла!</w:t>
      </w:r>
    </w:p>
    <w:p w:rsidR="001F5266" w:rsidRPr="007036A3" w:rsidRDefault="001F5266" w:rsidP="007036A3">
      <w:pPr>
        <w:pStyle w:val="a3"/>
        <w:numPr>
          <w:ilvl w:val="0"/>
          <w:numId w:val="1"/>
        </w:numPr>
        <w:spacing w:after="0"/>
        <w:ind w:left="0" w:firstLine="0"/>
        <w:jc w:val="both"/>
        <w:rPr>
          <w:color w:val="000000"/>
          <w:sz w:val="28"/>
          <w:szCs w:val="28"/>
        </w:rPr>
      </w:pPr>
      <w:r w:rsidRPr="007036A3">
        <w:rPr>
          <w:color w:val="000000"/>
          <w:sz w:val="28"/>
          <w:szCs w:val="28"/>
        </w:rPr>
        <w:t>Что это? (глобус)</w:t>
      </w:r>
    </w:p>
    <w:p w:rsidR="001F5266" w:rsidRPr="007036A3" w:rsidRDefault="001F5266" w:rsidP="007036A3">
      <w:pPr>
        <w:pStyle w:val="a3"/>
        <w:numPr>
          <w:ilvl w:val="0"/>
          <w:numId w:val="1"/>
        </w:numPr>
        <w:spacing w:after="0"/>
        <w:ind w:left="0" w:firstLine="0"/>
        <w:jc w:val="both"/>
        <w:rPr>
          <w:i/>
          <w:color w:val="000000"/>
          <w:sz w:val="28"/>
          <w:szCs w:val="28"/>
        </w:rPr>
      </w:pPr>
      <w:r w:rsidRPr="007036A3">
        <w:rPr>
          <w:color w:val="000000"/>
          <w:sz w:val="28"/>
          <w:szCs w:val="28"/>
        </w:rPr>
        <w:t xml:space="preserve">А что такое глобус? </w:t>
      </w:r>
      <w:r w:rsidRPr="007036A3">
        <w:rPr>
          <w:i/>
          <w:color w:val="000000"/>
          <w:sz w:val="28"/>
          <w:szCs w:val="28"/>
        </w:rPr>
        <w:t>(глобус - макет Земли; глобус - уменьшенное изображение земного шара)</w:t>
      </w:r>
    </w:p>
    <w:p w:rsidR="001F5266" w:rsidRPr="007036A3" w:rsidRDefault="001F5266" w:rsidP="007036A3">
      <w:pPr>
        <w:pStyle w:val="a3"/>
        <w:numPr>
          <w:ilvl w:val="0"/>
          <w:numId w:val="1"/>
        </w:numPr>
        <w:spacing w:after="0"/>
        <w:ind w:left="0" w:firstLine="0"/>
        <w:jc w:val="both"/>
        <w:rPr>
          <w:i/>
          <w:color w:val="000000"/>
          <w:sz w:val="28"/>
          <w:szCs w:val="28"/>
        </w:rPr>
      </w:pPr>
      <w:r w:rsidRPr="007036A3">
        <w:rPr>
          <w:color w:val="000000"/>
          <w:sz w:val="28"/>
          <w:szCs w:val="28"/>
        </w:rPr>
        <w:t>А что можно увидеть на глобусе</w:t>
      </w:r>
      <w:r w:rsidRPr="007036A3">
        <w:rPr>
          <w:i/>
          <w:color w:val="000000"/>
          <w:sz w:val="28"/>
          <w:szCs w:val="28"/>
        </w:rPr>
        <w:t>? (на глобусе хорошо видно, как расположены страны, города, материки, океаны, моря и их размеры).</w:t>
      </w:r>
    </w:p>
    <w:p w:rsidR="001F5266" w:rsidRPr="007036A3" w:rsidRDefault="001F5266" w:rsidP="007036A3">
      <w:pPr>
        <w:pStyle w:val="a3"/>
        <w:spacing w:after="0"/>
        <w:jc w:val="both"/>
        <w:rPr>
          <w:b/>
          <w:i/>
          <w:color w:val="000000"/>
          <w:sz w:val="28"/>
          <w:szCs w:val="28"/>
        </w:rPr>
      </w:pPr>
      <w:r w:rsidRPr="007036A3">
        <w:rPr>
          <w:i/>
          <w:color w:val="000000"/>
          <w:sz w:val="28"/>
          <w:szCs w:val="28"/>
        </w:rPr>
        <w:t>Дети рассматривают глобус.</w:t>
      </w:r>
    </w:p>
    <w:p w:rsidR="001F5266" w:rsidRPr="007036A3" w:rsidRDefault="001F5266" w:rsidP="007036A3">
      <w:pPr>
        <w:pStyle w:val="a3"/>
        <w:spacing w:after="0"/>
        <w:jc w:val="both"/>
        <w:rPr>
          <w:color w:val="000000"/>
          <w:sz w:val="28"/>
          <w:szCs w:val="28"/>
        </w:rPr>
      </w:pPr>
      <w:r w:rsidRPr="007036A3">
        <w:rPr>
          <w:b/>
          <w:color w:val="000000"/>
          <w:sz w:val="28"/>
          <w:szCs w:val="28"/>
        </w:rPr>
        <w:t>Воспитатель:</w:t>
      </w:r>
    </w:p>
    <w:p w:rsidR="001F5266" w:rsidRPr="007036A3" w:rsidRDefault="001F5266" w:rsidP="007036A3">
      <w:pPr>
        <w:pStyle w:val="a3"/>
        <w:numPr>
          <w:ilvl w:val="0"/>
          <w:numId w:val="2"/>
        </w:numPr>
        <w:spacing w:after="0"/>
        <w:ind w:left="0" w:firstLine="0"/>
        <w:jc w:val="both"/>
        <w:rPr>
          <w:color w:val="000000"/>
          <w:sz w:val="28"/>
          <w:szCs w:val="28"/>
        </w:rPr>
      </w:pPr>
      <w:r w:rsidRPr="007036A3">
        <w:rPr>
          <w:color w:val="000000"/>
          <w:sz w:val="28"/>
          <w:szCs w:val="28"/>
        </w:rPr>
        <w:t xml:space="preserve">А вы знаете, как называется самая большая страна? </w:t>
      </w:r>
      <w:r w:rsidRPr="007036A3">
        <w:rPr>
          <w:i/>
          <w:color w:val="000000"/>
          <w:sz w:val="28"/>
          <w:szCs w:val="28"/>
        </w:rPr>
        <w:t xml:space="preserve">(Россия) </w:t>
      </w:r>
      <w:r w:rsidRPr="007036A3">
        <w:rPr>
          <w:color w:val="000000"/>
          <w:sz w:val="28"/>
          <w:szCs w:val="28"/>
        </w:rPr>
        <w:t>Покажите её на глобусе.</w:t>
      </w:r>
    </w:p>
    <w:p w:rsidR="001F5266" w:rsidRPr="007036A3" w:rsidRDefault="001F5266" w:rsidP="007036A3">
      <w:pPr>
        <w:pStyle w:val="a3"/>
        <w:numPr>
          <w:ilvl w:val="0"/>
          <w:numId w:val="2"/>
        </w:numPr>
        <w:spacing w:after="0"/>
        <w:ind w:left="0" w:firstLine="0"/>
        <w:jc w:val="both"/>
        <w:rPr>
          <w:i/>
          <w:color w:val="000000"/>
          <w:sz w:val="28"/>
          <w:szCs w:val="28"/>
        </w:rPr>
      </w:pPr>
      <w:r w:rsidRPr="007036A3">
        <w:rPr>
          <w:color w:val="000000"/>
          <w:sz w:val="28"/>
          <w:szCs w:val="28"/>
        </w:rPr>
        <w:t>Правильно, Россия. А, что это за страна</w:t>
      </w:r>
      <w:r w:rsidRPr="007036A3">
        <w:rPr>
          <w:i/>
          <w:color w:val="000000"/>
          <w:sz w:val="28"/>
          <w:szCs w:val="28"/>
        </w:rPr>
        <w:t>? (страна, в которой мы живём; наша Родина; наша родная страна)</w:t>
      </w:r>
    </w:p>
    <w:p w:rsidR="001F5266" w:rsidRPr="007036A3" w:rsidRDefault="001F5266" w:rsidP="007036A3">
      <w:pPr>
        <w:pStyle w:val="1"/>
        <w:spacing w:after="0"/>
        <w:ind w:left="0"/>
        <w:jc w:val="both"/>
        <w:rPr>
          <w:color w:val="000000"/>
          <w:sz w:val="28"/>
          <w:szCs w:val="28"/>
        </w:rPr>
      </w:pPr>
      <w:r w:rsidRPr="007036A3">
        <w:rPr>
          <w:color w:val="000000"/>
          <w:sz w:val="28"/>
          <w:szCs w:val="28"/>
        </w:rPr>
        <w:t>Россия- это и есть «родная сторона», о которой мы говорили в начале занятия.</w:t>
      </w:r>
    </w:p>
    <w:p w:rsidR="001F5266" w:rsidRPr="007036A3" w:rsidRDefault="001F5266" w:rsidP="002125D9">
      <w:pPr>
        <w:pStyle w:val="1"/>
        <w:spacing w:after="0"/>
        <w:ind w:left="0"/>
        <w:rPr>
          <w:color w:val="000000"/>
          <w:sz w:val="28"/>
          <w:szCs w:val="28"/>
        </w:rPr>
      </w:pPr>
      <w:r w:rsidRPr="007036A3">
        <w:rPr>
          <w:i/>
          <w:color w:val="000000"/>
          <w:sz w:val="28"/>
          <w:szCs w:val="28"/>
        </w:rPr>
        <w:t>Великую землю,</w:t>
      </w:r>
      <w:r w:rsidRPr="007036A3">
        <w:rPr>
          <w:i/>
          <w:color w:val="000000"/>
          <w:sz w:val="28"/>
          <w:szCs w:val="28"/>
        </w:rPr>
        <w:br/>
        <w:t>Любимую землю,</w:t>
      </w:r>
      <w:r w:rsidRPr="007036A3">
        <w:rPr>
          <w:i/>
          <w:color w:val="000000"/>
          <w:sz w:val="28"/>
          <w:szCs w:val="28"/>
        </w:rPr>
        <w:br/>
        <w:t>Где мы родились и живем,</w:t>
      </w:r>
      <w:r w:rsidRPr="007036A3">
        <w:rPr>
          <w:i/>
          <w:color w:val="000000"/>
          <w:sz w:val="28"/>
          <w:szCs w:val="28"/>
        </w:rPr>
        <w:br/>
        <w:t>Мы Родиной светлой,</w:t>
      </w:r>
      <w:r w:rsidRPr="007036A3">
        <w:rPr>
          <w:i/>
          <w:color w:val="000000"/>
          <w:sz w:val="28"/>
          <w:szCs w:val="28"/>
        </w:rPr>
        <w:br/>
        <w:t>Мы Родиной милой,</w:t>
      </w:r>
      <w:r w:rsidRPr="007036A3">
        <w:rPr>
          <w:i/>
          <w:color w:val="000000"/>
          <w:sz w:val="28"/>
          <w:szCs w:val="28"/>
        </w:rPr>
        <w:br/>
        <w:t>Мы Родиной нашей зовем!</w:t>
      </w:r>
    </w:p>
    <w:p w:rsidR="001F5266" w:rsidRPr="007036A3" w:rsidRDefault="001F5266" w:rsidP="007036A3">
      <w:pPr>
        <w:pStyle w:val="1"/>
        <w:numPr>
          <w:ilvl w:val="0"/>
          <w:numId w:val="2"/>
        </w:numPr>
        <w:spacing w:after="0"/>
        <w:ind w:left="0" w:firstLine="0"/>
        <w:jc w:val="both"/>
        <w:rPr>
          <w:b/>
          <w:bCs/>
          <w:color w:val="000000"/>
          <w:sz w:val="28"/>
          <w:szCs w:val="28"/>
        </w:rPr>
      </w:pPr>
      <w:r w:rsidRPr="007036A3">
        <w:rPr>
          <w:color w:val="000000"/>
          <w:sz w:val="28"/>
          <w:szCs w:val="28"/>
        </w:rPr>
        <w:t>А какая она наша Родина - Россия? (</w:t>
      </w:r>
      <w:r w:rsidRPr="007036A3">
        <w:rPr>
          <w:i/>
          <w:color w:val="000000"/>
          <w:sz w:val="28"/>
          <w:szCs w:val="28"/>
        </w:rPr>
        <w:t>Большая, любимая, красивая, огромная, богатая, сильная, необъятная, могучая, бескрайняя, родная).</w:t>
      </w:r>
    </w:p>
    <w:p w:rsidR="00CA7022" w:rsidRPr="007036A3" w:rsidRDefault="00CA7022" w:rsidP="007036A3">
      <w:pPr>
        <w:pStyle w:val="a5"/>
        <w:spacing w:line="240" w:lineRule="auto"/>
        <w:ind w:left="0"/>
        <w:jc w:val="both"/>
        <w:rPr>
          <w:rFonts w:ascii="Times New Roman" w:hAnsi="Times New Roman" w:cs="Times New Roman"/>
          <w:i/>
          <w:sz w:val="28"/>
          <w:szCs w:val="28"/>
        </w:rPr>
      </w:pPr>
      <w:r w:rsidRPr="007036A3">
        <w:rPr>
          <w:rFonts w:ascii="Times New Roman" w:hAnsi="Times New Roman" w:cs="Times New Roman"/>
          <w:b/>
          <w:sz w:val="28"/>
          <w:szCs w:val="28"/>
        </w:rPr>
        <w:t>Воспитатель</w:t>
      </w:r>
      <w:bookmarkStart w:id="1" w:name="_GoBack"/>
      <w:bookmarkEnd w:id="1"/>
      <w:r w:rsidRPr="007036A3">
        <w:rPr>
          <w:rFonts w:ascii="Times New Roman" w:hAnsi="Times New Roman" w:cs="Times New Roman"/>
          <w:b/>
          <w:sz w:val="28"/>
          <w:szCs w:val="28"/>
        </w:rPr>
        <w:t>:</w:t>
      </w:r>
    </w:p>
    <w:p w:rsidR="00CA7022" w:rsidRPr="007036A3" w:rsidRDefault="00CA7022" w:rsidP="007036A3">
      <w:pPr>
        <w:pStyle w:val="a5"/>
        <w:spacing w:line="240" w:lineRule="auto"/>
        <w:ind w:left="0"/>
        <w:jc w:val="both"/>
        <w:rPr>
          <w:rFonts w:ascii="Times New Roman" w:hAnsi="Times New Roman" w:cs="Times New Roman"/>
          <w:sz w:val="28"/>
          <w:szCs w:val="28"/>
        </w:rPr>
      </w:pPr>
      <w:r w:rsidRPr="007036A3">
        <w:rPr>
          <w:rFonts w:ascii="Times New Roman" w:hAnsi="Times New Roman" w:cs="Times New Roman"/>
          <w:sz w:val="28"/>
          <w:szCs w:val="28"/>
        </w:rPr>
        <w:t>Ребята, а хотели бы вы отправиться в путешествие по нашей Родине – России? (Да). А на чём бы вы хотели отправиться в путешествие</w:t>
      </w:r>
      <w:proofErr w:type="gramStart"/>
      <w:r w:rsidRPr="007036A3">
        <w:rPr>
          <w:rFonts w:ascii="Times New Roman" w:hAnsi="Times New Roman" w:cs="Times New Roman"/>
          <w:sz w:val="28"/>
          <w:szCs w:val="28"/>
        </w:rPr>
        <w:t xml:space="preserve">?... </w:t>
      </w:r>
      <w:proofErr w:type="gramEnd"/>
      <w:r w:rsidRPr="007036A3">
        <w:rPr>
          <w:rFonts w:ascii="Times New Roman" w:hAnsi="Times New Roman" w:cs="Times New Roman"/>
          <w:sz w:val="28"/>
          <w:szCs w:val="28"/>
        </w:rPr>
        <w:t xml:space="preserve">Я вам предлагаю отправиться на ковре самолёте. Готовы? Тогда полетели… </w:t>
      </w:r>
    </w:p>
    <w:p w:rsidR="00CA7022" w:rsidRPr="007036A3" w:rsidRDefault="00CA7022" w:rsidP="007036A3">
      <w:pPr>
        <w:pStyle w:val="a5"/>
        <w:spacing w:line="240" w:lineRule="auto"/>
        <w:ind w:left="0"/>
        <w:jc w:val="both"/>
        <w:rPr>
          <w:rFonts w:ascii="Times New Roman" w:hAnsi="Times New Roman" w:cs="Times New Roman"/>
          <w:i/>
          <w:sz w:val="28"/>
          <w:szCs w:val="28"/>
        </w:rPr>
      </w:pPr>
      <w:r w:rsidRPr="007036A3">
        <w:rPr>
          <w:rFonts w:ascii="Times New Roman" w:hAnsi="Times New Roman" w:cs="Times New Roman"/>
          <w:i/>
          <w:sz w:val="28"/>
          <w:szCs w:val="28"/>
        </w:rPr>
        <w:t>Звучит музыка.</w:t>
      </w:r>
    </w:p>
    <w:p w:rsidR="00CA7022" w:rsidRPr="007036A3" w:rsidRDefault="00CA7022" w:rsidP="007036A3">
      <w:pPr>
        <w:spacing w:line="240" w:lineRule="auto"/>
        <w:jc w:val="both"/>
        <w:rPr>
          <w:rFonts w:ascii="Times New Roman" w:hAnsi="Times New Roman" w:cs="Times New Roman"/>
          <w:b/>
          <w:sz w:val="28"/>
          <w:szCs w:val="28"/>
        </w:rPr>
      </w:pPr>
      <w:r w:rsidRPr="007036A3">
        <w:rPr>
          <w:rFonts w:ascii="Times New Roman" w:hAnsi="Times New Roman" w:cs="Times New Roman"/>
          <w:b/>
          <w:sz w:val="28"/>
          <w:szCs w:val="28"/>
        </w:rPr>
        <w:t>Воспитатель:</w:t>
      </w:r>
    </w:p>
    <w:p w:rsidR="00CA7022" w:rsidRPr="007036A3" w:rsidRDefault="00CA7022" w:rsidP="007036A3">
      <w:pPr>
        <w:spacing w:line="240" w:lineRule="auto"/>
        <w:jc w:val="both"/>
        <w:rPr>
          <w:rFonts w:ascii="Times New Roman" w:hAnsi="Times New Roman" w:cs="Times New Roman"/>
          <w:b/>
          <w:sz w:val="28"/>
          <w:szCs w:val="28"/>
        </w:rPr>
      </w:pPr>
      <w:r w:rsidRPr="007036A3">
        <w:rPr>
          <w:rFonts w:ascii="Times New Roman" w:hAnsi="Times New Roman" w:cs="Times New Roman"/>
          <w:sz w:val="28"/>
          <w:szCs w:val="28"/>
        </w:rPr>
        <w:t xml:space="preserve">Ребята, Россия самая большая страна на земле. Здесь много рек, озёр, лесов, полей, гор…. Прилетели мы на нашу первую остановку, которая называется </w:t>
      </w:r>
      <w:r w:rsidRPr="007036A3">
        <w:rPr>
          <w:rFonts w:ascii="Times New Roman" w:hAnsi="Times New Roman" w:cs="Times New Roman"/>
          <w:b/>
          <w:sz w:val="28"/>
          <w:szCs w:val="28"/>
        </w:rPr>
        <w:t xml:space="preserve">«Символ России». </w:t>
      </w:r>
    </w:p>
    <w:p w:rsidR="00CA7022" w:rsidRPr="007036A3" w:rsidRDefault="00CA7022" w:rsidP="007036A3">
      <w:pPr>
        <w:spacing w:line="240" w:lineRule="auto"/>
        <w:jc w:val="both"/>
        <w:rPr>
          <w:rFonts w:ascii="Times New Roman" w:hAnsi="Times New Roman" w:cs="Times New Roman"/>
          <w:i/>
          <w:sz w:val="28"/>
          <w:szCs w:val="28"/>
        </w:rPr>
      </w:pPr>
      <w:r w:rsidRPr="007036A3">
        <w:rPr>
          <w:rFonts w:ascii="Times New Roman" w:hAnsi="Times New Roman" w:cs="Times New Roman"/>
          <w:i/>
          <w:sz w:val="28"/>
          <w:szCs w:val="28"/>
        </w:rPr>
        <w:t xml:space="preserve">Предлагаю пройти к столу. </w:t>
      </w:r>
    </w:p>
    <w:p w:rsidR="00CA7022" w:rsidRPr="007036A3" w:rsidRDefault="00CA7022"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lastRenderedPageBreak/>
        <w:t>Как вы думаете, какой первый символ России мы с вами разберем?</w:t>
      </w:r>
    </w:p>
    <w:p w:rsidR="00CA7022" w:rsidRPr="007036A3" w:rsidRDefault="00CA7022" w:rsidP="007036A3">
      <w:pPr>
        <w:spacing w:line="240" w:lineRule="auto"/>
        <w:jc w:val="both"/>
        <w:rPr>
          <w:rFonts w:ascii="Times New Roman" w:hAnsi="Times New Roman" w:cs="Times New Roman"/>
          <w:i/>
          <w:sz w:val="28"/>
          <w:szCs w:val="28"/>
        </w:rPr>
      </w:pPr>
      <w:r w:rsidRPr="007036A3">
        <w:rPr>
          <w:rFonts w:ascii="Times New Roman" w:hAnsi="Times New Roman" w:cs="Times New Roman"/>
          <w:i/>
          <w:sz w:val="28"/>
          <w:szCs w:val="28"/>
        </w:rPr>
        <w:t>(Флаг)</w:t>
      </w:r>
    </w:p>
    <w:p w:rsidR="00CA7022" w:rsidRPr="007036A3" w:rsidRDefault="00CA7022"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Предлагаю вам развиться по парам и из полосок разных цветов составить флаг России.</w:t>
      </w:r>
    </w:p>
    <w:p w:rsidR="00CA7022" w:rsidRPr="007036A3" w:rsidRDefault="00CA7022"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Давайте проверим, правильно ли вы составили.</w:t>
      </w:r>
    </w:p>
    <w:p w:rsidR="00CA7022" w:rsidRPr="007036A3" w:rsidRDefault="00CA7022" w:rsidP="007036A3">
      <w:pPr>
        <w:spacing w:line="240" w:lineRule="auto"/>
        <w:jc w:val="both"/>
        <w:rPr>
          <w:rFonts w:ascii="Times New Roman" w:hAnsi="Times New Roman" w:cs="Times New Roman"/>
          <w:i/>
          <w:sz w:val="28"/>
          <w:szCs w:val="28"/>
        </w:rPr>
      </w:pPr>
      <w:r w:rsidRPr="007036A3">
        <w:rPr>
          <w:rFonts w:ascii="Times New Roman" w:hAnsi="Times New Roman" w:cs="Times New Roman"/>
          <w:i/>
          <w:sz w:val="28"/>
          <w:szCs w:val="28"/>
        </w:rPr>
        <w:t>(показываю флаг)</w:t>
      </w:r>
    </w:p>
    <w:p w:rsidR="00CA7022" w:rsidRPr="007036A3" w:rsidRDefault="00CA7022"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Посмотрите, какие цвета у флага…. А как вы думаете, почему именно такие цвета у Флага? (</w:t>
      </w:r>
      <w:r w:rsidRPr="007036A3">
        <w:rPr>
          <w:rFonts w:ascii="Times New Roman" w:hAnsi="Times New Roman" w:cs="Times New Roman"/>
          <w:i/>
          <w:sz w:val="28"/>
          <w:szCs w:val="28"/>
        </w:rPr>
        <w:t>ответы детей</w:t>
      </w:r>
      <w:r w:rsidRPr="007036A3">
        <w:rPr>
          <w:rFonts w:ascii="Times New Roman" w:hAnsi="Times New Roman" w:cs="Times New Roman"/>
          <w:sz w:val="28"/>
          <w:szCs w:val="28"/>
        </w:rPr>
        <w:t>).</w:t>
      </w:r>
    </w:p>
    <w:p w:rsidR="00CA7022" w:rsidRPr="007036A3" w:rsidRDefault="00CA7022" w:rsidP="007036A3">
      <w:pPr>
        <w:spacing w:line="240" w:lineRule="auto"/>
        <w:ind w:firstLine="284"/>
        <w:jc w:val="both"/>
        <w:rPr>
          <w:rFonts w:ascii="Times New Roman" w:hAnsi="Times New Roman" w:cs="Times New Roman"/>
          <w:sz w:val="28"/>
          <w:szCs w:val="28"/>
        </w:rPr>
      </w:pPr>
      <w:r w:rsidRPr="007036A3">
        <w:rPr>
          <w:rFonts w:ascii="Times New Roman" w:hAnsi="Times New Roman" w:cs="Times New Roman"/>
          <w:sz w:val="28"/>
          <w:szCs w:val="28"/>
        </w:rPr>
        <w:t xml:space="preserve">Ребята, белый, синий, красный цвета </w:t>
      </w:r>
      <w:proofErr w:type="spellStart"/>
      <w:r w:rsidRPr="007036A3">
        <w:rPr>
          <w:rFonts w:ascii="Times New Roman" w:hAnsi="Times New Roman" w:cs="Times New Roman"/>
          <w:sz w:val="28"/>
          <w:szCs w:val="28"/>
        </w:rPr>
        <w:t>издревна</w:t>
      </w:r>
      <w:proofErr w:type="spellEnd"/>
      <w:r w:rsidRPr="007036A3">
        <w:rPr>
          <w:rFonts w:ascii="Times New Roman" w:hAnsi="Times New Roman" w:cs="Times New Roman"/>
          <w:sz w:val="28"/>
          <w:szCs w:val="28"/>
        </w:rPr>
        <w:t xml:space="preserve"> почитались на Руси. Белый, синий и красный цвета отвечали представлениям о красоте окружающего мира, доброте и справедливости. Необъятные просторы нашей Родины зимой покрыты сверкающим снегом. «Я дам российскому флагу свой чистый белый цвет», сказал снег. И на флаге появилась белоснежная полоска. В России много морей, рек, озер. Вместе они решили дать флагу свой глубокий синий цвет. Так на флаге появилась синяя полоска. По утрам над страной встаёт солнце. «Я хочу подарить российскому флагу свой самый яркий красный цвет», сказало Солнышко. И третья полоска стала красной. Вот такой он, наш российский флаг: три полосы – белая, синяя, красная.</w:t>
      </w:r>
    </w:p>
    <w:p w:rsidR="00CA7022" w:rsidRPr="007036A3" w:rsidRDefault="00CA7022" w:rsidP="007036A3">
      <w:pPr>
        <w:spacing w:line="240" w:lineRule="auto"/>
        <w:ind w:firstLine="284"/>
        <w:jc w:val="both"/>
        <w:rPr>
          <w:rFonts w:ascii="Times New Roman" w:hAnsi="Times New Roman" w:cs="Times New Roman"/>
          <w:sz w:val="28"/>
          <w:szCs w:val="28"/>
        </w:rPr>
      </w:pPr>
      <w:r w:rsidRPr="007036A3">
        <w:rPr>
          <w:rFonts w:ascii="Times New Roman" w:hAnsi="Times New Roman" w:cs="Times New Roman"/>
          <w:sz w:val="28"/>
          <w:szCs w:val="28"/>
        </w:rPr>
        <w:t>Очень важно не перепутать порядок полос флага. Вверху какая? В середине? Внизу?</w:t>
      </w:r>
    </w:p>
    <w:p w:rsidR="00CA7022" w:rsidRPr="007036A3" w:rsidRDefault="00CA7022"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 xml:space="preserve">Ребята, наше путешествие продолжается, и я вам хочу предложить выполнить некоторые упражнения: </w:t>
      </w:r>
    </w:p>
    <w:p w:rsidR="00CA7022" w:rsidRPr="007036A3" w:rsidRDefault="00CA7022" w:rsidP="007036A3">
      <w:pPr>
        <w:spacing w:line="240" w:lineRule="auto"/>
        <w:ind w:firstLine="284"/>
        <w:jc w:val="both"/>
        <w:rPr>
          <w:rFonts w:ascii="Times New Roman" w:hAnsi="Times New Roman" w:cs="Times New Roman"/>
          <w:sz w:val="28"/>
          <w:szCs w:val="28"/>
        </w:rPr>
      </w:pPr>
      <w:r w:rsidRPr="007036A3">
        <w:rPr>
          <w:rFonts w:ascii="Times New Roman" w:hAnsi="Times New Roman" w:cs="Times New Roman"/>
          <w:sz w:val="28"/>
          <w:szCs w:val="28"/>
        </w:rPr>
        <w:t>На зарядку солнышко поднимает нас,</w:t>
      </w:r>
    </w:p>
    <w:p w:rsidR="00CA7022" w:rsidRPr="007036A3" w:rsidRDefault="00CA7022" w:rsidP="007036A3">
      <w:pPr>
        <w:spacing w:line="240" w:lineRule="auto"/>
        <w:ind w:firstLine="284"/>
        <w:jc w:val="both"/>
        <w:rPr>
          <w:rFonts w:ascii="Times New Roman" w:hAnsi="Times New Roman" w:cs="Times New Roman"/>
          <w:sz w:val="28"/>
          <w:szCs w:val="28"/>
        </w:rPr>
      </w:pPr>
      <w:r w:rsidRPr="007036A3">
        <w:rPr>
          <w:rFonts w:ascii="Times New Roman" w:hAnsi="Times New Roman" w:cs="Times New Roman"/>
          <w:sz w:val="28"/>
          <w:szCs w:val="28"/>
        </w:rPr>
        <w:t>Поднимаем руки мы по команде «Раз!»</w:t>
      </w:r>
    </w:p>
    <w:p w:rsidR="00CA7022" w:rsidRPr="007036A3" w:rsidRDefault="00CA7022" w:rsidP="007036A3">
      <w:pPr>
        <w:spacing w:line="240" w:lineRule="auto"/>
        <w:ind w:firstLine="284"/>
        <w:jc w:val="both"/>
        <w:rPr>
          <w:rFonts w:ascii="Times New Roman" w:hAnsi="Times New Roman" w:cs="Times New Roman"/>
          <w:sz w:val="28"/>
          <w:szCs w:val="28"/>
        </w:rPr>
      </w:pPr>
      <w:r w:rsidRPr="007036A3">
        <w:rPr>
          <w:rFonts w:ascii="Times New Roman" w:hAnsi="Times New Roman" w:cs="Times New Roman"/>
          <w:sz w:val="28"/>
          <w:szCs w:val="28"/>
        </w:rPr>
        <w:t>И над нами весело шелестит листва</w:t>
      </w:r>
    </w:p>
    <w:p w:rsidR="00CA7022" w:rsidRPr="007036A3" w:rsidRDefault="00CA7022" w:rsidP="007036A3">
      <w:pPr>
        <w:spacing w:line="240" w:lineRule="auto"/>
        <w:ind w:firstLine="284"/>
        <w:jc w:val="both"/>
        <w:rPr>
          <w:rFonts w:ascii="Times New Roman" w:hAnsi="Times New Roman" w:cs="Times New Roman"/>
          <w:sz w:val="28"/>
          <w:szCs w:val="28"/>
        </w:rPr>
      </w:pPr>
      <w:r w:rsidRPr="007036A3">
        <w:rPr>
          <w:rFonts w:ascii="Times New Roman" w:hAnsi="Times New Roman" w:cs="Times New Roman"/>
          <w:sz w:val="28"/>
          <w:szCs w:val="28"/>
        </w:rPr>
        <w:t>Опускаем руки мы по команде «Два!»</w:t>
      </w:r>
    </w:p>
    <w:p w:rsidR="00CA7022" w:rsidRPr="007036A3" w:rsidRDefault="00CA7022" w:rsidP="007036A3">
      <w:pPr>
        <w:spacing w:line="240" w:lineRule="auto"/>
        <w:ind w:firstLine="284"/>
        <w:jc w:val="both"/>
        <w:rPr>
          <w:rFonts w:ascii="Times New Roman" w:hAnsi="Times New Roman" w:cs="Times New Roman"/>
          <w:sz w:val="28"/>
          <w:szCs w:val="28"/>
        </w:rPr>
      </w:pPr>
      <w:r w:rsidRPr="007036A3">
        <w:rPr>
          <w:rFonts w:ascii="Times New Roman" w:hAnsi="Times New Roman" w:cs="Times New Roman"/>
          <w:sz w:val="28"/>
          <w:szCs w:val="28"/>
        </w:rPr>
        <w:t>А по команде «Три!» нарисуйте своим носом в воздухе ракету, которая отправиться в космос. Пока вы рисуете ракету – шейный отдел позвоночника отдыхает.</w:t>
      </w:r>
    </w:p>
    <w:p w:rsidR="00DF18E6" w:rsidRPr="007036A3" w:rsidRDefault="00DF18E6" w:rsidP="007036A3">
      <w:pPr>
        <w:spacing w:line="240" w:lineRule="auto"/>
        <w:jc w:val="both"/>
        <w:rPr>
          <w:rFonts w:ascii="Times New Roman" w:hAnsi="Times New Roman" w:cs="Times New Roman"/>
          <w:b/>
          <w:sz w:val="28"/>
          <w:szCs w:val="28"/>
        </w:rPr>
      </w:pPr>
      <w:r w:rsidRPr="007036A3">
        <w:rPr>
          <w:rFonts w:ascii="Times New Roman" w:hAnsi="Times New Roman" w:cs="Times New Roman"/>
          <w:b/>
          <w:sz w:val="28"/>
          <w:szCs w:val="28"/>
        </w:rPr>
        <w:t>Воспитатель:</w:t>
      </w:r>
    </w:p>
    <w:p w:rsidR="00DF18E6" w:rsidRPr="007036A3" w:rsidRDefault="00DF18E6"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Вот и следующая наша остановка (</w:t>
      </w:r>
      <w:r w:rsidRPr="007036A3">
        <w:rPr>
          <w:rFonts w:ascii="Times New Roman" w:hAnsi="Times New Roman" w:cs="Times New Roman"/>
          <w:i/>
          <w:sz w:val="28"/>
          <w:szCs w:val="28"/>
        </w:rPr>
        <w:t>предлагаю сесть за стол, на котором лежат картинки разных животных</w:t>
      </w:r>
      <w:r w:rsidRPr="007036A3">
        <w:rPr>
          <w:rFonts w:ascii="Times New Roman" w:hAnsi="Times New Roman" w:cs="Times New Roman"/>
          <w:sz w:val="28"/>
          <w:szCs w:val="28"/>
        </w:rPr>
        <w:t>) «</w:t>
      </w:r>
      <w:r w:rsidRPr="007036A3">
        <w:rPr>
          <w:rFonts w:ascii="Times New Roman" w:hAnsi="Times New Roman" w:cs="Times New Roman"/>
          <w:b/>
          <w:sz w:val="28"/>
          <w:szCs w:val="28"/>
        </w:rPr>
        <w:t>Отличительный знак страны</w:t>
      </w:r>
      <w:r w:rsidRPr="007036A3">
        <w:rPr>
          <w:rFonts w:ascii="Times New Roman" w:hAnsi="Times New Roman" w:cs="Times New Roman"/>
          <w:sz w:val="28"/>
          <w:szCs w:val="28"/>
        </w:rPr>
        <w:t xml:space="preserve">» Как вы думаете, что же может быть отличительным знаком страны? </w:t>
      </w:r>
    </w:p>
    <w:p w:rsidR="00DF18E6" w:rsidRPr="007036A3" w:rsidRDefault="00DF18E6"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w:t>
      </w:r>
      <w:r w:rsidRPr="007036A3">
        <w:rPr>
          <w:rFonts w:ascii="Times New Roman" w:hAnsi="Times New Roman" w:cs="Times New Roman"/>
          <w:i/>
          <w:sz w:val="28"/>
          <w:szCs w:val="28"/>
        </w:rPr>
        <w:t>Ответы детей</w:t>
      </w:r>
      <w:r w:rsidRPr="007036A3">
        <w:rPr>
          <w:rFonts w:ascii="Times New Roman" w:hAnsi="Times New Roman" w:cs="Times New Roman"/>
          <w:sz w:val="28"/>
          <w:szCs w:val="28"/>
        </w:rPr>
        <w:t xml:space="preserve">). </w:t>
      </w:r>
    </w:p>
    <w:p w:rsidR="00DF18E6" w:rsidRPr="007036A3" w:rsidRDefault="00DF18E6"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lastRenderedPageBreak/>
        <w:t xml:space="preserve">А сейчас я вам хочу рассказать одну историю. Однажды (это было давно) на большой поляне собрались звери и птицы, которые живут в российских лесах. Стали думать и решать, кому из них быть на гербе России. Первой выскочила попрыгунья белка «Посмотрите, какой у меня красивый и пушистый хвост. Мы, белки, живём почти во всех лесах этой страны. Мне и быть на гербе!» Звери и птицы засмеялись: «Да что ты, белочка! Вон </w:t>
      </w:r>
      <w:proofErr w:type="gramStart"/>
      <w:r w:rsidRPr="007036A3">
        <w:rPr>
          <w:rFonts w:ascii="Times New Roman" w:hAnsi="Times New Roman" w:cs="Times New Roman"/>
          <w:sz w:val="28"/>
          <w:szCs w:val="28"/>
        </w:rPr>
        <w:t>ты</w:t>
      </w:r>
      <w:proofErr w:type="gramEnd"/>
      <w:r w:rsidRPr="007036A3">
        <w:rPr>
          <w:rFonts w:ascii="Times New Roman" w:hAnsi="Times New Roman" w:cs="Times New Roman"/>
          <w:sz w:val="28"/>
          <w:szCs w:val="28"/>
        </w:rPr>
        <w:t xml:space="preserve"> какая маленькая, а Россия такая большая. Куда уж тебе!»</w:t>
      </w:r>
    </w:p>
    <w:p w:rsidR="00DF18E6" w:rsidRPr="007036A3" w:rsidRDefault="00DF18E6" w:rsidP="007036A3">
      <w:pPr>
        <w:spacing w:line="240" w:lineRule="auto"/>
        <w:ind w:firstLine="284"/>
        <w:jc w:val="both"/>
        <w:rPr>
          <w:rFonts w:ascii="Times New Roman" w:hAnsi="Times New Roman" w:cs="Times New Roman"/>
          <w:sz w:val="28"/>
          <w:szCs w:val="28"/>
        </w:rPr>
      </w:pPr>
      <w:r w:rsidRPr="007036A3">
        <w:rPr>
          <w:rFonts w:ascii="Times New Roman" w:hAnsi="Times New Roman" w:cs="Times New Roman"/>
          <w:sz w:val="28"/>
          <w:szCs w:val="28"/>
        </w:rPr>
        <w:t>Тут вперед вышел огромный бурый медведь: «</w:t>
      </w:r>
      <w:proofErr w:type="gramStart"/>
      <w:r w:rsidRPr="007036A3">
        <w:rPr>
          <w:rFonts w:ascii="Times New Roman" w:hAnsi="Times New Roman" w:cs="Times New Roman"/>
          <w:sz w:val="28"/>
          <w:szCs w:val="28"/>
        </w:rPr>
        <w:t>Ну</w:t>
      </w:r>
      <w:proofErr w:type="gramEnd"/>
      <w:r w:rsidRPr="007036A3">
        <w:rPr>
          <w:rFonts w:ascii="Times New Roman" w:hAnsi="Times New Roman" w:cs="Times New Roman"/>
          <w:sz w:val="28"/>
          <w:szCs w:val="28"/>
        </w:rPr>
        <w:t xml:space="preserve"> мне-то вы не скажите, что я ростом не велик.  Я сильный и могучий, как сама Россия. Мне и быть на гербе!» Звери уже готовы были согласить с медведем, но вдруг заговорила мудрая сова: «Вы, медведи, на земле живёте и ничего кроме своего леса не видите. А мы, птицы, высоко в небе летаем, с высоты всю страну видим: и леса, и моря, и степи. Есть у нас король птиц…</w:t>
      </w:r>
    </w:p>
    <w:p w:rsidR="00DF18E6" w:rsidRPr="007036A3" w:rsidRDefault="00DF18E6" w:rsidP="007036A3">
      <w:pPr>
        <w:spacing w:line="240" w:lineRule="auto"/>
        <w:ind w:firstLine="284"/>
        <w:jc w:val="both"/>
        <w:rPr>
          <w:rFonts w:ascii="Times New Roman" w:hAnsi="Times New Roman" w:cs="Times New Roman"/>
          <w:sz w:val="28"/>
          <w:szCs w:val="28"/>
        </w:rPr>
      </w:pPr>
      <w:r w:rsidRPr="007036A3">
        <w:rPr>
          <w:rFonts w:ascii="Times New Roman" w:hAnsi="Times New Roman" w:cs="Times New Roman"/>
          <w:sz w:val="28"/>
          <w:szCs w:val="28"/>
        </w:rPr>
        <w:t>А вот какую птицу предложила сова выбрать на герб России, вы узнаете, когда соберете разрезные картинки.</w:t>
      </w:r>
    </w:p>
    <w:p w:rsidR="00DF18E6" w:rsidRPr="007036A3" w:rsidRDefault="00DF18E6" w:rsidP="007036A3">
      <w:pPr>
        <w:spacing w:line="240" w:lineRule="auto"/>
        <w:ind w:firstLine="284"/>
        <w:jc w:val="both"/>
        <w:rPr>
          <w:rFonts w:ascii="Times New Roman" w:hAnsi="Times New Roman" w:cs="Times New Roman"/>
          <w:i/>
          <w:sz w:val="28"/>
          <w:szCs w:val="28"/>
        </w:rPr>
      </w:pPr>
      <w:proofErr w:type="gramStart"/>
      <w:r w:rsidRPr="007036A3">
        <w:rPr>
          <w:rFonts w:ascii="Times New Roman" w:hAnsi="Times New Roman" w:cs="Times New Roman"/>
          <w:i/>
          <w:sz w:val="28"/>
          <w:szCs w:val="28"/>
        </w:rPr>
        <w:t>(дети собирают разрезанный герб России.</w:t>
      </w:r>
      <w:proofErr w:type="gramEnd"/>
      <w:r w:rsidRPr="007036A3">
        <w:rPr>
          <w:rFonts w:ascii="Times New Roman" w:hAnsi="Times New Roman" w:cs="Times New Roman"/>
          <w:i/>
          <w:sz w:val="28"/>
          <w:szCs w:val="28"/>
        </w:rPr>
        <w:t xml:space="preserve"> </w:t>
      </w:r>
      <w:proofErr w:type="gramStart"/>
      <w:r w:rsidRPr="007036A3">
        <w:rPr>
          <w:rFonts w:ascii="Times New Roman" w:hAnsi="Times New Roman" w:cs="Times New Roman"/>
          <w:i/>
          <w:sz w:val="28"/>
          <w:szCs w:val="28"/>
        </w:rPr>
        <w:t>Воспитатель показывает герб России)</w:t>
      </w:r>
      <w:proofErr w:type="gramEnd"/>
    </w:p>
    <w:p w:rsidR="00DF18E6" w:rsidRPr="007036A3" w:rsidRDefault="00DF18E6"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Есть у нас король птиц… – орёл с двумя головами. Он самый умный, самый сильный, летает выше облаков и может смотреть сразу в две стороны: направо и налево. Он всегда знает, что в разных концах страны делается. Вот кому надо быть на гербе!» Все звери и птицы согласились с мудрой совой. И сразу же в лучах яркого света с неба спустился прекрасный двуглавый орел, а его изображение появилось на гербе. Кроме двуглавого орла, на нем изображен воин на белом коне и страшный дракон, которого воин поражает своим копьём. Этого воина зовут Георгий Победоносец. Почему он изображен на гербе России? Потому, что он защищает от всякого зла, и Россия побеждает всех врагов.</w:t>
      </w:r>
    </w:p>
    <w:p w:rsidR="00DF18E6" w:rsidRPr="007036A3" w:rsidRDefault="00DF18E6"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Продолжаем наше путешествие?</w:t>
      </w:r>
    </w:p>
    <w:p w:rsidR="00DF18E6" w:rsidRPr="007036A3" w:rsidRDefault="00DF18E6" w:rsidP="007036A3">
      <w:pPr>
        <w:spacing w:line="240" w:lineRule="auto"/>
        <w:jc w:val="both"/>
        <w:rPr>
          <w:rFonts w:ascii="Times New Roman" w:hAnsi="Times New Roman" w:cs="Times New Roman"/>
          <w:i/>
          <w:sz w:val="28"/>
          <w:szCs w:val="28"/>
        </w:rPr>
      </w:pPr>
      <w:r w:rsidRPr="007036A3">
        <w:rPr>
          <w:rFonts w:ascii="Times New Roman" w:hAnsi="Times New Roman" w:cs="Times New Roman"/>
          <w:i/>
          <w:sz w:val="28"/>
          <w:szCs w:val="28"/>
        </w:rPr>
        <w:t>Звучит музыка.</w:t>
      </w:r>
    </w:p>
    <w:p w:rsidR="00DF18E6" w:rsidRPr="007036A3" w:rsidRDefault="00DF18E6"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А теперь ребятки, мы с вами прибываем на следующую станцию нашего путешествия «</w:t>
      </w:r>
      <w:r w:rsidRPr="007036A3">
        <w:rPr>
          <w:rFonts w:ascii="Times New Roman" w:hAnsi="Times New Roman" w:cs="Times New Roman"/>
          <w:b/>
          <w:sz w:val="28"/>
          <w:szCs w:val="28"/>
        </w:rPr>
        <w:t>Самый главный человек</w:t>
      </w:r>
      <w:r w:rsidRPr="007036A3">
        <w:rPr>
          <w:rFonts w:ascii="Times New Roman" w:hAnsi="Times New Roman" w:cs="Times New Roman"/>
          <w:sz w:val="28"/>
          <w:szCs w:val="28"/>
        </w:rPr>
        <w:t>». В каждой стране есть свой самый главный человек, который руководит ею. В одних странах – это король, в других – королева, в-третьих – султан. Но в большинстве стран сегодня главным человеком является…. (</w:t>
      </w:r>
      <w:r w:rsidRPr="007036A3">
        <w:rPr>
          <w:rFonts w:ascii="Times New Roman" w:hAnsi="Times New Roman" w:cs="Times New Roman"/>
          <w:i/>
          <w:sz w:val="28"/>
          <w:szCs w:val="28"/>
        </w:rPr>
        <w:t>президент</w:t>
      </w:r>
      <w:r w:rsidRPr="007036A3">
        <w:rPr>
          <w:rFonts w:ascii="Times New Roman" w:hAnsi="Times New Roman" w:cs="Times New Roman"/>
          <w:sz w:val="28"/>
          <w:szCs w:val="28"/>
        </w:rPr>
        <w:t>). Вот и у нас в России есть свой президент (</w:t>
      </w:r>
      <w:r w:rsidRPr="007036A3">
        <w:rPr>
          <w:rFonts w:ascii="Times New Roman" w:hAnsi="Times New Roman" w:cs="Times New Roman"/>
          <w:i/>
          <w:sz w:val="28"/>
          <w:szCs w:val="28"/>
        </w:rPr>
        <w:t>В.В. Путин</w:t>
      </w:r>
      <w:r w:rsidRPr="007036A3">
        <w:rPr>
          <w:rFonts w:ascii="Times New Roman" w:hAnsi="Times New Roman" w:cs="Times New Roman"/>
          <w:sz w:val="28"/>
          <w:szCs w:val="28"/>
        </w:rPr>
        <w:t xml:space="preserve">) </w:t>
      </w:r>
    </w:p>
    <w:p w:rsidR="00DF18E6" w:rsidRPr="007036A3" w:rsidRDefault="00DF18E6"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Предлагаю вам, ребята, посмотреть на доску и выбрать из всех портретов портрет Владимира Владимировича Путина.</w:t>
      </w:r>
    </w:p>
    <w:p w:rsidR="00DF18E6" w:rsidRPr="007036A3" w:rsidRDefault="00DF18E6" w:rsidP="007036A3">
      <w:pPr>
        <w:spacing w:line="240" w:lineRule="auto"/>
        <w:jc w:val="both"/>
        <w:rPr>
          <w:rFonts w:ascii="Times New Roman" w:hAnsi="Times New Roman" w:cs="Times New Roman"/>
          <w:i/>
          <w:sz w:val="28"/>
          <w:szCs w:val="28"/>
        </w:rPr>
      </w:pPr>
      <w:r w:rsidRPr="007036A3">
        <w:rPr>
          <w:rFonts w:ascii="Times New Roman" w:hAnsi="Times New Roman" w:cs="Times New Roman"/>
          <w:i/>
          <w:sz w:val="28"/>
          <w:szCs w:val="28"/>
        </w:rPr>
        <w:t>(Дети выполняют задание)</w:t>
      </w:r>
    </w:p>
    <w:p w:rsidR="00DF18E6" w:rsidRPr="007036A3" w:rsidRDefault="00DF18E6" w:rsidP="007036A3">
      <w:pPr>
        <w:spacing w:line="240" w:lineRule="auto"/>
        <w:jc w:val="both"/>
        <w:rPr>
          <w:rFonts w:ascii="Times New Roman" w:hAnsi="Times New Roman" w:cs="Times New Roman"/>
          <w:i/>
          <w:sz w:val="28"/>
          <w:szCs w:val="28"/>
        </w:rPr>
      </w:pPr>
      <w:r w:rsidRPr="007036A3">
        <w:rPr>
          <w:rFonts w:ascii="Times New Roman" w:hAnsi="Times New Roman" w:cs="Times New Roman"/>
          <w:sz w:val="28"/>
          <w:szCs w:val="28"/>
        </w:rPr>
        <w:lastRenderedPageBreak/>
        <w:t>В каждой стране есть главный город, который называется столицей. В столице и живет президент. Столица России – город... (</w:t>
      </w:r>
      <w:r w:rsidRPr="007036A3">
        <w:rPr>
          <w:rFonts w:ascii="Times New Roman" w:hAnsi="Times New Roman" w:cs="Times New Roman"/>
          <w:i/>
          <w:sz w:val="28"/>
          <w:szCs w:val="28"/>
        </w:rPr>
        <w:t>Москва)</w:t>
      </w:r>
    </w:p>
    <w:p w:rsidR="00DF18E6" w:rsidRPr="007036A3" w:rsidRDefault="00DF18E6" w:rsidP="007036A3">
      <w:pPr>
        <w:spacing w:line="240" w:lineRule="auto"/>
        <w:jc w:val="both"/>
        <w:rPr>
          <w:rFonts w:ascii="Times New Roman" w:hAnsi="Times New Roman" w:cs="Times New Roman"/>
          <w:i/>
          <w:sz w:val="28"/>
          <w:szCs w:val="28"/>
        </w:rPr>
      </w:pPr>
      <w:proofErr w:type="gramStart"/>
      <w:r w:rsidRPr="007036A3">
        <w:rPr>
          <w:rFonts w:ascii="Times New Roman" w:hAnsi="Times New Roman" w:cs="Times New Roman"/>
          <w:i/>
          <w:sz w:val="28"/>
          <w:szCs w:val="28"/>
        </w:rPr>
        <w:t>Воспитатель показывает кроссворд, в котором вписано слово- Москва, предлагает вписать остальные слова, ответив на вопросы)</w:t>
      </w:r>
      <w:proofErr w:type="gramEnd"/>
    </w:p>
    <w:p w:rsidR="00DF18E6" w:rsidRPr="007036A3" w:rsidRDefault="007036A3" w:rsidP="007036A3">
      <w:pPr>
        <w:spacing w:line="240" w:lineRule="auto"/>
        <w:jc w:val="both"/>
        <w:rPr>
          <w:rFonts w:ascii="Times New Roman" w:hAnsi="Times New Roman" w:cs="Times New Roman"/>
          <w:b/>
          <w:sz w:val="28"/>
          <w:szCs w:val="28"/>
        </w:rPr>
      </w:pPr>
      <w:r w:rsidRPr="007036A3">
        <w:rPr>
          <w:rFonts w:ascii="Times New Roman" w:hAnsi="Times New Roman" w:cs="Times New Roman"/>
          <w:b/>
          <w:sz w:val="28"/>
          <w:szCs w:val="28"/>
        </w:rPr>
        <w:t>Воспитатель:</w:t>
      </w:r>
    </w:p>
    <w:p w:rsidR="007036A3" w:rsidRPr="007036A3" w:rsidRDefault="007036A3" w:rsidP="007036A3">
      <w:pPr>
        <w:spacing w:line="240" w:lineRule="auto"/>
        <w:jc w:val="both"/>
        <w:rPr>
          <w:rFonts w:ascii="Times New Roman" w:hAnsi="Times New Roman" w:cs="Times New Roman"/>
          <w:sz w:val="28"/>
          <w:szCs w:val="28"/>
        </w:rPr>
      </w:pPr>
      <w:r w:rsidRPr="007036A3">
        <w:rPr>
          <w:rFonts w:ascii="Times New Roman" w:hAnsi="Times New Roman" w:cs="Times New Roman"/>
          <w:sz w:val="28"/>
          <w:szCs w:val="28"/>
        </w:rPr>
        <w:t>Вот и заканчивается наше путешествие по нашей Родине – России. (</w:t>
      </w:r>
      <w:r w:rsidRPr="007036A3">
        <w:rPr>
          <w:rFonts w:ascii="Times New Roman" w:hAnsi="Times New Roman" w:cs="Times New Roman"/>
          <w:i/>
          <w:sz w:val="28"/>
          <w:szCs w:val="28"/>
        </w:rPr>
        <w:t>Садимся на ковёр самолёт, летим.</w:t>
      </w:r>
      <w:r w:rsidRPr="007036A3">
        <w:rPr>
          <w:rFonts w:ascii="Times New Roman" w:hAnsi="Times New Roman" w:cs="Times New Roman"/>
          <w:sz w:val="28"/>
          <w:szCs w:val="28"/>
        </w:rPr>
        <w:t xml:space="preserve">) Вот мы и вернулись обратно в наш город Красноярск, наш садик и нашу группу. Вам понравилось наше путешествие? </w:t>
      </w:r>
    </w:p>
    <w:p w:rsidR="007036A3" w:rsidRPr="007036A3" w:rsidRDefault="007036A3" w:rsidP="002125D9">
      <w:pPr>
        <w:spacing w:after="0" w:line="240" w:lineRule="auto"/>
        <w:jc w:val="both"/>
        <w:rPr>
          <w:rFonts w:ascii="Times New Roman" w:hAnsi="Times New Roman" w:cs="Times New Roman"/>
          <w:i/>
          <w:sz w:val="28"/>
          <w:szCs w:val="28"/>
        </w:rPr>
      </w:pPr>
      <w:r w:rsidRPr="007036A3">
        <w:rPr>
          <w:rFonts w:ascii="Times New Roman" w:hAnsi="Times New Roman" w:cs="Times New Roman"/>
          <w:i/>
          <w:sz w:val="28"/>
          <w:szCs w:val="28"/>
        </w:rPr>
        <w:t>(обращается к воспитателю №2)</w:t>
      </w:r>
    </w:p>
    <w:p w:rsidR="007036A3" w:rsidRPr="007036A3" w:rsidRDefault="007036A3" w:rsidP="002125D9">
      <w:pPr>
        <w:spacing w:after="0" w:line="240" w:lineRule="auto"/>
        <w:jc w:val="both"/>
        <w:rPr>
          <w:rFonts w:ascii="Times New Roman" w:hAnsi="Times New Roman" w:cs="Times New Roman"/>
          <w:sz w:val="28"/>
          <w:szCs w:val="28"/>
        </w:rPr>
      </w:pPr>
      <w:r w:rsidRPr="007036A3">
        <w:rPr>
          <w:rFonts w:ascii="Times New Roman" w:hAnsi="Times New Roman" w:cs="Times New Roman"/>
          <w:sz w:val="28"/>
          <w:szCs w:val="28"/>
        </w:rPr>
        <w:t xml:space="preserve">Ну как, помогли мы вам </w:t>
      </w:r>
      <w:proofErr w:type="gramStart"/>
      <w:r w:rsidRPr="007036A3">
        <w:rPr>
          <w:rFonts w:ascii="Times New Roman" w:hAnsi="Times New Roman" w:cs="Times New Roman"/>
          <w:sz w:val="28"/>
          <w:szCs w:val="28"/>
        </w:rPr>
        <w:t>понять</w:t>
      </w:r>
      <w:proofErr w:type="gramEnd"/>
      <w:r w:rsidRPr="007036A3">
        <w:rPr>
          <w:rFonts w:ascii="Times New Roman" w:hAnsi="Times New Roman" w:cs="Times New Roman"/>
          <w:sz w:val="28"/>
          <w:szCs w:val="28"/>
        </w:rPr>
        <w:t xml:space="preserve"> что же такое «Родная сторона»?  </w:t>
      </w:r>
    </w:p>
    <w:p w:rsidR="007036A3" w:rsidRPr="007036A3" w:rsidRDefault="007036A3" w:rsidP="002125D9">
      <w:pPr>
        <w:spacing w:after="0" w:line="240" w:lineRule="auto"/>
        <w:jc w:val="both"/>
        <w:rPr>
          <w:rFonts w:ascii="Times New Roman" w:hAnsi="Times New Roman" w:cs="Times New Roman"/>
          <w:sz w:val="28"/>
          <w:szCs w:val="28"/>
        </w:rPr>
      </w:pPr>
      <w:r w:rsidRPr="007036A3">
        <w:rPr>
          <w:rFonts w:ascii="Times New Roman" w:hAnsi="Times New Roman" w:cs="Times New Roman"/>
          <w:sz w:val="28"/>
          <w:szCs w:val="28"/>
        </w:rPr>
        <w:t>Дети, что же такое «Родная сторона»?</w:t>
      </w:r>
    </w:p>
    <w:p w:rsidR="007036A3" w:rsidRPr="007036A3" w:rsidRDefault="007036A3" w:rsidP="002125D9">
      <w:pPr>
        <w:spacing w:after="0" w:line="240" w:lineRule="auto"/>
        <w:jc w:val="both"/>
        <w:rPr>
          <w:rFonts w:ascii="Times New Roman" w:hAnsi="Times New Roman" w:cs="Times New Roman"/>
          <w:sz w:val="28"/>
          <w:szCs w:val="28"/>
        </w:rPr>
      </w:pPr>
      <w:r w:rsidRPr="007036A3">
        <w:rPr>
          <w:rFonts w:ascii="Times New Roman" w:hAnsi="Times New Roman" w:cs="Times New Roman"/>
          <w:sz w:val="28"/>
          <w:szCs w:val="28"/>
        </w:rPr>
        <w:t>(</w:t>
      </w:r>
      <w:r w:rsidRPr="007036A3">
        <w:rPr>
          <w:rFonts w:ascii="Times New Roman" w:hAnsi="Times New Roman" w:cs="Times New Roman"/>
          <w:i/>
          <w:sz w:val="28"/>
          <w:szCs w:val="28"/>
        </w:rPr>
        <w:t xml:space="preserve">Это наша Родина – </w:t>
      </w:r>
      <w:proofErr w:type="gramStart"/>
      <w:r w:rsidRPr="007036A3">
        <w:rPr>
          <w:rFonts w:ascii="Times New Roman" w:hAnsi="Times New Roman" w:cs="Times New Roman"/>
          <w:i/>
          <w:sz w:val="28"/>
          <w:szCs w:val="28"/>
        </w:rPr>
        <w:t>Россия</w:t>
      </w:r>
      <w:proofErr w:type="gramEnd"/>
      <w:r w:rsidRPr="007036A3">
        <w:rPr>
          <w:rFonts w:ascii="Times New Roman" w:hAnsi="Times New Roman" w:cs="Times New Roman"/>
          <w:i/>
          <w:sz w:val="28"/>
          <w:szCs w:val="28"/>
        </w:rPr>
        <w:t xml:space="preserve"> у которой есть свой флаг, герб, президент.</w:t>
      </w:r>
      <w:r w:rsidRPr="007036A3">
        <w:rPr>
          <w:rFonts w:ascii="Times New Roman" w:hAnsi="Times New Roman" w:cs="Times New Roman"/>
          <w:sz w:val="28"/>
          <w:szCs w:val="28"/>
        </w:rPr>
        <w:t>)</w:t>
      </w:r>
    </w:p>
    <w:p w:rsidR="007036A3" w:rsidRPr="007036A3" w:rsidRDefault="007036A3" w:rsidP="002125D9">
      <w:pPr>
        <w:spacing w:after="0" w:line="240" w:lineRule="auto"/>
        <w:jc w:val="both"/>
        <w:rPr>
          <w:rFonts w:ascii="Times New Roman" w:hAnsi="Times New Roman" w:cs="Times New Roman"/>
          <w:sz w:val="28"/>
          <w:szCs w:val="28"/>
        </w:rPr>
      </w:pPr>
      <w:r w:rsidRPr="007036A3">
        <w:rPr>
          <w:rFonts w:ascii="Times New Roman" w:hAnsi="Times New Roman" w:cs="Times New Roman"/>
          <w:sz w:val="28"/>
          <w:szCs w:val="28"/>
        </w:rPr>
        <w:t>Ребята, в конце нашего занятия, я хочу вам предложить сделать флаг России.</w:t>
      </w:r>
    </w:p>
    <w:p w:rsidR="007036A3" w:rsidRPr="007036A3" w:rsidRDefault="007036A3" w:rsidP="002125D9">
      <w:pPr>
        <w:spacing w:after="0" w:line="240" w:lineRule="auto"/>
        <w:jc w:val="both"/>
        <w:rPr>
          <w:rFonts w:ascii="Times New Roman" w:hAnsi="Times New Roman" w:cs="Times New Roman"/>
          <w:i/>
          <w:sz w:val="28"/>
          <w:szCs w:val="28"/>
        </w:rPr>
      </w:pPr>
      <w:r w:rsidRPr="007036A3">
        <w:rPr>
          <w:rFonts w:ascii="Times New Roman" w:hAnsi="Times New Roman" w:cs="Times New Roman"/>
          <w:i/>
          <w:sz w:val="28"/>
          <w:szCs w:val="28"/>
        </w:rPr>
        <w:t xml:space="preserve">(коллективная работа из </w:t>
      </w:r>
      <w:proofErr w:type="spellStart"/>
      <w:r w:rsidRPr="007036A3">
        <w:rPr>
          <w:rFonts w:ascii="Times New Roman" w:hAnsi="Times New Roman" w:cs="Times New Roman"/>
          <w:i/>
          <w:sz w:val="28"/>
          <w:szCs w:val="28"/>
        </w:rPr>
        <w:t>крепированной</w:t>
      </w:r>
      <w:proofErr w:type="spellEnd"/>
      <w:r w:rsidRPr="007036A3">
        <w:rPr>
          <w:rFonts w:ascii="Times New Roman" w:hAnsi="Times New Roman" w:cs="Times New Roman"/>
          <w:i/>
          <w:sz w:val="28"/>
          <w:szCs w:val="28"/>
        </w:rPr>
        <w:t xml:space="preserve"> бумаги)</w:t>
      </w:r>
    </w:p>
    <w:p w:rsidR="007036A3" w:rsidRPr="007036A3" w:rsidRDefault="007036A3" w:rsidP="002125D9">
      <w:pPr>
        <w:spacing w:after="0" w:line="240" w:lineRule="auto"/>
        <w:jc w:val="both"/>
        <w:rPr>
          <w:rFonts w:ascii="Times New Roman" w:hAnsi="Times New Roman" w:cs="Times New Roman"/>
          <w:i/>
          <w:sz w:val="28"/>
          <w:szCs w:val="28"/>
        </w:rPr>
      </w:pPr>
      <w:r w:rsidRPr="007036A3">
        <w:rPr>
          <w:rFonts w:ascii="Times New Roman" w:hAnsi="Times New Roman" w:cs="Times New Roman"/>
          <w:i/>
          <w:sz w:val="28"/>
          <w:szCs w:val="28"/>
        </w:rPr>
        <w:t>Дети садятся за столы.</w:t>
      </w:r>
    </w:p>
    <w:p w:rsidR="007036A3" w:rsidRPr="007036A3" w:rsidRDefault="007036A3" w:rsidP="002125D9">
      <w:pPr>
        <w:spacing w:after="0" w:line="240" w:lineRule="auto"/>
        <w:jc w:val="both"/>
        <w:rPr>
          <w:rFonts w:ascii="Times New Roman" w:hAnsi="Times New Roman" w:cs="Times New Roman"/>
          <w:sz w:val="28"/>
          <w:szCs w:val="28"/>
        </w:rPr>
      </w:pPr>
      <w:r w:rsidRPr="007036A3">
        <w:rPr>
          <w:rFonts w:ascii="Times New Roman" w:hAnsi="Times New Roman" w:cs="Times New Roman"/>
          <w:sz w:val="28"/>
          <w:szCs w:val="28"/>
        </w:rPr>
        <w:t>Ребята, про какой символ мы с вами забыли?</w:t>
      </w:r>
    </w:p>
    <w:p w:rsidR="007036A3" w:rsidRPr="007036A3" w:rsidRDefault="007036A3" w:rsidP="002125D9">
      <w:pPr>
        <w:spacing w:after="0" w:line="240" w:lineRule="auto"/>
        <w:jc w:val="both"/>
        <w:rPr>
          <w:rFonts w:ascii="Times New Roman" w:hAnsi="Times New Roman" w:cs="Times New Roman"/>
          <w:i/>
          <w:sz w:val="28"/>
          <w:szCs w:val="28"/>
        </w:rPr>
      </w:pPr>
      <w:r w:rsidRPr="007036A3">
        <w:rPr>
          <w:rFonts w:ascii="Times New Roman" w:hAnsi="Times New Roman" w:cs="Times New Roman"/>
          <w:i/>
          <w:sz w:val="28"/>
          <w:szCs w:val="28"/>
        </w:rPr>
        <w:t>(про гимн)</w:t>
      </w:r>
    </w:p>
    <w:p w:rsidR="007036A3" w:rsidRPr="007036A3" w:rsidRDefault="007036A3" w:rsidP="002125D9">
      <w:pPr>
        <w:spacing w:after="0" w:line="240" w:lineRule="auto"/>
        <w:jc w:val="both"/>
        <w:rPr>
          <w:rFonts w:ascii="Times New Roman" w:hAnsi="Times New Roman" w:cs="Times New Roman"/>
          <w:sz w:val="28"/>
          <w:szCs w:val="28"/>
        </w:rPr>
      </w:pPr>
      <w:r w:rsidRPr="007036A3">
        <w:rPr>
          <w:rFonts w:ascii="Times New Roman" w:hAnsi="Times New Roman" w:cs="Times New Roman"/>
          <w:sz w:val="28"/>
          <w:szCs w:val="28"/>
        </w:rPr>
        <w:t>Что такое гимн?</w:t>
      </w:r>
    </w:p>
    <w:p w:rsidR="007036A3" w:rsidRPr="007036A3" w:rsidRDefault="007036A3" w:rsidP="002125D9">
      <w:pPr>
        <w:spacing w:after="0" w:line="240" w:lineRule="auto"/>
        <w:jc w:val="both"/>
        <w:rPr>
          <w:rFonts w:ascii="Times New Roman" w:hAnsi="Times New Roman" w:cs="Times New Roman"/>
          <w:i/>
          <w:color w:val="000000"/>
          <w:sz w:val="28"/>
          <w:szCs w:val="28"/>
        </w:rPr>
      </w:pPr>
      <w:r w:rsidRPr="007036A3">
        <w:rPr>
          <w:rFonts w:ascii="Times New Roman" w:hAnsi="Times New Roman" w:cs="Times New Roman"/>
          <w:i/>
          <w:color w:val="000000"/>
          <w:sz w:val="28"/>
          <w:szCs w:val="28"/>
        </w:rPr>
        <w:t>(Гимн это самая главная песня страны)</w:t>
      </w:r>
    </w:p>
    <w:p w:rsidR="007036A3" w:rsidRPr="007036A3" w:rsidRDefault="007036A3" w:rsidP="002125D9">
      <w:pPr>
        <w:spacing w:after="0" w:line="240" w:lineRule="auto"/>
        <w:jc w:val="both"/>
        <w:rPr>
          <w:rFonts w:ascii="Times New Roman" w:hAnsi="Times New Roman" w:cs="Times New Roman"/>
          <w:sz w:val="28"/>
          <w:szCs w:val="28"/>
        </w:rPr>
      </w:pPr>
      <w:r w:rsidRPr="007036A3">
        <w:rPr>
          <w:rFonts w:ascii="Times New Roman" w:hAnsi="Times New Roman" w:cs="Times New Roman"/>
          <w:color w:val="000000"/>
          <w:sz w:val="28"/>
          <w:szCs w:val="28"/>
        </w:rPr>
        <w:t>Пока вы выполняете задание, я включу гимн РФ.</w:t>
      </w:r>
    </w:p>
    <w:p w:rsidR="00DF18E6" w:rsidRDefault="00DF18E6" w:rsidP="002125D9">
      <w:pPr>
        <w:spacing w:after="0"/>
        <w:ind w:firstLine="284"/>
        <w:jc w:val="both"/>
        <w:rPr>
          <w:rFonts w:ascii="Times New Roman" w:hAnsi="Times New Roman" w:cs="Times New Roman"/>
          <w:sz w:val="28"/>
          <w:szCs w:val="28"/>
        </w:rPr>
      </w:pPr>
    </w:p>
    <w:p w:rsidR="00CA7022" w:rsidRPr="00CA7022" w:rsidRDefault="00CA7022" w:rsidP="002125D9">
      <w:pPr>
        <w:pStyle w:val="a5"/>
        <w:spacing w:after="0"/>
        <w:ind w:left="0"/>
        <w:jc w:val="both"/>
        <w:rPr>
          <w:rFonts w:ascii="Times New Roman" w:hAnsi="Times New Roman" w:cs="Times New Roman"/>
          <w:i/>
          <w:sz w:val="28"/>
          <w:szCs w:val="28"/>
        </w:rPr>
      </w:pPr>
    </w:p>
    <w:p w:rsidR="001F5266" w:rsidRDefault="001F5266" w:rsidP="002125D9">
      <w:pPr>
        <w:pStyle w:val="1"/>
        <w:spacing w:after="0"/>
        <w:ind w:left="0"/>
        <w:rPr>
          <w:b/>
          <w:bCs/>
          <w:color w:val="000000"/>
          <w:sz w:val="28"/>
          <w:szCs w:val="28"/>
        </w:rPr>
      </w:pPr>
    </w:p>
    <w:p w:rsidR="001F5266" w:rsidRPr="001F5266" w:rsidRDefault="001F5266" w:rsidP="002125D9">
      <w:pPr>
        <w:spacing w:after="0"/>
        <w:ind w:firstLine="284"/>
        <w:jc w:val="both"/>
        <w:rPr>
          <w:rFonts w:ascii="Times New Roman" w:hAnsi="Times New Roman" w:cs="Times New Roman"/>
          <w:sz w:val="28"/>
          <w:szCs w:val="28"/>
        </w:rPr>
      </w:pPr>
    </w:p>
    <w:p w:rsidR="00911E0A" w:rsidRDefault="00911E0A" w:rsidP="002125D9">
      <w:pPr>
        <w:spacing w:after="0"/>
      </w:pPr>
    </w:p>
    <w:sectPr w:rsidR="00911E0A" w:rsidSect="000C6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caps w:val="0"/>
        <w:smallCaps w:val="0"/>
      </w:rPr>
    </w:lvl>
    <w:lvl w:ilvl="1">
      <w:start w:val="1"/>
      <w:numFmt w:val="bullet"/>
      <w:lvlText w:val=""/>
      <w:lvlJc w:val="left"/>
      <w:pPr>
        <w:tabs>
          <w:tab w:val="num" w:pos="1080"/>
        </w:tabs>
        <w:ind w:left="1080" w:hanging="360"/>
      </w:pPr>
      <w:rPr>
        <w:rFonts w:ascii="Symbol" w:hAnsi="Symbol" w:cs="Times New Roman"/>
        <w:caps w:val="0"/>
        <w:smallCaps w:val="0"/>
      </w:rPr>
    </w:lvl>
    <w:lvl w:ilvl="2">
      <w:start w:val="1"/>
      <w:numFmt w:val="bullet"/>
      <w:lvlText w:val=""/>
      <w:lvlJc w:val="left"/>
      <w:pPr>
        <w:tabs>
          <w:tab w:val="num" w:pos="1440"/>
        </w:tabs>
        <w:ind w:left="1440" w:hanging="360"/>
      </w:pPr>
      <w:rPr>
        <w:rFonts w:ascii="Symbol" w:hAnsi="Symbol" w:cs="Times New Roman"/>
        <w:caps w:val="0"/>
        <w:smallCaps w:val="0"/>
      </w:rPr>
    </w:lvl>
    <w:lvl w:ilvl="3">
      <w:start w:val="1"/>
      <w:numFmt w:val="bullet"/>
      <w:lvlText w:val=""/>
      <w:lvlJc w:val="left"/>
      <w:pPr>
        <w:tabs>
          <w:tab w:val="num" w:pos="1800"/>
        </w:tabs>
        <w:ind w:left="1800" w:hanging="360"/>
      </w:pPr>
      <w:rPr>
        <w:rFonts w:ascii="Symbol" w:hAnsi="Symbol" w:cs="Times New Roman"/>
        <w:caps w:val="0"/>
        <w:smallCaps w:val="0"/>
      </w:rPr>
    </w:lvl>
    <w:lvl w:ilvl="4">
      <w:start w:val="1"/>
      <w:numFmt w:val="bullet"/>
      <w:lvlText w:val=""/>
      <w:lvlJc w:val="left"/>
      <w:pPr>
        <w:tabs>
          <w:tab w:val="num" w:pos="2160"/>
        </w:tabs>
        <w:ind w:left="2160" w:hanging="360"/>
      </w:pPr>
      <w:rPr>
        <w:rFonts w:ascii="Symbol" w:hAnsi="Symbol" w:cs="Times New Roman"/>
        <w:caps w:val="0"/>
        <w:smallCaps w:val="0"/>
      </w:rPr>
    </w:lvl>
    <w:lvl w:ilvl="5">
      <w:start w:val="1"/>
      <w:numFmt w:val="bullet"/>
      <w:lvlText w:val=""/>
      <w:lvlJc w:val="left"/>
      <w:pPr>
        <w:tabs>
          <w:tab w:val="num" w:pos="2520"/>
        </w:tabs>
        <w:ind w:left="2520" w:hanging="360"/>
      </w:pPr>
      <w:rPr>
        <w:rFonts w:ascii="Symbol" w:hAnsi="Symbol" w:cs="Times New Roman"/>
        <w:caps w:val="0"/>
        <w:smallCaps w:val="0"/>
      </w:rPr>
    </w:lvl>
    <w:lvl w:ilvl="6">
      <w:start w:val="1"/>
      <w:numFmt w:val="bullet"/>
      <w:lvlText w:val=""/>
      <w:lvlJc w:val="left"/>
      <w:pPr>
        <w:tabs>
          <w:tab w:val="num" w:pos="2880"/>
        </w:tabs>
        <w:ind w:left="2880" w:hanging="360"/>
      </w:pPr>
      <w:rPr>
        <w:rFonts w:ascii="Symbol" w:hAnsi="Symbol" w:cs="Times New Roman"/>
        <w:caps w:val="0"/>
        <w:smallCaps w:val="0"/>
      </w:rPr>
    </w:lvl>
    <w:lvl w:ilvl="7">
      <w:start w:val="1"/>
      <w:numFmt w:val="bullet"/>
      <w:lvlText w:val=""/>
      <w:lvlJc w:val="left"/>
      <w:pPr>
        <w:tabs>
          <w:tab w:val="num" w:pos="3240"/>
        </w:tabs>
        <w:ind w:left="3240" w:hanging="360"/>
      </w:pPr>
      <w:rPr>
        <w:rFonts w:ascii="Symbol" w:hAnsi="Symbol" w:cs="Times New Roman"/>
        <w:caps w:val="0"/>
        <w:smallCaps w:val="0"/>
      </w:rPr>
    </w:lvl>
    <w:lvl w:ilvl="8">
      <w:start w:val="1"/>
      <w:numFmt w:val="bullet"/>
      <w:lvlText w:val=""/>
      <w:lvlJc w:val="left"/>
      <w:pPr>
        <w:tabs>
          <w:tab w:val="num" w:pos="3600"/>
        </w:tabs>
        <w:ind w:left="3600" w:hanging="360"/>
      </w:pPr>
      <w:rPr>
        <w:rFonts w:ascii="Symbol" w:hAnsi="Symbol" w:cs="Times New Roman"/>
        <w:caps w:val="0"/>
        <w:smallCaps w:val="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aps w:val="0"/>
        <w:smallCaps w:val="0"/>
        <w:lang w:val="ru-RU"/>
      </w:rPr>
    </w:lvl>
    <w:lvl w:ilvl="1">
      <w:start w:val="1"/>
      <w:numFmt w:val="bullet"/>
      <w:lvlText w:val=""/>
      <w:lvlJc w:val="left"/>
      <w:pPr>
        <w:tabs>
          <w:tab w:val="num" w:pos="1080"/>
        </w:tabs>
        <w:ind w:left="1080" w:hanging="360"/>
      </w:pPr>
      <w:rPr>
        <w:rFonts w:ascii="Symbol" w:hAnsi="Symbol" w:cs="OpenSymbol"/>
        <w:caps w:val="0"/>
        <w:smallCaps w:val="0"/>
        <w:lang w:val="ru-RU"/>
      </w:rPr>
    </w:lvl>
    <w:lvl w:ilvl="2">
      <w:start w:val="1"/>
      <w:numFmt w:val="bullet"/>
      <w:lvlText w:val=""/>
      <w:lvlJc w:val="left"/>
      <w:pPr>
        <w:tabs>
          <w:tab w:val="num" w:pos="1440"/>
        </w:tabs>
        <w:ind w:left="1440" w:hanging="360"/>
      </w:pPr>
      <w:rPr>
        <w:rFonts w:ascii="Symbol" w:hAnsi="Symbol" w:cs="OpenSymbol"/>
        <w:caps w:val="0"/>
        <w:smallCaps w:val="0"/>
        <w:lang w:val="ru-RU"/>
      </w:rPr>
    </w:lvl>
    <w:lvl w:ilvl="3">
      <w:start w:val="1"/>
      <w:numFmt w:val="bullet"/>
      <w:lvlText w:val=""/>
      <w:lvlJc w:val="left"/>
      <w:pPr>
        <w:tabs>
          <w:tab w:val="num" w:pos="1800"/>
        </w:tabs>
        <w:ind w:left="1800" w:hanging="360"/>
      </w:pPr>
      <w:rPr>
        <w:rFonts w:ascii="Symbol" w:hAnsi="Symbol" w:cs="OpenSymbol"/>
        <w:caps w:val="0"/>
        <w:smallCaps w:val="0"/>
        <w:lang w:val="ru-RU"/>
      </w:rPr>
    </w:lvl>
    <w:lvl w:ilvl="4">
      <w:start w:val="1"/>
      <w:numFmt w:val="bullet"/>
      <w:lvlText w:val=""/>
      <w:lvlJc w:val="left"/>
      <w:pPr>
        <w:tabs>
          <w:tab w:val="num" w:pos="2160"/>
        </w:tabs>
        <w:ind w:left="2160" w:hanging="360"/>
      </w:pPr>
      <w:rPr>
        <w:rFonts w:ascii="Symbol" w:hAnsi="Symbol" w:cs="OpenSymbol"/>
        <w:caps w:val="0"/>
        <w:smallCaps w:val="0"/>
        <w:lang w:val="ru-RU"/>
      </w:rPr>
    </w:lvl>
    <w:lvl w:ilvl="5">
      <w:start w:val="1"/>
      <w:numFmt w:val="bullet"/>
      <w:lvlText w:val=""/>
      <w:lvlJc w:val="left"/>
      <w:pPr>
        <w:tabs>
          <w:tab w:val="num" w:pos="2520"/>
        </w:tabs>
        <w:ind w:left="2520" w:hanging="360"/>
      </w:pPr>
      <w:rPr>
        <w:rFonts w:ascii="Symbol" w:hAnsi="Symbol" w:cs="OpenSymbol"/>
        <w:caps w:val="0"/>
        <w:smallCaps w:val="0"/>
        <w:lang w:val="ru-RU"/>
      </w:rPr>
    </w:lvl>
    <w:lvl w:ilvl="6">
      <w:start w:val="1"/>
      <w:numFmt w:val="bullet"/>
      <w:lvlText w:val=""/>
      <w:lvlJc w:val="left"/>
      <w:pPr>
        <w:tabs>
          <w:tab w:val="num" w:pos="2880"/>
        </w:tabs>
        <w:ind w:left="2880" w:hanging="360"/>
      </w:pPr>
      <w:rPr>
        <w:rFonts w:ascii="Symbol" w:hAnsi="Symbol" w:cs="OpenSymbol"/>
        <w:caps w:val="0"/>
        <w:smallCaps w:val="0"/>
        <w:lang w:val="ru-RU"/>
      </w:rPr>
    </w:lvl>
    <w:lvl w:ilvl="7">
      <w:start w:val="1"/>
      <w:numFmt w:val="bullet"/>
      <w:lvlText w:val=""/>
      <w:lvlJc w:val="left"/>
      <w:pPr>
        <w:tabs>
          <w:tab w:val="num" w:pos="3240"/>
        </w:tabs>
        <w:ind w:left="3240" w:hanging="360"/>
      </w:pPr>
      <w:rPr>
        <w:rFonts w:ascii="Symbol" w:hAnsi="Symbol" w:cs="OpenSymbol"/>
        <w:caps w:val="0"/>
        <w:smallCaps w:val="0"/>
        <w:lang w:val="ru-RU"/>
      </w:rPr>
    </w:lvl>
    <w:lvl w:ilvl="8">
      <w:start w:val="1"/>
      <w:numFmt w:val="bullet"/>
      <w:lvlText w:val=""/>
      <w:lvlJc w:val="left"/>
      <w:pPr>
        <w:tabs>
          <w:tab w:val="num" w:pos="3600"/>
        </w:tabs>
        <w:ind w:left="3600" w:hanging="360"/>
      </w:pPr>
      <w:rPr>
        <w:rFonts w:ascii="Symbol" w:hAnsi="Symbol" w:cs="OpenSymbol"/>
        <w:caps w:val="0"/>
        <w:smallCaps w:val="0"/>
        <w:lang w:val="ru-RU"/>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caps w:val="0"/>
        <w:smallCaps w:val="0"/>
        <w:lang w:val="ru-RU"/>
      </w:rPr>
    </w:lvl>
    <w:lvl w:ilvl="1">
      <w:start w:val="1"/>
      <w:numFmt w:val="bullet"/>
      <w:lvlText w:val=""/>
      <w:lvlJc w:val="left"/>
      <w:pPr>
        <w:tabs>
          <w:tab w:val="num" w:pos="1080"/>
        </w:tabs>
        <w:ind w:left="1080" w:hanging="360"/>
      </w:pPr>
      <w:rPr>
        <w:rFonts w:ascii="Symbol" w:hAnsi="Symbol" w:cs="Times New Roman"/>
        <w:caps w:val="0"/>
        <w:smallCaps w:val="0"/>
        <w:lang w:val="ru-RU"/>
      </w:rPr>
    </w:lvl>
    <w:lvl w:ilvl="2">
      <w:start w:val="1"/>
      <w:numFmt w:val="bullet"/>
      <w:lvlText w:val=""/>
      <w:lvlJc w:val="left"/>
      <w:pPr>
        <w:tabs>
          <w:tab w:val="num" w:pos="1440"/>
        </w:tabs>
        <w:ind w:left="1440" w:hanging="360"/>
      </w:pPr>
      <w:rPr>
        <w:rFonts w:ascii="Symbol" w:hAnsi="Symbol" w:cs="Times New Roman"/>
        <w:caps w:val="0"/>
        <w:smallCaps w:val="0"/>
        <w:lang w:val="ru-RU"/>
      </w:rPr>
    </w:lvl>
    <w:lvl w:ilvl="3">
      <w:start w:val="1"/>
      <w:numFmt w:val="bullet"/>
      <w:lvlText w:val=""/>
      <w:lvlJc w:val="left"/>
      <w:pPr>
        <w:tabs>
          <w:tab w:val="num" w:pos="1800"/>
        </w:tabs>
        <w:ind w:left="1800" w:hanging="360"/>
      </w:pPr>
      <w:rPr>
        <w:rFonts w:ascii="Symbol" w:hAnsi="Symbol" w:cs="Times New Roman"/>
        <w:caps w:val="0"/>
        <w:smallCaps w:val="0"/>
        <w:lang w:val="ru-RU"/>
      </w:rPr>
    </w:lvl>
    <w:lvl w:ilvl="4">
      <w:start w:val="1"/>
      <w:numFmt w:val="bullet"/>
      <w:lvlText w:val=""/>
      <w:lvlJc w:val="left"/>
      <w:pPr>
        <w:tabs>
          <w:tab w:val="num" w:pos="2160"/>
        </w:tabs>
        <w:ind w:left="2160" w:hanging="360"/>
      </w:pPr>
      <w:rPr>
        <w:rFonts w:ascii="Symbol" w:hAnsi="Symbol" w:cs="Times New Roman"/>
        <w:caps w:val="0"/>
        <w:smallCaps w:val="0"/>
        <w:lang w:val="ru-RU"/>
      </w:rPr>
    </w:lvl>
    <w:lvl w:ilvl="5">
      <w:start w:val="1"/>
      <w:numFmt w:val="bullet"/>
      <w:lvlText w:val=""/>
      <w:lvlJc w:val="left"/>
      <w:pPr>
        <w:tabs>
          <w:tab w:val="num" w:pos="2520"/>
        </w:tabs>
        <w:ind w:left="2520" w:hanging="360"/>
      </w:pPr>
      <w:rPr>
        <w:rFonts w:ascii="Symbol" w:hAnsi="Symbol" w:cs="Times New Roman"/>
        <w:caps w:val="0"/>
        <w:smallCaps w:val="0"/>
        <w:lang w:val="ru-RU"/>
      </w:rPr>
    </w:lvl>
    <w:lvl w:ilvl="6">
      <w:start w:val="1"/>
      <w:numFmt w:val="bullet"/>
      <w:lvlText w:val=""/>
      <w:lvlJc w:val="left"/>
      <w:pPr>
        <w:tabs>
          <w:tab w:val="num" w:pos="2880"/>
        </w:tabs>
        <w:ind w:left="2880" w:hanging="360"/>
      </w:pPr>
      <w:rPr>
        <w:rFonts w:ascii="Symbol" w:hAnsi="Symbol" w:cs="Times New Roman"/>
        <w:caps w:val="0"/>
        <w:smallCaps w:val="0"/>
        <w:lang w:val="ru-RU"/>
      </w:rPr>
    </w:lvl>
    <w:lvl w:ilvl="7">
      <w:start w:val="1"/>
      <w:numFmt w:val="bullet"/>
      <w:lvlText w:val=""/>
      <w:lvlJc w:val="left"/>
      <w:pPr>
        <w:tabs>
          <w:tab w:val="num" w:pos="3240"/>
        </w:tabs>
        <w:ind w:left="3240" w:hanging="360"/>
      </w:pPr>
      <w:rPr>
        <w:rFonts w:ascii="Symbol" w:hAnsi="Symbol" w:cs="Times New Roman"/>
        <w:caps w:val="0"/>
        <w:smallCaps w:val="0"/>
        <w:lang w:val="ru-RU"/>
      </w:rPr>
    </w:lvl>
    <w:lvl w:ilvl="8">
      <w:start w:val="1"/>
      <w:numFmt w:val="bullet"/>
      <w:lvlText w:val=""/>
      <w:lvlJc w:val="left"/>
      <w:pPr>
        <w:tabs>
          <w:tab w:val="num" w:pos="3600"/>
        </w:tabs>
        <w:ind w:left="3600" w:hanging="360"/>
      </w:pPr>
      <w:rPr>
        <w:rFonts w:ascii="Symbol" w:hAnsi="Symbol" w:cs="Times New Roman"/>
        <w:caps w:val="0"/>
        <w:smallCaps w:val="0"/>
        <w:lang w:val="ru-RU"/>
      </w:rPr>
    </w:lvl>
  </w:abstractNum>
  <w:abstractNum w:abstractNumId="3">
    <w:nsid w:val="1DD536DB"/>
    <w:multiLevelType w:val="hybridMultilevel"/>
    <w:tmpl w:val="98BAA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D8596D"/>
    <w:multiLevelType w:val="hybridMultilevel"/>
    <w:tmpl w:val="0B24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7F0C10"/>
    <w:multiLevelType w:val="hybridMultilevel"/>
    <w:tmpl w:val="E79AA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2C2191"/>
    <w:multiLevelType w:val="hybridMultilevel"/>
    <w:tmpl w:val="DB169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5266"/>
    <w:rsid w:val="000C63DC"/>
    <w:rsid w:val="001F5266"/>
    <w:rsid w:val="002125D9"/>
    <w:rsid w:val="004351B3"/>
    <w:rsid w:val="007036A3"/>
    <w:rsid w:val="00911E0A"/>
    <w:rsid w:val="00CA7022"/>
    <w:rsid w:val="00DF18E6"/>
    <w:rsid w:val="00E30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5266"/>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0"/>
    <w:link w:val="a3"/>
    <w:rsid w:val="001F5266"/>
    <w:rPr>
      <w:rFonts w:ascii="Times New Roman" w:eastAsia="Andale Sans UI" w:hAnsi="Times New Roman" w:cs="Times New Roman"/>
      <w:kern w:val="1"/>
      <w:sz w:val="24"/>
      <w:szCs w:val="24"/>
    </w:rPr>
  </w:style>
  <w:style w:type="paragraph" w:customStyle="1" w:styleId="1">
    <w:name w:val="Цитата1"/>
    <w:basedOn w:val="a"/>
    <w:rsid w:val="001F5266"/>
    <w:pPr>
      <w:widowControl w:val="0"/>
      <w:suppressAutoHyphens/>
      <w:spacing w:after="283" w:line="240" w:lineRule="auto"/>
      <w:ind w:left="567" w:right="567"/>
    </w:pPr>
    <w:rPr>
      <w:rFonts w:ascii="Times New Roman" w:eastAsia="Andale Sans UI" w:hAnsi="Times New Roman" w:cs="Times New Roman"/>
      <w:kern w:val="1"/>
      <w:sz w:val="24"/>
      <w:szCs w:val="24"/>
    </w:rPr>
  </w:style>
  <w:style w:type="paragraph" w:styleId="a5">
    <w:name w:val="List Paragraph"/>
    <w:basedOn w:val="a"/>
    <w:uiPriority w:val="34"/>
    <w:qFormat/>
    <w:rsid w:val="00CA7022"/>
    <w:pPr>
      <w:ind w:left="720"/>
      <w:contextualSpacing/>
    </w:pPr>
  </w:style>
  <w:style w:type="character" w:styleId="a6">
    <w:name w:val="Hyperlink"/>
    <w:basedOn w:val="a0"/>
    <w:uiPriority w:val="99"/>
    <w:unhideWhenUsed/>
    <w:rsid w:val="002125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Рома</cp:lastModifiedBy>
  <cp:revision>2</cp:revision>
  <dcterms:created xsi:type="dcterms:W3CDTF">2017-02-07T13:54:00Z</dcterms:created>
  <dcterms:modified xsi:type="dcterms:W3CDTF">2017-02-07T13:54:00Z</dcterms:modified>
</cp:coreProperties>
</file>