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ECE" w:rsidRPr="001966F7" w:rsidRDefault="00E53072" w:rsidP="00085591">
      <w:pPr>
        <w:pStyle w:val="1"/>
        <w:jc w:val="left"/>
        <w:rPr>
          <w:sz w:val="24"/>
          <w:szCs w:val="24"/>
        </w:rPr>
      </w:pPr>
      <w:r w:rsidRPr="001966F7">
        <w:rPr>
          <w:sz w:val="24"/>
          <w:szCs w:val="24"/>
        </w:rPr>
        <w:t xml:space="preserve">                </w:t>
      </w:r>
    </w:p>
    <w:p w:rsidR="00745AAF" w:rsidRPr="001966F7" w:rsidRDefault="00745AAF" w:rsidP="00085591"/>
    <w:p w:rsidR="00745AAF" w:rsidRPr="001966F7" w:rsidRDefault="00745AAF" w:rsidP="00085591"/>
    <w:tbl>
      <w:tblPr>
        <w:tblW w:w="0" w:type="auto"/>
        <w:tblInd w:w="1384"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A0"/>
      </w:tblPr>
      <w:tblGrid>
        <w:gridCol w:w="8647"/>
        <w:gridCol w:w="4755"/>
      </w:tblGrid>
      <w:tr w:rsidR="004770D0" w:rsidRPr="001966F7" w:rsidTr="004770D0">
        <w:tc>
          <w:tcPr>
            <w:tcW w:w="8647" w:type="dxa"/>
            <w:tcBorders>
              <w:top w:val="single" w:sz="4" w:space="0" w:color="FFFFFF"/>
              <w:bottom w:val="single" w:sz="4" w:space="0" w:color="FFFFFF"/>
            </w:tcBorders>
          </w:tcPr>
          <w:p w:rsidR="004770D0" w:rsidRPr="001966F7" w:rsidRDefault="004770D0" w:rsidP="00085591">
            <w:pPr>
              <w:rPr>
                <w:rFonts w:ascii="Times New Roman" w:hAnsi="Times New Roman"/>
                <w:sz w:val="28"/>
                <w:szCs w:val="28"/>
              </w:rPr>
            </w:pPr>
            <w:r w:rsidRPr="001966F7">
              <w:rPr>
                <w:rFonts w:ascii="Times New Roman" w:hAnsi="Times New Roman"/>
                <w:sz w:val="28"/>
                <w:szCs w:val="28"/>
              </w:rPr>
              <w:t>ПРИНЯТА</w:t>
            </w:r>
          </w:p>
          <w:p w:rsidR="004770D0" w:rsidRPr="001966F7" w:rsidRDefault="004770D0" w:rsidP="00085591">
            <w:pPr>
              <w:rPr>
                <w:rFonts w:ascii="Times New Roman" w:hAnsi="Times New Roman"/>
                <w:sz w:val="28"/>
                <w:szCs w:val="28"/>
              </w:rPr>
            </w:pPr>
            <w:r w:rsidRPr="001966F7">
              <w:rPr>
                <w:rFonts w:ascii="Times New Roman" w:hAnsi="Times New Roman"/>
                <w:sz w:val="28"/>
                <w:szCs w:val="28"/>
              </w:rPr>
              <w:t xml:space="preserve">решением  педагогического совета </w:t>
            </w:r>
          </w:p>
          <w:p w:rsidR="004770D0" w:rsidRPr="001966F7" w:rsidRDefault="004770D0" w:rsidP="00085591">
            <w:pPr>
              <w:rPr>
                <w:rFonts w:ascii="Times New Roman" w:hAnsi="Times New Roman"/>
                <w:sz w:val="28"/>
                <w:szCs w:val="28"/>
              </w:rPr>
            </w:pPr>
            <w:r w:rsidRPr="001966F7">
              <w:rPr>
                <w:rFonts w:ascii="Times New Roman" w:hAnsi="Times New Roman"/>
                <w:sz w:val="28"/>
                <w:szCs w:val="28"/>
              </w:rPr>
              <w:t>МБДОУ ДС №4</w:t>
            </w:r>
          </w:p>
          <w:p w:rsidR="004770D0" w:rsidRPr="001966F7" w:rsidRDefault="004770D0" w:rsidP="00085591">
            <w:pPr>
              <w:pStyle w:val="1"/>
              <w:jc w:val="left"/>
              <w:rPr>
                <w:rFonts w:ascii="Times New Roman" w:hAnsi="Times New Roman"/>
                <w:b w:val="0"/>
              </w:rPr>
            </w:pPr>
            <w:r w:rsidRPr="001966F7">
              <w:rPr>
                <w:rFonts w:ascii="Times New Roman" w:hAnsi="Times New Roman"/>
                <w:b w:val="0"/>
              </w:rPr>
              <w:t xml:space="preserve">Протокол </w:t>
            </w:r>
            <w:r w:rsidR="00C36E26">
              <w:rPr>
                <w:rFonts w:ascii="Times New Roman" w:hAnsi="Times New Roman"/>
                <w:b w:val="0"/>
              </w:rPr>
              <w:t xml:space="preserve">№ 1от  «09» октября </w:t>
            </w:r>
            <w:r w:rsidR="0040660F" w:rsidRPr="001966F7">
              <w:rPr>
                <w:rFonts w:ascii="Times New Roman" w:hAnsi="Times New Roman"/>
                <w:b w:val="0"/>
              </w:rPr>
              <w:t>2015</w:t>
            </w:r>
            <w:r w:rsidRPr="001966F7">
              <w:rPr>
                <w:rFonts w:ascii="Times New Roman" w:hAnsi="Times New Roman"/>
                <w:b w:val="0"/>
              </w:rPr>
              <w:t xml:space="preserve"> г.</w:t>
            </w:r>
          </w:p>
        </w:tc>
        <w:tc>
          <w:tcPr>
            <w:tcW w:w="4755" w:type="dxa"/>
            <w:tcBorders>
              <w:top w:val="single" w:sz="4" w:space="0" w:color="FFFFFF"/>
              <w:bottom w:val="single" w:sz="4" w:space="0" w:color="FFFFFF"/>
            </w:tcBorders>
          </w:tcPr>
          <w:p w:rsidR="004770D0" w:rsidRPr="001966F7" w:rsidRDefault="004770D0" w:rsidP="00085591">
            <w:pPr>
              <w:rPr>
                <w:rFonts w:ascii="Times New Roman" w:hAnsi="Times New Roman"/>
                <w:sz w:val="28"/>
                <w:szCs w:val="28"/>
              </w:rPr>
            </w:pPr>
            <w:r w:rsidRPr="001966F7">
              <w:rPr>
                <w:rFonts w:ascii="Times New Roman" w:hAnsi="Times New Roman"/>
                <w:sz w:val="28"/>
                <w:szCs w:val="28"/>
              </w:rPr>
              <w:t xml:space="preserve">УТВЕРЖДЕНА                                                                                                            приказом заведующей МБДОУ ДС №4 </w:t>
            </w:r>
          </w:p>
          <w:p w:rsidR="004770D0" w:rsidRPr="001966F7" w:rsidRDefault="00C36E26" w:rsidP="00085591">
            <w:pPr>
              <w:pStyle w:val="1"/>
              <w:jc w:val="left"/>
              <w:rPr>
                <w:rFonts w:ascii="Times New Roman" w:hAnsi="Times New Roman"/>
                <w:b w:val="0"/>
              </w:rPr>
            </w:pPr>
            <w:r>
              <w:rPr>
                <w:rFonts w:ascii="Times New Roman" w:hAnsi="Times New Roman"/>
                <w:b w:val="0"/>
              </w:rPr>
              <w:t xml:space="preserve">№ 34 от  «09» октября   </w:t>
            </w:r>
            <w:r w:rsidR="004770D0" w:rsidRPr="001966F7">
              <w:rPr>
                <w:rFonts w:ascii="Times New Roman" w:hAnsi="Times New Roman"/>
                <w:b w:val="0"/>
              </w:rPr>
              <w:t>201</w:t>
            </w:r>
            <w:r w:rsidR="0040660F" w:rsidRPr="001966F7">
              <w:rPr>
                <w:rFonts w:ascii="Times New Roman" w:hAnsi="Times New Roman"/>
                <w:b w:val="0"/>
              </w:rPr>
              <w:t>5</w:t>
            </w:r>
            <w:r w:rsidR="004770D0" w:rsidRPr="001966F7">
              <w:rPr>
                <w:rFonts w:ascii="Times New Roman" w:hAnsi="Times New Roman"/>
                <w:b w:val="0"/>
              </w:rPr>
              <w:t xml:space="preserve"> г.</w:t>
            </w:r>
          </w:p>
        </w:tc>
      </w:tr>
    </w:tbl>
    <w:p w:rsidR="004770D0" w:rsidRPr="001966F7" w:rsidRDefault="004770D0" w:rsidP="00085591">
      <w:pPr>
        <w:rPr>
          <w:rFonts w:ascii="Times New Roman" w:hAnsi="Times New Roman"/>
          <w:sz w:val="28"/>
          <w:szCs w:val="28"/>
        </w:rPr>
      </w:pPr>
    </w:p>
    <w:p w:rsidR="00745AAF" w:rsidRPr="001966F7" w:rsidRDefault="00745AAF" w:rsidP="00085591">
      <w:pPr>
        <w:rPr>
          <w:rFonts w:ascii="Times New Roman" w:hAnsi="Times New Roman"/>
          <w:sz w:val="28"/>
          <w:szCs w:val="28"/>
        </w:rPr>
      </w:pPr>
    </w:p>
    <w:p w:rsidR="00745AAF" w:rsidRPr="001966F7" w:rsidRDefault="004A0F9D" w:rsidP="00085591">
      <w:pPr>
        <w:rPr>
          <w:rFonts w:ascii="Times New Roman" w:hAnsi="Times New Roman"/>
          <w:sz w:val="28"/>
          <w:szCs w:val="28"/>
        </w:rPr>
      </w:pPr>
      <w:r>
        <w:rPr>
          <w:noProof/>
          <w:lang w:eastAsia="ru-RU"/>
        </w:rPr>
        <w:drawing>
          <wp:anchor distT="0" distB="0" distL="114300" distR="114300" simplePos="0" relativeHeight="251661312" behindDoc="0" locked="0" layoutInCell="1" allowOverlap="1">
            <wp:simplePos x="0" y="0"/>
            <wp:positionH relativeFrom="column">
              <wp:posOffset>3633470</wp:posOffset>
            </wp:positionH>
            <wp:positionV relativeFrom="paragraph">
              <wp:posOffset>36195</wp:posOffset>
            </wp:positionV>
            <wp:extent cx="1924685" cy="1247140"/>
            <wp:effectExtent l="19050" t="0" r="0" b="0"/>
            <wp:wrapNone/>
            <wp:docPr id="2"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a:srcRect l="-290" t="-615" r="-290" b="-1025"/>
                    <a:stretch>
                      <a:fillRect/>
                    </a:stretch>
                  </pic:blipFill>
                  <pic:spPr bwMode="auto">
                    <a:xfrm>
                      <a:off x="0" y="0"/>
                      <a:ext cx="1924685" cy="1247140"/>
                    </a:xfrm>
                    <a:prstGeom prst="rect">
                      <a:avLst/>
                    </a:prstGeom>
                    <a:noFill/>
                    <a:ln w="9525">
                      <a:noFill/>
                      <a:miter lim="800000"/>
                      <a:headEnd/>
                      <a:tailEnd/>
                    </a:ln>
                  </pic:spPr>
                </pic:pic>
              </a:graphicData>
            </a:graphic>
          </wp:anchor>
        </w:drawing>
      </w:r>
    </w:p>
    <w:p w:rsidR="00E45404" w:rsidRPr="001966F7" w:rsidRDefault="00E53072" w:rsidP="00085591">
      <w:pPr>
        <w:pStyle w:val="1"/>
        <w:jc w:val="left"/>
        <w:rPr>
          <w:rFonts w:ascii="Times New Roman" w:hAnsi="Times New Roman"/>
          <w:b w:val="0"/>
          <w:bCs w:val="0"/>
        </w:rPr>
      </w:pPr>
      <w:r w:rsidRPr="001966F7">
        <w:rPr>
          <w:rFonts w:ascii="Times New Roman" w:hAnsi="Times New Roman"/>
        </w:rPr>
        <w:t xml:space="preserve">  </w:t>
      </w:r>
      <w:r w:rsidR="00B46ECE" w:rsidRPr="001966F7">
        <w:rPr>
          <w:rFonts w:ascii="Times New Roman" w:hAnsi="Times New Roman"/>
        </w:rPr>
        <w:t xml:space="preserve">                                                                             </w:t>
      </w:r>
      <w:r w:rsidRPr="001966F7">
        <w:rPr>
          <w:rFonts w:ascii="Times New Roman" w:hAnsi="Times New Roman"/>
        </w:rPr>
        <w:t xml:space="preserve">    </w:t>
      </w:r>
    </w:p>
    <w:p w:rsidR="00E53072" w:rsidRPr="001966F7" w:rsidRDefault="00E53072" w:rsidP="00085591">
      <w:pPr>
        <w:rPr>
          <w:rFonts w:ascii="Times New Roman" w:hAnsi="Times New Roman"/>
          <w:sz w:val="28"/>
          <w:szCs w:val="28"/>
        </w:rPr>
      </w:pPr>
      <w:r w:rsidRPr="001966F7">
        <w:rPr>
          <w:rFonts w:ascii="Times New Roman" w:hAnsi="Times New Roman"/>
          <w:b/>
          <w:sz w:val="28"/>
          <w:szCs w:val="28"/>
        </w:rPr>
        <w:t xml:space="preserve">                                       </w:t>
      </w:r>
      <w:r w:rsidR="00B46ECE" w:rsidRPr="001966F7">
        <w:rPr>
          <w:rFonts w:ascii="Times New Roman" w:hAnsi="Times New Roman"/>
          <w:b/>
          <w:sz w:val="28"/>
          <w:szCs w:val="28"/>
        </w:rPr>
        <w:t xml:space="preserve">                                                       </w:t>
      </w:r>
      <w:r w:rsidRPr="001966F7">
        <w:rPr>
          <w:rFonts w:ascii="Times New Roman" w:hAnsi="Times New Roman"/>
          <w:b/>
          <w:sz w:val="28"/>
          <w:szCs w:val="28"/>
        </w:rPr>
        <w:t xml:space="preserve">  </w:t>
      </w:r>
    </w:p>
    <w:p w:rsidR="00B46ECE" w:rsidRPr="001966F7" w:rsidRDefault="00B46ECE" w:rsidP="00085591">
      <w:pPr>
        <w:pStyle w:val="1"/>
        <w:rPr>
          <w:rFonts w:ascii="Times New Roman" w:hAnsi="Times New Roman"/>
          <w:color w:val="1F497D"/>
        </w:rPr>
      </w:pPr>
    </w:p>
    <w:p w:rsidR="00B46ECE" w:rsidRPr="001966F7" w:rsidRDefault="00B46ECE" w:rsidP="00085591">
      <w:pPr>
        <w:pStyle w:val="1"/>
        <w:rPr>
          <w:rFonts w:ascii="Times New Roman" w:hAnsi="Times New Roman"/>
          <w:color w:val="1F497D"/>
        </w:rPr>
      </w:pPr>
    </w:p>
    <w:p w:rsidR="002E4682" w:rsidRPr="001966F7" w:rsidRDefault="004A0F9D" w:rsidP="00085591">
      <w:pPr>
        <w:pStyle w:val="1"/>
        <w:rPr>
          <w:rFonts w:ascii="Times New Roman" w:hAnsi="Times New Roman"/>
          <w:color w:val="1F497D"/>
        </w:rPr>
      </w:pPr>
      <w:r>
        <w:rPr>
          <w:noProof/>
          <w:lang w:eastAsia="ru-RU"/>
        </w:rPr>
        <w:drawing>
          <wp:anchor distT="0" distB="0" distL="114300" distR="114300" simplePos="0" relativeHeight="251662336" behindDoc="0" locked="0" layoutInCell="1" allowOverlap="1">
            <wp:simplePos x="0" y="0"/>
            <wp:positionH relativeFrom="column">
              <wp:posOffset>3691890</wp:posOffset>
            </wp:positionH>
            <wp:positionV relativeFrom="paragraph">
              <wp:posOffset>181610</wp:posOffset>
            </wp:positionV>
            <wp:extent cx="2000250" cy="429260"/>
            <wp:effectExtent l="19050" t="0" r="0" b="0"/>
            <wp:wrapNone/>
            <wp:docPr id="3"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9"/>
                    <a:srcRect l="-362" t="-8304" b="-1845"/>
                    <a:stretch>
                      <a:fillRect/>
                    </a:stretch>
                  </pic:blipFill>
                  <pic:spPr bwMode="auto">
                    <a:xfrm>
                      <a:off x="0" y="0"/>
                      <a:ext cx="2000250" cy="429260"/>
                    </a:xfrm>
                    <a:prstGeom prst="rect">
                      <a:avLst/>
                    </a:prstGeom>
                    <a:noFill/>
                    <a:ln w="9525">
                      <a:noFill/>
                      <a:miter lim="800000"/>
                      <a:headEnd/>
                      <a:tailEnd/>
                    </a:ln>
                  </pic:spPr>
                </pic:pic>
              </a:graphicData>
            </a:graphic>
          </wp:anchor>
        </w:drawing>
      </w:r>
      <w:r w:rsidR="00E45404" w:rsidRPr="001966F7">
        <w:rPr>
          <w:rFonts w:ascii="Times New Roman" w:hAnsi="Times New Roman"/>
          <w:color w:val="1F497D"/>
        </w:rPr>
        <w:t>О</w:t>
      </w:r>
      <w:r w:rsidR="00500669" w:rsidRPr="001966F7">
        <w:rPr>
          <w:rFonts w:ascii="Times New Roman" w:hAnsi="Times New Roman"/>
          <w:color w:val="1F497D"/>
        </w:rPr>
        <w:t xml:space="preserve">сновная </w:t>
      </w:r>
    </w:p>
    <w:p w:rsidR="0066583A" w:rsidRPr="001966F7" w:rsidRDefault="0066583A" w:rsidP="00085591">
      <w:pPr>
        <w:pStyle w:val="1"/>
        <w:rPr>
          <w:rFonts w:ascii="Times New Roman" w:hAnsi="Times New Roman"/>
          <w:color w:val="1F497D"/>
        </w:rPr>
      </w:pPr>
    </w:p>
    <w:p w:rsidR="0066583A" w:rsidRPr="001966F7" w:rsidRDefault="0066583A" w:rsidP="00085591">
      <w:pPr>
        <w:pStyle w:val="1"/>
        <w:rPr>
          <w:rFonts w:ascii="Times New Roman" w:hAnsi="Times New Roman"/>
          <w:color w:val="1F497D"/>
        </w:rPr>
      </w:pPr>
    </w:p>
    <w:p w:rsidR="00E45404" w:rsidRPr="001966F7" w:rsidRDefault="007A5BFB" w:rsidP="00085591">
      <w:pPr>
        <w:pStyle w:val="1"/>
        <w:rPr>
          <w:rFonts w:ascii="Times New Roman" w:hAnsi="Times New Roman"/>
          <w:color w:val="1F497D"/>
        </w:rPr>
      </w:pPr>
      <w:r w:rsidRPr="001966F7">
        <w:rPr>
          <w:rFonts w:ascii="Times New Roman" w:hAnsi="Times New Roman"/>
          <w:color w:val="1F497D"/>
        </w:rPr>
        <w:t>О</w:t>
      </w:r>
      <w:r w:rsidR="00E45404" w:rsidRPr="001966F7">
        <w:rPr>
          <w:rFonts w:ascii="Times New Roman" w:hAnsi="Times New Roman"/>
          <w:color w:val="1F497D"/>
        </w:rPr>
        <w:t>бразовательная программа</w:t>
      </w:r>
    </w:p>
    <w:p w:rsidR="00E53072" w:rsidRPr="001966F7" w:rsidRDefault="007A5BFB" w:rsidP="00085591">
      <w:pPr>
        <w:pStyle w:val="1"/>
        <w:rPr>
          <w:rFonts w:ascii="Times New Roman" w:hAnsi="Times New Roman"/>
          <w:bCs w:val="0"/>
          <w:color w:val="1F497D"/>
        </w:rPr>
      </w:pPr>
      <w:r w:rsidRPr="001966F7">
        <w:rPr>
          <w:rFonts w:ascii="Times New Roman" w:hAnsi="Times New Roman"/>
          <w:bCs w:val="0"/>
          <w:color w:val="1F497D"/>
        </w:rPr>
        <w:t>м</w:t>
      </w:r>
      <w:r w:rsidR="00E53072" w:rsidRPr="001966F7">
        <w:rPr>
          <w:rFonts w:ascii="Times New Roman" w:hAnsi="Times New Roman"/>
          <w:bCs w:val="0"/>
          <w:color w:val="1F497D"/>
        </w:rPr>
        <w:t xml:space="preserve">униципального бюджетного </w:t>
      </w:r>
    </w:p>
    <w:p w:rsidR="00E53072" w:rsidRPr="001966F7" w:rsidRDefault="00E53072" w:rsidP="00085591">
      <w:pPr>
        <w:pStyle w:val="1"/>
        <w:rPr>
          <w:rFonts w:ascii="Times New Roman" w:hAnsi="Times New Roman"/>
          <w:bCs w:val="0"/>
          <w:color w:val="1F497D"/>
        </w:rPr>
      </w:pPr>
      <w:r w:rsidRPr="001966F7">
        <w:rPr>
          <w:rFonts w:ascii="Times New Roman" w:hAnsi="Times New Roman"/>
          <w:bCs w:val="0"/>
          <w:color w:val="1F497D"/>
        </w:rPr>
        <w:t>дошкольного образовательного учреждения</w:t>
      </w:r>
    </w:p>
    <w:p w:rsidR="00E53072" w:rsidRPr="001966F7" w:rsidRDefault="00E53072" w:rsidP="00085591">
      <w:pPr>
        <w:jc w:val="center"/>
        <w:rPr>
          <w:rFonts w:ascii="Times New Roman" w:hAnsi="Times New Roman"/>
          <w:b/>
          <w:color w:val="1F497D"/>
          <w:sz w:val="28"/>
          <w:szCs w:val="28"/>
        </w:rPr>
      </w:pPr>
      <w:r w:rsidRPr="001966F7">
        <w:rPr>
          <w:rFonts w:ascii="Times New Roman" w:hAnsi="Times New Roman"/>
          <w:b/>
          <w:color w:val="1F497D"/>
          <w:sz w:val="28"/>
          <w:szCs w:val="28"/>
        </w:rPr>
        <w:t>«Д</w:t>
      </w:r>
      <w:r w:rsidR="007A5BFB" w:rsidRPr="001966F7">
        <w:rPr>
          <w:rFonts w:ascii="Times New Roman" w:hAnsi="Times New Roman"/>
          <w:b/>
          <w:color w:val="1F497D"/>
          <w:sz w:val="28"/>
          <w:szCs w:val="28"/>
        </w:rPr>
        <w:t>етский сад</w:t>
      </w:r>
      <w:r w:rsidRPr="001966F7">
        <w:rPr>
          <w:rFonts w:ascii="Times New Roman" w:hAnsi="Times New Roman"/>
          <w:b/>
          <w:color w:val="1F497D"/>
          <w:sz w:val="28"/>
          <w:szCs w:val="28"/>
        </w:rPr>
        <w:t xml:space="preserve"> №4 «Жемчужинка»</w:t>
      </w:r>
    </w:p>
    <w:p w:rsidR="00745AAF" w:rsidRPr="001966F7" w:rsidRDefault="00745AAF" w:rsidP="00085591">
      <w:pPr>
        <w:jc w:val="center"/>
        <w:rPr>
          <w:rFonts w:ascii="Times New Roman" w:hAnsi="Times New Roman"/>
          <w:b/>
          <w:color w:val="1F497D"/>
          <w:sz w:val="28"/>
          <w:szCs w:val="28"/>
        </w:rPr>
      </w:pPr>
      <w:r w:rsidRPr="001966F7">
        <w:rPr>
          <w:rFonts w:ascii="Times New Roman" w:hAnsi="Times New Roman"/>
          <w:b/>
          <w:color w:val="1F497D"/>
          <w:sz w:val="28"/>
          <w:szCs w:val="28"/>
        </w:rPr>
        <w:t>г. Полярный</w:t>
      </w:r>
    </w:p>
    <w:p w:rsidR="00745AAF" w:rsidRPr="00DB47A5" w:rsidRDefault="00E53072" w:rsidP="00DB47A5">
      <w:pPr>
        <w:rPr>
          <w:rFonts w:ascii="Times New Roman" w:hAnsi="Times New Roman"/>
        </w:rPr>
      </w:pPr>
      <w:r w:rsidRPr="001966F7">
        <w:rPr>
          <w:rFonts w:ascii="Times New Roman" w:hAnsi="Times New Roman"/>
        </w:rPr>
        <w:t xml:space="preserve">                                                      </w:t>
      </w:r>
    </w:p>
    <w:p w:rsidR="004770D0" w:rsidRPr="001966F7" w:rsidRDefault="004770D0" w:rsidP="00085591">
      <w:pPr>
        <w:jc w:val="center"/>
        <w:rPr>
          <w:b/>
          <w:bCs/>
        </w:rPr>
      </w:pPr>
    </w:p>
    <w:p w:rsidR="004770D0" w:rsidRDefault="00473D1C" w:rsidP="001966F7">
      <w:pPr>
        <w:jc w:val="right"/>
        <w:rPr>
          <w:rFonts w:ascii="Times New Roman" w:hAnsi="Times New Roman"/>
          <w:bCs/>
        </w:rPr>
      </w:pPr>
      <w:r>
        <w:rPr>
          <w:rFonts w:ascii="Times New Roman" w:hAnsi="Times New Roman"/>
          <w:bCs/>
        </w:rPr>
        <w:t>Р</w:t>
      </w:r>
      <w:r w:rsidR="001966F7" w:rsidRPr="00473D1C">
        <w:rPr>
          <w:rFonts w:ascii="Times New Roman" w:hAnsi="Times New Roman"/>
          <w:bCs/>
        </w:rPr>
        <w:t>аз</w:t>
      </w:r>
      <w:r w:rsidR="00DB47A5">
        <w:rPr>
          <w:rFonts w:ascii="Times New Roman" w:hAnsi="Times New Roman"/>
          <w:bCs/>
        </w:rPr>
        <w:t>работчики</w:t>
      </w:r>
      <w:r w:rsidRPr="00473D1C">
        <w:rPr>
          <w:rFonts w:ascii="Times New Roman" w:hAnsi="Times New Roman"/>
          <w:bCs/>
        </w:rPr>
        <w:t xml:space="preserve"> Программы:</w:t>
      </w:r>
    </w:p>
    <w:p w:rsidR="00DB47A5" w:rsidRDefault="00DB47A5" w:rsidP="001966F7">
      <w:pPr>
        <w:jc w:val="right"/>
        <w:rPr>
          <w:rFonts w:ascii="Times New Roman" w:hAnsi="Times New Roman"/>
          <w:bCs/>
        </w:rPr>
      </w:pPr>
      <w:r>
        <w:rPr>
          <w:rFonts w:ascii="Times New Roman" w:hAnsi="Times New Roman"/>
          <w:bCs/>
        </w:rPr>
        <w:t xml:space="preserve">Стояновская А.В., заведующая </w:t>
      </w:r>
    </w:p>
    <w:p w:rsidR="00DB47A5" w:rsidRPr="00473D1C" w:rsidRDefault="00DB47A5" w:rsidP="001966F7">
      <w:pPr>
        <w:jc w:val="right"/>
        <w:rPr>
          <w:rFonts w:ascii="Times New Roman" w:hAnsi="Times New Roman"/>
          <w:bCs/>
        </w:rPr>
      </w:pPr>
      <w:r>
        <w:rPr>
          <w:rFonts w:ascii="Times New Roman" w:hAnsi="Times New Roman"/>
          <w:bCs/>
        </w:rPr>
        <w:t>Хрусталёва О.П., заместитель заведующей по УВР</w:t>
      </w:r>
    </w:p>
    <w:p w:rsidR="00473D1C" w:rsidRPr="001966F7" w:rsidRDefault="00473D1C" w:rsidP="001966F7">
      <w:pPr>
        <w:jc w:val="right"/>
        <w:rPr>
          <w:b/>
          <w:bCs/>
        </w:rPr>
      </w:pPr>
      <w:r w:rsidRPr="00473D1C">
        <w:rPr>
          <w:rFonts w:ascii="Times New Roman" w:hAnsi="Times New Roman"/>
          <w:bCs/>
        </w:rPr>
        <w:t>В.В.Дудникова, старший воспитатель</w:t>
      </w:r>
    </w:p>
    <w:p w:rsidR="004665A7" w:rsidRDefault="004665A7" w:rsidP="00085591">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12522"/>
        <w:gridCol w:w="1418"/>
      </w:tblGrid>
      <w:tr w:rsidR="00F15CE4" w:rsidRPr="00C84C23" w:rsidTr="00F15CE4">
        <w:tc>
          <w:tcPr>
            <w:tcW w:w="769" w:type="dxa"/>
          </w:tcPr>
          <w:p w:rsidR="00F15CE4" w:rsidRPr="00C84C23" w:rsidRDefault="00F15CE4" w:rsidP="00547A55">
            <w:pPr>
              <w:rPr>
                <w:rFonts w:ascii="Times New Roman" w:hAnsi="Times New Roman"/>
              </w:rPr>
            </w:pPr>
            <w:r w:rsidRPr="00C84C23">
              <w:rPr>
                <w:rFonts w:ascii="Times New Roman" w:hAnsi="Times New Roman"/>
              </w:rPr>
              <w:t>№п/п</w:t>
            </w:r>
          </w:p>
        </w:tc>
        <w:tc>
          <w:tcPr>
            <w:tcW w:w="12522" w:type="dxa"/>
          </w:tcPr>
          <w:p w:rsidR="00F15CE4" w:rsidRPr="00C84C23" w:rsidRDefault="00F15CE4" w:rsidP="00547A55">
            <w:pPr>
              <w:jc w:val="center"/>
              <w:rPr>
                <w:rFonts w:ascii="Times New Roman" w:hAnsi="Times New Roman"/>
                <w:b/>
              </w:rPr>
            </w:pPr>
            <w:r w:rsidRPr="00C84C23">
              <w:rPr>
                <w:rFonts w:ascii="Times New Roman" w:hAnsi="Times New Roman"/>
                <w:b/>
              </w:rPr>
              <w:t>Содержание</w:t>
            </w:r>
          </w:p>
        </w:tc>
        <w:tc>
          <w:tcPr>
            <w:tcW w:w="1418" w:type="dxa"/>
          </w:tcPr>
          <w:p w:rsidR="00F15CE4" w:rsidRPr="00C84C23" w:rsidRDefault="00F15CE4" w:rsidP="00F15CE4">
            <w:pPr>
              <w:jc w:val="center"/>
              <w:rPr>
                <w:rFonts w:ascii="Times New Roman" w:hAnsi="Times New Roman"/>
              </w:rPr>
            </w:pPr>
            <w:r w:rsidRPr="00C84C23">
              <w:rPr>
                <w:rFonts w:ascii="Times New Roman" w:hAnsi="Times New Roman"/>
              </w:rPr>
              <w:t>стр</w:t>
            </w:r>
          </w:p>
        </w:tc>
      </w:tr>
      <w:tr w:rsidR="00F15CE4" w:rsidRPr="00C84C23" w:rsidTr="00F15CE4">
        <w:tc>
          <w:tcPr>
            <w:tcW w:w="769" w:type="dxa"/>
          </w:tcPr>
          <w:p w:rsidR="00F15CE4" w:rsidRPr="00C84C23" w:rsidRDefault="00F15CE4" w:rsidP="00547A55">
            <w:pPr>
              <w:jc w:val="center"/>
              <w:rPr>
                <w:rFonts w:ascii="Times New Roman" w:hAnsi="Times New Roman"/>
                <w:b/>
                <w:lang w:val="en-US"/>
              </w:rPr>
            </w:pPr>
            <w:r w:rsidRPr="00C84C23">
              <w:rPr>
                <w:rFonts w:ascii="Times New Roman" w:hAnsi="Times New Roman"/>
                <w:b/>
                <w:lang w:val="en-US"/>
              </w:rPr>
              <w:t>I</w:t>
            </w:r>
          </w:p>
        </w:tc>
        <w:tc>
          <w:tcPr>
            <w:tcW w:w="12522" w:type="dxa"/>
          </w:tcPr>
          <w:p w:rsidR="00F15CE4" w:rsidRPr="00C84C23" w:rsidRDefault="00F15CE4" w:rsidP="00547A55">
            <w:pPr>
              <w:jc w:val="center"/>
              <w:rPr>
                <w:rFonts w:ascii="Times New Roman" w:hAnsi="Times New Roman"/>
                <w:b/>
              </w:rPr>
            </w:pPr>
            <w:r w:rsidRPr="00C84C23">
              <w:rPr>
                <w:rFonts w:ascii="Times New Roman" w:hAnsi="Times New Roman"/>
                <w:b/>
              </w:rPr>
              <w:t>Целевой раздел</w:t>
            </w:r>
          </w:p>
        </w:tc>
        <w:tc>
          <w:tcPr>
            <w:tcW w:w="1418" w:type="dxa"/>
          </w:tcPr>
          <w:p w:rsidR="00F15CE4" w:rsidRPr="00C84C23" w:rsidRDefault="00F15CE4" w:rsidP="00547A55">
            <w:pPr>
              <w:rPr>
                <w:rFonts w:ascii="Times New Roman" w:hAnsi="Times New Roman"/>
              </w:rPr>
            </w:pPr>
          </w:p>
        </w:tc>
      </w:tr>
      <w:tr w:rsidR="00F15CE4" w:rsidRPr="00C84C23" w:rsidTr="00F15CE4">
        <w:trPr>
          <w:trHeight w:val="229"/>
        </w:trPr>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1.1.</w:t>
            </w:r>
          </w:p>
        </w:tc>
        <w:tc>
          <w:tcPr>
            <w:tcW w:w="12522" w:type="dxa"/>
          </w:tcPr>
          <w:p w:rsidR="00F15CE4" w:rsidRPr="00C84C23" w:rsidRDefault="00F15CE4" w:rsidP="00547A55">
            <w:pPr>
              <w:rPr>
                <w:rFonts w:ascii="Times New Roman" w:hAnsi="Times New Roman"/>
              </w:rPr>
            </w:pPr>
            <w:r w:rsidRPr="00C84C23">
              <w:rPr>
                <w:rFonts w:ascii="Times New Roman" w:hAnsi="Times New Roman"/>
              </w:rPr>
              <w:t xml:space="preserve">Пояснительная записка </w:t>
            </w:r>
          </w:p>
        </w:tc>
        <w:tc>
          <w:tcPr>
            <w:tcW w:w="1418" w:type="dxa"/>
          </w:tcPr>
          <w:p w:rsidR="00F15CE4" w:rsidRPr="00C84C23" w:rsidRDefault="00F15CE4" w:rsidP="00547A55">
            <w:pPr>
              <w:jc w:val="center"/>
              <w:rPr>
                <w:rFonts w:ascii="Times New Roman" w:hAnsi="Times New Roman"/>
              </w:rPr>
            </w:pPr>
            <w:r w:rsidRPr="00C84C23">
              <w:rPr>
                <w:rFonts w:ascii="Times New Roman" w:hAnsi="Times New Roman"/>
              </w:rPr>
              <w:t>3</w:t>
            </w:r>
          </w:p>
        </w:tc>
      </w:tr>
      <w:tr w:rsidR="007D0C7B" w:rsidRPr="00C84C23" w:rsidTr="00F15CE4">
        <w:trPr>
          <w:trHeight w:val="229"/>
        </w:trPr>
        <w:tc>
          <w:tcPr>
            <w:tcW w:w="769" w:type="dxa"/>
          </w:tcPr>
          <w:p w:rsidR="007D0C7B" w:rsidRPr="00C84C23" w:rsidRDefault="007D0C7B" w:rsidP="00547A55">
            <w:pPr>
              <w:jc w:val="center"/>
              <w:rPr>
                <w:rFonts w:ascii="Times New Roman" w:hAnsi="Times New Roman"/>
              </w:rPr>
            </w:pPr>
            <w:r w:rsidRPr="00C84C23">
              <w:rPr>
                <w:rFonts w:ascii="Times New Roman" w:hAnsi="Times New Roman"/>
              </w:rPr>
              <w:t>1.2.</w:t>
            </w:r>
          </w:p>
        </w:tc>
        <w:tc>
          <w:tcPr>
            <w:tcW w:w="12522" w:type="dxa"/>
          </w:tcPr>
          <w:p w:rsidR="007D0C7B" w:rsidRPr="00C84C23" w:rsidRDefault="007D0C7B" w:rsidP="00547A55">
            <w:pPr>
              <w:rPr>
                <w:rFonts w:ascii="Times New Roman" w:hAnsi="Times New Roman"/>
              </w:rPr>
            </w:pPr>
            <w:r w:rsidRPr="00C84C23">
              <w:rPr>
                <w:rFonts w:ascii="Times New Roman" w:hAnsi="Times New Roman"/>
              </w:rPr>
              <w:t>Цели и задачи Программы</w:t>
            </w:r>
          </w:p>
        </w:tc>
        <w:tc>
          <w:tcPr>
            <w:tcW w:w="1418" w:type="dxa"/>
          </w:tcPr>
          <w:p w:rsidR="007D0C7B" w:rsidRPr="00C84C23" w:rsidRDefault="00C97046" w:rsidP="00547A55">
            <w:pPr>
              <w:jc w:val="center"/>
              <w:rPr>
                <w:rFonts w:ascii="Times New Roman" w:hAnsi="Times New Roman"/>
              </w:rPr>
            </w:pPr>
            <w:r w:rsidRPr="00C84C23">
              <w:rPr>
                <w:rFonts w:ascii="Times New Roman" w:hAnsi="Times New Roman"/>
              </w:rPr>
              <w:t>4</w:t>
            </w:r>
          </w:p>
        </w:tc>
      </w:tr>
      <w:tr w:rsidR="00F15CE4" w:rsidRPr="00C84C23" w:rsidTr="00F15CE4">
        <w:tc>
          <w:tcPr>
            <w:tcW w:w="769" w:type="dxa"/>
          </w:tcPr>
          <w:p w:rsidR="00F15CE4" w:rsidRPr="00C84C23" w:rsidRDefault="007D0C7B" w:rsidP="00547A55">
            <w:pPr>
              <w:rPr>
                <w:rFonts w:ascii="Times New Roman" w:hAnsi="Times New Roman"/>
              </w:rPr>
            </w:pPr>
            <w:r w:rsidRPr="00C84C23">
              <w:rPr>
                <w:rFonts w:ascii="Times New Roman" w:hAnsi="Times New Roman"/>
              </w:rPr>
              <w:t xml:space="preserve">  1.3</w:t>
            </w:r>
            <w:r w:rsidR="00F15CE4" w:rsidRPr="00C84C23">
              <w:rPr>
                <w:rFonts w:ascii="Times New Roman" w:hAnsi="Times New Roman"/>
              </w:rPr>
              <w:t>.</w:t>
            </w:r>
          </w:p>
        </w:tc>
        <w:tc>
          <w:tcPr>
            <w:tcW w:w="12522" w:type="dxa"/>
          </w:tcPr>
          <w:p w:rsidR="00F15CE4" w:rsidRPr="00C84C23" w:rsidRDefault="00C84C23" w:rsidP="00547A55">
            <w:pPr>
              <w:rPr>
                <w:rFonts w:ascii="Times New Roman" w:hAnsi="Times New Roman"/>
              </w:rPr>
            </w:pPr>
            <w:r>
              <w:rPr>
                <w:rFonts w:ascii="Times New Roman" w:hAnsi="Times New Roman"/>
              </w:rPr>
              <w:t>Принципы и подходы к формированию Программы</w:t>
            </w:r>
          </w:p>
        </w:tc>
        <w:tc>
          <w:tcPr>
            <w:tcW w:w="1418" w:type="dxa"/>
          </w:tcPr>
          <w:p w:rsidR="00F15CE4" w:rsidRPr="00C84C23" w:rsidRDefault="00C84C23" w:rsidP="00547A55">
            <w:pPr>
              <w:jc w:val="center"/>
              <w:rPr>
                <w:rFonts w:ascii="Times New Roman" w:hAnsi="Times New Roman"/>
              </w:rPr>
            </w:pPr>
            <w:r>
              <w:rPr>
                <w:rFonts w:ascii="Times New Roman" w:hAnsi="Times New Roman"/>
              </w:rPr>
              <w:t>5</w:t>
            </w:r>
          </w:p>
        </w:tc>
      </w:tr>
      <w:tr w:rsidR="007D0C7B" w:rsidRPr="00C84C23" w:rsidTr="00F15CE4">
        <w:tc>
          <w:tcPr>
            <w:tcW w:w="769" w:type="dxa"/>
          </w:tcPr>
          <w:p w:rsidR="007D0C7B" w:rsidRPr="00C84C23" w:rsidRDefault="007D0C7B" w:rsidP="007D0C7B">
            <w:pPr>
              <w:jc w:val="center"/>
              <w:rPr>
                <w:rFonts w:ascii="Times New Roman" w:hAnsi="Times New Roman"/>
              </w:rPr>
            </w:pPr>
            <w:r w:rsidRPr="00C84C23">
              <w:rPr>
                <w:rFonts w:ascii="Times New Roman" w:hAnsi="Times New Roman"/>
              </w:rPr>
              <w:t>1.4.</w:t>
            </w:r>
          </w:p>
        </w:tc>
        <w:tc>
          <w:tcPr>
            <w:tcW w:w="12522" w:type="dxa"/>
          </w:tcPr>
          <w:p w:rsidR="007D0C7B" w:rsidRPr="00C84C23" w:rsidRDefault="007D0C7B" w:rsidP="00547A55">
            <w:pPr>
              <w:rPr>
                <w:rFonts w:ascii="Times New Roman" w:hAnsi="Times New Roman"/>
              </w:rPr>
            </w:pPr>
            <w:r w:rsidRPr="00C84C23">
              <w:rPr>
                <w:rFonts w:ascii="Times New Roman" w:hAnsi="Times New Roman"/>
              </w:rPr>
              <w:t>Значимые для разработки и реализации Программы характеристики</w:t>
            </w:r>
          </w:p>
        </w:tc>
        <w:tc>
          <w:tcPr>
            <w:tcW w:w="1418" w:type="dxa"/>
          </w:tcPr>
          <w:p w:rsidR="007D0C7B" w:rsidRPr="00C84C23" w:rsidRDefault="007D0C7B" w:rsidP="00547A55">
            <w:pPr>
              <w:jc w:val="center"/>
              <w:rPr>
                <w:rFonts w:ascii="Times New Roman" w:hAnsi="Times New Roman"/>
              </w:rPr>
            </w:pPr>
            <w:r w:rsidRPr="00C84C23">
              <w:rPr>
                <w:rFonts w:ascii="Times New Roman" w:hAnsi="Times New Roman"/>
              </w:rPr>
              <w:t>6</w:t>
            </w:r>
          </w:p>
        </w:tc>
      </w:tr>
      <w:tr w:rsidR="007D0C7B" w:rsidRPr="00C84C23" w:rsidTr="00F15CE4">
        <w:tc>
          <w:tcPr>
            <w:tcW w:w="769" w:type="dxa"/>
          </w:tcPr>
          <w:p w:rsidR="007D0C7B" w:rsidRPr="00C84C23" w:rsidRDefault="007D0C7B" w:rsidP="007D0C7B">
            <w:pPr>
              <w:jc w:val="center"/>
              <w:rPr>
                <w:rFonts w:ascii="Times New Roman" w:hAnsi="Times New Roman"/>
              </w:rPr>
            </w:pPr>
            <w:r w:rsidRPr="00C84C23">
              <w:rPr>
                <w:rFonts w:ascii="Times New Roman" w:hAnsi="Times New Roman"/>
              </w:rPr>
              <w:t>1.5.</w:t>
            </w:r>
          </w:p>
        </w:tc>
        <w:tc>
          <w:tcPr>
            <w:tcW w:w="12522" w:type="dxa"/>
          </w:tcPr>
          <w:p w:rsidR="007D0C7B" w:rsidRPr="00C84C23" w:rsidRDefault="007D0C7B" w:rsidP="00547A55">
            <w:pPr>
              <w:rPr>
                <w:rFonts w:ascii="Times New Roman" w:hAnsi="Times New Roman"/>
              </w:rPr>
            </w:pPr>
            <w:r w:rsidRPr="00C84C23">
              <w:rPr>
                <w:rFonts w:ascii="Times New Roman" w:hAnsi="Times New Roman"/>
              </w:rPr>
              <w:t>Планируемые результаты освоения образовательной программы дошкольного образования</w:t>
            </w:r>
          </w:p>
        </w:tc>
        <w:tc>
          <w:tcPr>
            <w:tcW w:w="1418" w:type="dxa"/>
          </w:tcPr>
          <w:p w:rsidR="007D0C7B" w:rsidRPr="00C84C23" w:rsidRDefault="007D0C7B" w:rsidP="00547A55">
            <w:pPr>
              <w:jc w:val="center"/>
              <w:rPr>
                <w:rFonts w:ascii="Times New Roman" w:hAnsi="Times New Roman"/>
              </w:rPr>
            </w:pPr>
            <w:r w:rsidRPr="00C84C23">
              <w:rPr>
                <w:rFonts w:ascii="Times New Roman" w:hAnsi="Times New Roman"/>
              </w:rPr>
              <w:t>15</w:t>
            </w:r>
          </w:p>
        </w:tc>
      </w:tr>
      <w:tr w:rsidR="00F15CE4" w:rsidRPr="00C84C23" w:rsidTr="00F15CE4">
        <w:tc>
          <w:tcPr>
            <w:tcW w:w="769" w:type="dxa"/>
          </w:tcPr>
          <w:p w:rsidR="00F15CE4" w:rsidRPr="00C84C23" w:rsidRDefault="00F15CE4" w:rsidP="00547A55">
            <w:pPr>
              <w:jc w:val="center"/>
              <w:rPr>
                <w:rFonts w:ascii="Times New Roman" w:hAnsi="Times New Roman"/>
                <w:b/>
                <w:lang w:val="en-US"/>
              </w:rPr>
            </w:pPr>
            <w:r w:rsidRPr="00C84C23">
              <w:rPr>
                <w:rFonts w:ascii="Times New Roman" w:hAnsi="Times New Roman"/>
                <w:b/>
                <w:lang w:val="en-US"/>
              </w:rPr>
              <w:t>II</w:t>
            </w:r>
          </w:p>
        </w:tc>
        <w:tc>
          <w:tcPr>
            <w:tcW w:w="12522" w:type="dxa"/>
          </w:tcPr>
          <w:p w:rsidR="00F15CE4" w:rsidRPr="00C84C23" w:rsidRDefault="00F15CE4" w:rsidP="00547A55">
            <w:pPr>
              <w:jc w:val="center"/>
              <w:rPr>
                <w:rFonts w:ascii="Times New Roman" w:hAnsi="Times New Roman"/>
                <w:b/>
              </w:rPr>
            </w:pPr>
            <w:r w:rsidRPr="00C84C23">
              <w:rPr>
                <w:rFonts w:ascii="Times New Roman" w:hAnsi="Times New Roman"/>
                <w:b/>
              </w:rPr>
              <w:t>Содержательный раздел</w:t>
            </w:r>
          </w:p>
        </w:tc>
        <w:tc>
          <w:tcPr>
            <w:tcW w:w="1418" w:type="dxa"/>
          </w:tcPr>
          <w:p w:rsidR="00F15CE4" w:rsidRPr="00C84C23" w:rsidRDefault="00F15CE4" w:rsidP="00547A55">
            <w:pPr>
              <w:jc w:val="center"/>
              <w:rPr>
                <w:rFonts w:ascii="Times New Roman" w:hAnsi="Times New Roman"/>
              </w:rPr>
            </w:pP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2.1.</w:t>
            </w:r>
          </w:p>
        </w:tc>
        <w:tc>
          <w:tcPr>
            <w:tcW w:w="12522" w:type="dxa"/>
          </w:tcPr>
          <w:p w:rsidR="00F15CE4" w:rsidRPr="00C84C23" w:rsidRDefault="00C84C23" w:rsidP="00547A55">
            <w:pPr>
              <w:jc w:val="both"/>
              <w:rPr>
                <w:rFonts w:ascii="Times New Roman" w:hAnsi="Times New Roman"/>
              </w:rPr>
            </w:pPr>
            <w:r>
              <w:rPr>
                <w:rFonts w:ascii="Times New Roman" w:hAnsi="Times New Roman"/>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418" w:type="dxa"/>
          </w:tcPr>
          <w:p w:rsidR="00F15CE4" w:rsidRPr="00C84C23" w:rsidRDefault="007D0C7B" w:rsidP="00547A55">
            <w:pPr>
              <w:jc w:val="center"/>
              <w:rPr>
                <w:rFonts w:ascii="Times New Roman" w:hAnsi="Times New Roman"/>
              </w:rPr>
            </w:pPr>
            <w:r w:rsidRPr="00C84C23">
              <w:rPr>
                <w:rFonts w:ascii="Times New Roman" w:hAnsi="Times New Roman"/>
              </w:rPr>
              <w:t>25</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2.2.</w:t>
            </w:r>
          </w:p>
        </w:tc>
        <w:tc>
          <w:tcPr>
            <w:tcW w:w="12522" w:type="dxa"/>
          </w:tcPr>
          <w:p w:rsidR="00F15CE4" w:rsidRPr="00C84C23" w:rsidRDefault="00C84C23" w:rsidP="00C84C23">
            <w:pPr>
              <w:rPr>
                <w:rFonts w:ascii="Times New Roman" w:hAnsi="Times New Roman"/>
              </w:rPr>
            </w:pPr>
            <w:r>
              <w:rPr>
                <w:rFonts w:ascii="Times New Roman" w:hAnsi="Times New Roman"/>
              </w:rPr>
              <w:t>Вариативные ф</w:t>
            </w:r>
            <w:r w:rsidR="00F15CE4" w:rsidRPr="00C84C23">
              <w:rPr>
                <w:rFonts w:ascii="Times New Roman" w:hAnsi="Times New Roman"/>
              </w:rPr>
              <w:t>ормы, способы, методы и средства реализации Программы</w:t>
            </w:r>
          </w:p>
        </w:tc>
        <w:tc>
          <w:tcPr>
            <w:tcW w:w="1418" w:type="dxa"/>
          </w:tcPr>
          <w:p w:rsidR="00F15CE4" w:rsidRPr="00C84C23" w:rsidRDefault="00C84C23" w:rsidP="00547A55">
            <w:pPr>
              <w:jc w:val="center"/>
              <w:rPr>
                <w:rFonts w:ascii="Times New Roman" w:hAnsi="Times New Roman"/>
              </w:rPr>
            </w:pPr>
            <w:r>
              <w:rPr>
                <w:rFonts w:ascii="Times New Roman" w:hAnsi="Times New Roman"/>
              </w:rPr>
              <w:t>41</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2.3.</w:t>
            </w:r>
          </w:p>
        </w:tc>
        <w:tc>
          <w:tcPr>
            <w:tcW w:w="12522" w:type="dxa"/>
          </w:tcPr>
          <w:p w:rsidR="00F15CE4" w:rsidRPr="00C84C23" w:rsidRDefault="00F15CE4" w:rsidP="00547A55">
            <w:pPr>
              <w:rPr>
                <w:rFonts w:ascii="Times New Roman" w:hAnsi="Times New Roman"/>
              </w:rPr>
            </w:pPr>
            <w:r w:rsidRPr="00C84C23">
              <w:rPr>
                <w:rFonts w:ascii="Times New Roman" w:hAnsi="Times New Roman"/>
              </w:rPr>
              <w:t>Особенности образовательной деятельности разных видов и культурных практик</w:t>
            </w:r>
          </w:p>
        </w:tc>
        <w:tc>
          <w:tcPr>
            <w:tcW w:w="1418" w:type="dxa"/>
          </w:tcPr>
          <w:p w:rsidR="00F15CE4" w:rsidRPr="00C84C23" w:rsidRDefault="00C84C23" w:rsidP="00547A55">
            <w:pPr>
              <w:jc w:val="center"/>
              <w:rPr>
                <w:rFonts w:ascii="Times New Roman" w:hAnsi="Times New Roman"/>
              </w:rPr>
            </w:pPr>
            <w:r>
              <w:rPr>
                <w:rFonts w:ascii="Times New Roman" w:hAnsi="Times New Roman"/>
              </w:rPr>
              <w:t>47</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2.4.</w:t>
            </w:r>
          </w:p>
        </w:tc>
        <w:tc>
          <w:tcPr>
            <w:tcW w:w="12522" w:type="dxa"/>
          </w:tcPr>
          <w:p w:rsidR="00F15CE4" w:rsidRPr="00C84C23" w:rsidRDefault="00F15CE4" w:rsidP="00547A55">
            <w:pPr>
              <w:rPr>
                <w:rFonts w:ascii="Times New Roman" w:hAnsi="Times New Roman"/>
              </w:rPr>
            </w:pPr>
            <w:r w:rsidRPr="00C84C23">
              <w:rPr>
                <w:rFonts w:ascii="Times New Roman" w:hAnsi="Times New Roman"/>
              </w:rPr>
              <w:t>Способы и направления поддержки детской инициативы</w:t>
            </w:r>
          </w:p>
        </w:tc>
        <w:tc>
          <w:tcPr>
            <w:tcW w:w="1418" w:type="dxa"/>
          </w:tcPr>
          <w:p w:rsidR="00F15CE4" w:rsidRPr="00C84C23" w:rsidRDefault="00C84C23" w:rsidP="00547A55">
            <w:pPr>
              <w:jc w:val="center"/>
              <w:rPr>
                <w:rFonts w:ascii="Times New Roman" w:hAnsi="Times New Roman"/>
              </w:rPr>
            </w:pPr>
            <w:r>
              <w:rPr>
                <w:rFonts w:ascii="Times New Roman" w:hAnsi="Times New Roman"/>
              </w:rPr>
              <w:t>49</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2.5.</w:t>
            </w:r>
          </w:p>
        </w:tc>
        <w:tc>
          <w:tcPr>
            <w:tcW w:w="12522" w:type="dxa"/>
          </w:tcPr>
          <w:p w:rsidR="00F15CE4" w:rsidRPr="00C84C23" w:rsidRDefault="00F15CE4" w:rsidP="00547A55">
            <w:pPr>
              <w:rPr>
                <w:rFonts w:ascii="Times New Roman" w:hAnsi="Times New Roman"/>
                <w:highlight w:val="yellow"/>
              </w:rPr>
            </w:pPr>
            <w:r w:rsidRPr="00C84C23">
              <w:rPr>
                <w:rFonts w:ascii="Times New Roman" w:hAnsi="Times New Roman"/>
              </w:rPr>
              <w:t>Особенности взаимодействия  педагогического коллектива с семьями воспитанников</w:t>
            </w:r>
          </w:p>
        </w:tc>
        <w:tc>
          <w:tcPr>
            <w:tcW w:w="1418" w:type="dxa"/>
          </w:tcPr>
          <w:p w:rsidR="00F15CE4" w:rsidRPr="00C84C23" w:rsidRDefault="00C84C23" w:rsidP="00547A55">
            <w:pPr>
              <w:jc w:val="center"/>
              <w:rPr>
                <w:rFonts w:ascii="Times New Roman" w:hAnsi="Times New Roman"/>
              </w:rPr>
            </w:pPr>
            <w:r>
              <w:rPr>
                <w:rFonts w:ascii="Times New Roman" w:hAnsi="Times New Roman"/>
              </w:rPr>
              <w:t>51</w:t>
            </w:r>
          </w:p>
        </w:tc>
      </w:tr>
      <w:tr w:rsidR="00C84C23" w:rsidRPr="00C84C23" w:rsidTr="00F15CE4">
        <w:tc>
          <w:tcPr>
            <w:tcW w:w="769" w:type="dxa"/>
          </w:tcPr>
          <w:p w:rsidR="00C84C23" w:rsidRPr="00C84C23" w:rsidRDefault="00C84C23" w:rsidP="00547A55">
            <w:pPr>
              <w:jc w:val="center"/>
              <w:rPr>
                <w:rFonts w:ascii="Times New Roman" w:hAnsi="Times New Roman"/>
              </w:rPr>
            </w:pPr>
            <w:r>
              <w:rPr>
                <w:rFonts w:ascii="Times New Roman" w:hAnsi="Times New Roman"/>
              </w:rPr>
              <w:t>2.6.</w:t>
            </w:r>
          </w:p>
        </w:tc>
        <w:tc>
          <w:tcPr>
            <w:tcW w:w="12522" w:type="dxa"/>
          </w:tcPr>
          <w:p w:rsidR="00C84C23" w:rsidRPr="00C84C23" w:rsidRDefault="00C84C23" w:rsidP="00547A55">
            <w:pPr>
              <w:rPr>
                <w:rFonts w:ascii="Times New Roman" w:hAnsi="Times New Roman"/>
              </w:rPr>
            </w:pPr>
            <w:r>
              <w:rPr>
                <w:rFonts w:ascii="Times New Roman" w:hAnsi="Times New Roman"/>
              </w:rPr>
              <w:t>Описание образовательной деятельности по профессиональной коррекции нарушений развития детей</w:t>
            </w:r>
          </w:p>
        </w:tc>
        <w:tc>
          <w:tcPr>
            <w:tcW w:w="1418" w:type="dxa"/>
          </w:tcPr>
          <w:p w:rsidR="00C84C23" w:rsidRDefault="00C84C23" w:rsidP="00547A55">
            <w:pPr>
              <w:jc w:val="center"/>
              <w:rPr>
                <w:rFonts w:ascii="Times New Roman" w:hAnsi="Times New Roman"/>
              </w:rPr>
            </w:pPr>
            <w:r>
              <w:rPr>
                <w:rFonts w:ascii="Times New Roman" w:hAnsi="Times New Roman"/>
              </w:rPr>
              <w:t>54</w:t>
            </w:r>
          </w:p>
        </w:tc>
      </w:tr>
      <w:tr w:rsidR="00C84C23" w:rsidRPr="00C84C23" w:rsidTr="00F15CE4">
        <w:tc>
          <w:tcPr>
            <w:tcW w:w="769" w:type="dxa"/>
          </w:tcPr>
          <w:p w:rsidR="00C84C23" w:rsidRDefault="00C84C23" w:rsidP="00547A55">
            <w:pPr>
              <w:jc w:val="center"/>
              <w:rPr>
                <w:rFonts w:ascii="Times New Roman" w:hAnsi="Times New Roman"/>
              </w:rPr>
            </w:pPr>
            <w:r>
              <w:rPr>
                <w:rFonts w:ascii="Times New Roman" w:hAnsi="Times New Roman"/>
              </w:rPr>
              <w:t>2.7.</w:t>
            </w:r>
          </w:p>
        </w:tc>
        <w:tc>
          <w:tcPr>
            <w:tcW w:w="12522" w:type="dxa"/>
          </w:tcPr>
          <w:p w:rsidR="00C84C23" w:rsidRDefault="00C84C23" w:rsidP="00547A55">
            <w:pPr>
              <w:rPr>
                <w:rFonts w:ascii="Times New Roman" w:hAnsi="Times New Roman"/>
              </w:rPr>
            </w:pPr>
            <w:r>
              <w:rPr>
                <w:rFonts w:ascii="Times New Roman" w:hAnsi="Times New Roman"/>
              </w:rPr>
              <w:t>Проектирование образовательной деятельности в соответствии с контингентом воспитанников, их индивидуальных и возрастных особенностей, состояния здоровья</w:t>
            </w:r>
          </w:p>
        </w:tc>
        <w:tc>
          <w:tcPr>
            <w:tcW w:w="1418" w:type="dxa"/>
          </w:tcPr>
          <w:p w:rsidR="00C84C23" w:rsidRDefault="00C84C23" w:rsidP="00547A55">
            <w:pPr>
              <w:jc w:val="center"/>
              <w:rPr>
                <w:rFonts w:ascii="Times New Roman" w:hAnsi="Times New Roman"/>
              </w:rPr>
            </w:pPr>
            <w:r>
              <w:rPr>
                <w:rFonts w:ascii="Times New Roman" w:hAnsi="Times New Roman"/>
              </w:rPr>
              <w:t>63</w:t>
            </w:r>
          </w:p>
        </w:tc>
      </w:tr>
      <w:tr w:rsidR="00F15CE4" w:rsidRPr="00C84C23" w:rsidTr="00F15CE4">
        <w:tc>
          <w:tcPr>
            <w:tcW w:w="769" w:type="dxa"/>
          </w:tcPr>
          <w:p w:rsidR="00F15CE4" w:rsidRPr="00C84C23" w:rsidRDefault="00F15CE4" w:rsidP="00547A55">
            <w:pPr>
              <w:jc w:val="center"/>
              <w:rPr>
                <w:rFonts w:ascii="Times New Roman" w:hAnsi="Times New Roman"/>
                <w:b/>
              </w:rPr>
            </w:pPr>
            <w:r w:rsidRPr="00C84C23">
              <w:rPr>
                <w:rFonts w:ascii="Times New Roman" w:hAnsi="Times New Roman"/>
                <w:b/>
                <w:lang w:val="en-US"/>
              </w:rPr>
              <w:t>III</w:t>
            </w:r>
          </w:p>
        </w:tc>
        <w:tc>
          <w:tcPr>
            <w:tcW w:w="12522" w:type="dxa"/>
          </w:tcPr>
          <w:p w:rsidR="00F15CE4" w:rsidRPr="00C84C23" w:rsidRDefault="00F15CE4" w:rsidP="00547A55">
            <w:pPr>
              <w:jc w:val="center"/>
              <w:rPr>
                <w:rFonts w:ascii="Times New Roman" w:hAnsi="Times New Roman"/>
                <w:b/>
              </w:rPr>
            </w:pPr>
            <w:r w:rsidRPr="00C84C23">
              <w:rPr>
                <w:rFonts w:ascii="Times New Roman" w:hAnsi="Times New Roman"/>
                <w:b/>
              </w:rPr>
              <w:t>Организационный раздел</w:t>
            </w:r>
          </w:p>
        </w:tc>
        <w:tc>
          <w:tcPr>
            <w:tcW w:w="1418" w:type="dxa"/>
          </w:tcPr>
          <w:p w:rsidR="00F15CE4" w:rsidRPr="00C84C23" w:rsidRDefault="00F15CE4" w:rsidP="00547A55">
            <w:pPr>
              <w:jc w:val="center"/>
              <w:rPr>
                <w:rFonts w:ascii="Times New Roman" w:hAnsi="Times New Roman"/>
              </w:rPr>
            </w:pP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3.1.</w:t>
            </w:r>
          </w:p>
        </w:tc>
        <w:tc>
          <w:tcPr>
            <w:tcW w:w="12522" w:type="dxa"/>
          </w:tcPr>
          <w:p w:rsidR="00F15CE4" w:rsidRPr="00C84C23" w:rsidRDefault="00222B2E" w:rsidP="00547A55">
            <w:pPr>
              <w:rPr>
                <w:rFonts w:ascii="Times New Roman" w:hAnsi="Times New Roman"/>
              </w:rPr>
            </w:pPr>
            <w:r>
              <w:rPr>
                <w:rFonts w:ascii="Times New Roman" w:hAnsi="Times New Roman"/>
              </w:rPr>
              <w:t>Описание материально-технического обеспечения</w:t>
            </w:r>
            <w:r w:rsidR="00F15CE4" w:rsidRPr="00C84C23">
              <w:rPr>
                <w:rFonts w:ascii="Times New Roman" w:hAnsi="Times New Roman"/>
              </w:rPr>
              <w:t xml:space="preserve"> Программы </w:t>
            </w:r>
          </w:p>
        </w:tc>
        <w:tc>
          <w:tcPr>
            <w:tcW w:w="1418" w:type="dxa"/>
          </w:tcPr>
          <w:p w:rsidR="00F15CE4" w:rsidRPr="00C84C23" w:rsidRDefault="00222B2E" w:rsidP="00547A55">
            <w:pPr>
              <w:jc w:val="center"/>
              <w:rPr>
                <w:rFonts w:ascii="Times New Roman" w:hAnsi="Times New Roman"/>
              </w:rPr>
            </w:pPr>
            <w:r>
              <w:rPr>
                <w:rFonts w:ascii="Times New Roman" w:hAnsi="Times New Roman"/>
              </w:rPr>
              <w:t>65</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3.2.</w:t>
            </w:r>
          </w:p>
        </w:tc>
        <w:tc>
          <w:tcPr>
            <w:tcW w:w="12522" w:type="dxa"/>
          </w:tcPr>
          <w:p w:rsidR="00F15CE4" w:rsidRPr="00C84C23" w:rsidRDefault="00222B2E" w:rsidP="00547A55">
            <w:pPr>
              <w:rPr>
                <w:rFonts w:ascii="Times New Roman" w:hAnsi="Times New Roman"/>
              </w:rPr>
            </w:pPr>
            <w:r>
              <w:rPr>
                <w:rFonts w:ascii="Times New Roman" w:hAnsi="Times New Roman"/>
              </w:rPr>
              <w:t>Описание обеспеченности</w:t>
            </w:r>
            <w:r w:rsidR="00F15CE4" w:rsidRPr="00C84C23">
              <w:rPr>
                <w:rFonts w:ascii="Times New Roman" w:hAnsi="Times New Roman"/>
              </w:rPr>
              <w:t xml:space="preserve"> методическими материалами и средствами обучения и воспитания</w:t>
            </w:r>
          </w:p>
        </w:tc>
        <w:tc>
          <w:tcPr>
            <w:tcW w:w="1418" w:type="dxa"/>
          </w:tcPr>
          <w:p w:rsidR="00F15CE4" w:rsidRPr="00C84C23" w:rsidRDefault="00222B2E" w:rsidP="00547A55">
            <w:pPr>
              <w:jc w:val="center"/>
              <w:rPr>
                <w:rFonts w:ascii="Times New Roman" w:hAnsi="Times New Roman"/>
              </w:rPr>
            </w:pPr>
            <w:r>
              <w:rPr>
                <w:rFonts w:ascii="Times New Roman" w:hAnsi="Times New Roman"/>
              </w:rPr>
              <w:t>67</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3.3.</w:t>
            </w:r>
          </w:p>
        </w:tc>
        <w:tc>
          <w:tcPr>
            <w:tcW w:w="12522" w:type="dxa"/>
          </w:tcPr>
          <w:p w:rsidR="00F15CE4" w:rsidRPr="00C84C23" w:rsidRDefault="00222B2E" w:rsidP="00547A55">
            <w:pPr>
              <w:rPr>
                <w:rFonts w:ascii="Times New Roman" w:hAnsi="Times New Roman"/>
              </w:rPr>
            </w:pPr>
            <w:r>
              <w:rPr>
                <w:rFonts w:ascii="Times New Roman" w:hAnsi="Times New Roman"/>
              </w:rPr>
              <w:t>Организация р</w:t>
            </w:r>
            <w:r w:rsidR="00F15CE4" w:rsidRPr="00C84C23">
              <w:rPr>
                <w:rFonts w:ascii="Times New Roman" w:hAnsi="Times New Roman"/>
              </w:rPr>
              <w:t xml:space="preserve">ежим </w:t>
            </w:r>
            <w:r>
              <w:rPr>
                <w:rFonts w:ascii="Times New Roman" w:hAnsi="Times New Roman"/>
              </w:rPr>
              <w:t>пребывания детей в ДОО</w:t>
            </w:r>
          </w:p>
        </w:tc>
        <w:tc>
          <w:tcPr>
            <w:tcW w:w="1418" w:type="dxa"/>
          </w:tcPr>
          <w:p w:rsidR="00F15CE4" w:rsidRPr="00C84C23" w:rsidRDefault="00222B2E" w:rsidP="00547A55">
            <w:pPr>
              <w:jc w:val="center"/>
              <w:rPr>
                <w:rFonts w:ascii="Times New Roman" w:hAnsi="Times New Roman"/>
              </w:rPr>
            </w:pPr>
            <w:r>
              <w:rPr>
                <w:rFonts w:ascii="Times New Roman" w:hAnsi="Times New Roman"/>
              </w:rPr>
              <w:t>74</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3.4.</w:t>
            </w:r>
          </w:p>
        </w:tc>
        <w:tc>
          <w:tcPr>
            <w:tcW w:w="12522" w:type="dxa"/>
          </w:tcPr>
          <w:p w:rsidR="00F15CE4" w:rsidRPr="00C84C23" w:rsidRDefault="00F15CE4" w:rsidP="00547A55">
            <w:pPr>
              <w:rPr>
                <w:rFonts w:ascii="Times New Roman" w:hAnsi="Times New Roman"/>
              </w:rPr>
            </w:pPr>
            <w:r w:rsidRPr="00C84C23">
              <w:rPr>
                <w:rFonts w:ascii="Times New Roman" w:hAnsi="Times New Roman"/>
              </w:rPr>
              <w:t xml:space="preserve"> Особенности традиционных событий, праздников,  мероприятий</w:t>
            </w:r>
          </w:p>
        </w:tc>
        <w:tc>
          <w:tcPr>
            <w:tcW w:w="1418" w:type="dxa"/>
          </w:tcPr>
          <w:p w:rsidR="00F15CE4" w:rsidRPr="00C84C23" w:rsidRDefault="00222B2E" w:rsidP="00547A55">
            <w:pPr>
              <w:jc w:val="center"/>
              <w:rPr>
                <w:rFonts w:ascii="Times New Roman" w:hAnsi="Times New Roman"/>
              </w:rPr>
            </w:pPr>
            <w:r>
              <w:rPr>
                <w:rFonts w:ascii="Times New Roman" w:hAnsi="Times New Roman"/>
              </w:rPr>
              <w:t>76</w:t>
            </w:r>
          </w:p>
        </w:tc>
      </w:tr>
      <w:tr w:rsidR="00F15CE4" w:rsidRPr="00C84C23" w:rsidTr="00F15CE4">
        <w:tc>
          <w:tcPr>
            <w:tcW w:w="769" w:type="dxa"/>
          </w:tcPr>
          <w:p w:rsidR="00F15CE4" w:rsidRPr="00C84C23" w:rsidRDefault="00F15CE4" w:rsidP="00547A55">
            <w:pPr>
              <w:jc w:val="center"/>
              <w:rPr>
                <w:rFonts w:ascii="Times New Roman" w:hAnsi="Times New Roman"/>
              </w:rPr>
            </w:pPr>
            <w:r w:rsidRPr="00C84C23">
              <w:rPr>
                <w:rFonts w:ascii="Times New Roman" w:hAnsi="Times New Roman"/>
              </w:rPr>
              <w:t>3.5.</w:t>
            </w:r>
          </w:p>
        </w:tc>
        <w:tc>
          <w:tcPr>
            <w:tcW w:w="12522" w:type="dxa"/>
          </w:tcPr>
          <w:p w:rsidR="00F15CE4" w:rsidRPr="00C84C23" w:rsidRDefault="00222B2E" w:rsidP="00547A55">
            <w:pPr>
              <w:rPr>
                <w:rFonts w:ascii="Times New Roman" w:hAnsi="Times New Roman"/>
              </w:rPr>
            </w:pPr>
            <w:r>
              <w:rPr>
                <w:rFonts w:ascii="Times New Roman" w:hAnsi="Times New Roman"/>
              </w:rPr>
              <w:t xml:space="preserve">Особенности организации </w:t>
            </w:r>
            <w:r w:rsidR="00F15CE4" w:rsidRPr="00C84C23">
              <w:rPr>
                <w:rFonts w:ascii="Times New Roman" w:hAnsi="Times New Roman"/>
              </w:rPr>
              <w:t xml:space="preserve"> развивающей предметно-пространственной среды</w:t>
            </w:r>
          </w:p>
        </w:tc>
        <w:tc>
          <w:tcPr>
            <w:tcW w:w="1418" w:type="dxa"/>
          </w:tcPr>
          <w:p w:rsidR="00F15CE4" w:rsidRPr="00C84C23" w:rsidRDefault="00222B2E" w:rsidP="00547A55">
            <w:pPr>
              <w:jc w:val="center"/>
              <w:rPr>
                <w:rFonts w:ascii="Times New Roman" w:hAnsi="Times New Roman"/>
              </w:rPr>
            </w:pPr>
            <w:r>
              <w:rPr>
                <w:rFonts w:ascii="Times New Roman" w:hAnsi="Times New Roman"/>
              </w:rPr>
              <w:t>79</w:t>
            </w:r>
          </w:p>
        </w:tc>
      </w:tr>
      <w:tr w:rsidR="00F15CE4" w:rsidRPr="00C84C23" w:rsidTr="00F15CE4">
        <w:tc>
          <w:tcPr>
            <w:tcW w:w="769" w:type="dxa"/>
          </w:tcPr>
          <w:p w:rsidR="00F15CE4" w:rsidRPr="00C84C23" w:rsidRDefault="00F15CE4" w:rsidP="00547A55">
            <w:pPr>
              <w:jc w:val="center"/>
              <w:rPr>
                <w:rFonts w:ascii="Times New Roman" w:hAnsi="Times New Roman"/>
                <w:b/>
              </w:rPr>
            </w:pPr>
            <w:r w:rsidRPr="00C84C23">
              <w:rPr>
                <w:rFonts w:ascii="Times New Roman" w:hAnsi="Times New Roman"/>
                <w:b/>
                <w:lang w:val="en-US"/>
              </w:rPr>
              <w:t>IV</w:t>
            </w:r>
          </w:p>
        </w:tc>
        <w:tc>
          <w:tcPr>
            <w:tcW w:w="12522" w:type="dxa"/>
          </w:tcPr>
          <w:p w:rsidR="00F15CE4" w:rsidRPr="00C84C23" w:rsidRDefault="00F15CE4" w:rsidP="00547A55">
            <w:pPr>
              <w:jc w:val="center"/>
              <w:rPr>
                <w:rFonts w:ascii="Times New Roman" w:hAnsi="Times New Roman"/>
                <w:b/>
              </w:rPr>
            </w:pPr>
            <w:r w:rsidRPr="00C84C23">
              <w:rPr>
                <w:rFonts w:ascii="Times New Roman" w:hAnsi="Times New Roman"/>
                <w:b/>
              </w:rPr>
              <w:t>Краткая презентация Программы</w:t>
            </w:r>
          </w:p>
        </w:tc>
        <w:tc>
          <w:tcPr>
            <w:tcW w:w="1418" w:type="dxa"/>
          </w:tcPr>
          <w:p w:rsidR="00F15CE4" w:rsidRPr="00C84C23" w:rsidRDefault="00222B2E" w:rsidP="00547A55">
            <w:pPr>
              <w:jc w:val="center"/>
              <w:rPr>
                <w:rFonts w:ascii="Times New Roman" w:hAnsi="Times New Roman"/>
              </w:rPr>
            </w:pPr>
            <w:r>
              <w:rPr>
                <w:rFonts w:ascii="Times New Roman" w:hAnsi="Times New Roman"/>
              </w:rPr>
              <w:t>84</w:t>
            </w:r>
          </w:p>
        </w:tc>
      </w:tr>
      <w:tr w:rsidR="0099463C" w:rsidRPr="00C84C23" w:rsidTr="00F15CE4">
        <w:tc>
          <w:tcPr>
            <w:tcW w:w="769" w:type="dxa"/>
          </w:tcPr>
          <w:p w:rsidR="0099463C" w:rsidRPr="00C84C23" w:rsidRDefault="0099463C" w:rsidP="00547A55">
            <w:pPr>
              <w:jc w:val="center"/>
              <w:rPr>
                <w:rFonts w:ascii="Times New Roman" w:hAnsi="Times New Roman"/>
                <w:b/>
                <w:lang w:val="en-US"/>
              </w:rPr>
            </w:pPr>
          </w:p>
        </w:tc>
        <w:tc>
          <w:tcPr>
            <w:tcW w:w="12522" w:type="dxa"/>
          </w:tcPr>
          <w:p w:rsidR="0099463C" w:rsidRPr="00C84C23" w:rsidRDefault="0099463C" w:rsidP="0099463C">
            <w:pPr>
              <w:rPr>
                <w:rFonts w:ascii="Times New Roman" w:hAnsi="Times New Roman"/>
                <w:b/>
              </w:rPr>
            </w:pPr>
            <w:r w:rsidRPr="00C84C23">
              <w:rPr>
                <w:rFonts w:ascii="Times New Roman" w:hAnsi="Times New Roman"/>
                <w:b/>
              </w:rPr>
              <w:t>Приложения</w:t>
            </w:r>
          </w:p>
        </w:tc>
        <w:tc>
          <w:tcPr>
            <w:tcW w:w="1418" w:type="dxa"/>
          </w:tcPr>
          <w:p w:rsidR="0099463C" w:rsidRPr="00C84C23" w:rsidRDefault="00222B2E" w:rsidP="00547A55">
            <w:pPr>
              <w:jc w:val="center"/>
              <w:rPr>
                <w:rFonts w:ascii="Times New Roman" w:hAnsi="Times New Roman"/>
              </w:rPr>
            </w:pPr>
            <w:r>
              <w:rPr>
                <w:rFonts w:ascii="Times New Roman" w:hAnsi="Times New Roman"/>
              </w:rPr>
              <w:t>92</w:t>
            </w:r>
          </w:p>
        </w:tc>
      </w:tr>
    </w:tbl>
    <w:p w:rsidR="001966F7" w:rsidRDefault="001966F7" w:rsidP="00085591">
      <w:pPr>
        <w:jc w:val="center"/>
        <w:rPr>
          <w:b/>
          <w:bCs/>
        </w:rPr>
      </w:pPr>
    </w:p>
    <w:p w:rsidR="001966F7" w:rsidRDefault="001966F7" w:rsidP="00085591">
      <w:pPr>
        <w:jc w:val="center"/>
        <w:rPr>
          <w:b/>
          <w:bCs/>
        </w:rPr>
      </w:pPr>
    </w:p>
    <w:p w:rsidR="001966F7" w:rsidRDefault="001966F7" w:rsidP="00085591">
      <w:pPr>
        <w:jc w:val="center"/>
        <w:rPr>
          <w:b/>
          <w:bCs/>
        </w:rPr>
      </w:pPr>
    </w:p>
    <w:p w:rsidR="00745AAF" w:rsidRDefault="00745AAF" w:rsidP="00C97046">
      <w:pPr>
        <w:rPr>
          <w:b/>
          <w:bCs/>
        </w:rPr>
      </w:pPr>
    </w:p>
    <w:p w:rsidR="00C97046" w:rsidRPr="001966F7" w:rsidRDefault="00C97046" w:rsidP="00C97046">
      <w:pPr>
        <w:rPr>
          <w:rFonts w:ascii="Times New Roman" w:hAnsi="Times New Roman"/>
          <w:b/>
          <w:highlight w:val="yellow"/>
        </w:rPr>
      </w:pPr>
    </w:p>
    <w:p w:rsidR="00167701" w:rsidRPr="001966F7" w:rsidRDefault="00745AAF" w:rsidP="007C527C">
      <w:pPr>
        <w:pStyle w:val="a3"/>
        <w:numPr>
          <w:ilvl w:val="0"/>
          <w:numId w:val="2"/>
        </w:numPr>
        <w:suppressAutoHyphens w:val="0"/>
        <w:autoSpaceDE w:val="0"/>
        <w:autoSpaceDN w:val="0"/>
        <w:adjustRightInd w:val="0"/>
        <w:jc w:val="center"/>
        <w:rPr>
          <w:rFonts w:ascii="Times New Roman" w:hAnsi="Times New Roman"/>
          <w:b/>
          <w:bCs/>
          <w:lang w:eastAsia="en-US"/>
        </w:rPr>
      </w:pPr>
      <w:r w:rsidRPr="001966F7">
        <w:rPr>
          <w:rFonts w:ascii="Times New Roman" w:hAnsi="Times New Roman"/>
          <w:b/>
          <w:bCs/>
          <w:lang w:eastAsia="en-US"/>
        </w:rPr>
        <w:t>ЦЕЛЕВОЙ РАЗДЕЛ</w:t>
      </w:r>
    </w:p>
    <w:p w:rsidR="00745AAF" w:rsidRPr="001966F7" w:rsidRDefault="00745AAF" w:rsidP="00085591">
      <w:pPr>
        <w:suppressAutoHyphens w:val="0"/>
        <w:autoSpaceDE w:val="0"/>
        <w:autoSpaceDN w:val="0"/>
        <w:adjustRightInd w:val="0"/>
        <w:jc w:val="center"/>
        <w:rPr>
          <w:rFonts w:ascii="Times New Roman" w:hAnsi="Times New Roman"/>
          <w:b/>
          <w:bCs/>
          <w:lang w:eastAsia="en-US"/>
        </w:rPr>
      </w:pPr>
    </w:p>
    <w:p w:rsidR="00167701" w:rsidRPr="001966F7" w:rsidRDefault="00B775E9" w:rsidP="00B775E9">
      <w:pPr>
        <w:pStyle w:val="a3"/>
        <w:suppressAutoHyphens w:val="0"/>
        <w:autoSpaceDE w:val="0"/>
        <w:autoSpaceDN w:val="0"/>
        <w:adjustRightInd w:val="0"/>
        <w:jc w:val="center"/>
        <w:rPr>
          <w:rFonts w:ascii="Times New Roman" w:hAnsi="Times New Roman"/>
          <w:b/>
          <w:bCs/>
          <w:lang w:eastAsia="en-US"/>
        </w:rPr>
      </w:pPr>
      <w:r>
        <w:rPr>
          <w:rFonts w:ascii="Times New Roman" w:hAnsi="Times New Roman"/>
          <w:b/>
          <w:bCs/>
          <w:lang w:eastAsia="en-US"/>
        </w:rPr>
        <w:t>1.1.</w:t>
      </w:r>
      <w:r w:rsidR="00745AAF" w:rsidRPr="001966F7">
        <w:rPr>
          <w:rFonts w:ascii="Times New Roman" w:hAnsi="Times New Roman"/>
          <w:b/>
          <w:bCs/>
          <w:lang w:eastAsia="en-US"/>
        </w:rPr>
        <w:t xml:space="preserve"> </w:t>
      </w:r>
      <w:r w:rsidR="00BD4949">
        <w:rPr>
          <w:rFonts w:ascii="Times New Roman" w:hAnsi="Times New Roman"/>
          <w:b/>
          <w:bCs/>
          <w:lang w:eastAsia="en-US"/>
        </w:rPr>
        <w:t>ПОЯСНИТЕЛЬНАЯ ЗАПИСКА</w:t>
      </w:r>
    </w:p>
    <w:p w:rsidR="003E089B" w:rsidRPr="001966F7" w:rsidRDefault="003E089B" w:rsidP="003E089B">
      <w:pPr>
        <w:pStyle w:val="a3"/>
        <w:suppressAutoHyphens w:val="0"/>
        <w:autoSpaceDE w:val="0"/>
        <w:autoSpaceDN w:val="0"/>
        <w:adjustRightInd w:val="0"/>
        <w:jc w:val="center"/>
        <w:rPr>
          <w:rFonts w:ascii="Times New Roman" w:hAnsi="Times New Roman"/>
          <w:b/>
          <w:bCs/>
          <w:lang w:eastAsia="en-US"/>
        </w:rPr>
      </w:pPr>
    </w:p>
    <w:p w:rsidR="009B1422" w:rsidRPr="001966F7" w:rsidRDefault="00240A36" w:rsidP="009B1422">
      <w:pPr>
        <w:ind w:firstLine="567"/>
        <w:jc w:val="both"/>
        <w:rPr>
          <w:rFonts w:ascii="Times New Roman" w:hAnsi="Times New Roman"/>
        </w:rPr>
      </w:pPr>
      <w:r w:rsidRPr="001966F7">
        <w:rPr>
          <w:rFonts w:ascii="Times New Roman" w:hAnsi="Times New Roman"/>
        </w:rPr>
        <w:tab/>
      </w:r>
      <w:r w:rsidR="009B1422" w:rsidRPr="001966F7">
        <w:rPr>
          <w:rFonts w:ascii="Times New Roman" w:hAnsi="Times New Roman"/>
        </w:rPr>
        <w:t xml:space="preserve">Образовательная программа дошкольного образования (далее - Программа) определяет содержание и организацию образовательной деятельности на уровне дошкольного образования в группах общеразвивающей и компенсирующей направленности для детей с тяжелыми нарушениями речи </w:t>
      </w:r>
      <w:r w:rsidR="004B5A3E" w:rsidRPr="001966F7">
        <w:rPr>
          <w:rFonts w:ascii="Times New Roman" w:hAnsi="Times New Roman"/>
        </w:rPr>
        <w:t xml:space="preserve">и с задержкой психического развития </w:t>
      </w:r>
      <w:r w:rsidR="009B1422" w:rsidRPr="001966F7">
        <w:rPr>
          <w:rFonts w:ascii="Times New Roman" w:hAnsi="Times New Roman"/>
        </w:rPr>
        <w:t>в муниципальном бюджетном дошкольном образовательном учрежден</w:t>
      </w:r>
      <w:r w:rsidR="004B5A3E" w:rsidRPr="001966F7">
        <w:rPr>
          <w:rFonts w:ascii="Times New Roman" w:hAnsi="Times New Roman"/>
        </w:rPr>
        <w:t>ии "</w:t>
      </w:r>
      <w:r w:rsidR="009B1422" w:rsidRPr="001966F7">
        <w:rPr>
          <w:rFonts w:ascii="Times New Roman" w:hAnsi="Times New Roman"/>
        </w:rPr>
        <w:t xml:space="preserve">Детский сад </w:t>
      </w:r>
      <w:r w:rsidR="004B5A3E" w:rsidRPr="001966F7">
        <w:rPr>
          <w:rFonts w:ascii="Times New Roman" w:hAnsi="Times New Roman"/>
        </w:rPr>
        <w:t>№ 4 "Жемчужинка"</w:t>
      </w:r>
      <w:r w:rsidR="009B1422" w:rsidRPr="001966F7">
        <w:rPr>
          <w:rFonts w:ascii="Times New Roman" w:hAnsi="Times New Roman"/>
        </w:rPr>
        <w:t xml:space="preserve"> (далее – ДОО). </w:t>
      </w:r>
    </w:p>
    <w:p w:rsidR="00167701" w:rsidRPr="001966F7" w:rsidRDefault="009B1422" w:rsidP="0067589C">
      <w:pPr>
        <w:shd w:val="clear" w:color="auto" w:fill="FFFFFF"/>
        <w:jc w:val="both"/>
        <w:rPr>
          <w:rFonts w:ascii="Times New Roman" w:hAnsi="Times New Roman"/>
          <w:color w:val="000000"/>
          <w:spacing w:val="-3"/>
        </w:rPr>
      </w:pPr>
      <w:r w:rsidRPr="001966F7">
        <w:rPr>
          <w:rFonts w:ascii="Times New Roman" w:hAnsi="Times New Roman"/>
          <w:b/>
        </w:rPr>
        <w:tab/>
      </w:r>
      <w:r w:rsidR="00167701" w:rsidRPr="001966F7">
        <w:rPr>
          <w:rFonts w:ascii="Times New Roman" w:hAnsi="Times New Roman"/>
        </w:rPr>
        <w:t xml:space="preserve">При разработке </w:t>
      </w:r>
      <w:r w:rsidRPr="001966F7">
        <w:rPr>
          <w:rFonts w:ascii="Times New Roman" w:hAnsi="Times New Roman"/>
        </w:rPr>
        <w:t xml:space="preserve">Образовательной </w:t>
      </w:r>
      <w:r w:rsidR="00167701" w:rsidRPr="001966F7">
        <w:rPr>
          <w:rFonts w:ascii="Times New Roman" w:hAnsi="Times New Roman"/>
        </w:rPr>
        <w:t xml:space="preserve">Программы </w:t>
      </w:r>
      <w:r w:rsidR="004B5A3E" w:rsidRPr="001966F7">
        <w:rPr>
          <w:rFonts w:ascii="Times New Roman" w:hAnsi="Times New Roman"/>
        </w:rPr>
        <w:t xml:space="preserve">ДОО </w:t>
      </w:r>
      <w:r w:rsidR="00167701" w:rsidRPr="001966F7">
        <w:rPr>
          <w:rFonts w:ascii="Times New Roman" w:hAnsi="Times New Roman"/>
        </w:rPr>
        <w:t>учитывались следующие нормативные документы:</w:t>
      </w:r>
    </w:p>
    <w:p w:rsidR="00167701" w:rsidRPr="001966F7" w:rsidRDefault="00167701" w:rsidP="0067589C">
      <w:pPr>
        <w:autoSpaceDE w:val="0"/>
        <w:autoSpaceDN w:val="0"/>
        <w:adjustRightInd w:val="0"/>
        <w:jc w:val="both"/>
        <w:rPr>
          <w:rFonts w:ascii="Times New Roman" w:hAnsi="Times New Roman"/>
        </w:rPr>
      </w:pPr>
      <w:r w:rsidRPr="001966F7">
        <w:rPr>
          <w:rFonts w:ascii="Times New Roman" w:hAnsi="Times New Roman"/>
        </w:rPr>
        <w:t>1. Федеральный закон «Об образовании в Российской Федерации» № 123 - ФЗ от 29.12.2012 г. (ст.10 п.1, ст.11 п.1,2,3, ст.12 п.1,3,6, ст.13 п.1,2,9, ст.15 п.1,2,3, ст. 18 п.3, ст.28 п.1,2,3, ст.64 п.1,2)</w:t>
      </w:r>
    </w:p>
    <w:p w:rsidR="00167701" w:rsidRPr="001966F7" w:rsidRDefault="00167701" w:rsidP="009B1422">
      <w:pPr>
        <w:autoSpaceDE w:val="0"/>
        <w:autoSpaceDN w:val="0"/>
        <w:adjustRightInd w:val="0"/>
        <w:jc w:val="both"/>
        <w:rPr>
          <w:rFonts w:ascii="Times New Roman" w:hAnsi="Times New Roman"/>
        </w:rPr>
      </w:pPr>
      <w:r w:rsidRPr="001966F7">
        <w:rPr>
          <w:rFonts w:ascii="Times New Roman" w:hAnsi="Times New Roman"/>
        </w:rPr>
        <w:t>2.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167701" w:rsidRPr="001966F7" w:rsidRDefault="00167701" w:rsidP="009B1422">
      <w:pPr>
        <w:autoSpaceDE w:val="0"/>
        <w:autoSpaceDN w:val="0"/>
        <w:adjustRightInd w:val="0"/>
        <w:jc w:val="both"/>
        <w:rPr>
          <w:rFonts w:ascii="Times New Roman" w:hAnsi="Times New Roman"/>
        </w:rPr>
      </w:pPr>
      <w:r w:rsidRPr="001966F7">
        <w:rPr>
          <w:rFonts w:ascii="Times New Roman" w:hAnsi="Times New Roman"/>
        </w:rPr>
        <w:t>3.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167701" w:rsidRPr="001966F7" w:rsidRDefault="00167701" w:rsidP="009B1422">
      <w:pPr>
        <w:tabs>
          <w:tab w:val="left" w:pos="375"/>
        </w:tabs>
        <w:autoSpaceDE w:val="0"/>
        <w:autoSpaceDN w:val="0"/>
        <w:adjustRightInd w:val="0"/>
        <w:jc w:val="both"/>
        <w:rPr>
          <w:rFonts w:ascii="Times New Roman" w:hAnsi="Times New Roman"/>
        </w:rPr>
      </w:pPr>
      <w:r w:rsidRPr="001966F7">
        <w:rPr>
          <w:rFonts w:ascii="Times New Roman" w:hAnsi="Times New Roman"/>
        </w:rPr>
        <w:t>4.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167701" w:rsidRPr="001966F7" w:rsidRDefault="00167701" w:rsidP="009B1422">
      <w:pPr>
        <w:keepLines/>
        <w:tabs>
          <w:tab w:val="left" w:pos="375"/>
        </w:tabs>
        <w:autoSpaceDE w:val="0"/>
        <w:autoSpaceDN w:val="0"/>
        <w:adjustRightInd w:val="0"/>
        <w:jc w:val="both"/>
        <w:rPr>
          <w:rFonts w:ascii="Times New Roman" w:hAnsi="Times New Roman"/>
        </w:rPr>
      </w:pPr>
      <w:r w:rsidRPr="001966F7">
        <w:rPr>
          <w:rFonts w:ascii="Times New Roman" w:hAnsi="Times New Roman"/>
        </w:rPr>
        <w:t>5. Устав МБДОУ ДС № 4 "Жемчужинка"</w:t>
      </w:r>
    </w:p>
    <w:p w:rsidR="00167701" w:rsidRPr="001966F7" w:rsidRDefault="00167701" w:rsidP="009B1422">
      <w:pPr>
        <w:keepLines/>
        <w:tabs>
          <w:tab w:val="left" w:pos="375"/>
        </w:tabs>
        <w:autoSpaceDE w:val="0"/>
        <w:autoSpaceDN w:val="0"/>
        <w:adjustRightInd w:val="0"/>
        <w:jc w:val="both"/>
        <w:rPr>
          <w:rFonts w:ascii="Times New Roman" w:hAnsi="Times New Roman"/>
        </w:rPr>
      </w:pPr>
      <w:r w:rsidRPr="001966F7">
        <w:rPr>
          <w:rFonts w:ascii="Times New Roman" w:hAnsi="Times New Roman"/>
        </w:rPr>
        <w:t>6. Лицензия № 98-15 от 28 октября 2015 года.</w:t>
      </w:r>
    </w:p>
    <w:p w:rsidR="00D83E28" w:rsidRPr="001966F7" w:rsidRDefault="00F0171F" w:rsidP="009B1422">
      <w:pPr>
        <w:shd w:val="clear" w:color="auto" w:fill="FFFFFF"/>
        <w:jc w:val="both"/>
        <w:rPr>
          <w:rFonts w:ascii="Times New Roman" w:hAnsi="Times New Roman"/>
        </w:rPr>
      </w:pPr>
      <w:r w:rsidRPr="001966F7">
        <w:rPr>
          <w:rFonts w:ascii="Times New Roman" w:hAnsi="Times New Roman"/>
        </w:rPr>
        <w:tab/>
      </w:r>
      <w:r w:rsidR="009B1422" w:rsidRPr="001966F7">
        <w:rPr>
          <w:rFonts w:ascii="Times New Roman" w:hAnsi="Times New Roman"/>
        </w:rPr>
        <w:t>П</w:t>
      </w:r>
      <w:r w:rsidR="00A912CE" w:rsidRPr="001966F7">
        <w:rPr>
          <w:rFonts w:ascii="Times New Roman" w:hAnsi="Times New Roman"/>
        </w:rPr>
        <w:t>рограмма</w:t>
      </w:r>
      <w:r w:rsidR="00190358" w:rsidRPr="001966F7">
        <w:rPr>
          <w:rFonts w:ascii="Times New Roman" w:hAnsi="Times New Roman"/>
        </w:rPr>
        <w:t xml:space="preserve"> </w:t>
      </w:r>
      <w:r w:rsidRPr="001966F7">
        <w:rPr>
          <w:rFonts w:ascii="Times New Roman" w:hAnsi="Times New Roman"/>
        </w:rPr>
        <w:t xml:space="preserve">ДОО </w:t>
      </w:r>
      <w:r w:rsidR="00A912CE" w:rsidRPr="001966F7">
        <w:rPr>
          <w:rFonts w:ascii="Times New Roman" w:hAnsi="Times New Roman"/>
        </w:rPr>
        <w:t xml:space="preserve">разработана в соответствии с Федеральным государственным образовательным стандартом дошкольного </w:t>
      </w:r>
      <w:r w:rsidR="00C52FE5" w:rsidRPr="001966F7">
        <w:rPr>
          <w:rFonts w:ascii="Times New Roman" w:hAnsi="Times New Roman"/>
        </w:rPr>
        <w:t>образования и с учетом</w:t>
      </w:r>
      <w:r w:rsidR="00D83E28" w:rsidRPr="001966F7">
        <w:rPr>
          <w:rFonts w:ascii="Times New Roman" w:hAnsi="Times New Roman"/>
        </w:rPr>
        <w:t>:</w:t>
      </w:r>
    </w:p>
    <w:p w:rsidR="00780208" w:rsidRPr="001966F7" w:rsidRDefault="00780208" w:rsidP="00085591">
      <w:pPr>
        <w:shd w:val="clear" w:color="auto" w:fill="FFFFFF"/>
        <w:jc w:val="both"/>
        <w:rPr>
          <w:rFonts w:ascii="Times New Roman" w:hAnsi="Times New Roman"/>
        </w:rPr>
      </w:pPr>
    </w:p>
    <w:tbl>
      <w:tblPr>
        <w:tblStyle w:val="afa"/>
        <w:tblW w:w="0" w:type="auto"/>
        <w:tblLook w:val="04A0"/>
      </w:tblPr>
      <w:tblGrid>
        <w:gridCol w:w="7378"/>
        <w:gridCol w:w="7378"/>
      </w:tblGrid>
      <w:tr w:rsidR="0044366E" w:rsidRPr="001966F7" w:rsidTr="0044366E">
        <w:tc>
          <w:tcPr>
            <w:tcW w:w="7378" w:type="dxa"/>
          </w:tcPr>
          <w:p w:rsidR="0044366E" w:rsidRPr="001966F7" w:rsidRDefault="009F58AF" w:rsidP="0044366E">
            <w:pPr>
              <w:jc w:val="center"/>
              <w:rPr>
                <w:rFonts w:ascii="Times New Roman" w:hAnsi="Times New Roman"/>
                <w:b/>
              </w:rPr>
            </w:pPr>
            <w:r w:rsidRPr="001966F7">
              <w:rPr>
                <w:rFonts w:ascii="Times New Roman" w:hAnsi="Times New Roman"/>
                <w:b/>
              </w:rPr>
              <w:t xml:space="preserve">Обязательная часть </w:t>
            </w:r>
            <w:r w:rsidR="0044366E" w:rsidRPr="001966F7">
              <w:rPr>
                <w:rFonts w:ascii="Times New Roman" w:hAnsi="Times New Roman"/>
                <w:b/>
              </w:rPr>
              <w:t>ОП ДОО</w:t>
            </w:r>
          </w:p>
        </w:tc>
        <w:tc>
          <w:tcPr>
            <w:tcW w:w="7378" w:type="dxa"/>
          </w:tcPr>
          <w:p w:rsidR="0044366E" w:rsidRPr="001966F7" w:rsidRDefault="009F58AF" w:rsidP="003E089B">
            <w:pPr>
              <w:pStyle w:val="a3"/>
              <w:autoSpaceDE w:val="0"/>
              <w:autoSpaceDN w:val="0"/>
              <w:adjustRightInd w:val="0"/>
              <w:spacing w:line="276" w:lineRule="auto"/>
              <w:ind w:left="177"/>
              <w:jc w:val="center"/>
              <w:rPr>
                <w:b/>
              </w:rPr>
            </w:pPr>
            <w:r w:rsidRPr="001966F7">
              <w:rPr>
                <w:rFonts w:ascii="Times New Roman" w:hAnsi="Times New Roman"/>
                <w:b/>
              </w:rPr>
              <w:t xml:space="preserve">Часть </w:t>
            </w:r>
            <w:r w:rsidR="00F503C8" w:rsidRPr="001966F7">
              <w:rPr>
                <w:rFonts w:ascii="Times New Roman" w:hAnsi="Times New Roman"/>
                <w:b/>
              </w:rPr>
              <w:t>ОП ДОО, формируемая участниками</w:t>
            </w:r>
            <w:r w:rsidR="00F503C8" w:rsidRPr="001966F7">
              <w:rPr>
                <w:b/>
              </w:rPr>
              <w:t xml:space="preserve"> </w:t>
            </w:r>
            <w:r w:rsidR="00F503C8" w:rsidRPr="001966F7">
              <w:rPr>
                <w:rFonts w:ascii="Times New Roman" w:hAnsi="Times New Roman"/>
                <w:b/>
              </w:rPr>
              <w:t xml:space="preserve">образовательных отношений разработана с учетом </w:t>
            </w:r>
          </w:p>
        </w:tc>
      </w:tr>
      <w:tr w:rsidR="0044366E" w:rsidRPr="001966F7" w:rsidTr="0044366E">
        <w:tc>
          <w:tcPr>
            <w:tcW w:w="7378" w:type="dxa"/>
          </w:tcPr>
          <w:p w:rsidR="00F503C8" w:rsidRPr="001966F7" w:rsidRDefault="00F503C8" w:rsidP="00F503C8">
            <w:pPr>
              <w:shd w:val="clear" w:color="auto" w:fill="FFFFFF"/>
              <w:jc w:val="both"/>
              <w:rPr>
                <w:rFonts w:ascii="Times New Roman" w:hAnsi="Times New Roman"/>
              </w:rPr>
            </w:pPr>
            <w:r w:rsidRPr="001966F7">
              <w:rPr>
                <w:rFonts w:ascii="Times New Roman" w:hAnsi="Times New Roman"/>
              </w:rPr>
              <w:t xml:space="preserve">Примерной общеобразовательной программой дошкольного образования </w:t>
            </w:r>
            <w:r w:rsidRPr="001966F7">
              <w:rPr>
                <w:rFonts w:ascii="Times New Roman" w:hAnsi="Times New Roman"/>
                <w:lang w:eastAsia="ru-RU"/>
              </w:rPr>
              <w:t>«От рождения до школы»</w:t>
            </w:r>
            <w:r w:rsidR="004C728E" w:rsidRPr="001966F7">
              <w:rPr>
                <w:rFonts w:ascii="Times New Roman" w:hAnsi="Times New Roman"/>
                <w:lang w:eastAsia="ru-RU"/>
              </w:rPr>
              <w:t xml:space="preserve"> (</w:t>
            </w:r>
            <w:r w:rsidRPr="001966F7">
              <w:rPr>
                <w:rFonts w:ascii="Times New Roman" w:hAnsi="Times New Roman"/>
                <w:lang w:eastAsia="ru-RU"/>
              </w:rPr>
              <w:t>под редакцией Н.Е. Вераксы, Т.С. Комаровой, М.А. Васильевой</w:t>
            </w:r>
            <w:r w:rsidR="004C728E" w:rsidRPr="001966F7">
              <w:rPr>
                <w:rFonts w:ascii="Times New Roman" w:hAnsi="Times New Roman"/>
              </w:rPr>
              <w:t>)</w:t>
            </w:r>
          </w:p>
          <w:p w:rsidR="00F503C8" w:rsidRPr="001966F7" w:rsidRDefault="00F503C8" w:rsidP="00F503C8">
            <w:pPr>
              <w:shd w:val="clear" w:color="auto" w:fill="FFFFFF"/>
              <w:jc w:val="both"/>
              <w:rPr>
                <w:rFonts w:ascii="Times New Roman" w:hAnsi="Times New Roman"/>
              </w:rPr>
            </w:pPr>
            <w:r w:rsidRPr="001966F7">
              <w:rPr>
                <w:rFonts w:ascii="Times New Roman" w:hAnsi="Times New Roman"/>
              </w:rPr>
              <w:t>Программы коррекционно-развивающей работы в логопедической группе детского сада для детей с тяжелыми нарушениями речи (общим недоразвити</w:t>
            </w:r>
            <w:r w:rsidR="000D653F" w:rsidRPr="001966F7">
              <w:rPr>
                <w:rFonts w:ascii="Times New Roman" w:hAnsi="Times New Roman"/>
              </w:rPr>
              <w:t xml:space="preserve">ем речи) </w:t>
            </w:r>
            <w:r w:rsidR="00203BBC" w:rsidRPr="001966F7">
              <w:rPr>
                <w:rFonts w:ascii="Times New Roman" w:hAnsi="Times New Roman"/>
              </w:rPr>
              <w:t xml:space="preserve"> </w:t>
            </w:r>
            <w:r w:rsidR="000D653F" w:rsidRPr="001966F7">
              <w:rPr>
                <w:rFonts w:ascii="Times New Roman" w:hAnsi="Times New Roman"/>
              </w:rPr>
              <w:t>(</w:t>
            </w:r>
            <w:r w:rsidR="00203BBC" w:rsidRPr="001966F7">
              <w:rPr>
                <w:rFonts w:ascii="Times New Roman" w:hAnsi="Times New Roman"/>
              </w:rPr>
              <w:t>под редакцией Н.В. Нищевой</w:t>
            </w:r>
            <w:r w:rsidR="000D653F" w:rsidRPr="001966F7">
              <w:rPr>
                <w:rFonts w:ascii="Times New Roman" w:hAnsi="Times New Roman"/>
              </w:rPr>
              <w:t>)</w:t>
            </w:r>
            <w:r w:rsidRPr="001966F7">
              <w:rPr>
                <w:rFonts w:ascii="Times New Roman" w:hAnsi="Times New Roman"/>
              </w:rPr>
              <w:t xml:space="preserve"> </w:t>
            </w:r>
          </w:p>
          <w:p w:rsidR="00DD343A" w:rsidRPr="001966F7" w:rsidRDefault="00F503C8" w:rsidP="00203BBC">
            <w:pPr>
              <w:shd w:val="clear" w:color="auto" w:fill="FFFFFF"/>
              <w:jc w:val="both"/>
              <w:rPr>
                <w:rFonts w:ascii="Times New Roman" w:hAnsi="Times New Roman"/>
                <w:color w:val="000000"/>
              </w:rPr>
            </w:pPr>
            <w:r w:rsidRPr="001966F7">
              <w:rPr>
                <w:rFonts w:ascii="Times New Roman" w:hAnsi="Times New Roman"/>
                <w:color w:val="000000"/>
              </w:rPr>
              <w:t xml:space="preserve">Программы </w:t>
            </w:r>
            <w:r w:rsidRPr="001966F7">
              <w:rPr>
                <w:rFonts w:ascii="Times New Roman" w:hAnsi="Times New Roman"/>
              </w:rPr>
              <w:t>коррекционно-развиваю</w:t>
            </w:r>
            <w:r w:rsidR="00A45CAF" w:rsidRPr="001966F7">
              <w:rPr>
                <w:rFonts w:ascii="Times New Roman" w:hAnsi="Times New Roman"/>
              </w:rPr>
              <w:t>щего об</w:t>
            </w:r>
            <w:r w:rsidR="000D653F" w:rsidRPr="001966F7">
              <w:rPr>
                <w:rFonts w:ascii="Times New Roman" w:hAnsi="Times New Roman"/>
              </w:rPr>
              <w:t>учения и развития детей</w:t>
            </w:r>
            <w:r w:rsidR="00A45CAF" w:rsidRPr="001966F7">
              <w:rPr>
                <w:rFonts w:ascii="Times New Roman" w:hAnsi="Times New Roman"/>
              </w:rPr>
              <w:t xml:space="preserve"> </w:t>
            </w:r>
            <w:r w:rsidR="000D653F" w:rsidRPr="001966F7">
              <w:rPr>
                <w:rFonts w:ascii="Times New Roman" w:hAnsi="Times New Roman"/>
              </w:rPr>
              <w:t>(</w:t>
            </w:r>
            <w:r w:rsidRPr="001966F7">
              <w:rPr>
                <w:rFonts w:ascii="Times New Roman" w:hAnsi="Times New Roman"/>
              </w:rPr>
              <w:t>под редакцией Е.А.Екжановой, Е.А.Стребелевой</w:t>
            </w:r>
            <w:r w:rsidR="000D653F" w:rsidRPr="001966F7">
              <w:rPr>
                <w:rFonts w:ascii="Times New Roman" w:hAnsi="Times New Roman"/>
              </w:rPr>
              <w:t>)</w:t>
            </w:r>
            <w:r w:rsidRPr="001966F7">
              <w:rPr>
                <w:rFonts w:ascii="Times New Roman" w:hAnsi="Times New Roman"/>
              </w:rPr>
              <w:t>,</w:t>
            </w:r>
            <w:r w:rsidRPr="001966F7">
              <w:rPr>
                <w:rFonts w:ascii="Times New Roman" w:hAnsi="Times New Roman"/>
                <w:color w:val="000000"/>
              </w:rPr>
              <w:t xml:space="preserve"> </w:t>
            </w:r>
          </w:p>
          <w:p w:rsidR="0044366E" w:rsidRPr="001966F7" w:rsidRDefault="00DD343A" w:rsidP="00203BBC">
            <w:pPr>
              <w:shd w:val="clear" w:color="auto" w:fill="FFFFFF"/>
              <w:jc w:val="both"/>
              <w:rPr>
                <w:rFonts w:ascii="Times New Roman" w:hAnsi="Times New Roman"/>
              </w:rPr>
            </w:pPr>
            <w:r w:rsidRPr="001966F7">
              <w:rPr>
                <w:rFonts w:ascii="Times New Roman" w:hAnsi="Times New Roman"/>
                <w:color w:val="000000"/>
              </w:rPr>
              <w:t>Программы "</w:t>
            </w:r>
            <w:r w:rsidR="00F503C8" w:rsidRPr="001966F7">
              <w:rPr>
                <w:rFonts w:ascii="Times New Roman" w:hAnsi="Times New Roman"/>
              </w:rPr>
              <w:t>Подготовка  к школе детей с задержкой психического развития</w:t>
            </w:r>
            <w:r w:rsidRPr="001966F7">
              <w:rPr>
                <w:rFonts w:ascii="Times New Roman" w:hAnsi="Times New Roman"/>
              </w:rPr>
              <w:t>"</w:t>
            </w:r>
            <w:r w:rsidR="000D653F" w:rsidRPr="001966F7">
              <w:rPr>
                <w:rFonts w:ascii="Times New Roman" w:hAnsi="Times New Roman"/>
              </w:rPr>
              <w:t xml:space="preserve"> (</w:t>
            </w:r>
            <w:r w:rsidR="00F503C8" w:rsidRPr="001966F7">
              <w:rPr>
                <w:rFonts w:ascii="Times New Roman" w:hAnsi="Times New Roman"/>
              </w:rPr>
              <w:t>под редакцией С.Г.Шевченко</w:t>
            </w:r>
            <w:r w:rsidR="000D653F" w:rsidRPr="001966F7">
              <w:rPr>
                <w:rFonts w:ascii="Times New Roman" w:hAnsi="Times New Roman"/>
              </w:rPr>
              <w:t>)</w:t>
            </w:r>
            <w:r w:rsidR="00F503C8" w:rsidRPr="001966F7">
              <w:rPr>
                <w:rFonts w:ascii="Times New Roman" w:hAnsi="Times New Roman"/>
              </w:rPr>
              <w:t xml:space="preserve"> </w:t>
            </w:r>
          </w:p>
          <w:p w:rsidR="00AB373F" w:rsidRPr="001966F7" w:rsidRDefault="00AB373F" w:rsidP="00AB373F">
            <w:pPr>
              <w:shd w:val="clear" w:color="auto" w:fill="FFFFFF"/>
              <w:jc w:val="both"/>
              <w:rPr>
                <w:rFonts w:ascii="Times New Roman" w:hAnsi="Times New Roman"/>
              </w:rPr>
            </w:pPr>
          </w:p>
        </w:tc>
        <w:tc>
          <w:tcPr>
            <w:tcW w:w="7378" w:type="dxa"/>
          </w:tcPr>
          <w:p w:rsidR="003E089B" w:rsidRPr="001966F7" w:rsidRDefault="003E089B" w:rsidP="003E089B">
            <w:pPr>
              <w:shd w:val="clear" w:color="auto" w:fill="FFFFFF"/>
              <w:jc w:val="both"/>
              <w:rPr>
                <w:rFonts w:ascii="Times New Roman" w:hAnsi="Times New Roman"/>
              </w:rPr>
            </w:pPr>
            <w:r w:rsidRPr="001966F7">
              <w:rPr>
                <w:rFonts w:ascii="Times New Roman" w:hAnsi="Times New Roman"/>
                <w:b/>
              </w:rPr>
              <w:t>Парциальных программ</w:t>
            </w:r>
            <w:r w:rsidRPr="001966F7">
              <w:rPr>
                <w:rFonts w:ascii="Times New Roman" w:hAnsi="Times New Roman"/>
                <w:b/>
                <w:color w:val="FF0000"/>
              </w:rPr>
              <w:t xml:space="preserve"> </w:t>
            </w:r>
            <w:r w:rsidRPr="001966F7">
              <w:rPr>
                <w:rFonts w:ascii="Times New Roman" w:hAnsi="Times New Roman"/>
                <w:b/>
              </w:rPr>
              <w:t>художественно-эстетического направления:</w:t>
            </w:r>
            <w:r w:rsidRPr="001966F7">
              <w:rPr>
                <w:rFonts w:ascii="Times New Roman" w:hAnsi="Times New Roman"/>
              </w:rPr>
              <w:t xml:space="preserve"> Программы художественного воспитания, обучения и развития </w:t>
            </w:r>
            <w:r w:rsidR="000D653F" w:rsidRPr="001966F7">
              <w:rPr>
                <w:rFonts w:ascii="Times New Roman" w:hAnsi="Times New Roman"/>
              </w:rPr>
              <w:t>детей 2-7 лет «Цветные ладошки»</w:t>
            </w:r>
            <w:r w:rsidRPr="001966F7">
              <w:rPr>
                <w:rFonts w:ascii="Times New Roman" w:hAnsi="Times New Roman"/>
              </w:rPr>
              <w:t xml:space="preserve"> </w:t>
            </w:r>
            <w:r w:rsidR="000D653F" w:rsidRPr="001966F7">
              <w:rPr>
                <w:rFonts w:ascii="Times New Roman" w:hAnsi="Times New Roman"/>
              </w:rPr>
              <w:t>(</w:t>
            </w:r>
            <w:r w:rsidRPr="001966F7">
              <w:rPr>
                <w:rFonts w:ascii="Times New Roman" w:hAnsi="Times New Roman"/>
              </w:rPr>
              <w:t>под редакцией И.А.Лыковой</w:t>
            </w:r>
            <w:r w:rsidR="000D653F" w:rsidRPr="001966F7">
              <w:rPr>
                <w:rFonts w:ascii="Times New Roman" w:hAnsi="Times New Roman"/>
              </w:rPr>
              <w:t>)</w:t>
            </w:r>
            <w:r w:rsidR="00F96B13" w:rsidRPr="001966F7">
              <w:rPr>
                <w:rFonts w:ascii="Times New Roman" w:hAnsi="Times New Roman"/>
              </w:rPr>
              <w:t>.</w:t>
            </w:r>
          </w:p>
          <w:p w:rsidR="003E089B" w:rsidRPr="001966F7" w:rsidRDefault="003E089B" w:rsidP="003E089B">
            <w:pPr>
              <w:shd w:val="clear" w:color="auto" w:fill="FFFFFF"/>
              <w:jc w:val="both"/>
              <w:rPr>
                <w:rFonts w:ascii="Times New Roman" w:hAnsi="Times New Roman"/>
              </w:rPr>
            </w:pPr>
            <w:r w:rsidRPr="001966F7">
              <w:rPr>
                <w:rFonts w:ascii="Times New Roman" w:hAnsi="Times New Roman"/>
              </w:rPr>
              <w:t>Программы му</w:t>
            </w:r>
            <w:r w:rsidR="000D653F" w:rsidRPr="001966F7">
              <w:rPr>
                <w:rFonts w:ascii="Times New Roman" w:hAnsi="Times New Roman"/>
              </w:rPr>
              <w:t>зыкального воспитания «Ладушки»</w:t>
            </w:r>
            <w:r w:rsidRPr="001966F7">
              <w:rPr>
                <w:rFonts w:ascii="Times New Roman" w:hAnsi="Times New Roman"/>
              </w:rPr>
              <w:t xml:space="preserve"> </w:t>
            </w:r>
            <w:r w:rsidR="000D653F" w:rsidRPr="001966F7">
              <w:rPr>
                <w:rFonts w:ascii="Times New Roman" w:hAnsi="Times New Roman"/>
              </w:rPr>
              <w:t>(</w:t>
            </w:r>
            <w:r w:rsidRPr="001966F7">
              <w:rPr>
                <w:rFonts w:ascii="Times New Roman" w:hAnsi="Times New Roman"/>
              </w:rPr>
              <w:t>под редакцией Каплуновой И.М.</w:t>
            </w:r>
            <w:r w:rsidR="000D653F" w:rsidRPr="001966F7">
              <w:rPr>
                <w:rFonts w:ascii="Times New Roman" w:hAnsi="Times New Roman"/>
              </w:rPr>
              <w:t>)</w:t>
            </w:r>
          </w:p>
          <w:p w:rsidR="00AB373F" w:rsidRPr="001966F7" w:rsidRDefault="00F2422D" w:rsidP="00F503C8">
            <w:pPr>
              <w:shd w:val="clear" w:color="auto" w:fill="FFFFFF"/>
              <w:jc w:val="both"/>
              <w:rPr>
                <w:rFonts w:ascii="Times New Roman" w:hAnsi="Times New Roman"/>
              </w:rPr>
            </w:pPr>
            <w:r w:rsidRPr="001966F7">
              <w:rPr>
                <w:rFonts w:ascii="Times New Roman" w:hAnsi="Times New Roman"/>
              </w:rPr>
              <w:t xml:space="preserve">Рабочая программа музыкального руководителя Улиткиной О.Н. </w:t>
            </w:r>
            <w:r w:rsidR="00AB373F" w:rsidRPr="001966F7">
              <w:rPr>
                <w:rFonts w:ascii="Times New Roman" w:hAnsi="Times New Roman"/>
              </w:rPr>
              <w:t>«Звонкий голосок» - вокальная студия</w:t>
            </w:r>
            <w:r w:rsidR="00F96B13" w:rsidRPr="001966F7">
              <w:rPr>
                <w:rFonts w:ascii="Times New Roman" w:hAnsi="Times New Roman"/>
              </w:rPr>
              <w:t>.</w:t>
            </w:r>
          </w:p>
          <w:p w:rsidR="00AB373F" w:rsidRPr="001966F7" w:rsidRDefault="00F2422D" w:rsidP="00F2422D">
            <w:pPr>
              <w:shd w:val="clear" w:color="auto" w:fill="FFFFFF"/>
              <w:jc w:val="both"/>
              <w:rPr>
                <w:rFonts w:ascii="Times New Roman" w:hAnsi="Times New Roman"/>
              </w:rPr>
            </w:pPr>
            <w:r w:rsidRPr="001966F7">
              <w:rPr>
                <w:rFonts w:ascii="Times New Roman" w:hAnsi="Times New Roman"/>
              </w:rPr>
              <w:t>Рабочая программа воспитателя Вишняковой К.А. «</w:t>
            </w:r>
            <w:r w:rsidR="00BD76D3">
              <w:rPr>
                <w:rFonts w:ascii="Times New Roman" w:hAnsi="Times New Roman"/>
              </w:rPr>
              <w:t>Малая академия «Магнитята</w:t>
            </w:r>
            <w:r w:rsidR="00AB373F" w:rsidRPr="001966F7">
              <w:rPr>
                <w:rFonts w:ascii="Times New Roman" w:hAnsi="Times New Roman"/>
              </w:rPr>
              <w:t>»</w:t>
            </w:r>
            <w:r w:rsidR="00F96B13" w:rsidRPr="001966F7">
              <w:rPr>
                <w:rFonts w:ascii="Times New Roman" w:hAnsi="Times New Roman"/>
              </w:rPr>
              <w:t>.</w:t>
            </w:r>
          </w:p>
          <w:p w:rsidR="00AB373F" w:rsidRPr="001966F7" w:rsidRDefault="00F2422D" w:rsidP="00F2422D">
            <w:pPr>
              <w:shd w:val="clear" w:color="auto" w:fill="FFFFFF"/>
              <w:jc w:val="both"/>
              <w:rPr>
                <w:rFonts w:ascii="Times New Roman" w:hAnsi="Times New Roman"/>
              </w:rPr>
            </w:pPr>
            <w:r w:rsidRPr="001966F7">
              <w:rPr>
                <w:rFonts w:ascii="Times New Roman" w:hAnsi="Times New Roman"/>
              </w:rPr>
              <w:t xml:space="preserve">Рабочая программа инструктора по физической культуре Смоленковой С.А.  </w:t>
            </w:r>
            <w:r w:rsidR="00AB373F" w:rsidRPr="001966F7">
              <w:rPr>
                <w:rFonts w:ascii="Times New Roman" w:hAnsi="Times New Roman"/>
              </w:rPr>
              <w:t>«Весёлый мяч»</w:t>
            </w:r>
            <w:r w:rsidR="00F96B13" w:rsidRPr="001966F7">
              <w:rPr>
                <w:rFonts w:ascii="Times New Roman" w:hAnsi="Times New Roman"/>
              </w:rPr>
              <w:t>.</w:t>
            </w:r>
          </w:p>
          <w:p w:rsidR="00AB373F" w:rsidRPr="001966F7" w:rsidRDefault="00A8183D" w:rsidP="00F503C8">
            <w:pPr>
              <w:shd w:val="clear" w:color="auto" w:fill="FFFFFF"/>
              <w:jc w:val="both"/>
              <w:rPr>
                <w:rFonts w:ascii="Times New Roman" w:hAnsi="Times New Roman"/>
              </w:rPr>
            </w:pPr>
            <w:r w:rsidRPr="001966F7">
              <w:rPr>
                <w:rFonts w:ascii="Times New Roman" w:hAnsi="Times New Roman"/>
              </w:rPr>
              <w:t>Рабочая программа воспитателя Мамедовой И.А. «Разноцветная бисеринка»</w:t>
            </w:r>
            <w:r w:rsidR="00F96B13" w:rsidRPr="001966F7">
              <w:rPr>
                <w:rFonts w:ascii="Times New Roman" w:hAnsi="Times New Roman"/>
              </w:rPr>
              <w:t xml:space="preserve"> - творческая мастерская.</w:t>
            </w:r>
          </w:p>
          <w:p w:rsidR="00A8183D" w:rsidRPr="001966F7" w:rsidRDefault="00A8183D" w:rsidP="00F503C8">
            <w:pPr>
              <w:shd w:val="clear" w:color="auto" w:fill="FFFFFF"/>
              <w:jc w:val="both"/>
              <w:rPr>
                <w:rFonts w:ascii="Times New Roman" w:hAnsi="Times New Roman"/>
              </w:rPr>
            </w:pPr>
            <w:r w:rsidRPr="001966F7">
              <w:rPr>
                <w:rFonts w:ascii="Times New Roman" w:hAnsi="Times New Roman"/>
              </w:rPr>
              <w:t>Рабоч</w:t>
            </w:r>
            <w:r w:rsidR="00D601A9" w:rsidRPr="001966F7">
              <w:rPr>
                <w:rFonts w:ascii="Times New Roman" w:hAnsi="Times New Roman"/>
              </w:rPr>
              <w:t>ая программа воспитателя Битков</w:t>
            </w:r>
            <w:r w:rsidR="000D653F" w:rsidRPr="001966F7">
              <w:rPr>
                <w:rFonts w:ascii="Times New Roman" w:hAnsi="Times New Roman"/>
              </w:rPr>
              <w:t xml:space="preserve">ой Л.В., педагога психолога </w:t>
            </w:r>
            <w:r w:rsidR="00D601A9" w:rsidRPr="001966F7">
              <w:rPr>
                <w:rFonts w:ascii="Times New Roman" w:hAnsi="Times New Roman"/>
              </w:rPr>
              <w:t>Бобер</w:t>
            </w:r>
            <w:r w:rsidR="000D653F" w:rsidRPr="001966F7">
              <w:rPr>
                <w:rFonts w:ascii="Times New Roman" w:hAnsi="Times New Roman"/>
              </w:rPr>
              <w:t xml:space="preserve"> Л.С. </w:t>
            </w:r>
            <w:r w:rsidR="00D601A9" w:rsidRPr="001966F7">
              <w:rPr>
                <w:rFonts w:ascii="Times New Roman" w:hAnsi="Times New Roman"/>
              </w:rPr>
              <w:t xml:space="preserve"> «Играем в сказку»</w:t>
            </w:r>
            <w:r w:rsidR="00F96B13" w:rsidRPr="001966F7">
              <w:rPr>
                <w:rFonts w:ascii="Times New Roman" w:hAnsi="Times New Roman"/>
              </w:rPr>
              <w:t xml:space="preserve"> - театральная студия.</w:t>
            </w:r>
          </w:p>
          <w:p w:rsidR="00A8183D" w:rsidRPr="001966F7" w:rsidRDefault="00A45CAF" w:rsidP="00BA482D">
            <w:pPr>
              <w:shd w:val="clear" w:color="auto" w:fill="FFFFFF"/>
              <w:jc w:val="both"/>
              <w:rPr>
                <w:rFonts w:ascii="Times New Roman" w:hAnsi="Times New Roman"/>
              </w:rPr>
            </w:pPr>
            <w:r w:rsidRPr="001966F7">
              <w:rPr>
                <w:rFonts w:ascii="Times New Roman" w:hAnsi="Times New Roman"/>
              </w:rPr>
              <w:t xml:space="preserve">Рабочая программа </w:t>
            </w:r>
            <w:r w:rsidR="006820E2" w:rsidRPr="001966F7">
              <w:rPr>
                <w:rFonts w:ascii="Times New Roman" w:hAnsi="Times New Roman"/>
              </w:rPr>
              <w:t xml:space="preserve">учителя логопеда </w:t>
            </w:r>
            <w:r w:rsidRPr="001966F7">
              <w:rPr>
                <w:rFonts w:ascii="Times New Roman" w:hAnsi="Times New Roman"/>
              </w:rPr>
              <w:t>Чупраковой</w:t>
            </w:r>
            <w:r w:rsidR="006820E2" w:rsidRPr="001966F7">
              <w:rPr>
                <w:rFonts w:ascii="Times New Roman" w:hAnsi="Times New Roman"/>
              </w:rPr>
              <w:t xml:space="preserve"> Н.И.</w:t>
            </w:r>
            <w:r w:rsidRPr="001966F7">
              <w:rPr>
                <w:rFonts w:ascii="Times New Roman" w:hAnsi="Times New Roman"/>
              </w:rPr>
              <w:t>,  Логопункт,</w:t>
            </w:r>
          </w:p>
        </w:tc>
      </w:tr>
    </w:tbl>
    <w:p w:rsidR="004665A7" w:rsidRPr="001966F7" w:rsidRDefault="004665A7" w:rsidP="00C97046">
      <w:pPr>
        <w:keepLines/>
        <w:tabs>
          <w:tab w:val="left" w:pos="375"/>
        </w:tabs>
        <w:autoSpaceDE w:val="0"/>
        <w:autoSpaceDN w:val="0"/>
        <w:adjustRightInd w:val="0"/>
        <w:rPr>
          <w:rFonts w:ascii="Times New Roman" w:hAnsi="Times New Roman"/>
          <w:b/>
        </w:rPr>
      </w:pPr>
    </w:p>
    <w:p w:rsidR="009B1422" w:rsidRPr="001966F7" w:rsidRDefault="009B1422" w:rsidP="00682439">
      <w:pPr>
        <w:keepLines/>
        <w:tabs>
          <w:tab w:val="left" w:pos="375"/>
        </w:tabs>
        <w:autoSpaceDE w:val="0"/>
        <w:autoSpaceDN w:val="0"/>
        <w:adjustRightInd w:val="0"/>
        <w:jc w:val="center"/>
        <w:rPr>
          <w:rFonts w:ascii="Times New Roman" w:hAnsi="Times New Roman"/>
          <w:b/>
        </w:rPr>
      </w:pPr>
    </w:p>
    <w:p w:rsidR="00DD343A" w:rsidRPr="001966F7" w:rsidRDefault="00B42DAC" w:rsidP="00682439">
      <w:pPr>
        <w:keepLines/>
        <w:tabs>
          <w:tab w:val="left" w:pos="375"/>
        </w:tabs>
        <w:autoSpaceDE w:val="0"/>
        <w:autoSpaceDN w:val="0"/>
        <w:adjustRightInd w:val="0"/>
        <w:jc w:val="center"/>
        <w:rPr>
          <w:rFonts w:ascii="Times New Roman" w:hAnsi="Times New Roman"/>
          <w:b/>
        </w:rPr>
      </w:pPr>
      <w:r>
        <w:rPr>
          <w:rFonts w:ascii="Times New Roman" w:hAnsi="Times New Roman"/>
          <w:b/>
        </w:rPr>
        <w:t>1.2. ЦЕЛИ  И ЗАДАЧИ РЕАЛИЗАЦИИ ПРОГРАММЫ</w:t>
      </w:r>
    </w:p>
    <w:p w:rsidR="00186780" w:rsidRPr="001966F7" w:rsidRDefault="00186780" w:rsidP="00682439">
      <w:pPr>
        <w:keepLines/>
        <w:tabs>
          <w:tab w:val="left" w:pos="375"/>
        </w:tabs>
        <w:autoSpaceDE w:val="0"/>
        <w:autoSpaceDN w:val="0"/>
        <w:adjustRightInd w:val="0"/>
        <w:jc w:val="center"/>
        <w:rPr>
          <w:rFonts w:ascii="Times New Roman" w:hAnsi="Times New Roman"/>
          <w:b/>
        </w:rPr>
      </w:pPr>
    </w:p>
    <w:tbl>
      <w:tblPr>
        <w:tblStyle w:val="afa"/>
        <w:tblW w:w="0" w:type="auto"/>
        <w:tblLook w:val="04A0"/>
      </w:tblPr>
      <w:tblGrid>
        <w:gridCol w:w="2638"/>
        <w:gridCol w:w="4755"/>
        <w:gridCol w:w="2592"/>
        <w:gridCol w:w="4801"/>
      </w:tblGrid>
      <w:tr w:rsidR="00682439" w:rsidRPr="001966F7" w:rsidTr="00682439">
        <w:tc>
          <w:tcPr>
            <w:tcW w:w="7393" w:type="dxa"/>
            <w:gridSpan w:val="2"/>
          </w:tcPr>
          <w:p w:rsidR="00682439" w:rsidRPr="001966F7" w:rsidRDefault="007A3A0B" w:rsidP="00682439">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Обязательная часть Программы</w:t>
            </w:r>
          </w:p>
        </w:tc>
        <w:tc>
          <w:tcPr>
            <w:tcW w:w="7393" w:type="dxa"/>
            <w:gridSpan w:val="2"/>
          </w:tcPr>
          <w:p w:rsidR="00682439" w:rsidRPr="001966F7" w:rsidRDefault="009C431C" w:rsidP="007A3A0B">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Часть </w:t>
            </w:r>
            <w:r w:rsidR="007A3A0B" w:rsidRPr="001966F7">
              <w:rPr>
                <w:rFonts w:ascii="Times New Roman" w:hAnsi="Times New Roman"/>
                <w:b/>
              </w:rPr>
              <w:t>ОП ДОО, формируемая участниками образовательных отношений</w:t>
            </w:r>
          </w:p>
        </w:tc>
      </w:tr>
      <w:tr w:rsidR="007A3A0B" w:rsidRPr="001966F7" w:rsidTr="007A3A0B">
        <w:tc>
          <w:tcPr>
            <w:tcW w:w="2638" w:type="dxa"/>
            <w:tcBorders>
              <w:right w:val="single" w:sz="4" w:space="0" w:color="auto"/>
            </w:tcBorders>
          </w:tcPr>
          <w:p w:rsidR="007A3A0B" w:rsidRPr="001966F7" w:rsidRDefault="007A3A0B" w:rsidP="00682439">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Цель</w:t>
            </w:r>
          </w:p>
        </w:tc>
        <w:tc>
          <w:tcPr>
            <w:tcW w:w="4755" w:type="dxa"/>
            <w:tcBorders>
              <w:left w:val="single" w:sz="4" w:space="0" w:color="auto"/>
            </w:tcBorders>
          </w:tcPr>
          <w:p w:rsidR="007A3A0B" w:rsidRPr="001966F7" w:rsidRDefault="007A3A0B" w:rsidP="00682439">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Задачи </w:t>
            </w:r>
          </w:p>
        </w:tc>
        <w:tc>
          <w:tcPr>
            <w:tcW w:w="2592" w:type="dxa"/>
            <w:tcBorders>
              <w:right w:val="single" w:sz="4" w:space="0" w:color="auto"/>
            </w:tcBorders>
          </w:tcPr>
          <w:p w:rsidR="007A3A0B" w:rsidRPr="001966F7" w:rsidRDefault="007A3A0B" w:rsidP="00682439">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Цель </w:t>
            </w:r>
          </w:p>
        </w:tc>
        <w:tc>
          <w:tcPr>
            <w:tcW w:w="4801" w:type="dxa"/>
            <w:tcBorders>
              <w:left w:val="single" w:sz="4" w:space="0" w:color="auto"/>
            </w:tcBorders>
          </w:tcPr>
          <w:p w:rsidR="007A3A0B" w:rsidRPr="001966F7" w:rsidRDefault="007A3A0B" w:rsidP="00682439">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Задачи </w:t>
            </w:r>
          </w:p>
        </w:tc>
      </w:tr>
      <w:tr w:rsidR="007A3A0B" w:rsidRPr="001966F7" w:rsidTr="007A3A0B">
        <w:tc>
          <w:tcPr>
            <w:tcW w:w="2638" w:type="dxa"/>
            <w:tcBorders>
              <w:right w:val="single" w:sz="4" w:space="0" w:color="auto"/>
            </w:tcBorders>
          </w:tcPr>
          <w:p w:rsidR="007A3A0B" w:rsidRPr="001966F7" w:rsidRDefault="007A3A0B" w:rsidP="00FE0A40">
            <w:pPr>
              <w:pStyle w:val="a3"/>
              <w:autoSpaceDE w:val="0"/>
              <w:autoSpaceDN w:val="0"/>
              <w:adjustRightInd w:val="0"/>
              <w:ind w:left="0"/>
              <w:jc w:val="both"/>
              <w:rPr>
                <w:rFonts w:ascii="Times New Roman" w:hAnsi="Times New Roman"/>
                <w:b/>
                <w:bCs/>
                <w:lang w:eastAsia="en-US"/>
              </w:rPr>
            </w:pPr>
            <w:r w:rsidRPr="001966F7">
              <w:rPr>
                <w:rFonts w:ascii="Times New Roman" w:hAnsi="Times New Roman"/>
                <w:bCs/>
                <w:lang w:eastAsia="en-US"/>
              </w:rPr>
              <w:t>Создание условий для полноценного проживания  ребенком дошкольного детства, всестороннего развития личности в соответствии с возрастными и индивидуальными особенностями</w:t>
            </w:r>
            <w:r w:rsidRPr="001966F7">
              <w:rPr>
                <w:rFonts w:ascii="Times New Roman" w:hAnsi="Times New Roman"/>
                <w:lang w:eastAsia="en-US"/>
              </w:rPr>
              <w:t xml:space="preserve">; </w:t>
            </w:r>
            <w:r w:rsidRPr="001966F7">
              <w:rPr>
                <w:rFonts w:ascii="Times New Roman" w:hAnsi="Times New Roman"/>
              </w:rPr>
              <w:t>построение</w:t>
            </w:r>
            <w:r w:rsidRPr="001966F7">
              <w:rPr>
                <w:rFonts w:ascii="Times New Roman" w:hAnsi="Times New Roman"/>
                <w:spacing w:val="18"/>
              </w:rPr>
              <w:t xml:space="preserve"> </w:t>
            </w:r>
            <w:r w:rsidRPr="001966F7">
              <w:rPr>
                <w:rFonts w:ascii="Times New Roman" w:hAnsi="Times New Roman"/>
                <w:spacing w:val="-1"/>
              </w:rPr>
              <w:t>системы</w:t>
            </w:r>
            <w:r w:rsidRPr="001966F7">
              <w:rPr>
                <w:rFonts w:ascii="Times New Roman" w:hAnsi="Times New Roman"/>
                <w:spacing w:val="18"/>
              </w:rPr>
              <w:t xml:space="preserve"> </w:t>
            </w:r>
            <w:r w:rsidRPr="001966F7">
              <w:rPr>
                <w:rFonts w:ascii="Times New Roman" w:hAnsi="Times New Roman"/>
                <w:spacing w:val="-1"/>
              </w:rPr>
              <w:t>коррекционно-развивающей</w:t>
            </w:r>
            <w:r w:rsidRPr="001966F7">
              <w:rPr>
                <w:rFonts w:ascii="Times New Roman" w:hAnsi="Times New Roman"/>
                <w:spacing w:val="89"/>
              </w:rPr>
              <w:t xml:space="preserve"> </w:t>
            </w:r>
            <w:r w:rsidRPr="001966F7">
              <w:rPr>
                <w:rFonts w:ascii="Times New Roman" w:hAnsi="Times New Roman"/>
                <w:spacing w:val="-1"/>
              </w:rPr>
              <w:t>работы</w:t>
            </w:r>
            <w:r w:rsidRPr="001966F7">
              <w:rPr>
                <w:rFonts w:ascii="Times New Roman" w:hAnsi="Times New Roman"/>
                <w:spacing w:val="37"/>
              </w:rPr>
              <w:t xml:space="preserve"> </w:t>
            </w:r>
            <w:r w:rsidRPr="001966F7">
              <w:rPr>
                <w:rFonts w:ascii="Times New Roman" w:hAnsi="Times New Roman"/>
              </w:rPr>
              <w:t>в</w:t>
            </w:r>
            <w:r w:rsidRPr="001966F7">
              <w:rPr>
                <w:rFonts w:ascii="Times New Roman" w:hAnsi="Times New Roman"/>
                <w:spacing w:val="37"/>
              </w:rPr>
              <w:t xml:space="preserve"> </w:t>
            </w:r>
            <w:r w:rsidRPr="001966F7">
              <w:rPr>
                <w:rFonts w:ascii="Times New Roman" w:hAnsi="Times New Roman"/>
                <w:spacing w:val="-1"/>
              </w:rPr>
              <w:t>группах компенсирующей направленности</w:t>
            </w:r>
            <w:r w:rsidRPr="001966F7">
              <w:rPr>
                <w:rFonts w:ascii="Times New Roman" w:hAnsi="Times New Roman"/>
                <w:spacing w:val="40"/>
              </w:rPr>
              <w:t xml:space="preserve"> </w:t>
            </w:r>
            <w:r w:rsidRPr="001966F7">
              <w:rPr>
                <w:rFonts w:ascii="Times New Roman" w:hAnsi="Times New Roman"/>
              </w:rPr>
              <w:t>для</w:t>
            </w:r>
            <w:r w:rsidRPr="001966F7">
              <w:rPr>
                <w:rFonts w:ascii="Times New Roman" w:hAnsi="Times New Roman"/>
                <w:spacing w:val="36"/>
              </w:rPr>
              <w:t xml:space="preserve"> </w:t>
            </w:r>
            <w:r w:rsidRPr="001966F7">
              <w:rPr>
                <w:rFonts w:ascii="Times New Roman" w:hAnsi="Times New Roman"/>
                <w:spacing w:val="-1"/>
              </w:rPr>
              <w:t>детей</w:t>
            </w:r>
            <w:r w:rsidRPr="001966F7">
              <w:rPr>
                <w:rFonts w:ascii="Times New Roman" w:hAnsi="Times New Roman"/>
                <w:spacing w:val="39"/>
              </w:rPr>
              <w:t xml:space="preserve"> </w:t>
            </w:r>
            <w:r w:rsidRPr="001966F7">
              <w:rPr>
                <w:rFonts w:ascii="Times New Roman" w:hAnsi="Times New Roman"/>
              </w:rPr>
              <w:t>5-ти лет</w:t>
            </w:r>
            <w:r w:rsidRPr="001966F7">
              <w:rPr>
                <w:rFonts w:ascii="Times New Roman" w:hAnsi="Times New Roman"/>
                <w:spacing w:val="39"/>
              </w:rPr>
              <w:t xml:space="preserve"> </w:t>
            </w:r>
            <w:r w:rsidRPr="001966F7">
              <w:rPr>
                <w:rFonts w:ascii="Times New Roman" w:hAnsi="Times New Roman"/>
              </w:rPr>
              <w:t>с</w:t>
            </w:r>
            <w:r w:rsidRPr="001966F7">
              <w:rPr>
                <w:rFonts w:ascii="Times New Roman" w:hAnsi="Times New Roman"/>
                <w:spacing w:val="42"/>
              </w:rPr>
              <w:t xml:space="preserve"> </w:t>
            </w:r>
            <w:r w:rsidRPr="001966F7">
              <w:rPr>
                <w:rFonts w:ascii="Times New Roman" w:hAnsi="Times New Roman"/>
                <w:spacing w:val="-1"/>
              </w:rPr>
              <w:t>тяжелыми</w:t>
            </w:r>
            <w:r w:rsidRPr="001966F7">
              <w:rPr>
                <w:rFonts w:ascii="Times New Roman" w:hAnsi="Times New Roman"/>
                <w:spacing w:val="36"/>
              </w:rPr>
              <w:t xml:space="preserve"> </w:t>
            </w:r>
            <w:r w:rsidRPr="001966F7">
              <w:rPr>
                <w:rFonts w:ascii="Times New Roman" w:hAnsi="Times New Roman"/>
                <w:spacing w:val="-1"/>
              </w:rPr>
              <w:t>нарушениями</w:t>
            </w:r>
            <w:r w:rsidRPr="001966F7">
              <w:rPr>
                <w:rFonts w:ascii="Times New Roman" w:hAnsi="Times New Roman"/>
                <w:spacing w:val="39"/>
              </w:rPr>
              <w:t xml:space="preserve"> </w:t>
            </w:r>
            <w:r w:rsidRPr="001966F7">
              <w:rPr>
                <w:rFonts w:ascii="Times New Roman" w:hAnsi="Times New Roman"/>
                <w:spacing w:val="-1"/>
              </w:rPr>
              <w:t>речи</w:t>
            </w:r>
            <w:r w:rsidRPr="001966F7">
              <w:rPr>
                <w:rFonts w:ascii="Times New Roman" w:hAnsi="Times New Roman"/>
                <w:spacing w:val="39"/>
              </w:rPr>
              <w:t xml:space="preserve"> </w:t>
            </w:r>
            <w:r w:rsidRPr="001966F7">
              <w:rPr>
                <w:rFonts w:ascii="Times New Roman" w:hAnsi="Times New Roman"/>
                <w:spacing w:val="-1"/>
              </w:rPr>
              <w:t>и с задержкой психического развития</w:t>
            </w:r>
          </w:p>
        </w:tc>
        <w:tc>
          <w:tcPr>
            <w:tcW w:w="4755" w:type="dxa"/>
            <w:tcBorders>
              <w:left w:val="single" w:sz="4" w:space="0" w:color="auto"/>
            </w:tcBorders>
          </w:tcPr>
          <w:p w:rsidR="007A3A0B" w:rsidRPr="001966F7" w:rsidRDefault="007A3A0B" w:rsidP="008874E5">
            <w:pPr>
              <w:numPr>
                <w:ilvl w:val="0"/>
                <w:numId w:val="18"/>
              </w:numPr>
              <w:ind w:left="339"/>
              <w:jc w:val="both"/>
              <w:rPr>
                <w:rFonts w:ascii="Times New Roman" w:hAnsi="Times New Roman"/>
              </w:rPr>
            </w:pPr>
            <w:r w:rsidRPr="001966F7">
              <w:rPr>
                <w:rFonts w:ascii="Times New Roman" w:hAnsi="Times New Roman"/>
                <w:lang w:eastAsia="ru-RU"/>
              </w:rPr>
              <w:t>Создавать условия для охраны и укрепления физического и психического здоровья детей, в том числе их эмоционального благополучия</w:t>
            </w:r>
            <w:r w:rsidR="00FE0A40" w:rsidRPr="001966F7">
              <w:rPr>
                <w:rFonts w:ascii="Times New Roman" w:hAnsi="Times New Roman"/>
                <w:lang w:eastAsia="ru-RU"/>
              </w:rPr>
              <w:t>.</w:t>
            </w:r>
          </w:p>
          <w:p w:rsidR="007A3A0B" w:rsidRPr="001966F7" w:rsidRDefault="007A3A0B" w:rsidP="008874E5">
            <w:pPr>
              <w:numPr>
                <w:ilvl w:val="0"/>
                <w:numId w:val="18"/>
              </w:numPr>
              <w:ind w:left="339"/>
              <w:jc w:val="both"/>
              <w:rPr>
                <w:rFonts w:ascii="Times New Roman" w:hAnsi="Times New Roman"/>
              </w:rPr>
            </w:pPr>
            <w:r w:rsidRPr="001966F7">
              <w:rPr>
                <w:rFonts w:ascii="Times New Roman" w:hAnsi="Times New Roman"/>
              </w:rPr>
              <w:t>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формировать у него п</w:t>
            </w:r>
            <w:r w:rsidR="00FE0A40" w:rsidRPr="001966F7">
              <w:rPr>
                <w:rFonts w:ascii="Times New Roman" w:hAnsi="Times New Roman"/>
              </w:rPr>
              <w:t>редпосылки учебной деятельности.</w:t>
            </w:r>
          </w:p>
          <w:p w:rsidR="007A3A0B" w:rsidRPr="001966F7" w:rsidRDefault="007A3A0B" w:rsidP="008874E5">
            <w:pPr>
              <w:numPr>
                <w:ilvl w:val="0"/>
                <w:numId w:val="18"/>
              </w:numPr>
              <w:suppressAutoHyphens w:val="0"/>
              <w:autoSpaceDE w:val="0"/>
              <w:autoSpaceDN w:val="0"/>
              <w:adjustRightInd w:val="0"/>
              <w:ind w:left="339"/>
              <w:jc w:val="both"/>
              <w:rPr>
                <w:rFonts w:ascii="Times New Roman" w:hAnsi="Times New Roman"/>
                <w:bCs/>
                <w:iCs/>
              </w:rPr>
            </w:pPr>
            <w:r w:rsidRPr="001966F7">
              <w:rPr>
                <w:rFonts w:ascii="Times New Roman" w:hAnsi="Times New Roman"/>
              </w:rPr>
              <w:t>Обеспечивать реализацию специальных технологий и методов, позволяющих проводить коррекционно-развивающую работу</w:t>
            </w:r>
            <w:r w:rsidRPr="001966F7">
              <w:rPr>
                <w:rFonts w:ascii="Times New Roman" w:hAnsi="Times New Roman"/>
                <w:lang w:eastAsia="en-US"/>
              </w:rPr>
              <w:t xml:space="preserve"> с воспитанниками, имеющими недостатки в физическом,</w:t>
            </w:r>
            <w:r w:rsidR="00FE0A40" w:rsidRPr="001966F7">
              <w:rPr>
                <w:rFonts w:ascii="Times New Roman" w:hAnsi="Times New Roman"/>
                <w:lang w:eastAsia="en-US"/>
              </w:rPr>
              <w:t xml:space="preserve"> психическом и речевом развитии.</w:t>
            </w:r>
            <w:r w:rsidRPr="001966F7">
              <w:rPr>
                <w:rFonts w:ascii="Times New Roman" w:hAnsi="Times New Roman"/>
              </w:rPr>
              <w:t xml:space="preserve"> </w:t>
            </w:r>
          </w:p>
          <w:p w:rsidR="007A3A0B" w:rsidRPr="001966F7" w:rsidRDefault="007A3A0B" w:rsidP="008874E5">
            <w:pPr>
              <w:numPr>
                <w:ilvl w:val="0"/>
                <w:numId w:val="18"/>
              </w:numPr>
              <w:suppressAutoHyphens w:val="0"/>
              <w:autoSpaceDE w:val="0"/>
              <w:autoSpaceDN w:val="0"/>
              <w:adjustRightInd w:val="0"/>
              <w:ind w:left="339"/>
              <w:jc w:val="both"/>
              <w:rPr>
                <w:rFonts w:ascii="Times New Roman" w:hAnsi="Times New Roman"/>
                <w:lang w:eastAsia="en-US"/>
              </w:rPr>
            </w:pPr>
            <w:r w:rsidRPr="001966F7">
              <w:rPr>
                <w:rFonts w:ascii="Times New Roman" w:hAnsi="Times New Roman"/>
                <w:lang w:eastAsia="en-US"/>
              </w:rPr>
              <w:t>Создавать безопасную психологическую к</w:t>
            </w:r>
            <w:r w:rsidR="00FE0A40" w:rsidRPr="001966F7">
              <w:rPr>
                <w:rFonts w:ascii="Times New Roman" w:hAnsi="Times New Roman"/>
                <w:lang w:eastAsia="en-US"/>
              </w:rPr>
              <w:t>омфортную образовательную среду.</w:t>
            </w:r>
          </w:p>
          <w:p w:rsidR="007A3A0B" w:rsidRPr="001966F7" w:rsidRDefault="007A3A0B" w:rsidP="008874E5">
            <w:pPr>
              <w:numPr>
                <w:ilvl w:val="0"/>
                <w:numId w:val="18"/>
              </w:numPr>
              <w:suppressAutoHyphens w:val="0"/>
              <w:autoSpaceDE w:val="0"/>
              <w:autoSpaceDN w:val="0"/>
              <w:adjustRightInd w:val="0"/>
              <w:ind w:left="339"/>
              <w:jc w:val="both"/>
              <w:rPr>
                <w:rFonts w:ascii="Times New Roman" w:hAnsi="Times New Roman"/>
                <w:lang w:eastAsia="en-US"/>
              </w:rPr>
            </w:pPr>
            <w:r w:rsidRPr="001966F7">
              <w:rPr>
                <w:rFonts w:ascii="Times New Roman" w:hAnsi="Times New Roman"/>
                <w:lang w:eastAsia="en-US"/>
              </w:rPr>
              <w:t>Использовать конструктивные воспитательные усилия родителей (законных представителей) воспитанников, оказание помощи семье в решении вопросов в воспитании ребёнка.</w:t>
            </w:r>
          </w:p>
        </w:tc>
        <w:tc>
          <w:tcPr>
            <w:tcW w:w="2592" w:type="dxa"/>
            <w:tcBorders>
              <w:right w:val="single" w:sz="4" w:space="0" w:color="auto"/>
            </w:tcBorders>
          </w:tcPr>
          <w:p w:rsidR="007A3A0B" w:rsidRPr="001966F7" w:rsidRDefault="00B9795F" w:rsidP="00B9795F">
            <w:pPr>
              <w:jc w:val="both"/>
              <w:rPr>
                <w:rFonts w:ascii="Times New Roman" w:hAnsi="Times New Roman"/>
                <w:b/>
              </w:rPr>
            </w:pPr>
            <w:r w:rsidRPr="001966F7">
              <w:rPr>
                <w:rFonts w:ascii="Times New Roman" w:hAnsi="Times New Roman"/>
                <w:bCs/>
                <w:lang w:eastAsia="en-US"/>
              </w:rPr>
              <w:t xml:space="preserve">Построение образовательной деятельности на основе индивидуальных особенностей каждого ребенка и с учетом регионального компонента. </w:t>
            </w:r>
          </w:p>
        </w:tc>
        <w:tc>
          <w:tcPr>
            <w:tcW w:w="4801" w:type="dxa"/>
            <w:tcBorders>
              <w:left w:val="single" w:sz="4" w:space="0" w:color="auto"/>
            </w:tcBorders>
          </w:tcPr>
          <w:p w:rsidR="00FE0A40" w:rsidRPr="001966F7" w:rsidRDefault="007900A3" w:rsidP="008874E5">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Развивать детское творчество в изобразительной, музыкальной деятельности, формируя яркие положительные эмоции у детей в процесс</w:t>
            </w:r>
            <w:r w:rsidR="00FD1593" w:rsidRPr="001966F7">
              <w:rPr>
                <w:rFonts w:ascii="Times New Roman" w:hAnsi="Times New Roman"/>
              </w:rPr>
              <w:t>е их творческого взаимодействия</w:t>
            </w:r>
          </w:p>
          <w:p w:rsidR="00FE0A40" w:rsidRPr="001966F7" w:rsidRDefault="00FE0A40" w:rsidP="008874E5">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О</w:t>
            </w:r>
            <w:r w:rsidR="007900A3" w:rsidRPr="001966F7">
              <w:rPr>
                <w:rFonts w:ascii="Times New Roman" w:hAnsi="Times New Roman"/>
              </w:rPr>
              <w:t>беспечивать активное исп</w:t>
            </w:r>
            <w:r w:rsidR="00303856" w:rsidRPr="001966F7">
              <w:rPr>
                <w:rFonts w:ascii="Times New Roman" w:hAnsi="Times New Roman"/>
              </w:rPr>
              <w:t xml:space="preserve">ользование   здоровьеориентированных </w:t>
            </w:r>
            <w:r w:rsidR="007900A3" w:rsidRPr="001966F7">
              <w:rPr>
                <w:rFonts w:ascii="Times New Roman" w:hAnsi="Times New Roman"/>
              </w:rPr>
              <w:t xml:space="preserve"> и здоровьеразвивающих технологий и техник  во взаим</w:t>
            </w:r>
            <w:r w:rsidRPr="001966F7">
              <w:rPr>
                <w:rFonts w:ascii="Times New Roman" w:hAnsi="Times New Roman"/>
              </w:rPr>
              <w:t>одействии с воспитанниками</w:t>
            </w:r>
            <w:r w:rsidR="007900A3" w:rsidRPr="001966F7">
              <w:rPr>
                <w:rFonts w:ascii="Times New Roman" w:hAnsi="Times New Roman"/>
              </w:rPr>
              <w:t>;</w:t>
            </w:r>
          </w:p>
          <w:p w:rsidR="00FE0A40" w:rsidRPr="001966F7" w:rsidRDefault="00FE0A40" w:rsidP="008874E5">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w:t>
            </w:r>
            <w:r w:rsidR="007900A3" w:rsidRPr="001966F7">
              <w:rPr>
                <w:rFonts w:ascii="Times New Roman" w:hAnsi="Times New Roman"/>
              </w:rPr>
              <w:t>асширять  опыт</w:t>
            </w:r>
            <w:r w:rsidRPr="001966F7">
              <w:rPr>
                <w:rFonts w:ascii="Times New Roman" w:hAnsi="Times New Roman"/>
              </w:rPr>
              <w:t xml:space="preserve"> взаимодействия</w:t>
            </w:r>
            <w:r w:rsidR="007900A3" w:rsidRPr="001966F7">
              <w:rPr>
                <w:rFonts w:ascii="Times New Roman" w:hAnsi="Times New Roman"/>
              </w:rPr>
              <w:t xml:space="preserve"> во</w:t>
            </w:r>
            <w:r w:rsidRPr="001966F7">
              <w:rPr>
                <w:rFonts w:ascii="Times New Roman" w:hAnsi="Times New Roman"/>
              </w:rPr>
              <w:t>спитанников с ОВЗ  в игровой и театрализованной деятельности.</w:t>
            </w:r>
          </w:p>
          <w:p w:rsidR="00FE0A40" w:rsidRPr="001966F7" w:rsidRDefault="00FE0A40" w:rsidP="008874E5">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Развивать у дошкольников интерес к моделированию и конструированию, стимулировать детское научно-техническое творчество.</w:t>
            </w:r>
          </w:p>
          <w:p w:rsidR="00FE0A40" w:rsidRPr="001966F7" w:rsidRDefault="00FE0A40" w:rsidP="008874E5">
            <w:pPr>
              <w:pStyle w:val="aff"/>
              <w:numPr>
                <w:ilvl w:val="0"/>
                <w:numId w:val="29"/>
              </w:numPr>
              <w:shd w:val="clear" w:color="auto" w:fill="FFFFFF"/>
              <w:spacing w:before="0" w:beforeAutospacing="0" w:after="0" w:afterAutospacing="0"/>
              <w:ind w:left="363" w:hanging="363"/>
              <w:jc w:val="both"/>
              <w:rPr>
                <w:rFonts w:ascii="Times New Roman" w:hAnsi="Times New Roman"/>
              </w:rPr>
            </w:pPr>
            <w:r w:rsidRPr="001966F7">
              <w:rPr>
                <w:rFonts w:ascii="Times New Roman" w:hAnsi="Times New Roman"/>
              </w:rPr>
              <w:t>Выявить одарённых, талантливых детей, обладающих нестандартным творческим мышлением, способностями в конструктивной деятельности и обеспечить дальнейшее развитие.</w:t>
            </w:r>
          </w:p>
          <w:p w:rsidR="007A3A0B" w:rsidRPr="001966F7" w:rsidRDefault="007A3A0B" w:rsidP="00B9795F">
            <w:pPr>
              <w:suppressAutoHyphens w:val="0"/>
              <w:autoSpaceDE w:val="0"/>
              <w:autoSpaceDN w:val="0"/>
              <w:adjustRightInd w:val="0"/>
              <w:ind w:firstLine="709"/>
              <w:jc w:val="both"/>
              <w:rPr>
                <w:rFonts w:ascii="Times New Roman" w:hAnsi="Times New Roman"/>
                <w:b/>
              </w:rPr>
            </w:pPr>
          </w:p>
        </w:tc>
      </w:tr>
    </w:tbl>
    <w:p w:rsidR="00130F70" w:rsidRPr="001966F7" w:rsidRDefault="00130F70" w:rsidP="007900A3">
      <w:pPr>
        <w:autoSpaceDE w:val="0"/>
        <w:autoSpaceDN w:val="0"/>
        <w:adjustRightInd w:val="0"/>
        <w:ind w:firstLine="709"/>
        <w:jc w:val="center"/>
        <w:rPr>
          <w:rFonts w:ascii="Times New Roman" w:hAnsi="Times New Roman"/>
          <w:b/>
          <w:lang w:eastAsia="ru-RU"/>
        </w:rPr>
      </w:pPr>
    </w:p>
    <w:p w:rsidR="00AA1630" w:rsidRPr="001966F7" w:rsidRDefault="00C17553" w:rsidP="0067589C">
      <w:pPr>
        <w:autoSpaceDE w:val="0"/>
        <w:autoSpaceDN w:val="0"/>
        <w:adjustRightInd w:val="0"/>
        <w:ind w:firstLine="709"/>
        <w:jc w:val="center"/>
        <w:rPr>
          <w:rFonts w:ascii="Times New Roman" w:hAnsi="Times New Roman"/>
          <w:b/>
          <w:lang w:eastAsia="ru-RU"/>
        </w:rPr>
      </w:pPr>
      <w:r>
        <w:rPr>
          <w:rFonts w:ascii="Times New Roman" w:hAnsi="Times New Roman"/>
          <w:b/>
          <w:lang w:eastAsia="ru-RU"/>
        </w:rPr>
        <w:t xml:space="preserve">1.3. ПРИНЦИПЫ  И </w:t>
      </w:r>
      <w:r w:rsidR="00E42521">
        <w:rPr>
          <w:rFonts w:ascii="Times New Roman" w:hAnsi="Times New Roman"/>
          <w:b/>
          <w:lang w:eastAsia="ru-RU"/>
        </w:rPr>
        <w:t>ПОД</w:t>
      </w:r>
      <w:r>
        <w:rPr>
          <w:rFonts w:ascii="Times New Roman" w:hAnsi="Times New Roman"/>
          <w:b/>
          <w:lang w:eastAsia="ru-RU"/>
        </w:rPr>
        <w:t>ХОДЫ К ФОРМИРОВАНИЮ ПРОГРАММЫ</w:t>
      </w:r>
    </w:p>
    <w:p w:rsidR="007900A3" w:rsidRPr="001966F7" w:rsidRDefault="007900A3" w:rsidP="007900A3">
      <w:pPr>
        <w:shd w:val="clear" w:color="auto" w:fill="FFFFFF"/>
        <w:autoSpaceDE w:val="0"/>
        <w:autoSpaceDN w:val="0"/>
        <w:adjustRightInd w:val="0"/>
        <w:ind w:firstLine="709"/>
        <w:jc w:val="both"/>
        <w:rPr>
          <w:rFonts w:ascii="Times New Roman" w:hAnsi="Times New Roman"/>
        </w:rPr>
      </w:pPr>
      <w:r w:rsidRPr="001966F7">
        <w:rPr>
          <w:rFonts w:ascii="Times New Roman" w:hAnsi="Times New Roman"/>
        </w:rPr>
        <w:t xml:space="preserve">Основными   </w:t>
      </w:r>
      <w:r w:rsidRPr="001966F7">
        <w:rPr>
          <w:rFonts w:ascii="Times New Roman" w:hAnsi="Times New Roman"/>
          <w:b/>
          <w:bCs/>
        </w:rPr>
        <w:t xml:space="preserve">принципами,   </w:t>
      </w:r>
      <w:r w:rsidRPr="001966F7">
        <w:rPr>
          <w:rFonts w:ascii="Times New Roman" w:hAnsi="Times New Roman"/>
        </w:rPr>
        <w:t>положенными   в  основу  формирования  и  реализации Программы являются:</w:t>
      </w:r>
    </w:p>
    <w:p w:rsidR="007900A3" w:rsidRPr="001966F7" w:rsidRDefault="007900A3" w:rsidP="008874E5">
      <w:pPr>
        <w:numPr>
          <w:ilvl w:val="1"/>
          <w:numId w:val="13"/>
        </w:numPr>
        <w:suppressAutoHyphens w:val="0"/>
        <w:ind w:left="993" w:hanging="284"/>
        <w:jc w:val="both"/>
        <w:rPr>
          <w:rFonts w:ascii="Times New Roman" w:hAnsi="Times New Roman"/>
          <w:bCs/>
        </w:rPr>
      </w:pPr>
      <w:r w:rsidRPr="001966F7">
        <w:rPr>
          <w:rFonts w:ascii="Times New Roman" w:hAnsi="Times New Roman"/>
          <w:bCs/>
        </w:rPr>
        <w:t>принцип развивающего образования</w:t>
      </w:r>
      <w:r w:rsidR="00DD343A" w:rsidRPr="001966F7">
        <w:rPr>
          <w:rFonts w:ascii="Times New Roman" w:hAnsi="Times New Roman"/>
          <w:bCs/>
        </w:rPr>
        <w:t>;</w:t>
      </w:r>
    </w:p>
    <w:p w:rsidR="007900A3" w:rsidRPr="001966F7" w:rsidRDefault="007900A3"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научной обоснованности образовательного процесса;</w:t>
      </w:r>
    </w:p>
    <w:p w:rsidR="007900A3" w:rsidRPr="001966F7" w:rsidRDefault="007900A3"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интеграции образовательных областей в соответствии с их спецификой и возможностями;</w:t>
      </w:r>
    </w:p>
    <w:p w:rsidR="007900A3" w:rsidRPr="001966F7" w:rsidRDefault="007900A3"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сбалансированности совместной деятельности взрослого и детей, самостоятельной деятельности детей в непосредственно образовательной деятельности и в проведении режимных моментов;</w:t>
      </w:r>
    </w:p>
    <w:p w:rsidR="007900A3" w:rsidRPr="001966F7" w:rsidRDefault="007900A3"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адекватности дошкольному возрасту форм взаимодействия с воспитанниками (основной формой работы с дошкольниками и ведущим видом</w:t>
      </w:r>
      <w:r w:rsidR="00DD343A" w:rsidRPr="001966F7">
        <w:rPr>
          <w:rFonts w:ascii="Times New Roman" w:hAnsi="Times New Roman"/>
        </w:rPr>
        <w:t xml:space="preserve"> их деятельности является игра);</w:t>
      </w:r>
    </w:p>
    <w:p w:rsidR="00F741E0" w:rsidRPr="001966F7" w:rsidRDefault="00F741E0"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вариативности в организации процессов обучения и воспитания;</w:t>
      </w:r>
    </w:p>
    <w:p w:rsidR="00DD343A" w:rsidRDefault="00DD343A" w:rsidP="008874E5">
      <w:pPr>
        <w:numPr>
          <w:ilvl w:val="1"/>
          <w:numId w:val="13"/>
        </w:numPr>
        <w:suppressAutoHyphens w:val="0"/>
        <w:ind w:left="993" w:hanging="284"/>
        <w:jc w:val="both"/>
        <w:rPr>
          <w:rFonts w:ascii="Times New Roman" w:hAnsi="Times New Roman"/>
        </w:rPr>
      </w:pPr>
      <w:r w:rsidRPr="001966F7">
        <w:rPr>
          <w:rFonts w:ascii="Times New Roman" w:hAnsi="Times New Roman"/>
        </w:rPr>
        <w:t>принцип регионализации.</w:t>
      </w:r>
    </w:p>
    <w:p w:rsidR="0045178F" w:rsidRDefault="0045178F" w:rsidP="0045178F">
      <w:pPr>
        <w:suppressAutoHyphens w:val="0"/>
        <w:ind w:left="720"/>
        <w:jc w:val="both"/>
        <w:rPr>
          <w:rFonts w:ascii="Times New Roman" w:hAnsi="Times New Roman"/>
        </w:rPr>
      </w:pPr>
    </w:p>
    <w:p w:rsidR="0045178F" w:rsidRDefault="0045178F" w:rsidP="0045178F">
      <w:pPr>
        <w:suppressAutoHyphens w:val="0"/>
        <w:ind w:left="720"/>
        <w:jc w:val="both"/>
        <w:rPr>
          <w:rFonts w:ascii="Times New Roman" w:hAnsi="Times New Roman"/>
        </w:rPr>
      </w:pPr>
    </w:p>
    <w:p w:rsidR="0045178F" w:rsidRDefault="0045178F" w:rsidP="0045178F">
      <w:pPr>
        <w:suppressAutoHyphens w:val="0"/>
        <w:ind w:left="720"/>
        <w:jc w:val="both"/>
        <w:rPr>
          <w:rFonts w:ascii="Times New Roman" w:hAnsi="Times New Roman"/>
        </w:rPr>
      </w:pPr>
    </w:p>
    <w:p w:rsidR="0045178F" w:rsidRDefault="0045178F" w:rsidP="0045178F">
      <w:pPr>
        <w:suppressAutoHyphens w:val="0"/>
        <w:ind w:left="720"/>
        <w:jc w:val="both"/>
        <w:rPr>
          <w:rFonts w:ascii="Times New Roman" w:hAnsi="Times New Roman"/>
        </w:rPr>
      </w:pPr>
    </w:p>
    <w:p w:rsidR="0045178F" w:rsidRPr="001966F7" w:rsidRDefault="0045178F" w:rsidP="0045178F">
      <w:pPr>
        <w:suppressAutoHyphens w:val="0"/>
        <w:ind w:left="720"/>
        <w:jc w:val="both"/>
        <w:rPr>
          <w:rFonts w:ascii="Times New Roman" w:hAnsi="Times New Roman"/>
        </w:rPr>
      </w:pPr>
    </w:p>
    <w:p w:rsidR="00E061AB" w:rsidRPr="001966F7" w:rsidRDefault="00E061AB" w:rsidP="002F4457">
      <w:pPr>
        <w:suppressAutoHyphens w:val="0"/>
        <w:ind w:left="993"/>
        <w:jc w:val="both"/>
        <w:rPr>
          <w:rFonts w:ascii="Times New Roman" w:hAnsi="Times New Roman"/>
        </w:rPr>
      </w:pPr>
    </w:p>
    <w:p w:rsidR="004D7515" w:rsidRDefault="00166336" w:rsidP="0067589C">
      <w:pPr>
        <w:autoSpaceDE w:val="0"/>
        <w:autoSpaceDN w:val="0"/>
        <w:adjustRightInd w:val="0"/>
        <w:jc w:val="center"/>
        <w:rPr>
          <w:rFonts w:ascii="Times New Roman" w:hAnsi="Times New Roman"/>
          <w:b/>
          <w:lang w:eastAsia="ru-RU"/>
        </w:rPr>
      </w:pPr>
      <w:r>
        <w:rPr>
          <w:rFonts w:ascii="Times New Roman" w:hAnsi="Times New Roman"/>
          <w:b/>
          <w:lang w:eastAsia="ru-RU"/>
        </w:rPr>
        <w:t>1.4. ЗНАЧИМЫЕ ДЛЯ  РАЗРАБОТКИ И РЕАЛИЗАЦИИ ПРОГРАММЫ ХАРАКТЕРИСТИКИ</w:t>
      </w:r>
    </w:p>
    <w:p w:rsidR="0045178F" w:rsidRPr="0067589C" w:rsidRDefault="0045178F" w:rsidP="0067589C">
      <w:pPr>
        <w:autoSpaceDE w:val="0"/>
        <w:autoSpaceDN w:val="0"/>
        <w:adjustRightInd w:val="0"/>
        <w:jc w:val="center"/>
        <w:rPr>
          <w:rFonts w:ascii="Times New Roman" w:hAnsi="Times New Roman"/>
          <w:b/>
          <w:lang w:eastAsia="ru-RU"/>
        </w:rPr>
      </w:pPr>
    </w:p>
    <w:tbl>
      <w:tblPr>
        <w:tblStyle w:val="afa"/>
        <w:tblW w:w="0" w:type="auto"/>
        <w:tblLook w:val="04A0"/>
      </w:tblPr>
      <w:tblGrid>
        <w:gridCol w:w="2235"/>
        <w:gridCol w:w="5103"/>
        <w:gridCol w:w="7418"/>
      </w:tblGrid>
      <w:tr w:rsidR="009B0553" w:rsidRPr="001966F7" w:rsidTr="007358C6">
        <w:tc>
          <w:tcPr>
            <w:tcW w:w="2235" w:type="dxa"/>
          </w:tcPr>
          <w:p w:rsidR="009B0553" w:rsidRPr="001966F7" w:rsidRDefault="00CC6C55" w:rsidP="00085591">
            <w:pPr>
              <w:autoSpaceDE w:val="0"/>
              <w:autoSpaceDN w:val="0"/>
              <w:adjustRightInd w:val="0"/>
              <w:jc w:val="both"/>
              <w:rPr>
                <w:rStyle w:val="FontStyle75"/>
                <w:b/>
                <w:sz w:val="24"/>
                <w:szCs w:val="24"/>
              </w:rPr>
            </w:pPr>
            <w:r w:rsidRPr="001966F7">
              <w:rPr>
                <w:rFonts w:ascii="Times New Roman" w:hAnsi="Times New Roman"/>
                <w:b/>
              </w:rPr>
              <w:t>Значимая характеристика</w:t>
            </w:r>
          </w:p>
        </w:tc>
        <w:tc>
          <w:tcPr>
            <w:tcW w:w="5103" w:type="dxa"/>
            <w:tcBorders>
              <w:right w:val="single" w:sz="4" w:space="0" w:color="auto"/>
            </w:tcBorders>
          </w:tcPr>
          <w:p w:rsidR="009B0553" w:rsidRPr="001966F7" w:rsidRDefault="009B0553" w:rsidP="001B2025">
            <w:pPr>
              <w:autoSpaceDE w:val="0"/>
              <w:autoSpaceDN w:val="0"/>
              <w:adjustRightInd w:val="0"/>
              <w:jc w:val="center"/>
              <w:rPr>
                <w:rStyle w:val="FontStyle75"/>
                <w:b/>
                <w:sz w:val="24"/>
                <w:szCs w:val="24"/>
              </w:rPr>
            </w:pPr>
            <w:r w:rsidRPr="001966F7">
              <w:rPr>
                <w:rStyle w:val="FontStyle75"/>
                <w:b/>
                <w:sz w:val="24"/>
                <w:szCs w:val="24"/>
              </w:rPr>
              <w:t>Их описание</w:t>
            </w:r>
          </w:p>
        </w:tc>
        <w:tc>
          <w:tcPr>
            <w:tcW w:w="7418" w:type="dxa"/>
            <w:tcBorders>
              <w:left w:val="single" w:sz="4" w:space="0" w:color="auto"/>
            </w:tcBorders>
          </w:tcPr>
          <w:p w:rsidR="009B0553" w:rsidRPr="001966F7" w:rsidRDefault="003213BB" w:rsidP="001B2025">
            <w:pPr>
              <w:autoSpaceDE w:val="0"/>
              <w:autoSpaceDN w:val="0"/>
              <w:adjustRightInd w:val="0"/>
              <w:jc w:val="center"/>
              <w:rPr>
                <w:rStyle w:val="FontStyle75"/>
                <w:b/>
                <w:sz w:val="24"/>
                <w:szCs w:val="24"/>
              </w:rPr>
            </w:pPr>
            <w:r w:rsidRPr="001966F7">
              <w:rPr>
                <w:rStyle w:val="FontStyle75"/>
                <w:b/>
                <w:sz w:val="24"/>
                <w:szCs w:val="24"/>
              </w:rPr>
              <w:t xml:space="preserve">Особенности </w:t>
            </w:r>
            <w:r w:rsidR="00493A32" w:rsidRPr="001966F7">
              <w:rPr>
                <w:rStyle w:val="FontStyle75"/>
                <w:b/>
                <w:sz w:val="24"/>
                <w:szCs w:val="24"/>
              </w:rPr>
              <w:t>Программы</w:t>
            </w:r>
          </w:p>
        </w:tc>
      </w:tr>
      <w:tr w:rsidR="009B0553" w:rsidRPr="001966F7" w:rsidTr="007358C6">
        <w:tc>
          <w:tcPr>
            <w:tcW w:w="2235" w:type="dxa"/>
          </w:tcPr>
          <w:p w:rsidR="009B0553" w:rsidRPr="001966F7" w:rsidRDefault="009B0553" w:rsidP="00085591">
            <w:pPr>
              <w:autoSpaceDE w:val="0"/>
              <w:autoSpaceDN w:val="0"/>
              <w:adjustRightInd w:val="0"/>
              <w:jc w:val="both"/>
              <w:rPr>
                <w:rStyle w:val="FontStyle75"/>
                <w:sz w:val="24"/>
                <w:szCs w:val="24"/>
              </w:rPr>
            </w:pPr>
            <w:r w:rsidRPr="001966F7">
              <w:rPr>
                <w:rStyle w:val="FontStyle75"/>
                <w:sz w:val="24"/>
                <w:szCs w:val="24"/>
              </w:rPr>
              <w:t>Климатические</w:t>
            </w:r>
            <w:r w:rsidR="00E1712F" w:rsidRPr="001966F7">
              <w:rPr>
                <w:rStyle w:val="FontStyle75"/>
                <w:sz w:val="24"/>
                <w:szCs w:val="24"/>
              </w:rPr>
              <w:t xml:space="preserve"> (региональные)</w:t>
            </w:r>
          </w:p>
        </w:tc>
        <w:tc>
          <w:tcPr>
            <w:tcW w:w="5103" w:type="dxa"/>
            <w:tcBorders>
              <w:right w:val="single" w:sz="4" w:space="0" w:color="auto"/>
            </w:tcBorders>
          </w:tcPr>
          <w:p w:rsidR="0007778A" w:rsidRPr="001966F7" w:rsidRDefault="0007778A" w:rsidP="00085591">
            <w:pPr>
              <w:autoSpaceDE w:val="0"/>
              <w:autoSpaceDN w:val="0"/>
              <w:adjustRightInd w:val="0"/>
              <w:jc w:val="both"/>
              <w:rPr>
                <w:rFonts w:ascii="Times New Roman" w:hAnsi="Times New Roman"/>
              </w:rPr>
            </w:pPr>
            <w:r w:rsidRPr="001966F7">
              <w:rPr>
                <w:rStyle w:val="FontStyle75"/>
                <w:sz w:val="24"/>
                <w:szCs w:val="24"/>
              </w:rPr>
              <w:t xml:space="preserve">Расположено учреждение за Полярным кругом на территории Мурманской области. </w:t>
            </w:r>
            <w:r w:rsidRPr="001966F7">
              <w:rPr>
                <w:rFonts w:ascii="Times New Roman" w:hAnsi="Times New Roman"/>
              </w:rPr>
              <w:t>Климатические условия: полярная ночь, полярный день, низкие температуры, частые и сильные ветра, очень короткое лето, длительный холодный период и т.д.</w:t>
            </w:r>
          </w:p>
          <w:p w:rsidR="009B0553" w:rsidRPr="001966F7" w:rsidRDefault="00D81A7E" w:rsidP="00A85786">
            <w:pPr>
              <w:autoSpaceDE w:val="0"/>
              <w:autoSpaceDN w:val="0"/>
              <w:adjustRightInd w:val="0"/>
              <w:jc w:val="both"/>
              <w:rPr>
                <w:rStyle w:val="FontStyle75"/>
                <w:sz w:val="24"/>
                <w:szCs w:val="24"/>
              </w:rPr>
            </w:pPr>
            <w:r w:rsidRPr="001966F7">
              <w:rPr>
                <w:rFonts w:ascii="Times New Roman" w:hAnsi="Times New Roman"/>
              </w:rPr>
              <w:t>На широте Мурманска полярный день длится в среднем 59 суток (с 24 мая по 21 июля), а полярная ночь - 42 суток (со 2 декабря по 12 января)</w:t>
            </w:r>
          </w:p>
        </w:tc>
        <w:tc>
          <w:tcPr>
            <w:tcW w:w="7418" w:type="dxa"/>
            <w:tcBorders>
              <w:left w:val="single" w:sz="4" w:space="0" w:color="auto"/>
            </w:tcBorders>
          </w:tcPr>
          <w:p w:rsidR="00113D08" w:rsidRPr="001966F7" w:rsidRDefault="00113D08" w:rsidP="00085591">
            <w:pPr>
              <w:autoSpaceDE w:val="0"/>
              <w:autoSpaceDN w:val="0"/>
              <w:adjustRightInd w:val="0"/>
              <w:jc w:val="both"/>
              <w:rPr>
                <w:rStyle w:val="FontStyle75"/>
                <w:sz w:val="24"/>
                <w:szCs w:val="24"/>
              </w:rPr>
            </w:pPr>
            <w:r w:rsidRPr="001966F7">
              <w:rPr>
                <w:rStyle w:val="FontStyle75"/>
                <w:sz w:val="24"/>
                <w:szCs w:val="24"/>
              </w:rPr>
              <w:t>Направленность на сохранение и укрепление здоровья детей:</w:t>
            </w:r>
          </w:p>
          <w:p w:rsidR="009B0553" w:rsidRPr="001966F7" w:rsidRDefault="00113D08" w:rsidP="00085591">
            <w:pPr>
              <w:autoSpaceDE w:val="0"/>
              <w:autoSpaceDN w:val="0"/>
              <w:adjustRightInd w:val="0"/>
              <w:jc w:val="both"/>
              <w:rPr>
                <w:rStyle w:val="FontStyle75"/>
                <w:sz w:val="24"/>
                <w:szCs w:val="24"/>
              </w:rPr>
            </w:pPr>
            <w:r w:rsidRPr="001966F7">
              <w:rPr>
                <w:rStyle w:val="FontStyle75"/>
                <w:sz w:val="24"/>
                <w:szCs w:val="24"/>
              </w:rPr>
              <w:t>- н</w:t>
            </w:r>
            <w:r w:rsidR="0059416B" w:rsidRPr="001966F7">
              <w:rPr>
                <w:rStyle w:val="FontStyle75"/>
                <w:sz w:val="24"/>
                <w:szCs w:val="24"/>
              </w:rPr>
              <w:t>аличие разных режимов пребывания детей на период дли</w:t>
            </w:r>
            <w:r w:rsidRPr="001966F7">
              <w:rPr>
                <w:rStyle w:val="FontStyle75"/>
                <w:sz w:val="24"/>
                <w:szCs w:val="24"/>
              </w:rPr>
              <w:t>нного и короткого светового дня;</w:t>
            </w:r>
          </w:p>
          <w:p w:rsidR="00493A32" w:rsidRPr="001966F7" w:rsidRDefault="00113D08" w:rsidP="00085591">
            <w:pPr>
              <w:autoSpaceDE w:val="0"/>
              <w:autoSpaceDN w:val="0"/>
              <w:adjustRightInd w:val="0"/>
              <w:jc w:val="both"/>
              <w:rPr>
                <w:rStyle w:val="FontStyle75"/>
                <w:sz w:val="24"/>
                <w:szCs w:val="24"/>
              </w:rPr>
            </w:pPr>
            <w:r w:rsidRPr="001966F7">
              <w:rPr>
                <w:rStyle w:val="FontStyle75"/>
                <w:sz w:val="24"/>
                <w:szCs w:val="24"/>
              </w:rPr>
              <w:t>- р</w:t>
            </w:r>
            <w:r w:rsidR="00493A32" w:rsidRPr="001966F7">
              <w:rPr>
                <w:rStyle w:val="FontStyle75"/>
                <w:sz w:val="24"/>
                <w:szCs w:val="24"/>
              </w:rPr>
              <w:t>азработана циклограмма двигательной активности</w:t>
            </w:r>
            <w:r w:rsidR="007358C6" w:rsidRPr="001966F7">
              <w:rPr>
                <w:rStyle w:val="FontStyle75"/>
                <w:sz w:val="24"/>
                <w:szCs w:val="24"/>
              </w:rPr>
              <w:t xml:space="preserve"> детей по возрастному принципу</w:t>
            </w:r>
            <w:r w:rsidRPr="001966F7">
              <w:rPr>
                <w:rStyle w:val="FontStyle75"/>
                <w:sz w:val="24"/>
                <w:szCs w:val="24"/>
              </w:rPr>
              <w:t>;</w:t>
            </w:r>
          </w:p>
          <w:p w:rsidR="00113D08" w:rsidRPr="001966F7" w:rsidRDefault="00113D08" w:rsidP="00085591">
            <w:pPr>
              <w:autoSpaceDE w:val="0"/>
              <w:autoSpaceDN w:val="0"/>
              <w:adjustRightInd w:val="0"/>
              <w:jc w:val="both"/>
              <w:rPr>
                <w:rStyle w:val="FontStyle75"/>
                <w:sz w:val="24"/>
                <w:szCs w:val="24"/>
              </w:rPr>
            </w:pPr>
            <w:r w:rsidRPr="001966F7">
              <w:rPr>
                <w:rStyle w:val="FontStyle75"/>
                <w:sz w:val="24"/>
                <w:szCs w:val="24"/>
              </w:rPr>
              <w:t>- разработана Программа Здоровья на 2015-2016 г.г.</w:t>
            </w:r>
          </w:p>
          <w:p w:rsidR="0059416B" w:rsidRPr="001966F7" w:rsidRDefault="0059416B" w:rsidP="00085591">
            <w:pPr>
              <w:autoSpaceDE w:val="0"/>
              <w:autoSpaceDN w:val="0"/>
              <w:adjustRightInd w:val="0"/>
              <w:jc w:val="both"/>
              <w:rPr>
                <w:rStyle w:val="FontStyle75"/>
                <w:sz w:val="24"/>
                <w:szCs w:val="24"/>
              </w:rPr>
            </w:pPr>
          </w:p>
        </w:tc>
      </w:tr>
      <w:tr w:rsidR="009B0553" w:rsidRPr="001966F7" w:rsidTr="007358C6">
        <w:tc>
          <w:tcPr>
            <w:tcW w:w="2235" w:type="dxa"/>
          </w:tcPr>
          <w:p w:rsidR="009B0553" w:rsidRPr="001966F7" w:rsidRDefault="009B0553" w:rsidP="00085591">
            <w:pPr>
              <w:autoSpaceDE w:val="0"/>
              <w:autoSpaceDN w:val="0"/>
              <w:adjustRightInd w:val="0"/>
              <w:jc w:val="both"/>
              <w:rPr>
                <w:rStyle w:val="FontStyle75"/>
                <w:sz w:val="24"/>
                <w:szCs w:val="24"/>
              </w:rPr>
            </w:pPr>
            <w:r w:rsidRPr="001966F7">
              <w:rPr>
                <w:rFonts w:ascii="Times New Roman" w:hAnsi="Times New Roman"/>
              </w:rPr>
              <w:t xml:space="preserve">Территориальные </w:t>
            </w:r>
          </w:p>
        </w:tc>
        <w:tc>
          <w:tcPr>
            <w:tcW w:w="5103" w:type="dxa"/>
            <w:tcBorders>
              <w:right w:val="single" w:sz="4" w:space="0" w:color="auto"/>
            </w:tcBorders>
          </w:tcPr>
          <w:p w:rsidR="009B0553" w:rsidRPr="001966F7" w:rsidRDefault="009B0553" w:rsidP="00085591">
            <w:pPr>
              <w:tabs>
                <w:tab w:val="num" w:pos="0"/>
              </w:tabs>
              <w:rPr>
                <w:rFonts w:ascii="Times New Roman" w:hAnsi="Times New Roman"/>
              </w:rPr>
            </w:pPr>
            <w:r w:rsidRPr="001966F7">
              <w:rPr>
                <w:rFonts w:ascii="Times New Roman" w:hAnsi="Times New Roman"/>
              </w:rPr>
              <w:t xml:space="preserve">Расположено учреждение в </w:t>
            </w:r>
            <w:r w:rsidR="00DB5F95" w:rsidRPr="001966F7">
              <w:rPr>
                <w:rFonts w:ascii="Times New Roman" w:hAnsi="Times New Roman"/>
              </w:rPr>
              <w:t>четырех</w:t>
            </w:r>
            <w:r w:rsidRPr="001966F7">
              <w:rPr>
                <w:rFonts w:ascii="Times New Roman" w:hAnsi="Times New Roman"/>
              </w:rPr>
              <w:t xml:space="preserve"> зданиях: </w:t>
            </w:r>
          </w:p>
          <w:p w:rsidR="00CD2B4C" w:rsidRPr="001966F7" w:rsidRDefault="009B0553" w:rsidP="00085591">
            <w:pPr>
              <w:tabs>
                <w:tab w:val="num" w:pos="0"/>
              </w:tabs>
              <w:rPr>
                <w:rFonts w:ascii="Times New Roman" w:hAnsi="Times New Roman"/>
              </w:rPr>
            </w:pPr>
            <w:r w:rsidRPr="001966F7">
              <w:rPr>
                <w:rFonts w:ascii="Times New Roman" w:hAnsi="Times New Roman"/>
              </w:rPr>
              <w:t>-</w:t>
            </w:r>
            <w:r w:rsidR="008156C1" w:rsidRPr="001966F7">
              <w:rPr>
                <w:rFonts w:ascii="Times New Roman" w:hAnsi="Times New Roman"/>
              </w:rPr>
              <w:t xml:space="preserve"> 1-е здание - 6</w:t>
            </w:r>
            <w:r w:rsidRPr="001966F7">
              <w:rPr>
                <w:rFonts w:ascii="Times New Roman" w:hAnsi="Times New Roman"/>
              </w:rPr>
              <w:t xml:space="preserve"> групп</w:t>
            </w:r>
            <w:r w:rsidR="008156C1" w:rsidRPr="001966F7">
              <w:rPr>
                <w:rFonts w:ascii="Times New Roman" w:hAnsi="Times New Roman"/>
              </w:rPr>
              <w:t xml:space="preserve"> (ул.Красный Горн, д.11)</w:t>
            </w:r>
            <w:r w:rsidR="00CD2B4C" w:rsidRPr="001966F7">
              <w:rPr>
                <w:rFonts w:ascii="Times New Roman" w:hAnsi="Times New Roman"/>
              </w:rPr>
              <w:t>;</w:t>
            </w:r>
            <w:r w:rsidRPr="001966F7">
              <w:rPr>
                <w:rFonts w:ascii="Times New Roman" w:hAnsi="Times New Roman"/>
              </w:rPr>
              <w:t xml:space="preserve"> </w:t>
            </w:r>
            <w:r w:rsidR="00CD2B4C" w:rsidRPr="001966F7">
              <w:rPr>
                <w:rFonts w:ascii="Times New Roman" w:hAnsi="Times New Roman"/>
              </w:rPr>
              <w:t xml:space="preserve"> </w:t>
            </w:r>
            <w:r w:rsidR="00F4421C" w:rsidRPr="001966F7">
              <w:rPr>
                <w:rFonts w:ascii="Times New Roman" w:hAnsi="Times New Roman"/>
              </w:rPr>
              <w:t xml:space="preserve"> </w:t>
            </w:r>
          </w:p>
          <w:p w:rsidR="00CD2B4C" w:rsidRPr="001966F7" w:rsidRDefault="00CD2B4C" w:rsidP="00085591">
            <w:pPr>
              <w:tabs>
                <w:tab w:val="num" w:pos="0"/>
              </w:tabs>
              <w:rPr>
                <w:rFonts w:ascii="Times New Roman" w:hAnsi="Times New Roman"/>
              </w:rPr>
            </w:pPr>
            <w:r w:rsidRPr="001966F7">
              <w:rPr>
                <w:rFonts w:ascii="Times New Roman" w:hAnsi="Times New Roman"/>
              </w:rPr>
              <w:t>- 2</w:t>
            </w:r>
            <w:r w:rsidR="008156C1" w:rsidRPr="001966F7">
              <w:rPr>
                <w:rFonts w:ascii="Times New Roman" w:hAnsi="Times New Roman"/>
              </w:rPr>
              <w:t>-е здание - 8</w:t>
            </w:r>
            <w:r w:rsidRPr="001966F7">
              <w:rPr>
                <w:rFonts w:ascii="Times New Roman" w:hAnsi="Times New Roman"/>
              </w:rPr>
              <w:t xml:space="preserve"> групп</w:t>
            </w:r>
            <w:r w:rsidR="008156C1" w:rsidRPr="001966F7">
              <w:rPr>
                <w:rFonts w:ascii="Times New Roman" w:hAnsi="Times New Roman"/>
              </w:rPr>
              <w:t xml:space="preserve"> (ул.Красный Горн, д.7)</w:t>
            </w:r>
            <w:r w:rsidRPr="001966F7">
              <w:rPr>
                <w:rFonts w:ascii="Times New Roman" w:hAnsi="Times New Roman"/>
              </w:rPr>
              <w:t xml:space="preserve">;    </w:t>
            </w:r>
          </w:p>
          <w:p w:rsidR="00CD2B4C" w:rsidRPr="001966F7" w:rsidRDefault="00CD2B4C" w:rsidP="00085591">
            <w:pPr>
              <w:tabs>
                <w:tab w:val="num" w:pos="0"/>
              </w:tabs>
              <w:rPr>
                <w:rFonts w:ascii="Times New Roman" w:hAnsi="Times New Roman"/>
              </w:rPr>
            </w:pPr>
            <w:r w:rsidRPr="001966F7">
              <w:rPr>
                <w:rFonts w:ascii="Times New Roman" w:hAnsi="Times New Roman"/>
              </w:rPr>
              <w:t>- 3-е здание - 3 группы</w:t>
            </w:r>
            <w:r w:rsidR="008156C1" w:rsidRPr="001966F7">
              <w:rPr>
                <w:rFonts w:ascii="Times New Roman" w:hAnsi="Times New Roman"/>
              </w:rPr>
              <w:t xml:space="preserve"> (ул.Гандюхина, д.10)</w:t>
            </w:r>
            <w:r w:rsidRPr="001966F7">
              <w:rPr>
                <w:rFonts w:ascii="Times New Roman" w:hAnsi="Times New Roman"/>
              </w:rPr>
              <w:t xml:space="preserve">;    </w:t>
            </w:r>
          </w:p>
          <w:p w:rsidR="009B0553" w:rsidRPr="001966F7" w:rsidRDefault="00CD2B4C" w:rsidP="00085591">
            <w:pPr>
              <w:tabs>
                <w:tab w:val="num" w:pos="0"/>
              </w:tabs>
              <w:rPr>
                <w:rStyle w:val="FontStyle75"/>
                <w:sz w:val="24"/>
                <w:szCs w:val="24"/>
              </w:rPr>
            </w:pPr>
            <w:r w:rsidRPr="001966F7">
              <w:rPr>
                <w:rFonts w:ascii="Times New Roman" w:hAnsi="Times New Roman"/>
              </w:rPr>
              <w:t xml:space="preserve">- 1 группа в отдельном помещении жилого дома   </w:t>
            </w:r>
            <w:r w:rsidR="008156C1" w:rsidRPr="001966F7">
              <w:rPr>
                <w:rFonts w:ascii="Times New Roman" w:hAnsi="Times New Roman"/>
              </w:rPr>
              <w:t>(ул.Гандюхина, д.7)</w:t>
            </w:r>
            <w:r w:rsidRPr="001966F7">
              <w:rPr>
                <w:rFonts w:ascii="Times New Roman" w:hAnsi="Times New Roman"/>
              </w:rPr>
              <w:t xml:space="preserve"> </w:t>
            </w:r>
          </w:p>
        </w:tc>
        <w:tc>
          <w:tcPr>
            <w:tcW w:w="7418" w:type="dxa"/>
            <w:tcBorders>
              <w:left w:val="single" w:sz="4" w:space="0" w:color="auto"/>
            </w:tcBorders>
          </w:tcPr>
          <w:p w:rsidR="00F4421C" w:rsidRPr="001966F7" w:rsidRDefault="00F4421C" w:rsidP="00085591">
            <w:pPr>
              <w:autoSpaceDE w:val="0"/>
              <w:autoSpaceDN w:val="0"/>
              <w:adjustRightInd w:val="0"/>
              <w:rPr>
                <w:rStyle w:val="FontStyle75"/>
                <w:sz w:val="24"/>
                <w:szCs w:val="24"/>
              </w:rPr>
            </w:pPr>
            <w:r w:rsidRPr="001966F7">
              <w:rPr>
                <w:rStyle w:val="FontStyle75"/>
                <w:sz w:val="24"/>
                <w:szCs w:val="24"/>
              </w:rPr>
              <w:t xml:space="preserve">Наличие </w:t>
            </w:r>
            <w:r w:rsidR="00CD2B4C" w:rsidRPr="001966F7">
              <w:rPr>
                <w:rStyle w:val="FontStyle75"/>
                <w:sz w:val="24"/>
                <w:szCs w:val="24"/>
              </w:rPr>
              <w:t>разных</w:t>
            </w:r>
            <w:r w:rsidRPr="001966F7">
              <w:rPr>
                <w:rStyle w:val="FontStyle75"/>
                <w:sz w:val="24"/>
                <w:szCs w:val="24"/>
              </w:rPr>
              <w:t xml:space="preserve"> сеток занятий для разных зданий</w:t>
            </w:r>
            <w:r w:rsidR="002F4211" w:rsidRPr="001966F7">
              <w:rPr>
                <w:rStyle w:val="FontStyle75"/>
                <w:sz w:val="24"/>
                <w:szCs w:val="24"/>
              </w:rPr>
              <w:t xml:space="preserve"> с учетом занятости помещений для проведения физкультурных и музыкальных занятий.</w:t>
            </w:r>
          </w:p>
        </w:tc>
      </w:tr>
      <w:tr w:rsidR="009B0553" w:rsidRPr="001966F7" w:rsidTr="007358C6">
        <w:tc>
          <w:tcPr>
            <w:tcW w:w="2235" w:type="dxa"/>
          </w:tcPr>
          <w:p w:rsidR="009B0553" w:rsidRPr="001966F7" w:rsidRDefault="0032315A" w:rsidP="00085591">
            <w:pPr>
              <w:autoSpaceDE w:val="0"/>
              <w:autoSpaceDN w:val="0"/>
              <w:adjustRightInd w:val="0"/>
              <w:jc w:val="both"/>
              <w:rPr>
                <w:rStyle w:val="FontStyle75"/>
                <w:sz w:val="24"/>
                <w:szCs w:val="24"/>
              </w:rPr>
            </w:pPr>
            <w:r w:rsidRPr="001966F7">
              <w:rPr>
                <w:rFonts w:ascii="Times New Roman" w:hAnsi="Times New Roman"/>
              </w:rPr>
              <w:t>Современная социокультурная ситуация развития ребенка в ДОО</w:t>
            </w:r>
          </w:p>
        </w:tc>
        <w:tc>
          <w:tcPr>
            <w:tcW w:w="5103" w:type="dxa"/>
            <w:tcBorders>
              <w:right w:val="single" w:sz="4" w:space="0" w:color="auto"/>
            </w:tcBorders>
          </w:tcPr>
          <w:p w:rsidR="003213BB" w:rsidRPr="001966F7" w:rsidRDefault="003213BB" w:rsidP="00D926DC">
            <w:pPr>
              <w:pStyle w:val="Style3"/>
              <w:widowControl/>
              <w:numPr>
                <w:ilvl w:val="0"/>
                <w:numId w:val="1"/>
              </w:numPr>
              <w:tabs>
                <w:tab w:val="clear" w:pos="2340"/>
                <w:tab w:val="num" w:pos="176"/>
              </w:tabs>
              <w:spacing w:line="240" w:lineRule="auto"/>
              <w:ind w:left="0" w:firstLine="34"/>
              <w:jc w:val="left"/>
              <w:rPr>
                <w:rStyle w:val="FontStyle75"/>
                <w:sz w:val="24"/>
                <w:szCs w:val="24"/>
                <w:lang w:val="ru-RU"/>
              </w:rPr>
            </w:pPr>
            <w:r w:rsidRPr="001966F7">
              <w:rPr>
                <w:rStyle w:val="FontStyle75"/>
                <w:sz w:val="24"/>
                <w:szCs w:val="24"/>
                <w:lang w:val="ru-RU"/>
              </w:rPr>
              <w:t xml:space="preserve">основной контингент детей из семей военнослужащих, прибывших из разных регионов страны; </w:t>
            </w:r>
          </w:p>
          <w:p w:rsidR="009B0553" w:rsidRPr="001966F7" w:rsidRDefault="003213BB" w:rsidP="00D926DC">
            <w:pPr>
              <w:pStyle w:val="Style3"/>
              <w:widowControl/>
              <w:numPr>
                <w:ilvl w:val="0"/>
                <w:numId w:val="1"/>
              </w:numPr>
              <w:tabs>
                <w:tab w:val="clear" w:pos="2340"/>
                <w:tab w:val="num" w:pos="176"/>
              </w:tabs>
              <w:spacing w:line="240" w:lineRule="auto"/>
              <w:ind w:left="0" w:firstLine="34"/>
              <w:jc w:val="left"/>
              <w:rPr>
                <w:rStyle w:val="FontStyle75"/>
                <w:sz w:val="24"/>
                <w:szCs w:val="24"/>
                <w:lang w:val="ru-RU"/>
              </w:rPr>
            </w:pPr>
            <w:r w:rsidRPr="001966F7">
              <w:rPr>
                <w:rStyle w:val="FontStyle75"/>
                <w:sz w:val="24"/>
                <w:szCs w:val="24"/>
                <w:lang w:val="ru-RU"/>
              </w:rPr>
              <w:t>традиционно детский сад взаимодействует с другими учреждениям</w:t>
            </w:r>
            <w:r w:rsidR="00F4421C" w:rsidRPr="001966F7">
              <w:rPr>
                <w:rStyle w:val="FontStyle75"/>
                <w:sz w:val="24"/>
                <w:szCs w:val="24"/>
                <w:lang w:val="ru-RU"/>
              </w:rPr>
              <w:t>и образования, науки и культуры</w:t>
            </w:r>
            <w:r w:rsidRPr="001966F7">
              <w:rPr>
                <w:rStyle w:val="FontStyle75"/>
                <w:sz w:val="24"/>
                <w:szCs w:val="24"/>
                <w:lang w:val="ru-RU"/>
              </w:rPr>
              <w:t xml:space="preserve"> </w:t>
            </w:r>
          </w:p>
        </w:tc>
        <w:tc>
          <w:tcPr>
            <w:tcW w:w="7418" w:type="dxa"/>
            <w:tcBorders>
              <w:left w:val="single" w:sz="4" w:space="0" w:color="auto"/>
            </w:tcBorders>
          </w:tcPr>
          <w:p w:rsidR="001B2025" w:rsidRPr="001966F7" w:rsidRDefault="001B2025" w:rsidP="001B2025">
            <w:pPr>
              <w:jc w:val="center"/>
              <w:rPr>
                <w:rFonts w:ascii="Times New Roman" w:hAnsi="Times New Roman"/>
                <w:b/>
                <w:bCs/>
              </w:rPr>
            </w:pPr>
            <w:r w:rsidRPr="001966F7">
              <w:rPr>
                <w:rFonts w:ascii="Times New Roman" w:hAnsi="Times New Roman"/>
                <w:b/>
                <w:bCs/>
              </w:rPr>
              <w:t xml:space="preserve">Сетевое взаимодействие по реализации программ: </w:t>
            </w:r>
          </w:p>
          <w:p w:rsidR="00954FB0" w:rsidRPr="001966F7" w:rsidRDefault="001B2025" w:rsidP="001B2025">
            <w:pPr>
              <w:jc w:val="both"/>
              <w:rPr>
                <w:rFonts w:ascii="Times New Roman" w:hAnsi="Times New Roman"/>
                <w:bCs/>
              </w:rPr>
            </w:pPr>
            <w:r w:rsidRPr="001966F7">
              <w:rPr>
                <w:rFonts w:ascii="Times New Roman" w:hAnsi="Times New Roman"/>
                <w:bCs/>
              </w:rPr>
              <w:t>1</w:t>
            </w:r>
            <w:r w:rsidR="00260B68" w:rsidRPr="001966F7">
              <w:rPr>
                <w:rFonts w:ascii="Times New Roman" w:hAnsi="Times New Roman"/>
                <w:bCs/>
              </w:rPr>
              <w:t xml:space="preserve">.ЦДОД  </w:t>
            </w:r>
            <w:r w:rsidR="00BA482D" w:rsidRPr="001966F7">
              <w:rPr>
                <w:rFonts w:ascii="Times New Roman" w:hAnsi="Times New Roman"/>
                <w:bCs/>
              </w:rPr>
              <w:t xml:space="preserve">Экологический кружок </w:t>
            </w:r>
            <w:r w:rsidR="00260B68" w:rsidRPr="001966F7">
              <w:rPr>
                <w:rFonts w:ascii="Times New Roman" w:hAnsi="Times New Roman"/>
                <w:bCs/>
              </w:rPr>
              <w:t>"Зелёный мир"</w:t>
            </w:r>
            <w:r w:rsidR="00BD3FF4" w:rsidRPr="001966F7">
              <w:rPr>
                <w:rFonts w:ascii="Times New Roman" w:hAnsi="Times New Roman"/>
                <w:bCs/>
              </w:rPr>
              <w:t>,</w:t>
            </w:r>
            <w:r w:rsidR="00BA482D" w:rsidRPr="001966F7">
              <w:rPr>
                <w:rFonts w:ascii="Times New Roman" w:hAnsi="Times New Roman"/>
                <w:bCs/>
              </w:rPr>
              <w:t xml:space="preserve"> познавательно-интеллектуальный кружок </w:t>
            </w:r>
            <w:r w:rsidR="00BD3FF4" w:rsidRPr="001966F7">
              <w:rPr>
                <w:rFonts w:ascii="Times New Roman" w:hAnsi="Times New Roman"/>
                <w:bCs/>
              </w:rPr>
              <w:t xml:space="preserve"> "Радуга в компьютере"</w:t>
            </w:r>
            <w:r w:rsidR="00BA482D" w:rsidRPr="001966F7">
              <w:rPr>
                <w:rFonts w:ascii="Times New Roman" w:hAnsi="Times New Roman"/>
                <w:bCs/>
              </w:rPr>
              <w:t>.</w:t>
            </w:r>
          </w:p>
          <w:p w:rsidR="001B2025" w:rsidRPr="001966F7" w:rsidRDefault="001B2025" w:rsidP="001B2025">
            <w:pPr>
              <w:jc w:val="both"/>
              <w:rPr>
                <w:rFonts w:ascii="Times New Roman" w:hAnsi="Times New Roman"/>
                <w:b/>
                <w:bCs/>
              </w:rPr>
            </w:pPr>
            <w:r w:rsidRPr="001966F7">
              <w:rPr>
                <w:rFonts w:ascii="Times New Roman" w:hAnsi="Times New Roman"/>
                <w:bCs/>
              </w:rPr>
              <w:t>2</w:t>
            </w:r>
            <w:r w:rsidR="00260B68" w:rsidRPr="001966F7">
              <w:rPr>
                <w:rFonts w:ascii="Times New Roman" w:hAnsi="Times New Roman"/>
                <w:bCs/>
              </w:rPr>
              <w:t xml:space="preserve">. МБУК ЦБС </w:t>
            </w:r>
            <w:r w:rsidR="00BA482D" w:rsidRPr="001966F7">
              <w:rPr>
                <w:rFonts w:ascii="Times New Roman" w:hAnsi="Times New Roman"/>
                <w:bCs/>
              </w:rPr>
              <w:t>Программа для старшего дошкольного во</w:t>
            </w:r>
            <w:r w:rsidR="00CC6C55" w:rsidRPr="001966F7">
              <w:rPr>
                <w:rFonts w:ascii="Times New Roman" w:hAnsi="Times New Roman"/>
                <w:bCs/>
              </w:rPr>
              <w:t>з</w:t>
            </w:r>
            <w:r w:rsidR="00BA482D" w:rsidRPr="001966F7">
              <w:rPr>
                <w:rFonts w:ascii="Times New Roman" w:hAnsi="Times New Roman"/>
                <w:bCs/>
              </w:rPr>
              <w:t xml:space="preserve">раста </w:t>
            </w:r>
            <w:r w:rsidR="00260B68" w:rsidRPr="001966F7">
              <w:rPr>
                <w:rFonts w:ascii="Times New Roman" w:hAnsi="Times New Roman"/>
                <w:bCs/>
              </w:rPr>
              <w:t>"Юный патриот России"</w:t>
            </w:r>
            <w:r w:rsidR="00BA482D" w:rsidRPr="001966F7">
              <w:rPr>
                <w:rFonts w:ascii="Times New Roman" w:hAnsi="Times New Roman"/>
                <w:bCs/>
              </w:rPr>
              <w:t xml:space="preserve">, </w:t>
            </w:r>
            <w:r w:rsidR="00BA482D" w:rsidRPr="001966F7">
              <w:rPr>
                <w:rFonts w:ascii="Times New Roman" w:hAnsi="Times New Roman"/>
              </w:rPr>
              <w:t>«Детство с книгой» - экскурсии.</w:t>
            </w:r>
            <w:r w:rsidRPr="001966F7">
              <w:rPr>
                <w:rFonts w:ascii="Times New Roman" w:hAnsi="Times New Roman"/>
                <w:b/>
                <w:bCs/>
              </w:rPr>
              <w:t xml:space="preserve"> </w:t>
            </w:r>
          </w:p>
          <w:p w:rsidR="001B2025" w:rsidRPr="001966F7" w:rsidRDefault="001B2025" w:rsidP="001B2025">
            <w:pPr>
              <w:shd w:val="clear" w:color="auto" w:fill="FFFFFF"/>
              <w:jc w:val="both"/>
              <w:rPr>
                <w:rFonts w:ascii="Times New Roman" w:hAnsi="Times New Roman"/>
              </w:rPr>
            </w:pPr>
            <w:r w:rsidRPr="001966F7">
              <w:rPr>
                <w:rFonts w:ascii="Times New Roman" w:hAnsi="Times New Roman"/>
                <w:bCs/>
              </w:rPr>
              <w:t>3.МБУК «Городской историко-краеведческий музей».</w:t>
            </w:r>
            <w:r w:rsidRPr="001966F7">
              <w:rPr>
                <w:rFonts w:ascii="Times New Roman" w:hAnsi="Times New Roman"/>
              </w:rPr>
              <w:t xml:space="preserve"> Программа «Здравствуй музей «ДОМ» для старшего дошкольного возраста.</w:t>
            </w:r>
          </w:p>
          <w:p w:rsidR="001B2025" w:rsidRPr="001966F7" w:rsidRDefault="001B2025" w:rsidP="001B2025">
            <w:pPr>
              <w:jc w:val="center"/>
              <w:rPr>
                <w:rFonts w:ascii="Times New Roman" w:hAnsi="Times New Roman"/>
                <w:b/>
                <w:bCs/>
              </w:rPr>
            </w:pPr>
            <w:r w:rsidRPr="001966F7">
              <w:rPr>
                <w:rFonts w:ascii="Times New Roman" w:hAnsi="Times New Roman"/>
                <w:b/>
                <w:bCs/>
              </w:rPr>
              <w:t>Социальные партнёры</w:t>
            </w:r>
          </w:p>
          <w:p w:rsidR="001B2025" w:rsidRPr="001966F7" w:rsidRDefault="001B2025" w:rsidP="001B2025">
            <w:pPr>
              <w:rPr>
                <w:rFonts w:ascii="Times New Roman" w:hAnsi="Times New Roman"/>
                <w:bCs/>
              </w:rPr>
            </w:pPr>
            <w:r w:rsidRPr="001966F7">
              <w:rPr>
                <w:rFonts w:ascii="Times New Roman" w:hAnsi="Times New Roman"/>
                <w:bCs/>
              </w:rPr>
              <w:t>1. МАОУ ДОД        «Муниципальная  детско-юношеская спортивная школа имени Дважды Героя Советского Союза В.И.Леонова» (бассейн, совместные спортивные праздники для детей и родителей).</w:t>
            </w:r>
          </w:p>
          <w:p w:rsidR="00954FB0" w:rsidRPr="001966F7" w:rsidRDefault="001B2025" w:rsidP="00085591">
            <w:pPr>
              <w:autoSpaceDE w:val="0"/>
              <w:autoSpaceDN w:val="0"/>
              <w:adjustRightInd w:val="0"/>
              <w:rPr>
                <w:rFonts w:ascii="Times New Roman" w:hAnsi="Times New Roman"/>
              </w:rPr>
            </w:pPr>
            <w:r w:rsidRPr="001966F7">
              <w:rPr>
                <w:rFonts w:ascii="Times New Roman" w:hAnsi="Times New Roman"/>
              </w:rPr>
              <w:t>2</w:t>
            </w:r>
            <w:r w:rsidR="00E20CBD" w:rsidRPr="001966F7">
              <w:rPr>
                <w:rFonts w:ascii="Times New Roman" w:hAnsi="Times New Roman"/>
                <w:bCs/>
              </w:rPr>
              <w:t>.МБОУ Гимназия</w:t>
            </w:r>
            <w:r w:rsidR="00BA482D" w:rsidRPr="001966F7">
              <w:rPr>
                <w:rFonts w:ascii="Times New Roman" w:hAnsi="Times New Roman"/>
                <w:bCs/>
              </w:rPr>
              <w:t xml:space="preserve"> – </w:t>
            </w:r>
            <w:r w:rsidR="00220F6F" w:rsidRPr="001966F7">
              <w:rPr>
                <w:rFonts w:ascii="Times New Roman" w:hAnsi="Times New Roman"/>
                <w:bCs/>
              </w:rPr>
              <w:t>совместные мероприятия с детьми и родителями.</w:t>
            </w:r>
          </w:p>
          <w:p w:rsidR="00954FB0" w:rsidRPr="001966F7" w:rsidRDefault="00954FB0" w:rsidP="00085591">
            <w:pPr>
              <w:autoSpaceDE w:val="0"/>
              <w:autoSpaceDN w:val="0"/>
              <w:adjustRightInd w:val="0"/>
              <w:jc w:val="center"/>
              <w:rPr>
                <w:rFonts w:ascii="Times New Roman" w:hAnsi="Times New Roman"/>
                <w:b/>
              </w:rPr>
            </w:pPr>
            <w:r w:rsidRPr="001966F7">
              <w:rPr>
                <w:rFonts w:ascii="Times New Roman" w:hAnsi="Times New Roman"/>
                <w:b/>
              </w:rPr>
              <w:t>Социальные ориентиры  воспитателей ДОО:</w:t>
            </w:r>
          </w:p>
          <w:p w:rsidR="00954FB0" w:rsidRPr="001966F7" w:rsidRDefault="00954FB0" w:rsidP="00085591">
            <w:pPr>
              <w:autoSpaceDE w:val="0"/>
              <w:autoSpaceDN w:val="0"/>
              <w:adjustRightInd w:val="0"/>
              <w:jc w:val="both"/>
              <w:rPr>
                <w:rFonts w:ascii="Times New Roman" w:hAnsi="Times New Roman"/>
              </w:rPr>
            </w:pPr>
            <w:r w:rsidRPr="001966F7">
              <w:rPr>
                <w:rFonts w:ascii="Times New Roman" w:hAnsi="Times New Roman"/>
              </w:rPr>
              <w:t>На первом месте для воспитателей дошкольной организации стоит воспитание детей (64,8 %); на втором месте – здоровье (51,3 %); на третьем – успешная профессиональная деятельность (46,4 %); на четвертом – гармония в супружеских отношениях (42,7 %); пятое-шестое места занимают, соответственно, полноценное общение с друзьями (30,3 %) и достижение материального благополучия (27,5 %).</w:t>
            </w:r>
          </w:p>
          <w:p w:rsidR="00494F27" w:rsidRPr="001966F7" w:rsidRDefault="00954FB0" w:rsidP="00085591">
            <w:pPr>
              <w:autoSpaceDE w:val="0"/>
              <w:autoSpaceDN w:val="0"/>
              <w:adjustRightInd w:val="0"/>
              <w:jc w:val="both"/>
              <w:rPr>
                <w:rFonts w:ascii="Times New Roman" w:hAnsi="Times New Roman"/>
              </w:rPr>
            </w:pPr>
            <w:r w:rsidRPr="001966F7">
              <w:rPr>
                <w:rFonts w:ascii="Times New Roman" w:hAnsi="Times New Roman"/>
              </w:rPr>
              <w:t xml:space="preserve"> Каждый второй воспитатель (48,9 %) отмечает, что общение с детьми дошкольного возраста побудило его пойти работать в детский сад. </w:t>
            </w:r>
          </w:p>
          <w:p w:rsidR="00954FB0" w:rsidRPr="001966F7" w:rsidRDefault="00954FB0" w:rsidP="00085591">
            <w:pPr>
              <w:autoSpaceDE w:val="0"/>
              <w:autoSpaceDN w:val="0"/>
              <w:adjustRightInd w:val="0"/>
              <w:jc w:val="both"/>
              <w:rPr>
                <w:rFonts w:ascii="Times New Roman" w:hAnsi="Times New Roman"/>
              </w:rPr>
            </w:pPr>
            <w:r w:rsidRPr="001966F7">
              <w:rPr>
                <w:rFonts w:ascii="Times New Roman" w:hAnsi="Times New Roman"/>
              </w:rPr>
              <w:t>Таким образом, ведущим мотивом является содержательный интерес: общение с ребенком выступает не только как жизненная, но и как профессиональная ценность.</w:t>
            </w:r>
          </w:p>
          <w:p w:rsidR="00954FB0" w:rsidRPr="001966F7" w:rsidRDefault="00954FB0" w:rsidP="00085591">
            <w:pPr>
              <w:autoSpaceDE w:val="0"/>
              <w:autoSpaceDN w:val="0"/>
              <w:adjustRightInd w:val="0"/>
              <w:rPr>
                <w:rFonts w:ascii="Times New Roman" w:hAnsi="Times New Roman"/>
              </w:rPr>
            </w:pPr>
            <w:r w:rsidRPr="001966F7">
              <w:rPr>
                <w:rFonts w:ascii="Times New Roman" w:hAnsi="Times New Roman"/>
                <w:b/>
              </w:rPr>
              <w:t>Ценности и социальная активность родителей воспитанников.</w:t>
            </w:r>
          </w:p>
          <w:p w:rsidR="00F429D9" w:rsidRPr="001966F7" w:rsidRDefault="00954FB0" w:rsidP="00085591">
            <w:pPr>
              <w:autoSpaceDE w:val="0"/>
              <w:autoSpaceDN w:val="0"/>
              <w:adjustRightInd w:val="0"/>
              <w:jc w:val="both"/>
              <w:rPr>
                <w:rStyle w:val="FontStyle75"/>
                <w:color w:val="FF0000"/>
                <w:sz w:val="24"/>
                <w:szCs w:val="24"/>
              </w:rPr>
            </w:pPr>
            <w:r w:rsidRPr="001966F7">
              <w:rPr>
                <w:rFonts w:ascii="Times New Roman" w:hAnsi="Times New Roman"/>
              </w:rPr>
              <w:t xml:space="preserve">Общение специалистов ДОО с родителями дошкольников показывает, что большинство из них считают, что главное – подготовить ребенка к обучению в школе, а для этого нужно как можно раньше начать его учить чтению, письму, счету. </w:t>
            </w:r>
          </w:p>
        </w:tc>
      </w:tr>
    </w:tbl>
    <w:p w:rsidR="00126613" w:rsidRPr="001966F7" w:rsidRDefault="00126613" w:rsidP="00921DDD">
      <w:pPr>
        <w:jc w:val="both"/>
        <w:rPr>
          <w:rFonts w:ascii="Times New Roman" w:hAnsi="Times New Roman"/>
        </w:rPr>
      </w:pPr>
    </w:p>
    <w:p w:rsidR="00A12CB1" w:rsidRPr="00BD4949" w:rsidRDefault="009B0553" w:rsidP="00CC6C55">
      <w:pPr>
        <w:ind w:firstLine="436"/>
        <w:jc w:val="both"/>
        <w:rPr>
          <w:rFonts w:ascii="Times New Roman" w:hAnsi="Times New Roman"/>
        </w:rPr>
      </w:pPr>
      <w:r w:rsidRPr="00BD4949">
        <w:rPr>
          <w:rFonts w:ascii="Times New Roman" w:hAnsi="Times New Roman"/>
        </w:rPr>
        <w:t xml:space="preserve">Контингент воспитанников </w:t>
      </w:r>
      <w:r w:rsidR="007358C6" w:rsidRPr="00BD4949">
        <w:rPr>
          <w:rFonts w:ascii="Times New Roman" w:hAnsi="Times New Roman"/>
        </w:rPr>
        <w:t xml:space="preserve">сформирован из детей с </w:t>
      </w:r>
      <w:r w:rsidR="00CF4963" w:rsidRPr="00BD4949">
        <w:rPr>
          <w:rFonts w:ascii="Times New Roman" w:hAnsi="Times New Roman"/>
        </w:rPr>
        <w:t>1,5 до</w:t>
      </w:r>
      <w:r w:rsidR="007358C6" w:rsidRPr="00BD4949">
        <w:rPr>
          <w:rFonts w:ascii="Times New Roman" w:hAnsi="Times New Roman"/>
        </w:rPr>
        <w:t xml:space="preserve"> </w:t>
      </w:r>
      <w:r w:rsidR="0055167F" w:rsidRPr="00BD4949">
        <w:rPr>
          <w:rFonts w:ascii="Times New Roman" w:hAnsi="Times New Roman"/>
        </w:rPr>
        <w:t>8</w:t>
      </w:r>
      <w:r w:rsidR="00CF4963" w:rsidRPr="00BD4949">
        <w:rPr>
          <w:rFonts w:ascii="Times New Roman" w:hAnsi="Times New Roman"/>
        </w:rPr>
        <w:t xml:space="preserve"> </w:t>
      </w:r>
      <w:r w:rsidR="007358C6" w:rsidRPr="00BD4949">
        <w:rPr>
          <w:rFonts w:ascii="Times New Roman" w:hAnsi="Times New Roman"/>
        </w:rPr>
        <w:t>лет.</w:t>
      </w:r>
      <w:r w:rsidR="007358C6" w:rsidRPr="00BD4949">
        <w:rPr>
          <w:rFonts w:ascii="Times New Roman" w:hAnsi="Times New Roman"/>
          <w:color w:val="FF0000"/>
        </w:rPr>
        <w:t xml:space="preserve"> </w:t>
      </w:r>
    </w:p>
    <w:p w:rsidR="00DC54DD" w:rsidRPr="001966F7" w:rsidRDefault="008E47A3" w:rsidP="00BD4949">
      <w:pPr>
        <w:ind w:firstLine="436"/>
        <w:jc w:val="center"/>
        <w:rPr>
          <w:rFonts w:ascii="Times New Roman" w:hAnsi="Times New Roman"/>
          <w:b/>
        </w:rPr>
      </w:pPr>
      <w:r w:rsidRPr="001966F7">
        <w:rPr>
          <w:rFonts w:ascii="Times New Roman" w:hAnsi="Times New Roman"/>
          <w:b/>
        </w:rPr>
        <w:t xml:space="preserve">Структура </w:t>
      </w:r>
      <w:r w:rsidR="00CC6C55" w:rsidRPr="001966F7">
        <w:rPr>
          <w:rFonts w:ascii="Times New Roman" w:hAnsi="Times New Roman"/>
          <w:b/>
        </w:rPr>
        <w:t xml:space="preserve">групп </w:t>
      </w:r>
      <w:r w:rsidR="00BD4949">
        <w:rPr>
          <w:rFonts w:ascii="Times New Roman" w:hAnsi="Times New Roman"/>
          <w:b/>
        </w:rPr>
        <w:t>ДОО</w:t>
      </w:r>
    </w:p>
    <w:tbl>
      <w:tblPr>
        <w:tblStyle w:val="afa"/>
        <w:tblW w:w="0" w:type="auto"/>
        <w:tblLook w:val="04A0"/>
      </w:tblPr>
      <w:tblGrid>
        <w:gridCol w:w="5353"/>
        <w:gridCol w:w="3969"/>
        <w:gridCol w:w="2835"/>
        <w:gridCol w:w="2599"/>
      </w:tblGrid>
      <w:tr w:rsidR="008E47A3" w:rsidRPr="001966F7" w:rsidTr="008E47A3">
        <w:tc>
          <w:tcPr>
            <w:tcW w:w="5353" w:type="dxa"/>
            <w:tcBorders>
              <w:right w:val="single" w:sz="4" w:space="0" w:color="auto"/>
            </w:tcBorders>
          </w:tcPr>
          <w:p w:rsidR="008E47A3" w:rsidRPr="001966F7" w:rsidRDefault="008E47A3" w:rsidP="00085591">
            <w:pPr>
              <w:jc w:val="both"/>
              <w:rPr>
                <w:rFonts w:ascii="Times New Roman" w:hAnsi="Times New Roman"/>
                <w:b/>
              </w:rPr>
            </w:pPr>
            <w:r w:rsidRPr="001966F7">
              <w:rPr>
                <w:rFonts w:ascii="Times New Roman" w:hAnsi="Times New Roman"/>
                <w:b/>
              </w:rPr>
              <w:t xml:space="preserve">Наименование </w:t>
            </w:r>
          </w:p>
        </w:tc>
        <w:tc>
          <w:tcPr>
            <w:tcW w:w="3969" w:type="dxa"/>
            <w:tcBorders>
              <w:left w:val="single" w:sz="4" w:space="0" w:color="auto"/>
            </w:tcBorders>
          </w:tcPr>
          <w:p w:rsidR="008E47A3" w:rsidRPr="001966F7" w:rsidRDefault="008E47A3" w:rsidP="00085591">
            <w:pPr>
              <w:jc w:val="both"/>
              <w:rPr>
                <w:rFonts w:ascii="Times New Roman" w:hAnsi="Times New Roman"/>
                <w:b/>
              </w:rPr>
            </w:pPr>
            <w:r w:rsidRPr="001966F7">
              <w:rPr>
                <w:rFonts w:ascii="Times New Roman" w:hAnsi="Times New Roman"/>
                <w:b/>
              </w:rPr>
              <w:t xml:space="preserve">Направленность </w:t>
            </w:r>
          </w:p>
        </w:tc>
        <w:tc>
          <w:tcPr>
            <w:tcW w:w="2835" w:type="dxa"/>
          </w:tcPr>
          <w:p w:rsidR="008E47A3" w:rsidRPr="001966F7" w:rsidRDefault="008E47A3" w:rsidP="00085591">
            <w:pPr>
              <w:jc w:val="both"/>
              <w:rPr>
                <w:rFonts w:ascii="Times New Roman" w:hAnsi="Times New Roman"/>
                <w:b/>
              </w:rPr>
            </w:pPr>
            <w:r w:rsidRPr="001966F7">
              <w:rPr>
                <w:rFonts w:ascii="Times New Roman" w:hAnsi="Times New Roman"/>
                <w:b/>
              </w:rPr>
              <w:t xml:space="preserve">Возраст </w:t>
            </w:r>
          </w:p>
        </w:tc>
        <w:tc>
          <w:tcPr>
            <w:tcW w:w="2599" w:type="dxa"/>
          </w:tcPr>
          <w:p w:rsidR="008E47A3" w:rsidRPr="001966F7" w:rsidRDefault="008E47A3" w:rsidP="00085591">
            <w:pPr>
              <w:jc w:val="both"/>
              <w:rPr>
                <w:rFonts w:ascii="Times New Roman" w:hAnsi="Times New Roman"/>
                <w:b/>
              </w:rPr>
            </w:pPr>
            <w:r w:rsidRPr="001966F7">
              <w:rPr>
                <w:rFonts w:ascii="Times New Roman" w:hAnsi="Times New Roman"/>
                <w:b/>
              </w:rPr>
              <w:t>Количество</w:t>
            </w:r>
          </w:p>
        </w:tc>
      </w:tr>
      <w:tr w:rsidR="008E47A3" w:rsidRPr="001966F7" w:rsidTr="008E47A3">
        <w:tc>
          <w:tcPr>
            <w:tcW w:w="5353" w:type="dxa"/>
            <w:tcBorders>
              <w:right w:val="single" w:sz="4" w:space="0" w:color="auto"/>
            </w:tcBorders>
          </w:tcPr>
          <w:p w:rsidR="008E47A3" w:rsidRPr="001966F7" w:rsidRDefault="005D7BC0" w:rsidP="00085591">
            <w:pPr>
              <w:rPr>
                <w:rFonts w:ascii="Times New Roman" w:hAnsi="Times New Roman"/>
              </w:rPr>
            </w:pPr>
            <w:r w:rsidRPr="001966F7">
              <w:rPr>
                <w:rFonts w:ascii="Times New Roman" w:hAnsi="Times New Roman"/>
              </w:rPr>
              <w:t>Г</w:t>
            </w:r>
            <w:r w:rsidR="00DB5F95" w:rsidRPr="001966F7">
              <w:rPr>
                <w:rFonts w:ascii="Times New Roman" w:hAnsi="Times New Roman"/>
              </w:rPr>
              <w:t>руппа кратковременного пребывания</w:t>
            </w:r>
            <w:r w:rsidRPr="001966F7">
              <w:rPr>
                <w:rFonts w:ascii="Times New Roman" w:hAnsi="Times New Roman"/>
              </w:rPr>
              <w:t xml:space="preserve"> для детей раннего возраста</w:t>
            </w:r>
          </w:p>
        </w:tc>
        <w:tc>
          <w:tcPr>
            <w:tcW w:w="3969" w:type="dxa"/>
            <w:tcBorders>
              <w:left w:val="single" w:sz="4" w:space="0" w:color="auto"/>
            </w:tcBorders>
          </w:tcPr>
          <w:p w:rsidR="008E47A3" w:rsidRPr="001966F7" w:rsidRDefault="008E47A3" w:rsidP="00085591">
            <w:pPr>
              <w:jc w:val="both"/>
              <w:rPr>
                <w:rFonts w:ascii="Times New Roman" w:hAnsi="Times New Roman"/>
              </w:rPr>
            </w:pPr>
            <w:r w:rsidRPr="001966F7">
              <w:rPr>
                <w:rFonts w:ascii="Times New Roman" w:hAnsi="Times New Roman"/>
              </w:rPr>
              <w:t>общеобразовательная</w:t>
            </w:r>
          </w:p>
        </w:tc>
        <w:tc>
          <w:tcPr>
            <w:tcW w:w="2835" w:type="dxa"/>
          </w:tcPr>
          <w:p w:rsidR="008E47A3" w:rsidRPr="001966F7" w:rsidRDefault="008E47A3" w:rsidP="00085591">
            <w:pPr>
              <w:jc w:val="both"/>
              <w:rPr>
                <w:rFonts w:ascii="Times New Roman" w:hAnsi="Times New Roman"/>
              </w:rPr>
            </w:pPr>
            <w:r w:rsidRPr="001966F7">
              <w:rPr>
                <w:rFonts w:ascii="Times New Roman" w:hAnsi="Times New Roman"/>
              </w:rPr>
              <w:t>1</w:t>
            </w:r>
            <w:r w:rsidR="00CF4963" w:rsidRPr="001966F7">
              <w:rPr>
                <w:rFonts w:ascii="Times New Roman" w:hAnsi="Times New Roman"/>
              </w:rPr>
              <w:t>,5</w:t>
            </w:r>
            <w:r w:rsidRPr="001966F7">
              <w:rPr>
                <w:rFonts w:ascii="Times New Roman" w:hAnsi="Times New Roman"/>
              </w:rPr>
              <w:t xml:space="preserve"> – 3 года</w:t>
            </w:r>
          </w:p>
        </w:tc>
        <w:tc>
          <w:tcPr>
            <w:tcW w:w="2599" w:type="dxa"/>
          </w:tcPr>
          <w:p w:rsidR="008E47A3" w:rsidRPr="001966F7" w:rsidRDefault="00DB5F95" w:rsidP="00085591">
            <w:pPr>
              <w:jc w:val="both"/>
              <w:rPr>
                <w:rFonts w:ascii="Times New Roman" w:hAnsi="Times New Roman"/>
              </w:rPr>
            </w:pPr>
            <w:r w:rsidRPr="001966F7">
              <w:rPr>
                <w:rFonts w:ascii="Times New Roman" w:hAnsi="Times New Roman"/>
              </w:rPr>
              <w:t>2</w:t>
            </w:r>
          </w:p>
        </w:tc>
      </w:tr>
      <w:tr w:rsidR="00DB5F95" w:rsidRPr="001966F7" w:rsidTr="008E47A3">
        <w:tc>
          <w:tcPr>
            <w:tcW w:w="5353" w:type="dxa"/>
            <w:tcBorders>
              <w:right w:val="single" w:sz="4" w:space="0" w:color="auto"/>
            </w:tcBorders>
          </w:tcPr>
          <w:p w:rsidR="00DB5F95" w:rsidRPr="001966F7" w:rsidRDefault="0055167F" w:rsidP="00085591">
            <w:pPr>
              <w:jc w:val="both"/>
              <w:rPr>
                <w:rFonts w:ascii="Times New Roman" w:hAnsi="Times New Roman"/>
              </w:rPr>
            </w:pPr>
            <w:r w:rsidRPr="001966F7">
              <w:rPr>
                <w:rFonts w:ascii="Times New Roman" w:hAnsi="Times New Roman"/>
              </w:rPr>
              <w:t>Вторая группа раннего возраста</w:t>
            </w:r>
            <w:r w:rsidR="00DB5F95" w:rsidRPr="001966F7">
              <w:rPr>
                <w:rFonts w:ascii="Times New Roman" w:hAnsi="Times New Roman"/>
              </w:rPr>
              <w:t xml:space="preserve"> группа</w:t>
            </w:r>
          </w:p>
        </w:tc>
        <w:tc>
          <w:tcPr>
            <w:tcW w:w="3969" w:type="dxa"/>
            <w:tcBorders>
              <w:left w:val="single" w:sz="4" w:space="0" w:color="auto"/>
            </w:tcBorders>
          </w:tcPr>
          <w:p w:rsidR="00DB5F95" w:rsidRPr="001966F7" w:rsidRDefault="00DB5F95" w:rsidP="00085591">
            <w:pPr>
              <w:jc w:val="both"/>
              <w:rPr>
                <w:rFonts w:ascii="Times New Roman" w:hAnsi="Times New Roman"/>
              </w:rPr>
            </w:pPr>
            <w:r w:rsidRPr="001966F7">
              <w:rPr>
                <w:rFonts w:ascii="Times New Roman" w:hAnsi="Times New Roman"/>
              </w:rPr>
              <w:t>общеобразовательная</w:t>
            </w:r>
          </w:p>
        </w:tc>
        <w:tc>
          <w:tcPr>
            <w:tcW w:w="2835" w:type="dxa"/>
          </w:tcPr>
          <w:p w:rsidR="00DB5F95" w:rsidRPr="001966F7" w:rsidRDefault="005D7BC0" w:rsidP="00085591">
            <w:pPr>
              <w:jc w:val="both"/>
              <w:rPr>
                <w:rFonts w:ascii="Times New Roman" w:hAnsi="Times New Roman"/>
              </w:rPr>
            </w:pPr>
            <w:r w:rsidRPr="001966F7">
              <w:rPr>
                <w:rFonts w:ascii="Times New Roman" w:hAnsi="Times New Roman"/>
              </w:rPr>
              <w:t>2 – 3 лет</w:t>
            </w:r>
          </w:p>
        </w:tc>
        <w:tc>
          <w:tcPr>
            <w:tcW w:w="2599" w:type="dxa"/>
          </w:tcPr>
          <w:p w:rsidR="00DB5F95" w:rsidRPr="001966F7" w:rsidRDefault="00DB5F95" w:rsidP="00085591">
            <w:pPr>
              <w:jc w:val="both"/>
              <w:rPr>
                <w:rFonts w:ascii="Times New Roman" w:hAnsi="Times New Roman"/>
              </w:rPr>
            </w:pPr>
            <w:r w:rsidRPr="001966F7">
              <w:rPr>
                <w:rFonts w:ascii="Times New Roman" w:hAnsi="Times New Roman"/>
              </w:rPr>
              <w:t>2</w:t>
            </w:r>
          </w:p>
        </w:tc>
      </w:tr>
      <w:tr w:rsidR="008E47A3" w:rsidRPr="001966F7" w:rsidTr="008E47A3">
        <w:tc>
          <w:tcPr>
            <w:tcW w:w="5353" w:type="dxa"/>
            <w:tcBorders>
              <w:right w:val="single" w:sz="4" w:space="0" w:color="auto"/>
            </w:tcBorders>
          </w:tcPr>
          <w:p w:rsidR="008E47A3" w:rsidRPr="001966F7" w:rsidRDefault="0055167F" w:rsidP="00085591">
            <w:pPr>
              <w:jc w:val="both"/>
              <w:rPr>
                <w:rFonts w:ascii="Times New Roman" w:hAnsi="Times New Roman"/>
              </w:rPr>
            </w:pPr>
            <w:r w:rsidRPr="001966F7">
              <w:rPr>
                <w:rFonts w:ascii="Times New Roman" w:hAnsi="Times New Roman"/>
              </w:rPr>
              <w:t xml:space="preserve"> М</w:t>
            </w:r>
            <w:r w:rsidR="008E47A3" w:rsidRPr="001966F7">
              <w:rPr>
                <w:rFonts w:ascii="Times New Roman" w:hAnsi="Times New Roman"/>
              </w:rPr>
              <w:t>ладшая группа</w:t>
            </w:r>
          </w:p>
        </w:tc>
        <w:tc>
          <w:tcPr>
            <w:tcW w:w="3969" w:type="dxa"/>
            <w:tcBorders>
              <w:left w:val="single" w:sz="4" w:space="0" w:color="auto"/>
            </w:tcBorders>
          </w:tcPr>
          <w:p w:rsidR="008E47A3" w:rsidRPr="001966F7" w:rsidRDefault="008E47A3" w:rsidP="00085591">
            <w:pPr>
              <w:rPr>
                <w:rFonts w:ascii="Times New Roman" w:hAnsi="Times New Roman"/>
              </w:rPr>
            </w:pPr>
            <w:r w:rsidRPr="001966F7">
              <w:rPr>
                <w:rFonts w:ascii="Times New Roman" w:hAnsi="Times New Roman"/>
              </w:rPr>
              <w:t>общеобразовательная</w:t>
            </w:r>
          </w:p>
        </w:tc>
        <w:tc>
          <w:tcPr>
            <w:tcW w:w="2835" w:type="dxa"/>
          </w:tcPr>
          <w:p w:rsidR="008E47A3" w:rsidRPr="001966F7" w:rsidRDefault="008E47A3" w:rsidP="00085591">
            <w:pPr>
              <w:jc w:val="both"/>
              <w:rPr>
                <w:rFonts w:ascii="Times New Roman" w:hAnsi="Times New Roman"/>
              </w:rPr>
            </w:pPr>
            <w:r w:rsidRPr="001966F7">
              <w:rPr>
                <w:rFonts w:ascii="Times New Roman" w:hAnsi="Times New Roman"/>
              </w:rPr>
              <w:t>3 – 4 года</w:t>
            </w:r>
          </w:p>
        </w:tc>
        <w:tc>
          <w:tcPr>
            <w:tcW w:w="2599" w:type="dxa"/>
          </w:tcPr>
          <w:p w:rsidR="008E47A3" w:rsidRPr="001966F7" w:rsidRDefault="00DB5F95" w:rsidP="00085591">
            <w:pPr>
              <w:jc w:val="both"/>
              <w:rPr>
                <w:rFonts w:ascii="Times New Roman" w:hAnsi="Times New Roman"/>
              </w:rPr>
            </w:pPr>
            <w:r w:rsidRPr="001966F7">
              <w:rPr>
                <w:rFonts w:ascii="Times New Roman" w:hAnsi="Times New Roman"/>
              </w:rPr>
              <w:t>3</w:t>
            </w:r>
          </w:p>
        </w:tc>
      </w:tr>
      <w:tr w:rsidR="00E5696E" w:rsidRPr="001966F7" w:rsidTr="008E47A3">
        <w:tc>
          <w:tcPr>
            <w:tcW w:w="5353" w:type="dxa"/>
            <w:tcBorders>
              <w:right w:val="single" w:sz="4" w:space="0" w:color="auto"/>
            </w:tcBorders>
          </w:tcPr>
          <w:p w:rsidR="00E5696E" w:rsidRPr="001966F7" w:rsidRDefault="00E5696E" w:rsidP="00085591">
            <w:pPr>
              <w:jc w:val="both"/>
              <w:rPr>
                <w:rFonts w:ascii="Times New Roman" w:hAnsi="Times New Roman"/>
              </w:rPr>
            </w:pPr>
            <w:r w:rsidRPr="001966F7">
              <w:rPr>
                <w:rFonts w:ascii="Times New Roman" w:hAnsi="Times New Roman"/>
              </w:rPr>
              <w:t>Средняя группа</w:t>
            </w:r>
          </w:p>
        </w:tc>
        <w:tc>
          <w:tcPr>
            <w:tcW w:w="3969" w:type="dxa"/>
            <w:tcBorders>
              <w:left w:val="single" w:sz="4" w:space="0" w:color="auto"/>
            </w:tcBorders>
          </w:tcPr>
          <w:p w:rsidR="00E5696E" w:rsidRPr="001966F7" w:rsidRDefault="00E5696E" w:rsidP="00085591">
            <w:pPr>
              <w:rPr>
                <w:rFonts w:ascii="Times New Roman" w:hAnsi="Times New Roman"/>
              </w:rPr>
            </w:pPr>
            <w:r w:rsidRPr="001966F7">
              <w:rPr>
                <w:rFonts w:ascii="Times New Roman" w:hAnsi="Times New Roman"/>
              </w:rPr>
              <w:t>общеобразовательная</w:t>
            </w:r>
          </w:p>
        </w:tc>
        <w:tc>
          <w:tcPr>
            <w:tcW w:w="2835" w:type="dxa"/>
          </w:tcPr>
          <w:p w:rsidR="00E5696E" w:rsidRPr="001966F7" w:rsidRDefault="00E5696E" w:rsidP="00085591">
            <w:pPr>
              <w:jc w:val="both"/>
              <w:rPr>
                <w:rFonts w:ascii="Times New Roman" w:hAnsi="Times New Roman"/>
              </w:rPr>
            </w:pPr>
            <w:r w:rsidRPr="001966F7">
              <w:rPr>
                <w:rFonts w:ascii="Times New Roman" w:hAnsi="Times New Roman"/>
              </w:rPr>
              <w:t>4 – 5 лет</w:t>
            </w:r>
          </w:p>
        </w:tc>
        <w:tc>
          <w:tcPr>
            <w:tcW w:w="2599" w:type="dxa"/>
          </w:tcPr>
          <w:p w:rsidR="00E5696E" w:rsidRPr="001966F7" w:rsidRDefault="00DB5F95" w:rsidP="00085591">
            <w:pPr>
              <w:jc w:val="both"/>
              <w:rPr>
                <w:rFonts w:ascii="Times New Roman" w:hAnsi="Times New Roman"/>
              </w:rPr>
            </w:pPr>
            <w:r w:rsidRPr="001966F7">
              <w:rPr>
                <w:rFonts w:ascii="Times New Roman" w:hAnsi="Times New Roman"/>
              </w:rPr>
              <w:t>2</w:t>
            </w:r>
          </w:p>
        </w:tc>
      </w:tr>
      <w:tr w:rsidR="00E5696E" w:rsidRPr="001966F7" w:rsidTr="008E47A3">
        <w:tc>
          <w:tcPr>
            <w:tcW w:w="5353" w:type="dxa"/>
            <w:tcBorders>
              <w:right w:val="single" w:sz="4" w:space="0" w:color="auto"/>
            </w:tcBorders>
          </w:tcPr>
          <w:p w:rsidR="00E5696E" w:rsidRPr="001966F7" w:rsidRDefault="00E5696E" w:rsidP="00085591">
            <w:pPr>
              <w:jc w:val="both"/>
              <w:rPr>
                <w:rFonts w:ascii="Times New Roman" w:hAnsi="Times New Roman"/>
              </w:rPr>
            </w:pPr>
            <w:r w:rsidRPr="001966F7">
              <w:rPr>
                <w:rFonts w:ascii="Times New Roman" w:hAnsi="Times New Roman"/>
              </w:rPr>
              <w:t>Старшая группа</w:t>
            </w:r>
          </w:p>
        </w:tc>
        <w:tc>
          <w:tcPr>
            <w:tcW w:w="3969" w:type="dxa"/>
            <w:tcBorders>
              <w:left w:val="single" w:sz="4" w:space="0" w:color="auto"/>
            </w:tcBorders>
          </w:tcPr>
          <w:p w:rsidR="00E5696E" w:rsidRPr="001966F7" w:rsidRDefault="00E5696E" w:rsidP="00085591">
            <w:pPr>
              <w:rPr>
                <w:rFonts w:ascii="Times New Roman" w:hAnsi="Times New Roman"/>
              </w:rPr>
            </w:pPr>
            <w:r w:rsidRPr="001966F7">
              <w:rPr>
                <w:rFonts w:ascii="Times New Roman" w:hAnsi="Times New Roman"/>
              </w:rPr>
              <w:t>общеобразовательная</w:t>
            </w:r>
          </w:p>
        </w:tc>
        <w:tc>
          <w:tcPr>
            <w:tcW w:w="2835" w:type="dxa"/>
          </w:tcPr>
          <w:p w:rsidR="00E5696E" w:rsidRPr="001966F7" w:rsidRDefault="00E5696E" w:rsidP="00085591">
            <w:pPr>
              <w:jc w:val="both"/>
              <w:rPr>
                <w:rFonts w:ascii="Times New Roman" w:hAnsi="Times New Roman"/>
              </w:rPr>
            </w:pPr>
            <w:r w:rsidRPr="001966F7">
              <w:rPr>
                <w:rFonts w:ascii="Times New Roman" w:hAnsi="Times New Roman"/>
              </w:rPr>
              <w:t>5 – 6 лет</w:t>
            </w:r>
          </w:p>
        </w:tc>
        <w:tc>
          <w:tcPr>
            <w:tcW w:w="2599" w:type="dxa"/>
          </w:tcPr>
          <w:p w:rsidR="00E5696E" w:rsidRPr="001966F7" w:rsidRDefault="00DB5F95" w:rsidP="00085591">
            <w:pPr>
              <w:jc w:val="both"/>
              <w:rPr>
                <w:rFonts w:ascii="Times New Roman" w:hAnsi="Times New Roman"/>
              </w:rPr>
            </w:pPr>
            <w:r w:rsidRPr="001966F7">
              <w:rPr>
                <w:rFonts w:ascii="Times New Roman" w:hAnsi="Times New Roman"/>
              </w:rPr>
              <w:t>3</w:t>
            </w:r>
          </w:p>
        </w:tc>
      </w:tr>
      <w:tr w:rsidR="00E5696E" w:rsidRPr="001966F7" w:rsidTr="008E47A3">
        <w:tc>
          <w:tcPr>
            <w:tcW w:w="5353" w:type="dxa"/>
            <w:tcBorders>
              <w:right w:val="single" w:sz="4" w:space="0" w:color="auto"/>
            </w:tcBorders>
          </w:tcPr>
          <w:p w:rsidR="00E5696E" w:rsidRPr="001966F7" w:rsidRDefault="00E5696E" w:rsidP="00085591">
            <w:pPr>
              <w:jc w:val="both"/>
              <w:rPr>
                <w:rFonts w:ascii="Times New Roman" w:hAnsi="Times New Roman"/>
              </w:rPr>
            </w:pPr>
            <w:r w:rsidRPr="001966F7">
              <w:rPr>
                <w:rFonts w:ascii="Times New Roman" w:hAnsi="Times New Roman"/>
              </w:rPr>
              <w:t>Старшая группа</w:t>
            </w:r>
          </w:p>
        </w:tc>
        <w:tc>
          <w:tcPr>
            <w:tcW w:w="3969" w:type="dxa"/>
            <w:tcBorders>
              <w:left w:val="single" w:sz="4" w:space="0" w:color="auto"/>
            </w:tcBorders>
          </w:tcPr>
          <w:p w:rsidR="00E5696E" w:rsidRPr="001966F7" w:rsidRDefault="00DB5F95" w:rsidP="00085591">
            <w:pPr>
              <w:jc w:val="both"/>
              <w:rPr>
                <w:rFonts w:ascii="Times New Roman" w:hAnsi="Times New Roman"/>
              </w:rPr>
            </w:pPr>
            <w:r w:rsidRPr="001966F7">
              <w:rPr>
                <w:rFonts w:ascii="Times New Roman" w:hAnsi="Times New Roman"/>
              </w:rPr>
              <w:t>к</w:t>
            </w:r>
            <w:r w:rsidR="00E5696E" w:rsidRPr="001966F7">
              <w:rPr>
                <w:rFonts w:ascii="Times New Roman" w:hAnsi="Times New Roman"/>
              </w:rPr>
              <w:t>омпенсирующая</w:t>
            </w:r>
            <w:r w:rsidRPr="001966F7">
              <w:rPr>
                <w:rFonts w:ascii="Times New Roman" w:hAnsi="Times New Roman"/>
              </w:rPr>
              <w:t xml:space="preserve"> для детей с ОНР</w:t>
            </w:r>
          </w:p>
        </w:tc>
        <w:tc>
          <w:tcPr>
            <w:tcW w:w="2835" w:type="dxa"/>
          </w:tcPr>
          <w:p w:rsidR="00E5696E" w:rsidRPr="001966F7" w:rsidRDefault="00E5696E" w:rsidP="00085591">
            <w:pPr>
              <w:jc w:val="both"/>
              <w:rPr>
                <w:rFonts w:ascii="Times New Roman" w:hAnsi="Times New Roman"/>
              </w:rPr>
            </w:pPr>
            <w:r w:rsidRPr="001966F7">
              <w:rPr>
                <w:rFonts w:ascii="Times New Roman" w:hAnsi="Times New Roman"/>
              </w:rPr>
              <w:t>5 – 6 лет</w:t>
            </w:r>
          </w:p>
        </w:tc>
        <w:tc>
          <w:tcPr>
            <w:tcW w:w="2599" w:type="dxa"/>
          </w:tcPr>
          <w:p w:rsidR="00E5696E" w:rsidRPr="001966F7" w:rsidRDefault="00DB5F95" w:rsidP="00085591">
            <w:pPr>
              <w:jc w:val="both"/>
              <w:rPr>
                <w:rFonts w:ascii="Times New Roman" w:hAnsi="Times New Roman"/>
              </w:rPr>
            </w:pPr>
            <w:r w:rsidRPr="001966F7">
              <w:rPr>
                <w:rFonts w:ascii="Times New Roman" w:hAnsi="Times New Roman"/>
              </w:rPr>
              <w:t>1</w:t>
            </w:r>
          </w:p>
        </w:tc>
      </w:tr>
      <w:tr w:rsidR="00E5696E" w:rsidRPr="001966F7" w:rsidTr="008E47A3">
        <w:tc>
          <w:tcPr>
            <w:tcW w:w="5353" w:type="dxa"/>
            <w:tcBorders>
              <w:right w:val="single" w:sz="4" w:space="0" w:color="auto"/>
            </w:tcBorders>
          </w:tcPr>
          <w:p w:rsidR="00E5696E" w:rsidRPr="001966F7" w:rsidRDefault="00E5696E" w:rsidP="00085591">
            <w:pPr>
              <w:jc w:val="both"/>
              <w:rPr>
                <w:rFonts w:ascii="Times New Roman" w:hAnsi="Times New Roman"/>
              </w:rPr>
            </w:pPr>
            <w:r w:rsidRPr="001966F7">
              <w:rPr>
                <w:rFonts w:ascii="Times New Roman" w:hAnsi="Times New Roman"/>
              </w:rPr>
              <w:t>Подготовительная группа</w:t>
            </w:r>
          </w:p>
        </w:tc>
        <w:tc>
          <w:tcPr>
            <w:tcW w:w="3969" w:type="dxa"/>
            <w:tcBorders>
              <w:left w:val="single" w:sz="4" w:space="0" w:color="auto"/>
            </w:tcBorders>
          </w:tcPr>
          <w:p w:rsidR="00E5696E" w:rsidRPr="001966F7" w:rsidRDefault="00E5696E" w:rsidP="00085591">
            <w:pPr>
              <w:rPr>
                <w:rFonts w:ascii="Times New Roman" w:hAnsi="Times New Roman"/>
              </w:rPr>
            </w:pPr>
            <w:r w:rsidRPr="001966F7">
              <w:rPr>
                <w:rFonts w:ascii="Times New Roman" w:hAnsi="Times New Roman"/>
              </w:rPr>
              <w:t>общеобразовательная</w:t>
            </w:r>
          </w:p>
        </w:tc>
        <w:tc>
          <w:tcPr>
            <w:tcW w:w="2835" w:type="dxa"/>
          </w:tcPr>
          <w:p w:rsidR="00E5696E" w:rsidRPr="001966F7" w:rsidRDefault="00E5696E" w:rsidP="00085591">
            <w:pPr>
              <w:jc w:val="both"/>
              <w:rPr>
                <w:rFonts w:ascii="Times New Roman" w:hAnsi="Times New Roman"/>
              </w:rPr>
            </w:pPr>
            <w:r w:rsidRPr="001966F7">
              <w:rPr>
                <w:rFonts w:ascii="Times New Roman" w:hAnsi="Times New Roman"/>
              </w:rPr>
              <w:t>6 – 7 лет</w:t>
            </w:r>
          </w:p>
        </w:tc>
        <w:tc>
          <w:tcPr>
            <w:tcW w:w="2599" w:type="dxa"/>
          </w:tcPr>
          <w:p w:rsidR="00E5696E" w:rsidRPr="001966F7" w:rsidRDefault="00DB5F95" w:rsidP="00085591">
            <w:pPr>
              <w:jc w:val="both"/>
              <w:rPr>
                <w:rFonts w:ascii="Times New Roman" w:hAnsi="Times New Roman"/>
              </w:rPr>
            </w:pPr>
            <w:r w:rsidRPr="001966F7">
              <w:rPr>
                <w:rFonts w:ascii="Times New Roman" w:hAnsi="Times New Roman"/>
              </w:rPr>
              <w:t>3</w:t>
            </w:r>
          </w:p>
        </w:tc>
      </w:tr>
      <w:tr w:rsidR="00E5696E" w:rsidRPr="001966F7" w:rsidTr="008E47A3">
        <w:tc>
          <w:tcPr>
            <w:tcW w:w="5353" w:type="dxa"/>
            <w:tcBorders>
              <w:right w:val="single" w:sz="4" w:space="0" w:color="auto"/>
            </w:tcBorders>
          </w:tcPr>
          <w:p w:rsidR="00E5696E" w:rsidRPr="001966F7" w:rsidRDefault="00E5696E" w:rsidP="00085591">
            <w:pPr>
              <w:jc w:val="both"/>
              <w:rPr>
                <w:rFonts w:ascii="Times New Roman" w:hAnsi="Times New Roman"/>
              </w:rPr>
            </w:pPr>
            <w:r w:rsidRPr="001966F7">
              <w:rPr>
                <w:rFonts w:ascii="Times New Roman" w:hAnsi="Times New Roman"/>
              </w:rPr>
              <w:t>Подготовительная группа</w:t>
            </w:r>
          </w:p>
        </w:tc>
        <w:tc>
          <w:tcPr>
            <w:tcW w:w="3969" w:type="dxa"/>
            <w:tcBorders>
              <w:left w:val="single" w:sz="4" w:space="0" w:color="auto"/>
            </w:tcBorders>
          </w:tcPr>
          <w:p w:rsidR="00E5696E" w:rsidRPr="001966F7" w:rsidRDefault="00DB5F95" w:rsidP="00085591">
            <w:pPr>
              <w:jc w:val="both"/>
              <w:rPr>
                <w:rFonts w:ascii="Times New Roman" w:hAnsi="Times New Roman"/>
              </w:rPr>
            </w:pPr>
            <w:r w:rsidRPr="001966F7">
              <w:rPr>
                <w:rFonts w:ascii="Times New Roman" w:hAnsi="Times New Roman"/>
              </w:rPr>
              <w:t>к</w:t>
            </w:r>
            <w:r w:rsidR="00E5696E" w:rsidRPr="001966F7">
              <w:rPr>
                <w:rFonts w:ascii="Times New Roman" w:hAnsi="Times New Roman"/>
              </w:rPr>
              <w:t>омпенсирующая</w:t>
            </w:r>
            <w:r w:rsidRPr="001966F7">
              <w:rPr>
                <w:rFonts w:ascii="Times New Roman" w:hAnsi="Times New Roman"/>
              </w:rPr>
              <w:t xml:space="preserve"> для детей с ОНР</w:t>
            </w:r>
          </w:p>
        </w:tc>
        <w:tc>
          <w:tcPr>
            <w:tcW w:w="2835" w:type="dxa"/>
          </w:tcPr>
          <w:p w:rsidR="00E5696E" w:rsidRPr="001966F7" w:rsidRDefault="00E5696E" w:rsidP="00085591">
            <w:pPr>
              <w:jc w:val="both"/>
              <w:rPr>
                <w:rFonts w:ascii="Times New Roman" w:hAnsi="Times New Roman"/>
              </w:rPr>
            </w:pPr>
            <w:r w:rsidRPr="001966F7">
              <w:rPr>
                <w:rFonts w:ascii="Times New Roman" w:hAnsi="Times New Roman"/>
              </w:rPr>
              <w:t>6 – 7 лет</w:t>
            </w:r>
          </w:p>
        </w:tc>
        <w:tc>
          <w:tcPr>
            <w:tcW w:w="2599" w:type="dxa"/>
          </w:tcPr>
          <w:p w:rsidR="00E5696E" w:rsidRPr="001966F7" w:rsidRDefault="00E5696E" w:rsidP="00085591">
            <w:pPr>
              <w:jc w:val="both"/>
              <w:rPr>
                <w:rFonts w:ascii="Times New Roman" w:hAnsi="Times New Roman"/>
              </w:rPr>
            </w:pPr>
            <w:r w:rsidRPr="001966F7">
              <w:rPr>
                <w:rFonts w:ascii="Times New Roman" w:hAnsi="Times New Roman"/>
              </w:rPr>
              <w:t>1</w:t>
            </w:r>
          </w:p>
        </w:tc>
      </w:tr>
      <w:tr w:rsidR="00DB5F95" w:rsidRPr="001966F7" w:rsidTr="008E47A3">
        <w:tc>
          <w:tcPr>
            <w:tcW w:w="5353" w:type="dxa"/>
            <w:tcBorders>
              <w:right w:val="single" w:sz="4" w:space="0" w:color="auto"/>
            </w:tcBorders>
          </w:tcPr>
          <w:p w:rsidR="00DB5F95" w:rsidRPr="001966F7" w:rsidRDefault="00DB5F95" w:rsidP="00085591">
            <w:pPr>
              <w:jc w:val="both"/>
              <w:rPr>
                <w:rFonts w:ascii="Times New Roman" w:hAnsi="Times New Roman"/>
              </w:rPr>
            </w:pPr>
            <w:r w:rsidRPr="001966F7">
              <w:rPr>
                <w:rFonts w:ascii="Times New Roman" w:hAnsi="Times New Roman"/>
              </w:rPr>
              <w:t>Разновозрастная группа</w:t>
            </w:r>
          </w:p>
        </w:tc>
        <w:tc>
          <w:tcPr>
            <w:tcW w:w="3969" w:type="dxa"/>
            <w:tcBorders>
              <w:left w:val="single" w:sz="4" w:space="0" w:color="auto"/>
            </w:tcBorders>
          </w:tcPr>
          <w:p w:rsidR="00DB5F95" w:rsidRPr="001966F7" w:rsidRDefault="00DB5F95" w:rsidP="00085591">
            <w:pPr>
              <w:jc w:val="both"/>
              <w:rPr>
                <w:rFonts w:ascii="Times New Roman" w:hAnsi="Times New Roman"/>
              </w:rPr>
            </w:pPr>
            <w:r w:rsidRPr="001966F7">
              <w:rPr>
                <w:rFonts w:ascii="Times New Roman" w:hAnsi="Times New Roman"/>
              </w:rPr>
              <w:t>компенсирующая для детей с ЗПР</w:t>
            </w:r>
          </w:p>
        </w:tc>
        <w:tc>
          <w:tcPr>
            <w:tcW w:w="2835" w:type="dxa"/>
          </w:tcPr>
          <w:p w:rsidR="00DB5F95" w:rsidRPr="001966F7" w:rsidRDefault="00BD4949" w:rsidP="00085591">
            <w:pPr>
              <w:jc w:val="both"/>
              <w:rPr>
                <w:rFonts w:ascii="Times New Roman" w:hAnsi="Times New Roman"/>
              </w:rPr>
            </w:pPr>
            <w:r>
              <w:rPr>
                <w:rFonts w:ascii="Times New Roman" w:hAnsi="Times New Roman"/>
              </w:rPr>
              <w:t>5 – 8</w:t>
            </w:r>
            <w:r w:rsidR="00DB5F95" w:rsidRPr="001966F7">
              <w:rPr>
                <w:rFonts w:ascii="Times New Roman" w:hAnsi="Times New Roman"/>
              </w:rPr>
              <w:t xml:space="preserve"> лет</w:t>
            </w:r>
          </w:p>
        </w:tc>
        <w:tc>
          <w:tcPr>
            <w:tcW w:w="2599" w:type="dxa"/>
          </w:tcPr>
          <w:p w:rsidR="00DB5F95" w:rsidRPr="001966F7" w:rsidRDefault="00DB5F95" w:rsidP="00085591">
            <w:pPr>
              <w:jc w:val="both"/>
              <w:rPr>
                <w:rFonts w:ascii="Times New Roman" w:hAnsi="Times New Roman"/>
              </w:rPr>
            </w:pPr>
            <w:r w:rsidRPr="001966F7">
              <w:rPr>
                <w:rFonts w:ascii="Times New Roman" w:hAnsi="Times New Roman"/>
              </w:rPr>
              <w:t>1</w:t>
            </w:r>
          </w:p>
        </w:tc>
      </w:tr>
    </w:tbl>
    <w:p w:rsidR="009244EC" w:rsidRPr="001966F7" w:rsidRDefault="009244EC" w:rsidP="0067589C">
      <w:pPr>
        <w:pStyle w:val="a3"/>
        <w:suppressAutoHyphens w:val="0"/>
        <w:autoSpaceDE w:val="0"/>
        <w:autoSpaceDN w:val="0"/>
        <w:adjustRightInd w:val="0"/>
        <w:ind w:left="0" w:firstLine="708"/>
        <w:jc w:val="both"/>
        <w:rPr>
          <w:rFonts w:ascii="Times New Roman" w:hAnsi="Times New Roman"/>
          <w:b/>
        </w:rPr>
      </w:pPr>
    </w:p>
    <w:p w:rsidR="002F4457" w:rsidRDefault="002F4457" w:rsidP="0067589C">
      <w:pPr>
        <w:ind w:firstLine="709"/>
        <w:jc w:val="center"/>
        <w:rPr>
          <w:rFonts w:ascii="Times New Roman" w:hAnsi="Times New Roman"/>
          <w:b/>
          <w:lang w:eastAsia="ru-RU"/>
        </w:rPr>
      </w:pPr>
      <w:r w:rsidRPr="001966F7">
        <w:rPr>
          <w:rFonts w:ascii="Times New Roman" w:hAnsi="Times New Roman"/>
          <w:b/>
          <w:lang w:eastAsia="ru-RU"/>
        </w:rPr>
        <w:t>Особенности развития детей раннего и дошкольного возраста</w:t>
      </w:r>
    </w:p>
    <w:p w:rsidR="004A15C1" w:rsidRPr="001966F7" w:rsidRDefault="004A15C1" w:rsidP="0067589C">
      <w:pPr>
        <w:ind w:firstLine="709"/>
        <w:jc w:val="center"/>
        <w:rPr>
          <w:rFonts w:ascii="Times New Roman" w:hAnsi="Times New Roman"/>
          <w:b/>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4819"/>
        <w:gridCol w:w="5529"/>
      </w:tblGrid>
      <w:tr w:rsidR="008C692D" w:rsidRPr="001966F7" w:rsidTr="008C692D">
        <w:tc>
          <w:tcPr>
            <w:tcW w:w="14709" w:type="dxa"/>
            <w:gridSpan w:val="3"/>
          </w:tcPr>
          <w:p w:rsidR="008C692D" w:rsidRPr="001966F7" w:rsidRDefault="008C692D" w:rsidP="008C692D">
            <w:pPr>
              <w:pStyle w:val="aff0"/>
              <w:spacing w:line="276" w:lineRule="auto"/>
              <w:jc w:val="center"/>
              <w:rPr>
                <w:rFonts w:ascii="Times New Roman" w:hAnsi="Times New Roman" w:cs="Times New Roman"/>
                <w:b/>
                <w:bCs/>
              </w:rPr>
            </w:pPr>
            <w:r w:rsidRPr="001966F7">
              <w:rPr>
                <w:rFonts w:ascii="Times New Roman" w:hAnsi="Times New Roman" w:cs="Times New Roman"/>
                <w:b/>
                <w:bCs/>
              </w:rPr>
              <w:t>Возрастные особенности   развития детей ранне</w:t>
            </w:r>
            <w:r w:rsidR="00CC6C55" w:rsidRPr="001966F7">
              <w:rPr>
                <w:rFonts w:ascii="Times New Roman" w:hAnsi="Times New Roman" w:cs="Times New Roman"/>
                <w:b/>
                <w:bCs/>
              </w:rPr>
              <w:t>го возраста (от 1,5</w:t>
            </w:r>
            <w:r w:rsidRPr="001966F7">
              <w:rPr>
                <w:rFonts w:ascii="Times New Roman" w:hAnsi="Times New Roman" w:cs="Times New Roman"/>
                <w:b/>
                <w:bCs/>
              </w:rPr>
              <w:t xml:space="preserve"> до 3 лет)</w:t>
            </w:r>
          </w:p>
        </w:tc>
      </w:tr>
      <w:tr w:rsidR="008C692D" w:rsidRPr="001966F7" w:rsidTr="008C692D">
        <w:tc>
          <w:tcPr>
            <w:tcW w:w="4361" w:type="dxa"/>
          </w:tcPr>
          <w:p w:rsidR="008C692D" w:rsidRPr="001966F7" w:rsidRDefault="008C692D" w:rsidP="00703A53">
            <w:pPr>
              <w:pStyle w:val="aff0"/>
              <w:jc w:val="center"/>
              <w:rPr>
                <w:rFonts w:ascii="Times New Roman" w:hAnsi="Times New Roman" w:cs="Times New Roman"/>
                <w:b/>
                <w:bCs/>
              </w:rPr>
            </w:pPr>
            <w:r w:rsidRPr="001966F7">
              <w:rPr>
                <w:rFonts w:ascii="Times New Roman" w:hAnsi="Times New Roman" w:cs="Times New Roman"/>
                <w:b/>
              </w:rPr>
              <w:t>Возрастные особенности</w:t>
            </w:r>
          </w:p>
        </w:tc>
        <w:tc>
          <w:tcPr>
            <w:tcW w:w="4819" w:type="dxa"/>
          </w:tcPr>
          <w:p w:rsidR="008C692D" w:rsidRPr="001966F7" w:rsidRDefault="008C692D" w:rsidP="00703A53">
            <w:pPr>
              <w:pStyle w:val="aff0"/>
              <w:jc w:val="center"/>
              <w:rPr>
                <w:rFonts w:ascii="Times New Roman" w:hAnsi="Times New Roman" w:cs="Times New Roman"/>
                <w:b/>
                <w:bCs/>
              </w:rPr>
            </w:pPr>
            <w:r w:rsidRPr="001966F7">
              <w:rPr>
                <w:rFonts w:ascii="Times New Roman" w:hAnsi="Times New Roman" w:cs="Times New Roman"/>
                <w:b/>
              </w:rPr>
              <w:t>Особенности психического развития</w:t>
            </w:r>
          </w:p>
        </w:tc>
        <w:tc>
          <w:tcPr>
            <w:tcW w:w="5529" w:type="dxa"/>
          </w:tcPr>
          <w:p w:rsidR="008C692D" w:rsidRPr="001966F7" w:rsidRDefault="008C692D" w:rsidP="00703A53">
            <w:pPr>
              <w:pStyle w:val="aff0"/>
              <w:jc w:val="center"/>
              <w:rPr>
                <w:rFonts w:ascii="Times New Roman" w:hAnsi="Times New Roman" w:cs="Times New Roman"/>
                <w:b/>
              </w:rPr>
            </w:pPr>
            <w:r w:rsidRPr="001966F7">
              <w:rPr>
                <w:rFonts w:ascii="Times New Roman" w:hAnsi="Times New Roman" w:cs="Times New Roman"/>
                <w:b/>
              </w:rPr>
              <w:t>Новообразования возраста</w:t>
            </w:r>
          </w:p>
        </w:tc>
      </w:tr>
      <w:tr w:rsidR="008C692D" w:rsidRPr="001966F7" w:rsidTr="008C692D">
        <w:tc>
          <w:tcPr>
            <w:tcW w:w="4361" w:type="dxa"/>
          </w:tcPr>
          <w:p w:rsidR="008C692D" w:rsidRPr="001966F7" w:rsidRDefault="008C692D" w:rsidP="00754164">
            <w:pPr>
              <w:pStyle w:val="aff0"/>
              <w:jc w:val="both"/>
              <w:rPr>
                <w:rFonts w:ascii="Times New Roman" w:hAnsi="Times New Roman" w:cs="Times New Roman"/>
              </w:rPr>
            </w:pPr>
            <w:r w:rsidRPr="001966F7">
              <w:rPr>
                <w:rFonts w:ascii="Times New Roman" w:hAnsi="Times New Roman" w:cs="Times New Roman"/>
              </w:rPr>
              <w:t xml:space="preserve">Способен к </w:t>
            </w:r>
            <w:r w:rsidRPr="001966F7">
              <w:rPr>
                <w:rFonts w:ascii="Times New Roman" w:hAnsi="Times New Roman" w:cs="Times New Roman"/>
                <w:b/>
                <w:bCs/>
              </w:rPr>
              <w:t>эмоциональной отзывчивости.</w:t>
            </w:r>
          </w:p>
          <w:p w:rsidR="008C692D" w:rsidRPr="001966F7" w:rsidRDefault="008C692D" w:rsidP="00754164">
            <w:pPr>
              <w:pStyle w:val="aff0"/>
              <w:jc w:val="both"/>
              <w:rPr>
                <w:rFonts w:ascii="Times New Roman" w:hAnsi="Times New Roman" w:cs="Times New Roman"/>
              </w:rPr>
            </w:pPr>
            <w:r w:rsidRPr="001966F7">
              <w:rPr>
                <w:rFonts w:ascii="Times New Roman" w:hAnsi="Times New Roman" w:cs="Times New Roman"/>
              </w:rPr>
              <w:t>Высокая  потребность ребенка в движении</w:t>
            </w:r>
          </w:p>
          <w:p w:rsidR="008C692D" w:rsidRPr="001966F7" w:rsidRDefault="008C692D" w:rsidP="00754164">
            <w:pPr>
              <w:pStyle w:val="aff0"/>
              <w:jc w:val="both"/>
              <w:rPr>
                <w:rFonts w:ascii="Times New Roman" w:hAnsi="Times New Roman" w:cs="Times New Roman"/>
              </w:rPr>
            </w:pPr>
            <w:r w:rsidRPr="001966F7">
              <w:rPr>
                <w:rFonts w:ascii="Times New Roman" w:hAnsi="Times New Roman" w:cs="Times New Roman"/>
                <w:b/>
                <w:bCs/>
              </w:rPr>
              <w:t>Ведущая деятельность</w:t>
            </w:r>
            <w:r w:rsidRPr="001966F7">
              <w:rPr>
                <w:rFonts w:ascii="Times New Roman" w:hAnsi="Times New Roman" w:cs="Times New Roman"/>
              </w:rPr>
              <w:t xml:space="preserve"> – предметно-практическая</w:t>
            </w:r>
          </w:p>
          <w:p w:rsidR="008C692D" w:rsidRPr="001966F7" w:rsidRDefault="008C692D" w:rsidP="00754164">
            <w:pPr>
              <w:pStyle w:val="aff0"/>
              <w:jc w:val="both"/>
              <w:rPr>
                <w:rFonts w:ascii="Times New Roman" w:hAnsi="Times New Roman" w:cs="Times New Roman"/>
              </w:rPr>
            </w:pPr>
            <w:r w:rsidRPr="001966F7">
              <w:rPr>
                <w:rFonts w:ascii="Times New Roman" w:hAnsi="Times New Roman" w:cs="Times New Roman"/>
                <w:b/>
                <w:bCs/>
              </w:rPr>
              <w:t xml:space="preserve">Поведение </w:t>
            </w:r>
            <w:r w:rsidRPr="001966F7">
              <w:rPr>
                <w:rFonts w:ascii="Times New Roman" w:hAnsi="Times New Roman" w:cs="Times New Roman"/>
              </w:rPr>
              <w:t>ребенка непроизвольно, действия и поступки  ситуативны, последствия их ребенок не представляет.</w:t>
            </w:r>
          </w:p>
          <w:p w:rsidR="008C692D" w:rsidRPr="001966F7" w:rsidRDefault="008C692D" w:rsidP="00703A53">
            <w:pPr>
              <w:pStyle w:val="Style21"/>
              <w:widowControl/>
              <w:spacing w:before="10" w:line="240" w:lineRule="auto"/>
              <w:ind w:firstLine="0"/>
              <w:rPr>
                <w:rFonts w:ascii="Times New Roman" w:hAnsi="Times New Roman" w:cs="Times New Roman"/>
                <w:b/>
                <w:bCs/>
              </w:rPr>
            </w:pPr>
            <w:r w:rsidRPr="001966F7">
              <w:rPr>
                <w:rStyle w:val="FontStyle143"/>
                <w:rFonts w:ascii="Times New Roman" w:hAnsi="Times New Roman" w:cs="Times New Roman"/>
                <w:sz w:val="24"/>
                <w:szCs w:val="24"/>
              </w:rPr>
              <w:t xml:space="preserve">Идёт интенсивное </w:t>
            </w:r>
            <w:r w:rsidRPr="001966F7">
              <w:rPr>
                <w:rStyle w:val="FontStyle143"/>
                <w:rFonts w:ascii="Times New Roman" w:hAnsi="Times New Roman" w:cs="Times New Roman"/>
                <w:b/>
                <w:sz w:val="24"/>
                <w:szCs w:val="24"/>
              </w:rPr>
              <w:t>сенсорное развитие</w:t>
            </w:r>
            <w:r w:rsidRPr="001966F7">
              <w:rPr>
                <w:rStyle w:val="FontStyle143"/>
                <w:rFonts w:ascii="Times New Roman" w:hAnsi="Times New Roman" w:cs="Times New Roman"/>
                <w:sz w:val="24"/>
                <w:szCs w:val="24"/>
              </w:rPr>
              <w:t xml:space="preserve"> (знание цветов, форм, величин и т.д.) </w:t>
            </w:r>
          </w:p>
        </w:tc>
        <w:tc>
          <w:tcPr>
            <w:tcW w:w="4819" w:type="dxa"/>
          </w:tcPr>
          <w:p w:rsidR="008C692D" w:rsidRPr="001966F7" w:rsidRDefault="008C692D" w:rsidP="00703A53">
            <w:pPr>
              <w:pStyle w:val="Style21"/>
              <w:widowControl/>
              <w:spacing w:before="10" w:line="240" w:lineRule="auto"/>
              <w:ind w:firstLine="0"/>
              <w:rPr>
                <w:rStyle w:val="FontStyle143"/>
                <w:rFonts w:ascii="Times New Roman" w:hAnsi="Times New Roman" w:cs="Times New Roman"/>
                <w:sz w:val="24"/>
                <w:szCs w:val="24"/>
              </w:rPr>
            </w:pPr>
            <w:r w:rsidRPr="001966F7">
              <w:rPr>
                <w:rStyle w:val="FontStyle143"/>
                <w:rFonts w:ascii="Times New Roman" w:hAnsi="Times New Roman" w:cs="Times New Roman"/>
                <w:b/>
                <w:sz w:val="24"/>
                <w:szCs w:val="24"/>
              </w:rPr>
              <w:t xml:space="preserve">Речь - </w:t>
            </w:r>
            <w:r w:rsidRPr="001966F7">
              <w:rPr>
                <w:rStyle w:val="FontStyle143"/>
                <w:rFonts w:ascii="Times New Roman" w:hAnsi="Times New Roman" w:cs="Times New Roman"/>
                <w:sz w:val="24"/>
                <w:szCs w:val="24"/>
              </w:rPr>
              <w:t xml:space="preserve">Общение становится не только предметно-действенным, но и речевым. </w:t>
            </w:r>
          </w:p>
          <w:p w:rsidR="008C692D" w:rsidRPr="001966F7" w:rsidRDefault="008C692D" w:rsidP="00703A53">
            <w:pPr>
              <w:pStyle w:val="Style21"/>
              <w:widowControl/>
              <w:spacing w:before="10" w:line="240" w:lineRule="auto"/>
              <w:ind w:left="5" w:firstLine="0"/>
              <w:rPr>
                <w:rStyle w:val="FontStyle143"/>
                <w:rFonts w:ascii="Times New Roman" w:hAnsi="Times New Roman" w:cs="Times New Roman"/>
                <w:b/>
                <w:sz w:val="24"/>
                <w:szCs w:val="24"/>
              </w:rPr>
            </w:pPr>
            <w:r w:rsidRPr="001966F7">
              <w:rPr>
                <w:rStyle w:val="FontStyle143"/>
                <w:rFonts w:ascii="Times New Roman" w:hAnsi="Times New Roman" w:cs="Times New Roman"/>
                <w:sz w:val="24"/>
                <w:szCs w:val="24"/>
              </w:rPr>
              <w:t xml:space="preserve">На основе сенсорного и речевого развития происходит </w:t>
            </w:r>
            <w:r w:rsidRPr="001966F7">
              <w:rPr>
                <w:rStyle w:val="FontStyle143"/>
                <w:rFonts w:ascii="Times New Roman" w:hAnsi="Times New Roman" w:cs="Times New Roman"/>
                <w:b/>
                <w:sz w:val="24"/>
                <w:szCs w:val="24"/>
              </w:rPr>
              <w:t>умственное развитие малыша, развивается наглядно-действенное мышление</w:t>
            </w:r>
            <w:r w:rsidRPr="001966F7">
              <w:rPr>
                <w:rStyle w:val="FontStyle143"/>
                <w:rFonts w:ascii="Times New Roman" w:hAnsi="Times New Roman" w:cs="Times New Roman"/>
                <w:sz w:val="24"/>
                <w:szCs w:val="24"/>
              </w:rPr>
              <w:t xml:space="preserve">. От 2,5 до 3 лет интенсивно развивается </w:t>
            </w:r>
            <w:r w:rsidRPr="001966F7">
              <w:rPr>
                <w:rStyle w:val="FontStyle143"/>
                <w:rFonts w:ascii="Times New Roman" w:hAnsi="Times New Roman" w:cs="Times New Roman"/>
                <w:b/>
                <w:sz w:val="24"/>
                <w:szCs w:val="24"/>
              </w:rPr>
              <w:t xml:space="preserve">воображение. </w:t>
            </w:r>
          </w:p>
          <w:p w:rsidR="008C692D" w:rsidRPr="001966F7" w:rsidRDefault="008C692D" w:rsidP="00703A53">
            <w:pPr>
              <w:pStyle w:val="aff0"/>
              <w:rPr>
                <w:rFonts w:ascii="Times New Roman" w:hAnsi="Times New Roman" w:cs="Times New Roman"/>
                <w:b/>
                <w:bCs/>
              </w:rPr>
            </w:pPr>
          </w:p>
        </w:tc>
        <w:tc>
          <w:tcPr>
            <w:tcW w:w="5529" w:type="dxa"/>
          </w:tcPr>
          <w:p w:rsidR="008C692D" w:rsidRPr="001966F7" w:rsidRDefault="008C692D" w:rsidP="00754164">
            <w:pPr>
              <w:pStyle w:val="aff0"/>
              <w:jc w:val="both"/>
              <w:rPr>
                <w:rFonts w:ascii="Times New Roman" w:hAnsi="Times New Roman" w:cs="Times New Roman"/>
                <w:b/>
                <w:bCs/>
              </w:rPr>
            </w:pPr>
            <w:r w:rsidRPr="001966F7">
              <w:rPr>
                <w:rStyle w:val="FontStyle143"/>
                <w:rFonts w:ascii="Times New Roman" w:hAnsi="Times New Roman" w:cs="Times New Roman"/>
                <w:sz w:val="24"/>
                <w:szCs w:val="24"/>
              </w:rPr>
              <w:t>В процессе общения со взрослыми развивается сюжетно-отобразительная игра, в которой ребёнок использует предметы-заместители, действует «как будто», «понарошку». То есть ребёнок начинает действовать в воображаемой ситуации.</w:t>
            </w:r>
          </w:p>
        </w:tc>
      </w:tr>
      <w:tr w:rsidR="008C692D" w:rsidRPr="001966F7" w:rsidTr="008C692D">
        <w:tc>
          <w:tcPr>
            <w:tcW w:w="14709" w:type="dxa"/>
            <w:gridSpan w:val="3"/>
          </w:tcPr>
          <w:p w:rsidR="008C692D" w:rsidRPr="001966F7" w:rsidRDefault="008C692D" w:rsidP="00093F1F">
            <w:pPr>
              <w:pStyle w:val="aff0"/>
              <w:jc w:val="center"/>
              <w:rPr>
                <w:rFonts w:ascii="Times New Roman" w:hAnsi="Times New Roman" w:cs="Times New Roman"/>
                <w:b/>
                <w:bCs/>
              </w:rPr>
            </w:pPr>
            <w:r w:rsidRPr="001966F7">
              <w:rPr>
                <w:rFonts w:ascii="Times New Roman" w:hAnsi="Times New Roman" w:cs="Times New Roman"/>
                <w:b/>
                <w:bCs/>
              </w:rPr>
              <w:t>Возрастные особенности   развития детей младшего дошкольного возраста (от 3 до 4 лет).</w:t>
            </w:r>
          </w:p>
        </w:tc>
      </w:tr>
      <w:tr w:rsidR="008C692D" w:rsidRPr="001966F7" w:rsidTr="00276FD3">
        <w:tc>
          <w:tcPr>
            <w:tcW w:w="4361" w:type="dxa"/>
          </w:tcPr>
          <w:p w:rsidR="008C692D" w:rsidRPr="001966F7" w:rsidRDefault="008C692D" w:rsidP="00703A53">
            <w:pPr>
              <w:pStyle w:val="aff0"/>
              <w:jc w:val="center"/>
              <w:rPr>
                <w:rFonts w:ascii="Times New Roman" w:hAnsi="Times New Roman" w:cs="Times New Roman"/>
                <w:b/>
              </w:rPr>
            </w:pPr>
            <w:r w:rsidRPr="001966F7">
              <w:rPr>
                <w:rFonts w:ascii="Times New Roman" w:hAnsi="Times New Roman" w:cs="Times New Roman"/>
                <w:b/>
              </w:rPr>
              <w:t>Возрастные особенности</w:t>
            </w:r>
          </w:p>
        </w:tc>
        <w:tc>
          <w:tcPr>
            <w:tcW w:w="4819" w:type="dxa"/>
          </w:tcPr>
          <w:p w:rsidR="008C692D" w:rsidRPr="001966F7" w:rsidRDefault="008C692D" w:rsidP="00703A53">
            <w:pPr>
              <w:pStyle w:val="aff0"/>
              <w:jc w:val="center"/>
              <w:rPr>
                <w:rFonts w:ascii="Times New Roman" w:hAnsi="Times New Roman" w:cs="Times New Roman"/>
                <w:b/>
              </w:rPr>
            </w:pPr>
            <w:r w:rsidRPr="001966F7">
              <w:rPr>
                <w:rFonts w:ascii="Times New Roman" w:hAnsi="Times New Roman" w:cs="Times New Roman"/>
                <w:b/>
              </w:rPr>
              <w:t>Особенности психического развития</w:t>
            </w:r>
          </w:p>
        </w:tc>
        <w:tc>
          <w:tcPr>
            <w:tcW w:w="5529" w:type="dxa"/>
          </w:tcPr>
          <w:p w:rsidR="008C692D" w:rsidRPr="001966F7" w:rsidRDefault="008C692D" w:rsidP="00703A53">
            <w:pPr>
              <w:pStyle w:val="aff0"/>
              <w:jc w:val="center"/>
              <w:rPr>
                <w:rFonts w:ascii="Times New Roman" w:hAnsi="Times New Roman" w:cs="Times New Roman"/>
                <w:b/>
              </w:rPr>
            </w:pPr>
            <w:r w:rsidRPr="001966F7">
              <w:rPr>
                <w:rFonts w:ascii="Times New Roman" w:hAnsi="Times New Roman" w:cs="Times New Roman"/>
                <w:b/>
              </w:rPr>
              <w:t>Новообразования возраста</w:t>
            </w:r>
          </w:p>
        </w:tc>
      </w:tr>
      <w:tr w:rsidR="008C692D" w:rsidRPr="001966F7" w:rsidTr="00276FD3">
        <w:tc>
          <w:tcPr>
            <w:tcW w:w="4361"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 xml:space="preserve">Способен к </w:t>
            </w:r>
            <w:r w:rsidRPr="001966F7">
              <w:rPr>
                <w:rFonts w:ascii="Times New Roman" w:hAnsi="Times New Roman" w:cs="Times New Roman"/>
                <w:b/>
                <w:bCs/>
              </w:rPr>
              <w:t>эмоциональной отзывчивости.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Высокая  потребность ребенка в движении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Ведущая деятельность</w:t>
            </w:r>
            <w:r w:rsidRPr="001966F7">
              <w:rPr>
                <w:rFonts w:ascii="Times New Roman" w:hAnsi="Times New Roman" w:cs="Times New Roman"/>
              </w:rPr>
              <w:t xml:space="preserve"> – предметно-практическая</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 xml:space="preserve">Поведение </w:t>
            </w:r>
            <w:r w:rsidRPr="001966F7">
              <w:rPr>
                <w:rFonts w:ascii="Times New Roman" w:hAnsi="Times New Roman" w:cs="Times New Roman"/>
              </w:rPr>
              <w:t>ребенка непроизвольно, действия и поступки  ситуативны, последствия их ребенок не представляет.</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 xml:space="preserve">Сформированы основные </w:t>
            </w:r>
            <w:r w:rsidRPr="001966F7">
              <w:rPr>
                <w:rFonts w:ascii="Times New Roman" w:hAnsi="Times New Roman" w:cs="Times New Roman"/>
                <w:b/>
                <w:bCs/>
              </w:rPr>
              <w:t>сенсорные эталоны</w:t>
            </w:r>
          </w:p>
          <w:p w:rsidR="008C692D" w:rsidRPr="001966F7" w:rsidRDefault="008C692D" w:rsidP="0042556F">
            <w:pPr>
              <w:pStyle w:val="aff0"/>
              <w:jc w:val="both"/>
              <w:rPr>
                <w:rFonts w:ascii="Times New Roman" w:hAnsi="Times New Roman" w:cs="Times New Roman"/>
              </w:rPr>
            </w:pPr>
          </w:p>
        </w:tc>
        <w:tc>
          <w:tcPr>
            <w:tcW w:w="4819"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 xml:space="preserve">Речь – </w:t>
            </w:r>
            <w:r w:rsidRPr="001966F7">
              <w:rPr>
                <w:rFonts w:ascii="Times New Roman" w:hAnsi="Times New Roman" w:cs="Times New Roman"/>
              </w:rPr>
              <w:t>главное средство общения со сверстниками и взрослыми, овладевает грамматическим строем речи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 xml:space="preserve">Внимание </w:t>
            </w:r>
            <w:r w:rsidRPr="001966F7">
              <w:rPr>
                <w:rFonts w:ascii="Times New Roman" w:hAnsi="Times New Roman" w:cs="Times New Roman"/>
              </w:rPr>
              <w:t xml:space="preserve">непроизвольное </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 xml:space="preserve">Память </w:t>
            </w:r>
            <w:r w:rsidRPr="001966F7">
              <w:rPr>
                <w:rFonts w:ascii="Times New Roman" w:hAnsi="Times New Roman" w:cs="Times New Roman"/>
              </w:rPr>
              <w:t>непроизвольная  и имеет яркую эмоциональную окраску.</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b/>
                <w:bCs/>
              </w:rPr>
              <w:t xml:space="preserve">Мышление  </w:t>
            </w:r>
            <w:r w:rsidRPr="001966F7">
              <w:rPr>
                <w:rFonts w:ascii="Times New Roman" w:hAnsi="Times New Roman" w:cs="Times New Roman"/>
              </w:rPr>
              <w:t>наглядно-действенное: ребенок решает задачу путем непосредственного действия с предметами.</w:t>
            </w:r>
          </w:p>
          <w:p w:rsidR="008C692D" w:rsidRPr="001966F7" w:rsidRDefault="008C692D" w:rsidP="0042556F">
            <w:pPr>
              <w:pStyle w:val="aff0"/>
              <w:jc w:val="both"/>
              <w:rPr>
                <w:rFonts w:ascii="Times New Roman" w:hAnsi="Times New Roman" w:cs="Times New Roman"/>
              </w:rPr>
            </w:pPr>
          </w:p>
          <w:p w:rsidR="008C692D" w:rsidRPr="001966F7" w:rsidRDefault="008C692D" w:rsidP="0042556F">
            <w:pPr>
              <w:pStyle w:val="aff0"/>
              <w:jc w:val="both"/>
              <w:rPr>
                <w:rFonts w:ascii="Times New Roman" w:hAnsi="Times New Roman" w:cs="Times New Roman"/>
              </w:rPr>
            </w:pPr>
          </w:p>
        </w:tc>
        <w:tc>
          <w:tcPr>
            <w:tcW w:w="5529"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Начинает развиваться воображение  в игре.  Ребенок учится действовать предметами-заместителями.</w:t>
            </w:r>
          </w:p>
          <w:p w:rsidR="008C692D" w:rsidRPr="001966F7" w:rsidRDefault="008C692D" w:rsidP="0042556F">
            <w:pPr>
              <w:pStyle w:val="aff0"/>
              <w:jc w:val="both"/>
              <w:rPr>
                <w:rFonts w:ascii="Times New Roman" w:hAnsi="Times New Roman" w:cs="Times New Roman"/>
              </w:rPr>
            </w:pPr>
          </w:p>
          <w:p w:rsidR="008C692D" w:rsidRPr="001966F7" w:rsidRDefault="008C692D" w:rsidP="0042556F">
            <w:pPr>
              <w:pStyle w:val="aff0"/>
              <w:jc w:val="both"/>
              <w:rPr>
                <w:rFonts w:ascii="Times New Roman" w:hAnsi="Times New Roman" w:cs="Times New Roman"/>
              </w:rPr>
            </w:pPr>
          </w:p>
        </w:tc>
      </w:tr>
      <w:tr w:rsidR="008C692D" w:rsidRPr="001966F7" w:rsidTr="008C692D">
        <w:tc>
          <w:tcPr>
            <w:tcW w:w="14709" w:type="dxa"/>
            <w:gridSpan w:val="3"/>
          </w:tcPr>
          <w:p w:rsidR="008C692D" w:rsidRPr="001966F7" w:rsidRDefault="008C692D" w:rsidP="00823DDF">
            <w:pPr>
              <w:pStyle w:val="aff0"/>
              <w:jc w:val="center"/>
              <w:rPr>
                <w:rFonts w:ascii="Times New Roman" w:hAnsi="Times New Roman" w:cs="Times New Roman"/>
                <w:b/>
                <w:bCs/>
              </w:rPr>
            </w:pPr>
            <w:r w:rsidRPr="001966F7">
              <w:rPr>
                <w:rFonts w:ascii="Times New Roman" w:hAnsi="Times New Roman" w:cs="Times New Roman"/>
                <w:b/>
                <w:bCs/>
              </w:rPr>
              <w:t>Возрастные особенности   развития детей среднего дошкольного возраста (от 4 до 5 лет).</w:t>
            </w:r>
          </w:p>
        </w:tc>
      </w:tr>
      <w:tr w:rsidR="008C692D" w:rsidRPr="001966F7" w:rsidTr="00823DDF">
        <w:tc>
          <w:tcPr>
            <w:tcW w:w="4361"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Возрастные   особенности</w:t>
            </w:r>
          </w:p>
        </w:tc>
        <w:tc>
          <w:tcPr>
            <w:tcW w:w="4819" w:type="dxa"/>
          </w:tcPr>
          <w:p w:rsidR="008C692D" w:rsidRPr="001966F7" w:rsidRDefault="008C692D" w:rsidP="00703A53">
            <w:pPr>
              <w:pStyle w:val="aff0"/>
              <w:rPr>
                <w:rFonts w:ascii="Times New Roman" w:hAnsi="Times New Roman" w:cs="Times New Roman"/>
                <w:b/>
                <w:bCs/>
              </w:rPr>
            </w:pPr>
            <w:r w:rsidRPr="001966F7">
              <w:rPr>
                <w:rFonts w:ascii="Times New Roman" w:hAnsi="Times New Roman" w:cs="Times New Roman"/>
                <w:b/>
                <w:bCs/>
              </w:rPr>
              <w:t>Особенности психического развития</w:t>
            </w:r>
          </w:p>
        </w:tc>
        <w:tc>
          <w:tcPr>
            <w:tcW w:w="5529"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Новообразования     возраста</w:t>
            </w:r>
          </w:p>
        </w:tc>
      </w:tr>
      <w:tr w:rsidR="008C692D" w:rsidRPr="001966F7" w:rsidTr="00823DDF">
        <w:tc>
          <w:tcPr>
            <w:tcW w:w="4361"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Активное  освоение окружающего  мира предметов и вещей, мира человеческих отношений через игру.</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Переход от «игры рядом» к игре в группах, появлениегрупповых традиций.</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Общение носит внеситуативно - деловой характер.</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Нарастание   осознанности  и произвольности поведения.</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 деятельности  и поведении детей преобладают личные мотивы.</w:t>
            </w:r>
          </w:p>
        </w:tc>
        <w:tc>
          <w:tcPr>
            <w:tcW w:w="4819" w:type="dxa"/>
          </w:tcPr>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Речь. </w:t>
            </w:r>
            <w:r w:rsidRPr="001966F7">
              <w:rPr>
                <w:rFonts w:ascii="Times New Roman" w:hAnsi="Times New Roman" w:cs="Times New Roman"/>
                <w:bCs/>
              </w:rPr>
              <w:t>Ребенок учится использовать средства интонационной речевой выразительности</w:t>
            </w:r>
          </w:p>
          <w:p w:rsidR="008C692D" w:rsidRPr="001966F7" w:rsidRDefault="008C692D" w:rsidP="0042556F">
            <w:pPr>
              <w:pStyle w:val="aff0"/>
              <w:jc w:val="both"/>
              <w:rPr>
                <w:rFonts w:ascii="Times New Roman" w:hAnsi="Times New Roman" w:cs="Times New Roman"/>
                <w:b/>
                <w:bCs/>
              </w:rPr>
            </w:pPr>
            <w:r w:rsidRPr="001966F7">
              <w:rPr>
                <w:rFonts w:ascii="Times New Roman" w:hAnsi="Times New Roman" w:cs="Times New Roman"/>
                <w:b/>
                <w:bCs/>
              </w:rPr>
              <w:t xml:space="preserve">Внимание.  </w:t>
            </w:r>
            <w:r w:rsidRPr="001966F7">
              <w:rPr>
                <w:rFonts w:ascii="Times New Roman" w:hAnsi="Times New Roman" w:cs="Times New Roman"/>
                <w:bCs/>
              </w:rPr>
              <w:t>Становление произвольности</w:t>
            </w:r>
          </w:p>
          <w:p w:rsidR="008C692D" w:rsidRPr="001966F7" w:rsidRDefault="008C692D" w:rsidP="0042556F">
            <w:pPr>
              <w:pStyle w:val="aff0"/>
              <w:jc w:val="both"/>
              <w:rPr>
                <w:rFonts w:ascii="Times New Roman" w:hAnsi="Times New Roman" w:cs="Times New Roman"/>
                <w:b/>
                <w:bCs/>
              </w:rPr>
            </w:pPr>
            <w:r w:rsidRPr="001966F7">
              <w:rPr>
                <w:rFonts w:ascii="Times New Roman" w:hAnsi="Times New Roman" w:cs="Times New Roman"/>
                <w:b/>
                <w:bCs/>
              </w:rPr>
              <w:t xml:space="preserve">Память </w:t>
            </w:r>
            <w:r w:rsidRPr="001966F7">
              <w:rPr>
                <w:rFonts w:ascii="Times New Roman" w:hAnsi="Times New Roman" w:cs="Times New Roman"/>
                <w:bCs/>
              </w:rPr>
              <w:t>интенсивно развивается</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Воображение. </w:t>
            </w:r>
            <w:r w:rsidRPr="001966F7">
              <w:rPr>
                <w:rFonts w:ascii="Times New Roman" w:hAnsi="Times New Roman" w:cs="Times New Roman"/>
                <w:bCs/>
              </w:rPr>
              <w:t xml:space="preserve">Развитие фантазии </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Мышление </w:t>
            </w:r>
            <w:r w:rsidRPr="001966F7">
              <w:rPr>
                <w:rFonts w:ascii="Times New Roman" w:hAnsi="Times New Roman" w:cs="Times New Roman"/>
                <w:bCs/>
              </w:rPr>
              <w:t xml:space="preserve">наглядно-образное </w:t>
            </w:r>
          </w:p>
        </w:tc>
        <w:tc>
          <w:tcPr>
            <w:tcW w:w="5529"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  деятельности ребенка появляется действие по правилу</w:t>
            </w:r>
          </w:p>
          <w:p w:rsidR="008C692D" w:rsidRPr="001966F7" w:rsidRDefault="008C692D" w:rsidP="0042556F">
            <w:pPr>
              <w:pStyle w:val="aff0"/>
              <w:jc w:val="both"/>
              <w:rPr>
                <w:rFonts w:ascii="Times New Roman" w:hAnsi="Times New Roman" w:cs="Times New Roman"/>
              </w:rPr>
            </w:pP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Возраст «почемучек».</w:t>
            </w:r>
          </w:p>
          <w:p w:rsidR="008C692D" w:rsidRPr="001966F7" w:rsidRDefault="008C692D" w:rsidP="0042556F">
            <w:pPr>
              <w:pStyle w:val="aff0"/>
              <w:jc w:val="both"/>
              <w:rPr>
                <w:rFonts w:ascii="Times New Roman" w:hAnsi="Times New Roman" w:cs="Times New Roman"/>
              </w:rPr>
            </w:pPr>
          </w:p>
        </w:tc>
      </w:tr>
      <w:tr w:rsidR="002F4457" w:rsidRPr="001966F7" w:rsidTr="008C692D">
        <w:tc>
          <w:tcPr>
            <w:tcW w:w="14709" w:type="dxa"/>
            <w:gridSpan w:val="3"/>
          </w:tcPr>
          <w:p w:rsidR="002F4457" w:rsidRPr="001966F7" w:rsidRDefault="002F4457" w:rsidP="00F630A7">
            <w:pPr>
              <w:pStyle w:val="aff0"/>
              <w:jc w:val="center"/>
              <w:rPr>
                <w:rFonts w:ascii="Times New Roman" w:hAnsi="Times New Roman" w:cs="Times New Roman"/>
                <w:b/>
                <w:bCs/>
              </w:rPr>
            </w:pPr>
            <w:r w:rsidRPr="001966F7">
              <w:rPr>
                <w:rFonts w:ascii="Times New Roman" w:hAnsi="Times New Roman" w:cs="Times New Roman"/>
                <w:b/>
                <w:bCs/>
              </w:rPr>
              <w:t>Возрастные особенности   развития детей старшего дошкольного возраста (от 5 до 6 лет)</w:t>
            </w:r>
          </w:p>
        </w:tc>
      </w:tr>
      <w:tr w:rsidR="008C692D" w:rsidRPr="001966F7" w:rsidTr="00F630A7">
        <w:tc>
          <w:tcPr>
            <w:tcW w:w="4361"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Возрастные особенности</w:t>
            </w:r>
          </w:p>
        </w:tc>
        <w:tc>
          <w:tcPr>
            <w:tcW w:w="4819" w:type="dxa"/>
          </w:tcPr>
          <w:p w:rsidR="008C692D" w:rsidRPr="001966F7" w:rsidRDefault="008C692D" w:rsidP="00703A53">
            <w:pPr>
              <w:pStyle w:val="aff0"/>
              <w:rPr>
                <w:rFonts w:ascii="Times New Roman" w:hAnsi="Times New Roman" w:cs="Times New Roman"/>
                <w:b/>
                <w:bCs/>
              </w:rPr>
            </w:pPr>
            <w:r w:rsidRPr="001966F7">
              <w:rPr>
                <w:rFonts w:ascii="Times New Roman" w:hAnsi="Times New Roman" w:cs="Times New Roman"/>
                <w:b/>
                <w:bCs/>
              </w:rPr>
              <w:t>Особенности психического развития</w:t>
            </w:r>
          </w:p>
        </w:tc>
        <w:tc>
          <w:tcPr>
            <w:tcW w:w="5529"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Новообразования возраста</w:t>
            </w:r>
          </w:p>
        </w:tc>
      </w:tr>
      <w:tr w:rsidR="008C692D" w:rsidRPr="001966F7" w:rsidTr="00F630A7">
        <w:tc>
          <w:tcPr>
            <w:tcW w:w="4361"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Ребенок этого возраста уже способен действовать по правилу, которое задается взрослым или сверстником в игре, конфликтность в игровой деятельности. </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Развиваются выносливость и силовые качества. Ловкость и развитие мелкой моторики проявляются в более высокой степени.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Возрастает способность ребенка ориентироваться в пространстве и во времени.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Активность продуктивной деятельности.</w:t>
            </w:r>
          </w:p>
        </w:tc>
        <w:tc>
          <w:tcPr>
            <w:tcW w:w="4819" w:type="dxa"/>
          </w:tcPr>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Внимание.  </w:t>
            </w:r>
            <w:r w:rsidRPr="001966F7">
              <w:rPr>
                <w:rFonts w:ascii="Times New Roman" w:hAnsi="Times New Roman" w:cs="Times New Roman"/>
                <w:bCs/>
              </w:rPr>
              <w:t>Становится более устойчивым и произвольным.</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Память. </w:t>
            </w:r>
            <w:r w:rsidRPr="001966F7">
              <w:rPr>
                <w:rFonts w:ascii="Times New Roman" w:hAnsi="Times New Roman" w:cs="Times New Roman"/>
                <w:bCs/>
              </w:rPr>
              <w:t>Улучшается устойчивость.</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Речь. </w:t>
            </w:r>
            <w:r w:rsidRPr="001966F7">
              <w:rPr>
                <w:rFonts w:ascii="Times New Roman" w:hAnsi="Times New Roman" w:cs="Times New Roman"/>
                <w:bCs/>
              </w:rPr>
              <w:t>Норма  – правильное произношение всех звуков</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Мышление. </w:t>
            </w:r>
            <w:r w:rsidRPr="001966F7">
              <w:rPr>
                <w:rFonts w:ascii="Times New Roman" w:hAnsi="Times New Roman" w:cs="Times New Roman"/>
                <w:bCs/>
              </w:rPr>
              <w:t>Развивается функция планирования и прогнозирования</w:t>
            </w:r>
          </w:p>
          <w:p w:rsidR="008C692D" w:rsidRPr="001966F7" w:rsidRDefault="008C692D" w:rsidP="0042556F">
            <w:pPr>
              <w:pStyle w:val="aff0"/>
              <w:jc w:val="both"/>
              <w:rPr>
                <w:rFonts w:ascii="Times New Roman" w:hAnsi="Times New Roman" w:cs="Times New Roman"/>
                <w:b/>
                <w:bCs/>
              </w:rPr>
            </w:pPr>
          </w:p>
          <w:p w:rsidR="008C692D" w:rsidRPr="001966F7" w:rsidRDefault="008C692D" w:rsidP="0042556F">
            <w:pPr>
              <w:pStyle w:val="aff0"/>
              <w:jc w:val="both"/>
              <w:rPr>
                <w:rFonts w:ascii="Times New Roman" w:hAnsi="Times New Roman" w:cs="Times New Roman"/>
                <w:b/>
                <w:bCs/>
              </w:rPr>
            </w:pPr>
          </w:p>
        </w:tc>
        <w:tc>
          <w:tcPr>
            <w:tcW w:w="5529"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Формируется саморегуляция поведения.</w:t>
            </w:r>
            <w:r w:rsidRPr="001966F7">
              <w:rPr>
                <w:rFonts w:ascii="Times New Roman" w:hAnsi="Times New Roman" w:cs="Times New Roman"/>
              </w:rPr>
              <w:br/>
              <w:t>Развивается творчество.</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Активизируются исследовательский навыки.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«Книга – источник знания»</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Происходит развитие эмпатии.</w:t>
            </w:r>
          </w:p>
          <w:p w:rsidR="008C692D" w:rsidRPr="001966F7" w:rsidRDefault="008C692D" w:rsidP="0042556F">
            <w:pPr>
              <w:pStyle w:val="aff0"/>
              <w:jc w:val="both"/>
              <w:rPr>
                <w:rFonts w:ascii="Times New Roman" w:hAnsi="Times New Roman" w:cs="Times New Roman"/>
              </w:rPr>
            </w:pPr>
          </w:p>
          <w:p w:rsidR="008C692D" w:rsidRPr="001966F7" w:rsidRDefault="008C692D" w:rsidP="0042556F">
            <w:pPr>
              <w:pStyle w:val="aff0"/>
              <w:jc w:val="both"/>
              <w:rPr>
                <w:rFonts w:ascii="Times New Roman" w:hAnsi="Times New Roman" w:cs="Times New Roman"/>
              </w:rPr>
            </w:pPr>
          </w:p>
        </w:tc>
      </w:tr>
      <w:tr w:rsidR="002F4457" w:rsidRPr="001966F7" w:rsidTr="008C692D">
        <w:tc>
          <w:tcPr>
            <w:tcW w:w="14709" w:type="dxa"/>
            <w:gridSpan w:val="3"/>
          </w:tcPr>
          <w:p w:rsidR="002F4457" w:rsidRPr="001966F7" w:rsidRDefault="002F4457" w:rsidP="00F630A7">
            <w:pPr>
              <w:pStyle w:val="aff0"/>
              <w:jc w:val="center"/>
              <w:rPr>
                <w:rFonts w:ascii="Times New Roman" w:hAnsi="Times New Roman" w:cs="Times New Roman"/>
                <w:b/>
                <w:bCs/>
              </w:rPr>
            </w:pPr>
            <w:r w:rsidRPr="001966F7">
              <w:rPr>
                <w:rFonts w:ascii="Times New Roman" w:hAnsi="Times New Roman" w:cs="Times New Roman"/>
                <w:b/>
                <w:bCs/>
              </w:rPr>
              <w:t>Возрастные особенности психического развития детей старшего дошкольного возраста (от 6 до 7 лет)</w:t>
            </w:r>
          </w:p>
        </w:tc>
      </w:tr>
      <w:tr w:rsidR="008C692D" w:rsidRPr="001966F7" w:rsidTr="00F630A7">
        <w:tc>
          <w:tcPr>
            <w:tcW w:w="4361"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Возрастные особенности</w:t>
            </w:r>
          </w:p>
        </w:tc>
        <w:tc>
          <w:tcPr>
            <w:tcW w:w="4819" w:type="dxa"/>
          </w:tcPr>
          <w:p w:rsidR="008C692D" w:rsidRPr="001966F7" w:rsidRDefault="008C692D" w:rsidP="00703A53">
            <w:pPr>
              <w:pStyle w:val="aff0"/>
              <w:rPr>
                <w:rFonts w:ascii="Times New Roman" w:hAnsi="Times New Roman" w:cs="Times New Roman"/>
                <w:b/>
                <w:bCs/>
              </w:rPr>
            </w:pPr>
            <w:r w:rsidRPr="001966F7">
              <w:rPr>
                <w:rFonts w:ascii="Times New Roman" w:hAnsi="Times New Roman" w:cs="Times New Roman"/>
                <w:b/>
                <w:bCs/>
              </w:rPr>
              <w:t>Особенности психического развития</w:t>
            </w:r>
          </w:p>
        </w:tc>
        <w:tc>
          <w:tcPr>
            <w:tcW w:w="5529" w:type="dxa"/>
          </w:tcPr>
          <w:p w:rsidR="008C692D" w:rsidRPr="001966F7" w:rsidRDefault="008C692D" w:rsidP="00703A53">
            <w:pPr>
              <w:pStyle w:val="aff0"/>
              <w:rPr>
                <w:rFonts w:ascii="Times New Roman" w:hAnsi="Times New Roman" w:cs="Times New Roman"/>
                <w:b/>
              </w:rPr>
            </w:pPr>
            <w:r w:rsidRPr="001966F7">
              <w:rPr>
                <w:rFonts w:ascii="Times New Roman" w:hAnsi="Times New Roman" w:cs="Times New Roman"/>
                <w:b/>
              </w:rPr>
              <w:t>Новообразования возраста</w:t>
            </w:r>
          </w:p>
        </w:tc>
      </w:tr>
      <w:tr w:rsidR="008C692D" w:rsidRPr="001966F7" w:rsidTr="00F630A7">
        <w:tc>
          <w:tcPr>
            <w:tcW w:w="4361"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 xml:space="preserve">В целом  ребенок 6-7 лет осознает себя как личность, как самостоятельный субъект  деятельности и поведения.  </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Становление детской дружбы</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 xml:space="preserve">В играх дети 6-7 лет способны отражать сложные социальные события,  сюжетосложение, вступают во  взаимодействия с несколькими партнерами по игре, исполняя как главную, так и подчиненную роли. </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Владение  социальными нормами общения и поведения.</w:t>
            </w:r>
          </w:p>
        </w:tc>
        <w:tc>
          <w:tcPr>
            <w:tcW w:w="4819" w:type="dxa"/>
          </w:tcPr>
          <w:p w:rsidR="008C692D" w:rsidRPr="001966F7" w:rsidRDefault="008C692D" w:rsidP="0042556F">
            <w:pPr>
              <w:pStyle w:val="aff0"/>
              <w:jc w:val="both"/>
              <w:rPr>
                <w:rFonts w:ascii="Times New Roman" w:hAnsi="Times New Roman" w:cs="Times New Roman"/>
                <w:b/>
                <w:bCs/>
              </w:rPr>
            </w:pPr>
            <w:r w:rsidRPr="001966F7">
              <w:rPr>
                <w:rFonts w:ascii="Times New Roman" w:hAnsi="Times New Roman" w:cs="Times New Roman"/>
                <w:b/>
                <w:bCs/>
              </w:rPr>
              <w:t xml:space="preserve">Внимание.  </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Cs/>
              </w:rPr>
              <w:t>Увеличивается устойчивость внимания — 20—25 минут, объем внимания составляет 7—8 предметов. Возникает произвольное внимание</w:t>
            </w:r>
          </w:p>
          <w:p w:rsidR="008C692D" w:rsidRPr="001966F7" w:rsidRDefault="008C692D" w:rsidP="0042556F">
            <w:pPr>
              <w:pStyle w:val="aff0"/>
              <w:jc w:val="both"/>
              <w:rPr>
                <w:rFonts w:ascii="Times New Roman" w:hAnsi="Times New Roman" w:cs="Times New Roman"/>
                <w:b/>
                <w:bCs/>
              </w:rPr>
            </w:pPr>
            <w:r w:rsidRPr="001966F7">
              <w:rPr>
                <w:rFonts w:ascii="Times New Roman" w:hAnsi="Times New Roman" w:cs="Times New Roman"/>
                <w:b/>
                <w:bCs/>
              </w:rPr>
              <w:t xml:space="preserve">Память. </w:t>
            </w:r>
            <w:r w:rsidRPr="001966F7">
              <w:rPr>
                <w:rFonts w:ascii="Times New Roman" w:hAnsi="Times New Roman" w:cs="Times New Roman"/>
                <w:bCs/>
              </w:rPr>
              <w:t>Увеличение объема памяти. Появление  элементов произвольной памяти.</w:t>
            </w:r>
          </w:p>
          <w:p w:rsidR="008C692D" w:rsidRPr="001966F7" w:rsidRDefault="008C692D" w:rsidP="0042556F">
            <w:pPr>
              <w:pStyle w:val="aff0"/>
              <w:jc w:val="both"/>
              <w:rPr>
                <w:rFonts w:ascii="Times New Roman" w:hAnsi="Times New Roman" w:cs="Times New Roman"/>
                <w:bCs/>
              </w:rPr>
            </w:pPr>
            <w:r w:rsidRPr="001966F7">
              <w:rPr>
                <w:rFonts w:ascii="Times New Roman" w:hAnsi="Times New Roman" w:cs="Times New Roman"/>
                <w:b/>
                <w:bCs/>
              </w:rPr>
              <w:t xml:space="preserve">Речь. </w:t>
            </w:r>
            <w:r w:rsidRPr="001966F7">
              <w:rPr>
                <w:rFonts w:ascii="Times New Roman" w:hAnsi="Times New Roman" w:cs="Times New Roman"/>
                <w:bCs/>
              </w:rPr>
              <w:t>Овладение морфологической системой языка, активное развитие монологической речи (речь-рассуждение)</w:t>
            </w:r>
          </w:p>
          <w:p w:rsidR="008C692D" w:rsidRPr="001966F7" w:rsidRDefault="008C692D" w:rsidP="0042556F">
            <w:pPr>
              <w:pStyle w:val="aff0"/>
              <w:jc w:val="both"/>
              <w:rPr>
                <w:rFonts w:ascii="Times New Roman" w:hAnsi="Times New Roman" w:cs="Times New Roman"/>
                <w:b/>
                <w:bCs/>
              </w:rPr>
            </w:pPr>
            <w:r w:rsidRPr="001966F7">
              <w:rPr>
                <w:rFonts w:ascii="Times New Roman" w:hAnsi="Times New Roman" w:cs="Times New Roman"/>
                <w:b/>
                <w:bCs/>
              </w:rPr>
              <w:t xml:space="preserve">Мышление. </w:t>
            </w:r>
            <w:r w:rsidRPr="001966F7">
              <w:rPr>
                <w:rFonts w:ascii="Times New Roman" w:hAnsi="Times New Roman" w:cs="Times New Roman"/>
                <w:bCs/>
              </w:rPr>
              <w:t>Наглядно-образное, обобщение и классификация предметов, действий</w:t>
            </w:r>
            <w:r w:rsidRPr="001966F7">
              <w:rPr>
                <w:rFonts w:ascii="Times New Roman" w:hAnsi="Times New Roman" w:cs="Times New Roman"/>
                <w:b/>
                <w:bCs/>
              </w:rPr>
              <w:t xml:space="preserve"> </w:t>
            </w:r>
          </w:p>
        </w:tc>
        <w:tc>
          <w:tcPr>
            <w:tcW w:w="5529" w:type="dxa"/>
          </w:tcPr>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Расширяется мотивационная сфера.</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Формирование самоконтроля, самооценки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Развитие предпосылок учебной деятельности (умение работать по  образцу, инструкции)</w:t>
            </w:r>
          </w:p>
          <w:p w:rsidR="008C692D" w:rsidRPr="001966F7" w:rsidRDefault="008C692D" w:rsidP="0042556F">
            <w:pPr>
              <w:pStyle w:val="aff0"/>
              <w:jc w:val="both"/>
              <w:rPr>
                <w:rFonts w:ascii="Times New Roman" w:hAnsi="Times New Roman" w:cs="Times New Roman"/>
              </w:rPr>
            </w:pPr>
            <w:r w:rsidRPr="001966F7">
              <w:rPr>
                <w:rFonts w:ascii="Times New Roman" w:hAnsi="Times New Roman" w:cs="Times New Roman"/>
              </w:rPr>
              <w:t>Складываются интеллектуальные предпосылки для начала систематического школьного обучения. Это проявляется в возросших возможностях умственной деятельности.</w:t>
            </w:r>
          </w:p>
          <w:p w:rsidR="008C692D" w:rsidRPr="001966F7" w:rsidRDefault="008C692D" w:rsidP="0042556F">
            <w:pPr>
              <w:pStyle w:val="aff0"/>
              <w:jc w:val="both"/>
              <w:rPr>
                <w:rFonts w:ascii="Times New Roman" w:hAnsi="Times New Roman" w:cs="Times New Roman"/>
              </w:rPr>
            </w:pPr>
          </w:p>
        </w:tc>
      </w:tr>
    </w:tbl>
    <w:p w:rsidR="00F630A7" w:rsidRPr="0067589C" w:rsidRDefault="00F630A7" w:rsidP="00085591">
      <w:pPr>
        <w:rPr>
          <w:rFonts w:ascii="Times New Roman" w:hAnsi="Times New Roman"/>
        </w:rPr>
      </w:pPr>
    </w:p>
    <w:p w:rsidR="009309AC" w:rsidRDefault="009309AC" w:rsidP="0067589C">
      <w:pPr>
        <w:pStyle w:val="a3"/>
        <w:autoSpaceDE w:val="0"/>
        <w:autoSpaceDN w:val="0"/>
        <w:adjustRightInd w:val="0"/>
        <w:jc w:val="center"/>
        <w:rPr>
          <w:rFonts w:ascii="Times New Roman" w:hAnsi="Times New Roman"/>
          <w:b/>
          <w:lang w:eastAsia="ru-RU"/>
        </w:rPr>
      </w:pPr>
    </w:p>
    <w:p w:rsidR="009309AC" w:rsidRDefault="009309AC" w:rsidP="0067589C">
      <w:pPr>
        <w:pStyle w:val="a3"/>
        <w:autoSpaceDE w:val="0"/>
        <w:autoSpaceDN w:val="0"/>
        <w:adjustRightInd w:val="0"/>
        <w:jc w:val="center"/>
        <w:rPr>
          <w:rFonts w:ascii="Times New Roman" w:hAnsi="Times New Roman"/>
          <w:b/>
          <w:lang w:eastAsia="ru-RU"/>
        </w:rPr>
      </w:pPr>
    </w:p>
    <w:p w:rsidR="005732C4" w:rsidRDefault="005732C4" w:rsidP="0067589C">
      <w:pPr>
        <w:pStyle w:val="a3"/>
        <w:autoSpaceDE w:val="0"/>
        <w:autoSpaceDN w:val="0"/>
        <w:adjustRightInd w:val="0"/>
        <w:jc w:val="center"/>
        <w:rPr>
          <w:rFonts w:ascii="Times New Roman" w:hAnsi="Times New Roman"/>
          <w:b/>
          <w:lang w:eastAsia="ru-RU"/>
        </w:rPr>
      </w:pPr>
    </w:p>
    <w:p w:rsidR="009309AC" w:rsidRDefault="009309AC" w:rsidP="0067589C">
      <w:pPr>
        <w:pStyle w:val="a3"/>
        <w:autoSpaceDE w:val="0"/>
        <w:autoSpaceDN w:val="0"/>
        <w:adjustRightInd w:val="0"/>
        <w:jc w:val="center"/>
        <w:rPr>
          <w:rFonts w:ascii="Times New Roman" w:hAnsi="Times New Roman"/>
          <w:b/>
          <w:lang w:eastAsia="ru-RU"/>
        </w:rPr>
      </w:pPr>
    </w:p>
    <w:p w:rsidR="009309AC" w:rsidRDefault="009309AC" w:rsidP="0067589C">
      <w:pPr>
        <w:pStyle w:val="a3"/>
        <w:autoSpaceDE w:val="0"/>
        <w:autoSpaceDN w:val="0"/>
        <w:adjustRightInd w:val="0"/>
        <w:jc w:val="center"/>
        <w:rPr>
          <w:rFonts w:ascii="Times New Roman" w:hAnsi="Times New Roman"/>
          <w:b/>
          <w:lang w:eastAsia="ru-RU"/>
        </w:rPr>
      </w:pPr>
    </w:p>
    <w:p w:rsidR="00FB329C" w:rsidRPr="001966F7" w:rsidRDefault="00745AAF" w:rsidP="0067589C">
      <w:pPr>
        <w:pStyle w:val="a3"/>
        <w:autoSpaceDE w:val="0"/>
        <w:autoSpaceDN w:val="0"/>
        <w:adjustRightInd w:val="0"/>
        <w:jc w:val="center"/>
        <w:rPr>
          <w:rFonts w:ascii="Times New Roman" w:hAnsi="Times New Roman"/>
          <w:b/>
          <w:lang w:eastAsia="ru-RU"/>
        </w:rPr>
      </w:pPr>
      <w:r w:rsidRPr="0067589C">
        <w:rPr>
          <w:rFonts w:ascii="Times New Roman" w:hAnsi="Times New Roman"/>
          <w:b/>
          <w:lang w:eastAsia="ru-RU"/>
        </w:rPr>
        <w:t>Особенности развития детей с ограниченными возможностями здоровья</w:t>
      </w:r>
    </w:p>
    <w:p w:rsidR="00745AAF" w:rsidRPr="001966F7" w:rsidRDefault="00745AAF" w:rsidP="00085591">
      <w:pPr>
        <w:pStyle w:val="a4"/>
        <w:ind w:right="110" w:firstLine="708"/>
        <w:rPr>
          <w:rFonts w:ascii="Times New Roman" w:hAnsi="Times New Roman"/>
          <w:spacing w:val="-1"/>
        </w:rPr>
      </w:pPr>
      <w:r w:rsidRPr="001966F7">
        <w:rPr>
          <w:rFonts w:ascii="Times New Roman" w:hAnsi="Times New Roman"/>
          <w:spacing w:val="-1"/>
        </w:rPr>
        <w:t>Общее</w:t>
      </w:r>
      <w:r w:rsidRPr="001966F7">
        <w:rPr>
          <w:rFonts w:ascii="Times New Roman" w:hAnsi="Times New Roman"/>
          <w:spacing w:val="25"/>
        </w:rPr>
        <w:t xml:space="preserve"> </w:t>
      </w:r>
      <w:r w:rsidRPr="001966F7">
        <w:rPr>
          <w:rFonts w:ascii="Times New Roman" w:hAnsi="Times New Roman"/>
          <w:spacing w:val="-1"/>
        </w:rPr>
        <w:t>недоразвитие</w:t>
      </w:r>
      <w:r w:rsidRPr="001966F7">
        <w:rPr>
          <w:rFonts w:ascii="Times New Roman" w:hAnsi="Times New Roman"/>
          <w:spacing w:val="25"/>
        </w:rPr>
        <w:t xml:space="preserve"> </w:t>
      </w:r>
      <w:r w:rsidRPr="001966F7">
        <w:rPr>
          <w:rFonts w:ascii="Times New Roman" w:hAnsi="Times New Roman"/>
        </w:rPr>
        <w:t>речи</w:t>
      </w:r>
      <w:r w:rsidRPr="001966F7">
        <w:rPr>
          <w:rFonts w:ascii="Times New Roman" w:hAnsi="Times New Roman"/>
          <w:spacing w:val="30"/>
        </w:rPr>
        <w:t xml:space="preserve"> </w:t>
      </w:r>
      <w:r w:rsidRPr="001966F7">
        <w:rPr>
          <w:rFonts w:ascii="Times New Roman" w:hAnsi="Times New Roman"/>
          <w:spacing w:val="-1"/>
        </w:rPr>
        <w:t>(</w:t>
      </w:r>
      <w:r w:rsidR="00CC6C55" w:rsidRPr="001966F7">
        <w:rPr>
          <w:rFonts w:ascii="Times New Roman" w:hAnsi="Times New Roman"/>
          <w:spacing w:val="-1"/>
        </w:rPr>
        <w:t xml:space="preserve">далее - </w:t>
      </w:r>
      <w:r w:rsidRPr="001966F7">
        <w:rPr>
          <w:rFonts w:ascii="Times New Roman" w:hAnsi="Times New Roman"/>
          <w:spacing w:val="-1"/>
        </w:rPr>
        <w:t>ОНР)</w:t>
      </w:r>
      <w:r w:rsidRPr="001966F7">
        <w:rPr>
          <w:rFonts w:ascii="Times New Roman" w:hAnsi="Times New Roman"/>
          <w:spacing w:val="28"/>
        </w:rPr>
        <w:t xml:space="preserve"> </w:t>
      </w:r>
      <w:r w:rsidRPr="001966F7">
        <w:rPr>
          <w:rFonts w:ascii="Times New Roman" w:hAnsi="Times New Roman"/>
          <w:spacing w:val="-1"/>
        </w:rPr>
        <w:t>рассматривается</w:t>
      </w:r>
      <w:r w:rsidRPr="001966F7">
        <w:rPr>
          <w:rFonts w:ascii="Times New Roman" w:hAnsi="Times New Roman"/>
          <w:spacing w:val="26"/>
        </w:rPr>
        <w:t xml:space="preserve"> </w:t>
      </w:r>
      <w:r w:rsidRPr="001966F7">
        <w:rPr>
          <w:rFonts w:ascii="Times New Roman" w:hAnsi="Times New Roman"/>
          <w:spacing w:val="-1"/>
        </w:rPr>
        <w:t>как</w:t>
      </w:r>
      <w:r w:rsidRPr="001966F7">
        <w:rPr>
          <w:rFonts w:ascii="Times New Roman" w:hAnsi="Times New Roman"/>
          <w:spacing w:val="26"/>
        </w:rPr>
        <w:t xml:space="preserve"> </w:t>
      </w:r>
      <w:r w:rsidRPr="001966F7">
        <w:rPr>
          <w:rFonts w:ascii="Times New Roman" w:hAnsi="Times New Roman"/>
          <w:spacing w:val="-1"/>
        </w:rPr>
        <w:t>системное</w:t>
      </w:r>
      <w:r w:rsidRPr="001966F7">
        <w:rPr>
          <w:rFonts w:ascii="Times New Roman" w:hAnsi="Times New Roman"/>
          <w:spacing w:val="25"/>
        </w:rPr>
        <w:t xml:space="preserve"> </w:t>
      </w:r>
      <w:r w:rsidRPr="001966F7">
        <w:rPr>
          <w:rFonts w:ascii="Times New Roman" w:hAnsi="Times New Roman"/>
        </w:rPr>
        <w:t>нарушение</w:t>
      </w:r>
      <w:r w:rsidRPr="001966F7">
        <w:rPr>
          <w:rFonts w:ascii="Times New Roman" w:hAnsi="Times New Roman"/>
          <w:spacing w:val="25"/>
        </w:rPr>
        <w:t xml:space="preserve"> </w:t>
      </w:r>
      <w:r w:rsidRPr="001966F7">
        <w:rPr>
          <w:rFonts w:ascii="Times New Roman" w:hAnsi="Times New Roman"/>
        </w:rPr>
        <w:t>речевой</w:t>
      </w:r>
      <w:r w:rsidRPr="001966F7">
        <w:rPr>
          <w:rFonts w:ascii="Times New Roman" w:hAnsi="Times New Roman"/>
          <w:spacing w:val="77"/>
        </w:rPr>
        <w:t xml:space="preserve"> </w:t>
      </w:r>
      <w:r w:rsidRPr="001966F7">
        <w:rPr>
          <w:rFonts w:ascii="Times New Roman" w:hAnsi="Times New Roman"/>
          <w:spacing w:val="-1"/>
        </w:rPr>
        <w:t>деятельности,</w:t>
      </w:r>
      <w:r w:rsidRPr="001966F7">
        <w:rPr>
          <w:rFonts w:ascii="Times New Roman" w:hAnsi="Times New Roman"/>
          <w:spacing w:val="9"/>
        </w:rPr>
        <w:t xml:space="preserve"> </w:t>
      </w:r>
      <w:r w:rsidRPr="001966F7">
        <w:rPr>
          <w:rFonts w:ascii="Times New Roman" w:hAnsi="Times New Roman"/>
          <w:spacing w:val="-1"/>
        </w:rPr>
        <w:t>сложные</w:t>
      </w:r>
      <w:r w:rsidRPr="001966F7">
        <w:rPr>
          <w:rFonts w:ascii="Times New Roman" w:hAnsi="Times New Roman"/>
          <w:spacing w:val="5"/>
        </w:rPr>
        <w:t xml:space="preserve"> </w:t>
      </w:r>
      <w:r w:rsidRPr="001966F7">
        <w:rPr>
          <w:rFonts w:ascii="Times New Roman" w:hAnsi="Times New Roman"/>
          <w:spacing w:val="-1"/>
        </w:rPr>
        <w:t>речевые</w:t>
      </w:r>
      <w:r w:rsidRPr="001966F7">
        <w:rPr>
          <w:rFonts w:ascii="Times New Roman" w:hAnsi="Times New Roman"/>
          <w:spacing w:val="8"/>
        </w:rPr>
        <w:t xml:space="preserve"> </w:t>
      </w:r>
      <w:r w:rsidRPr="001966F7">
        <w:rPr>
          <w:rFonts w:ascii="Times New Roman" w:hAnsi="Times New Roman"/>
          <w:spacing w:val="-1"/>
        </w:rPr>
        <w:t>расстройства,</w:t>
      </w:r>
      <w:r w:rsidRPr="001966F7">
        <w:rPr>
          <w:rFonts w:ascii="Times New Roman" w:hAnsi="Times New Roman"/>
          <w:spacing w:val="11"/>
        </w:rPr>
        <w:t xml:space="preserve"> </w:t>
      </w:r>
      <w:r w:rsidRPr="001966F7">
        <w:rPr>
          <w:rFonts w:ascii="Times New Roman" w:hAnsi="Times New Roman"/>
        </w:rPr>
        <w:t>при</w:t>
      </w:r>
      <w:r w:rsidRPr="001966F7">
        <w:rPr>
          <w:rFonts w:ascii="Times New Roman" w:hAnsi="Times New Roman"/>
          <w:spacing w:val="10"/>
        </w:rPr>
        <w:t xml:space="preserve"> </w:t>
      </w:r>
      <w:r w:rsidRPr="001966F7">
        <w:rPr>
          <w:rFonts w:ascii="Times New Roman" w:hAnsi="Times New Roman"/>
          <w:spacing w:val="-1"/>
        </w:rPr>
        <w:t>которых</w:t>
      </w:r>
      <w:r w:rsidRPr="001966F7">
        <w:rPr>
          <w:rFonts w:ascii="Times New Roman" w:hAnsi="Times New Roman"/>
          <w:spacing w:val="13"/>
        </w:rPr>
        <w:t xml:space="preserve"> </w:t>
      </w:r>
      <w:r w:rsidRPr="001966F7">
        <w:rPr>
          <w:rFonts w:ascii="Times New Roman" w:hAnsi="Times New Roman"/>
        </w:rPr>
        <w:t>у</w:t>
      </w:r>
      <w:r w:rsidRPr="001966F7">
        <w:rPr>
          <w:rFonts w:ascii="Times New Roman" w:hAnsi="Times New Roman"/>
          <w:spacing w:val="2"/>
        </w:rPr>
        <w:t xml:space="preserve"> </w:t>
      </w:r>
      <w:r w:rsidRPr="001966F7">
        <w:rPr>
          <w:rFonts w:ascii="Times New Roman" w:hAnsi="Times New Roman"/>
        </w:rPr>
        <w:t>детей</w:t>
      </w:r>
      <w:r w:rsidRPr="001966F7">
        <w:rPr>
          <w:rFonts w:ascii="Times New Roman" w:hAnsi="Times New Roman"/>
          <w:spacing w:val="10"/>
        </w:rPr>
        <w:t xml:space="preserve"> </w:t>
      </w:r>
      <w:r w:rsidRPr="001966F7">
        <w:rPr>
          <w:rFonts w:ascii="Times New Roman" w:hAnsi="Times New Roman"/>
          <w:spacing w:val="-1"/>
        </w:rPr>
        <w:t>нарушено</w:t>
      </w:r>
      <w:r w:rsidRPr="001966F7">
        <w:rPr>
          <w:rFonts w:ascii="Times New Roman" w:hAnsi="Times New Roman"/>
          <w:spacing w:val="9"/>
        </w:rPr>
        <w:t xml:space="preserve"> </w:t>
      </w:r>
      <w:r w:rsidRPr="001966F7">
        <w:rPr>
          <w:rFonts w:ascii="Times New Roman" w:hAnsi="Times New Roman"/>
        </w:rPr>
        <w:t>формирование</w:t>
      </w:r>
      <w:r w:rsidRPr="001966F7">
        <w:rPr>
          <w:rFonts w:ascii="Times New Roman" w:hAnsi="Times New Roman"/>
          <w:spacing w:val="83"/>
        </w:rPr>
        <w:t xml:space="preserve"> </w:t>
      </w:r>
      <w:r w:rsidRPr="001966F7">
        <w:rPr>
          <w:rFonts w:ascii="Times New Roman" w:hAnsi="Times New Roman"/>
          <w:spacing w:val="-1"/>
        </w:rPr>
        <w:t>всех</w:t>
      </w:r>
      <w:r w:rsidRPr="001966F7">
        <w:rPr>
          <w:rFonts w:ascii="Times New Roman" w:hAnsi="Times New Roman"/>
          <w:spacing w:val="16"/>
        </w:rPr>
        <w:t xml:space="preserve"> </w:t>
      </w:r>
      <w:r w:rsidRPr="001966F7">
        <w:rPr>
          <w:rFonts w:ascii="Times New Roman" w:hAnsi="Times New Roman"/>
          <w:spacing w:val="-1"/>
        </w:rPr>
        <w:t>компонентов</w:t>
      </w:r>
      <w:r w:rsidRPr="001966F7">
        <w:rPr>
          <w:rFonts w:ascii="Times New Roman" w:hAnsi="Times New Roman"/>
          <w:spacing w:val="13"/>
        </w:rPr>
        <w:t xml:space="preserve"> </w:t>
      </w:r>
      <w:r w:rsidRPr="001966F7">
        <w:rPr>
          <w:rFonts w:ascii="Times New Roman" w:hAnsi="Times New Roman"/>
          <w:spacing w:val="-1"/>
        </w:rPr>
        <w:t>речевой</w:t>
      </w:r>
      <w:r w:rsidRPr="001966F7">
        <w:rPr>
          <w:rFonts w:ascii="Times New Roman" w:hAnsi="Times New Roman"/>
          <w:spacing w:val="14"/>
        </w:rPr>
        <w:t xml:space="preserve"> </w:t>
      </w:r>
      <w:r w:rsidRPr="001966F7">
        <w:rPr>
          <w:rFonts w:ascii="Times New Roman" w:hAnsi="Times New Roman"/>
          <w:spacing w:val="-1"/>
        </w:rPr>
        <w:t>системы,</w:t>
      </w:r>
      <w:r w:rsidRPr="001966F7">
        <w:rPr>
          <w:rFonts w:ascii="Times New Roman" w:hAnsi="Times New Roman"/>
          <w:spacing w:val="13"/>
        </w:rPr>
        <w:t xml:space="preserve"> </w:t>
      </w:r>
      <w:r w:rsidRPr="001966F7">
        <w:rPr>
          <w:rFonts w:ascii="Times New Roman" w:hAnsi="Times New Roman"/>
        </w:rPr>
        <w:t>касающихся</w:t>
      </w:r>
      <w:r w:rsidRPr="001966F7">
        <w:rPr>
          <w:rFonts w:ascii="Times New Roman" w:hAnsi="Times New Roman"/>
          <w:spacing w:val="11"/>
        </w:rPr>
        <w:t xml:space="preserve"> </w:t>
      </w:r>
      <w:r w:rsidRPr="001966F7">
        <w:rPr>
          <w:rFonts w:ascii="Times New Roman" w:hAnsi="Times New Roman"/>
        </w:rPr>
        <w:t>и</w:t>
      </w:r>
      <w:r w:rsidRPr="001966F7">
        <w:rPr>
          <w:rFonts w:ascii="Times New Roman" w:hAnsi="Times New Roman"/>
          <w:spacing w:val="15"/>
        </w:rPr>
        <w:t xml:space="preserve"> </w:t>
      </w:r>
      <w:r w:rsidRPr="001966F7">
        <w:rPr>
          <w:rFonts w:ascii="Times New Roman" w:hAnsi="Times New Roman"/>
          <w:spacing w:val="-1"/>
        </w:rPr>
        <w:t>звуковой,</w:t>
      </w:r>
      <w:r w:rsidRPr="001966F7">
        <w:rPr>
          <w:rFonts w:ascii="Times New Roman" w:hAnsi="Times New Roman"/>
          <w:spacing w:val="14"/>
        </w:rPr>
        <w:t xml:space="preserve"> </w:t>
      </w:r>
      <w:r w:rsidRPr="001966F7">
        <w:rPr>
          <w:rFonts w:ascii="Times New Roman" w:hAnsi="Times New Roman"/>
        </w:rPr>
        <w:t>и</w:t>
      </w:r>
      <w:r w:rsidRPr="001966F7">
        <w:rPr>
          <w:rFonts w:ascii="Times New Roman" w:hAnsi="Times New Roman"/>
          <w:spacing w:val="15"/>
        </w:rPr>
        <w:t xml:space="preserve"> </w:t>
      </w:r>
      <w:r w:rsidRPr="001966F7">
        <w:rPr>
          <w:rFonts w:ascii="Times New Roman" w:hAnsi="Times New Roman"/>
          <w:spacing w:val="-1"/>
        </w:rPr>
        <w:t>смысловой</w:t>
      </w:r>
      <w:r w:rsidRPr="001966F7">
        <w:rPr>
          <w:rFonts w:ascii="Times New Roman" w:hAnsi="Times New Roman"/>
          <w:spacing w:val="14"/>
        </w:rPr>
        <w:t xml:space="preserve"> </w:t>
      </w:r>
      <w:r w:rsidRPr="001966F7">
        <w:rPr>
          <w:rFonts w:ascii="Times New Roman" w:hAnsi="Times New Roman"/>
          <w:spacing w:val="-1"/>
        </w:rPr>
        <w:t>сторон,</w:t>
      </w:r>
      <w:r w:rsidRPr="001966F7">
        <w:rPr>
          <w:rFonts w:ascii="Times New Roman" w:hAnsi="Times New Roman"/>
          <w:spacing w:val="14"/>
        </w:rPr>
        <w:t xml:space="preserve"> </w:t>
      </w:r>
      <w:r w:rsidRPr="001966F7">
        <w:rPr>
          <w:rFonts w:ascii="Times New Roman" w:hAnsi="Times New Roman"/>
        </w:rPr>
        <w:t>при</w:t>
      </w:r>
      <w:r w:rsidRPr="001966F7">
        <w:rPr>
          <w:rFonts w:ascii="Times New Roman" w:hAnsi="Times New Roman"/>
          <w:spacing w:val="59"/>
        </w:rPr>
        <w:t xml:space="preserve"> </w:t>
      </w:r>
      <w:r w:rsidRPr="001966F7">
        <w:rPr>
          <w:rFonts w:ascii="Times New Roman" w:hAnsi="Times New Roman"/>
          <w:spacing w:val="-1"/>
        </w:rPr>
        <w:t xml:space="preserve">нормальном слухе </w:t>
      </w:r>
      <w:r w:rsidRPr="001966F7">
        <w:rPr>
          <w:rFonts w:ascii="Times New Roman" w:hAnsi="Times New Roman"/>
        </w:rPr>
        <w:t>и сохранном</w:t>
      </w:r>
      <w:r w:rsidR="00CA039E" w:rsidRPr="001966F7">
        <w:rPr>
          <w:rFonts w:ascii="Times New Roman" w:hAnsi="Times New Roman"/>
          <w:spacing w:val="-1"/>
        </w:rPr>
        <w:t xml:space="preserve"> интеллекте (Нишева Н.В.</w:t>
      </w:r>
      <w:r w:rsidRPr="001966F7">
        <w:rPr>
          <w:rFonts w:ascii="Times New Roman" w:hAnsi="Times New Roman"/>
          <w:spacing w:val="-1"/>
        </w:rPr>
        <w:t>).</w:t>
      </w:r>
    </w:p>
    <w:p w:rsidR="00745AAF" w:rsidRPr="001966F7" w:rsidRDefault="00745AAF" w:rsidP="00085591">
      <w:pPr>
        <w:pStyle w:val="a4"/>
        <w:ind w:right="110" w:firstLine="708"/>
        <w:rPr>
          <w:rFonts w:ascii="Times New Roman" w:hAnsi="Times New Roman"/>
          <w:spacing w:val="-1"/>
        </w:rPr>
      </w:pPr>
      <w:r w:rsidRPr="001966F7">
        <w:rPr>
          <w:rFonts w:ascii="Times New Roman" w:hAnsi="Times New Roman"/>
          <w:spacing w:val="-1"/>
        </w:rPr>
        <w:t>В нашей организации обучаются дети</w:t>
      </w:r>
      <w:r w:rsidR="0042556F" w:rsidRPr="001966F7">
        <w:rPr>
          <w:rFonts w:ascii="Times New Roman" w:hAnsi="Times New Roman"/>
          <w:spacing w:val="-1"/>
        </w:rPr>
        <w:t xml:space="preserve"> 5-7 лет </w:t>
      </w:r>
      <w:r w:rsidRPr="001966F7">
        <w:rPr>
          <w:rFonts w:ascii="Times New Roman" w:hAnsi="Times New Roman"/>
          <w:spacing w:val="-1"/>
        </w:rPr>
        <w:t xml:space="preserve"> со вторым и третьим уровнем:</w:t>
      </w:r>
    </w:p>
    <w:tbl>
      <w:tblPr>
        <w:tblStyle w:val="afa"/>
        <w:tblW w:w="0" w:type="auto"/>
        <w:tblLook w:val="04A0"/>
      </w:tblPr>
      <w:tblGrid>
        <w:gridCol w:w="7393"/>
        <w:gridCol w:w="7393"/>
      </w:tblGrid>
      <w:tr w:rsidR="0042556F" w:rsidRPr="001966F7" w:rsidTr="0042556F">
        <w:tc>
          <w:tcPr>
            <w:tcW w:w="7393" w:type="dxa"/>
          </w:tcPr>
          <w:p w:rsidR="0042556F" w:rsidRPr="001966F7" w:rsidRDefault="0042556F" w:rsidP="0042556F">
            <w:pPr>
              <w:pStyle w:val="a4"/>
              <w:ind w:right="110"/>
              <w:jc w:val="center"/>
              <w:rPr>
                <w:rFonts w:ascii="Times New Roman" w:hAnsi="Times New Roman"/>
                <w:spacing w:val="-1"/>
              </w:rPr>
            </w:pPr>
            <w:r w:rsidRPr="001966F7">
              <w:rPr>
                <w:rFonts w:ascii="Times New Roman" w:hAnsi="Times New Roman"/>
                <w:b/>
                <w:spacing w:val="-1"/>
              </w:rPr>
              <w:t>Второй</w:t>
            </w:r>
            <w:r w:rsidRPr="001966F7">
              <w:rPr>
                <w:rFonts w:ascii="Times New Roman" w:hAnsi="Times New Roman"/>
                <w:b/>
                <w:spacing w:val="1"/>
              </w:rPr>
              <w:t xml:space="preserve"> </w:t>
            </w:r>
            <w:r w:rsidRPr="001966F7">
              <w:rPr>
                <w:rFonts w:ascii="Times New Roman" w:hAnsi="Times New Roman"/>
                <w:b/>
                <w:spacing w:val="-1"/>
              </w:rPr>
              <w:t>уровень</w:t>
            </w:r>
          </w:p>
        </w:tc>
        <w:tc>
          <w:tcPr>
            <w:tcW w:w="7393" w:type="dxa"/>
          </w:tcPr>
          <w:p w:rsidR="0042556F" w:rsidRPr="001966F7" w:rsidRDefault="00703A53" w:rsidP="00703A53">
            <w:pPr>
              <w:pStyle w:val="a4"/>
              <w:ind w:right="110"/>
              <w:jc w:val="center"/>
              <w:rPr>
                <w:rFonts w:ascii="Times New Roman" w:hAnsi="Times New Roman"/>
                <w:spacing w:val="-1"/>
              </w:rPr>
            </w:pPr>
            <w:r w:rsidRPr="001966F7">
              <w:rPr>
                <w:rFonts w:ascii="Times New Roman" w:hAnsi="Times New Roman"/>
                <w:b/>
              </w:rPr>
              <w:t>Третий</w:t>
            </w:r>
            <w:r w:rsidRPr="001966F7">
              <w:rPr>
                <w:rFonts w:ascii="Times New Roman" w:hAnsi="Times New Roman"/>
                <w:b/>
                <w:spacing w:val="26"/>
              </w:rPr>
              <w:t xml:space="preserve"> </w:t>
            </w:r>
            <w:r w:rsidRPr="001966F7">
              <w:rPr>
                <w:rFonts w:ascii="Times New Roman" w:hAnsi="Times New Roman"/>
                <w:b/>
                <w:spacing w:val="-1"/>
              </w:rPr>
              <w:t>уровень</w:t>
            </w:r>
          </w:p>
        </w:tc>
      </w:tr>
      <w:tr w:rsidR="0042556F" w:rsidRPr="001966F7" w:rsidTr="0042556F">
        <w:tc>
          <w:tcPr>
            <w:tcW w:w="7393" w:type="dxa"/>
          </w:tcPr>
          <w:p w:rsidR="0042556F" w:rsidRPr="001966F7" w:rsidRDefault="0042556F" w:rsidP="0042556F">
            <w:pPr>
              <w:pStyle w:val="a4"/>
              <w:ind w:right="110"/>
              <w:rPr>
                <w:rFonts w:ascii="Times New Roman" w:hAnsi="Times New Roman"/>
                <w:spacing w:val="-1"/>
              </w:rPr>
            </w:pPr>
            <w:r w:rsidRPr="001966F7">
              <w:rPr>
                <w:rFonts w:ascii="Times New Roman" w:hAnsi="Times New Roman"/>
              </w:rPr>
              <w:t>Активный</w:t>
            </w:r>
            <w:r w:rsidRPr="001966F7">
              <w:rPr>
                <w:rFonts w:ascii="Times New Roman" w:hAnsi="Times New Roman"/>
                <w:spacing w:val="34"/>
              </w:rPr>
              <w:t xml:space="preserve"> </w:t>
            </w:r>
            <w:r w:rsidRPr="001966F7">
              <w:rPr>
                <w:rFonts w:ascii="Times New Roman" w:hAnsi="Times New Roman"/>
                <w:spacing w:val="-1"/>
              </w:rPr>
              <w:t>словарный</w:t>
            </w:r>
            <w:r w:rsidRPr="001966F7">
              <w:rPr>
                <w:rFonts w:ascii="Times New Roman" w:hAnsi="Times New Roman"/>
                <w:spacing w:val="36"/>
              </w:rPr>
              <w:t xml:space="preserve"> </w:t>
            </w:r>
            <w:r w:rsidRPr="001966F7">
              <w:rPr>
                <w:rFonts w:ascii="Times New Roman" w:hAnsi="Times New Roman"/>
                <w:spacing w:val="-1"/>
              </w:rPr>
              <w:t>запас</w:t>
            </w:r>
            <w:r w:rsidRPr="001966F7">
              <w:rPr>
                <w:rFonts w:ascii="Times New Roman" w:hAnsi="Times New Roman"/>
                <w:spacing w:val="34"/>
              </w:rPr>
              <w:t xml:space="preserve"> </w:t>
            </w:r>
            <w:r w:rsidRPr="001966F7">
              <w:rPr>
                <w:rFonts w:ascii="Times New Roman" w:hAnsi="Times New Roman"/>
                <w:spacing w:val="-1"/>
              </w:rPr>
              <w:t>расширяется</w:t>
            </w:r>
            <w:r w:rsidRPr="001966F7">
              <w:rPr>
                <w:rFonts w:ascii="Times New Roman" w:hAnsi="Times New Roman"/>
                <w:spacing w:val="35"/>
              </w:rPr>
              <w:t xml:space="preserve"> </w:t>
            </w:r>
            <w:r w:rsidRPr="001966F7">
              <w:rPr>
                <w:rFonts w:ascii="Times New Roman" w:hAnsi="Times New Roman"/>
              </w:rPr>
              <w:t>за</w:t>
            </w:r>
            <w:r w:rsidRPr="001966F7">
              <w:rPr>
                <w:rFonts w:ascii="Times New Roman" w:hAnsi="Times New Roman"/>
                <w:spacing w:val="34"/>
              </w:rPr>
              <w:t xml:space="preserve"> </w:t>
            </w:r>
            <w:r w:rsidRPr="001966F7">
              <w:rPr>
                <w:rFonts w:ascii="Times New Roman" w:hAnsi="Times New Roman"/>
                <w:spacing w:val="-1"/>
              </w:rPr>
              <w:t>счет</w:t>
            </w:r>
            <w:r w:rsidRPr="001966F7">
              <w:rPr>
                <w:rFonts w:ascii="Times New Roman" w:hAnsi="Times New Roman"/>
                <w:spacing w:val="36"/>
              </w:rPr>
              <w:t xml:space="preserve"> </w:t>
            </w:r>
            <w:r w:rsidRPr="001966F7">
              <w:rPr>
                <w:rFonts w:ascii="Times New Roman" w:hAnsi="Times New Roman"/>
                <w:spacing w:val="-1"/>
              </w:rPr>
              <w:t>обиходной</w:t>
            </w:r>
            <w:r w:rsidRPr="001966F7">
              <w:rPr>
                <w:rFonts w:ascii="Times New Roman" w:hAnsi="Times New Roman"/>
                <w:spacing w:val="34"/>
              </w:rPr>
              <w:t xml:space="preserve"> </w:t>
            </w:r>
            <w:r w:rsidRPr="001966F7">
              <w:rPr>
                <w:rFonts w:ascii="Times New Roman" w:hAnsi="Times New Roman"/>
                <w:spacing w:val="-1"/>
              </w:rPr>
              <w:t>предметной</w:t>
            </w:r>
            <w:r w:rsidRPr="001966F7">
              <w:rPr>
                <w:rFonts w:ascii="Times New Roman" w:hAnsi="Times New Roman"/>
                <w:spacing w:val="32"/>
              </w:rPr>
              <w:t xml:space="preserve"> </w:t>
            </w:r>
            <w:r w:rsidRPr="001966F7">
              <w:rPr>
                <w:rFonts w:ascii="Times New Roman" w:hAnsi="Times New Roman"/>
              </w:rPr>
              <w:t>и</w:t>
            </w:r>
            <w:r w:rsidRPr="001966F7">
              <w:rPr>
                <w:rFonts w:ascii="Times New Roman" w:hAnsi="Times New Roman"/>
                <w:spacing w:val="77"/>
              </w:rPr>
              <w:t xml:space="preserve"> </w:t>
            </w:r>
            <w:r w:rsidRPr="001966F7">
              <w:rPr>
                <w:rFonts w:ascii="Times New Roman" w:hAnsi="Times New Roman"/>
                <w:spacing w:val="-1"/>
              </w:rPr>
              <w:t>глагольной</w:t>
            </w:r>
            <w:r w:rsidRPr="001966F7">
              <w:rPr>
                <w:rFonts w:ascii="Times New Roman" w:hAnsi="Times New Roman"/>
                <w:spacing w:val="29"/>
              </w:rPr>
              <w:t xml:space="preserve"> </w:t>
            </w:r>
            <w:r w:rsidRPr="001966F7">
              <w:rPr>
                <w:rFonts w:ascii="Times New Roman" w:hAnsi="Times New Roman"/>
                <w:spacing w:val="-1"/>
              </w:rPr>
              <w:t>лексики.</w:t>
            </w:r>
            <w:r w:rsidRPr="001966F7">
              <w:rPr>
                <w:rFonts w:ascii="Times New Roman" w:hAnsi="Times New Roman"/>
                <w:spacing w:val="26"/>
              </w:rPr>
              <w:t xml:space="preserve"> </w:t>
            </w:r>
            <w:r w:rsidRPr="001966F7">
              <w:rPr>
                <w:rFonts w:ascii="Times New Roman" w:hAnsi="Times New Roman"/>
                <w:spacing w:val="-1"/>
              </w:rPr>
              <w:t>Возможно</w:t>
            </w:r>
            <w:r w:rsidRPr="001966F7">
              <w:rPr>
                <w:rFonts w:ascii="Times New Roman" w:hAnsi="Times New Roman"/>
                <w:spacing w:val="28"/>
              </w:rPr>
              <w:t xml:space="preserve"> </w:t>
            </w:r>
            <w:r w:rsidRPr="001966F7">
              <w:rPr>
                <w:rFonts w:ascii="Times New Roman" w:hAnsi="Times New Roman"/>
                <w:spacing w:val="-1"/>
              </w:rPr>
              <w:t>использование</w:t>
            </w:r>
            <w:r w:rsidRPr="001966F7">
              <w:rPr>
                <w:rFonts w:ascii="Times New Roman" w:hAnsi="Times New Roman"/>
                <w:spacing w:val="27"/>
              </w:rPr>
              <w:t xml:space="preserve"> </w:t>
            </w:r>
            <w:r w:rsidRPr="001966F7">
              <w:rPr>
                <w:rFonts w:ascii="Times New Roman" w:hAnsi="Times New Roman"/>
                <w:spacing w:val="-1"/>
              </w:rPr>
              <w:t>местоимений,</w:t>
            </w:r>
            <w:r w:rsidRPr="001966F7">
              <w:rPr>
                <w:rFonts w:ascii="Times New Roman" w:hAnsi="Times New Roman"/>
                <w:spacing w:val="28"/>
              </w:rPr>
              <w:t xml:space="preserve"> </w:t>
            </w:r>
            <w:r w:rsidRPr="001966F7">
              <w:rPr>
                <w:rFonts w:ascii="Times New Roman" w:hAnsi="Times New Roman"/>
                <w:spacing w:val="-1"/>
              </w:rPr>
              <w:t>союзов</w:t>
            </w:r>
            <w:r w:rsidRPr="001966F7">
              <w:rPr>
                <w:rFonts w:ascii="Times New Roman" w:hAnsi="Times New Roman"/>
                <w:spacing w:val="28"/>
              </w:rPr>
              <w:t xml:space="preserve"> </w:t>
            </w:r>
            <w:r w:rsidRPr="001966F7">
              <w:rPr>
                <w:rFonts w:ascii="Times New Roman" w:hAnsi="Times New Roman"/>
              </w:rPr>
              <w:t>и</w:t>
            </w:r>
            <w:r w:rsidRPr="001966F7">
              <w:rPr>
                <w:rFonts w:ascii="Times New Roman" w:hAnsi="Times New Roman"/>
                <w:spacing w:val="27"/>
              </w:rPr>
              <w:t xml:space="preserve"> </w:t>
            </w:r>
            <w:r w:rsidRPr="001966F7">
              <w:rPr>
                <w:rFonts w:ascii="Times New Roman" w:hAnsi="Times New Roman"/>
              </w:rPr>
              <w:t>иногда</w:t>
            </w:r>
            <w:r w:rsidRPr="001966F7">
              <w:rPr>
                <w:rFonts w:ascii="Times New Roman" w:hAnsi="Times New Roman"/>
                <w:spacing w:val="25"/>
              </w:rPr>
              <w:t xml:space="preserve"> </w:t>
            </w:r>
            <w:r w:rsidRPr="001966F7">
              <w:rPr>
                <w:rFonts w:ascii="Times New Roman" w:hAnsi="Times New Roman"/>
                <w:spacing w:val="-1"/>
              </w:rPr>
              <w:t>простых</w:t>
            </w:r>
            <w:r w:rsidRPr="001966F7">
              <w:rPr>
                <w:rFonts w:ascii="Times New Roman" w:hAnsi="Times New Roman"/>
                <w:spacing w:val="77"/>
              </w:rPr>
              <w:t xml:space="preserve"> </w:t>
            </w:r>
            <w:r w:rsidRPr="001966F7">
              <w:rPr>
                <w:rFonts w:ascii="Times New Roman" w:hAnsi="Times New Roman"/>
                <w:spacing w:val="-1"/>
              </w:rPr>
              <w:t>предлогов.</w:t>
            </w:r>
            <w:r w:rsidRPr="001966F7">
              <w:rPr>
                <w:rFonts w:ascii="Times New Roman" w:hAnsi="Times New Roman"/>
                <w:spacing w:val="4"/>
              </w:rPr>
              <w:t xml:space="preserve"> </w:t>
            </w:r>
            <w:r w:rsidRPr="001966F7">
              <w:rPr>
                <w:rFonts w:ascii="Times New Roman" w:hAnsi="Times New Roman"/>
              </w:rPr>
              <w:t>В</w:t>
            </w:r>
            <w:r w:rsidRPr="001966F7">
              <w:rPr>
                <w:rFonts w:ascii="Times New Roman" w:hAnsi="Times New Roman"/>
                <w:spacing w:val="2"/>
              </w:rPr>
              <w:t xml:space="preserve"> </w:t>
            </w:r>
            <w:r w:rsidRPr="001966F7">
              <w:rPr>
                <w:rFonts w:ascii="Times New Roman" w:hAnsi="Times New Roman"/>
                <w:spacing w:val="-1"/>
              </w:rPr>
              <w:t>самостоятельных</w:t>
            </w:r>
            <w:r w:rsidRPr="001966F7">
              <w:rPr>
                <w:rFonts w:ascii="Times New Roman" w:hAnsi="Times New Roman"/>
                <w:spacing w:val="6"/>
              </w:rPr>
              <w:t xml:space="preserve"> </w:t>
            </w:r>
            <w:r w:rsidRPr="001966F7">
              <w:rPr>
                <w:rFonts w:ascii="Times New Roman" w:hAnsi="Times New Roman"/>
                <w:spacing w:val="-1"/>
              </w:rPr>
              <w:t>высказываниях</w:t>
            </w:r>
            <w:r w:rsidRPr="001966F7">
              <w:rPr>
                <w:rFonts w:ascii="Times New Roman" w:hAnsi="Times New Roman"/>
                <w:spacing w:val="6"/>
              </w:rPr>
              <w:t xml:space="preserve"> </w:t>
            </w:r>
            <w:r w:rsidRPr="001966F7">
              <w:rPr>
                <w:rFonts w:ascii="Times New Roman" w:hAnsi="Times New Roman"/>
                <w:spacing w:val="-1"/>
              </w:rPr>
              <w:t>ребенка</w:t>
            </w:r>
            <w:r w:rsidRPr="001966F7">
              <w:rPr>
                <w:rFonts w:ascii="Times New Roman" w:hAnsi="Times New Roman"/>
                <w:spacing w:val="6"/>
              </w:rPr>
              <w:t xml:space="preserve"> </w:t>
            </w:r>
            <w:r w:rsidRPr="001966F7">
              <w:rPr>
                <w:rFonts w:ascii="Times New Roman" w:hAnsi="Times New Roman"/>
                <w:spacing w:val="-2"/>
              </w:rPr>
              <w:t>уже</w:t>
            </w:r>
            <w:r w:rsidRPr="001966F7">
              <w:rPr>
                <w:rFonts w:ascii="Times New Roman" w:hAnsi="Times New Roman"/>
                <w:spacing w:val="3"/>
              </w:rPr>
              <w:t xml:space="preserve"> </w:t>
            </w:r>
            <w:r w:rsidRPr="001966F7">
              <w:rPr>
                <w:rFonts w:ascii="Times New Roman" w:hAnsi="Times New Roman"/>
                <w:spacing w:val="-1"/>
              </w:rPr>
              <w:t>есть</w:t>
            </w:r>
            <w:r w:rsidRPr="001966F7">
              <w:rPr>
                <w:rFonts w:ascii="Times New Roman" w:hAnsi="Times New Roman"/>
              </w:rPr>
              <w:t xml:space="preserve"> </w:t>
            </w:r>
            <w:r w:rsidRPr="001966F7">
              <w:rPr>
                <w:rFonts w:ascii="Times New Roman" w:hAnsi="Times New Roman"/>
                <w:spacing w:val="5"/>
              </w:rPr>
              <w:t xml:space="preserve"> </w:t>
            </w:r>
            <w:r w:rsidRPr="001966F7">
              <w:rPr>
                <w:rFonts w:ascii="Times New Roman" w:hAnsi="Times New Roman"/>
              </w:rPr>
              <w:t>простые</w:t>
            </w:r>
            <w:r w:rsidRPr="001966F7">
              <w:rPr>
                <w:rFonts w:ascii="Times New Roman" w:hAnsi="Times New Roman"/>
                <w:spacing w:val="73"/>
              </w:rPr>
              <w:t xml:space="preserve"> </w:t>
            </w:r>
            <w:r w:rsidRPr="001966F7">
              <w:rPr>
                <w:rFonts w:ascii="Times New Roman" w:hAnsi="Times New Roman"/>
                <w:spacing w:val="-1"/>
              </w:rPr>
              <w:t>нераспространенные</w:t>
            </w:r>
            <w:r w:rsidRPr="001966F7">
              <w:rPr>
                <w:rFonts w:ascii="Times New Roman" w:hAnsi="Times New Roman"/>
                <w:spacing w:val="51"/>
              </w:rPr>
              <w:t xml:space="preserve"> </w:t>
            </w:r>
            <w:r w:rsidRPr="001966F7">
              <w:rPr>
                <w:rFonts w:ascii="Times New Roman" w:hAnsi="Times New Roman"/>
              </w:rPr>
              <w:t>предложения.</w:t>
            </w:r>
            <w:r w:rsidRPr="001966F7">
              <w:rPr>
                <w:rFonts w:ascii="Times New Roman" w:hAnsi="Times New Roman"/>
                <w:spacing w:val="52"/>
              </w:rPr>
              <w:t xml:space="preserve"> </w:t>
            </w:r>
            <w:r w:rsidRPr="001966F7">
              <w:rPr>
                <w:rFonts w:ascii="Times New Roman" w:hAnsi="Times New Roman"/>
              </w:rPr>
              <w:t>При</w:t>
            </w:r>
            <w:r w:rsidRPr="001966F7">
              <w:rPr>
                <w:rFonts w:ascii="Times New Roman" w:hAnsi="Times New Roman"/>
                <w:spacing w:val="53"/>
              </w:rPr>
              <w:t xml:space="preserve"> </w:t>
            </w:r>
            <w:r w:rsidRPr="001966F7">
              <w:rPr>
                <w:rFonts w:ascii="Times New Roman" w:hAnsi="Times New Roman"/>
              </w:rPr>
              <w:t>этом</w:t>
            </w:r>
            <w:r w:rsidRPr="001966F7">
              <w:rPr>
                <w:rFonts w:ascii="Times New Roman" w:hAnsi="Times New Roman"/>
                <w:spacing w:val="49"/>
              </w:rPr>
              <w:t xml:space="preserve"> </w:t>
            </w:r>
            <w:r w:rsidRPr="001966F7">
              <w:rPr>
                <w:rFonts w:ascii="Times New Roman" w:hAnsi="Times New Roman"/>
                <w:spacing w:val="-1"/>
              </w:rPr>
              <w:t>отмечаются</w:t>
            </w:r>
            <w:r w:rsidRPr="001966F7">
              <w:rPr>
                <w:rFonts w:ascii="Times New Roman" w:hAnsi="Times New Roman"/>
                <w:spacing w:val="52"/>
              </w:rPr>
              <w:t xml:space="preserve"> </w:t>
            </w:r>
            <w:r w:rsidRPr="001966F7">
              <w:rPr>
                <w:rFonts w:ascii="Times New Roman" w:hAnsi="Times New Roman"/>
                <w:spacing w:val="-1"/>
              </w:rPr>
              <w:t>грубые</w:t>
            </w:r>
            <w:r w:rsidRPr="001966F7">
              <w:rPr>
                <w:rFonts w:ascii="Times New Roman" w:hAnsi="Times New Roman"/>
                <w:spacing w:val="51"/>
              </w:rPr>
              <w:t xml:space="preserve"> </w:t>
            </w:r>
            <w:r w:rsidRPr="001966F7">
              <w:rPr>
                <w:rFonts w:ascii="Times New Roman" w:hAnsi="Times New Roman"/>
              </w:rPr>
              <w:t>ошибки</w:t>
            </w:r>
            <w:r w:rsidRPr="001966F7">
              <w:rPr>
                <w:rFonts w:ascii="Times New Roman" w:hAnsi="Times New Roman"/>
                <w:spacing w:val="51"/>
              </w:rPr>
              <w:t xml:space="preserve"> </w:t>
            </w:r>
            <w:r w:rsidRPr="001966F7">
              <w:rPr>
                <w:rFonts w:ascii="Times New Roman" w:hAnsi="Times New Roman"/>
              </w:rPr>
              <w:t>в</w:t>
            </w:r>
            <w:r w:rsidRPr="001966F7">
              <w:rPr>
                <w:rFonts w:ascii="Times New Roman" w:hAnsi="Times New Roman"/>
                <w:spacing w:val="54"/>
              </w:rPr>
              <w:t xml:space="preserve"> </w:t>
            </w:r>
            <w:r w:rsidRPr="001966F7">
              <w:rPr>
                <w:rFonts w:ascii="Times New Roman" w:hAnsi="Times New Roman"/>
                <w:spacing w:val="-1"/>
              </w:rPr>
              <w:t>употреблении</w:t>
            </w:r>
            <w:r w:rsidRPr="001966F7">
              <w:rPr>
                <w:rFonts w:ascii="Times New Roman" w:hAnsi="Times New Roman"/>
                <w:spacing w:val="59"/>
              </w:rPr>
              <w:t xml:space="preserve"> </w:t>
            </w:r>
            <w:r w:rsidRPr="001966F7">
              <w:rPr>
                <w:rFonts w:ascii="Times New Roman" w:hAnsi="Times New Roman"/>
                <w:spacing w:val="-1"/>
              </w:rPr>
              <w:t>грамматических</w:t>
            </w:r>
            <w:r w:rsidRPr="001966F7">
              <w:rPr>
                <w:rFonts w:ascii="Times New Roman" w:hAnsi="Times New Roman"/>
                <w:spacing w:val="30"/>
              </w:rPr>
              <w:t xml:space="preserve"> </w:t>
            </w:r>
            <w:r w:rsidRPr="001966F7">
              <w:rPr>
                <w:rFonts w:ascii="Times New Roman" w:hAnsi="Times New Roman"/>
                <w:spacing w:val="-1"/>
              </w:rPr>
              <w:t>конструкций,</w:t>
            </w:r>
            <w:r w:rsidRPr="001966F7">
              <w:rPr>
                <w:rFonts w:ascii="Times New Roman" w:hAnsi="Times New Roman"/>
                <w:spacing w:val="30"/>
              </w:rPr>
              <w:t xml:space="preserve"> </w:t>
            </w:r>
            <w:r w:rsidRPr="001966F7">
              <w:rPr>
                <w:rFonts w:ascii="Times New Roman" w:hAnsi="Times New Roman"/>
                <w:spacing w:val="-1"/>
              </w:rPr>
              <w:t>отсутствует</w:t>
            </w:r>
            <w:r w:rsidRPr="001966F7">
              <w:rPr>
                <w:rFonts w:ascii="Times New Roman" w:hAnsi="Times New Roman"/>
                <w:spacing w:val="33"/>
              </w:rPr>
              <w:t xml:space="preserve"> </w:t>
            </w:r>
            <w:r w:rsidRPr="001966F7">
              <w:rPr>
                <w:rFonts w:ascii="Times New Roman" w:hAnsi="Times New Roman"/>
                <w:spacing w:val="-1"/>
              </w:rPr>
              <w:t>согласование</w:t>
            </w:r>
            <w:r w:rsidRPr="001966F7">
              <w:rPr>
                <w:rFonts w:ascii="Times New Roman" w:hAnsi="Times New Roman"/>
                <w:spacing w:val="32"/>
              </w:rPr>
              <w:t xml:space="preserve"> </w:t>
            </w:r>
            <w:r w:rsidRPr="001966F7">
              <w:rPr>
                <w:rFonts w:ascii="Times New Roman" w:hAnsi="Times New Roman"/>
                <w:spacing w:val="-1"/>
              </w:rPr>
              <w:t>прилагательных</w:t>
            </w:r>
            <w:r w:rsidRPr="001966F7">
              <w:rPr>
                <w:rFonts w:ascii="Times New Roman" w:hAnsi="Times New Roman"/>
                <w:spacing w:val="30"/>
              </w:rPr>
              <w:t xml:space="preserve"> </w:t>
            </w:r>
            <w:r w:rsidRPr="001966F7">
              <w:rPr>
                <w:rFonts w:ascii="Times New Roman" w:hAnsi="Times New Roman"/>
              </w:rPr>
              <w:t>с</w:t>
            </w:r>
            <w:r w:rsidRPr="001966F7">
              <w:rPr>
                <w:rFonts w:ascii="Times New Roman" w:hAnsi="Times New Roman"/>
                <w:spacing w:val="69"/>
              </w:rPr>
              <w:t xml:space="preserve"> </w:t>
            </w:r>
            <w:r w:rsidRPr="001966F7">
              <w:rPr>
                <w:rFonts w:ascii="Times New Roman" w:hAnsi="Times New Roman"/>
                <w:spacing w:val="-1"/>
              </w:rPr>
              <w:t>существительными,</w:t>
            </w:r>
            <w:r w:rsidRPr="001966F7">
              <w:rPr>
                <w:rFonts w:ascii="Times New Roman" w:hAnsi="Times New Roman"/>
                <w:spacing w:val="45"/>
              </w:rPr>
              <w:t xml:space="preserve"> </w:t>
            </w:r>
            <w:r w:rsidRPr="001966F7">
              <w:rPr>
                <w:rFonts w:ascii="Times New Roman" w:hAnsi="Times New Roman"/>
                <w:spacing w:val="-1"/>
              </w:rPr>
              <w:t>отмечается</w:t>
            </w:r>
            <w:r w:rsidRPr="001966F7">
              <w:rPr>
                <w:rFonts w:ascii="Times New Roman" w:hAnsi="Times New Roman"/>
                <w:spacing w:val="45"/>
              </w:rPr>
              <w:t xml:space="preserve"> </w:t>
            </w:r>
            <w:r w:rsidRPr="001966F7">
              <w:rPr>
                <w:rFonts w:ascii="Times New Roman" w:hAnsi="Times New Roman"/>
                <w:spacing w:val="-1"/>
              </w:rPr>
              <w:t>смешение</w:t>
            </w:r>
            <w:r w:rsidRPr="001966F7">
              <w:rPr>
                <w:rFonts w:ascii="Times New Roman" w:hAnsi="Times New Roman"/>
                <w:spacing w:val="44"/>
              </w:rPr>
              <w:t xml:space="preserve"> </w:t>
            </w:r>
            <w:r w:rsidRPr="001966F7">
              <w:rPr>
                <w:rFonts w:ascii="Times New Roman" w:hAnsi="Times New Roman"/>
                <w:spacing w:val="-1"/>
              </w:rPr>
              <w:t>падежных</w:t>
            </w:r>
            <w:r w:rsidRPr="001966F7">
              <w:rPr>
                <w:rFonts w:ascii="Times New Roman" w:hAnsi="Times New Roman"/>
                <w:spacing w:val="44"/>
              </w:rPr>
              <w:t xml:space="preserve"> </w:t>
            </w:r>
            <w:r w:rsidRPr="001966F7">
              <w:rPr>
                <w:rFonts w:ascii="Times New Roman" w:hAnsi="Times New Roman"/>
              </w:rPr>
              <w:t>форм</w:t>
            </w:r>
            <w:r w:rsidRPr="001966F7">
              <w:rPr>
                <w:rFonts w:ascii="Times New Roman" w:hAnsi="Times New Roman"/>
                <w:spacing w:val="51"/>
              </w:rPr>
              <w:t xml:space="preserve"> </w:t>
            </w:r>
            <w:r w:rsidRPr="001966F7">
              <w:rPr>
                <w:rFonts w:ascii="Times New Roman" w:hAnsi="Times New Roman"/>
              </w:rPr>
              <w:t>и</w:t>
            </w:r>
            <w:r w:rsidRPr="001966F7">
              <w:rPr>
                <w:rFonts w:ascii="Times New Roman" w:hAnsi="Times New Roman"/>
                <w:spacing w:val="43"/>
              </w:rPr>
              <w:t xml:space="preserve"> </w:t>
            </w:r>
            <w:r w:rsidRPr="001966F7">
              <w:rPr>
                <w:rFonts w:ascii="Times New Roman" w:hAnsi="Times New Roman"/>
              </w:rPr>
              <w:t>т.</w:t>
            </w:r>
            <w:r w:rsidRPr="001966F7">
              <w:rPr>
                <w:rFonts w:ascii="Times New Roman" w:hAnsi="Times New Roman"/>
                <w:spacing w:val="45"/>
              </w:rPr>
              <w:t xml:space="preserve"> </w:t>
            </w:r>
            <w:r w:rsidRPr="001966F7">
              <w:rPr>
                <w:rFonts w:ascii="Times New Roman" w:hAnsi="Times New Roman"/>
              </w:rPr>
              <w:t>д.</w:t>
            </w:r>
            <w:r w:rsidRPr="001966F7">
              <w:rPr>
                <w:rFonts w:ascii="Times New Roman" w:hAnsi="Times New Roman"/>
                <w:spacing w:val="42"/>
              </w:rPr>
              <w:t xml:space="preserve"> </w:t>
            </w:r>
            <w:r w:rsidRPr="001966F7">
              <w:rPr>
                <w:rFonts w:ascii="Times New Roman" w:hAnsi="Times New Roman"/>
                <w:spacing w:val="-1"/>
              </w:rPr>
              <w:t>Понимание</w:t>
            </w:r>
            <w:r w:rsidRPr="001966F7">
              <w:rPr>
                <w:rFonts w:ascii="Times New Roman" w:hAnsi="Times New Roman"/>
                <w:spacing w:val="44"/>
              </w:rPr>
              <w:t xml:space="preserve"> </w:t>
            </w:r>
            <w:r w:rsidRPr="001966F7">
              <w:rPr>
                <w:rFonts w:ascii="Times New Roman" w:hAnsi="Times New Roman"/>
                <w:spacing w:val="-1"/>
              </w:rPr>
              <w:t>обращенной</w:t>
            </w:r>
            <w:r w:rsidRPr="001966F7">
              <w:rPr>
                <w:rFonts w:ascii="Times New Roman" w:hAnsi="Times New Roman"/>
                <w:spacing w:val="77"/>
              </w:rPr>
              <w:t xml:space="preserve"> </w:t>
            </w:r>
            <w:r w:rsidRPr="001966F7">
              <w:rPr>
                <w:rFonts w:ascii="Times New Roman" w:hAnsi="Times New Roman"/>
                <w:spacing w:val="-1"/>
              </w:rPr>
              <w:t>речи</w:t>
            </w:r>
            <w:r w:rsidRPr="001966F7">
              <w:rPr>
                <w:rFonts w:ascii="Times New Roman" w:hAnsi="Times New Roman"/>
                <w:spacing w:val="17"/>
              </w:rPr>
              <w:t xml:space="preserve"> </w:t>
            </w:r>
            <w:r w:rsidRPr="001966F7">
              <w:rPr>
                <w:rFonts w:ascii="Times New Roman" w:hAnsi="Times New Roman"/>
                <w:spacing w:val="-1"/>
              </w:rPr>
              <w:t>значительно</w:t>
            </w:r>
            <w:r w:rsidRPr="001966F7">
              <w:rPr>
                <w:rFonts w:ascii="Times New Roman" w:hAnsi="Times New Roman"/>
                <w:spacing w:val="16"/>
              </w:rPr>
              <w:t xml:space="preserve"> </w:t>
            </w:r>
            <w:r w:rsidRPr="001966F7">
              <w:rPr>
                <w:rFonts w:ascii="Times New Roman" w:hAnsi="Times New Roman"/>
                <w:spacing w:val="-1"/>
              </w:rPr>
              <w:t>развивается,</w:t>
            </w:r>
            <w:r w:rsidRPr="001966F7">
              <w:rPr>
                <w:rFonts w:ascii="Times New Roman" w:hAnsi="Times New Roman"/>
                <w:spacing w:val="16"/>
              </w:rPr>
              <w:t xml:space="preserve"> </w:t>
            </w:r>
            <w:r w:rsidRPr="001966F7">
              <w:rPr>
                <w:rFonts w:ascii="Times New Roman" w:hAnsi="Times New Roman"/>
              </w:rPr>
              <w:t>хотя</w:t>
            </w:r>
            <w:r w:rsidRPr="001966F7">
              <w:rPr>
                <w:rFonts w:ascii="Times New Roman" w:hAnsi="Times New Roman"/>
                <w:spacing w:val="21"/>
              </w:rPr>
              <w:t xml:space="preserve"> </w:t>
            </w:r>
            <w:r w:rsidRPr="001966F7">
              <w:rPr>
                <w:rFonts w:ascii="Times New Roman" w:hAnsi="Times New Roman"/>
                <w:spacing w:val="-1"/>
              </w:rPr>
              <w:t>пассивный</w:t>
            </w:r>
            <w:r w:rsidRPr="001966F7">
              <w:rPr>
                <w:rFonts w:ascii="Times New Roman" w:hAnsi="Times New Roman"/>
                <w:spacing w:val="17"/>
              </w:rPr>
              <w:t xml:space="preserve"> </w:t>
            </w:r>
            <w:r w:rsidRPr="001966F7">
              <w:rPr>
                <w:rFonts w:ascii="Times New Roman" w:hAnsi="Times New Roman"/>
                <w:spacing w:val="-1"/>
              </w:rPr>
              <w:t>словарный</w:t>
            </w:r>
            <w:r w:rsidRPr="001966F7">
              <w:rPr>
                <w:rFonts w:ascii="Times New Roman" w:hAnsi="Times New Roman"/>
                <w:spacing w:val="19"/>
              </w:rPr>
              <w:t xml:space="preserve"> </w:t>
            </w:r>
            <w:r w:rsidRPr="001966F7">
              <w:rPr>
                <w:rFonts w:ascii="Times New Roman" w:hAnsi="Times New Roman"/>
                <w:spacing w:val="-1"/>
              </w:rPr>
              <w:t>запас</w:t>
            </w:r>
            <w:r w:rsidRPr="001966F7">
              <w:rPr>
                <w:rFonts w:ascii="Times New Roman" w:hAnsi="Times New Roman"/>
                <w:spacing w:val="15"/>
              </w:rPr>
              <w:t xml:space="preserve"> </w:t>
            </w:r>
            <w:r w:rsidRPr="001966F7">
              <w:rPr>
                <w:rFonts w:ascii="Times New Roman" w:hAnsi="Times New Roman"/>
                <w:spacing w:val="-1"/>
              </w:rPr>
              <w:t>ограничен,</w:t>
            </w:r>
            <w:r w:rsidRPr="001966F7">
              <w:rPr>
                <w:rFonts w:ascii="Times New Roman" w:hAnsi="Times New Roman"/>
                <w:spacing w:val="16"/>
              </w:rPr>
              <w:t xml:space="preserve"> </w:t>
            </w:r>
            <w:r w:rsidRPr="001966F7">
              <w:rPr>
                <w:rFonts w:ascii="Times New Roman" w:hAnsi="Times New Roman"/>
              </w:rPr>
              <w:t>не</w:t>
            </w:r>
            <w:r w:rsidRPr="001966F7">
              <w:rPr>
                <w:rFonts w:ascii="Times New Roman" w:hAnsi="Times New Roman"/>
                <w:spacing w:val="15"/>
              </w:rPr>
              <w:t xml:space="preserve"> </w:t>
            </w:r>
            <w:r w:rsidRPr="001966F7">
              <w:rPr>
                <w:rFonts w:ascii="Times New Roman" w:hAnsi="Times New Roman"/>
                <w:spacing w:val="-1"/>
              </w:rPr>
              <w:t>сформирован</w:t>
            </w:r>
            <w:r w:rsidRPr="001966F7">
              <w:rPr>
                <w:rFonts w:ascii="Times New Roman" w:hAnsi="Times New Roman"/>
                <w:spacing w:val="93"/>
              </w:rPr>
              <w:t xml:space="preserve"> </w:t>
            </w:r>
            <w:r w:rsidRPr="001966F7">
              <w:rPr>
                <w:rFonts w:ascii="Times New Roman" w:hAnsi="Times New Roman"/>
                <w:spacing w:val="-1"/>
              </w:rPr>
              <w:t>предметный</w:t>
            </w:r>
            <w:r w:rsidRPr="001966F7">
              <w:rPr>
                <w:rFonts w:ascii="Times New Roman" w:hAnsi="Times New Roman"/>
                <w:spacing w:val="29"/>
              </w:rPr>
              <w:t xml:space="preserve"> </w:t>
            </w:r>
            <w:r w:rsidRPr="001966F7">
              <w:rPr>
                <w:rFonts w:ascii="Times New Roman" w:hAnsi="Times New Roman"/>
              </w:rPr>
              <w:t>и</w:t>
            </w:r>
            <w:r w:rsidRPr="001966F7">
              <w:rPr>
                <w:rFonts w:ascii="Times New Roman" w:hAnsi="Times New Roman"/>
                <w:spacing w:val="27"/>
              </w:rPr>
              <w:t xml:space="preserve"> </w:t>
            </w:r>
            <w:r w:rsidRPr="001966F7">
              <w:rPr>
                <w:rFonts w:ascii="Times New Roman" w:hAnsi="Times New Roman"/>
                <w:spacing w:val="-1"/>
              </w:rPr>
              <w:t>глагольный</w:t>
            </w:r>
            <w:r w:rsidRPr="001966F7">
              <w:rPr>
                <w:rFonts w:ascii="Times New Roman" w:hAnsi="Times New Roman"/>
                <w:spacing w:val="26"/>
              </w:rPr>
              <w:t xml:space="preserve"> </w:t>
            </w:r>
            <w:r w:rsidRPr="001966F7">
              <w:rPr>
                <w:rFonts w:ascii="Times New Roman" w:hAnsi="Times New Roman"/>
                <w:spacing w:val="-1"/>
              </w:rPr>
              <w:t>словарь,</w:t>
            </w:r>
            <w:r w:rsidRPr="001966F7">
              <w:rPr>
                <w:rFonts w:ascii="Times New Roman" w:hAnsi="Times New Roman"/>
                <w:spacing w:val="28"/>
              </w:rPr>
              <w:t xml:space="preserve"> </w:t>
            </w:r>
            <w:r w:rsidRPr="001966F7">
              <w:rPr>
                <w:rFonts w:ascii="Times New Roman" w:hAnsi="Times New Roman"/>
                <w:spacing w:val="-1"/>
              </w:rPr>
              <w:t>связанный</w:t>
            </w:r>
            <w:r w:rsidRPr="001966F7">
              <w:rPr>
                <w:rFonts w:ascii="Times New Roman" w:hAnsi="Times New Roman"/>
                <w:spacing w:val="26"/>
              </w:rPr>
              <w:t xml:space="preserve"> </w:t>
            </w:r>
            <w:r w:rsidRPr="001966F7">
              <w:rPr>
                <w:rFonts w:ascii="Times New Roman" w:hAnsi="Times New Roman"/>
              </w:rPr>
              <w:t>с</w:t>
            </w:r>
            <w:r w:rsidRPr="001966F7">
              <w:rPr>
                <w:rFonts w:ascii="Times New Roman" w:hAnsi="Times New Roman"/>
                <w:spacing w:val="27"/>
              </w:rPr>
              <w:t xml:space="preserve"> </w:t>
            </w:r>
            <w:r w:rsidRPr="001966F7">
              <w:rPr>
                <w:rFonts w:ascii="Times New Roman" w:hAnsi="Times New Roman"/>
                <w:spacing w:val="-1"/>
              </w:rPr>
              <w:t>трудовыми</w:t>
            </w:r>
            <w:r w:rsidRPr="001966F7">
              <w:rPr>
                <w:rFonts w:ascii="Times New Roman" w:hAnsi="Times New Roman"/>
                <w:spacing w:val="29"/>
              </w:rPr>
              <w:t xml:space="preserve"> </w:t>
            </w:r>
            <w:r w:rsidRPr="001966F7">
              <w:rPr>
                <w:rFonts w:ascii="Times New Roman" w:hAnsi="Times New Roman"/>
                <w:spacing w:val="-1"/>
              </w:rPr>
              <w:t>действиями</w:t>
            </w:r>
            <w:r w:rsidRPr="001966F7">
              <w:rPr>
                <w:rFonts w:ascii="Times New Roman" w:hAnsi="Times New Roman"/>
                <w:spacing w:val="29"/>
              </w:rPr>
              <w:t xml:space="preserve"> </w:t>
            </w:r>
            <w:r w:rsidRPr="001966F7">
              <w:rPr>
                <w:rFonts w:ascii="Times New Roman" w:hAnsi="Times New Roman"/>
                <w:spacing w:val="-1"/>
              </w:rPr>
              <w:t>взрослых,</w:t>
            </w:r>
            <w:r w:rsidRPr="001966F7">
              <w:rPr>
                <w:rFonts w:ascii="Times New Roman" w:hAnsi="Times New Roman"/>
                <w:spacing w:val="89"/>
              </w:rPr>
              <w:t xml:space="preserve"> </w:t>
            </w:r>
            <w:r w:rsidRPr="001966F7">
              <w:rPr>
                <w:rFonts w:ascii="Times New Roman" w:hAnsi="Times New Roman"/>
                <w:spacing w:val="-1"/>
              </w:rPr>
              <w:t>растительным</w:t>
            </w:r>
            <w:r w:rsidRPr="001966F7">
              <w:rPr>
                <w:rFonts w:ascii="Times New Roman" w:hAnsi="Times New Roman"/>
                <w:spacing w:val="44"/>
              </w:rPr>
              <w:t xml:space="preserve"> </w:t>
            </w:r>
            <w:r w:rsidRPr="001966F7">
              <w:rPr>
                <w:rFonts w:ascii="Times New Roman" w:hAnsi="Times New Roman"/>
              </w:rPr>
              <w:t>и</w:t>
            </w:r>
            <w:r w:rsidRPr="001966F7">
              <w:rPr>
                <w:rFonts w:ascii="Times New Roman" w:hAnsi="Times New Roman"/>
                <w:spacing w:val="46"/>
              </w:rPr>
              <w:t xml:space="preserve"> </w:t>
            </w:r>
            <w:r w:rsidRPr="001966F7">
              <w:rPr>
                <w:rFonts w:ascii="Times New Roman" w:hAnsi="Times New Roman"/>
              </w:rPr>
              <w:t>животным</w:t>
            </w:r>
            <w:r w:rsidRPr="001966F7">
              <w:rPr>
                <w:rFonts w:ascii="Times New Roman" w:hAnsi="Times New Roman"/>
                <w:spacing w:val="44"/>
              </w:rPr>
              <w:t xml:space="preserve"> </w:t>
            </w:r>
            <w:r w:rsidRPr="001966F7">
              <w:rPr>
                <w:rFonts w:ascii="Times New Roman" w:hAnsi="Times New Roman"/>
                <w:spacing w:val="-1"/>
              </w:rPr>
              <w:t>миром.</w:t>
            </w:r>
            <w:r w:rsidRPr="001966F7">
              <w:rPr>
                <w:rFonts w:ascii="Times New Roman" w:hAnsi="Times New Roman"/>
                <w:spacing w:val="45"/>
              </w:rPr>
              <w:t xml:space="preserve"> </w:t>
            </w:r>
            <w:r w:rsidRPr="001966F7">
              <w:rPr>
                <w:rFonts w:ascii="Times New Roman" w:hAnsi="Times New Roman"/>
                <w:spacing w:val="-1"/>
              </w:rPr>
              <w:t>Отмечается</w:t>
            </w:r>
            <w:r w:rsidRPr="001966F7">
              <w:rPr>
                <w:rFonts w:ascii="Times New Roman" w:hAnsi="Times New Roman"/>
                <w:spacing w:val="45"/>
              </w:rPr>
              <w:t xml:space="preserve"> </w:t>
            </w:r>
            <w:r w:rsidRPr="001966F7">
              <w:rPr>
                <w:rFonts w:ascii="Times New Roman" w:hAnsi="Times New Roman"/>
                <w:spacing w:val="-1"/>
              </w:rPr>
              <w:t>незнание</w:t>
            </w:r>
            <w:r w:rsidRPr="001966F7">
              <w:rPr>
                <w:rFonts w:ascii="Times New Roman" w:hAnsi="Times New Roman"/>
                <w:spacing w:val="44"/>
              </w:rPr>
              <w:t xml:space="preserve"> </w:t>
            </w:r>
            <w:r w:rsidRPr="001966F7">
              <w:rPr>
                <w:rFonts w:ascii="Times New Roman" w:hAnsi="Times New Roman"/>
              </w:rPr>
              <w:t>не</w:t>
            </w:r>
            <w:r w:rsidRPr="001966F7">
              <w:rPr>
                <w:rFonts w:ascii="Times New Roman" w:hAnsi="Times New Roman"/>
                <w:spacing w:val="44"/>
              </w:rPr>
              <w:t xml:space="preserve"> </w:t>
            </w:r>
            <w:r w:rsidRPr="001966F7">
              <w:rPr>
                <w:rFonts w:ascii="Times New Roman" w:hAnsi="Times New Roman"/>
              </w:rPr>
              <w:t>только</w:t>
            </w:r>
            <w:r w:rsidRPr="001966F7">
              <w:rPr>
                <w:rFonts w:ascii="Times New Roman" w:hAnsi="Times New Roman"/>
                <w:spacing w:val="42"/>
              </w:rPr>
              <w:t xml:space="preserve"> </w:t>
            </w:r>
            <w:r w:rsidRPr="001966F7">
              <w:rPr>
                <w:rFonts w:ascii="Times New Roman" w:hAnsi="Times New Roman"/>
                <w:spacing w:val="1"/>
              </w:rPr>
              <w:t>оттенков</w:t>
            </w:r>
            <w:r w:rsidRPr="001966F7">
              <w:rPr>
                <w:rFonts w:ascii="Times New Roman" w:hAnsi="Times New Roman"/>
                <w:spacing w:val="44"/>
              </w:rPr>
              <w:t xml:space="preserve"> </w:t>
            </w:r>
            <w:r w:rsidRPr="001966F7">
              <w:rPr>
                <w:rFonts w:ascii="Times New Roman" w:hAnsi="Times New Roman"/>
                <w:spacing w:val="-1"/>
              </w:rPr>
              <w:t>цветов,</w:t>
            </w:r>
            <w:r w:rsidRPr="001966F7">
              <w:rPr>
                <w:rFonts w:ascii="Times New Roman" w:hAnsi="Times New Roman"/>
                <w:spacing w:val="44"/>
              </w:rPr>
              <w:t xml:space="preserve"> </w:t>
            </w:r>
            <w:r w:rsidRPr="001966F7">
              <w:rPr>
                <w:rFonts w:ascii="Times New Roman" w:hAnsi="Times New Roman"/>
              </w:rPr>
              <w:t>но</w:t>
            </w:r>
            <w:r w:rsidRPr="001966F7">
              <w:rPr>
                <w:rFonts w:ascii="Times New Roman" w:hAnsi="Times New Roman"/>
                <w:spacing w:val="47"/>
              </w:rPr>
              <w:t xml:space="preserve"> </w:t>
            </w:r>
            <w:r w:rsidRPr="001966F7">
              <w:rPr>
                <w:rFonts w:ascii="Times New Roman" w:hAnsi="Times New Roman"/>
              </w:rPr>
              <w:t>и</w:t>
            </w:r>
            <w:r w:rsidRPr="001966F7">
              <w:rPr>
                <w:rFonts w:ascii="Times New Roman" w:hAnsi="Times New Roman"/>
                <w:spacing w:val="-1"/>
              </w:rPr>
              <w:t xml:space="preserve"> основных</w:t>
            </w:r>
            <w:r w:rsidRPr="001966F7">
              <w:rPr>
                <w:rFonts w:ascii="Times New Roman" w:hAnsi="Times New Roman"/>
                <w:spacing w:val="44"/>
              </w:rPr>
              <w:t xml:space="preserve"> </w:t>
            </w:r>
            <w:r w:rsidRPr="001966F7">
              <w:rPr>
                <w:rFonts w:ascii="Times New Roman" w:hAnsi="Times New Roman"/>
                <w:spacing w:val="-1"/>
              </w:rPr>
              <w:t>цветов.</w:t>
            </w:r>
            <w:r w:rsidRPr="001966F7">
              <w:rPr>
                <w:rFonts w:ascii="Times New Roman" w:hAnsi="Times New Roman"/>
                <w:spacing w:val="44"/>
              </w:rPr>
              <w:t xml:space="preserve"> </w:t>
            </w:r>
            <w:r w:rsidRPr="001966F7">
              <w:rPr>
                <w:rFonts w:ascii="Times New Roman" w:hAnsi="Times New Roman"/>
                <w:spacing w:val="-1"/>
              </w:rPr>
              <w:t>Типичны</w:t>
            </w:r>
            <w:r w:rsidRPr="001966F7">
              <w:rPr>
                <w:rFonts w:ascii="Times New Roman" w:hAnsi="Times New Roman"/>
                <w:spacing w:val="48"/>
              </w:rPr>
              <w:t xml:space="preserve"> </w:t>
            </w:r>
            <w:r w:rsidRPr="001966F7">
              <w:rPr>
                <w:rFonts w:ascii="Times New Roman" w:hAnsi="Times New Roman"/>
                <w:spacing w:val="-1"/>
              </w:rPr>
              <w:t>грубые</w:t>
            </w:r>
            <w:r w:rsidRPr="001966F7">
              <w:rPr>
                <w:rFonts w:ascii="Times New Roman" w:hAnsi="Times New Roman"/>
                <w:spacing w:val="44"/>
              </w:rPr>
              <w:t xml:space="preserve"> </w:t>
            </w:r>
            <w:r w:rsidRPr="001966F7">
              <w:rPr>
                <w:rFonts w:ascii="Times New Roman" w:hAnsi="Times New Roman"/>
                <w:spacing w:val="-1"/>
              </w:rPr>
              <w:t>нарушения</w:t>
            </w:r>
            <w:r w:rsidRPr="001966F7">
              <w:rPr>
                <w:rFonts w:ascii="Times New Roman" w:hAnsi="Times New Roman"/>
                <w:spacing w:val="45"/>
              </w:rPr>
              <w:t xml:space="preserve"> </w:t>
            </w:r>
            <w:r w:rsidRPr="001966F7">
              <w:rPr>
                <w:rFonts w:ascii="Times New Roman" w:hAnsi="Times New Roman"/>
              </w:rPr>
              <w:t>слоговой</w:t>
            </w:r>
            <w:r w:rsidRPr="001966F7">
              <w:rPr>
                <w:rFonts w:ascii="Times New Roman" w:hAnsi="Times New Roman"/>
                <w:spacing w:val="45"/>
              </w:rPr>
              <w:t xml:space="preserve"> </w:t>
            </w:r>
            <w:r w:rsidRPr="001966F7">
              <w:rPr>
                <w:rFonts w:ascii="Times New Roman" w:hAnsi="Times New Roman"/>
                <w:spacing w:val="-1"/>
              </w:rPr>
              <w:t>структуры</w:t>
            </w:r>
            <w:r w:rsidRPr="001966F7">
              <w:rPr>
                <w:rFonts w:ascii="Times New Roman" w:hAnsi="Times New Roman"/>
                <w:spacing w:val="47"/>
              </w:rPr>
              <w:t xml:space="preserve"> </w:t>
            </w:r>
            <w:r w:rsidRPr="001966F7">
              <w:rPr>
                <w:rFonts w:ascii="Times New Roman" w:hAnsi="Times New Roman"/>
              </w:rPr>
              <w:t>и</w:t>
            </w:r>
            <w:r w:rsidRPr="001966F7">
              <w:rPr>
                <w:rFonts w:ascii="Times New Roman" w:hAnsi="Times New Roman"/>
                <w:spacing w:val="43"/>
              </w:rPr>
              <w:t xml:space="preserve"> </w:t>
            </w:r>
            <w:r w:rsidRPr="001966F7">
              <w:rPr>
                <w:rFonts w:ascii="Times New Roman" w:hAnsi="Times New Roman"/>
                <w:spacing w:val="-1"/>
              </w:rPr>
              <w:t>звуконаполняемости</w:t>
            </w:r>
            <w:r w:rsidRPr="001966F7">
              <w:rPr>
                <w:rFonts w:ascii="Times New Roman" w:hAnsi="Times New Roman"/>
                <w:spacing w:val="67"/>
              </w:rPr>
              <w:t xml:space="preserve"> </w:t>
            </w:r>
            <w:r w:rsidRPr="001966F7">
              <w:rPr>
                <w:rFonts w:ascii="Times New Roman" w:hAnsi="Times New Roman"/>
                <w:spacing w:val="-1"/>
              </w:rPr>
              <w:t>слов.</w:t>
            </w:r>
            <w:r w:rsidRPr="001966F7">
              <w:rPr>
                <w:rFonts w:ascii="Times New Roman" w:hAnsi="Times New Roman"/>
                <w:spacing w:val="9"/>
              </w:rPr>
              <w:t xml:space="preserve"> </w:t>
            </w:r>
            <w:r w:rsidRPr="001966F7">
              <w:rPr>
                <w:rFonts w:ascii="Times New Roman" w:hAnsi="Times New Roman"/>
              </w:rPr>
              <w:t>У</w:t>
            </w:r>
            <w:r w:rsidRPr="001966F7">
              <w:rPr>
                <w:rFonts w:ascii="Times New Roman" w:hAnsi="Times New Roman"/>
                <w:spacing w:val="9"/>
              </w:rPr>
              <w:t xml:space="preserve"> </w:t>
            </w:r>
            <w:r w:rsidRPr="001966F7">
              <w:rPr>
                <w:rFonts w:ascii="Times New Roman" w:hAnsi="Times New Roman"/>
                <w:spacing w:val="-1"/>
              </w:rPr>
              <w:t>детей</w:t>
            </w:r>
            <w:r w:rsidRPr="001966F7">
              <w:rPr>
                <w:rFonts w:ascii="Times New Roman" w:hAnsi="Times New Roman"/>
                <w:spacing w:val="10"/>
              </w:rPr>
              <w:t xml:space="preserve"> </w:t>
            </w:r>
            <w:r w:rsidRPr="001966F7">
              <w:rPr>
                <w:rFonts w:ascii="Times New Roman" w:hAnsi="Times New Roman"/>
                <w:spacing w:val="-1"/>
              </w:rPr>
              <w:t>выявляется</w:t>
            </w:r>
            <w:r w:rsidRPr="001966F7">
              <w:rPr>
                <w:rFonts w:ascii="Times New Roman" w:hAnsi="Times New Roman"/>
                <w:spacing w:val="9"/>
              </w:rPr>
              <w:t xml:space="preserve"> </w:t>
            </w:r>
            <w:r w:rsidRPr="001966F7">
              <w:rPr>
                <w:rFonts w:ascii="Times New Roman" w:hAnsi="Times New Roman"/>
                <w:spacing w:val="-1"/>
              </w:rPr>
              <w:t>недостаточность</w:t>
            </w:r>
            <w:r w:rsidRPr="001966F7">
              <w:rPr>
                <w:rFonts w:ascii="Times New Roman" w:hAnsi="Times New Roman"/>
                <w:spacing w:val="10"/>
              </w:rPr>
              <w:t xml:space="preserve"> </w:t>
            </w:r>
            <w:r w:rsidRPr="001966F7">
              <w:rPr>
                <w:rFonts w:ascii="Times New Roman" w:hAnsi="Times New Roman"/>
                <w:spacing w:val="-1"/>
              </w:rPr>
              <w:t>фонетической</w:t>
            </w:r>
            <w:r w:rsidRPr="001966F7">
              <w:rPr>
                <w:rFonts w:ascii="Times New Roman" w:hAnsi="Times New Roman"/>
                <w:spacing w:val="10"/>
              </w:rPr>
              <w:t xml:space="preserve"> </w:t>
            </w:r>
            <w:r w:rsidRPr="001966F7">
              <w:rPr>
                <w:rFonts w:ascii="Times New Roman" w:hAnsi="Times New Roman"/>
                <w:spacing w:val="-1"/>
              </w:rPr>
              <w:t>стороны</w:t>
            </w:r>
            <w:r w:rsidRPr="001966F7">
              <w:rPr>
                <w:rFonts w:ascii="Times New Roman" w:hAnsi="Times New Roman"/>
                <w:spacing w:val="6"/>
              </w:rPr>
              <w:t xml:space="preserve"> </w:t>
            </w:r>
            <w:r w:rsidRPr="001966F7">
              <w:rPr>
                <w:rFonts w:ascii="Times New Roman" w:hAnsi="Times New Roman"/>
                <w:spacing w:val="-1"/>
              </w:rPr>
              <w:t>речи</w:t>
            </w:r>
            <w:r w:rsidRPr="001966F7">
              <w:rPr>
                <w:rFonts w:ascii="Times New Roman" w:hAnsi="Times New Roman"/>
                <w:spacing w:val="10"/>
              </w:rPr>
              <w:t xml:space="preserve"> </w:t>
            </w:r>
            <w:r w:rsidRPr="001966F7">
              <w:rPr>
                <w:rFonts w:ascii="Times New Roman" w:hAnsi="Times New Roman"/>
              </w:rPr>
              <w:t>(большое</w:t>
            </w:r>
            <w:r w:rsidRPr="001966F7">
              <w:rPr>
                <w:rFonts w:ascii="Times New Roman" w:hAnsi="Times New Roman"/>
                <w:spacing w:val="9"/>
              </w:rPr>
              <w:t xml:space="preserve"> </w:t>
            </w:r>
            <w:r w:rsidRPr="001966F7">
              <w:rPr>
                <w:rFonts w:ascii="Times New Roman" w:hAnsi="Times New Roman"/>
                <w:spacing w:val="-1"/>
              </w:rPr>
              <w:t>количество</w:t>
            </w:r>
            <w:r w:rsidRPr="001966F7">
              <w:rPr>
                <w:rFonts w:ascii="Times New Roman" w:hAnsi="Times New Roman"/>
                <w:spacing w:val="89"/>
              </w:rPr>
              <w:t xml:space="preserve"> </w:t>
            </w:r>
            <w:r w:rsidRPr="001966F7">
              <w:rPr>
                <w:rFonts w:ascii="Times New Roman" w:hAnsi="Times New Roman"/>
                <w:spacing w:val="-1"/>
              </w:rPr>
              <w:t>несформированных звуков).</w:t>
            </w:r>
          </w:p>
        </w:tc>
        <w:tc>
          <w:tcPr>
            <w:tcW w:w="7393" w:type="dxa"/>
          </w:tcPr>
          <w:p w:rsidR="0042556F" w:rsidRPr="001966F7" w:rsidRDefault="00E556A9" w:rsidP="00085591">
            <w:pPr>
              <w:pStyle w:val="a4"/>
              <w:ind w:right="110"/>
              <w:rPr>
                <w:rFonts w:ascii="Times New Roman" w:hAnsi="Times New Roman"/>
                <w:spacing w:val="-1"/>
              </w:rPr>
            </w:pPr>
            <w:r w:rsidRPr="001966F7">
              <w:rPr>
                <w:rFonts w:ascii="Times New Roman" w:hAnsi="Times New Roman"/>
                <w:spacing w:val="-1"/>
              </w:rPr>
              <w:t>Наличие</w:t>
            </w:r>
            <w:r w:rsidRPr="001966F7">
              <w:rPr>
                <w:rFonts w:ascii="Times New Roman" w:hAnsi="Times New Roman"/>
                <w:spacing w:val="25"/>
              </w:rPr>
              <w:t xml:space="preserve"> </w:t>
            </w:r>
            <w:r w:rsidRPr="001966F7">
              <w:rPr>
                <w:rFonts w:ascii="Times New Roman" w:hAnsi="Times New Roman"/>
                <w:spacing w:val="-1"/>
              </w:rPr>
              <w:t>развернутой</w:t>
            </w:r>
            <w:r w:rsidRPr="001966F7">
              <w:rPr>
                <w:rFonts w:ascii="Times New Roman" w:hAnsi="Times New Roman"/>
                <w:spacing w:val="27"/>
              </w:rPr>
              <w:t xml:space="preserve"> </w:t>
            </w:r>
            <w:r w:rsidRPr="001966F7">
              <w:rPr>
                <w:rFonts w:ascii="Times New Roman" w:hAnsi="Times New Roman"/>
              </w:rPr>
              <w:t>фразовой</w:t>
            </w:r>
            <w:r w:rsidRPr="001966F7">
              <w:rPr>
                <w:rFonts w:ascii="Times New Roman" w:hAnsi="Times New Roman"/>
                <w:spacing w:val="71"/>
              </w:rPr>
              <w:t xml:space="preserve"> </w:t>
            </w:r>
            <w:r w:rsidRPr="001966F7">
              <w:rPr>
                <w:rFonts w:ascii="Times New Roman" w:hAnsi="Times New Roman"/>
                <w:spacing w:val="-1"/>
              </w:rPr>
              <w:t>речи</w:t>
            </w:r>
            <w:r w:rsidRPr="001966F7">
              <w:rPr>
                <w:rFonts w:ascii="Times New Roman" w:hAnsi="Times New Roman"/>
                <w:spacing w:val="55"/>
              </w:rPr>
              <w:t xml:space="preserve"> </w:t>
            </w:r>
            <w:r w:rsidRPr="001966F7">
              <w:rPr>
                <w:rFonts w:ascii="Times New Roman" w:hAnsi="Times New Roman"/>
              </w:rPr>
              <w:t>с</w:t>
            </w:r>
            <w:r w:rsidRPr="001966F7">
              <w:rPr>
                <w:rFonts w:ascii="Times New Roman" w:hAnsi="Times New Roman"/>
                <w:spacing w:val="54"/>
              </w:rPr>
              <w:t xml:space="preserve"> </w:t>
            </w:r>
            <w:r w:rsidRPr="001966F7">
              <w:rPr>
                <w:rFonts w:ascii="Times New Roman" w:hAnsi="Times New Roman"/>
                <w:spacing w:val="-1"/>
              </w:rPr>
              <w:t>элементами</w:t>
            </w:r>
            <w:r w:rsidRPr="001966F7">
              <w:rPr>
                <w:rFonts w:ascii="Times New Roman" w:hAnsi="Times New Roman"/>
                <w:spacing w:val="55"/>
              </w:rPr>
              <w:t xml:space="preserve"> </w:t>
            </w:r>
            <w:r w:rsidRPr="001966F7">
              <w:rPr>
                <w:rFonts w:ascii="Times New Roman" w:hAnsi="Times New Roman"/>
                <w:spacing w:val="-1"/>
              </w:rPr>
              <w:t>лексико-грамматического</w:t>
            </w:r>
            <w:r w:rsidRPr="001966F7">
              <w:rPr>
                <w:rFonts w:ascii="Times New Roman" w:hAnsi="Times New Roman"/>
                <w:spacing w:val="57"/>
              </w:rPr>
              <w:t xml:space="preserve"> </w:t>
            </w:r>
            <w:r w:rsidRPr="001966F7">
              <w:rPr>
                <w:rFonts w:ascii="Times New Roman" w:hAnsi="Times New Roman"/>
              </w:rPr>
              <w:t>и</w:t>
            </w:r>
            <w:r w:rsidRPr="001966F7">
              <w:rPr>
                <w:rFonts w:ascii="Times New Roman" w:hAnsi="Times New Roman"/>
                <w:spacing w:val="55"/>
              </w:rPr>
              <w:t xml:space="preserve"> </w:t>
            </w:r>
            <w:r w:rsidRPr="001966F7">
              <w:rPr>
                <w:rFonts w:ascii="Times New Roman" w:hAnsi="Times New Roman"/>
                <w:spacing w:val="-1"/>
              </w:rPr>
              <w:t>фонетико-фонематического</w:t>
            </w:r>
            <w:r w:rsidRPr="001966F7">
              <w:rPr>
                <w:rFonts w:ascii="Times New Roman" w:hAnsi="Times New Roman"/>
                <w:spacing w:val="54"/>
              </w:rPr>
              <w:t xml:space="preserve"> </w:t>
            </w:r>
            <w:r w:rsidRPr="001966F7">
              <w:rPr>
                <w:rFonts w:ascii="Times New Roman" w:hAnsi="Times New Roman"/>
                <w:spacing w:val="-1"/>
              </w:rPr>
              <w:t>недоразвития.</w:t>
            </w:r>
            <w:r w:rsidRPr="001966F7">
              <w:rPr>
                <w:rFonts w:ascii="Times New Roman" w:hAnsi="Times New Roman"/>
                <w:spacing w:val="107"/>
              </w:rPr>
              <w:t xml:space="preserve"> </w:t>
            </w:r>
            <w:r w:rsidRPr="001966F7">
              <w:rPr>
                <w:rFonts w:ascii="Times New Roman" w:hAnsi="Times New Roman"/>
                <w:spacing w:val="-1"/>
              </w:rPr>
              <w:t>Отмечаются</w:t>
            </w:r>
            <w:r w:rsidRPr="001966F7">
              <w:rPr>
                <w:rFonts w:ascii="Times New Roman" w:hAnsi="Times New Roman"/>
                <w:spacing w:val="30"/>
              </w:rPr>
              <w:t xml:space="preserve"> </w:t>
            </w:r>
            <w:r w:rsidRPr="001966F7">
              <w:rPr>
                <w:rFonts w:ascii="Times New Roman" w:hAnsi="Times New Roman"/>
              </w:rPr>
              <w:t>попытки</w:t>
            </w:r>
            <w:r w:rsidRPr="001966F7">
              <w:rPr>
                <w:rFonts w:ascii="Times New Roman" w:hAnsi="Times New Roman"/>
                <w:spacing w:val="29"/>
              </w:rPr>
              <w:t xml:space="preserve"> </w:t>
            </w:r>
            <w:r w:rsidRPr="001966F7">
              <w:rPr>
                <w:rFonts w:ascii="Times New Roman" w:hAnsi="Times New Roman"/>
                <w:spacing w:val="-1"/>
              </w:rPr>
              <w:t>употребления</w:t>
            </w:r>
            <w:r w:rsidRPr="001966F7">
              <w:rPr>
                <w:rFonts w:ascii="Times New Roman" w:hAnsi="Times New Roman"/>
                <w:spacing w:val="30"/>
              </w:rPr>
              <w:t xml:space="preserve"> </w:t>
            </w:r>
            <w:r w:rsidRPr="001966F7">
              <w:rPr>
                <w:rFonts w:ascii="Times New Roman" w:hAnsi="Times New Roman"/>
                <w:spacing w:val="-1"/>
              </w:rPr>
              <w:t>даже</w:t>
            </w:r>
            <w:r w:rsidRPr="001966F7">
              <w:rPr>
                <w:rFonts w:ascii="Times New Roman" w:hAnsi="Times New Roman"/>
                <w:spacing w:val="29"/>
              </w:rPr>
              <w:t xml:space="preserve"> </w:t>
            </w:r>
            <w:r w:rsidRPr="001966F7">
              <w:rPr>
                <w:rFonts w:ascii="Times New Roman" w:hAnsi="Times New Roman"/>
                <w:spacing w:val="-1"/>
              </w:rPr>
              <w:t>предложений</w:t>
            </w:r>
            <w:r w:rsidRPr="001966F7">
              <w:rPr>
                <w:rFonts w:ascii="Times New Roman" w:hAnsi="Times New Roman"/>
                <w:spacing w:val="31"/>
              </w:rPr>
              <w:t xml:space="preserve"> </w:t>
            </w:r>
            <w:r w:rsidRPr="001966F7">
              <w:rPr>
                <w:rFonts w:ascii="Times New Roman" w:hAnsi="Times New Roman"/>
                <w:spacing w:val="-1"/>
              </w:rPr>
              <w:t>сложных</w:t>
            </w:r>
            <w:r w:rsidRPr="001966F7">
              <w:rPr>
                <w:rFonts w:ascii="Times New Roman" w:hAnsi="Times New Roman"/>
                <w:spacing w:val="30"/>
              </w:rPr>
              <w:t xml:space="preserve"> </w:t>
            </w:r>
            <w:r w:rsidRPr="001966F7">
              <w:rPr>
                <w:rFonts w:ascii="Times New Roman" w:hAnsi="Times New Roman"/>
                <w:spacing w:val="-1"/>
              </w:rPr>
              <w:t>конструкций.</w:t>
            </w:r>
            <w:r w:rsidRPr="001966F7">
              <w:rPr>
                <w:rFonts w:ascii="Times New Roman" w:hAnsi="Times New Roman"/>
                <w:spacing w:val="39"/>
              </w:rPr>
              <w:t xml:space="preserve"> </w:t>
            </w:r>
            <w:r w:rsidRPr="001966F7">
              <w:rPr>
                <w:rFonts w:ascii="Times New Roman" w:hAnsi="Times New Roman"/>
                <w:spacing w:val="-1"/>
              </w:rPr>
              <w:t>Лексика</w:t>
            </w:r>
            <w:r w:rsidRPr="001966F7">
              <w:rPr>
                <w:rFonts w:ascii="Times New Roman" w:hAnsi="Times New Roman"/>
                <w:spacing w:val="73"/>
              </w:rPr>
              <w:t xml:space="preserve"> </w:t>
            </w:r>
            <w:r w:rsidRPr="001966F7">
              <w:rPr>
                <w:rFonts w:ascii="Times New Roman" w:hAnsi="Times New Roman"/>
                <w:spacing w:val="-1"/>
              </w:rPr>
              <w:t>ребенка</w:t>
            </w:r>
            <w:r w:rsidRPr="001966F7">
              <w:rPr>
                <w:rFonts w:ascii="Times New Roman" w:hAnsi="Times New Roman"/>
                <w:spacing w:val="2"/>
              </w:rPr>
              <w:t xml:space="preserve"> </w:t>
            </w:r>
            <w:r w:rsidRPr="001966F7">
              <w:rPr>
                <w:rFonts w:ascii="Times New Roman" w:hAnsi="Times New Roman"/>
                <w:spacing w:val="-1"/>
              </w:rPr>
              <w:t>включает</w:t>
            </w:r>
            <w:r w:rsidRPr="001966F7">
              <w:rPr>
                <w:rFonts w:ascii="Times New Roman" w:hAnsi="Times New Roman"/>
                <w:spacing w:val="2"/>
              </w:rPr>
              <w:t xml:space="preserve"> </w:t>
            </w:r>
            <w:r w:rsidRPr="001966F7">
              <w:rPr>
                <w:rFonts w:ascii="Times New Roman" w:hAnsi="Times New Roman"/>
                <w:spacing w:val="-1"/>
              </w:rPr>
              <w:t>все</w:t>
            </w:r>
            <w:r w:rsidRPr="001966F7">
              <w:rPr>
                <w:rFonts w:ascii="Times New Roman" w:hAnsi="Times New Roman"/>
                <w:spacing w:val="3"/>
              </w:rPr>
              <w:t xml:space="preserve"> </w:t>
            </w:r>
            <w:r w:rsidRPr="001966F7">
              <w:rPr>
                <w:rFonts w:ascii="Times New Roman" w:hAnsi="Times New Roman"/>
                <w:spacing w:val="-1"/>
              </w:rPr>
              <w:t>части</w:t>
            </w:r>
            <w:r w:rsidRPr="001966F7">
              <w:rPr>
                <w:rFonts w:ascii="Times New Roman" w:hAnsi="Times New Roman"/>
                <w:spacing w:val="3"/>
              </w:rPr>
              <w:t xml:space="preserve"> </w:t>
            </w:r>
            <w:r w:rsidRPr="001966F7">
              <w:rPr>
                <w:rFonts w:ascii="Times New Roman" w:hAnsi="Times New Roman"/>
                <w:spacing w:val="-1"/>
              </w:rPr>
              <w:t>речи.</w:t>
            </w:r>
            <w:r w:rsidRPr="001966F7">
              <w:rPr>
                <w:rFonts w:ascii="Times New Roman" w:hAnsi="Times New Roman"/>
                <w:spacing w:val="2"/>
              </w:rPr>
              <w:t xml:space="preserve"> </w:t>
            </w:r>
            <w:r w:rsidRPr="001966F7">
              <w:rPr>
                <w:rFonts w:ascii="Times New Roman" w:hAnsi="Times New Roman"/>
              </w:rPr>
              <w:t>При</w:t>
            </w:r>
            <w:r w:rsidRPr="001966F7">
              <w:rPr>
                <w:rFonts w:ascii="Times New Roman" w:hAnsi="Times New Roman"/>
                <w:spacing w:val="2"/>
              </w:rPr>
              <w:t xml:space="preserve"> </w:t>
            </w:r>
            <w:r w:rsidRPr="001966F7">
              <w:rPr>
                <w:rFonts w:ascii="Times New Roman" w:hAnsi="Times New Roman"/>
              </w:rPr>
              <w:t>этом</w:t>
            </w:r>
            <w:r w:rsidRPr="001966F7">
              <w:rPr>
                <w:rFonts w:ascii="Times New Roman" w:hAnsi="Times New Roman"/>
                <w:spacing w:val="1"/>
              </w:rPr>
              <w:t xml:space="preserve"> </w:t>
            </w:r>
            <w:r w:rsidRPr="001966F7">
              <w:rPr>
                <w:rFonts w:ascii="Times New Roman" w:hAnsi="Times New Roman"/>
                <w:spacing w:val="-1"/>
              </w:rPr>
              <w:t>может</w:t>
            </w:r>
            <w:r w:rsidRPr="001966F7">
              <w:rPr>
                <w:rFonts w:ascii="Times New Roman" w:hAnsi="Times New Roman"/>
                <w:spacing w:val="2"/>
              </w:rPr>
              <w:t xml:space="preserve"> </w:t>
            </w:r>
            <w:r w:rsidRPr="001966F7">
              <w:rPr>
                <w:rFonts w:ascii="Times New Roman" w:hAnsi="Times New Roman"/>
                <w:spacing w:val="-1"/>
              </w:rPr>
              <w:t>наблюдаться</w:t>
            </w:r>
            <w:r w:rsidRPr="001966F7">
              <w:rPr>
                <w:rFonts w:ascii="Times New Roman" w:hAnsi="Times New Roman"/>
                <w:spacing w:val="2"/>
              </w:rPr>
              <w:t xml:space="preserve"> </w:t>
            </w:r>
            <w:r w:rsidRPr="001966F7">
              <w:rPr>
                <w:rFonts w:ascii="Times New Roman" w:hAnsi="Times New Roman"/>
                <w:spacing w:val="-1"/>
              </w:rPr>
              <w:t>неточное</w:t>
            </w:r>
            <w:r w:rsidRPr="001966F7">
              <w:rPr>
                <w:rFonts w:ascii="Times New Roman" w:hAnsi="Times New Roman"/>
                <w:spacing w:val="3"/>
              </w:rPr>
              <w:t xml:space="preserve"> </w:t>
            </w:r>
            <w:r w:rsidRPr="001966F7">
              <w:rPr>
                <w:rFonts w:ascii="Times New Roman" w:hAnsi="Times New Roman"/>
                <w:spacing w:val="-1"/>
              </w:rPr>
              <w:t>употребление</w:t>
            </w:r>
            <w:r w:rsidRPr="001966F7">
              <w:rPr>
                <w:rFonts w:ascii="Times New Roman" w:hAnsi="Times New Roman"/>
                <w:spacing w:val="73"/>
              </w:rPr>
              <w:t xml:space="preserve"> </w:t>
            </w:r>
            <w:r w:rsidRPr="001966F7">
              <w:rPr>
                <w:rFonts w:ascii="Times New Roman" w:hAnsi="Times New Roman"/>
                <w:spacing w:val="-1"/>
              </w:rPr>
              <w:t>лексических</w:t>
            </w:r>
            <w:r w:rsidRPr="001966F7">
              <w:rPr>
                <w:rFonts w:ascii="Times New Roman" w:hAnsi="Times New Roman"/>
                <w:spacing w:val="6"/>
              </w:rPr>
              <w:t xml:space="preserve"> </w:t>
            </w:r>
            <w:r w:rsidRPr="001966F7">
              <w:rPr>
                <w:rFonts w:ascii="Times New Roman" w:hAnsi="Times New Roman"/>
                <w:spacing w:val="-1"/>
              </w:rPr>
              <w:t>значений</w:t>
            </w:r>
            <w:r w:rsidRPr="001966F7">
              <w:rPr>
                <w:rFonts w:ascii="Times New Roman" w:hAnsi="Times New Roman"/>
                <w:spacing w:val="3"/>
              </w:rPr>
              <w:t xml:space="preserve"> </w:t>
            </w:r>
            <w:r w:rsidRPr="001966F7">
              <w:rPr>
                <w:rFonts w:ascii="Times New Roman" w:hAnsi="Times New Roman"/>
                <w:spacing w:val="-1"/>
              </w:rPr>
              <w:t>слов.</w:t>
            </w:r>
            <w:r w:rsidRPr="001966F7">
              <w:rPr>
                <w:rFonts w:ascii="Times New Roman" w:hAnsi="Times New Roman"/>
                <w:spacing w:val="4"/>
              </w:rPr>
              <w:t xml:space="preserve"> </w:t>
            </w:r>
            <w:r w:rsidRPr="001966F7">
              <w:rPr>
                <w:rFonts w:ascii="Times New Roman" w:hAnsi="Times New Roman"/>
                <w:spacing w:val="-1"/>
              </w:rPr>
              <w:t>Появляются</w:t>
            </w:r>
            <w:r w:rsidRPr="001966F7">
              <w:rPr>
                <w:rFonts w:ascii="Times New Roman" w:hAnsi="Times New Roman"/>
                <w:spacing w:val="8"/>
              </w:rPr>
              <w:t xml:space="preserve"> </w:t>
            </w:r>
            <w:r w:rsidRPr="001966F7">
              <w:rPr>
                <w:rFonts w:ascii="Times New Roman" w:hAnsi="Times New Roman"/>
              </w:rPr>
              <w:t>первые</w:t>
            </w:r>
            <w:r w:rsidRPr="001966F7">
              <w:rPr>
                <w:rFonts w:ascii="Times New Roman" w:hAnsi="Times New Roman"/>
                <w:spacing w:val="3"/>
              </w:rPr>
              <w:t xml:space="preserve"> </w:t>
            </w:r>
            <w:r w:rsidRPr="001966F7">
              <w:rPr>
                <w:rFonts w:ascii="Times New Roman" w:hAnsi="Times New Roman"/>
                <w:spacing w:val="-1"/>
              </w:rPr>
              <w:t>навыки</w:t>
            </w:r>
            <w:r w:rsidRPr="001966F7">
              <w:rPr>
                <w:rFonts w:ascii="Times New Roman" w:hAnsi="Times New Roman"/>
                <w:spacing w:val="5"/>
              </w:rPr>
              <w:t xml:space="preserve"> </w:t>
            </w:r>
            <w:r w:rsidRPr="001966F7">
              <w:rPr>
                <w:rFonts w:ascii="Times New Roman" w:hAnsi="Times New Roman"/>
                <w:spacing w:val="-1"/>
              </w:rPr>
              <w:t>словообразования.</w:t>
            </w:r>
            <w:r w:rsidRPr="001966F7">
              <w:rPr>
                <w:rFonts w:ascii="Times New Roman" w:hAnsi="Times New Roman"/>
                <w:spacing w:val="4"/>
              </w:rPr>
              <w:t xml:space="preserve"> </w:t>
            </w:r>
            <w:r w:rsidRPr="001966F7">
              <w:rPr>
                <w:rFonts w:ascii="Times New Roman" w:hAnsi="Times New Roman"/>
                <w:spacing w:val="-1"/>
              </w:rPr>
              <w:t>Ребенок</w:t>
            </w:r>
            <w:r w:rsidRPr="001966F7">
              <w:rPr>
                <w:rFonts w:ascii="Times New Roman" w:hAnsi="Times New Roman"/>
                <w:spacing w:val="5"/>
              </w:rPr>
              <w:t xml:space="preserve"> </w:t>
            </w:r>
            <w:r w:rsidRPr="001966F7">
              <w:rPr>
                <w:rFonts w:ascii="Times New Roman" w:hAnsi="Times New Roman"/>
                <w:spacing w:val="-1"/>
              </w:rPr>
              <w:t>образует</w:t>
            </w:r>
            <w:r w:rsidRPr="001966F7">
              <w:rPr>
                <w:rFonts w:ascii="Times New Roman" w:hAnsi="Times New Roman"/>
                <w:spacing w:val="103"/>
              </w:rPr>
              <w:t xml:space="preserve"> </w:t>
            </w:r>
            <w:r w:rsidRPr="001966F7">
              <w:rPr>
                <w:rFonts w:ascii="Times New Roman" w:hAnsi="Times New Roman"/>
                <w:spacing w:val="-1"/>
              </w:rPr>
              <w:t>существительные</w:t>
            </w:r>
            <w:r w:rsidRPr="001966F7">
              <w:rPr>
                <w:rFonts w:ascii="Times New Roman" w:hAnsi="Times New Roman"/>
                <w:spacing w:val="31"/>
              </w:rPr>
              <w:t xml:space="preserve"> </w:t>
            </w:r>
            <w:r w:rsidRPr="001966F7">
              <w:rPr>
                <w:rFonts w:ascii="Times New Roman" w:hAnsi="Times New Roman"/>
              </w:rPr>
              <w:t>и</w:t>
            </w:r>
            <w:r w:rsidRPr="001966F7">
              <w:rPr>
                <w:rFonts w:ascii="Times New Roman" w:hAnsi="Times New Roman"/>
                <w:spacing w:val="34"/>
              </w:rPr>
              <w:t xml:space="preserve"> </w:t>
            </w:r>
            <w:r w:rsidRPr="001966F7">
              <w:rPr>
                <w:rFonts w:ascii="Times New Roman" w:hAnsi="Times New Roman"/>
                <w:spacing w:val="-1"/>
              </w:rPr>
              <w:t>прилагательные</w:t>
            </w:r>
            <w:r w:rsidRPr="001966F7">
              <w:rPr>
                <w:rFonts w:ascii="Times New Roman" w:hAnsi="Times New Roman"/>
                <w:spacing w:val="31"/>
              </w:rPr>
              <w:t xml:space="preserve"> </w:t>
            </w:r>
            <w:r w:rsidRPr="001966F7">
              <w:rPr>
                <w:rFonts w:ascii="Times New Roman" w:hAnsi="Times New Roman"/>
              </w:rPr>
              <w:t>с</w:t>
            </w:r>
            <w:r w:rsidRPr="001966F7">
              <w:rPr>
                <w:rFonts w:ascii="Times New Roman" w:hAnsi="Times New Roman"/>
                <w:spacing w:val="34"/>
              </w:rPr>
              <w:t xml:space="preserve"> </w:t>
            </w:r>
            <w:r w:rsidRPr="001966F7">
              <w:rPr>
                <w:rFonts w:ascii="Times New Roman" w:hAnsi="Times New Roman"/>
                <w:spacing w:val="-1"/>
              </w:rPr>
              <w:t>уменьшительными</w:t>
            </w:r>
            <w:r w:rsidRPr="001966F7">
              <w:rPr>
                <w:rFonts w:ascii="Times New Roman" w:hAnsi="Times New Roman"/>
                <w:spacing w:val="32"/>
              </w:rPr>
              <w:t xml:space="preserve"> </w:t>
            </w:r>
            <w:r w:rsidRPr="001966F7">
              <w:rPr>
                <w:rFonts w:ascii="Times New Roman" w:hAnsi="Times New Roman"/>
                <w:spacing w:val="-1"/>
              </w:rPr>
              <w:t>суффиксами,</w:t>
            </w:r>
            <w:r w:rsidRPr="001966F7">
              <w:rPr>
                <w:rFonts w:ascii="Times New Roman" w:hAnsi="Times New Roman"/>
                <w:spacing w:val="33"/>
              </w:rPr>
              <w:t xml:space="preserve"> </w:t>
            </w:r>
            <w:r w:rsidRPr="001966F7">
              <w:rPr>
                <w:rFonts w:ascii="Times New Roman" w:hAnsi="Times New Roman"/>
                <w:spacing w:val="-1"/>
              </w:rPr>
              <w:t>глаголы</w:t>
            </w:r>
            <w:r w:rsidRPr="001966F7">
              <w:rPr>
                <w:rFonts w:ascii="Times New Roman" w:hAnsi="Times New Roman"/>
                <w:spacing w:val="33"/>
              </w:rPr>
              <w:t xml:space="preserve"> </w:t>
            </w:r>
            <w:r w:rsidRPr="001966F7">
              <w:rPr>
                <w:rFonts w:ascii="Times New Roman" w:hAnsi="Times New Roman"/>
                <w:spacing w:val="-1"/>
              </w:rPr>
              <w:t>движения</w:t>
            </w:r>
            <w:r w:rsidRPr="001966F7">
              <w:rPr>
                <w:rFonts w:ascii="Times New Roman" w:hAnsi="Times New Roman"/>
                <w:spacing w:val="28"/>
              </w:rPr>
              <w:t xml:space="preserve"> </w:t>
            </w:r>
            <w:r w:rsidRPr="001966F7">
              <w:rPr>
                <w:rFonts w:ascii="Times New Roman" w:hAnsi="Times New Roman"/>
              </w:rPr>
              <w:t>с</w:t>
            </w:r>
            <w:r w:rsidRPr="001966F7">
              <w:rPr>
                <w:rFonts w:ascii="Times New Roman" w:hAnsi="Times New Roman"/>
                <w:spacing w:val="85"/>
              </w:rPr>
              <w:t xml:space="preserve"> </w:t>
            </w:r>
            <w:r w:rsidRPr="001966F7">
              <w:rPr>
                <w:rFonts w:ascii="Times New Roman" w:hAnsi="Times New Roman"/>
                <w:spacing w:val="-1"/>
              </w:rPr>
              <w:t>приставками.</w:t>
            </w:r>
            <w:r w:rsidRPr="001966F7">
              <w:rPr>
                <w:rFonts w:ascii="Times New Roman" w:hAnsi="Times New Roman"/>
                <w:spacing w:val="14"/>
              </w:rPr>
              <w:t xml:space="preserve"> </w:t>
            </w:r>
            <w:r w:rsidRPr="001966F7">
              <w:rPr>
                <w:rFonts w:ascii="Times New Roman" w:hAnsi="Times New Roman"/>
                <w:spacing w:val="-1"/>
              </w:rPr>
              <w:t>Отмечаются</w:t>
            </w:r>
            <w:r w:rsidRPr="001966F7">
              <w:rPr>
                <w:rFonts w:ascii="Times New Roman" w:hAnsi="Times New Roman"/>
                <w:spacing w:val="14"/>
              </w:rPr>
              <w:t xml:space="preserve"> </w:t>
            </w:r>
            <w:r w:rsidRPr="001966F7">
              <w:rPr>
                <w:rFonts w:ascii="Times New Roman" w:hAnsi="Times New Roman"/>
                <w:spacing w:val="-1"/>
              </w:rPr>
              <w:t>трудности</w:t>
            </w:r>
            <w:r w:rsidRPr="001966F7">
              <w:rPr>
                <w:rFonts w:ascii="Times New Roman" w:hAnsi="Times New Roman"/>
                <w:spacing w:val="15"/>
              </w:rPr>
              <w:t xml:space="preserve"> </w:t>
            </w:r>
            <w:r w:rsidRPr="001966F7">
              <w:rPr>
                <w:rFonts w:ascii="Times New Roman" w:hAnsi="Times New Roman"/>
              </w:rPr>
              <w:t>при</w:t>
            </w:r>
            <w:r w:rsidRPr="001966F7">
              <w:rPr>
                <w:rFonts w:ascii="Times New Roman" w:hAnsi="Times New Roman"/>
                <w:spacing w:val="15"/>
              </w:rPr>
              <w:t xml:space="preserve"> </w:t>
            </w:r>
            <w:r w:rsidRPr="001966F7">
              <w:rPr>
                <w:rFonts w:ascii="Times New Roman" w:hAnsi="Times New Roman"/>
                <w:spacing w:val="-1"/>
              </w:rPr>
              <w:t>образовании</w:t>
            </w:r>
            <w:r w:rsidRPr="001966F7">
              <w:rPr>
                <w:rFonts w:ascii="Times New Roman" w:hAnsi="Times New Roman"/>
                <w:spacing w:val="12"/>
              </w:rPr>
              <w:t xml:space="preserve"> </w:t>
            </w:r>
            <w:r w:rsidRPr="001966F7">
              <w:rPr>
                <w:rFonts w:ascii="Times New Roman" w:hAnsi="Times New Roman"/>
                <w:spacing w:val="-1"/>
              </w:rPr>
              <w:t>прилагательных</w:t>
            </w:r>
            <w:r w:rsidRPr="001966F7">
              <w:rPr>
                <w:rFonts w:ascii="Times New Roman" w:hAnsi="Times New Roman"/>
                <w:spacing w:val="15"/>
              </w:rPr>
              <w:t xml:space="preserve"> </w:t>
            </w:r>
            <w:r w:rsidRPr="001966F7">
              <w:rPr>
                <w:rFonts w:ascii="Times New Roman" w:hAnsi="Times New Roman"/>
              </w:rPr>
              <w:t>от</w:t>
            </w:r>
            <w:r w:rsidRPr="001966F7">
              <w:rPr>
                <w:rFonts w:ascii="Times New Roman" w:hAnsi="Times New Roman"/>
                <w:spacing w:val="14"/>
              </w:rPr>
              <w:t xml:space="preserve"> </w:t>
            </w:r>
            <w:r w:rsidRPr="001966F7">
              <w:rPr>
                <w:rFonts w:ascii="Times New Roman" w:hAnsi="Times New Roman"/>
              </w:rPr>
              <w:t>существительных.</w:t>
            </w:r>
            <w:r w:rsidRPr="001966F7">
              <w:rPr>
                <w:rFonts w:ascii="Times New Roman" w:hAnsi="Times New Roman"/>
                <w:spacing w:val="69"/>
              </w:rPr>
              <w:t xml:space="preserve"> </w:t>
            </w:r>
            <w:r w:rsidRPr="001966F7">
              <w:rPr>
                <w:rFonts w:ascii="Times New Roman" w:hAnsi="Times New Roman"/>
                <w:spacing w:val="-1"/>
              </w:rPr>
              <w:t>По-прежнему</w:t>
            </w:r>
            <w:r w:rsidRPr="001966F7">
              <w:rPr>
                <w:rFonts w:ascii="Times New Roman" w:hAnsi="Times New Roman"/>
                <w:spacing w:val="52"/>
              </w:rPr>
              <w:t xml:space="preserve"> </w:t>
            </w:r>
            <w:r w:rsidRPr="001966F7">
              <w:rPr>
                <w:rFonts w:ascii="Times New Roman" w:hAnsi="Times New Roman"/>
              </w:rPr>
              <w:t>отмечаются</w:t>
            </w:r>
            <w:r w:rsidRPr="001966F7">
              <w:rPr>
                <w:rFonts w:ascii="Times New Roman" w:hAnsi="Times New Roman"/>
                <w:spacing w:val="57"/>
              </w:rPr>
              <w:t xml:space="preserve"> </w:t>
            </w:r>
            <w:r w:rsidRPr="001966F7">
              <w:rPr>
                <w:rFonts w:ascii="Times New Roman" w:hAnsi="Times New Roman"/>
                <w:spacing w:val="-1"/>
              </w:rPr>
              <w:t>множественные</w:t>
            </w:r>
            <w:r w:rsidRPr="001966F7">
              <w:rPr>
                <w:rFonts w:ascii="Times New Roman" w:hAnsi="Times New Roman"/>
                <w:spacing w:val="55"/>
              </w:rPr>
              <w:t xml:space="preserve"> </w:t>
            </w:r>
            <w:r w:rsidRPr="001966F7">
              <w:rPr>
                <w:rFonts w:ascii="Times New Roman" w:hAnsi="Times New Roman"/>
                <w:spacing w:val="-1"/>
              </w:rPr>
              <w:t>аграмматизмы.</w:t>
            </w:r>
            <w:r w:rsidRPr="001966F7">
              <w:rPr>
                <w:rFonts w:ascii="Times New Roman" w:hAnsi="Times New Roman"/>
                <w:spacing w:val="56"/>
              </w:rPr>
              <w:t xml:space="preserve"> </w:t>
            </w:r>
            <w:r w:rsidRPr="001966F7">
              <w:rPr>
                <w:rFonts w:ascii="Times New Roman" w:hAnsi="Times New Roman"/>
                <w:spacing w:val="-1"/>
              </w:rPr>
              <w:t>Ребенок</w:t>
            </w:r>
            <w:r w:rsidRPr="001966F7">
              <w:rPr>
                <w:rFonts w:ascii="Times New Roman" w:hAnsi="Times New Roman"/>
                <w:spacing w:val="58"/>
              </w:rPr>
              <w:t xml:space="preserve"> </w:t>
            </w:r>
            <w:r w:rsidRPr="001966F7">
              <w:rPr>
                <w:rFonts w:ascii="Times New Roman" w:hAnsi="Times New Roman"/>
                <w:spacing w:val="-1"/>
              </w:rPr>
              <w:t>может</w:t>
            </w:r>
            <w:r w:rsidRPr="001966F7">
              <w:rPr>
                <w:rFonts w:ascii="Times New Roman" w:hAnsi="Times New Roman"/>
                <w:spacing w:val="57"/>
              </w:rPr>
              <w:t xml:space="preserve"> </w:t>
            </w:r>
            <w:r w:rsidRPr="001966F7">
              <w:rPr>
                <w:rFonts w:ascii="Times New Roman" w:hAnsi="Times New Roman"/>
              </w:rPr>
              <w:t>неправильно</w:t>
            </w:r>
            <w:r w:rsidRPr="001966F7">
              <w:rPr>
                <w:rFonts w:ascii="Times New Roman" w:hAnsi="Times New Roman"/>
                <w:spacing w:val="73"/>
              </w:rPr>
              <w:t xml:space="preserve"> </w:t>
            </w:r>
            <w:r w:rsidRPr="001966F7">
              <w:rPr>
                <w:rFonts w:ascii="Times New Roman" w:hAnsi="Times New Roman"/>
                <w:spacing w:val="-1"/>
              </w:rPr>
              <w:t>употреблять</w:t>
            </w:r>
            <w:r w:rsidRPr="001966F7">
              <w:rPr>
                <w:rFonts w:ascii="Times New Roman" w:hAnsi="Times New Roman"/>
                <w:spacing w:val="17"/>
              </w:rPr>
              <w:t xml:space="preserve"> </w:t>
            </w:r>
            <w:r w:rsidRPr="001966F7">
              <w:rPr>
                <w:rFonts w:ascii="Times New Roman" w:hAnsi="Times New Roman"/>
              </w:rPr>
              <w:t>предлоги,</w:t>
            </w:r>
            <w:r w:rsidRPr="001966F7">
              <w:rPr>
                <w:rFonts w:ascii="Times New Roman" w:hAnsi="Times New Roman"/>
                <w:spacing w:val="14"/>
              </w:rPr>
              <w:t xml:space="preserve"> </w:t>
            </w:r>
            <w:r w:rsidRPr="001966F7">
              <w:rPr>
                <w:rFonts w:ascii="Times New Roman" w:hAnsi="Times New Roman"/>
                <w:spacing w:val="-1"/>
              </w:rPr>
              <w:t>допускает</w:t>
            </w:r>
            <w:r w:rsidRPr="001966F7">
              <w:rPr>
                <w:rFonts w:ascii="Times New Roman" w:hAnsi="Times New Roman"/>
                <w:spacing w:val="17"/>
              </w:rPr>
              <w:t xml:space="preserve"> </w:t>
            </w:r>
            <w:r w:rsidRPr="001966F7">
              <w:rPr>
                <w:rFonts w:ascii="Times New Roman" w:hAnsi="Times New Roman"/>
              </w:rPr>
              <w:t>ошибки</w:t>
            </w:r>
            <w:r w:rsidRPr="001966F7">
              <w:rPr>
                <w:rFonts w:ascii="Times New Roman" w:hAnsi="Times New Roman"/>
                <w:spacing w:val="17"/>
              </w:rPr>
              <w:t xml:space="preserve"> </w:t>
            </w:r>
            <w:r w:rsidRPr="001966F7">
              <w:rPr>
                <w:rFonts w:ascii="Times New Roman" w:hAnsi="Times New Roman"/>
              </w:rPr>
              <w:t>в</w:t>
            </w:r>
            <w:r w:rsidRPr="001966F7">
              <w:rPr>
                <w:rFonts w:ascii="Times New Roman" w:hAnsi="Times New Roman"/>
                <w:spacing w:val="16"/>
              </w:rPr>
              <w:t xml:space="preserve"> </w:t>
            </w:r>
            <w:r w:rsidRPr="001966F7">
              <w:rPr>
                <w:rFonts w:ascii="Times New Roman" w:hAnsi="Times New Roman"/>
                <w:spacing w:val="-1"/>
              </w:rPr>
              <w:t>согласовании</w:t>
            </w:r>
            <w:r w:rsidRPr="001966F7">
              <w:rPr>
                <w:rFonts w:ascii="Times New Roman" w:hAnsi="Times New Roman"/>
                <w:spacing w:val="17"/>
              </w:rPr>
              <w:t xml:space="preserve"> </w:t>
            </w:r>
            <w:r w:rsidRPr="001966F7">
              <w:rPr>
                <w:rFonts w:ascii="Times New Roman" w:hAnsi="Times New Roman"/>
                <w:spacing w:val="-1"/>
              </w:rPr>
              <w:t>прилагательных</w:t>
            </w:r>
            <w:r w:rsidRPr="001966F7">
              <w:rPr>
                <w:rFonts w:ascii="Times New Roman" w:hAnsi="Times New Roman"/>
                <w:spacing w:val="18"/>
              </w:rPr>
              <w:t xml:space="preserve"> </w:t>
            </w:r>
            <w:r w:rsidRPr="001966F7">
              <w:rPr>
                <w:rFonts w:ascii="Times New Roman" w:hAnsi="Times New Roman"/>
              </w:rPr>
              <w:t>и</w:t>
            </w:r>
            <w:r w:rsidRPr="001966F7">
              <w:rPr>
                <w:rFonts w:ascii="Times New Roman" w:hAnsi="Times New Roman"/>
                <w:spacing w:val="17"/>
              </w:rPr>
              <w:t xml:space="preserve"> </w:t>
            </w:r>
            <w:r w:rsidRPr="001966F7">
              <w:rPr>
                <w:rFonts w:ascii="Times New Roman" w:hAnsi="Times New Roman"/>
              </w:rPr>
              <w:t>числительных</w:t>
            </w:r>
            <w:r w:rsidRPr="001966F7">
              <w:rPr>
                <w:rFonts w:ascii="Times New Roman" w:hAnsi="Times New Roman"/>
                <w:spacing w:val="18"/>
              </w:rPr>
              <w:t xml:space="preserve"> </w:t>
            </w:r>
            <w:r w:rsidRPr="001966F7">
              <w:rPr>
                <w:rFonts w:ascii="Times New Roman" w:hAnsi="Times New Roman"/>
              </w:rPr>
              <w:t>с</w:t>
            </w:r>
            <w:r w:rsidRPr="001966F7">
              <w:rPr>
                <w:rFonts w:ascii="Times New Roman" w:hAnsi="Times New Roman"/>
                <w:spacing w:val="65"/>
              </w:rPr>
              <w:t xml:space="preserve"> </w:t>
            </w:r>
            <w:r w:rsidRPr="001966F7">
              <w:rPr>
                <w:rFonts w:ascii="Times New Roman" w:hAnsi="Times New Roman"/>
                <w:spacing w:val="-1"/>
              </w:rPr>
              <w:t>существительными.</w:t>
            </w:r>
            <w:r w:rsidRPr="001966F7">
              <w:rPr>
                <w:rFonts w:ascii="Times New Roman" w:hAnsi="Times New Roman"/>
                <w:spacing w:val="9"/>
              </w:rPr>
              <w:t xml:space="preserve"> </w:t>
            </w:r>
            <w:r w:rsidRPr="001966F7">
              <w:rPr>
                <w:rFonts w:ascii="Times New Roman" w:hAnsi="Times New Roman"/>
                <w:spacing w:val="-1"/>
              </w:rPr>
              <w:t>Характерно</w:t>
            </w:r>
            <w:r w:rsidRPr="001966F7">
              <w:rPr>
                <w:rFonts w:ascii="Times New Roman" w:hAnsi="Times New Roman"/>
                <w:spacing w:val="9"/>
              </w:rPr>
              <w:t xml:space="preserve"> </w:t>
            </w:r>
            <w:r w:rsidRPr="001966F7">
              <w:rPr>
                <w:rFonts w:ascii="Times New Roman" w:hAnsi="Times New Roman"/>
                <w:spacing w:val="-1"/>
              </w:rPr>
              <w:t>недифференцированное</w:t>
            </w:r>
            <w:r w:rsidRPr="001966F7">
              <w:rPr>
                <w:rFonts w:ascii="Times New Roman" w:hAnsi="Times New Roman"/>
                <w:spacing w:val="8"/>
              </w:rPr>
              <w:t xml:space="preserve"> </w:t>
            </w:r>
            <w:r w:rsidRPr="001966F7">
              <w:rPr>
                <w:rFonts w:ascii="Times New Roman" w:hAnsi="Times New Roman"/>
                <w:spacing w:val="-1"/>
              </w:rPr>
              <w:t>произношение</w:t>
            </w:r>
            <w:r w:rsidRPr="001966F7">
              <w:rPr>
                <w:rFonts w:ascii="Times New Roman" w:hAnsi="Times New Roman"/>
                <w:spacing w:val="8"/>
              </w:rPr>
              <w:t xml:space="preserve"> </w:t>
            </w:r>
            <w:r w:rsidRPr="001966F7">
              <w:rPr>
                <w:rFonts w:ascii="Times New Roman" w:hAnsi="Times New Roman"/>
                <w:spacing w:val="-1"/>
              </w:rPr>
              <w:t>звуков,</w:t>
            </w:r>
            <w:r w:rsidRPr="001966F7">
              <w:rPr>
                <w:rFonts w:ascii="Times New Roman" w:hAnsi="Times New Roman"/>
                <w:spacing w:val="8"/>
              </w:rPr>
              <w:t xml:space="preserve"> </w:t>
            </w:r>
            <w:r w:rsidRPr="001966F7">
              <w:rPr>
                <w:rFonts w:ascii="Times New Roman" w:hAnsi="Times New Roman"/>
                <w:spacing w:val="1"/>
              </w:rPr>
              <w:t>причем</w:t>
            </w:r>
            <w:r w:rsidRPr="001966F7">
              <w:rPr>
                <w:rFonts w:ascii="Times New Roman" w:hAnsi="Times New Roman"/>
                <w:spacing w:val="81"/>
              </w:rPr>
              <w:t xml:space="preserve"> </w:t>
            </w:r>
            <w:r w:rsidRPr="001966F7">
              <w:rPr>
                <w:rFonts w:ascii="Times New Roman" w:hAnsi="Times New Roman"/>
                <w:spacing w:val="-1"/>
              </w:rPr>
              <w:t>замены</w:t>
            </w:r>
            <w:r w:rsidRPr="001966F7">
              <w:rPr>
                <w:rFonts w:ascii="Times New Roman" w:hAnsi="Times New Roman"/>
                <w:spacing w:val="20"/>
              </w:rPr>
              <w:t xml:space="preserve"> </w:t>
            </w:r>
            <w:r w:rsidRPr="001966F7">
              <w:rPr>
                <w:rFonts w:ascii="Times New Roman" w:hAnsi="Times New Roman"/>
                <w:spacing w:val="-1"/>
              </w:rPr>
              <w:t>могут</w:t>
            </w:r>
            <w:r w:rsidRPr="001966F7">
              <w:rPr>
                <w:rFonts w:ascii="Times New Roman" w:hAnsi="Times New Roman"/>
                <w:spacing w:val="21"/>
              </w:rPr>
              <w:t xml:space="preserve"> </w:t>
            </w:r>
            <w:r w:rsidRPr="001966F7">
              <w:rPr>
                <w:rFonts w:ascii="Times New Roman" w:hAnsi="Times New Roman"/>
              </w:rPr>
              <w:t>быть</w:t>
            </w:r>
            <w:r w:rsidRPr="001966F7">
              <w:rPr>
                <w:rFonts w:ascii="Times New Roman" w:hAnsi="Times New Roman"/>
                <w:spacing w:val="22"/>
              </w:rPr>
              <w:t xml:space="preserve"> </w:t>
            </w:r>
            <w:r w:rsidRPr="001966F7">
              <w:rPr>
                <w:rFonts w:ascii="Times New Roman" w:hAnsi="Times New Roman"/>
                <w:spacing w:val="-1"/>
              </w:rPr>
              <w:t>нестойкими.</w:t>
            </w:r>
            <w:r w:rsidRPr="001966F7">
              <w:rPr>
                <w:rFonts w:ascii="Times New Roman" w:hAnsi="Times New Roman"/>
                <w:spacing w:val="21"/>
              </w:rPr>
              <w:t xml:space="preserve"> </w:t>
            </w:r>
            <w:r w:rsidRPr="001966F7">
              <w:rPr>
                <w:rFonts w:ascii="Times New Roman" w:hAnsi="Times New Roman"/>
                <w:spacing w:val="-1"/>
              </w:rPr>
              <w:t>Недостатки</w:t>
            </w:r>
            <w:r w:rsidRPr="001966F7">
              <w:rPr>
                <w:rFonts w:ascii="Times New Roman" w:hAnsi="Times New Roman"/>
                <w:spacing w:val="22"/>
              </w:rPr>
              <w:t xml:space="preserve"> </w:t>
            </w:r>
            <w:r w:rsidRPr="001966F7">
              <w:rPr>
                <w:rFonts w:ascii="Times New Roman" w:hAnsi="Times New Roman"/>
                <w:spacing w:val="-1"/>
              </w:rPr>
              <w:t>произношения</w:t>
            </w:r>
            <w:r w:rsidRPr="001966F7">
              <w:rPr>
                <w:rFonts w:ascii="Times New Roman" w:hAnsi="Times New Roman"/>
                <w:spacing w:val="21"/>
              </w:rPr>
              <w:t xml:space="preserve"> </w:t>
            </w:r>
            <w:r w:rsidRPr="001966F7">
              <w:rPr>
                <w:rFonts w:ascii="Times New Roman" w:hAnsi="Times New Roman"/>
              </w:rPr>
              <w:t>могут</w:t>
            </w:r>
            <w:r w:rsidRPr="001966F7">
              <w:rPr>
                <w:rFonts w:ascii="Times New Roman" w:hAnsi="Times New Roman"/>
                <w:spacing w:val="24"/>
              </w:rPr>
              <w:t xml:space="preserve"> </w:t>
            </w:r>
            <w:r w:rsidRPr="001966F7">
              <w:rPr>
                <w:rFonts w:ascii="Times New Roman" w:hAnsi="Times New Roman"/>
                <w:spacing w:val="-1"/>
              </w:rPr>
              <w:t>выражаться</w:t>
            </w:r>
            <w:r w:rsidRPr="001966F7">
              <w:rPr>
                <w:rFonts w:ascii="Times New Roman" w:hAnsi="Times New Roman"/>
                <w:spacing w:val="21"/>
              </w:rPr>
              <w:t xml:space="preserve"> </w:t>
            </w:r>
            <w:r w:rsidRPr="001966F7">
              <w:rPr>
                <w:rFonts w:ascii="Times New Roman" w:hAnsi="Times New Roman"/>
              </w:rPr>
              <w:t>в</w:t>
            </w:r>
            <w:r w:rsidRPr="001966F7">
              <w:rPr>
                <w:rFonts w:ascii="Times New Roman" w:hAnsi="Times New Roman"/>
                <w:spacing w:val="20"/>
              </w:rPr>
              <w:t xml:space="preserve"> </w:t>
            </w:r>
            <w:r w:rsidRPr="001966F7">
              <w:rPr>
                <w:rFonts w:ascii="Times New Roman" w:hAnsi="Times New Roman"/>
              </w:rPr>
              <w:t>искажении,</w:t>
            </w:r>
            <w:r w:rsidRPr="001966F7">
              <w:rPr>
                <w:rFonts w:ascii="Times New Roman" w:hAnsi="Times New Roman"/>
                <w:spacing w:val="69"/>
              </w:rPr>
              <w:t xml:space="preserve"> </w:t>
            </w:r>
            <w:r w:rsidRPr="001966F7">
              <w:rPr>
                <w:rFonts w:ascii="Times New Roman" w:hAnsi="Times New Roman"/>
                <w:spacing w:val="-1"/>
              </w:rPr>
              <w:t>замене</w:t>
            </w:r>
            <w:r w:rsidRPr="001966F7">
              <w:rPr>
                <w:rFonts w:ascii="Times New Roman" w:hAnsi="Times New Roman"/>
                <w:spacing w:val="46"/>
              </w:rPr>
              <w:t xml:space="preserve"> </w:t>
            </w:r>
            <w:r w:rsidRPr="001966F7">
              <w:rPr>
                <w:rFonts w:ascii="Times New Roman" w:hAnsi="Times New Roman"/>
              </w:rPr>
              <w:t>или</w:t>
            </w:r>
            <w:r w:rsidRPr="001966F7">
              <w:rPr>
                <w:rFonts w:ascii="Times New Roman" w:hAnsi="Times New Roman"/>
                <w:spacing w:val="48"/>
              </w:rPr>
              <w:t xml:space="preserve"> </w:t>
            </w:r>
            <w:r w:rsidRPr="001966F7">
              <w:rPr>
                <w:rFonts w:ascii="Times New Roman" w:hAnsi="Times New Roman"/>
                <w:spacing w:val="-1"/>
              </w:rPr>
              <w:t>смешении</w:t>
            </w:r>
            <w:r w:rsidRPr="001966F7">
              <w:rPr>
                <w:rFonts w:ascii="Times New Roman" w:hAnsi="Times New Roman"/>
                <w:spacing w:val="46"/>
              </w:rPr>
              <w:t xml:space="preserve"> </w:t>
            </w:r>
            <w:r w:rsidRPr="001966F7">
              <w:rPr>
                <w:rFonts w:ascii="Times New Roman" w:hAnsi="Times New Roman"/>
                <w:spacing w:val="-1"/>
              </w:rPr>
              <w:t>звуков.</w:t>
            </w:r>
            <w:r w:rsidRPr="001966F7">
              <w:rPr>
                <w:rFonts w:ascii="Times New Roman" w:hAnsi="Times New Roman"/>
                <w:spacing w:val="47"/>
              </w:rPr>
              <w:t xml:space="preserve"> </w:t>
            </w:r>
            <w:r w:rsidRPr="001966F7">
              <w:rPr>
                <w:rFonts w:ascii="Times New Roman" w:hAnsi="Times New Roman"/>
              </w:rPr>
              <w:t>Более</w:t>
            </w:r>
            <w:r w:rsidRPr="001966F7">
              <w:rPr>
                <w:rFonts w:ascii="Times New Roman" w:hAnsi="Times New Roman"/>
                <w:spacing w:val="51"/>
              </w:rPr>
              <w:t xml:space="preserve"> </w:t>
            </w:r>
            <w:r w:rsidRPr="001966F7">
              <w:rPr>
                <w:rFonts w:ascii="Times New Roman" w:hAnsi="Times New Roman"/>
                <w:spacing w:val="-1"/>
              </w:rPr>
              <w:t>устойчивым</w:t>
            </w:r>
            <w:r w:rsidRPr="001966F7">
              <w:rPr>
                <w:rFonts w:ascii="Times New Roman" w:hAnsi="Times New Roman"/>
                <w:spacing w:val="47"/>
              </w:rPr>
              <w:t xml:space="preserve"> </w:t>
            </w:r>
            <w:r w:rsidRPr="001966F7">
              <w:rPr>
                <w:rFonts w:ascii="Times New Roman" w:hAnsi="Times New Roman"/>
                <w:spacing w:val="-1"/>
              </w:rPr>
              <w:t>становится</w:t>
            </w:r>
            <w:r w:rsidRPr="001966F7">
              <w:rPr>
                <w:rFonts w:ascii="Times New Roman" w:hAnsi="Times New Roman"/>
                <w:spacing w:val="47"/>
              </w:rPr>
              <w:t xml:space="preserve"> </w:t>
            </w:r>
            <w:r w:rsidRPr="001966F7">
              <w:rPr>
                <w:rFonts w:ascii="Times New Roman" w:hAnsi="Times New Roman"/>
                <w:spacing w:val="-1"/>
              </w:rPr>
              <w:t>произношение</w:t>
            </w:r>
            <w:r w:rsidRPr="001966F7">
              <w:rPr>
                <w:rFonts w:ascii="Times New Roman" w:hAnsi="Times New Roman"/>
                <w:spacing w:val="46"/>
              </w:rPr>
              <w:t xml:space="preserve"> </w:t>
            </w:r>
            <w:r w:rsidRPr="001966F7">
              <w:rPr>
                <w:rFonts w:ascii="Times New Roman" w:hAnsi="Times New Roman"/>
                <w:spacing w:val="-1"/>
              </w:rPr>
              <w:t>слов</w:t>
            </w:r>
            <w:r w:rsidRPr="001966F7">
              <w:rPr>
                <w:rFonts w:ascii="Times New Roman" w:hAnsi="Times New Roman"/>
                <w:spacing w:val="47"/>
              </w:rPr>
              <w:t xml:space="preserve"> </w:t>
            </w:r>
            <w:r w:rsidRPr="001966F7">
              <w:rPr>
                <w:rFonts w:ascii="Times New Roman" w:hAnsi="Times New Roman"/>
                <w:spacing w:val="-1"/>
              </w:rPr>
              <w:t>сложной</w:t>
            </w:r>
            <w:r w:rsidRPr="001966F7">
              <w:rPr>
                <w:rFonts w:ascii="Times New Roman" w:hAnsi="Times New Roman"/>
                <w:spacing w:val="73"/>
              </w:rPr>
              <w:t xml:space="preserve"> </w:t>
            </w:r>
            <w:r w:rsidRPr="001966F7">
              <w:rPr>
                <w:rFonts w:ascii="Times New Roman" w:hAnsi="Times New Roman"/>
                <w:spacing w:val="-1"/>
              </w:rPr>
              <w:t>слоговой</w:t>
            </w:r>
            <w:r w:rsidRPr="001966F7">
              <w:rPr>
                <w:rFonts w:ascii="Times New Roman" w:hAnsi="Times New Roman"/>
                <w:spacing w:val="12"/>
              </w:rPr>
              <w:t xml:space="preserve"> </w:t>
            </w:r>
            <w:r w:rsidRPr="001966F7">
              <w:rPr>
                <w:rFonts w:ascii="Times New Roman" w:hAnsi="Times New Roman"/>
                <w:spacing w:val="-1"/>
              </w:rPr>
              <w:t>структуры.Ребенок</w:t>
            </w:r>
            <w:r w:rsidRPr="001966F7">
              <w:rPr>
                <w:rFonts w:ascii="Times New Roman" w:hAnsi="Times New Roman"/>
                <w:spacing w:val="12"/>
              </w:rPr>
              <w:t xml:space="preserve"> </w:t>
            </w:r>
            <w:r w:rsidRPr="001966F7">
              <w:rPr>
                <w:rFonts w:ascii="Times New Roman" w:hAnsi="Times New Roman"/>
                <w:spacing w:val="-1"/>
              </w:rPr>
              <w:t>может</w:t>
            </w:r>
            <w:r w:rsidRPr="001966F7">
              <w:rPr>
                <w:rFonts w:ascii="Times New Roman" w:hAnsi="Times New Roman"/>
                <w:spacing w:val="12"/>
              </w:rPr>
              <w:t xml:space="preserve"> </w:t>
            </w:r>
            <w:r w:rsidRPr="001966F7">
              <w:rPr>
                <w:rFonts w:ascii="Times New Roman" w:hAnsi="Times New Roman"/>
              </w:rPr>
              <w:t>повторять</w:t>
            </w:r>
            <w:r w:rsidRPr="001966F7">
              <w:rPr>
                <w:rFonts w:ascii="Times New Roman" w:hAnsi="Times New Roman"/>
                <w:spacing w:val="12"/>
              </w:rPr>
              <w:t xml:space="preserve"> </w:t>
            </w:r>
            <w:r w:rsidRPr="001966F7">
              <w:rPr>
                <w:rFonts w:ascii="Times New Roman" w:hAnsi="Times New Roman"/>
                <w:spacing w:val="1"/>
              </w:rPr>
              <w:t>трех-</w:t>
            </w:r>
            <w:r w:rsidRPr="001966F7">
              <w:rPr>
                <w:rFonts w:ascii="Times New Roman" w:hAnsi="Times New Roman"/>
                <w:spacing w:val="8"/>
              </w:rPr>
              <w:t xml:space="preserve"> </w:t>
            </w:r>
            <w:r w:rsidRPr="001966F7">
              <w:rPr>
                <w:rFonts w:ascii="Times New Roman" w:hAnsi="Times New Roman"/>
              </w:rPr>
              <w:t>и</w:t>
            </w:r>
            <w:r w:rsidRPr="001966F7">
              <w:rPr>
                <w:rFonts w:ascii="Times New Roman" w:hAnsi="Times New Roman"/>
                <w:spacing w:val="12"/>
              </w:rPr>
              <w:t xml:space="preserve"> </w:t>
            </w:r>
            <w:r w:rsidRPr="001966F7">
              <w:rPr>
                <w:rFonts w:ascii="Times New Roman" w:hAnsi="Times New Roman"/>
                <w:spacing w:val="-1"/>
              </w:rPr>
              <w:t>четырехсложные</w:t>
            </w:r>
            <w:r w:rsidRPr="001966F7">
              <w:rPr>
                <w:rFonts w:ascii="Times New Roman" w:hAnsi="Times New Roman"/>
                <w:spacing w:val="10"/>
              </w:rPr>
              <w:t xml:space="preserve"> </w:t>
            </w:r>
            <w:r w:rsidRPr="001966F7">
              <w:rPr>
                <w:rFonts w:ascii="Times New Roman" w:hAnsi="Times New Roman"/>
                <w:spacing w:val="-1"/>
              </w:rPr>
              <w:t>слова</w:t>
            </w:r>
            <w:r w:rsidRPr="001966F7">
              <w:rPr>
                <w:rFonts w:ascii="Times New Roman" w:hAnsi="Times New Roman"/>
                <w:spacing w:val="12"/>
              </w:rPr>
              <w:t xml:space="preserve"> </w:t>
            </w:r>
            <w:r w:rsidRPr="001966F7">
              <w:rPr>
                <w:rFonts w:ascii="Times New Roman" w:hAnsi="Times New Roman"/>
                <w:spacing w:val="-1"/>
              </w:rPr>
              <w:t>вслед</w:t>
            </w:r>
            <w:r w:rsidRPr="001966F7">
              <w:rPr>
                <w:rFonts w:ascii="Times New Roman" w:hAnsi="Times New Roman"/>
                <w:spacing w:val="12"/>
              </w:rPr>
              <w:t xml:space="preserve"> </w:t>
            </w:r>
            <w:r w:rsidRPr="001966F7">
              <w:rPr>
                <w:rFonts w:ascii="Times New Roman" w:hAnsi="Times New Roman"/>
              </w:rPr>
              <w:t>за</w:t>
            </w:r>
            <w:r w:rsidRPr="001966F7">
              <w:rPr>
                <w:rFonts w:ascii="Times New Roman" w:hAnsi="Times New Roman"/>
                <w:spacing w:val="79"/>
              </w:rPr>
              <w:t xml:space="preserve"> </w:t>
            </w:r>
            <w:r w:rsidRPr="001966F7">
              <w:rPr>
                <w:rFonts w:ascii="Times New Roman" w:hAnsi="Times New Roman"/>
                <w:spacing w:val="-1"/>
              </w:rPr>
              <w:t>взрослым,</w:t>
            </w:r>
            <w:r w:rsidRPr="001966F7">
              <w:rPr>
                <w:rFonts w:ascii="Times New Roman" w:hAnsi="Times New Roman"/>
                <w:spacing w:val="30"/>
              </w:rPr>
              <w:t xml:space="preserve"> </w:t>
            </w:r>
            <w:r w:rsidRPr="001966F7">
              <w:rPr>
                <w:rFonts w:ascii="Times New Roman" w:hAnsi="Times New Roman"/>
              </w:rPr>
              <w:t>но</w:t>
            </w:r>
            <w:r w:rsidRPr="001966F7">
              <w:rPr>
                <w:rFonts w:ascii="Times New Roman" w:hAnsi="Times New Roman"/>
                <w:spacing w:val="30"/>
              </w:rPr>
              <w:t xml:space="preserve"> </w:t>
            </w:r>
            <w:r w:rsidRPr="001966F7">
              <w:rPr>
                <w:rFonts w:ascii="Times New Roman" w:hAnsi="Times New Roman"/>
                <w:spacing w:val="-1"/>
              </w:rPr>
              <w:t>искажает</w:t>
            </w:r>
            <w:r w:rsidRPr="001966F7">
              <w:rPr>
                <w:rFonts w:ascii="Times New Roman" w:hAnsi="Times New Roman"/>
                <w:spacing w:val="31"/>
              </w:rPr>
              <w:t xml:space="preserve"> </w:t>
            </w:r>
            <w:r w:rsidRPr="001966F7">
              <w:rPr>
                <w:rFonts w:ascii="Times New Roman" w:hAnsi="Times New Roman"/>
                <w:spacing w:val="-1"/>
              </w:rPr>
              <w:t>их</w:t>
            </w:r>
            <w:r w:rsidRPr="001966F7">
              <w:rPr>
                <w:rFonts w:ascii="Times New Roman" w:hAnsi="Times New Roman"/>
                <w:spacing w:val="33"/>
              </w:rPr>
              <w:t xml:space="preserve"> </w:t>
            </w:r>
            <w:r w:rsidRPr="001966F7">
              <w:rPr>
                <w:rFonts w:ascii="Times New Roman" w:hAnsi="Times New Roman"/>
              </w:rPr>
              <w:t>в</w:t>
            </w:r>
            <w:r w:rsidRPr="001966F7">
              <w:rPr>
                <w:rFonts w:ascii="Times New Roman" w:hAnsi="Times New Roman"/>
                <w:spacing w:val="30"/>
              </w:rPr>
              <w:t xml:space="preserve"> </w:t>
            </w:r>
            <w:r w:rsidRPr="001966F7">
              <w:rPr>
                <w:rFonts w:ascii="Times New Roman" w:hAnsi="Times New Roman"/>
                <w:spacing w:val="-1"/>
              </w:rPr>
              <w:t>речевом</w:t>
            </w:r>
            <w:r w:rsidRPr="001966F7">
              <w:rPr>
                <w:rFonts w:ascii="Times New Roman" w:hAnsi="Times New Roman"/>
                <w:spacing w:val="29"/>
              </w:rPr>
              <w:t xml:space="preserve"> </w:t>
            </w:r>
            <w:r w:rsidRPr="001966F7">
              <w:rPr>
                <w:rFonts w:ascii="Times New Roman" w:hAnsi="Times New Roman"/>
                <w:spacing w:val="-1"/>
              </w:rPr>
              <w:t>потоке.</w:t>
            </w:r>
            <w:r w:rsidRPr="001966F7">
              <w:rPr>
                <w:rFonts w:ascii="Times New Roman" w:hAnsi="Times New Roman"/>
                <w:spacing w:val="30"/>
              </w:rPr>
              <w:t xml:space="preserve"> </w:t>
            </w:r>
            <w:r w:rsidRPr="001966F7">
              <w:rPr>
                <w:rFonts w:ascii="Times New Roman" w:hAnsi="Times New Roman"/>
                <w:spacing w:val="-1"/>
              </w:rPr>
              <w:t>Понимание</w:t>
            </w:r>
            <w:r w:rsidRPr="001966F7">
              <w:rPr>
                <w:rFonts w:ascii="Times New Roman" w:hAnsi="Times New Roman"/>
                <w:spacing w:val="30"/>
              </w:rPr>
              <w:t xml:space="preserve"> </w:t>
            </w:r>
            <w:r w:rsidRPr="001966F7">
              <w:rPr>
                <w:rFonts w:ascii="Times New Roman" w:hAnsi="Times New Roman"/>
                <w:spacing w:val="-1"/>
              </w:rPr>
              <w:t>речи</w:t>
            </w:r>
            <w:r w:rsidRPr="001966F7">
              <w:rPr>
                <w:rFonts w:ascii="Times New Roman" w:hAnsi="Times New Roman"/>
                <w:spacing w:val="31"/>
              </w:rPr>
              <w:t xml:space="preserve"> </w:t>
            </w:r>
            <w:r w:rsidRPr="001966F7">
              <w:rPr>
                <w:rFonts w:ascii="Times New Roman" w:hAnsi="Times New Roman"/>
                <w:spacing w:val="-1"/>
              </w:rPr>
              <w:t>приближается</w:t>
            </w:r>
            <w:r w:rsidRPr="001966F7">
              <w:rPr>
                <w:rFonts w:ascii="Times New Roman" w:hAnsi="Times New Roman"/>
                <w:spacing w:val="30"/>
              </w:rPr>
              <w:t xml:space="preserve"> </w:t>
            </w:r>
            <w:r w:rsidRPr="001966F7">
              <w:rPr>
                <w:rFonts w:ascii="Times New Roman" w:hAnsi="Times New Roman"/>
              </w:rPr>
              <w:t>к</w:t>
            </w:r>
            <w:r w:rsidRPr="001966F7">
              <w:rPr>
                <w:rFonts w:ascii="Times New Roman" w:hAnsi="Times New Roman"/>
                <w:spacing w:val="31"/>
              </w:rPr>
              <w:t xml:space="preserve"> </w:t>
            </w:r>
            <w:r w:rsidRPr="001966F7">
              <w:rPr>
                <w:rFonts w:ascii="Times New Roman" w:hAnsi="Times New Roman"/>
                <w:spacing w:val="-1"/>
              </w:rPr>
              <w:t>норме,</w:t>
            </w:r>
            <w:r w:rsidRPr="001966F7">
              <w:rPr>
                <w:rFonts w:ascii="Times New Roman" w:hAnsi="Times New Roman"/>
                <w:spacing w:val="30"/>
              </w:rPr>
              <w:t xml:space="preserve"> </w:t>
            </w:r>
            <w:r w:rsidRPr="001966F7">
              <w:rPr>
                <w:rFonts w:ascii="Times New Roman" w:hAnsi="Times New Roman"/>
              </w:rPr>
              <w:t>хотя</w:t>
            </w:r>
            <w:r w:rsidRPr="001966F7">
              <w:rPr>
                <w:rFonts w:ascii="Times New Roman" w:hAnsi="Times New Roman"/>
                <w:spacing w:val="91"/>
              </w:rPr>
              <w:t xml:space="preserve"> </w:t>
            </w:r>
            <w:r w:rsidRPr="001966F7">
              <w:rPr>
                <w:rFonts w:ascii="Times New Roman" w:hAnsi="Times New Roman"/>
                <w:spacing w:val="-1"/>
              </w:rPr>
              <w:t>отмечается</w:t>
            </w:r>
            <w:r w:rsidRPr="001966F7">
              <w:rPr>
                <w:rFonts w:ascii="Times New Roman" w:hAnsi="Times New Roman"/>
                <w:spacing w:val="57"/>
              </w:rPr>
              <w:t xml:space="preserve"> </w:t>
            </w:r>
            <w:r w:rsidRPr="001966F7">
              <w:rPr>
                <w:rFonts w:ascii="Times New Roman" w:hAnsi="Times New Roman"/>
                <w:spacing w:val="-1"/>
              </w:rPr>
              <w:t>недостаточное</w:t>
            </w:r>
            <w:r w:rsidRPr="001966F7">
              <w:rPr>
                <w:rFonts w:ascii="Times New Roman" w:hAnsi="Times New Roman"/>
                <w:spacing w:val="56"/>
              </w:rPr>
              <w:t xml:space="preserve"> </w:t>
            </w:r>
            <w:r w:rsidRPr="001966F7">
              <w:rPr>
                <w:rFonts w:ascii="Times New Roman" w:hAnsi="Times New Roman"/>
                <w:spacing w:val="-1"/>
              </w:rPr>
              <w:t>понимание</w:t>
            </w:r>
            <w:r w:rsidRPr="001966F7">
              <w:rPr>
                <w:rFonts w:ascii="Times New Roman" w:hAnsi="Times New Roman"/>
                <w:spacing w:val="56"/>
              </w:rPr>
              <w:t xml:space="preserve"> </w:t>
            </w:r>
            <w:r w:rsidRPr="001966F7">
              <w:rPr>
                <w:rFonts w:ascii="Times New Roman" w:hAnsi="Times New Roman"/>
                <w:spacing w:val="-1"/>
              </w:rPr>
              <w:t>значений</w:t>
            </w:r>
            <w:r w:rsidRPr="001966F7">
              <w:rPr>
                <w:rFonts w:ascii="Times New Roman" w:hAnsi="Times New Roman"/>
                <w:spacing w:val="58"/>
              </w:rPr>
              <w:t xml:space="preserve"> </w:t>
            </w:r>
            <w:r w:rsidRPr="001966F7">
              <w:rPr>
                <w:rFonts w:ascii="Times New Roman" w:hAnsi="Times New Roman"/>
                <w:spacing w:val="-1"/>
              </w:rPr>
              <w:t>слов,</w:t>
            </w:r>
            <w:r w:rsidRPr="001966F7">
              <w:rPr>
                <w:rFonts w:ascii="Times New Roman" w:hAnsi="Times New Roman"/>
                <w:spacing w:val="57"/>
              </w:rPr>
              <w:t xml:space="preserve"> </w:t>
            </w:r>
            <w:r w:rsidRPr="001966F7">
              <w:rPr>
                <w:rFonts w:ascii="Times New Roman" w:hAnsi="Times New Roman"/>
                <w:spacing w:val="-1"/>
              </w:rPr>
              <w:t>выраженных</w:t>
            </w:r>
            <w:r w:rsidRPr="001966F7">
              <w:rPr>
                <w:rFonts w:ascii="Times New Roman" w:hAnsi="Times New Roman"/>
                <w:spacing w:val="59"/>
              </w:rPr>
              <w:t xml:space="preserve"> </w:t>
            </w:r>
            <w:r w:rsidRPr="001966F7">
              <w:rPr>
                <w:rFonts w:ascii="Times New Roman" w:hAnsi="Times New Roman"/>
              </w:rPr>
              <w:t>приставками</w:t>
            </w:r>
            <w:r w:rsidRPr="001966F7">
              <w:rPr>
                <w:rFonts w:ascii="Times New Roman" w:hAnsi="Times New Roman"/>
                <w:spacing w:val="58"/>
              </w:rPr>
              <w:t xml:space="preserve"> </w:t>
            </w:r>
            <w:r w:rsidRPr="001966F7">
              <w:rPr>
                <w:rFonts w:ascii="Times New Roman" w:hAnsi="Times New Roman"/>
              </w:rPr>
              <w:t>и</w:t>
            </w:r>
            <w:r w:rsidRPr="001966F7">
              <w:rPr>
                <w:rFonts w:ascii="Times New Roman" w:hAnsi="Times New Roman"/>
                <w:spacing w:val="79"/>
              </w:rPr>
              <w:t xml:space="preserve"> </w:t>
            </w:r>
            <w:r w:rsidRPr="001966F7">
              <w:rPr>
                <w:rFonts w:ascii="Times New Roman" w:hAnsi="Times New Roman"/>
                <w:spacing w:val="-1"/>
              </w:rPr>
              <w:t>суффиксами.</w:t>
            </w:r>
          </w:p>
        </w:tc>
      </w:tr>
    </w:tbl>
    <w:p w:rsidR="001C7A43" w:rsidRDefault="001C7A43" w:rsidP="00FA4738">
      <w:pPr>
        <w:jc w:val="center"/>
        <w:rPr>
          <w:rFonts w:ascii="Times New Roman" w:hAnsi="Times New Roman"/>
          <w:b/>
        </w:rPr>
      </w:pPr>
    </w:p>
    <w:p w:rsidR="00B517B6" w:rsidRDefault="00B517B6" w:rsidP="00FA4738">
      <w:pPr>
        <w:jc w:val="center"/>
        <w:rPr>
          <w:rFonts w:ascii="Times New Roman" w:hAnsi="Times New Roman"/>
          <w:b/>
        </w:rPr>
      </w:pPr>
    </w:p>
    <w:p w:rsidR="00B517B6" w:rsidRDefault="00B517B6" w:rsidP="00FA4738">
      <w:pPr>
        <w:jc w:val="center"/>
        <w:rPr>
          <w:rFonts w:ascii="Times New Roman" w:hAnsi="Times New Roman"/>
          <w:b/>
        </w:rPr>
      </w:pPr>
    </w:p>
    <w:p w:rsidR="00B517B6" w:rsidRPr="001966F7" w:rsidRDefault="00B517B6" w:rsidP="00FA4738">
      <w:pPr>
        <w:jc w:val="center"/>
        <w:rPr>
          <w:rFonts w:ascii="Times New Roman" w:hAnsi="Times New Roman"/>
          <w:b/>
        </w:rPr>
      </w:pPr>
    </w:p>
    <w:p w:rsidR="00FB329C" w:rsidRDefault="00FA4738" w:rsidP="0067589C">
      <w:pPr>
        <w:jc w:val="center"/>
        <w:rPr>
          <w:rFonts w:ascii="Times New Roman" w:hAnsi="Times New Roman"/>
          <w:b/>
        </w:rPr>
      </w:pPr>
      <w:r w:rsidRPr="001966F7">
        <w:rPr>
          <w:rFonts w:ascii="Times New Roman" w:hAnsi="Times New Roman"/>
          <w:b/>
        </w:rPr>
        <w:t>Особенности  развития детей с задержкой психического развития</w:t>
      </w:r>
    </w:p>
    <w:p w:rsidR="00B517B6" w:rsidRPr="001966F7" w:rsidRDefault="00B517B6" w:rsidP="0067589C">
      <w:pPr>
        <w:jc w:val="center"/>
        <w:rPr>
          <w:rFonts w:ascii="Times New Roman" w:hAnsi="Times New Roman"/>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260"/>
        <w:gridCol w:w="2857"/>
        <w:gridCol w:w="2868"/>
        <w:gridCol w:w="2922"/>
      </w:tblGrid>
      <w:tr w:rsidR="001C7A43" w:rsidRPr="001966F7" w:rsidTr="001334A0">
        <w:tc>
          <w:tcPr>
            <w:tcW w:w="14709" w:type="dxa"/>
            <w:gridSpan w:val="5"/>
          </w:tcPr>
          <w:p w:rsidR="001C7A43" w:rsidRPr="001966F7" w:rsidRDefault="001C7A43" w:rsidP="001C7A43">
            <w:pPr>
              <w:jc w:val="center"/>
              <w:rPr>
                <w:rFonts w:ascii="Times New Roman" w:hAnsi="Times New Roman"/>
                <w:b/>
              </w:rPr>
            </w:pPr>
            <w:r w:rsidRPr="001966F7">
              <w:rPr>
                <w:rFonts w:ascii="Times New Roman" w:hAnsi="Times New Roman"/>
                <w:b/>
                <w:bCs/>
              </w:rPr>
              <w:t xml:space="preserve">Возрастные особенности </w:t>
            </w:r>
            <w:r w:rsidRPr="001966F7">
              <w:rPr>
                <w:rFonts w:ascii="Times New Roman" w:hAnsi="Times New Roman"/>
                <w:b/>
              </w:rPr>
              <w:t>развития детей в возрасте 5-ти лет</w:t>
            </w:r>
          </w:p>
        </w:tc>
      </w:tr>
      <w:tr w:rsidR="001C7A43" w:rsidRPr="001966F7" w:rsidTr="001C7A43">
        <w:tc>
          <w:tcPr>
            <w:tcW w:w="2802" w:type="dxa"/>
          </w:tcPr>
          <w:p w:rsidR="001C7A43" w:rsidRPr="001966F7" w:rsidRDefault="001C7A43" w:rsidP="001C7A43">
            <w:pPr>
              <w:pStyle w:val="aff0"/>
              <w:jc w:val="center"/>
              <w:rPr>
                <w:rFonts w:ascii="Times New Roman" w:hAnsi="Times New Roman" w:cs="Times New Roman"/>
                <w:b/>
              </w:rPr>
            </w:pPr>
            <w:r w:rsidRPr="001966F7">
              <w:rPr>
                <w:rFonts w:ascii="Times New Roman" w:hAnsi="Times New Roman"/>
                <w:b/>
              </w:rPr>
              <w:t>Развитие моторики</w:t>
            </w:r>
          </w:p>
        </w:tc>
        <w:tc>
          <w:tcPr>
            <w:tcW w:w="3260" w:type="dxa"/>
          </w:tcPr>
          <w:p w:rsidR="001C7A43" w:rsidRPr="001966F7" w:rsidRDefault="001C7A43" w:rsidP="001C7A43">
            <w:pPr>
              <w:pStyle w:val="aff0"/>
              <w:jc w:val="center"/>
              <w:rPr>
                <w:rFonts w:ascii="Times New Roman" w:hAnsi="Times New Roman" w:cs="Times New Roman"/>
                <w:b/>
                <w:bCs/>
              </w:rPr>
            </w:pPr>
            <w:r w:rsidRPr="001966F7">
              <w:rPr>
                <w:rFonts w:ascii="Times New Roman" w:hAnsi="Times New Roman"/>
                <w:b/>
              </w:rPr>
              <w:t>Сенсорно-перцептивная деятельность</w:t>
            </w:r>
          </w:p>
        </w:tc>
        <w:tc>
          <w:tcPr>
            <w:tcW w:w="2857" w:type="dxa"/>
          </w:tcPr>
          <w:p w:rsidR="001C7A43" w:rsidRPr="001966F7" w:rsidRDefault="001C7A43" w:rsidP="001C7A43">
            <w:pPr>
              <w:pStyle w:val="aff0"/>
              <w:jc w:val="center"/>
              <w:rPr>
                <w:rFonts w:ascii="Times New Roman" w:hAnsi="Times New Roman" w:cs="Times New Roman"/>
                <w:b/>
              </w:rPr>
            </w:pPr>
            <w:r w:rsidRPr="001966F7">
              <w:rPr>
                <w:rFonts w:ascii="Times New Roman" w:hAnsi="Times New Roman"/>
                <w:b/>
              </w:rPr>
              <w:t>Интеллектуальная деятельность</w:t>
            </w:r>
          </w:p>
        </w:tc>
        <w:tc>
          <w:tcPr>
            <w:tcW w:w="2868" w:type="dxa"/>
          </w:tcPr>
          <w:p w:rsidR="001C7A43" w:rsidRPr="001966F7" w:rsidRDefault="001C7A43" w:rsidP="001C7A43">
            <w:pPr>
              <w:pStyle w:val="aff0"/>
              <w:jc w:val="center"/>
              <w:rPr>
                <w:rFonts w:ascii="Times New Roman" w:hAnsi="Times New Roman" w:cs="Times New Roman"/>
                <w:b/>
              </w:rPr>
            </w:pPr>
            <w:r w:rsidRPr="001966F7">
              <w:rPr>
                <w:rFonts w:ascii="Times New Roman" w:hAnsi="Times New Roman"/>
                <w:b/>
              </w:rPr>
              <w:t>Поведение</w:t>
            </w:r>
          </w:p>
        </w:tc>
        <w:tc>
          <w:tcPr>
            <w:tcW w:w="2922" w:type="dxa"/>
          </w:tcPr>
          <w:p w:rsidR="001C7A43" w:rsidRPr="001966F7" w:rsidRDefault="001C7A43" w:rsidP="001C7A43">
            <w:pPr>
              <w:pStyle w:val="aff0"/>
              <w:jc w:val="center"/>
              <w:rPr>
                <w:rFonts w:ascii="Times New Roman" w:hAnsi="Times New Roman" w:cs="Times New Roman"/>
                <w:b/>
              </w:rPr>
            </w:pPr>
            <w:r w:rsidRPr="001966F7">
              <w:rPr>
                <w:rFonts w:ascii="Times New Roman" w:hAnsi="Times New Roman"/>
                <w:b/>
              </w:rPr>
              <w:t>Навыки</w:t>
            </w:r>
          </w:p>
        </w:tc>
      </w:tr>
      <w:tr w:rsidR="001C7A43" w:rsidRPr="001966F7" w:rsidTr="001C7A43">
        <w:tc>
          <w:tcPr>
            <w:tcW w:w="2802" w:type="dxa"/>
          </w:tcPr>
          <w:p w:rsidR="001C7A43" w:rsidRPr="001966F7" w:rsidRDefault="001C7A43" w:rsidP="001C7A43">
            <w:pPr>
              <w:jc w:val="both"/>
              <w:rPr>
                <w:rFonts w:ascii="Times New Roman" w:hAnsi="Times New Roman"/>
                <w:b/>
              </w:rPr>
            </w:pPr>
            <w:r w:rsidRPr="001966F7">
              <w:rPr>
                <w:rFonts w:ascii="Times New Roman" w:hAnsi="Times New Roman"/>
              </w:rPr>
              <w:t>При ходьбе опускает голову, движения рук и ног недостаточно координированы. При ходьбе по скамейке наблюдается напряжение, ребенок с ЗПР пытается ходить боком, приставляя ноги. Во время прыжков заметно напряжение, страх. Движения пальцев рук слабо координированы, особенно при рисовании, конструировании, собирании мелких предметов.</w:t>
            </w:r>
          </w:p>
          <w:p w:rsidR="001C7A43" w:rsidRPr="001966F7" w:rsidRDefault="001C7A43" w:rsidP="001334A0">
            <w:pPr>
              <w:pStyle w:val="aff0"/>
              <w:jc w:val="both"/>
              <w:rPr>
                <w:rFonts w:ascii="Times New Roman" w:hAnsi="Times New Roman" w:cs="Times New Roman"/>
              </w:rPr>
            </w:pPr>
          </w:p>
        </w:tc>
        <w:tc>
          <w:tcPr>
            <w:tcW w:w="3260" w:type="dxa"/>
          </w:tcPr>
          <w:p w:rsidR="001C7A43" w:rsidRPr="001966F7" w:rsidRDefault="001C7A43" w:rsidP="001334A0">
            <w:pPr>
              <w:pStyle w:val="aff0"/>
              <w:jc w:val="both"/>
              <w:rPr>
                <w:rFonts w:ascii="Times New Roman" w:hAnsi="Times New Roman" w:cs="Times New Roman"/>
                <w:b/>
                <w:bCs/>
              </w:rPr>
            </w:pPr>
            <w:r w:rsidRPr="001966F7">
              <w:rPr>
                <w:rFonts w:ascii="Times New Roman" w:hAnsi="Times New Roman"/>
              </w:rPr>
              <w:t>Знает названия цветов, правильно их дифференцирует, но недостаточно использует их в процессе рисования и конструирования (часто использует 1-2 цвета). При соотнесении сложных форм с местом наблюдается значительное число пробующих движений, что указывает на недоразвитие ориентировочной основы деятельности. Может правильно ориентироваться в сторонах собственного тела, но затруднена ориентировка в сторонах тела собеседника. Выраженное отставание в развитии изобразительной и конструктивной деятельности.</w:t>
            </w:r>
            <w:r w:rsidRPr="001966F7">
              <w:rPr>
                <w:rFonts w:ascii="Times New Roman" w:hAnsi="Times New Roman" w:cs="Times New Roman"/>
                <w:b/>
                <w:bCs/>
              </w:rPr>
              <w:t xml:space="preserve"> </w:t>
            </w:r>
          </w:p>
        </w:tc>
        <w:tc>
          <w:tcPr>
            <w:tcW w:w="2857" w:type="dxa"/>
          </w:tcPr>
          <w:p w:rsidR="001C7A43" w:rsidRPr="001966F7" w:rsidRDefault="001C7A43" w:rsidP="001C7A43">
            <w:pPr>
              <w:jc w:val="both"/>
              <w:rPr>
                <w:rFonts w:ascii="Times New Roman" w:hAnsi="Times New Roman"/>
                <w:b/>
              </w:rPr>
            </w:pPr>
            <w:r w:rsidRPr="001966F7">
              <w:rPr>
                <w:rFonts w:ascii="Times New Roman" w:hAnsi="Times New Roman"/>
              </w:rPr>
              <w:t>Порядковый счет сформирован, возникают затруднения при сравнении количеств, особенно если они расположены в разной конфигурации или разной величины. Пересказ, воспроизведение сюжета доступны только с помощью наводящих вопросов. Речь фразовая, но могут наблюдаться аграмматизмы и нарушения фонематической стороны речи.</w:t>
            </w:r>
          </w:p>
          <w:p w:rsidR="001C7A43" w:rsidRPr="001966F7" w:rsidRDefault="001C7A43" w:rsidP="001C7A43">
            <w:pPr>
              <w:pStyle w:val="aff0"/>
              <w:jc w:val="both"/>
              <w:rPr>
                <w:rFonts w:ascii="Times New Roman" w:hAnsi="Times New Roman" w:cs="Times New Roman"/>
              </w:rPr>
            </w:pPr>
          </w:p>
        </w:tc>
        <w:tc>
          <w:tcPr>
            <w:tcW w:w="2868" w:type="dxa"/>
          </w:tcPr>
          <w:p w:rsidR="001C7A43" w:rsidRPr="001966F7" w:rsidRDefault="001C7A43" w:rsidP="001C7A43">
            <w:pPr>
              <w:jc w:val="both"/>
              <w:rPr>
                <w:rFonts w:ascii="Times New Roman" w:hAnsi="Times New Roman"/>
                <w:b/>
              </w:rPr>
            </w:pPr>
            <w:r w:rsidRPr="001966F7">
              <w:rPr>
                <w:rFonts w:ascii="Times New Roman" w:hAnsi="Times New Roman"/>
              </w:rPr>
              <w:t>Может подчинять свои желания требованиям взрослых, но возможны аффективные реакции (негативизм, упрямство, протест и пр., особенно при переутомлении). Недостаточно владеет правилами взаимоотношений с окружающими, может проявлять эгоцентризм, эмоциональное замыкание, агрессивность.</w:t>
            </w:r>
          </w:p>
          <w:p w:rsidR="001C7A43" w:rsidRPr="001966F7" w:rsidRDefault="001C7A43" w:rsidP="001C7A43">
            <w:pPr>
              <w:pStyle w:val="aff0"/>
              <w:jc w:val="both"/>
              <w:rPr>
                <w:rFonts w:ascii="Times New Roman" w:hAnsi="Times New Roman" w:cs="Times New Roman"/>
              </w:rPr>
            </w:pPr>
          </w:p>
        </w:tc>
        <w:tc>
          <w:tcPr>
            <w:tcW w:w="2922" w:type="dxa"/>
          </w:tcPr>
          <w:p w:rsidR="001C7A43" w:rsidRPr="001966F7" w:rsidRDefault="001C7A43" w:rsidP="001C7A43">
            <w:pPr>
              <w:jc w:val="both"/>
              <w:rPr>
                <w:rFonts w:ascii="Times New Roman" w:hAnsi="Times New Roman"/>
                <w:b/>
              </w:rPr>
            </w:pPr>
            <w:r w:rsidRPr="001966F7">
              <w:rPr>
                <w:rFonts w:ascii="Times New Roman" w:hAnsi="Times New Roman"/>
              </w:rPr>
              <w:t>В целом правильно пользуется предметами домашнего обихода, но не проявляет инициативы для соблюдения порядка. Может самостоятельно одеваться, но затрудняется в застегивании пуговиц и пр.</w:t>
            </w:r>
          </w:p>
          <w:p w:rsidR="001C7A43" w:rsidRPr="001966F7" w:rsidRDefault="001C7A43" w:rsidP="001C7A43">
            <w:pPr>
              <w:pStyle w:val="aff0"/>
              <w:jc w:val="both"/>
              <w:rPr>
                <w:rFonts w:ascii="Times New Roman" w:hAnsi="Times New Roman" w:cs="Times New Roman"/>
              </w:rPr>
            </w:pPr>
          </w:p>
        </w:tc>
      </w:tr>
    </w:tbl>
    <w:p w:rsidR="00E53398" w:rsidRDefault="00E53398" w:rsidP="00737309">
      <w:pPr>
        <w:jc w:val="both"/>
        <w:rPr>
          <w:rFonts w:ascii="Times New Roman" w:hAnsi="Times New Roman"/>
          <w:b/>
        </w:rPr>
      </w:pPr>
    </w:p>
    <w:p w:rsidR="00BD1F76" w:rsidRDefault="00BD1F76" w:rsidP="00737309">
      <w:pPr>
        <w:jc w:val="both"/>
        <w:rPr>
          <w:rFonts w:ascii="Times New Roman" w:hAnsi="Times New Roman"/>
          <w:b/>
        </w:rPr>
      </w:pPr>
    </w:p>
    <w:p w:rsidR="00BD1F76" w:rsidRDefault="00BD1F76" w:rsidP="00737309">
      <w:pPr>
        <w:jc w:val="both"/>
        <w:rPr>
          <w:rFonts w:ascii="Times New Roman" w:hAnsi="Times New Roman"/>
          <w:b/>
        </w:rPr>
      </w:pPr>
    </w:p>
    <w:p w:rsidR="00BD1F76" w:rsidRPr="001966F7" w:rsidRDefault="00BD1F76" w:rsidP="00737309">
      <w:pPr>
        <w:jc w:val="both"/>
        <w:rPr>
          <w:rFonts w:ascii="Times New Roman" w:hAnsi="Times New Roman"/>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260"/>
        <w:gridCol w:w="2835"/>
        <w:gridCol w:w="2977"/>
        <w:gridCol w:w="2835"/>
      </w:tblGrid>
      <w:tr w:rsidR="001C7A43" w:rsidRPr="001966F7" w:rsidTr="001334A0">
        <w:tc>
          <w:tcPr>
            <w:tcW w:w="14709" w:type="dxa"/>
            <w:gridSpan w:val="5"/>
          </w:tcPr>
          <w:p w:rsidR="001C7A43" w:rsidRPr="001966F7" w:rsidRDefault="001C7A43" w:rsidP="001334A0">
            <w:pPr>
              <w:jc w:val="center"/>
              <w:rPr>
                <w:rFonts w:ascii="Times New Roman" w:hAnsi="Times New Roman"/>
                <w:b/>
              </w:rPr>
            </w:pPr>
            <w:r w:rsidRPr="001966F7">
              <w:rPr>
                <w:rFonts w:ascii="Times New Roman" w:hAnsi="Times New Roman"/>
                <w:b/>
                <w:bCs/>
              </w:rPr>
              <w:t xml:space="preserve">Возрастные особенности </w:t>
            </w:r>
            <w:r w:rsidRPr="001966F7">
              <w:rPr>
                <w:rFonts w:ascii="Times New Roman" w:hAnsi="Times New Roman"/>
                <w:b/>
              </w:rPr>
              <w:t>развития детей в возрасте 6-ти лет</w:t>
            </w:r>
          </w:p>
        </w:tc>
      </w:tr>
      <w:tr w:rsidR="00417EC4" w:rsidRPr="001966F7" w:rsidTr="00417EC4">
        <w:tc>
          <w:tcPr>
            <w:tcW w:w="2802" w:type="dxa"/>
          </w:tcPr>
          <w:p w:rsidR="00417EC4" w:rsidRPr="001966F7" w:rsidRDefault="00417EC4" w:rsidP="001334A0">
            <w:pPr>
              <w:pStyle w:val="aff0"/>
              <w:jc w:val="center"/>
              <w:rPr>
                <w:rFonts w:ascii="Times New Roman" w:hAnsi="Times New Roman" w:cs="Times New Roman"/>
                <w:b/>
              </w:rPr>
            </w:pPr>
            <w:r w:rsidRPr="001966F7">
              <w:rPr>
                <w:rFonts w:ascii="Times New Roman" w:hAnsi="Times New Roman"/>
                <w:b/>
              </w:rPr>
              <w:t>Развитие моторики</w:t>
            </w:r>
          </w:p>
        </w:tc>
        <w:tc>
          <w:tcPr>
            <w:tcW w:w="3260" w:type="dxa"/>
          </w:tcPr>
          <w:p w:rsidR="00417EC4" w:rsidRPr="001966F7" w:rsidRDefault="00417EC4" w:rsidP="001334A0">
            <w:pPr>
              <w:pStyle w:val="aff0"/>
              <w:jc w:val="center"/>
              <w:rPr>
                <w:rFonts w:ascii="Times New Roman" w:hAnsi="Times New Roman" w:cs="Times New Roman"/>
                <w:b/>
                <w:bCs/>
              </w:rPr>
            </w:pPr>
            <w:r w:rsidRPr="001966F7">
              <w:rPr>
                <w:rFonts w:ascii="Times New Roman" w:hAnsi="Times New Roman"/>
                <w:b/>
              </w:rPr>
              <w:t>Сенсорно-перцептивная деятельность</w:t>
            </w:r>
          </w:p>
        </w:tc>
        <w:tc>
          <w:tcPr>
            <w:tcW w:w="2835" w:type="dxa"/>
          </w:tcPr>
          <w:p w:rsidR="00417EC4" w:rsidRPr="001966F7" w:rsidRDefault="00417EC4" w:rsidP="001334A0">
            <w:pPr>
              <w:pStyle w:val="aff0"/>
              <w:jc w:val="center"/>
              <w:rPr>
                <w:rFonts w:ascii="Times New Roman" w:hAnsi="Times New Roman" w:cs="Times New Roman"/>
                <w:b/>
              </w:rPr>
            </w:pPr>
            <w:r w:rsidRPr="001966F7">
              <w:rPr>
                <w:rFonts w:ascii="Times New Roman" w:hAnsi="Times New Roman"/>
                <w:b/>
              </w:rPr>
              <w:t>Интеллектуальная деятельность</w:t>
            </w:r>
          </w:p>
        </w:tc>
        <w:tc>
          <w:tcPr>
            <w:tcW w:w="2977" w:type="dxa"/>
          </w:tcPr>
          <w:p w:rsidR="00417EC4" w:rsidRPr="001966F7" w:rsidRDefault="00417EC4" w:rsidP="001334A0">
            <w:pPr>
              <w:pStyle w:val="aff0"/>
              <w:jc w:val="center"/>
              <w:rPr>
                <w:rFonts w:ascii="Times New Roman" w:hAnsi="Times New Roman" w:cs="Times New Roman"/>
                <w:b/>
              </w:rPr>
            </w:pPr>
            <w:r w:rsidRPr="001966F7">
              <w:rPr>
                <w:rFonts w:ascii="Times New Roman" w:hAnsi="Times New Roman"/>
                <w:b/>
              </w:rPr>
              <w:t>Поведение</w:t>
            </w:r>
          </w:p>
        </w:tc>
        <w:tc>
          <w:tcPr>
            <w:tcW w:w="2835" w:type="dxa"/>
          </w:tcPr>
          <w:p w:rsidR="00417EC4" w:rsidRPr="001966F7" w:rsidRDefault="00417EC4" w:rsidP="001334A0">
            <w:pPr>
              <w:pStyle w:val="aff0"/>
              <w:jc w:val="center"/>
              <w:rPr>
                <w:rFonts w:ascii="Times New Roman" w:hAnsi="Times New Roman" w:cs="Times New Roman"/>
                <w:b/>
              </w:rPr>
            </w:pPr>
            <w:r w:rsidRPr="001966F7">
              <w:rPr>
                <w:rFonts w:ascii="Times New Roman" w:hAnsi="Times New Roman"/>
                <w:b/>
              </w:rPr>
              <w:t>Навыки</w:t>
            </w:r>
          </w:p>
        </w:tc>
      </w:tr>
      <w:tr w:rsidR="00417EC4" w:rsidRPr="001966F7" w:rsidTr="00417EC4">
        <w:tc>
          <w:tcPr>
            <w:tcW w:w="2802" w:type="dxa"/>
          </w:tcPr>
          <w:p w:rsidR="00417EC4" w:rsidRPr="001966F7" w:rsidRDefault="00A837FB" w:rsidP="001C7A43">
            <w:pPr>
              <w:jc w:val="both"/>
              <w:rPr>
                <w:rFonts w:ascii="Times New Roman" w:hAnsi="Times New Roman"/>
                <w:b/>
              </w:rPr>
            </w:pPr>
            <w:r w:rsidRPr="001966F7">
              <w:rPr>
                <w:rFonts w:ascii="Times New Roman" w:hAnsi="Times New Roman"/>
              </w:rPr>
              <w:t>В</w:t>
            </w:r>
            <w:r w:rsidR="00417EC4" w:rsidRPr="001966F7">
              <w:rPr>
                <w:rFonts w:ascii="Times New Roman" w:hAnsi="Times New Roman"/>
              </w:rPr>
              <w:t xml:space="preserve"> некоторых случаях сохраняется замедленность, неловкость движений. Наблюдаются трудности при прыжках в высоту и длину.</w:t>
            </w:r>
            <w:r w:rsidR="00417EC4" w:rsidRPr="001966F7">
              <w:rPr>
                <w:rFonts w:ascii="Times New Roman" w:hAnsi="Times New Roman"/>
                <w:b/>
              </w:rPr>
              <w:t xml:space="preserve"> </w:t>
            </w:r>
            <w:r w:rsidR="00417EC4" w:rsidRPr="001966F7">
              <w:rPr>
                <w:rFonts w:ascii="Times New Roman" w:hAnsi="Times New Roman"/>
              </w:rPr>
              <w:t>Ребенок с ЗПР затрудняется ловить мяч одной рукой. При отталкивании мяча не вытягивает руки вперед. При ходьбе боком по скамейке движения замедлены, подпрыгивание на месте затруднено. Испытывает существенные трудности при вырезании предметов, даже прямолинейных форм.</w:t>
            </w:r>
          </w:p>
          <w:p w:rsidR="00417EC4" w:rsidRPr="001966F7" w:rsidRDefault="00417EC4" w:rsidP="001334A0">
            <w:pPr>
              <w:pStyle w:val="aff0"/>
              <w:jc w:val="both"/>
              <w:rPr>
                <w:rFonts w:ascii="Times New Roman" w:hAnsi="Times New Roman" w:cs="Times New Roman"/>
              </w:rPr>
            </w:pPr>
          </w:p>
        </w:tc>
        <w:tc>
          <w:tcPr>
            <w:tcW w:w="3260" w:type="dxa"/>
          </w:tcPr>
          <w:p w:rsidR="00417EC4" w:rsidRPr="001966F7" w:rsidRDefault="00A837FB" w:rsidP="001C7A43">
            <w:pPr>
              <w:jc w:val="both"/>
              <w:rPr>
                <w:rFonts w:ascii="Times New Roman" w:hAnsi="Times New Roman"/>
                <w:b/>
              </w:rPr>
            </w:pPr>
            <w:r w:rsidRPr="001966F7">
              <w:rPr>
                <w:rFonts w:ascii="Times New Roman" w:hAnsi="Times New Roman"/>
              </w:rPr>
              <w:t>В</w:t>
            </w:r>
            <w:r w:rsidR="00417EC4" w:rsidRPr="001966F7">
              <w:rPr>
                <w:rFonts w:ascii="Times New Roman" w:hAnsi="Times New Roman"/>
              </w:rPr>
              <w:t xml:space="preserve"> процессе зрительного и осязательного восприятия наблюдаются трудности планомерного обследования предметов: преобладают игровые, хаотичные действия с предметами, что снижает эффективность их восприятия. Путает названия неэталонных геометрических форм и цветовых оттенков. Испытывает существенные трудности при составлении ряда из предметов разной величины. Наблюдаются нецеленаправленные способы деятельности, недоразвитие самоконтроля.</w:t>
            </w:r>
          </w:p>
          <w:p w:rsidR="00417EC4" w:rsidRPr="001966F7" w:rsidRDefault="00417EC4" w:rsidP="001334A0">
            <w:pPr>
              <w:pStyle w:val="aff0"/>
              <w:jc w:val="both"/>
              <w:rPr>
                <w:rFonts w:ascii="Times New Roman" w:hAnsi="Times New Roman" w:cs="Times New Roman"/>
                <w:b/>
                <w:bCs/>
              </w:rPr>
            </w:pPr>
          </w:p>
        </w:tc>
        <w:tc>
          <w:tcPr>
            <w:tcW w:w="2835" w:type="dxa"/>
          </w:tcPr>
          <w:p w:rsidR="00417EC4" w:rsidRPr="001966F7" w:rsidRDefault="00A837FB" w:rsidP="00095C72">
            <w:pPr>
              <w:jc w:val="both"/>
              <w:rPr>
                <w:rFonts w:ascii="Times New Roman" w:hAnsi="Times New Roman"/>
                <w:b/>
              </w:rPr>
            </w:pPr>
            <w:r w:rsidRPr="001966F7">
              <w:rPr>
                <w:rFonts w:ascii="Times New Roman" w:hAnsi="Times New Roman"/>
              </w:rPr>
              <w:t>М</w:t>
            </w:r>
            <w:r w:rsidR="00417EC4" w:rsidRPr="001966F7">
              <w:rPr>
                <w:rFonts w:ascii="Times New Roman" w:hAnsi="Times New Roman"/>
              </w:rPr>
              <w:t>ожет считать, испытывает некоторые трудности при отсчитывании предметов. На наглядном уровне ребенок может овладеть операциями сложения и вычитания, деления предметов. Знает времена года, дни недели, считает их, но родовые и видовые представления сформированы недостаточно. Правильно обобщает методом исключения из четырех предметов, но мотивировка ответов нечеткая. Составляет последовательные умозаключения в рассказах, но с предварительной инструкцией педагога. У большинства детей затруднен пересказ сюжета, сказки в связи с ограниченным словарным запасом, в отдельных случаях - в связи с недоразвитием лексико-грамматического строя языка.</w:t>
            </w:r>
          </w:p>
        </w:tc>
        <w:tc>
          <w:tcPr>
            <w:tcW w:w="2977" w:type="dxa"/>
          </w:tcPr>
          <w:p w:rsidR="00A837FB" w:rsidRPr="001966F7" w:rsidRDefault="00A837FB" w:rsidP="00A837FB">
            <w:pPr>
              <w:jc w:val="both"/>
              <w:rPr>
                <w:rFonts w:ascii="Times New Roman" w:hAnsi="Times New Roman"/>
                <w:b/>
              </w:rPr>
            </w:pPr>
            <w:r w:rsidRPr="001966F7">
              <w:rPr>
                <w:rFonts w:ascii="Times New Roman" w:hAnsi="Times New Roman"/>
              </w:rPr>
              <w:t>Может проявлять безудержность эмоций. При возникновении конфликтов со сверстниками возможны аффективные разрядки в виде вспышек гнева, громкого плача. Затруднено выполнение правил поведения. У некоторых детей наблюдается устойчивое негативное отношение к процессу общения со сверстниками. При проявлении негативных реакций они более сдержаны, но не склонны проявлять интерес к совместным играм, ведут себя пассивно, безразлично. Часто отказываются посещать детский сад</w:t>
            </w:r>
          </w:p>
          <w:p w:rsidR="00417EC4" w:rsidRPr="001966F7" w:rsidRDefault="00417EC4" w:rsidP="001334A0">
            <w:pPr>
              <w:pStyle w:val="aff0"/>
              <w:jc w:val="both"/>
              <w:rPr>
                <w:rFonts w:ascii="Times New Roman" w:hAnsi="Times New Roman" w:cs="Times New Roman"/>
              </w:rPr>
            </w:pPr>
          </w:p>
        </w:tc>
        <w:tc>
          <w:tcPr>
            <w:tcW w:w="2835" w:type="dxa"/>
          </w:tcPr>
          <w:p w:rsidR="00A837FB" w:rsidRPr="001966F7" w:rsidRDefault="00A837FB" w:rsidP="00A837FB">
            <w:pPr>
              <w:jc w:val="both"/>
              <w:rPr>
                <w:rFonts w:ascii="Times New Roman" w:hAnsi="Times New Roman"/>
                <w:b/>
              </w:rPr>
            </w:pPr>
            <w:r w:rsidRPr="001966F7">
              <w:rPr>
                <w:rFonts w:ascii="Times New Roman" w:hAnsi="Times New Roman"/>
              </w:rPr>
              <w:t>Навыки самостоятельности активно формируются, но отмечается замедленный темп выполнения действий по самообслуживанию.</w:t>
            </w:r>
          </w:p>
          <w:p w:rsidR="00A837FB" w:rsidRPr="001966F7" w:rsidRDefault="00A837FB" w:rsidP="00A837FB">
            <w:pPr>
              <w:jc w:val="both"/>
              <w:rPr>
                <w:rFonts w:ascii="Times New Roman" w:hAnsi="Times New Roman"/>
              </w:rPr>
            </w:pPr>
            <w:r w:rsidRPr="001966F7">
              <w:rPr>
                <w:rFonts w:ascii="Times New Roman" w:hAnsi="Times New Roman"/>
              </w:rPr>
              <w:t xml:space="preserve"> Медленно одевается, умывается, ест. В некоторых случаях, наоборот, старается все сделать быстро, но результат таких действий неудовлетворительный. Не проявляет инициативы к самообслуживанию.</w:t>
            </w:r>
          </w:p>
          <w:p w:rsidR="00417EC4" w:rsidRPr="001966F7" w:rsidRDefault="00417EC4" w:rsidP="001334A0">
            <w:pPr>
              <w:pStyle w:val="aff0"/>
              <w:jc w:val="both"/>
              <w:rPr>
                <w:rFonts w:ascii="Times New Roman" w:hAnsi="Times New Roman" w:cs="Times New Roman"/>
              </w:rPr>
            </w:pPr>
          </w:p>
        </w:tc>
      </w:tr>
      <w:tr w:rsidR="00095C72" w:rsidRPr="001966F7" w:rsidTr="001334A0">
        <w:tc>
          <w:tcPr>
            <w:tcW w:w="14709" w:type="dxa"/>
            <w:gridSpan w:val="5"/>
          </w:tcPr>
          <w:p w:rsidR="00095C72" w:rsidRPr="001966F7" w:rsidRDefault="00095C72" w:rsidP="001334A0">
            <w:pPr>
              <w:jc w:val="center"/>
              <w:rPr>
                <w:rFonts w:ascii="Times New Roman" w:hAnsi="Times New Roman"/>
                <w:b/>
              </w:rPr>
            </w:pPr>
            <w:r w:rsidRPr="001966F7">
              <w:rPr>
                <w:rFonts w:ascii="Times New Roman" w:hAnsi="Times New Roman"/>
                <w:b/>
                <w:bCs/>
              </w:rPr>
              <w:t xml:space="preserve">Возрастные особенности </w:t>
            </w:r>
            <w:r w:rsidRPr="001966F7">
              <w:rPr>
                <w:rFonts w:ascii="Times New Roman" w:hAnsi="Times New Roman"/>
                <w:b/>
              </w:rPr>
              <w:t>развития детей в возрасте 7-ти лет</w:t>
            </w:r>
          </w:p>
        </w:tc>
      </w:tr>
      <w:tr w:rsidR="00095C72" w:rsidRPr="001966F7" w:rsidTr="001334A0">
        <w:tc>
          <w:tcPr>
            <w:tcW w:w="2802" w:type="dxa"/>
          </w:tcPr>
          <w:p w:rsidR="00095C72" w:rsidRPr="001966F7" w:rsidRDefault="00095C72" w:rsidP="001334A0">
            <w:pPr>
              <w:pStyle w:val="aff0"/>
              <w:jc w:val="center"/>
              <w:rPr>
                <w:rFonts w:ascii="Times New Roman" w:hAnsi="Times New Roman" w:cs="Times New Roman"/>
                <w:b/>
              </w:rPr>
            </w:pPr>
            <w:r w:rsidRPr="001966F7">
              <w:rPr>
                <w:rFonts w:ascii="Times New Roman" w:hAnsi="Times New Roman"/>
                <w:b/>
              </w:rPr>
              <w:t>Развитие моторики</w:t>
            </w:r>
          </w:p>
        </w:tc>
        <w:tc>
          <w:tcPr>
            <w:tcW w:w="3260" w:type="dxa"/>
          </w:tcPr>
          <w:p w:rsidR="00095C72" w:rsidRPr="001966F7" w:rsidRDefault="00095C72" w:rsidP="001334A0">
            <w:pPr>
              <w:pStyle w:val="aff0"/>
              <w:jc w:val="center"/>
              <w:rPr>
                <w:rFonts w:ascii="Times New Roman" w:hAnsi="Times New Roman" w:cs="Times New Roman"/>
                <w:b/>
                <w:bCs/>
              </w:rPr>
            </w:pPr>
            <w:r w:rsidRPr="001966F7">
              <w:rPr>
                <w:rFonts w:ascii="Times New Roman" w:hAnsi="Times New Roman"/>
                <w:b/>
              </w:rPr>
              <w:t>Сенсорно-перцептивная деятельность</w:t>
            </w:r>
          </w:p>
        </w:tc>
        <w:tc>
          <w:tcPr>
            <w:tcW w:w="2835" w:type="dxa"/>
          </w:tcPr>
          <w:p w:rsidR="00095C72" w:rsidRPr="001966F7" w:rsidRDefault="00095C72" w:rsidP="001334A0">
            <w:pPr>
              <w:pStyle w:val="aff0"/>
              <w:jc w:val="center"/>
              <w:rPr>
                <w:rFonts w:ascii="Times New Roman" w:hAnsi="Times New Roman" w:cs="Times New Roman"/>
                <w:b/>
              </w:rPr>
            </w:pPr>
            <w:r w:rsidRPr="001966F7">
              <w:rPr>
                <w:rFonts w:ascii="Times New Roman" w:hAnsi="Times New Roman"/>
                <w:b/>
              </w:rPr>
              <w:t>Интеллектуальная деятельность</w:t>
            </w:r>
          </w:p>
        </w:tc>
        <w:tc>
          <w:tcPr>
            <w:tcW w:w="2977" w:type="dxa"/>
          </w:tcPr>
          <w:p w:rsidR="00095C72" w:rsidRPr="001966F7" w:rsidRDefault="00095C72" w:rsidP="001334A0">
            <w:pPr>
              <w:pStyle w:val="aff0"/>
              <w:jc w:val="center"/>
              <w:rPr>
                <w:rFonts w:ascii="Times New Roman" w:hAnsi="Times New Roman" w:cs="Times New Roman"/>
                <w:b/>
              </w:rPr>
            </w:pPr>
            <w:r w:rsidRPr="001966F7">
              <w:rPr>
                <w:rFonts w:ascii="Times New Roman" w:hAnsi="Times New Roman"/>
                <w:b/>
              </w:rPr>
              <w:t>Поведение</w:t>
            </w:r>
          </w:p>
        </w:tc>
        <w:tc>
          <w:tcPr>
            <w:tcW w:w="2835" w:type="dxa"/>
          </w:tcPr>
          <w:p w:rsidR="00095C72" w:rsidRPr="001966F7" w:rsidRDefault="00095C72" w:rsidP="001334A0">
            <w:pPr>
              <w:pStyle w:val="aff0"/>
              <w:jc w:val="center"/>
              <w:rPr>
                <w:rFonts w:ascii="Times New Roman" w:hAnsi="Times New Roman" w:cs="Times New Roman"/>
                <w:b/>
              </w:rPr>
            </w:pPr>
            <w:r w:rsidRPr="001966F7">
              <w:rPr>
                <w:rFonts w:ascii="Times New Roman" w:hAnsi="Times New Roman"/>
                <w:b/>
              </w:rPr>
              <w:t>Навыки</w:t>
            </w:r>
          </w:p>
        </w:tc>
      </w:tr>
      <w:tr w:rsidR="00095C72" w:rsidRPr="001966F7" w:rsidTr="001334A0">
        <w:tc>
          <w:tcPr>
            <w:tcW w:w="2802" w:type="dxa"/>
          </w:tcPr>
          <w:p w:rsidR="00095C72" w:rsidRPr="001966F7" w:rsidRDefault="00095C72" w:rsidP="00095C72">
            <w:pPr>
              <w:jc w:val="both"/>
              <w:rPr>
                <w:rFonts w:ascii="Times New Roman" w:hAnsi="Times New Roman"/>
                <w:b/>
              </w:rPr>
            </w:pPr>
            <w:r w:rsidRPr="001966F7">
              <w:rPr>
                <w:rFonts w:ascii="Times New Roman" w:hAnsi="Times New Roman"/>
              </w:rPr>
              <w:t>Выполнение мелких движений затруднено. При обучении езды на велосипеде испытывают трудности, отмечаются некоординированные движения ног, нарушение равновесия.</w:t>
            </w:r>
          </w:p>
          <w:p w:rsidR="00095C72" w:rsidRPr="001966F7" w:rsidRDefault="00095C72" w:rsidP="001334A0">
            <w:pPr>
              <w:pStyle w:val="aff0"/>
              <w:jc w:val="both"/>
              <w:rPr>
                <w:rFonts w:ascii="Times New Roman" w:hAnsi="Times New Roman" w:cs="Times New Roman"/>
              </w:rPr>
            </w:pPr>
          </w:p>
        </w:tc>
        <w:tc>
          <w:tcPr>
            <w:tcW w:w="3260" w:type="dxa"/>
          </w:tcPr>
          <w:p w:rsidR="00095C72" w:rsidRPr="001966F7" w:rsidRDefault="00095C72" w:rsidP="00095C72">
            <w:pPr>
              <w:jc w:val="both"/>
              <w:rPr>
                <w:rFonts w:ascii="Times New Roman" w:hAnsi="Times New Roman"/>
                <w:b/>
              </w:rPr>
            </w:pPr>
            <w:r w:rsidRPr="001966F7">
              <w:rPr>
                <w:rFonts w:ascii="Times New Roman" w:hAnsi="Times New Roman"/>
              </w:rPr>
              <w:t>В процессе дифференцировки сложных геометрических форм наблюдаются хаотичные способы действий, без предварительной ориентировки в задании. В целом характерно выраженное недоразвитие конструктивной и изобразительной деятельности.</w:t>
            </w:r>
          </w:p>
          <w:p w:rsidR="00095C72" w:rsidRPr="001966F7" w:rsidRDefault="00095C72" w:rsidP="001334A0">
            <w:pPr>
              <w:pStyle w:val="aff0"/>
              <w:jc w:val="both"/>
              <w:rPr>
                <w:rFonts w:ascii="Times New Roman" w:hAnsi="Times New Roman" w:cs="Times New Roman"/>
                <w:b/>
                <w:bCs/>
              </w:rPr>
            </w:pPr>
          </w:p>
        </w:tc>
        <w:tc>
          <w:tcPr>
            <w:tcW w:w="2835" w:type="dxa"/>
          </w:tcPr>
          <w:p w:rsidR="00095C72" w:rsidRPr="001966F7" w:rsidRDefault="00095C72" w:rsidP="00095C72">
            <w:pPr>
              <w:jc w:val="both"/>
              <w:rPr>
                <w:rFonts w:ascii="Times New Roman" w:hAnsi="Times New Roman"/>
                <w:b/>
              </w:rPr>
            </w:pPr>
            <w:r w:rsidRPr="001966F7">
              <w:rPr>
                <w:rFonts w:ascii="Times New Roman" w:hAnsi="Times New Roman"/>
              </w:rPr>
              <w:t>Затруднено решение задач без опоры на наглядность.</w:t>
            </w:r>
            <w:r w:rsidRPr="001966F7">
              <w:rPr>
                <w:rFonts w:ascii="Times New Roman" w:hAnsi="Times New Roman"/>
                <w:b/>
              </w:rPr>
              <w:t xml:space="preserve"> </w:t>
            </w:r>
            <w:r w:rsidRPr="001966F7">
              <w:rPr>
                <w:rFonts w:ascii="Times New Roman" w:hAnsi="Times New Roman"/>
              </w:rPr>
              <w:t>Порядковый счет сформирован, но при дифференцировке количества с трудом переключается на один признак, иногда соскальзывает на форму или цвет объектов. При обобщении методом исключения ориентируется на существенный признак предмета, но мотивировка ответа недостаточно четкая. Составляет последовательные умозаключения в рассказах средней трудности, выделяет причинно-следственные отношения, но затрудняется в составлении развернутого рассказа. Затруднено сочленение знакомых букв в слоги, иногда путает похожие по звучанию звуки или очертанию буквы. Процесс чтения формируется медленней.</w:t>
            </w:r>
          </w:p>
        </w:tc>
        <w:tc>
          <w:tcPr>
            <w:tcW w:w="2977" w:type="dxa"/>
          </w:tcPr>
          <w:p w:rsidR="00095C72" w:rsidRPr="001966F7" w:rsidRDefault="00095C72" w:rsidP="00095C72">
            <w:pPr>
              <w:jc w:val="both"/>
              <w:rPr>
                <w:rFonts w:ascii="Times New Roman" w:hAnsi="Times New Roman"/>
                <w:b/>
              </w:rPr>
            </w:pPr>
            <w:r w:rsidRPr="001966F7">
              <w:rPr>
                <w:rFonts w:ascii="Times New Roman" w:hAnsi="Times New Roman"/>
              </w:rPr>
              <w:t xml:space="preserve">В оценках окружающих ориентируется на взрослых или авторитетных детей. Обнаруживает склонность к подражательному поведению, аффективным реакциям. В некоторых случаях отмечается избирательное поведение. Поведение примерно-послушное в детском саду и неустойчивое или эгоцентрическое в домашних условиях. </w:t>
            </w:r>
          </w:p>
          <w:p w:rsidR="00095C72" w:rsidRPr="001966F7" w:rsidRDefault="00095C72" w:rsidP="001334A0">
            <w:pPr>
              <w:pStyle w:val="aff0"/>
              <w:jc w:val="both"/>
              <w:rPr>
                <w:rFonts w:ascii="Times New Roman" w:hAnsi="Times New Roman" w:cs="Times New Roman"/>
              </w:rPr>
            </w:pPr>
          </w:p>
        </w:tc>
        <w:tc>
          <w:tcPr>
            <w:tcW w:w="2835" w:type="dxa"/>
          </w:tcPr>
          <w:p w:rsidR="00095C72" w:rsidRPr="001966F7" w:rsidRDefault="00095C72" w:rsidP="00095C72">
            <w:pPr>
              <w:jc w:val="both"/>
              <w:rPr>
                <w:rFonts w:ascii="Times New Roman" w:hAnsi="Times New Roman"/>
                <w:b/>
              </w:rPr>
            </w:pPr>
            <w:r w:rsidRPr="001966F7">
              <w:rPr>
                <w:rFonts w:ascii="Times New Roman" w:hAnsi="Times New Roman"/>
              </w:rPr>
              <w:t>Навыки самообслуживания сформированы (самостоятельно одевается, умывается, ест). Однако при выполнении поручений не проявляет инициативы, самостоятельности. Склонен к недлительному сосредоточению на задании. Затруднено овладение ножницами, шитьем в связи с недоразвитием мелкой моторики рук.</w:t>
            </w:r>
          </w:p>
          <w:p w:rsidR="00095C72" w:rsidRPr="001966F7" w:rsidRDefault="00095C72" w:rsidP="001334A0">
            <w:pPr>
              <w:pStyle w:val="aff0"/>
              <w:jc w:val="both"/>
              <w:rPr>
                <w:rFonts w:ascii="Times New Roman" w:hAnsi="Times New Roman" w:cs="Times New Roman"/>
              </w:rPr>
            </w:pPr>
          </w:p>
        </w:tc>
      </w:tr>
    </w:tbl>
    <w:p w:rsidR="00095C72" w:rsidRPr="001966F7" w:rsidRDefault="00095C72" w:rsidP="0042556F">
      <w:pPr>
        <w:suppressAutoHyphens w:val="0"/>
        <w:autoSpaceDE w:val="0"/>
        <w:autoSpaceDN w:val="0"/>
        <w:adjustRightInd w:val="0"/>
        <w:ind w:firstLine="709"/>
        <w:jc w:val="both"/>
        <w:rPr>
          <w:rFonts w:ascii="Times New Roman" w:hAnsi="Times New Roman"/>
          <w:b/>
        </w:rPr>
      </w:pPr>
    </w:p>
    <w:p w:rsidR="001A5E1C" w:rsidRDefault="001A5E1C" w:rsidP="00B81966">
      <w:pPr>
        <w:pStyle w:val="a3"/>
        <w:suppressAutoHyphens w:val="0"/>
        <w:autoSpaceDE w:val="0"/>
        <w:autoSpaceDN w:val="0"/>
        <w:adjustRightInd w:val="0"/>
        <w:ind w:left="360"/>
        <w:jc w:val="center"/>
        <w:rPr>
          <w:rFonts w:ascii="Times New Roman" w:hAnsi="Times New Roman"/>
          <w:b/>
          <w:bCs/>
          <w:lang w:eastAsia="en-US"/>
        </w:rPr>
      </w:pPr>
    </w:p>
    <w:p w:rsidR="00745AAF" w:rsidRPr="001966F7" w:rsidRDefault="00CA0F31" w:rsidP="00B81966">
      <w:pPr>
        <w:pStyle w:val="a3"/>
        <w:suppressAutoHyphens w:val="0"/>
        <w:autoSpaceDE w:val="0"/>
        <w:autoSpaceDN w:val="0"/>
        <w:adjustRightInd w:val="0"/>
        <w:ind w:left="360"/>
        <w:jc w:val="center"/>
        <w:rPr>
          <w:rFonts w:ascii="Times New Roman" w:hAnsi="Times New Roman"/>
          <w:b/>
          <w:bCs/>
          <w:lang w:eastAsia="en-US"/>
        </w:rPr>
      </w:pPr>
      <w:r>
        <w:rPr>
          <w:rFonts w:ascii="Times New Roman" w:hAnsi="Times New Roman"/>
          <w:b/>
          <w:bCs/>
          <w:lang w:eastAsia="en-US"/>
        </w:rPr>
        <w:t>1.5</w:t>
      </w:r>
      <w:r w:rsidR="00B81966" w:rsidRPr="001966F7">
        <w:rPr>
          <w:rFonts w:ascii="Times New Roman" w:hAnsi="Times New Roman"/>
          <w:b/>
          <w:bCs/>
          <w:lang w:eastAsia="en-US"/>
        </w:rPr>
        <w:t xml:space="preserve">. </w:t>
      </w:r>
      <w:r w:rsidR="00745AAF" w:rsidRPr="001966F7">
        <w:rPr>
          <w:rFonts w:ascii="Times New Roman" w:hAnsi="Times New Roman"/>
          <w:b/>
          <w:bCs/>
          <w:lang w:eastAsia="en-US"/>
        </w:rPr>
        <w:t xml:space="preserve"> </w:t>
      </w:r>
      <w:r w:rsidR="0067589C">
        <w:rPr>
          <w:rFonts w:ascii="Times New Roman" w:hAnsi="Times New Roman"/>
          <w:b/>
          <w:bCs/>
          <w:lang w:eastAsia="en-US"/>
        </w:rPr>
        <w:t xml:space="preserve">ПЛАНИРУЕМЫЕ РЕЗУЛЬТАТЫ ОСВОЕНИЯ ПРОГРАММЫ </w:t>
      </w:r>
    </w:p>
    <w:p w:rsidR="00745AAF" w:rsidRPr="001966F7" w:rsidRDefault="00745AAF" w:rsidP="00E43576">
      <w:pPr>
        <w:suppressAutoHyphens w:val="0"/>
        <w:autoSpaceDE w:val="0"/>
        <w:autoSpaceDN w:val="0"/>
        <w:adjustRightInd w:val="0"/>
        <w:ind w:firstLine="709"/>
        <w:jc w:val="both"/>
        <w:rPr>
          <w:rFonts w:ascii="Times New Roman" w:hAnsi="Times New Roman"/>
          <w:lang w:eastAsia="en-US"/>
        </w:rPr>
      </w:pPr>
      <w:r w:rsidRPr="001966F7">
        <w:rPr>
          <w:rFonts w:ascii="Times New Roman" w:hAnsi="Times New Roman"/>
          <w:lang w:eastAsia="en-US"/>
        </w:rPr>
        <w:t>Согласно требованиям ФГОС ДО</w:t>
      </w:r>
      <w:r w:rsidR="00CC6C55" w:rsidRPr="001966F7">
        <w:rPr>
          <w:rFonts w:ascii="Times New Roman" w:hAnsi="Times New Roman"/>
          <w:lang w:eastAsia="en-US"/>
        </w:rPr>
        <w:t xml:space="preserve"> </w:t>
      </w:r>
      <w:r w:rsidRPr="001966F7">
        <w:rPr>
          <w:rFonts w:ascii="Times New Roman" w:hAnsi="Times New Roman"/>
          <w:lang w:eastAsia="en-US"/>
        </w:rPr>
        <w:t xml:space="preserve"> результаты освоения Программы сформулированы в виде </w:t>
      </w:r>
      <w:r w:rsidRPr="001966F7">
        <w:rPr>
          <w:rFonts w:ascii="Times New Roman" w:hAnsi="Times New Roman"/>
          <w:b/>
          <w:bCs/>
          <w:i/>
          <w:iCs/>
          <w:lang w:eastAsia="en-US"/>
        </w:rPr>
        <w:t xml:space="preserve">целевых ориентиров </w:t>
      </w:r>
      <w:r w:rsidRPr="001966F7">
        <w:rPr>
          <w:rFonts w:ascii="Times New Roman" w:hAnsi="Times New Roman"/>
          <w:bCs/>
          <w:iCs/>
          <w:lang w:eastAsia="en-US"/>
        </w:rPr>
        <w:t>(представлены ниже)</w:t>
      </w:r>
      <w:r w:rsidRPr="001966F7">
        <w:rPr>
          <w:rFonts w:ascii="Times New Roman" w:hAnsi="Times New Roman"/>
          <w:lang w:eastAsia="en-US"/>
        </w:rPr>
        <w:t>, которые представляют собой возрастной портрет ребенка на конец раннего и конец дошкольного детства. Целевые ориентиры формируются как результат полноценно прожитого ребенком детства, как результат правильно организованных условий реализации Программы дошкольного образования в соответствии с требованиями Стандарта. Согласно ФГОС ДО целевые ориентиры не подлежат непосредственной оценке, в том числе и в виде педагогич</w:t>
      </w:r>
      <w:r w:rsidR="00B25CD9" w:rsidRPr="001966F7">
        <w:rPr>
          <w:rFonts w:ascii="Times New Roman" w:hAnsi="Times New Roman"/>
          <w:lang w:eastAsia="en-US"/>
        </w:rPr>
        <w:t>еской диагностики (мониторинга).</w:t>
      </w:r>
      <w:r w:rsidRPr="001966F7">
        <w:rPr>
          <w:rFonts w:ascii="Times New Roman" w:hAnsi="Times New Roman"/>
          <w:lang w:eastAsia="en-US"/>
        </w:rPr>
        <w:t xml:space="preserve"> </w:t>
      </w:r>
    </w:p>
    <w:p w:rsidR="0067589C" w:rsidRDefault="0067589C" w:rsidP="0063131B">
      <w:pPr>
        <w:jc w:val="center"/>
        <w:rPr>
          <w:rFonts w:ascii="Times New Roman" w:hAnsi="Times New Roman"/>
          <w:b/>
          <w:lang w:eastAsia="en-US"/>
        </w:rPr>
      </w:pPr>
    </w:p>
    <w:p w:rsidR="00745AAF" w:rsidRPr="001966F7" w:rsidRDefault="00745AAF" w:rsidP="0063131B">
      <w:pPr>
        <w:jc w:val="center"/>
        <w:rPr>
          <w:b/>
        </w:rPr>
      </w:pPr>
      <w:r w:rsidRPr="001966F7">
        <w:rPr>
          <w:rFonts w:ascii="Times New Roman" w:hAnsi="Times New Roman"/>
          <w:b/>
          <w:lang w:eastAsia="en-US"/>
        </w:rPr>
        <w:t xml:space="preserve">Целевые ориентиры </w:t>
      </w:r>
    </w:p>
    <w:p w:rsidR="00745AAF" w:rsidRPr="001966F7" w:rsidRDefault="00745AAF" w:rsidP="00085591">
      <w:pPr>
        <w:suppressAutoHyphens w:val="0"/>
        <w:autoSpaceDE w:val="0"/>
        <w:autoSpaceDN w:val="0"/>
        <w:adjustRightInd w:val="0"/>
        <w:ind w:firstLine="709"/>
        <w:jc w:val="both"/>
        <w:rPr>
          <w:rFonts w:ascii="Times New Roman" w:hAnsi="Times New Roman"/>
          <w:lang w:eastAsia="en-US"/>
        </w:rPr>
      </w:pPr>
      <w:r w:rsidRPr="001966F7">
        <w:rPr>
          <w:rFonts w:ascii="Times New Roman" w:hAnsi="Times New Roman"/>
          <w:lang w:eastAsia="en-US"/>
        </w:rPr>
        <w:t xml:space="preserve">Согласно требованиям ФГОС ДО результаты освоения Программы сформулированы в виде </w:t>
      </w:r>
      <w:r w:rsidRPr="001966F7">
        <w:rPr>
          <w:rFonts w:ascii="Times New Roman" w:hAnsi="Times New Roman"/>
          <w:b/>
          <w:bCs/>
          <w:i/>
          <w:iCs/>
          <w:lang w:eastAsia="en-US"/>
        </w:rPr>
        <w:t>целевых ориентиров</w:t>
      </w:r>
      <w:r w:rsidRPr="001966F7">
        <w:rPr>
          <w:rFonts w:ascii="Times New Roman" w:hAnsi="Times New Roman"/>
          <w:lang w:eastAsia="en-US"/>
        </w:rPr>
        <w:t xml:space="preserve">, которые представляют собой возрастной портрет ребенка </w:t>
      </w:r>
      <w:r w:rsidR="00611C5A" w:rsidRPr="001966F7">
        <w:rPr>
          <w:rFonts w:ascii="Times New Roman" w:hAnsi="Times New Roman"/>
          <w:lang w:eastAsia="en-US"/>
        </w:rPr>
        <w:t xml:space="preserve">на конец раннего и этапе завершения </w:t>
      </w:r>
      <w:r w:rsidR="0095412B" w:rsidRPr="001966F7">
        <w:rPr>
          <w:rFonts w:ascii="Times New Roman" w:hAnsi="Times New Roman"/>
          <w:lang w:eastAsia="en-US"/>
        </w:rPr>
        <w:t xml:space="preserve"> дошкольного детства с учётом ООП ДО "От рождения до школы"</w:t>
      </w:r>
      <w:r w:rsidRPr="001966F7">
        <w:rPr>
          <w:rFonts w:ascii="Times New Roman" w:hAnsi="Times New Roman"/>
          <w:lang w:eastAsia="en-US"/>
        </w:rPr>
        <w:t xml:space="preserve"> </w:t>
      </w:r>
    </w:p>
    <w:tbl>
      <w:tblPr>
        <w:tblW w:w="5000" w:type="pct"/>
        <w:jc w:val="center"/>
        <w:tblLayout w:type="fixed"/>
        <w:tblCellMar>
          <w:top w:w="60" w:type="dxa"/>
          <w:left w:w="60" w:type="dxa"/>
          <w:bottom w:w="60" w:type="dxa"/>
          <w:right w:w="60" w:type="dxa"/>
        </w:tblCellMar>
        <w:tblLook w:val="0000"/>
      </w:tblPr>
      <w:tblGrid>
        <w:gridCol w:w="2472"/>
        <w:gridCol w:w="12218"/>
      </w:tblGrid>
      <w:tr w:rsidR="00D91956" w:rsidRPr="001966F7" w:rsidTr="005C2759">
        <w:trPr>
          <w:trHeight w:val="15"/>
          <w:jc w:val="center"/>
        </w:trPr>
        <w:tc>
          <w:tcPr>
            <w:tcW w:w="2472" w:type="dxa"/>
            <w:tcBorders>
              <w:top w:val="single" w:sz="6" w:space="0" w:color="000000"/>
              <w:left w:val="single" w:sz="6" w:space="0" w:color="000000"/>
              <w:bottom w:val="single" w:sz="6" w:space="0" w:color="000000"/>
              <w:right w:val="single" w:sz="6" w:space="0" w:color="000000"/>
            </w:tcBorders>
          </w:tcPr>
          <w:p w:rsidR="00D91956" w:rsidRPr="001966F7" w:rsidRDefault="00CC6C55" w:rsidP="0018163E">
            <w:pPr>
              <w:pStyle w:val="ParagraphStyle"/>
              <w:rPr>
                <w:rFonts w:ascii="Times New Roman" w:hAnsi="Times New Roman" w:cs="Times New Roman"/>
              </w:rPr>
            </w:pPr>
            <w:r w:rsidRPr="001966F7">
              <w:rPr>
                <w:rFonts w:ascii="Times New Roman" w:hAnsi="Times New Roman" w:cs="Times New Roman"/>
              </w:rPr>
              <w:t>К концу раннего возраста ( 3 года )</w:t>
            </w:r>
          </w:p>
        </w:tc>
        <w:tc>
          <w:tcPr>
            <w:tcW w:w="12218" w:type="dxa"/>
            <w:tcBorders>
              <w:top w:val="single" w:sz="6" w:space="0" w:color="000000"/>
              <w:left w:val="single" w:sz="6" w:space="0" w:color="000000"/>
              <w:bottom w:val="single" w:sz="6" w:space="0" w:color="000000"/>
              <w:right w:val="single" w:sz="6" w:space="0" w:color="000000"/>
            </w:tcBorders>
          </w:tcPr>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 xml:space="preserve">Ребенок </w:t>
            </w:r>
            <w:r w:rsidR="00E53398" w:rsidRPr="001966F7">
              <w:rPr>
                <w:rFonts w:ascii="Times New Roman" w:hAnsi="Times New Roman" w:cs="Times New Roman"/>
              </w:rPr>
              <w:t>и</w:t>
            </w:r>
            <w:r w:rsidRPr="001966F7">
              <w:rPr>
                <w:rFonts w:ascii="Times New Roman" w:hAnsi="Times New Roman" w:cs="Times New Roman"/>
              </w:rPr>
              <w:t xml:space="preserve">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Проявляет отрицательное отношение к грубости, жадности.</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удовольствием участвует в сезонных наблюдениях.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С пониманием следит за действиями героев кукольного театра; проявляет желание участвовать в театрализованных и сюжетно-ролевых играх. </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 xml:space="preserve">Проявляет интерес к продуктивной деятельности (рисование, лепка, конструирование, аппликация). </w:t>
            </w:r>
          </w:p>
          <w:p w:rsidR="00D91956" w:rsidRPr="001966F7" w:rsidRDefault="00D91956" w:rsidP="0018163E">
            <w:pPr>
              <w:pStyle w:val="ParagraphStyle"/>
              <w:jc w:val="both"/>
              <w:rPr>
                <w:rFonts w:ascii="Times New Roman" w:hAnsi="Times New Roman" w:cs="Times New Roman"/>
              </w:rPr>
            </w:pPr>
            <w:r w:rsidRPr="001966F7">
              <w:rPr>
                <w:rFonts w:ascii="Times New Roman" w:hAnsi="Times New Roman" w:cs="Times New Roman"/>
              </w:rPr>
              <w:t>У ребенка развита крупная моторика, он стремится осваивать различные виды движений. С интересом участвует в подвижных играх с простым содержанием, несложными движениями</w:t>
            </w:r>
          </w:p>
        </w:tc>
      </w:tr>
      <w:tr w:rsidR="005C2759" w:rsidRPr="001966F7" w:rsidTr="005C2759">
        <w:trPr>
          <w:trHeight w:val="15"/>
          <w:jc w:val="center"/>
        </w:trPr>
        <w:tc>
          <w:tcPr>
            <w:tcW w:w="2472" w:type="dxa"/>
            <w:tcBorders>
              <w:top w:val="single" w:sz="6" w:space="0" w:color="000000"/>
              <w:left w:val="single" w:sz="6" w:space="0" w:color="000000"/>
              <w:bottom w:val="single" w:sz="6" w:space="0" w:color="000000"/>
              <w:right w:val="single" w:sz="6" w:space="0" w:color="000000"/>
            </w:tcBorders>
          </w:tcPr>
          <w:p w:rsidR="005C2759" w:rsidRPr="001966F7" w:rsidRDefault="00CC6C55" w:rsidP="0018163E">
            <w:pPr>
              <w:pStyle w:val="ParagraphStyle"/>
              <w:rPr>
                <w:rFonts w:ascii="Times New Roman" w:hAnsi="Times New Roman" w:cs="Times New Roman"/>
              </w:rPr>
            </w:pPr>
            <w:r w:rsidRPr="001966F7">
              <w:rPr>
                <w:rFonts w:ascii="Times New Roman" w:hAnsi="Times New Roman" w:cs="Times New Roman"/>
              </w:rPr>
              <w:t>К концу м</w:t>
            </w:r>
            <w:r w:rsidR="00B25CD9" w:rsidRPr="001966F7">
              <w:rPr>
                <w:rFonts w:ascii="Times New Roman" w:hAnsi="Times New Roman" w:cs="Times New Roman"/>
              </w:rPr>
              <w:t>ладш</w:t>
            </w:r>
            <w:r w:rsidR="003C0E51" w:rsidRPr="001966F7">
              <w:rPr>
                <w:rFonts w:ascii="Times New Roman" w:hAnsi="Times New Roman" w:cs="Times New Roman"/>
              </w:rPr>
              <w:t xml:space="preserve">е-среднего </w:t>
            </w:r>
            <w:r w:rsidR="00B25CD9" w:rsidRPr="001966F7">
              <w:rPr>
                <w:rFonts w:ascii="Times New Roman" w:hAnsi="Times New Roman" w:cs="Times New Roman"/>
              </w:rPr>
              <w:t>дошкольн</w:t>
            </w:r>
            <w:r w:rsidRPr="001966F7">
              <w:rPr>
                <w:rFonts w:ascii="Times New Roman" w:hAnsi="Times New Roman" w:cs="Times New Roman"/>
              </w:rPr>
              <w:t>ого</w:t>
            </w:r>
            <w:r w:rsidR="005C2759" w:rsidRPr="001966F7">
              <w:rPr>
                <w:rFonts w:ascii="Times New Roman" w:hAnsi="Times New Roman" w:cs="Times New Roman"/>
              </w:rPr>
              <w:t xml:space="preserve"> возраст</w:t>
            </w:r>
            <w:r w:rsidRPr="001966F7">
              <w:rPr>
                <w:rFonts w:ascii="Times New Roman" w:hAnsi="Times New Roman" w:cs="Times New Roman"/>
              </w:rPr>
              <w:t>а</w:t>
            </w:r>
            <w:r w:rsidR="003C0E51" w:rsidRPr="001966F7">
              <w:rPr>
                <w:rFonts w:ascii="Times New Roman" w:hAnsi="Times New Roman" w:cs="Times New Roman"/>
              </w:rPr>
              <w:t xml:space="preserve"> (к 5 годам)</w:t>
            </w:r>
          </w:p>
          <w:p w:rsidR="003C0E51" w:rsidRPr="001966F7" w:rsidRDefault="003C0E51" w:rsidP="0018163E">
            <w:pPr>
              <w:pStyle w:val="ParagraphStyle"/>
              <w:rPr>
                <w:rFonts w:ascii="Times New Roman" w:hAnsi="Times New Roman" w:cs="Times New Roman"/>
              </w:rPr>
            </w:pPr>
          </w:p>
        </w:tc>
        <w:tc>
          <w:tcPr>
            <w:tcW w:w="12218" w:type="dxa"/>
            <w:tcBorders>
              <w:top w:val="single" w:sz="6" w:space="0" w:color="000000"/>
              <w:left w:val="single" w:sz="6" w:space="0" w:color="000000"/>
              <w:bottom w:val="single" w:sz="6" w:space="0" w:color="000000"/>
              <w:right w:val="single" w:sz="6" w:space="0" w:color="000000"/>
            </w:tcBorders>
          </w:tcPr>
          <w:p w:rsidR="005C2759" w:rsidRPr="001966F7" w:rsidRDefault="005C2759" w:rsidP="004A25B7">
            <w:pPr>
              <w:pStyle w:val="ParagraphStyle"/>
              <w:jc w:val="both"/>
              <w:rPr>
                <w:rFonts w:ascii="Times New Roman" w:hAnsi="Times New Roman" w:cs="Times New Roman"/>
              </w:rPr>
            </w:pPr>
            <w:r w:rsidRPr="001966F7">
              <w:rPr>
                <w:rFonts w:ascii="Times New Roman" w:hAnsi="Times New Roman" w:cs="Times New Roman"/>
              </w:rPr>
              <w:t xml:space="preserve">Ребенок постепенно выходит за пределы семейного круга. Его общение становится внеситуативным. Развивается игра,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w:t>
            </w:r>
            <w:r w:rsidR="00F57815" w:rsidRPr="001966F7">
              <w:rPr>
                <w:rFonts w:ascii="Times New Roman" w:hAnsi="Times New Roman" w:cs="Times New Roman"/>
              </w:rPr>
              <w:t>детализированы</w:t>
            </w:r>
            <w:r w:rsidRPr="001966F7">
              <w:rPr>
                <w:rFonts w:ascii="Times New Roman" w:hAnsi="Times New Roman" w:cs="Times New Roman"/>
              </w:rPr>
              <w:t>. Дети уже могут использовать при создании изображения цвет. Большое значение для развития мелкой моторики имеет лепка. Младшие дошкольники способны под руководством взрослого вылепить простые предметы.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Дошкольники могут воспринимать 5 и более форм предметов,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5–6 названий предметов. Дошкольники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целей направленных проб с учетом желаемого результата. Дошкольники способны установить некоторые скрытые связи и отношения между предметами.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которые выступают основанием для оценки собственных действий и действий других. Взаимоотношения дошкольников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ребенка еще ситуативно. Начинает развиваться самооценка, при этом дети в значительной мере ориентируются на оценку воспитателя. Продолжает развиваться половая идентификация, что проявляется в характере выбираемых игрушек и сюжетов</w:t>
            </w:r>
            <w:r w:rsidR="001A7288" w:rsidRPr="001966F7">
              <w:rPr>
                <w:rFonts w:ascii="Times New Roman" w:hAnsi="Times New Roman" w:cs="Times New Roman"/>
              </w:rPr>
              <w:t>.</w:t>
            </w:r>
          </w:p>
        </w:tc>
      </w:tr>
      <w:tr w:rsidR="009A4576" w:rsidRPr="001966F7" w:rsidTr="009A4576">
        <w:trPr>
          <w:trHeight w:val="15"/>
          <w:jc w:val="center"/>
        </w:trPr>
        <w:tc>
          <w:tcPr>
            <w:tcW w:w="2472" w:type="dxa"/>
            <w:tcBorders>
              <w:top w:val="single" w:sz="6" w:space="0" w:color="000000"/>
              <w:left w:val="single" w:sz="6" w:space="0" w:color="000000"/>
              <w:bottom w:val="single" w:sz="6" w:space="0" w:color="000000"/>
              <w:right w:val="single" w:sz="6" w:space="0" w:color="000000"/>
            </w:tcBorders>
          </w:tcPr>
          <w:p w:rsidR="009A4576" w:rsidRPr="001966F7" w:rsidRDefault="00C60DC9" w:rsidP="0018163E">
            <w:pPr>
              <w:pStyle w:val="ParagraphStyle"/>
              <w:rPr>
                <w:rFonts w:ascii="Times New Roman" w:hAnsi="Times New Roman" w:cs="Times New Roman"/>
                <w:color w:val="000000"/>
              </w:rPr>
            </w:pPr>
            <w:r w:rsidRPr="001966F7">
              <w:rPr>
                <w:rFonts w:ascii="Times New Roman" w:hAnsi="Times New Roman" w:cs="Times New Roman"/>
                <w:color w:val="000000"/>
              </w:rPr>
              <w:t xml:space="preserve">На этапе завершения дошкольного </w:t>
            </w:r>
            <w:r w:rsidR="00611C5A" w:rsidRPr="001966F7">
              <w:rPr>
                <w:rFonts w:ascii="Times New Roman" w:hAnsi="Times New Roman" w:cs="Times New Roman"/>
                <w:color w:val="000000"/>
              </w:rPr>
              <w:t>детства</w:t>
            </w:r>
          </w:p>
          <w:p w:rsidR="003C0E51" w:rsidRPr="001966F7" w:rsidRDefault="003C0E51" w:rsidP="0018163E">
            <w:pPr>
              <w:pStyle w:val="ParagraphStyle"/>
              <w:rPr>
                <w:rFonts w:ascii="Times New Roman" w:hAnsi="Times New Roman" w:cs="Times New Roman"/>
              </w:rPr>
            </w:pPr>
            <w:r w:rsidRPr="001966F7">
              <w:rPr>
                <w:rFonts w:ascii="Times New Roman" w:hAnsi="Times New Roman" w:cs="Times New Roman"/>
                <w:color w:val="000000"/>
              </w:rPr>
              <w:t>(к 7 годам)</w:t>
            </w:r>
          </w:p>
        </w:tc>
        <w:tc>
          <w:tcPr>
            <w:tcW w:w="12218" w:type="dxa"/>
            <w:tcBorders>
              <w:top w:val="single" w:sz="6" w:space="0" w:color="000000"/>
              <w:left w:val="single" w:sz="6" w:space="0" w:color="000000"/>
              <w:bottom w:val="single" w:sz="6" w:space="0" w:color="000000"/>
              <w:right w:val="single" w:sz="6" w:space="0" w:color="000000"/>
            </w:tcBorders>
          </w:tcPr>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Имеет элементарные географические представления о родном крае. Называет природно-климатические зоны.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Имеет элементарные представления о геологическом богатстве родного края</w:t>
            </w:r>
            <w:r w:rsidR="00D619C9" w:rsidRPr="001966F7">
              <w:rPr>
                <w:rFonts w:ascii="Times New Roman" w:hAnsi="Times New Roman" w:cs="Times New Roman"/>
              </w:rPr>
              <w:t>.</w:t>
            </w:r>
            <w:r w:rsidRPr="001966F7">
              <w:rPr>
                <w:rFonts w:ascii="Times New Roman" w:hAnsi="Times New Roman" w:cs="Times New Roman"/>
              </w:rPr>
              <w:t xml:space="preserve">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Знает растения и животных разных экосистем: сада, огорода, луга, леса, степи, пустыни, поля, реки, озера, пруда.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Способен замечать красоту родной природы, делая зарисовки, фотографии животных, растений, собирая коллекции семян, ракушек, камней и пр. Эмоционально откликается на художественные образы родной природы в изобразительном искусстве, литературе авторов края.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С увлечением трудится вме</w:t>
            </w:r>
            <w:r w:rsidR="009B5C0F" w:rsidRPr="001966F7">
              <w:rPr>
                <w:rFonts w:ascii="Times New Roman" w:hAnsi="Times New Roman" w:cs="Times New Roman"/>
              </w:rPr>
              <w:t>сте со взрослыми</w:t>
            </w:r>
            <w:r w:rsidRPr="001966F7">
              <w:rPr>
                <w:rFonts w:ascii="Times New Roman" w:hAnsi="Times New Roman" w:cs="Times New Roman"/>
              </w:rPr>
              <w:t>.</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Включается в опытно-экспериментальную деятельность, направленную на познание свойств природных объектов, явлений; делает выводы на основе полученных результатов.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Способен выделять проблему, составлять проект, реализовывать его при участии взрослых, анализировать полученные результаты. Умеет донести информацию, полученную разными способами (спросил, увидел) в ходе проектной деятельности, до сверстников.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Готов к деловому общению со взрослыми (родителями, педагогами, специалистами), удовлетворяющими его познавательные потребности.</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Сотрудничает со сверстниками в практическом освоении, экспериментальной и игровой деятельности в природном окружении; помогает младшим детям осваивать ближайшее природное окружение.</w:t>
            </w:r>
          </w:p>
          <w:p w:rsidR="009B5C0F"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При помощи педагога умеет пользоваться упрощенной картой-схемой район</w:t>
            </w:r>
            <w:r w:rsidR="009B5C0F" w:rsidRPr="001966F7">
              <w:rPr>
                <w:rFonts w:ascii="Times New Roman" w:hAnsi="Times New Roman" w:cs="Times New Roman"/>
              </w:rPr>
              <w:t>а города</w:t>
            </w:r>
            <w:r w:rsidRPr="001966F7">
              <w:rPr>
                <w:rFonts w:ascii="Times New Roman" w:hAnsi="Times New Roman" w:cs="Times New Roman"/>
              </w:rPr>
              <w:t>,</w:t>
            </w:r>
            <w:r w:rsidR="009B5C0F" w:rsidRPr="001966F7">
              <w:rPr>
                <w:rFonts w:ascii="Times New Roman" w:hAnsi="Times New Roman" w:cs="Times New Roman"/>
              </w:rPr>
              <w:t xml:space="preserve"> </w:t>
            </w:r>
            <w:r w:rsidRPr="001966F7">
              <w:rPr>
                <w:rFonts w:ascii="Times New Roman" w:hAnsi="Times New Roman" w:cs="Times New Roman"/>
              </w:rPr>
              <w:t xml:space="preserve"> определяя месторасположение знакомых по прогулкам и э</w:t>
            </w:r>
            <w:r w:rsidR="009B5C0F" w:rsidRPr="001966F7">
              <w:rPr>
                <w:rFonts w:ascii="Times New Roman" w:hAnsi="Times New Roman" w:cs="Times New Roman"/>
              </w:rPr>
              <w:t xml:space="preserve">кскурсиям объектов.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Знает 4–5 растений и животных Красной книги.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 xml:space="preserve">Имеет представление о влиянии деятельности человека на окружающую среду, о значении мероприятий по охране природы. С интересом участвует в совместной со взрослыми деятельности по охране природы родного края.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Знает название</w:t>
            </w:r>
            <w:r w:rsidR="009B5C0F" w:rsidRPr="001966F7">
              <w:rPr>
                <w:rFonts w:ascii="Times New Roman" w:hAnsi="Times New Roman" w:cs="Times New Roman"/>
              </w:rPr>
              <w:t xml:space="preserve"> города </w:t>
            </w:r>
            <w:r w:rsidRPr="001966F7">
              <w:rPr>
                <w:rFonts w:ascii="Times New Roman" w:hAnsi="Times New Roman" w:cs="Times New Roman"/>
              </w:rPr>
              <w:t xml:space="preserve"> в котором живет. Может рассказать об историческом созидательном и боевом прошлом, традициях, легендах родного края. Называет достоприме</w:t>
            </w:r>
            <w:r w:rsidR="005D0E33" w:rsidRPr="001966F7">
              <w:rPr>
                <w:rFonts w:ascii="Times New Roman" w:hAnsi="Times New Roman" w:cs="Times New Roman"/>
              </w:rPr>
              <w:t>чательности родного города</w:t>
            </w:r>
            <w:r w:rsidRPr="001966F7">
              <w:rPr>
                <w:rFonts w:ascii="Times New Roman" w:hAnsi="Times New Roman" w:cs="Times New Roman"/>
              </w:rPr>
              <w:t>. Гордится своей малой родиной.</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Называет некоторые промышленные предприятия, учреждения культуры родного края. Знает профессии</w:t>
            </w:r>
            <w:r w:rsidR="005D0E33" w:rsidRPr="001966F7">
              <w:rPr>
                <w:rFonts w:ascii="Times New Roman" w:hAnsi="Times New Roman" w:cs="Times New Roman"/>
              </w:rPr>
              <w:t xml:space="preserve"> горожан, характерные для края: военный, судоремонтник</w:t>
            </w:r>
            <w:r w:rsidRPr="001966F7">
              <w:rPr>
                <w:rFonts w:ascii="Times New Roman" w:hAnsi="Times New Roman" w:cs="Times New Roman"/>
              </w:rPr>
              <w:t>, строит</w:t>
            </w:r>
            <w:r w:rsidR="005D0E33" w:rsidRPr="001966F7">
              <w:rPr>
                <w:rFonts w:ascii="Times New Roman" w:hAnsi="Times New Roman" w:cs="Times New Roman"/>
              </w:rPr>
              <w:t>ель</w:t>
            </w:r>
            <w:r w:rsidRPr="001966F7">
              <w:rPr>
                <w:rFonts w:ascii="Times New Roman" w:hAnsi="Times New Roman" w:cs="Times New Roman"/>
              </w:rPr>
              <w:t xml:space="preserve"> и др. Называет имена знаменитых людей, прославивших родной край: воинов-защитников, строителей, писателей, художников, спортсменов.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Знает флаг, герб, значимые объекты города и области.</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С интересом посещает исторические и памятные места города и области, бережно относится к ним. С уважением и гордостью относится к людям, защищавши</w:t>
            </w:r>
            <w:r w:rsidR="00936852" w:rsidRPr="001966F7">
              <w:rPr>
                <w:rFonts w:ascii="Times New Roman" w:hAnsi="Times New Roman" w:cs="Times New Roman"/>
              </w:rPr>
              <w:t xml:space="preserve">м и созидающим город </w:t>
            </w:r>
            <w:r w:rsidRPr="001966F7">
              <w:rPr>
                <w:rFonts w:ascii="Times New Roman" w:hAnsi="Times New Roman" w:cs="Times New Roman"/>
              </w:rPr>
              <w:t xml:space="preserve"> и внесшим свой вклад в его развитие. </w:t>
            </w:r>
          </w:p>
          <w:p w:rsidR="00936852"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Вос</w:t>
            </w:r>
            <w:r w:rsidR="00936852" w:rsidRPr="001966F7">
              <w:rPr>
                <w:rFonts w:ascii="Times New Roman" w:hAnsi="Times New Roman" w:cs="Times New Roman"/>
              </w:rPr>
              <w:t>хищается красотой и величием залива, Баренцева моря, озёр</w:t>
            </w:r>
            <w:r w:rsidRPr="001966F7">
              <w:rPr>
                <w:rFonts w:ascii="Times New Roman" w:hAnsi="Times New Roman" w:cs="Times New Roman"/>
              </w:rPr>
              <w:t xml:space="preserve"> родного кр</w:t>
            </w:r>
            <w:r w:rsidR="00936852" w:rsidRPr="001966F7">
              <w:rPr>
                <w:rFonts w:ascii="Times New Roman" w:hAnsi="Times New Roman" w:cs="Times New Roman"/>
              </w:rPr>
              <w:t>ая.</w:t>
            </w:r>
            <w:r w:rsidRPr="001966F7">
              <w:rPr>
                <w:rFonts w:ascii="Times New Roman" w:hAnsi="Times New Roman" w:cs="Times New Roman"/>
              </w:rPr>
              <w:t xml:space="preserve">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Воспринимает теле-, видео- и аудиоматериалы, используемые взрослыми при ознакомлении с родным к</w:t>
            </w:r>
            <w:r w:rsidR="00936852" w:rsidRPr="001966F7">
              <w:rPr>
                <w:rFonts w:ascii="Times New Roman" w:hAnsi="Times New Roman" w:cs="Times New Roman"/>
              </w:rPr>
              <w:t xml:space="preserve">раем, эмоционально откликается </w:t>
            </w:r>
            <w:r w:rsidRPr="001966F7">
              <w:rPr>
                <w:rFonts w:ascii="Times New Roman" w:hAnsi="Times New Roman" w:cs="Times New Roman"/>
              </w:rPr>
              <w:t xml:space="preserve">на них.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Интересуется событиями, происходящими в семье: профессиональные праздники родителей, прародителей; события</w:t>
            </w:r>
            <w:r w:rsidR="00E63C04" w:rsidRPr="001966F7">
              <w:rPr>
                <w:rFonts w:ascii="Times New Roman" w:hAnsi="Times New Roman" w:cs="Times New Roman"/>
              </w:rPr>
              <w:t xml:space="preserve">ми, происходящими в родном </w:t>
            </w:r>
            <w:r w:rsidRPr="001966F7">
              <w:rPr>
                <w:rFonts w:ascii="Times New Roman" w:hAnsi="Times New Roman" w:cs="Times New Roman"/>
              </w:rPr>
              <w:t xml:space="preserve"> городе: парад, демонстрация, салют и др.; активно в них участвует. </w:t>
            </w:r>
          </w:p>
          <w:p w:rsidR="009A4576" w:rsidRPr="001966F7" w:rsidRDefault="009A4576" w:rsidP="0018163E">
            <w:pPr>
              <w:pStyle w:val="ParagraphStyle"/>
              <w:jc w:val="both"/>
              <w:rPr>
                <w:rFonts w:ascii="Times New Roman" w:hAnsi="Times New Roman" w:cs="Times New Roman"/>
              </w:rPr>
            </w:pPr>
            <w:r w:rsidRPr="001966F7">
              <w:rPr>
                <w:rFonts w:ascii="Times New Roman" w:hAnsi="Times New Roman" w:cs="Times New Roman"/>
              </w:rPr>
              <w:t>Использует различные виды художественно-продуктивной деятельности (рисунки, рассказы, стихи) для отражения своих впечатлений о родно</w:t>
            </w:r>
            <w:r w:rsidR="00E63C04" w:rsidRPr="001966F7">
              <w:rPr>
                <w:rFonts w:ascii="Times New Roman" w:hAnsi="Times New Roman" w:cs="Times New Roman"/>
              </w:rPr>
              <w:t>м городе</w:t>
            </w:r>
            <w:r w:rsidRPr="001966F7">
              <w:rPr>
                <w:rFonts w:ascii="Times New Roman" w:hAnsi="Times New Roman" w:cs="Times New Roman"/>
              </w:rPr>
              <w:t xml:space="preserve">. Фантазирует о </w:t>
            </w:r>
            <w:r w:rsidR="00E63C04" w:rsidRPr="001966F7">
              <w:rPr>
                <w:rFonts w:ascii="Times New Roman" w:hAnsi="Times New Roman" w:cs="Times New Roman"/>
              </w:rPr>
              <w:t>будущем родного города</w:t>
            </w:r>
            <w:r w:rsidRPr="001966F7">
              <w:rPr>
                <w:rFonts w:ascii="Times New Roman" w:hAnsi="Times New Roman" w:cs="Times New Roman"/>
              </w:rPr>
              <w:t>.</w:t>
            </w:r>
          </w:p>
          <w:p w:rsidR="009A4576" w:rsidRPr="001966F7" w:rsidRDefault="009A4576" w:rsidP="00445FE9">
            <w:pPr>
              <w:pStyle w:val="ParagraphStyle"/>
              <w:jc w:val="both"/>
              <w:rPr>
                <w:rFonts w:ascii="Times New Roman" w:hAnsi="Times New Roman" w:cs="Times New Roman"/>
              </w:rPr>
            </w:pPr>
            <w:r w:rsidRPr="001966F7">
              <w:rPr>
                <w:rFonts w:ascii="Times New Roman" w:hAnsi="Times New Roman" w:cs="Times New Roman"/>
              </w:rPr>
              <w:t>Принимает активное участие в праздниках, концертах, конкурсах, фестивалях, проводимых в детском саду и учреждениях образования и культуры и т. д.</w:t>
            </w:r>
          </w:p>
        </w:tc>
      </w:tr>
    </w:tbl>
    <w:p w:rsidR="00CB71AB" w:rsidRDefault="00CB71AB" w:rsidP="009D2F5B">
      <w:pPr>
        <w:pStyle w:val="afc"/>
        <w:jc w:val="center"/>
        <w:rPr>
          <w:rFonts w:ascii="Times New Roman" w:hAnsi="Times New Roman" w:cs="Times New Roman"/>
          <w:b/>
          <w:sz w:val="24"/>
          <w:szCs w:val="24"/>
        </w:rPr>
      </w:pPr>
    </w:p>
    <w:p w:rsidR="00CA0F31" w:rsidRDefault="00CA0F31" w:rsidP="009D2F5B">
      <w:pPr>
        <w:pStyle w:val="afc"/>
        <w:jc w:val="center"/>
        <w:rPr>
          <w:rFonts w:ascii="Times New Roman" w:hAnsi="Times New Roman" w:cs="Times New Roman"/>
          <w:b/>
          <w:sz w:val="24"/>
          <w:szCs w:val="24"/>
        </w:rPr>
      </w:pPr>
    </w:p>
    <w:p w:rsidR="00CA0F31" w:rsidRDefault="00CA0F31" w:rsidP="009D2F5B">
      <w:pPr>
        <w:pStyle w:val="afc"/>
        <w:jc w:val="center"/>
        <w:rPr>
          <w:rFonts w:ascii="Times New Roman" w:hAnsi="Times New Roman" w:cs="Times New Roman"/>
          <w:b/>
          <w:sz w:val="24"/>
          <w:szCs w:val="24"/>
        </w:rPr>
      </w:pPr>
    </w:p>
    <w:p w:rsidR="00CA0F31" w:rsidRPr="001966F7" w:rsidRDefault="00CA0F31" w:rsidP="009D2F5B">
      <w:pPr>
        <w:pStyle w:val="afc"/>
        <w:jc w:val="center"/>
        <w:rPr>
          <w:rFonts w:ascii="Times New Roman" w:hAnsi="Times New Roman" w:cs="Times New Roman"/>
          <w:b/>
          <w:sz w:val="24"/>
          <w:szCs w:val="24"/>
        </w:rPr>
      </w:pPr>
    </w:p>
    <w:p w:rsidR="00223636" w:rsidRDefault="009D2F5B" w:rsidP="00CB71AB">
      <w:pPr>
        <w:pStyle w:val="afc"/>
        <w:jc w:val="center"/>
        <w:rPr>
          <w:rFonts w:ascii="Times New Roman" w:hAnsi="Times New Roman" w:cs="Times New Roman"/>
          <w:b/>
          <w:sz w:val="24"/>
          <w:szCs w:val="24"/>
        </w:rPr>
      </w:pPr>
      <w:r w:rsidRPr="001966F7">
        <w:rPr>
          <w:rFonts w:ascii="Times New Roman" w:hAnsi="Times New Roman" w:cs="Times New Roman"/>
          <w:b/>
          <w:sz w:val="24"/>
          <w:szCs w:val="24"/>
        </w:rPr>
        <w:t>Планируемые результаты коррекционно – образовательной деят</w:t>
      </w:r>
      <w:r w:rsidR="00CB71AB" w:rsidRPr="001966F7">
        <w:rPr>
          <w:rFonts w:ascii="Times New Roman" w:hAnsi="Times New Roman" w:cs="Times New Roman"/>
          <w:b/>
          <w:sz w:val="24"/>
          <w:szCs w:val="24"/>
        </w:rPr>
        <w:t xml:space="preserve">ельности </w:t>
      </w:r>
    </w:p>
    <w:p w:rsidR="00CB71AB" w:rsidRPr="001966F7" w:rsidRDefault="00CB71AB" w:rsidP="00223636">
      <w:pPr>
        <w:pStyle w:val="afc"/>
        <w:jc w:val="center"/>
        <w:rPr>
          <w:rFonts w:ascii="Times New Roman" w:hAnsi="Times New Roman" w:cs="Times New Roman"/>
          <w:b/>
          <w:sz w:val="24"/>
          <w:szCs w:val="24"/>
        </w:rPr>
      </w:pPr>
      <w:r w:rsidRPr="001966F7">
        <w:rPr>
          <w:rFonts w:ascii="Times New Roman" w:hAnsi="Times New Roman" w:cs="Times New Roman"/>
          <w:b/>
          <w:sz w:val="24"/>
          <w:szCs w:val="24"/>
        </w:rPr>
        <w:t>с воспитанниками групп</w:t>
      </w:r>
      <w:r w:rsidR="009D2F5B" w:rsidRPr="001966F7">
        <w:rPr>
          <w:rFonts w:ascii="Times New Roman" w:hAnsi="Times New Roman" w:cs="Times New Roman"/>
          <w:b/>
          <w:sz w:val="24"/>
          <w:szCs w:val="24"/>
        </w:rPr>
        <w:t xml:space="preserve"> компенсирующей направленности </w:t>
      </w:r>
    </w:p>
    <w:tbl>
      <w:tblPr>
        <w:tblStyle w:val="afa"/>
        <w:tblW w:w="0" w:type="auto"/>
        <w:tblLook w:val="04A0"/>
      </w:tblPr>
      <w:tblGrid>
        <w:gridCol w:w="7393"/>
        <w:gridCol w:w="7393"/>
      </w:tblGrid>
      <w:tr w:rsidR="00CB71AB" w:rsidRPr="001966F7" w:rsidTr="00CB71AB">
        <w:tc>
          <w:tcPr>
            <w:tcW w:w="7393" w:type="dxa"/>
          </w:tcPr>
          <w:p w:rsidR="00CB71AB" w:rsidRPr="001966F7" w:rsidRDefault="00B7688B" w:rsidP="00CB71AB">
            <w:pPr>
              <w:pStyle w:val="afc"/>
              <w:jc w:val="center"/>
              <w:rPr>
                <w:rFonts w:ascii="Times New Roman" w:hAnsi="Times New Roman" w:cs="Times New Roman"/>
                <w:b/>
                <w:sz w:val="24"/>
                <w:szCs w:val="24"/>
              </w:rPr>
            </w:pPr>
            <w:r w:rsidRPr="001966F7">
              <w:rPr>
                <w:rFonts w:ascii="Times New Roman" w:hAnsi="Times New Roman" w:cs="Times New Roman"/>
                <w:b/>
                <w:sz w:val="24"/>
                <w:szCs w:val="24"/>
              </w:rPr>
              <w:t>Д</w:t>
            </w:r>
            <w:r w:rsidR="00CB71AB" w:rsidRPr="001966F7">
              <w:rPr>
                <w:rFonts w:ascii="Times New Roman" w:hAnsi="Times New Roman" w:cs="Times New Roman"/>
                <w:b/>
                <w:sz w:val="24"/>
                <w:szCs w:val="24"/>
              </w:rPr>
              <w:t>ля де</w:t>
            </w:r>
            <w:r w:rsidR="003C0E51" w:rsidRPr="001966F7">
              <w:rPr>
                <w:rFonts w:ascii="Times New Roman" w:hAnsi="Times New Roman" w:cs="Times New Roman"/>
                <w:b/>
                <w:sz w:val="24"/>
                <w:szCs w:val="24"/>
              </w:rPr>
              <w:t>тей с тяжелыми нарушениями речи</w:t>
            </w:r>
          </w:p>
        </w:tc>
        <w:tc>
          <w:tcPr>
            <w:tcW w:w="7393" w:type="dxa"/>
          </w:tcPr>
          <w:p w:rsidR="00CB71AB" w:rsidRPr="001966F7" w:rsidRDefault="00B7688B" w:rsidP="00CB71AB">
            <w:pPr>
              <w:pStyle w:val="afc"/>
              <w:jc w:val="center"/>
              <w:rPr>
                <w:rFonts w:ascii="Times New Roman" w:hAnsi="Times New Roman" w:cs="Times New Roman"/>
                <w:b/>
                <w:sz w:val="24"/>
                <w:szCs w:val="24"/>
              </w:rPr>
            </w:pPr>
            <w:r w:rsidRPr="001966F7">
              <w:rPr>
                <w:rFonts w:ascii="Times New Roman" w:hAnsi="Times New Roman" w:cs="Times New Roman"/>
                <w:b/>
                <w:sz w:val="24"/>
                <w:szCs w:val="24"/>
              </w:rPr>
              <w:t>Д</w:t>
            </w:r>
            <w:r w:rsidR="00CB71AB" w:rsidRPr="001966F7">
              <w:rPr>
                <w:rFonts w:ascii="Times New Roman" w:hAnsi="Times New Roman" w:cs="Times New Roman"/>
                <w:b/>
                <w:sz w:val="24"/>
                <w:szCs w:val="24"/>
              </w:rPr>
              <w:t>ля детей с задержкой психического развития</w:t>
            </w:r>
          </w:p>
        </w:tc>
      </w:tr>
      <w:tr w:rsidR="00CB71AB" w:rsidRPr="001966F7" w:rsidTr="00CB71AB">
        <w:tc>
          <w:tcPr>
            <w:tcW w:w="7393" w:type="dxa"/>
          </w:tcPr>
          <w:p w:rsidR="00CB71AB" w:rsidRPr="001966F7" w:rsidRDefault="00CB71AB" w:rsidP="00CB71AB">
            <w:pPr>
              <w:pStyle w:val="afc"/>
              <w:jc w:val="both"/>
              <w:rPr>
                <w:rFonts w:ascii="Times New Roman" w:hAnsi="Times New Roman" w:cs="Times New Roman"/>
                <w:b/>
                <w:sz w:val="24"/>
                <w:szCs w:val="24"/>
              </w:rPr>
            </w:pPr>
            <w:r w:rsidRPr="001966F7">
              <w:rPr>
                <w:rFonts w:ascii="Times New Roman" w:hAnsi="Times New Roman" w:cs="Times New Roman"/>
                <w:sz w:val="24"/>
                <w:szCs w:val="24"/>
              </w:rPr>
              <w:t>Ребёнок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rsidR="00CB71AB" w:rsidRPr="001966F7" w:rsidRDefault="00CB71AB" w:rsidP="00CB71AB">
            <w:pPr>
              <w:pStyle w:val="afc"/>
              <w:jc w:val="center"/>
              <w:rPr>
                <w:rFonts w:ascii="Times New Roman" w:hAnsi="Times New Roman" w:cs="Times New Roman"/>
                <w:b/>
                <w:sz w:val="24"/>
                <w:szCs w:val="24"/>
              </w:rPr>
            </w:pPr>
          </w:p>
        </w:tc>
        <w:tc>
          <w:tcPr>
            <w:tcW w:w="7393" w:type="dxa"/>
          </w:tcPr>
          <w:p w:rsidR="008D7550" w:rsidRPr="001966F7" w:rsidRDefault="00B7688B"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 xml:space="preserve"> Ребёно</w:t>
            </w:r>
            <w:r w:rsidR="008D7550" w:rsidRPr="001966F7">
              <w:rPr>
                <w:rFonts w:ascii="Times New Roman" w:hAnsi="Times New Roman" w:cs="Times New Roman"/>
                <w:sz w:val="24"/>
                <w:szCs w:val="24"/>
              </w:rPr>
              <w:t>к овладел разными способами усвоения общественного опыта, умеет действовать по подражанию, по показу, по образцу и по словесной инструкции</w:t>
            </w:r>
            <w:r w:rsidR="00A1083C" w:rsidRPr="001966F7">
              <w:rPr>
                <w:rFonts w:ascii="Times New Roman" w:hAnsi="Times New Roman" w:cs="Times New Roman"/>
                <w:sz w:val="24"/>
                <w:szCs w:val="24"/>
              </w:rPr>
              <w:t>.</w:t>
            </w:r>
          </w:p>
          <w:p w:rsidR="00A1083C" w:rsidRPr="001966F7" w:rsidRDefault="00A1083C"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Сформирована трудовая деятельность.</w:t>
            </w:r>
          </w:p>
          <w:p w:rsidR="00A1083C" w:rsidRPr="001966F7" w:rsidRDefault="00A1083C"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Сформированы познавательные процессы и способы умственной деятельности.</w:t>
            </w:r>
          </w:p>
          <w:p w:rsidR="00A1083C" w:rsidRPr="001966F7" w:rsidRDefault="00A1083C"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Развиты познавательные интересы.</w:t>
            </w:r>
          </w:p>
          <w:p w:rsidR="00A1083C" w:rsidRPr="001966F7" w:rsidRDefault="00EC69D5"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Сформированы способности к элементарному осознанию явлений языка и речи.</w:t>
            </w:r>
          </w:p>
          <w:p w:rsidR="00EC69D5" w:rsidRPr="001966F7" w:rsidRDefault="00EC69D5"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У ребёнка сформировано эстетическое отношение к миру.</w:t>
            </w:r>
          </w:p>
          <w:p w:rsidR="00EC69D5" w:rsidRPr="001966F7" w:rsidRDefault="00EC69D5" w:rsidP="008D7550">
            <w:pPr>
              <w:pStyle w:val="afc"/>
              <w:jc w:val="both"/>
              <w:rPr>
                <w:rFonts w:ascii="Times New Roman" w:hAnsi="Times New Roman" w:cs="Times New Roman"/>
                <w:sz w:val="24"/>
                <w:szCs w:val="24"/>
              </w:rPr>
            </w:pPr>
            <w:r w:rsidRPr="001966F7">
              <w:rPr>
                <w:rFonts w:ascii="Times New Roman" w:hAnsi="Times New Roman" w:cs="Times New Roman"/>
                <w:sz w:val="24"/>
                <w:szCs w:val="24"/>
              </w:rPr>
              <w:t>Сформированы необходимые умения и навыки, физические качества и способности, направленные на жизнеобеспечение, развитие и совершенствование организма.</w:t>
            </w:r>
          </w:p>
        </w:tc>
      </w:tr>
    </w:tbl>
    <w:p w:rsidR="009D2F5B" w:rsidRPr="001966F7" w:rsidRDefault="009D2F5B" w:rsidP="009D2F5B">
      <w:pPr>
        <w:pStyle w:val="afc"/>
        <w:ind w:left="567"/>
        <w:jc w:val="both"/>
        <w:rPr>
          <w:rFonts w:ascii="Times New Roman" w:hAnsi="Times New Roman" w:cs="Times New Roman"/>
          <w:sz w:val="24"/>
          <w:szCs w:val="24"/>
        </w:rPr>
      </w:pPr>
    </w:p>
    <w:p w:rsidR="00E43576" w:rsidRPr="001966F7" w:rsidRDefault="00786635" w:rsidP="00223636">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Планируемые промежуточные и итоговые результаты освоения</w:t>
      </w:r>
      <w:r w:rsidR="0007514F" w:rsidRPr="001966F7">
        <w:rPr>
          <w:rFonts w:ascii="Times New Roman" w:hAnsi="Times New Roman" w:cs="Times New Roman"/>
          <w:b/>
          <w:bCs/>
          <w:sz w:val="24"/>
          <w:szCs w:val="24"/>
          <w:lang w:val="ru-RU"/>
        </w:rPr>
        <w:t xml:space="preserve"> Программы </w:t>
      </w:r>
    </w:p>
    <w:tbl>
      <w:tblPr>
        <w:tblStyle w:val="afa"/>
        <w:tblW w:w="0" w:type="auto"/>
        <w:tblLook w:val="04A0"/>
      </w:tblPr>
      <w:tblGrid>
        <w:gridCol w:w="3696"/>
        <w:gridCol w:w="3696"/>
        <w:gridCol w:w="3697"/>
        <w:gridCol w:w="3697"/>
      </w:tblGrid>
      <w:tr w:rsidR="00AD1BC6" w:rsidRPr="001966F7" w:rsidTr="00AD1BC6">
        <w:tc>
          <w:tcPr>
            <w:tcW w:w="3696" w:type="dxa"/>
          </w:tcPr>
          <w:p w:rsidR="00AD1BC6" w:rsidRPr="001966F7" w:rsidRDefault="00AD1BC6" w:rsidP="00AD1BC6">
            <w:pPr>
              <w:pStyle w:val="15"/>
              <w:jc w:val="center"/>
              <w:rPr>
                <w:rFonts w:ascii="Times New Roman" w:hAnsi="Times New Roman" w:cs="Times New Roman"/>
                <w:b/>
                <w:bCs/>
                <w:sz w:val="24"/>
                <w:szCs w:val="24"/>
                <w:lang w:val="ru-RU"/>
              </w:rPr>
            </w:pPr>
            <w:r w:rsidRPr="001966F7">
              <w:rPr>
                <w:rFonts w:ascii="Times New Roman" w:hAnsi="Times New Roman" w:cs="Times New Roman"/>
                <w:b/>
                <w:sz w:val="24"/>
                <w:szCs w:val="24"/>
              </w:rPr>
              <w:t>Образовательные области</w:t>
            </w:r>
          </w:p>
        </w:tc>
        <w:tc>
          <w:tcPr>
            <w:tcW w:w="3696" w:type="dxa"/>
          </w:tcPr>
          <w:p w:rsidR="00AD1BC6" w:rsidRPr="001966F7" w:rsidRDefault="00AD1BC6" w:rsidP="00AD1BC6">
            <w:pPr>
              <w:pStyle w:val="ParagraphStyle"/>
              <w:spacing w:line="264" w:lineRule="auto"/>
              <w:jc w:val="center"/>
              <w:rPr>
                <w:rFonts w:ascii="Times New Roman" w:hAnsi="Times New Roman" w:cs="Times New Roman"/>
                <w:b/>
              </w:rPr>
            </w:pPr>
            <w:r w:rsidRPr="001966F7">
              <w:rPr>
                <w:rFonts w:ascii="Times New Roman" w:hAnsi="Times New Roman" w:cs="Times New Roman"/>
                <w:b/>
              </w:rPr>
              <w:t xml:space="preserve">Характеристика результатов освоения программы детьми раннего возраста </w:t>
            </w:r>
          </w:p>
          <w:p w:rsidR="00AD1BC6" w:rsidRPr="001966F7" w:rsidRDefault="00AD1BC6" w:rsidP="00AD1BC6">
            <w:pPr>
              <w:pStyle w:val="15"/>
              <w:jc w:val="center"/>
              <w:rPr>
                <w:rFonts w:ascii="Times New Roman" w:hAnsi="Times New Roman" w:cs="Times New Roman"/>
                <w:b/>
                <w:bCs/>
                <w:sz w:val="24"/>
                <w:szCs w:val="24"/>
                <w:lang w:val="ru-RU"/>
              </w:rPr>
            </w:pPr>
            <w:r w:rsidRPr="001966F7">
              <w:rPr>
                <w:rFonts w:ascii="Times New Roman" w:hAnsi="Times New Roman" w:cs="Times New Roman"/>
                <w:b/>
                <w:sz w:val="24"/>
                <w:szCs w:val="24"/>
              </w:rPr>
              <w:t>(с 1,5 до 3 лет)</w:t>
            </w:r>
          </w:p>
        </w:tc>
        <w:tc>
          <w:tcPr>
            <w:tcW w:w="3697" w:type="dxa"/>
          </w:tcPr>
          <w:p w:rsidR="00AD1BC6" w:rsidRPr="001966F7" w:rsidRDefault="00AD1BC6" w:rsidP="00AD1BC6">
            <w:pPr>
              <w:pStyle w:val="15"/>
              <w:jc w:val="center"/>
              <w:rPr>
                <w:rFonts w:ascii="Times New Roman" w:hAnsi="Times New Roman" w:cs="Times New Roman"/>
                <w:b/>
                <w:bCs/>
                <w:sz w:val="24"/>
                <w:szCs w:val="24"/>
                <w:lang w:val="ru-RU"/>
              </w:rPr>
            </w:pPr>
            <w:r w:rsidRPr="00C36E26">
              <w:rPr>
                <w:rFonts w:ascii="Times New Roman" w:hAnsi="Times New Roman" w:cs="Times New Roman"/>
                <w:b/>
                <w:sz w:val="24"/>
                <w:szCs w:val="24"/>
                <w:lang w:val="ru-RU"/>
              </w:rPr>
              <w:t>Характеристика результатов освоения программы детьми младшего дошкольного возраста</w:t>
            </w:r>
            <w:r w:rsidRPr="00C36E26">
              <w:rPr>
                <w:rFonts w:ascii="Times New Roman" w:hAnsi="Times New Roman" w:cs="Times New Roman"/>
                <w:b/>
                <w:sz w:val="24"/>
                <w:szCs w:val="24"/>
                <w:lang w:val="ru-RU"/>
              </w:rPr>
              <w:br/>
              <w:t>(с 3 до 5 лет)</w:t>
            </w:r>
          </w:p>
        </w:tc>
        <w:tc>
          <w:tcPr>
            <w:tcW w:w="3697" w:type="dxa"/>
          </w:tcPr>
          <w:p w:rsidR="00AD1BC6" w:rsidRPr="001966F7" w:rsidRDefault="00AD1BC6" w:rsidP="00AD1BC6">
            <w:pPr>
              <w:pStyle w:val="15"/>
              <w:jc w:val="center"/>
              <w:rPr>
                <w:rFonts w:ascii="Times New Roman" w:hAnsi="Times New Roman" w:cs="Times New Roman"/>
                <w:b/>
                <w:bCs/>
                <w:sz w:val="24"/>
                <w:szCs w:val="24"/>
                <w:lang w:val="ru-RU"/>
              </w:rPr>
            </w:pPr>
            <w:r w:rsidRPr="00C36E26">
              <w:rPr>
                <w:rFonts w:ascii="Times New Roman" w:hAnsi="Times New Roman" w:cs="Times New Roman"/>
                <w:b/>
                <w:sz w:val="24"/>
                <w:szCs w:val="24"/>
                <w:lang w:val="ru-RU"/>
              </w:rPr>
              <w:t>Характеристика результатов освоения программы детьми старшего дошкольного возраста</w:t>
            </w:r>
            <w:r w:rsidRPr="00C36E26">
              <w:rPr>
                <w:rFonts w:ascii="Times New Roman" w:hAnsi="Times New Roman" w:cs="Times New Roman"/>
                <w:b/>
                <w:sz w:val="24"/>
                <w:szCs w:val="24"/>
                <w:lang w:val="ru-RU"/>
              </w:rPr>
              <w:br/>
              <w:t>(с 5 до 7 лет)</w:t>
            </w:r>
          </w:p>
        </w:tc>
      </w:tr>
      <w:tr w:rsidR="00AD1BC6" w:rsidRPr="001966F7" w:rsidTr="00AD1BC6">
        <w:tc>
          <w:tcPr>
            <w:tcW w:w="3696" w:type="dxa"/>
          </w:tcPr>
          <w:p w:rsidR="00AD1BC6" w:rsidRPr="001966F7" w:rsidRDefault="00AD1BC6" w:rsidP="00AD1BC6">
            <w:pPr>
              <w:pStyle w:val="15"/>
              <w:jc w:val="both"/>
              <w:rPr>
                <w:rFonts w:ascii="Times New Roman" w:hAnsi="Times New Roman" w:cs="Times New Roman"/>
                <w:b/>
                <w:bCs/>
                <w:sz w:val="24"/>
                <w:szCs w:val="24"/>
                <w:lang w:val="ru-RU"/>
              </w:rPr>
            </w:pPr>
            <w:r w:rsidRPr="001966F7">
              <w:rPr>
                <w:rFonts w:ascii="Times New Roman" w:hAnsi="Times New Roman" w:cs="Times New Roman"/>
                <w:b/>
                <w:sz w:val="24"/>
                <w:szCs w:val="24"/>
              </w:rPr>
              <w:t>Социально-коммуникативное развитие</w:t>
            </w:r>
          </w:p>
        </w:tc>
        <w:tc>
          <w:tcPr>
            <w:tcW w:w="3696" w:type="dxa"/>
          </w:tcPr>
          <w:p w:rsidR="00AD1BC6" w:rsidRPr="001966F7" w:rsidRDefault="00AD1BC6" w:rsidP="00AD1BC6">
            <w:pPr>
              <w:pStyle w:val="ParagraphStyle"/>
              <w:jc w:val="both"/>
              <w:rPr>
                <w:rFonts w:ascii="Times New Roman" w:hAnsi="Times New Roman" w:cs="Times New Roman"/>
              </w:rPr>
            </w:pPr>
            <w:r w:rsidRPr="001966F7">
              <w:rPr>
                <w:rFonts w:ascii="Times New Roman" w:hAnsi="Times New Roman" w:cs="Times New Roman"/>
              </w:rPr>
              <w:t>У детей сформирован опыт поведения в среде сверстников.</w:t>
            </w:r>
          </w:p>
          <w:p w:rsidR="00AD1BC6" w:rsidRPr="001966F7" w:rsidRDefault="00AD1BC6" w:rsidP="00AD1BC6">
            <w:pPr>
              <w:pStyle w:val="ParagraphStyle"/>
              <w:jc w:val="both"/>
              <w:rPr>
                <w:rFonts w:ascii="Times New Roman" w:hAnsi="Times New Roman" w:cs="Times New Roman"/>
              </w:rPr>
            </w:pPr>
            <w:r w:rsidRPr="001966F7">
              <w:rPr>
                <w:rFonts w:ascii="Times New Roman" w:hAnsi="Times New Roman" w:cs="Times New Roman"/>
              </w:rPr>
              <w:t>Отрицательно относится к негативным проявлениям в поведении сверстников и взрослых.</w:t>
            </w:r>
          </w:p>
          <w:p w:rsidR="00AD1BC6" w:rsidRPr="001966F7" w:rsidRDefault="00AD1BC6" w:rsidP="00AD1BC6">
            <w:pPr>
              <w:pStyle w:val="15"/>
              <w:jc w:val="both"/>
              <w:rPr>
                <w:rFonts w:ascii="Times New Roman" w:hAnsi="Times New Roman" w:cs="Times New Roman"/>
                <w:b/>
                <w:bCs/>
                <w:sz w:val="24"/>
                <w:szCs w:val="24"/>
                <w:lang w:val="ru-RU"/>
              </w:rPr>
            </w:pPr>
            <w:r w:rsidRPr="001966F7">
              <w:rPr>
                <w:rFonts w:ascii="Times New Roman" w:hAnsi="Times New Roman" w:cs="Times New Roman"/>
                <w:sz w:val="24"/>
                <w:szCs w:val="24"/>
                <w:lang w:val="ru-RU"/>
              </w:rPr>
              <w:t>Умеет играть, помогать другим, радоваться успехам, красивым игрушкам и т.д.</w:t>
            </w:r>
          </w:p>
        </w:tc>
        <w:tc>
          <w:tcPr>
            <w:tcW w:w="3697" w:type="dxa"/>
          </w:tcPr>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 детей сформировано личностное отношение к соблюдению моральных норм: взаимопомощи, сочувствия.</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Сформировано доброжелательное отношение к окружающим.</w:t>
            </w:r>
          </w:p>
          <w:p w:rsidR="00AD1BC6" w:rsidRPr="001966F7" w:rsidRDefault="00AD1BC6" w:rsidP="00AD1BC6">
            <w:pPr>
              <w:pStyle w:val="15"/>
              <w:jc w:val="both"/>
              <w:rPr>
                <w:rFonts w:ascii="Times New Roman" w:hAnsi="Times New Roman" w:cs="Times New Roman"/>
                <w:b/>
                <w:bCs/>
                <w:sz w:val="24"/>
                <w:szCs w:val="24"/>
                <w:lang w:val="ru-RU"/>
              </w:rPr>
            </w:pPr>
          </w:p>
        </w:tc>
        <w:tc>
          <w:tcPr>
            <w:tcW w:w="3697" w:type="dxa"/>
          </w:tcPr>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Дети умеют самостоятельно объединяться в игре и труде, договариваться, помогать друг другу.</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Организованы, дисциплинированы, уважают старших.</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Отзывчивы, справедливы, умеют сочувствовать, скромны.</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Умеют ограничивать свои желания, выполняют установленные нормы поведения.</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Уважительно относятся к окружающим.</w:t>
            </w:r>
          </w:p>
          <w:p w:rsidR="00AD1BC6" w:rsidRPr="001966F7" w:rsidRDefault="00AD1BC6"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Имеют представления об их обязанностях.</w:t>
            </w:r>
          </w:p>
          <w:p w:rsidR="00AD1BC6" w:rsidRPr="001966F7" w:rsidRDefault="00AD1BC6" w:rsidP="00AD1BC6">
            <w:pPr>
              <w:pStyle w:val="15"/>
              <w:jc w:val="both"/>
              <w:rPr>
                <w:rFonts w:ascii="Times New Roman" w:hAnsi="Times New Roman" w:cs="Times New Roman"/>
                <w:b/>
                <w:bCs/>
                <w:sz w:val="24"/>
                <w:szCs w:val="24"/>
                <w:lang w:val="ru-RU"/>
              </w:rPr>
            </w:pPr>
            <w:r w:rsidRPr="001966F7">
              <w:rPr>
                <w:rFonts w:ascii="Times New Roman" w:hAnsi="Times New Roman" w:cs="Times New Roman"/>
                <w:sz w:val="24"/>
                <w:szCs w:val="24"/>
                <w:lang w:val="ru-RU"/>
              </w:rPr>
              <w:t>Сформирован интерес к учебной деятельности.</w:t>
            </w:r>
          </w:p>
        </w:tc>
      </w:tr>
      <w:tr w:rsidR="00AD1BC6" w:rsidRPr="001966F7" w:rsidTr="00D917BE">
        <w:tc>
          <w:tcPr>
            <w:tcW w:w="3696" w:type="dxa"/>
          </w:tcPr>
          <w:p w:rsidR="00AD1BC6" w:rsidRPr="001966F7" w:rsidRDefault="00AD1BC6" w:rsidP="00AD1BC6">
            <w:pPr>
              <w:pStyle w:val="15"/>
              <w:jc w:val="both"/>
              <w:rPr>
                <w:rFonts w:ascii="Times New Roman" w:hAnsi="Times New Roman" w:cs="Times New Roman"/>
                <w:b/>
                <w:bCs/>
                <w:sz w:val="24"/>
                <w:szCs w:val="24"/>
                <w:lang w:val="ru-RU"/>
              </w:rPr>
            </w:pPr>
            <w:r w:rsidRPr="001966F7">
              <w:rPr>
                <w:rFonts w:ascii="Times New Roman" w:hAnsi="Times New Roman" w:cs="Times New Roman"/>
                <w:b/>
                <w:sz w:val="24"/>
                <w:szCs w:val="24"/>
              </w:rPr>
              <w:t>Познавательное развитие</w:t>
            </w:r>
          </w:p>
        </w:tc>
        <w:tc>
          <w:tcPr>
            <w:tcW w:w="11090" w:type="dxa"/>
            <w:gridSpan w:val="3"/>
          </w:tcPr>
          <w:p w:rsidR="00AD1BC6" w:rsidRPr="001966F7" w:rsidRDefault="00AD1BC6" w:rsidP="00AD1BC6">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ФЭМП</w:t>
            </w:r>
          </w:p>
        </w:tc>
      </w:tr>
      <w:tr w:rsidR="00AC069E" w:rsidRPr="001966F7" w:rsidTr="00AD1BC6">
        <w:tc>
          <w:tcPr>
            <w:tcW w:w="3696" w:type="dxa"/>
            <w:vMerge w:val="restart"/>
          </w:tcPr>
          <w:p w:rsidR="00AC069E" w:rsidRPr="001966F7" w:rsidRDefault="00AC069E" w:rsidP="00AD1BC6">
            <w:pPr>
              <w:pStyle w:val="15"/>
              <w:jc w:val="both"/>
              <w:rPr>
                <w:rFonts w:ascii="Times New Roman" w:hAnsi="Times New Roman" w:cs="Times New Roman"/>
                <w:b/>
                <w:bCs/>
                <w:sz w:val="24"/>
                <w:szCs w:val="24"/>
                <w:lang w:val="ru-RU"/>
              </w:rPr>
            </w:pPr>
          </w:p>
        </w:tc>
        <w:tc>
          <w:tcPr>
            <w:tcW w:w="3696" w:type="dxa"/>
          </w:tcPr>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Умеют различать количество предметов (один-много).</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Ориентируются в размерах предметов (большой-маленький).</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Различают предметы по форме (кубик, кирпичик, шар и т.д.).</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Ориентируются в окружающем пространстве, в частях собственного тела, умеют двигаться за воспитателем в определённом направлении.</w:t>
            </w:r>
          </w:p>
        </w:tc>
        <w:tc>
          <w:tcPr>
            <w:tcW w:w="3697" w:type="dxa"/>
          </w:tcPr>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Умеют сравнивать и классифицировать предметы по заданному признаку, считать до 5, сравнивать группы предметов.</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Знают количественный и порядковый счёт, умеют устанавливать равенство.</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Знают геометрические фигуры, умеют соотносить форму предметов и геометрические фигуры.</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Ориентируются в пространстве от себя.</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Знают части суток.</w:t>
            </w:r>
          </w:p>
        </w:tc>
        <w:tc>
          <w:tcPr>
            <w:tcW w:w="3697" w:type="dxa"/>
          </w:tcPr>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Считают в пределах 20.</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Знают состав числа в пределах 10.</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Составляют и решают простые арифметические задачи.</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Умеют делить предметы на части, измеряют предмет с помощью условной мерки.</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Моделируют геометрические фигуры.</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Ориентируются на листе бумаги.</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Знакомы с планом, схемой, маршрутом, картой.</w:t>
            </w:r>
          </w:p>
          <w:p w:rsidR="00AC069E" w:rsidRPr="001966F7" w:rsidRDefault="00AC069E" w:rsidP="00AD1BC6">
            <w:pPr>
              <w:pStyle w:val="ParagraphStyle"/>
              <w:spacing w:line="264" w:lineRule="auto"/>
              <w:jc w:val="both"/>
              <w:rPr>
                <w:rFonts w:ascii="Times New Roman" w:hAnsi="Times New Roman" w:cs="Times New Roman"/>
              </w:rPr>
            </w:pPr>
            <w:r w:rsidRPr="001966F7">
              <w:rPr>
                <w:rFonts w:ascii="Times New Roman" w:hAnsi="Times New Roman" w:cs="Times New Roman"/>
              </w:rPr>
              <w:t>Ориентируются во времени, определяют время по часам.</w:t>
            </w:r>
          </w:p>
        </w:tc>
      </w:tr>
      <w:tr w:rsidR="00AC069E" w:rsidRPr="001966F7" w:rsidTr="00D67081">
        <w:tc>
          <w:tcPr>
            <w:tcW w:w="3696" w:type="dxa"/>
            <w:vMerge/>
          </w:tcPr>
          <w:p w:rsidR="00AC069E" w:rsidRPr="001966F7" w:rsidRDefault="00AC069E" w:rsidP="00E04E4A">
            <w:pPr>
              <w:pStyle w:val="15"/>
              <w:jc w:val="center"/>
              <w:rPr>
                <w:rFonts w:ascii="Times New Roman" w:hAnsi="Times New Roman" w:cs="Times New Roman"/>
                <w:b/>
                <w:bCs/>
                <w:sz w:val="24"/>
                <w:szCs w:val="24"/>
                <w:lang w:val="ru-RU"/>
              </w:rPr>
            </w:pPr>
          </w:p>
        </w:tc>
        <w:tc>
          <w:tcPr>
            <w:tcW w:w="11090" w:type="dxa"/>
            <w:gridSpan w:val="3"/>
          </w:tcPr>
          <w:p w:rsidR="00AC069E" w:rsidRPr="001966F7" w:rsidRDefault="00AC069E" w:rsidP="00717DC6">
            <w:pPr>
              <w:pStyle w:val="ParagraphStyle"/>
              <w:spacing w:line="264" w:lineRule="auto"/>
              <w:jc w:val="center"/>
              <w:rPr>
                <w:rFonts w:ascii="Times New Roman" w:hAnsi="Times New Roman" w:cs="Times New Roman"/>
                <w:b/>
              </w:rPr>
            </w:pPr>
            <w:r w:rsidRPr="001966F7">
              <w:rPr>
                <w:rFonts w:ascii="Times New Roman" w:hAnsi="Times New Roman" w:cs="Times New Roman"/>
                <w:b/>
              </w:rPr>
              <w:t>Развитие познавательно-исследовательской деятельности</w:t>
            </w:r>
          </w:p>
        </w:tc>
      </w:tr>
      <w:tr w:rsidR="00AC069E" w:rsidRPr="001966F7" w:rsidTr="00AD1BC6">
        <w:tc>
          <w:tcPr>
            <w:tcW w:w="3696" w:type="dxa"/>
            <w:vMerge/>
          </w:tcPr>
          <w:p w:rsidR="00AC069E" w:rsidRPr="001966F7" w:rsidRDefault="00AC069E" w:rsidP="00E04E4A">
            <w:pPr>
              <w:pStyle w:val="15"/>
              <w:jc w:val="center"/>
              <w:rPr>
                <w:rFonts w:ascii="Times New Roman" w:hAnsi="Times New Roman" w:cs="Times New Roman"/>
                <w:b/>
                <w:bCs/>
                <w:sz w:val="24"/>
                <w:szCs w:val="24"/>
                <w:lang w:val="ru-RU"/>
              </w:rPr>
            </w:pPr>
          </w:p>
        </w:tc>
        <w:tc>
          <w:tcPr>
            <w:tcW w:w="3696" w:type="dxa"/>
          </w:tcPr>
          <w:p w:rsidR="00AC069E" w:rsidRPr="001966F7" w:rsidRDefault="00AC069E" w:rsidP="005A5B15">
            <w:pPr>
              <w:pStyle w:val="ParagraphStyle"/>
              <w:spacing w:line="264" w:lineRule="auto"/>
              <w:jc w:val="both"/>
              <w:rPr>
                <w:rFonts w:ascii="Times New Roman" w:hAnsi="Times New Roman" w:cs="Times New Roman"/>
              </w:rPr>
            </w:pPr>
            <w:r w:rsidRPr="001966F7">
              <w:rPr>
                <w:rFonts w:ascii="Times New Roman" w:hAnsi="Times New Roman" w:cs="Times New Roman"/>
              </w:rPr>
              <w:t xml:space="preserve">Дети знакомы с обобщёнными способами исследования разных объектов окружающей жизни. Любознательны. </w:t>
            </w:r>
          </w:p>
        </w:tc>
        <w:tc>
          <w:tcPr>
            <w:tcW w:w="3697" w:type="dxa"/>
          </w:tcPr>
          <w:p w:rsidR="00AC069E" w:rsidRPr="001966F7" w:rsidRDefault="00AC069E" w:rsidP="005A5B15">
            <w:pPr>
              <w:pStyle w:val="ParagraphStyle"/>
              <w:spacing w:line="264" w:lineRule="auto"/>
              <w:jc w:val="both"/>
              <w:rPr>
                <w:rFonts w:ascii="Times New Roman" w:hAnsi="Times New Roman" w:cs="Times New Roman"/>
              </w:rPr>
            </w:pPr>
            <w:r w:rsidRPr="001966F7">
              <w:rPr>
                <w:rFonts w:ascii="Times New Roman" w:hAnsi="Times New Roman" w:cs="Times New Roman"/>
              </w:rPr>
              <w:t>Умеют получать сведения о новом объекте в процессе его практического исследования. Умеют действовать согласно заданного алгоритма деятельности.</w:t>
            </w:r>
          </w:p>
        </w:tc>
        <w:tc>
          <w:tcPr>
            <w:tcW w:w="3697" w:type="dxa"/>
          </w:tcPr>
          <w:p w:rsidR="00AC069E" w:rsidRPr="001966F7" w:rsidRDefault="00AC069E" w:rsidP="00126613">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Умеют самостоятельно осуществлять оптимальный выбор способов исследования объектов в соответствии с познавательной задачей;  составляют модели и используют их в познавательно-исследовательской деятельности.</w:t>
            </w:r>
          </w:p>
        </w:tc>
      </w:tr>
      <w:tr w:rsidR="00AC069E" w:rsidRPr="001966F7" w:rsidTr="002A5B06">
        <w:tc>
          <w:tcPr>
            <w:tcW w:w="3696" w:type="dxa"/>
            <w:vMerge/>
          </w:tcPr>
          <w:p w:rsidR="00AC069E" w:rsidRPr="001966F7" w:rsidRDefault="00AC069E" w:rsidP="00E04E4A">
            <w:pPr>
              <w:pStyle w:val="15"/>
              <w:jc w:val="center"/>
              <w:rPr>
                <w:rFonts w:ascii="Times New Roman" w:hAnsi="Times New Roman" w:cs="Times New Roman"/>
                <w:b/>
                <w:bCs/>
                <w:sz w:val="24"/>
                <w:szCs w:val="24"/>
                <w:lang w:val="ru-RU"/>
              </w:rPr>
            </w:pPr>
          </w:p>
        </w:tc>
        <w:tc>
          <w:tcPr>
            <w:tcW w:w="11090" w:type="dxa"/>
            <w:gridSpan w:val="3"/>
          </w:tcPr>
          <w:p w:rsidR="00AC069E" w:rsidRPr="001966F7" w:rsidRDefault="00AC069E" w:rsidP="005A5B15">
            <w:pPr>
              <w:pStyle w:val="15"/>
              <w:jc w:val="center"/>
              <w:rPr>
                <w:rFonts w:ascii="Times New Roman" w:hAnsi="Times New Roman" w:cs="Times New Roman"/>
                <w:b/>
                <w:bCs/>
                <w:sz w:val="24"/>
                <w:szCs w:val="24"/>
                <w:lang w:val="ru-RU"/>
              </w:rPr>
            </w:pPr>
            <w:r w:rsidRPr="001966F7">
              <w:rPr>
                <w:rFonts w:ascii="Times New Roman" w:hAnsi="Times New Roman" w:cs="Times New Roman"/>
                <w:b/>
                <w:sz w:val="24"/>
                <w:szCs w:val="24"/>
                <w:lang w:val="ru-RU"/>
              </w:rPr>
              <w:t>Проектная деятельность</w:t>
            </w:r>
          </w:p>
        </w:tc>
      </w:tr>
      <w:tr w:rsidR="00AC069E" w:rsidRPr="001966F7" w:rsidTr="00F85C81">
        <w:tc>
          <w:tcPr>
            <w:tcW w:w="3696" w:type="dxa"/>
            <w:vMerge/>
          </w:tcPr>
          <w:p w:rsidR="00AC069E" w:rsidRPr="001966F7" w:rsidRDefault="00AC069E" w:rsidP="00E04E4A">
            <w:pPr>
              <w:pStyle w:val="15"/>
              <w:jc w:val="center"/>
              <w:rPr>
                <w:rFonts w:ascii="Times New Roman" w:hAnsi="Times New Roman" w:cs="Times New Roman"/>
                <w:b/>
                <w:bCs/>
                <w:sz w:val="24"/>
                <w:szCs w:val="24"/>
                <w:lang w:val="ru-RU"/>
              </w:rPr>
            </w:pPr>
          </w:p>
        </w:tc>
        <w:tc>
          <w:tcPr>
            <w:tcW w:w="3696" w:type="dxa"/>
          </w:tcPr>
          <w:p w:rsidR="00AC069E" w:rsidRPr="001966F7" w:rsidRDefault="00AC069E" w:rsidP="00E04E4A">
            <w:pPr>
              <w:pStyle w:val="15"/>
              <w:jc w:val="center"/>
              <w:rPr>
                <w:rFonts w:ascii="Times New Roman" w:hAnsi="Times New Roman" w:cs="Times New Roman"/>
                <w:b/>
                <w:bCs/>
                <w:sz w:val="24"/>
                <w:szCs w:val="24"/>
                <w:lang w:val="ru-RU"/>
              </w:rPr>
            </w:pPr>
          </w:p>
        </w:tc>
        <w:tc>
          <w:tcPr>
            <w:tcW w:w="3697" w:type="dxa"/>
          </w:tcPr>
          <w:p w:rsidR="00AC069E" w:rsidRPr="001966F7" w:rsidRDefault="00AC069E" w:rsidP="005A5B15">
            <w:pPr>
              <w:pStyle w:val="ParagraphStyle"/>
              <w:spacing w:line="264" w:lineRule="auto"/>
              <w:jc w:val="both"/>
              <w:rPr>
                <w:rFonts w:ascii="Times New Roman" w:hAnsi="Times New Roman" w:cs="Times New Roman"/>
              </w:rPr>
            </w:pPr>
            <w:r w:rsidRPr="001966F7">
              <w:rPr>
                <w:rFonts w:ascii="Times New Roman" w:hAnsi="Times New Roman" w:cs="Times New Roman"/>
              </w:rPr>
              <w:t>Сформированы первичные навыки проектно-исследовательской деятельности.</w:t>
            </w:r>
          </w:p>
        </w:tc>
        <w:tc>
          <w:tcPr>
            <w:tcW w:w="3697" w:type="dxa"/>
          </w:tcPr>
          <w:p w:rsidR="00AC069E" w:rsidRPr="001966F7" w:rsidRDefault="00AC069E" w:rsidP="00AD0C68">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Развита проектная деятельность всех типов (исследовательская, творческая, нормативная).</w:t>
            </w:r>
          </w:p>
        </w:tc>
      </w:tr>
      <w:tr w:rsidR="00E36634" w:rsidRPr="001966F7" w:rsidTr="00F85C81">
        <w:tc>
          <w:tcPr>
            <w:tcW w:w="3696" w:type="dxa"/>
            <w:vMerge w:val="restart"/>
          </w:tcPr>
          <w:p w:rsidR="00E36634" w:rsidRPr="001966F7" w:rsidRDefault="00E36634" w:rsidP="001B6A82">
            <w:pPr>
              <w:pStyle w:val="15"/>
              <w:jc w:val="both"/>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Речевое развитие</w:t>
            </w:r>
          </w:p>
        </w:tc>
        <w:tc>
          <w:tcPr>
            <w:tcW w:w="11090" w:type="dxa"/>
            <w:gridSpan w:val="3"/>
          </w:tcPr>
          <w:p w:rsidR="00E36634" w:rsidRPr="001966F7" w:rsidRDefault="00E36634" w:rsidP="00E04E4A">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Развитие речи</w:t>
            </w:r>
          </w:p>
        </w:tc>
      </w:tr>
      <w:tr w:rsidR="00E36634" w:rsidRPr="001966F7" w:rsidTr="00AD1BC6">
        <w:tc>
          <w:tcPr>
            <w:tcW w:w="3696" w:type="dxa"/>
            <w:vMerge/>
          </w:tcPr>
          <w:p w:rsidR="00E36634" w:rsidRPr="001966F7" w:rsidRDefault="00E36634" w:rsidP="001B6A82">
            <w:pPr>
              <w:pStyle w:val="15"/>
              <w:jc w:val="both"/>
              <w:rPr>
                <w:rFonts w:ascii="Times New Roman" w:hAnsi="Times New Roman" w:cs="Times New Roman"/>
                <w:bCs/>
                <w:sz w:val="24"/>
                <w:szCs w:val="24"/>
                <w:lang w:val="ru-RU"/>
              </w:rPr>
            </w:pPr>
          </w:p>
        </w:tc>
        <w:tc>
          <w:tcPr>
            <w:tcW w:w="3696" w:type="dxa"/>
          </w:tcPr>
          <w:p w:rsidR="00E36634" w:rsidRPr="001966F7" w:rsidRDefault="00E36634"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Речь стала полноценным средством общения друг с другом.</w:t>
            </w:r>
          </w:p>
          <w:p w:rsidR="00274A7E" w:rsidRPr="001966F7" w:rsidRDefault="00274A7E" w:rsidP="001B6A82">
            <w:pPr>
              <w:pStyle w:val="15"/>
              <w:jc w:val="both"/>
              <w:rPr>
                <w:rFonts w:ascii="Times New Roman" w:hAnsi="Times New Roman" w:cs="Times New Roman"/>
                <w:bCs/>
                <w:sz w:val="24"/>
                <w:szCs w:val="24"/>
                <w:lang w:val="ru-RU"/>
              </w:rPr>
            </w:pPr>
          </w:p>
        </w:tc>
        <w:tc>
          <w:tcPr>
            <w:tcW w:w="3697" w:type="dxa"/>
          </w:tcPr>
          <w:p w:rsidR="00E36634" w:rsidRPr="001966F7" w:rsidRDefault="00E36634"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Развита инициативная речь, активно общаются со сверстниками.</w:t>
            </w:r>
            <w:r w:rsidR="00274A7E" w:rsidRPr="001966F7">
              <w:rPr>
                <w:rFonts w:ascii="Times New Roman" w:hAnsi="Times New Roman" w:cs="Times New Roman"/>
                <w:bCs/>
                <w:sz w:val="24"/>
                <w:szCs w:val="24"/>
                <w:lang w:val="ru-RU"/>
              </w:rPr>
              <w:t xml:space="preserve"> Продолжает развиваться диалогическая речь.</w:t>
            </w:r>
          </w:p>
        </w:tc>
        <w:tc>
          <w:tcPr>
            <w:tcW w:w="3697" w:type="dxa"/>
          </w:tcPr>
          <w:p w:rsidR="00E36634" w:rsidRPr="001966F7" w:rsidRDefault="00E36634"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 xml:space="preserve">У детей сформировано умение отстаивать свою точку зрения, освоен речевой этикет. </w:t>
            </w:r>
            <w:r w:rsidR="00274A7E" w:rsidRPr="001966F7">
              <w:rPr>
                <w:rFonts w:ascii="Times New Roman" w:hAnsi="Times New Roman" w:cs="Times New Roman"/>
                <w:bCs/>
                <w:sz w:val="24"/>
                <w:szCs w:val="24"/>
                <w:lang w:val="ru-RU"/>
              </w:rPr>
              <w:t>Продолжает совершенствоваться диалогическая и монологическая речь.</w:t>
            </w:r>
          </w:p>
          <w:p w:rsidR="00274A7E" w:rsidRPr="001966F7" w:rsidRDefault="001E31B7"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Закончен начальный этап к подготовке</w:t>
            </w:r>
            <w:r w:rsidR="00274A7E" w:rsidRPr="001966F7">
              <w:rPr>
                <w:rFonts w:ascii="Times New Roman" w:hAnsi="Times New Roman" w:cs="Times New Roman"/>
                <w:bCs/>
                <w:sz w:val="24"/>
                <w:szCs w:val="24"/>
                <w:lang w:val="ru-RU"/>
              </w:rPr>
              <w:t xml:space="preserve"> к обучению к грамоте.</w:t>
            </w:r>
          </w:p>
        </w:tc>
      </w:tr>
      <w:tr w:rsidR="00E36634" w:rsidRPr="001966F7" w:rsidTr="00F85C81">
        <w:tc>
          <w:tcPr>
            <w:tcW w:w="3696" w:type="dxa"/>
            <w:vMerge/>
          </w:tcPr>
          <w:p w:rsidR="00E36634" w:rsidRPr="001966F7" w:rsidRDefault="00E36634" w:rsidP="001B6A82">
            <w:pPr>
              <w:pStyle w:val="15"/>
              <w:jc w:val="both"/>
              <w:rPr>
                <w:rFonts w:ascii="Times New Roman" w:hAnsi="Times New Roman" w:cs="Times New Roman"/>
                <w:bCs/>
                <w:sz w:val="24"/>
                <w:szCs w:val="24"/>
                <w:lang w:val="ru-RU"/>
              </w:rPr>
            </w:pPr>
          </w:p>
        </w:tc>
        <w:tc>
          <w:tcPr>
            <w:tcW w:w="11090" w:type="dxa"/>
            <w:gridSpan w:val="3"/>
          </w:tcPr>
          <w:p w:rsidR="00E36634" w:rsidRPr="001966F7" w:rsidRDefault="004A0D91" w:rsidP="00640163">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Приобщение к художественной литературе</w:t>
            </w:r>
          </w:p>
        </w:tc>
      </w:tr>
      <w:tr w:rsidR="00E36634" w:rsidRPr="001966F7" w:rsidTr="00AD1BC6">
        <w:tc>
          <w:tcPr>
            <w:tcW w:w="3696" w:type="dxa"/>
            <w:vMerge/>
          </w:tcPr>
          <w:p w:rsidR="00E36634" w:rsidRPr="001966F7" w:rsidRDefault="00E36634" w:rsidP="001B6A82">
            <w:pPr>
              <w:pStyle w:val="15"/>
              <w:jc w:val="both"/>
              <w:rPr>
                <w:rFonts w:ascii="Times New Roman" w:hAnsi="Times New Roman" w:cs="Times New Roman"/>
                <w:bCs/>
                <w:sz w:val="24"/>
                <w:szCs w:val="24"/>
                <w:lang w:val="ru-RU"/>
              </w:rPr>
            </w:pPr>
          </w:p>
        </w:tc>
        <w:tc>
          <w:tcPr>
            <w:tcW w:w="3696" w:type="dxa"/>
          </w:tcPr>
          <w:p w:rsidR="00E36634" w:rsidRPr="001966F7" w:rsidRDefault="004A0D91" w:rsidP="004A0D91">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Слушают произведения, договаривают слова, фразы. Читают стихотворение с помощью взрослого.</w:t>
            </w:r>
          </w:p>
        </w:tc>
        <w:tc>
          <w:tcPr>
            <w:tcW w:w="3697" w:type="dxa"/>
          </w:tcPr>
          <w:p w:rsidR="00E36634" w:rsidRPr="001966F7" w:rsidRDefault="00CC5292"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Эмоционально воспринимают произведения, сопереживают его героям. высказывают своё мнение о произведении.</w:t>
            </w:r>
          </w:p>
        </w:tc>
        <w:tc>
          <w:tcPr>
            <w:tcW w:w="3697" w:type="dxa"/>
          </w:tcPr>
          <w:p w:rsidR="00E36634" w:rsidRPr="001966F7" w:rsidRDefault="00CC5292"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Различают литературные жанры. Выразительно передают стихотворения, тексты, заученные наизусть.</w:t>
            </w:r>
          </w:p>
        </w:tc>
      </w:tr>
      <w:tr w:rsidR="00920FD6" w:rsidRPr="001966F7" w:rsidTr="00F85C81">
        <w:tc>
          <w:tcPr>
            <w:tcW w:w="3696" w:type="dxa"/>
          </w:tcPr>
          <w:p w:rsidR="00920FD6" w:rsidRPr="001966F7" w:rsidRDefault="00920FD6" w:rsidP="001B6A82">
            <w:pPr>
              <w:pStyle w:val="15"/>
              <w:jc w:val="both"/>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Художественно-эстетическое развитие</w:t>
            </w:r>
          </w:p>
        </w:tc>
        <w:tc>
          <w:tcPr>
            <w:tcW w:w="11090" w:type="dxa"/>
            <w:gridSpan w:val="3"/>
          </w:tcPr>
          <w:p w:rsidR="00920FD6" w:rsidRPr="001966F7" w:rsidRDefault="00920FD6" w:rsidP="00920FD6">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Приобщение к искусству</w:t>
            </w:r>
          </w:p>
        </w:tc>
      </w:tr>
      <w:tr w:rsidR="0096622B" w:rsidRPr="001966F7" w:rsidTr="00AD1BC6">
        <w:tc>
          <w:tcPr>
            <w:tcW w:w="3696" w:type="dxa"/>
            <w:vMerge w:val="restart"/>
          </w:tcPr>
          <w:p w:rsidR="0096622B" w:rsidRPr="001966F7" w:rsidRDefault="0096622B" w:rsidP="001B6A82">
            <w:pPr>
              <w:pStyle w:val="15"/>
              <w:jc w:val="both"/>
              <w:rPr>
                <w:rFonts w:ascii="Times New Roman" w:hAnsi="Times New Roman" w:cs="Times New Roman"/>
                <w:bCs/>
                <w:sz w:val="24"/>
                <w:szCs w:val="24"/>
                <w:lang w:val="ru-RU"/>
              </w:rPr>
            </w:pPr>
          </w:p>
        </w:tc>
        <w:tc>
          <w:tcPr>
            <w:tcW w:w="3696" w:type="dxa"/>
          </w:tcPr>
          <w:p w:rsidR="0096622B" w:rsidRPr="001966F7" w:rsidRDefault="0096622B"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Эмоционально откликаются на музыку и пение. Отвечают на вопросы по содержанию рассматриваемых иллюстраций. различают игрушки по характеру, форме и цветовому оформлению.</w:t>
            </w:r>
          </w:p>
        </w:tc>
        <w:tc>
          <w:tcPr>
            <w:tcW w:w="3697" w:type="dxa"/>
          </w:tcPr>
          <w:p w:rsidR="0096622B" w:rsidRPr="001966F7" w:rsidRDefault="0096622B"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Проявляют интерес к искусству. Знакомы с профессиями артиста, художника, композитора. различают жанры и виды искусства: стихи, проза, загадки и т.д. Различают архитектурные формы., отражают их в рисунках и аппликациях. Проявляют интерес к театральным постановкам, выставкам. Бережно относятся к произведениям искусства.</w:t>
            </w:r>
          </w:p>
        </w:tc>
        <w:tc>
          <w:tcPr>
            <w:tcW w:w="3697" w:type="dxa"/>
          </w:tcPr>
          <w:p w:rsidR="0096622B" w:rsidRPr="001966F7" w:rsidRDefault="0096622B"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Различают классическое и народное искусство, проявляют к нему интерес.  Имеют представления о скульптуре малых форм. Знают и различают виды художественной и творческой деятельности. Развиты эстетические чувства, умение самостоятельно создавать художественные образы в разных видах деятельности. Проявляют интерес к искусству родного края.</w:t>
            </w:r>
          </w:p>
        </w:tc>
      </w:tr>
      <w:tr w:rsidR="0096622B" w:rsidRPr="001966F7" w:rsidTr="00F85C81">
        <w:tc>
          <w:tcPr>
            <w:tcW w:w="3696" w:type="dxa"/>
            <w:vMerge/>
          </w:tcPr>
          <w:p w:rsidR="0096622B" w:rsidRPr="001966F7" w:rsidRDefault="0096622B" w:rsidP="001B6A82">
            <w:pPr>
              <w:pStyle w:val="15"/>
              <w:jc w:val="both"/>
              <w:rPr>
                <w:rFonts w:ascii="Times New Roman" w:hAnsi="Times New Roman" w:cs="Times New Roman"/>
                <w:bCs/>
                <w:sz w:val="24"/>
                <w:szCs w:val="24"/>
                <w:lang w:val="ru-RU"/>
              </w:rPr>
            </w:pPr>
          </w:p>
        </w:tc>
        <w:tc>
          <w:tcPr>
            <w:tcW w:w="11090" w:type="dxa"/>
            <w:gridSpan w:val="3"/>
          </w:tcPr>
          <w:p w:rsidR="0096622B" w:rsidRPr="00FB329C" w:rsidRDefault="0096622B" w:rsidP="0096622B">
            <w:pPr>
              <w:pStyle w:val="15"/>
              <w:jc w:val="center"/>
              <w:rPr>
                <w:rFonts w:ascii="Times New Roman" w:hAnsi="Times New Roman" w:cs="Times New Roman"/>
                <w:b/>
                <w:bCs/>
                <w:sz w:val="24"/>
                <w:szCs w:val="24"/>
                <w:lang w:val="ru-RU"/>
              </w:rPr>
            </w:pPr>
            <w:r w:rsidRPr="00FB329C">
              <w:rPr>
                <w:rFonts w:ascii="Times New Roman" w:hAnsi="Times New Roman" w:cs="Times New Roman"/>
                <w:b/>
                <w:bCs/>
                <w:sz w:val="24"/>
                <w:szCs w:val="24"/>
                <w:lang w:val="ru-RU"/>
              </w:rPr>
              <w:t>Изобразительная деятельность</w:t>
            </w:r>
          </w:p>
        </w:tc>
      </w:tr>
      <w:tr w:rsidR="0096622B" w:rsidRPr="001966F7" w:rsidTr="00AD1BC6">
        <w:tc>
          <w:tcPr>
            <w:tcW w:w="3696" w:type="dxa"/>
            <w:vMerge/>
          </w:tcPr>
          <w:p w:rsidR="0096622B" w:rsidRPr="001966F7" w:rsidRDefault="0096622B" w:rsidP="001B6A82">
            <w:pPr>
              <w:pStyle w:val="15"/>
              <w:jc w:val="both"/>
              <w:rPr>
                <w:rFonts w:ascii="Times New Roman" w:hAnsi="Times New Roman" w:cs="Times New Roman"/>
                <w:bCs/>
                <w:sz w:val="24"/>
                <w:szCs w:val="24"/>
                <w:lang w:val="ru-RU"/>
              </w:rPr>
            </w:pPr>
          </w:p>
        </w:tc>
        <w:tc>
          <w:tcPr>
            <w:tcW w:w="3696" w:type="dxa"/>
          </w:tcPr>
          <w:p w:rsidR="0096622B" w:rsidRPr="001966F7" w:rsidRDefault="0096622B"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Проявляют интерес к действиям с карандашами, фломастерами, красками</w:t>
            </w:r>
            <w:r w:rsidR="00215A7B">
              <w:rPr>
                <w:rFonts w:ascii="Times New Roman" w:hAnsi="Times New Roman" w:cs="Times New Roman"/>
                <w:bCs/>
                <w:sz w:val="24"/>
                <w:szCs w:val="24"/>
                <w:lang w:val="ru-RU"/>
              </w:rPr>
              <w:t>. Умеют лепить предметы круглой и продолговатой формы, составлять из двух форм один предмет.</w:t>
            </w:r>
          </w:p>
        </w:tc>
        <w:tc>
          <w:tcPr>
            <w:tcW w:w="3697" w:type="dxa"/>
          </w:tcPr>
          <w:p w:rsidR="0096622B" w:rsidRPr="00215A7B" w:rsidRDefault="00215A7B" w:rsidP="001B6A82">
            <w:pPr>
              <w:pStyle w:val="15"/>
              <w:jc w:val="both"/>
              <w:rPr>
                <w:rFonts w:ascii="Times New Roman" w:hAnsi="Times New Roman" w:cs="Times New Roman"/>
                <w:bCs/>
                <w:sz w:val="24"/>
                <w:szCs w:val="24"/>
                <w:lang w:val="ru-RU"/>
              </w:rPr>
            </w:pPr>
            <w:r>
              <w:rPr>
                <w:rFonts w:ascii="Times New Roman" w:hAnsi="Times New Roman" w:cs="Times New Roman"/>
                <w:bCs/>
                <w:sz w:val="24"/>
                <w:szCs w:val="24"/>
                <w:lang w:val="ru-RU"/>
              </w:rPr>
              <w:t>Проявляют интерес к изобразительной деятельности, эмоционально откликаются на предложение рисовать, лепить, вырезать и наклеивать. Умеют обследовать предметы. Создают коллективные работы, декоративные композиции.</w:t>
            </w:r>
          </w:p>
        </w:tc>
        <w:tc>
          <w:tcPr>
            <w:tcW w:w="3697" w:type="dxa"/>
          </w:tcPr>
          <w:p w:rsidR="0096622B" w:rsidRPr="001966F7" w:rsidRDefault="00E374C1" w:rsidP="00925521">
            <w:pPr>
              <w:pStyle w:val="15"/>
              <w:jc w:val="both"/>
              <w:rPr>
                <w:rFonts w:ascii="Times New Roman" w:hAnsi="Times New Roman" w:cs="Times New Roman"/>
                <w:bCs/>
                <w:sz w:val="24"/>
                <w:szCs w:val="24"/>
                <w:lang w:val="ru-RU"/>
              </w:rPr>
            </w:pPr>
            <w:r>
              <w:rPr>
                <w:rFonts w:ascii="Times New Roman" w:hAnsi="Times New Roman" w:cs="Times New Roman"/>
                <w:bCs/>
                <w:sz w:val="24"/>
                <w:szCs w:val="24"/>
                <w:lang w:val="ru-RU"/>
              </w:rPr>
              <w:t>Сформирован устойчивый интерес к художественной деятельности. Сформировано эстетическое отношение к предметам и явлениям окружающего мира, произведениям искусства, к художественно-творческой деятельности</w:t>
            </w:r>
            <w:r w:rsidR="00925521">
              <w:rPr>
                <w:rFonts w:ascii="Times New Roman" w:hAnsi="Times New Roman" w:cs="Times New Roman"/>
                <w:bCs/>
                <w:sz w:val="24"/>
                <w:szCs w:val="24"/>
                <w:lang w:val="ru-RU"/>
              </w:rPr>
              <w:t>. Владеют</w:t>
            </w:r>
            <w:r w:rsidR="00D7392A">
              <w:rPr>
                <w:rFonts w:ascii="Times New Roman" w:hAnsi="Times New Roman" w:cs="Times New Roman"/>
                <w:bCs/>
                <w:sz w:val="24"/>
                <w:szCs w:val="24"/>
                <w:lang w:val="ru-RU"/>
              </w:rPr>
              <w:t xml:space="preserve"> навыками </w:t>
            </w:r>
            <w:r w:rsidR="00925521">
              <w:rPr>
                <w:rFonts w:ascii="Times New Roman" w:hAnsi="Times New Roman" w:cs="Times New Roman"/>
                <w:bCs/>
                <w:sz w:val="24"/>
                <w:szCs w:val="24"/>
                <w:lang w:val="ru-RU"/>
              </w:rPr>
              <w:t xml:space="preserve"> </w:t>
            </w:r>
            <w:r w:rsidR="00D7392A">
              <w:rPr>
                <w:rFonts w:ascii="Times New Roman" w:hAnsi="Times New Roman" w:cs="Times New Roman"/>
                <w:bCs/>
                <w:sz w:val="24"/>
                <w:szCs w:val="24"/>
                <w:lang w:val="ru-RU"/>
              </w:rPr>
              <w:t>предметного</w:t>
            </w:r>
            <w:r w:rsidR="00925521">
              <w:rPr>
                <w:rFonts w:ascii="Times New Roman" w:hAnsi="Times New Roman" w:cs="Times New Roman"/>
                <w:bCs/>
                <w:sz w:val="24"/>
                <w:szCs w:val="24"/>
                <w:lang w:val="ru-RU"/>
              </w:rPr>
              <w:t>,</w:t>
            </w:r>
            <w:r w:rsidR="00D7392A">
              <w:rPr>
                <w:rFonts w:ascii="Times New Roman" w:hAnsi="Times New Roman" w:cs="Times New Roman"/>
                <w:bCs/>
                <w:sz w:val="24"/>
                <w:szCs w:val="24"/>
                <w:lang w:val="ru-RU"/>
              </w:rPr>
              <w:t xml:space="preserve"> сюжетного, декоративного рисования, прикладного творчества.</w:t>
            </w:r>
            <w:r w:rsidR="00925521">
              <w:rPr>
                <w:rFonts w:ascii="Times New Roman" w:hAnsi="Times New Roman" w:cs="Times New Roman"/>
                <w:bCs/>
                <w:sz w:val="24"/>
                <w:szCs w:val="24"/>
                <w:lang w:val="ru-RU"/>
              </w:rPr>
              <w:t xml:space="preserve"> </w:t>
            </w:r>
          </w:p>
        </w:tc>
      </w:tr>
      <w:tr w:rsidR="0096622B" w:rsidRPr="001966F7" w:rsidTr="00F85C81">
        <w:tc>
          <w:tcPr>
            <w:tcW w:w="3696" w:type="dxa"/>
            <w:vMerge/>
          </w:tcPr>
          <w:p w:rsidR="0096622B" w:rsidRPr="001966F7" w:rsidRDefault="0096622B" w:rsidP="001B6A82">
            <w:pPr>
              <w:pStyle w:val="15"/>
              <w:jc w:val="both"/>
              <w:rPr>
                <w:rFonts w:ascii="Times New Roman" w:hAnsi="Times New Roman" w:cs="Times New Roman"/>
                <w:bCs/>
                <w:sz w:val="24"/>
                <w:szCs w:val="24"/>
                <w:lang w:val="ru-RU"/>
              </w:rPr>
            </w:pPr>
          </w:p>
        </w:tc>
        <w:tc>
          <w:tcPr>
            <w:tcW w:w="11090" w:type="dxa"/>
            <w:gridSpan w:val="3"/>
          </w:tcPr>
          <w:p w:rsidR="0096622B" w:rsidRPr="001966F7" w:rsidRDefault="0096622B" w:rsidP="0096622B">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Конструктивно-модельная деятельность</w:t>
            </w:r>
          </w:p>
        </w:tc>
      </w:tr>
      <w:tr w:rsidR="0096622B" w:rsidRPr="001966F7" w:rsidTr="00AD1BC6">
        <w:tc>
          <w:tcPr>
            <w:tcW w:w="3696" w:type="dxa"/>
            <w:vMerge/>
          </w:tcPr>
          <w:p w:rsidR="0096622B" w:rsidRPr="001966F7" w:rsidRDefault="0096622B" w:rsidP="001B6A82">
            <w:pPr>
              <w:pStyle w:val="15"/>
              <w:jc w:val="both"/>
              <w:rPr>
                <w:rFonts w:ascii="Times New Roman" w:hAnsi="Times New Roman" w:cs="Times New Roman"/>
                <w:bCs/>
                <w:sz w:val="24"/>
                <w:szCs w:val="24"/>
                <w:lang w:val="ru-RU"/>
              </w:rPr>
            </w:pPr>
          </w:p>
        </w:tc>
        <w:tc>
          <w:tcPr>
            <w:tcW w:w="3696" w:type="dxa"/>
          </w:tcPr>
          <w:p w:rsidR="0096622B" w:rsidRPr="001966F7" w:rsidRDefault="0096622B"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Сооружают элементарные постройки по образцу из строительных материалов и простейших пластмассовых конструкторов</w:t>
            </w:r>
            <w:r w:rsidR="00493DA7" w:rsidRPr="001966F7">
              <w:rPr>
                <w:rFonts w:ascii="Times New Roman" w:hAnsi="Times New Roman" w:cs="Times New Roman"/>
                <w:bCs/>
                <w:sz w:val="24"/>
                <w:szCs w:val="24"/>
                <w:lang w:val="ru-RU"/>
              </w:rPr>
              <w:t xml:space="preserve"> (</w:t>
            </w:r>
            <w:r w:rsidR="00493DA7" w:rsidRPr="001966F7">
              <w:rPr>
                <w:rFonts w:ascii="Times New Roman" w:hAnsi="Times New Roman" w:cs="Times New Roman"/>
                <w:bCs/>
                <w:sz w:val="24"/>
                <w:szCs w:val="24"/>
              </w:rPr>
              <w:t>LEGO</w:t>
            </w:r>
            <w:r w:rsidR="00493DA7" w:rsidRPr="001966F7">
              <w:rPr>
                <w:rFonts w:ascii="Times New Roman" w:hAnsi="Times New Roman" w:cs="Times New Roman"/>
                <w:bCs/>
                <w:sz w:val="24"/>
                <w:szCs w:val="24"/>
                <w:lang w:val="ru-RU"/>
              </w:rPr>
              <w:t>).</w:t>
            </w:r>
          </w:p>
        </w:tc>
        <w:tc>
          <w:tcPr>
            <w:tcW w:w="3697" w:type="dxa"/>
          </w:tcPr>
          <w:p w:rsidR="0096622B" w:rsidRPr="001966F7" w:rsidRDefault="00493DA7"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 xml:space="preserve">Анализируют образец постройки, самостоятельно измеряют её. Умеют сооружать постройки из крупного и мелкого строительного материала, </w:t>
            </w:r>
            <w:r w:rsidRPr="001966F7">
              <w:rPr>
                <w:rFonts w:ascii="Times New Roman" w:hAnsi="Times New Roman" w:cs="Times New Roman"/>
                <w:bCs/>
                <w:sz w:val="24"/>
                <w:szCs w:val="24"/>
              </w:rPr>
              <w:t>LEGO</w:t>
            </w:r>
            <w:r w:rsidRPr="001966F7">
              <w:rPr>
                <w:rFonts w:ascii="Times New Roman" w:hAnsi="Times New Roman" w:cs="Times New Roman"/>
                <w:bCs/>
                <w:sz w:val="24"/>
                <w:szCs w:val="24"/>
                <w:lang w:val="ru-RU"/>
              </w:rPr>
              <w:t>. Конструируют из бумаги и природного материала.</w:t>
            </w:r>
          </w:p>
        </w:tc>
        <w:tc>
          <w:tcPr>
            <w:tcW w:w="3697" w:type="dxa"/>
          </w:tcPr>
          <w:p w:rsidR="0096622B" w:rsidRPr="001966F7" w:rsidRDefault="00493DA7"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Умеют видеть конструкцию объекта, анализировать её основные части и их функциональное назначение. Сооружают коллективные постройки, объединённые общей темой. Создают различные модели из различных деталей конструкторов</w:t>
            </w:r>
            <w:r w:rsidR="00173A44" w:rsidRPr="001966F7">
              <w:rPr>
                <w:rFonts w:ascii="Times New Roman" w:hAnsi="Times New Roman" w:cs="Times New Roman"/>
                <w:bCs/>
                <w:sz w:val="24"/>
                <w:szCs w:val="24"/>
                <w:lang w:val="ru-RU"/>
              </w:rPr>
              <w:t xml:space="preserve"> </w:t>
            </w:r>
            <w:r w:rsidR="00173A44" w:rsidRPr="001966F7">
              <w:rPr>
                <w:rFonts w:ascii="Times New Roman" w:hAnsi="Times New Roman" w:cs="Times New Roman"/>
                <w:bCs/>
                <w:sz w:val="24"/>
                <w:szCs w:val="24"/>
              </w:rPr>
              <w:t>LEGO</w:t>
            </w:r>
            <w:r w:rsidRPr="001966F7">
              <w:rPr>
                <w:rFonts w:ascii="Times New Roman" w:hAnsi="Times New Roman" w:cs="Times New Roman"/>
                <w:bCs/>
                <w:sz w:val="24"/>
                <w:szCs w:val="24"/>
                <w:lang w:val="ru-RU"/>
              </w:rPr>
              <w:t xml:space="preserve"> по рисунку, по словесной инструкции воспит</w:t>
            </w:r>
            <w:r w:rsidR="00173A44" w:rsidRPr="001966F7">
              <w:rPr>
                <w:rFonts w:ascii="Times New Roman" w:hAnsi="Times New Roman" w:cs="Times New Roman"/>
                <w:bCs/>
                <w:sz w:val="24"/>
                <w:szCs w:val="24"/>
                <w:lang w:val="ru-RU"/>
              </w:rPr>
              <w:t>ателя и по собственному замыслу. Знакомы со штифтовыми крепежами деревянных конструкторов.</w:t>
            </w:r>
          </w:p>
        </w:tc>
      </w:tr>
      <w:tr w:rsidR="00F85C81" w:rsidRPr="001966F7" w:rsidTr="00F85C81">
        <w:tc>
          <w:tcPr>
            <w:tcW w:w="3696" w:type="dxa"/>
            <w:tcBorders>
              <w:top w:val="nil"/>
            </w:tcBorders>
          </w:tcPr>
          <w:p w:rsidR="00F85C81" w:rsidRPr="001966F7" w:rsidRDefault="00F85C81" w:rsidP="001B6A82">
            <w:pPr>
              <w:pStyle w:val="15"/>
              <w:jc w:val="both"/>
              <w:rPr>
                <w:rFonts w:ascii="Times New Roman" w:hAnsi="Times New Roman" w:cs="Times New Roman"/>
                <w:bCs/>
                <w:sz w:val="24"/>
                <w:szCs w:val="24"/>
                <w:lang w:val="ru-RU"/>
              </w:rPr>
            </w:pPr>
          </w:p>
        </w:tc>
        <w:tc>
          <w:tcPr>
            <w:tcW w:w="11090" w:type="dxa"/>
            <w:gridSpan w:val="3"/>
          </w:tcPr>
          <w:p w:rsidR="00F85C81" w:rsidRPr="001966F7" w:rsidRDefault="00F85C81" w:rsidP="00F85C81">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Музыкальная деятельность</w:t>
            </w:r>
          </w:p>
        </w:tc>
      </w:tr>
      <w:tr w:rsidR="0096622B" w:rsidRPr="001966F7" w:rsidTr="00AD1BC6">
        <w:tc>
          <w:tcPr>
            <w:tcW w:w="3696" w:type="dxa"/>
          </w:tcPr>
          <w:p w:rsidR="0096622B" w:rsidRPr="001966F7" w:rsidRDefault="0096622B" w:rsidP="001B6A82">
            <w:pPr>
              <w:pStyle w:val="15"/>
              <w:jc w:val="both"/>
              <w:rPr>
                <w:rFonts w:ascii="Times New Roman" w:hAnsi="Times New Roman" w:cs="Times New Roman"/>
                <w:bCs/>
                <w:sz w:val="24"/>
                <w:szCs w:val="24"/>
                <w:lang w:val="ru-RU"/>
              </w:rPr>
            </w:pPr>
          </w:p>
        </w:tc>
        <w:tc>
          <w:tcPr>
            <w:tcW w:w="3696" w:type="dxa"/>
          </w:tcPr>
          <w:p w:rsidR="0096622B" w:rsidRPr="001966F7" w:rsidRDefault="00F85C81"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Проявляют интерес к музыке, выполняют простейшие танцевальные движения.</w:t>
            </w:r>
          </w:p>
        </w:tc>
        <w:tc>
          <w:tcPr>
            <w:tcW w:w="3697" w:type="dxa"/>
          </w:tcPr>
          <w:p w:rsidR="0096622B" w:rsidRPr="001966F7" w:rsidRDefault="00F85C81"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Проявляют эмоциональную отзывчивость при восприятии музыкальных произведений. Различают характер музыки. Умеют выразительно петь, самостоятельно сочинять простейшую мелодию. Сформированы навыки ритмичного движения в соответствии с характером музыки. Выполняют танцы в парах, хороводы. Умеют эмоционально-образно исполнить музыкально-игровые упражнения.. Умеют подыгрывать простейшие мелодии на детских музыкальных инструментах.</w:t>
            </w:r>
          </w:p>
        </w:tc>
        <w:tc>
          <w:tcPr>
            <w:tcW w:w="3697" w:type="dxa"/>
          </w:tcPr>
          <w:p w:rsidR="0096622B" w:rsidRPr="001966F7" w:rsidRDefault="00F85C81"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У детей воспитан художественный вкус</w:t>
            </w:r>
            <w:r w:rsidR="000E4826" w:rsidRPr="001966F7">
              <w:rPr>
                <w:rFonts w:ascii="Times New Roman" w:hAnsi="Times New Roman" w:cs="Times New Roman"/>
                <w:bCs/>
                <w:sz w:val="24"/>
                <w:szCs w:val="24"/>
                <w:lang w:val="ru-RU"/>
              </w:rPr>
              <w:t>,  развит звуковысотный, ритмический, тембровый и динамический слух. Выразительно исполняют песни самостоятельно, индивидуально и в коллективе, с музыкальным сопровождением и без него.  Знают национальные пляски. Развито музыкально-игровое и танцевальное творчество Выполняют музыкальные произведения на различных детских музыкальных инструментах в оркестре и в ансамбле.</w:t>
            </w:r>
          </w:p>
        </w:tc>
      </w:tr>
      <w:tr w:rsidR="000E4826" w:rsidRPr="001966F7" w:rsidTr="00B86032">
        <w:tc>
          <w:tcPr>
            <w:tcW w:w="3696" w:type="dxa"/>
          </w:tcPr>
          <w:p w:rsidR="000E4826" w:rsidRPr="001966F7" w:rsidRDefault="000E4826" w:rsidP="001B6A82">
            <w:pPr>
              <w:pStyle w:val="15"/>
              <w:jc w:val="both"/>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Физическое развитие</w:t>
            </w:r>
          </w:p>
        </w:tc>
        <w:tc>
          <w:tcPr>
            <w:tcW w:w="11090" w:type="dxa"/>
            <w:gridSpan w:val="3"/>
          </w:tcPr>
          <w:p w:rsidR="000E4826" w:rsidRPr="001966F7" w:rsidRDefault="000E4826" w:rsidP="000E4826">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Формирование начальных представлений о здоровом образе жизни</w:t>
            </w:r>
          </w:p>
        </w:tc>
      </w:tr>
      <w:tr w:rsidR="00F85C81" w:rsidRPr="001966F7" w:rsidTr="00AD1BC6">
        <w:tc>
          <w:tcPr>
            <w:tcW w:w="3696" w:type="dxa"/>
          </w:tcPr>
          <w:p w:rsidR="00F85C81" w:rsidRPr="001966F7" w:rsidRDefault="00F85C81" w:rsidP="001B6A82">
            <w:pPr>
              <w:pStyle w:val="15"/>
              <w:jc w:val="both"/>
              <w:rPr>
                <w:rFonts w:ascii="Times New Roman" w:hAnsi="Times New Roman" w:cs="Times New Roman"/>
                <w:bCs/>
                <w:sz w:val="24"/>
                <w:szCs w:val="24"/>
                <w:lang w:val="ru-RU"/>
              </w:rPr>
            </w:pPr>
          </w:p>
        </w:tc>
        <w:tc>
          <w:tcPr>
            <w:tcW w:w="3696" w:type="dxa"/>
          </w:tcPr>
          <w:p w:rsidR="00F85C81" w:rsidRPr="001966F7" w:rsidRDefault="00E21AA6"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У детей сформированы начальные представления о значении различных органов для нормальной жизнедеятельности человека.</w:t>
            </w:r>
          </w:p>
        </w:tc>
        <w:tc>
          <w:tcPr>
            <w:tcW w:w="3697" w:type="dxa"/>
          </w:tcPr>
          <w:p w:rsidR="00F85C81" w:rsidRPr="001966F7" w:rsidRDefault="00A56516"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 xml:space="preserve">У детей сформированы представления о значении частей тела и органов чувств, физических упражнений, правильного питания для жизни и здоровья человека. </w:t>
            </w:r>
          </w:p>
        </w:tc>
        <w:tc>
          <w:tcPr>
            <w:tcW w:w="3697" w:type="dxa"/>
          </w:tcPr>
          <w:p w:rsidR="00F85C81" w:rsidRPr="001966F7" w:rsidRDefault="008648CD"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Имеют представление о рациональном питании, о значении двигательной активности в жизни человека, о пользе закаливающих процедур для его здоровья.</w:t>
            </w:r>
          </w:p>
        </w:tc>
      </w:tr>
      <w:tr w:rsidR="008648CD" w:rsidRPr="001966F7" w:rsidTr="00D530D2">
        <w:tc>
          <w:tcPr>
            <w:tcW w:w="3696" w:type="dxa"/>
            <w:vMerge w:val="restart"/>
          </w:tcPr>
          <w:p w:rsidR="008648CD" w:rsidRPr="001966F7" w:rsidRDefault="008648CD" w:rsidP="001B6A82">
            <w:pPr>
              <w:pStyle w:val="15"/>
              <w:jc w:val="both"/>
              <w:rPr>
                <w:rFonts w:ascii="Times New Roman" w:hAnsi="Times New Roman" w:cs="Times New Roman"/>
                <w:bCs/>
                <w:sz w:val="24"/>
                <w:szCs w:val="24"/>
                <w:lang w:val="ru-RU"/>
              </w:rPr>
            </w:pPr>
          </w:p>
        </w:tc>
        <w:tc>
          <w:tcPr>
            <w:tcW w:w="11090" w:type="dxa"/>
            <w:gridSpan w:val="3"/>
          </w:tcPr>
          <w:p w:rsidR="008648CD" w:rsidRPr="001966F7" w:rsidRDefault="008648CD" w:rsidP="008648CD">
            <w:pPr>
              <w:pStyle w:val="15"/>
              <w:jc w:val="center"/>
              <w:rPr>
                <w:rFonts w:ascii="Times New Roman" w:hAnsi="Times New Roman" w:cs="Times New Roman"/>
                <w:b/>
                <w:bCs/>
                <w:sz w:val="24"/>
                <w:szCs w:val="24"/>
                <w:lang w:val="ru-RU"/>
              </w:rPr>
            </w:pPr>
            <w:r w:rsidRPr="001966F7">
              <w:rPr>
                <w:rFonts w:ascii="Times New Roman" w:hAnsi="Times New Roman" w:cs="Times New Roman"/>
                <w:b/>
                <w:bCs/>
                <w:sz w:val="24"/>
                <w:szCs w:val="24"/>
                <w:lang w:val="ru-RU"/>
              </w:rPr>
              <w:t>Физическая культура</w:t>
            </w:r>
          </w:p>
        </w:tc>
      </w:tr>
      <w:tr w:rsidR="008648CD" w:rsidRPr="001966F7" w:rsidTr="00AD1BC6">
        <w:tc>
          <w:tcPr>
            <w:tcW w:w="3696" w:type="dxa"/>
            <w:vMerge/>
          </w:tcPr>
          <w:p w:rsidR="008648CD" w:rsidRPr="001966F7" w:rsidRDefault="008648CD" w:rsidP="001B6A82">
            <w:pPr>
              <w:pStyle w:val="15"/>
              <w:jc w:val="both"/>
              <w:rPr>
                <w:rFonts w:ascii="Times New Roman" w:hAnsi="Times New Roman" w:cs="Times New Roman"/>
                <w:bCs/>
                <w:sz w:val="24"/>
                <w:szCs w:val="24"/>
                <w:lang w:val="ru-RU"/>
              </w:rPr>
            </w:pPr>
          </w:p>
        </w:tc>
        <w:tc>
          <w:tcPr>
            <w:tcW w:w="3696" w:type="dxa"/>
          </w:tcPr>
          <w:p w:rsidR="008648CD" w:rsidRPr="001966F7" w:rsidRDefault="008648CD"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Сохраняют устойчивое положение тела, умеют ходить и бегать не натыкаясь друг на друга, ползать, лазать, прыгать на двух ногах на месте и с продвижением вперёд. Проявляют желание играть в простые подвижные игры вместе с воспитателем.</w:t>
            </w:r>
          </w:p>
        </w:tc>
        <w:tc>
          <w:tcPr>
            <w:tcW w:w="3697" w:type="dxa"/>
          </w:tcPr>
          <w:p w:rsidR="008648CD" w:rsidRPr="001966F7" w:rsidRDefault="00B118EF"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Умеют творчески использовать двигательные умения и навыки в самостоятельной двигательной деятельности. Могут кататься на двухколёсном велосипеде по прямой и по кругу. Овладели начальными навыками ходьбы на лыжах. Умеют выполнять ведущую роль в подвижной игре, самостоятельно организовать знакомую игру.</w:t>
            </w:r>
          </w:p>
        </w:tc>
        <w:tc>
          <w:tcPr>
            <w:tcW w:w="3697" w:type="dxa"/>
          </w:tcPr>
          <w:p w:rsidR="008648CD" w:rsidRPr="001966F7" w:rsidRDefault="00195311" w:rsidP="001B6A82">
            <w:pPr>
              <w:pStyle w:val="15"/>
              <w:jc w:val="both"/>
              <w:rPr>
                <w:rFonts w:ascii="Times New Roman" w:hAnsi="Times New Roman" w:cs="Times New Roman"/>
                <w:bCs/>
                <w:sz w:val="24"/>
                <w:szCs w:val="24"/>
                <w:lang w:val="ru-RU"/>
              </w:rPr>
            </w:pPr>
            <w:r w:rsidRPr="001966F7">
              <w:rPr>
                <w:rFonts w:ascii="Times New Roman" w:hAnsi="Times New Roman" w:cs="Times New Roman"/>
                <w:bCs/>
                <w:sz w:val="24"/>
                <w:szCs w:val="24"/>
                <w:lang w:val="ru-RU"/>
              </w:rPr>
              <w:t>Сформирована потребность в ежедневной двигательной активности, развиты сила, быстрота, выносливость, ловкость, гибкость.</w:t>
            </w:r>
            <w:r w:rsidR="0014466F" w:rsidRPr="001966F7">
              <w:rPr>
                <w:rFonts w:ascii="Times New Roman" w:hAnsi="Times New Roman" w:cs="Times New Roman"/>
                <w:bCs/>
                <w:sz w:val="24"/>
                <w:szCs w:val="24"/>
                <w:lang w:val="ru-RU"/>
              </w:rPr>
              <w:t xml:space="preserve"> Воспитаны выдержка, настойчивость, решительность,, смелость, организованность, инициативность</w:t>
            </w:r>
            <w:r w:rsidR="006E40D1" w:rsidRPr="001966F7">
              <w:rPr>
                <w:rFonts w:ascii="Times New Roman" w:hAnsi="Times New Roman" w:cs="Times New Roman"/>
                <w:bCs/>
                <w:sz w:val="24"/>
                <w:szCs w:val="24"/>
                <w:lang w:val="ru-RU"/>
              </w:rPr>
              <w:t>, самостоятельность, творчество, фантазия. Самостоятельно организуют подвижные игры, придумывают собственные игры, варианты, правила.</w:t>
            </w:r>
          </w:p>
        </w:tc>
      </w:tr>
    </w:tbl>
    <w:p w:rsidR="008906CD" w:rsidRPr="001966F7" w:rsidRDefault="008906CD" w:rsidP="008906CD">
      <w:pPr>
        <w:pStyle w:val="ParagraphStyle"/>
        <w:spacing w:line="264" w:lineRule="auto"/>
        <w:ind w:firstLine="360"/>
        <w:jc w:val="both"/>
        <w:rPr>
          <w:rFonts w:ascii="Times New Roman" w:hAnsi="Times New Roman" w:cs="Times New Roman"/>
          <w:b/>
          <w:bCs/>
          <w:caps/>
          <w:color w:val="FF0000"/>
        </w:rPr>
      </w:pPr>
    </w:p>
    <w:p w:rsidR="001A5E1C" w:rsidRDefault="001A5E1C" w:rsidP="00240FC0">
      <w:pPr>
        <w:tabs>
          <w:tab w:val="left" w:pos="10206"/>
        </w:tabs>
        <w:spacing w:line="240" w:lineRule="atLeast"/>
        <w:ind w:right="-13" w:firstLine="567"/>
        <w:jc w:val="center"/>
        <w:rPr>
          <w:rFonts w:ascii="Times New Roman" w:hAnsi="Times New Roman"/>
          <w:b/>
        </w:rPr>
      </w:pPr>
    </w:p>
    <w:p w:rsidR="00240FC0" w:rsidRDefault="00240FC0"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Default="00CA0F31" w:rsidP="008906CD">
      <w:pPr>
        <w:pStyle w:val="ParagraphStyle"/>
        <w:spacing w:line="264" w:lineRule="auto"/>
        <w:ind w:firstLine="360"/>
        <w:jc w:val="both"/>
        <w:rPr>
          <w:rFonts w:ascii="Times New Roman" w:hAnsi="Times New Roman" w:cs="Times New Roman"/>
          <w:b/>
          <w:bCs/>
          <w:caps/>
          <w:color w:val="FF0000"/>
        </w:rPr>
      </w:pPr>
    </w:p>
    <w:p w:rsidR="00CA0F31" w:rsidRPr="001966F7" w:rsidRDefault="00CA0F31" w:rsidP="008906CD">
      <w:pPr>
        <w:pStyle w:val="ParagraphStyle"/>
        <w:spacing w:line="264" w:lineRule="auto"/>
        <w:ind w:firstLine="360"/>
        <w:jc w:val="both"/>
        <w:rPr>
          <w:rFonts w:ascii="Times New Roman" w:hAnsi="Times New Roman" w:cs="Times New Roman"/>
          <w:b/>
          <w:bCs/>
          <w:caps/>
          <w:color w:val="FF0000"/>
        </w:rPr>
      </w:pPr>
    </w:p>
    <w:p w:rsidR="00223636" w:rsidRDefault="00880DD7" w:rsidP="00E43576">
      <w:pPr>
        <w:pStyle w:val="34"/>
        <w:spacing w:line="276" w:lineRule="auto"/>
        <w:ind w:left="0"/>
        <w:jc w:val="center"/>
        <w:rPr>
          <w:rFonts w:ascii="Times New Roman" w:hAnsi="Times New Roman"/>
          <w:b/>
          <w:sz w:val="24"/>
          <w:szCs w:val="24"/>
        </w:rPr>
      </w:pPr>
      <w:r>
        <w:rPr>
          <w:rFonts w:ascii="Times New Roman" w:hAnsi="Times New Roman"/>
          <w:b/>
          <w:sz w:val="24"/>
          <w:szCs w:val="24"/>
        </w:rPr>
        <w:t>2</w:t>
      </w:r>
      <w:r w:rsidR="00E43576" w:rsidRPr="001966F7">
        <w:rPr>
          <w:rFonts w:ascii="Times New Roman" w:hAnsi="Times New Roman"/>
          <w:b/>
          <w:sz w:val="24"/>
          <w:szCs w:val="24"/>
        </w:rPr>
        <w:t xml:space="preserve">. </w:t>
      </w:r>
      <w:r w:rsidR="00223636">
        <w:rPr>
          <w:rFonts w:ascii="Times New Roman" w:hAnsi="Times New Roman"/>
          <w:b/>
          <w:sz w:val="24"/>
          <w:szCs w:val="24"/>
        </w:rPr>
        <w:t>СОДЕРЖАТЕЛЬНЫЙ РАЗДЕЛ ПРОГРАМЫ</w:t>
      </w:r>
    </w:p>
    <w:p w:rsidR="00223636" w:rsidRPr="00223636" w:rsidRDefault="00223636" w:rsidP="00223636">
      <w:pPr>
        <w:pStyle w:val="ParagraphStyle"/>
        <w:jc w:val="center"/>
        <w:rPr>
          <w:rFonts w:ascii="Times New Roman" w:hAnsi="Times New Roman" w:cs="Times New Roman"/>
          <w:b/>
          <w:bCs/>
          <w:caps/>
          <w:sz w:val="22"/>
          <w:szCs w:val="22"/>
        </w:rPr>
      </w:pPr>
      <w:r w:rsidRPr="00223636">
        <w:rPr>
          <w:rFonts w:ascii="Times New Roman" w:hAnsi="Times New Roman" w:cs="Times New Roman"/>
          <w:b/>
          <w:bCs/>
          <w:caps/>
          <w:sz w:val="22"/>
          <w:szCs w:val="22"/>
        </w:rPr>
        <w:t xml:space="preserve">2.1. Описание ОБРАЗОВАТЕЛЬНОЙ ДЕЯТЕЛЬНОСТИ </w:t>
      </w:r>
    </w:p>
    <w:p w:rsidR="00223636" w:rsidRDefault="00223636" w:rsidP="00223636">
      <w:pPr>
        <w:pStyle w:val="ParagraphStyle"/>
        <w:jc w:val="center"/>
      </w:pPr>
      <w:r w:rsidRPr="00223636">
        <w:rPr>
          <w:rFonts w:ascii="Times New Roman" w:hAnsi="Times New Roman" w:cs="Times New Roman"/>
          <w:b/>
          <w:bCs/>
          <w:caps/>
          <w:sz w:val="22"/>
          <w:szCs w:val="22"/>
        </w:rPr>
        <w:t>В СООТВЕТСТВИИ С НАПРАВЛЕНИЯМИ РАЗВИТИЯ РЕБЕНКА, ПРЕДСТАВЕННЫМИ</w:t>
      </w:r>
      <w:r w:rsidRPr="005C14E0">
        <w:rPr>
          <w:rFonts w:ascii="Times New Roman" w:hAnsi="Times New Roman" w:cs="Times New Roman"/>
          <w:bCs/>
          <w:caps/>
          <w:sz w:val="22"/>
          <w:szCs w:val="22"/>
        </w:rPr>
        <w:t xml:space="preserve"> </w:t>
      </w:r>
      <w:r w:rsidRPr="00223636">
        <w:rPr>
          <w:rFonts w:ascii="Times New Roman" w:hAnsi="Times New Roman" w:cs="Times New Roman"/>
          <w:b/>
          <w:bCs/>
          <w:caps/>
          <w:sz w:val="22"/>
          <w:szCs w:val="22"/>
        </w:rPr>
        <w:t>В ПЯТИ ОБРАЗОВАТЕЛЬНЫХ ОБЛАСТЯХ</w:t>
      </w:r>
      <w:r>
        <w:tab/>
      </w:r>
    </w:p>
    <w:p w:rsidR="00223636" w:rsidRDefault="00223636" w:rsidP="00223636">
      <w:pPr>
        <w:suppressAutoHyphens w:val="0"/>
        <w:autoSpaceDE w:val="0"/>
        <w:autoSpaceDN w:val="0"/>
        <w:adjustRightInd w:val="0"/>
        <w:ind w:firstLine="709"/>
        <w:jc w:val="both"/>
        <w:rPr>
          <w:rFonts w:ascii="Times New Roman" w:hAnsi="Times New Roman"/>
          <w:lang w:eastAsia="en-US"/>
        </w:rPr>
      </w:pPr>
    </w:p>
    <w:p w:rsidR="00223636" w:rsidRPr="007508F4" w:rsidRDefault="00223636" w:rsidP="00223636">
      <w:pPr>
        <w:suppressAutoHyphens w:val="0"/>
        <w:autoSpaceDE w:val="0"/>
        <w:autoSpaceDN w:val="0"/>
        <w:adjustRightInd w:val="0"/>
        <w:ind w:firstLine="709"/>
        <w:jc w:val="both"/>
        <w:rPr>
          <w:rFonts w:ascii="Times New Roman" w:hAnsi="Times New Roman"/>
          <w:lang w:eastAsia="en-US"/>
        </w:rPr>
      </w:pPr>
      <w:r w:rsidRPr="001966F7">
        <w:rPr>
          <w:rFonts w:ascii="Times New Roman" w:hAnsi="Times New Roman"/>
          <w:lang w:eastAsia="en-US"/>
        </w:rPr>
        <w:t>Содержание Программы представлено по пяти образовательным областям, заданным ФГОС ДО: социально-коммуникативное, познавательное, речевое, художественно-эстетическое и физическое развитие. В каждой образовательной области сформулированы общая целевая направленность, которая относится к</w:t>
      </w:r>
      <w:r>
        <w:rPr>
          <w:rFonts w:ascii="Times New Roman" w:hAnsi="Times New Roman"/>
          <w:lang w:eastAsia="en-US"/>
        </w:rPr>
        <w:t>о всем возрастам, и по сути</w:t>
      </w:r>
      <w:r w:rsidRPr="001966F7">
        <w:rPr>
          <w:rFonts w:ascii="Times New Roman" w:hAnsi="Times New Roman"/>
          <w:lang w:eastAsia="en-US"/>
        </w:rPr>
        <w:t xml:space="preserve"> задает конечную результативность (к 6 –7 годам), а образовательные задачи и содержание образовательной работы по реализации этой общей направленности отнесены к календарным возрастам детей. Целевая направленность соответствует характеристикам образовательных областей, заданных ФГОС ДО (п. 2.6.).</w:t>
      </w:r>
    </w:p>
    <w:p w:rsidR="00223636" w:rsidRPr="001966F7" w:rsidRDefault="00223636" w:rsidP="00E43576">
      <w:pPr>
        <w:autoSpaceDE w:val="0"/>
        <w:autoSpaceDN w:val="0"/>
        <w:adjustRightInd w:val="0"/>
        <w:ind w:firstLine="567"/>
        <w:rPr>
          <w:rFonts w:ascii="Times New Roman" w:hAnsi="Times New Roman"/>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481"/>
        <w:gridCol w:w="4929"/>
      </w:tblGrid>
      <w:tr w:rsidR="00223636" w:rsidTr="00223636">
        <w:tc>
          <w:tcPr>
            <w:tcW w:w="2376" w:type="dxa"/>
            <w:vAlign w:val="center"/>
          </w:tcPr>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sz w:val="22"/>
                <w:szCs w:val="22"/>
              </w:rPr>
              <w:t>Содержание Образовательной области в соответствии</w:t>
            </w:r>
          </w:p>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sz w:val="22"/>
                <w:szCs w:val="22"/>
              </w:rPr>
              <w:t xml:space="preserve"> с ФГОС ДО</w:t>
            </w:r>
          </w:p>
        </w:tc>
        <w:tc>
          <w:tcPr>
            <w:tcW w:w="7481" w:type="dxa"/>
            <w:vAlign w:val="center"/>
          </w:tcPr>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sz w:val="22"/>
                <w:szCs w:val="22"/>
              </w:rPr>
              <w:t>Содержание обязательной части</w:t>
            </w:r>
          </w:p>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sz w:val="22"/>
                <w:szCs w:val="22"/>
              </w:rPr>
              <w:t xml:space="preserve">в соответствии с программой </w:t>
            </w:r>
          </w:p>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b/>
                <w:sz w:val="22"/>
                <w:szCs w:val="22"/>
              </w:rPr>
              <w:t>«От рождения до школы»</w:t>
            </w:r>
          </w:p>
        </w:tc>
        <w:tc>
          <w:tcPr>
            <w:tcW w:w="4929" w:type="dxa"/>
            <w:vAlign w:val="center"/>
          </w:tcPr>
          <w:p w:rsidR="00223636" w:rsidRPr="00223636" w:rsidRDefault="00223636" w:rsidP="00223636">
            <w:pPr>
              <w:pStyle w:val="ParagraphStyle"/>
              <w:suppressAutoHyphens/>
              <w:spacing w:line="264" w:lineRule="auto"/>
              <w:jc w:val="center"/>
              <w:rPr>
                <w:rFonts w:ascii="Times New Roman" w:hAnsi="Times New Roman" w:cs="Times New Roman"/>
                <w:sz w:val="22"/>
                <w:szCs w:val="22"/>
              </w:rPr>
            </w:pPr>
            <w:r w:rsidRPr="00223636">
              <w:rPr>
                <w:rFonts w:ascii="Times New Roman" w:hAnsi="Times New Roman" w:cs="Times New Roman"/>
                <w:sz w:val="22"/>
                <w:szCs w:val="22"/>
              </w:rPr>
              <w:t>Содержание части формируемой участниками образовательных отношений</w:t>
            </w:r>
          </w:p>
        </w:tc>
      </w:tr>
      <w:tr w:rsidR="00223636" w:rsidTr="00223636">
        <w:tc>
          <w:tcPr>
            <w:tcW w:w="14786" w:type="dxa"/>
            <w:gridSpan w:val="3"/>
          </w:tcPr>
          <w:p w:rsidR="00223636" w:rsidRPr="00223636" w:rsidRDefault="00223636" w:rsidP="00223636">
            <w:pPr>
              <w:jc w:val="center"/>
              <w:rPr>
                <w:rFonts w:ascii="Times New Roman" w:hAnsi="Times New Roman"/>
                <w:b/>
              </w:rPr>
            </w:pPr>
            <w:r w:rsidRPr="00223636">
              <w:rPr>
                <w:rFonts w:ascii="Times New Roman" w:hAnsi="Times New Roman"/>
                <w:b/>
              </w:rPr>
              <w:t>Социально-коммуникативное развитие</w:t>
            </w:r>
          </w:p>
          <w:p w:rsidR="00223636" w:rsidRDefault="00223636" w:rsidP="00223636">
            <w:pPr>
              <w:jc w:val="center"/>
            </w:pP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Присвоение норм и ценностей, принятых в обществе, включая моральные и нравственные ценности.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Формирование уважительного отношения и чувства принадлежности к своей семье и к сообществу детей и взрослых в Организации.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любовь и уважение к малой родине, родной природе, к отечественным традициям и праздникам; формировать представление о социокультурных ценностях нашего народа;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уважение и интерес к различным культурам, обращать внимание на отличие и сходство их ценностей;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позицию гражданина своей страны;</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уважение к правам и достоинствам других людей, родителей, пожилых, инвалидов;</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представление о добре и зле, способствовать гуманистической направленности поведения;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223636" w:rsidRPr="00223636" w:rsidRDefault="00223636" w:rsidP="00223636">
            <w:pPr>
              <w:pStyle w:val="ParagraphStyle"/>
              <w:suppressAutoHyphens/>
              <w:spacing w:line="264" w:lineRule="auto"/>
              <w:jc w:val="both"/>
              <w:rPr>
                <w:rFonts w:ascii="Times New Roman" w:hAnsi="Times New Roman" w:cs="Times New Roman"/>
                <w:color w:val="FF0000"/>
                <w:sz w:val="22"/>
                <w:szCs w:val="22"/>
              </w:rPr>
            </w:pPr>
            <w:r w:rsidRPr="00223636">
              <w:rPr>
                <w:rFonts w:ascii="Times New Roman" w:hAnsi="Times New Roman" w:cs="Times New Roman"/>
                <w:sz w:val="22"/>
                <w:szCs w:val="22"/>
              </w:rPr>
              <w:t>– создавать условия для принятия конструктивного разрешения конфликтных ситуаций;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оценку нравственных понятий; способствовать получению первичных ценностных представлений о понятиях;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совершенствовать эмоционально-положительные проявления в сюжетно-ролевых играх;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закреплять умение действовать по правилам игры, соблюдая ролевые взаимодействия и взаимоотношения;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поощрять участие в сюжетно-ролевых играх, отражение замысла игры, эмоциональных и ситуативно-деловых отношений между сказочными персонажами и героями, социальных взаимоотношений между людьми в соответствии с их профессиональной деятельностью</w:t>
            </w:r>
          </w:p>
        </w:tc>
        <w:tc>
          <w:tcPr>
            <w:tcW w:w="4929" w:type="dxa"/>
          </w:tcPr>
          <w:p w:rsidR="00223636" w:rsidRPr="00223636" w:rsidRDefault="00223636" w:rsidP="00223636">
            <w:pPr>
              <w:pStyle w:val="ParagraphStyle"/>
              <w:suppressAutoHyphens/>
              <w:spacing w:line="264" w:lineRule="auto"/>
              <w:jc w:val="both"/>
              <w:rPr>
                <w:rFonts w:ascii="Times New Roman" w:hAnsi="Times New Roman" w:cs="Times New Roman"/>
                <w:b/>
                <w:sz w:val="22"/>
                <w:szCs w:val="22"/>
              </w:rPr>
            </w:pPr>
            <w:r w:rsidRPr="00223636">
              <w:rPr>
                <w:rFonts w:ascii="Times New Roman" w:hAnsi="Times New Roman" w:cs="Times New Roman"/>
                <w:b/>
                <w:sz w:val="22"/>
                <w:szCs w:val="22"/>
              </w:rPr>
              <w:t>Программа «ДОМ»:</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гордость за принадлежность к числу жителей города воинской славы – города Полярный;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уважение к героям-североморцам, защитникам морских рубежей нашей Родины во время Великой Отечественной войны;</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интерес к культуре и быту русского и саамского народа.</w:t>
            </w:r>
          </w:p>
          <w:p w:rsidR="00223636" w:rsidRPr="00223636" w:rsidRDefault="00223636" w:rsidP="00223636">
            <w:pPr>
              <w:jc w:val="both"/>
              <w:rPr>
                <w:rFonts w:ascii="Times New Roman" w:hAnsi="Times New Roman"/>
                <w:b/>
                <w:lang w:eastAsia="en-US"/>
              </w:rPr>
            </w:pPr>
          </w:p>
          <w:p w:rsidR="00223636" w:rsidRPr="00223636" w:rsidRDefault="00223636" w:rsidP="00223636">
            <w:pPr>
              <w:jc w:val="both"/>
              <w:rPr>
                <w:rFonts w:ascii="Times New Roman" w:hAnsi="Times New Roman"/>
                <w:b/>
                <w:lang w:eastAsia="en-US"/>
              </w:rPr>
            </w:pPr>
            <w:r w:rsidRPr="00223636">
              <w:rPr>
                <w:rFonts w:ascii="Times New Roman" w:hAnsi="Times New Roman"/>
                <w:b/>
                <w:lang w:eastAsia="en-US"/>
              </w:rPr>
              <w:t>Программа</w:t>
            </w:r>
            <w:r w:rsidRPr="00223636">
              <w:rPr>
                <w:rFonts w:ascii="Times New Roman" w:hAnsi="Times New Roman"/>
                <w:lang w:eastAsia="en-US"/>
              </w:rPr>
              <w:t xml:space="preserve"> </w:t>
            </w:r>
            <w:r w:rsidRPr="00223636">
              <w:rPr>
                <w:rFonts w:ascii="Times New Roman" w:hAnsi="Times New Roman"/>
                <w:b/>
                <w:lang w:eastAsia="en-US"/>
              </w:rPr>
              <w:t>«Юные патриоты России!»:</w:t>
            </w:r>
          </w:p>
          <w:p w:rsidR="00223636" w:rsidRPr="00223636" w:rsidRDefault="00223636" w:rsidP="00223636">
            <w:pPr>
              <w:jc w:val="both"/>
              <w:rPr>
                <w:rFonts w:ascii="Times New Roman" w:hAnsi="Times New Roman"/>
                <w:b/>
                <w:lang w:eastAsia="en-US"/>
              </w:rPr>
            </w:pPr>
            <w:r w:rsidRPr="00223636">
              <w:rPr>
                <w:rFonts w:ascii="Times New Roman" w:hAnsi="Times New Roman"/>
                <w:lang w:eastAsia="en-US"/>
              </w:rPr>
              <w:t>- воспитывать патриотические чувства на примерах литературных героев.</w:t>
            </w:r>
            <w:r w:rsidRPr="00223636">
              <w:rPr>
                <w:rFonts w:ascii="Times New Roman" w:hAnsi="Times New Roman"/>
                <w:b/>
                <w:lang w:eastAsia="en-US"/>
              </w:rPr>
              <w:t xml:space="preserve"> </w:t>
            </w:r>
          </w:p>
          <w:p w:rsidR="00223636" w:rsidRPr="00223636" w:rsidRDefault="00223636" w:rsidP="00223636">
            <w:pPr>
              <w:jc w:val="both"/>
              <w:rPr>
                <w:rFonts w:ascii="Times New Roman" w:hAnsi="Times New Roman"/>
                <w:b/>
                <w:lang w:eastAsia="en-US"/>
              </w:rPr>
            </w:pPr>
          </w:p>
          <w:p w:rsidR="00223636" w:rsidRPr="00223636" w:rsidRDefault="00223636" w:rsidP="00223636">
            <w:pPr>
              <w:jc w:val="both"/>
              <w:rPr>
                <w:rFonts w:ascii="Times New Roman" w:hAnsi="Times New Roman"/>
                <w:b/>
                <w:lang w:eastAsia="en-US"/>
              </w:rPr>
            </w:pPr>
            <w:r w:rsidRPr="00223636">
              <w:rPr>
                <w:rFonts w:ascii="Times New Roman" w:hAnsi="Times New Roman"/>
                <w:b/>
                <w:lang w:eastAsia="en-US"/>
              </w:rPr>
              <w:t>Программа «Детство с книгой»:</w:t>
            </w:r>
          </w:p>
          <w:p w:rsidR="00223636" w:rsidRPr="00223636" w:rsidRDefault="00223636" w:rsidP="00223636">
            <w:pPr>
              <w:jc w:val="both"/>
              <w:rPr>
                <w:rFonts w:ascii="Times New Roman" w:hAnsi="Times New Roman"/>
                <w:lang w:eastAsia="en-US"/>
              </w:rPr>
            </w:pPr>
            <w:r w:rsidRPr="00223636">
              <w:rPr>
                <w:rFonts w:ascii="Times New Roman" w:hAnsi="Times New Roman"/>
                <w:lang w:eastAsia="en-US"/>
              </w:rPr>
              <w:t>- формировать навыки культурного поведения в библиотеке;</w:t>
            </w:r>
          </w:p>
          <w:p w:rsidR="00223636" w:rsidRDefault="00223636" w:rsidP="00223636">
            <w:pPr>
              <w:jc w:val="both"/>
            </w:pPr>
            <w:r w:rsidRPr="00223636">
              <w:rPr>
                <w:rFonts w:ascii="Times New Roman" w:hAnsi="Times New Roman"/>
                <w:lang w:eastAsia="en-US"/>
              </w:rPr>
              <w:t>- воспитывать бережное отношения к ее имуществу и книжному фонду.</w:t>
            </w: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 xml:space="preserve">Развитие общения и взаимодействия ребенка со взрослыми и сверстниками </w:t>
            </w:r>
          </w:p>
          <w:p w:rsidR="00223636" w:rsidRPr="00223636" w:rsidRDefault="00223636" w:rsidP="00223636">
            <w:pPr>
              <w:jc w:val="both"/>
              <w:rPr>
                <w:rFonts w:ascii="Times New Roman" w:hAnsi="Times New Roman"/>
              </w:rPr>
            </w:pPr>
          </w:p>
          <w:p w:rsidR="00223636" w:rsidRPr="00223636" w:rsidRDefault="00223636" w:rsidP="00223636">
            <w:pPr>
              <w:jc w:val="both"/>
              <w:rPr>
                <w:rFonts w:ascii="Times New Roman" w:hAnsi="Times New Roman"/>
              </w:rPr>
            </w:pPr>
            <w:r w:rsidRPr="00223636">
              <w:rPr>
                <w:rFonts w:ascii="Times New Roman" w:hAnsi="Times New Roman"/>
              </w:rPr>
              <w:t>Развитие социального и эмоционального интеллекта, эмоциональной отзывчивости, сопереживания</w:t>
            </w:r>
          </w:p>
          <w:p w:rsidR="00223636" w:rsidRPr="00223636" w:rsidRDefault="00223636" w:rsidP="00223636">
            <w:pPr>
              <w:jc w:val="both"/>
              <w:rPr>
                <w:rFonts w:ascii="Times New Roman" w:hAnsi="Times New Roman"/>
              </w:rPr>
            </w:pPr>
          </w:p>
          <w:p w:rsidR="00223636" w:rsidRPr="00223636" w:rsidRDefault="00223636" w:rsidP="00223636">
            <w:pPr>
              <w:jc w:val="both"/>
              <w:rPr>
                <w:rFonts w:ascii="Times New Roman" w:hAnsi="Times New Roman"/>
              </w:rPr>
            </w:pPr>
            <w:r w:rsidRPr="00223636">
              <w:rPr>
                <w:rFonts w:ascii="Times New Roman" w:hAnsi="Times New Roman"/>
              </w:rPr>
              <w:t>Формирование готовности к совместной деятельности со сверстниками</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обеспечивать взаимодействие с детьми, способствующее их эмоциональному благополучию;</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создавать общую атмосферу доброжелательности, принятия каждого, доверия, эмоционального комфорта, тепла и понимания;</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стремиться к установлению доверительных отношений с детьми; учитывать возможности ребенка, не допуская появления у него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закладывать групповые традиции, позволяющие учитывать настроения и</w:t>
            </w:r>
            <w:r w:rsidRPr="00223636">
              <w:rPr>
                <w:rFonts w:ascii="Times New Roman" w:hAnsi="Times New Roman"/>
              </w:rPr>
              <w:t xml:space="preserve"> </w:t>
            </w:r>
            <w:r w:rsidRPr="00223636">
              <w:rPr>
                <w:rFonts w:ascii="Times New Roman" w:hAnsi="Times New Roman" w:cs="Times New Roman"/>
                <w:sz w:val="22"/>
                <w:szCs w:val="22"/>
              </w:rPr>
              <w:t>пожелания детей при планировании жизни группы в течение дня;</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создавать условия для общения со старшими и младшими детьми и людьми пожилого возраста;</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становлению социально-ценностных взаимоотношений, доброжелательных и равноправных отношений между сверстниками;</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обеспечивать одинаковое отношение ко всем участникам совместной игры, общения;</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удовлетворять потребности каждого ребенка во внешних проявлениях симпатии к нему лично;</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предотвращать негативное поведение, обеспечивая каждому ребенку физическую безопасность со стороны сверстников;</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знакомить с нормативными способами разрешения конфликтов;</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представления о положительных и отрицательных действиях детей и взрослых и соответствующее отношение к ним.</w:t>
            </w:r>
          </w:p>
        </w:tc>
        <w:tc>
          <w:tcPr>
            <w:tcW w:w="4929" w:type="dxa"/>
          </w:tcPr>
          <w:p w:rsidR="00223636" w:rsidRPr="00223636" w:rsidRDefault="00223636" w:rsidP="00223636">
            <w:pPr>
              <w:rPr>
                <w:rFonts w:ascii="Times New Roman" w:hAnsi="Times New Roman"/>
                <w:b/>
                <w:lang w:eastAsia="en-US"/>
              </w:rPr>
            </w:pPr>
            <w:r w:rsidRPr="00223636">
              <w:rPr>
                <w:rFonts w:ascii="Times New Roman" w:hAnsi="Times New Roman"/>
                <w:b/>
                <w:lang w:eastAsia="en-US"/>
              </w:rPr>
              <w:t>Программа «Малая академия робототехники «Магнитята»:</w:t>
            </w:r>
          </w:p>
          <w:p w:rsidR="00CA0F31" w:rsidRPr="00CA0F31" w:rsidRDefault="00223636" w:rsidP="00CA0F31">
            <w:pPr>
              <w:jc w:val="both"/>
              <w:rPr>
                <w:rFonts w:ascii="Times New Roman" w:hAnsi="Times New Roman"/>
              </w:rPr>
            </w:pPr>
            <w:r w:rsidRPr="00223636">
              <w:rPr>
                <w:rFonts w:ascii="Times New Roman" w:hAnsi="Times New Roman"/>
                <w:lang w:eastAsia="en-US"/>
              </w:rPr>
              <w:t xml:space="preserve">- </w:t>
            </w:r>
            <w:r w:rsidR="00CA0F31">
              <w:rPr>
                <w:rFonts w:ascii="Times New Roman" w:hAnsi="Times New Roman"/>
              </w:rPr>
              <w:t>с</w:t>
            </w:r>
            <w:r w:rsidR="00CA0F31" w:rsidRPr="00CA0F31">
              <w:rPr>
                <w:rFonts w:ascii="Times New Roman" w:hAnsi="Times New Roman"/>
              </w:rPr>
              <w:t>овершенствовать коммуникативные навыки детей при работе в паре, коллект</w:t>
            </w:r>
            <w:r w:rsidR="00B73945">
              <w:rPr>
                <w:rFonts w:ascii="Times New Roman" w:hAnsi="Times New Roman"/>
              </w:rPr>
              <w:t>иве, распределении обязанностей;</w:t>
            </w:r>
          </w:p>
          <w:p w:rsidR="00B73945" w:rsidRDefault="00B73945" w:rsidP="00B73945">
            <w:pPr>
              <w:jc w:val="both"/>
              <w:rPr>
                <w:rFonts w:ascii="Times New Roman" w:hAnsi="Times New Roman"/>
              </w:rPr>
            </w:pPr>
            <w:r>
              <w:rPr>
                <w:rFonts w:ascii="Times New Roman" w:hAnsi="Times New Roman"/>
              </w:rPr>
              <w:t>- способствать</w:t>
            </w:r>
            <w:r w:rsidRPr="00B73945">
              <w:rPr>
                <w:rFonts w:ascii="Times New Roman" w:hAnsi="Times New Roman"/>
              </w:rPr>
              <w:t xml:space="preserve"> воспита</w:t>
            </w:r>
            <w:r>
              <w:rPr>
                <w:rFonts w:ascii="Times New Roman" w:hAnsi="Times New Roman"/>
              </w:rPr>
              <w:t>нию социально-активной личности;</w:t>
            </w:r>
            <w:r w:rsidRPr="00B73945">
              <w:rPr>
                <w:rFonts w:ascii="Times New Roman" w:hAnsi="Times New Roman"/>
              </w:rPr>
              <w:t xml:space="preserve"> </w:t>
            </w:r>
          </w:p>
          <w:p w:rsidR="00CA0F31" w:rsidRDefault="00B73945" w:rsidP="00B73945">
            <w:pPr>
              <w:jc w:val="both"/>
              <w:rPr>
                <w:rFonts w:ascii="Times New Roman" w:hAnsi="Times New Roman"/>
              </w:rPr>
            </w:pPr>
            <w:r>
              <w:rPr>
                <w:rFonts w:ascii="Times New Roman" w:hAnsi="Times New Roman"/>
              </w:rPr>
              <w:t xml:space="preserve">- </w:t>
            </w:r>
            <w:r w:rsidRPr="00B73945">
              <w:rPr>
                <w:rFonts w:ascii="Times New Roman" w:hAnsi="Times New Roman"/>
              </w:rPr>
              <w:t>формир</w:t>
            </w:r>
            <w:r>
              <w:rPr>
                <w:rFonts w:ascii="Times New Roman" w:hAnsi="Times New Roman"/>
              </w:rPr>
              <w:t>овать</w:t>
            </w:r>
            <w:r w:rsidRPr="00B73945">
              <w:rPr>
                <w:rFonts w:ascii="Times New Roman" w:hAnsi="Times New Roman"/>
              </w:rPr>
              <w:t xml:space="preserve"> навыки общения и сотворчества</w:t>
            </w:r>
            <w:r>
              <w:rPr>
                <w:rFonts w:ascii="Times New Roman" w:hAnsi="Times New Roman"/>
              </w:rPr>
              <w:t>.</w:t>
            </w:r>
          </w:p>
          <w:p w:rsidR="00745AAA" w:rsidRDefault="00745AAA" w:rsidP="00B73945">
            <w:pPr>
              <w:jc w:val="both"/>
              <w:rPr>
                <w:rFonts w:ascii="Times New Roman" w:hAnsi="Times New Roman"/>
              </w:rPr>
            </w:pPr>
          </w:p>
          <w:p w:rsidR="00745AAA" w:rsidRDefault="00745AAA" w:rsidP="00745AAA">
            <w:pPr>
              <w:rPr>
                <w:rFonts w:ascii="Times New Roman" w:hAnsi="Times New Roman"/>
                <w:b/>
              </w:rPr>
            </w:pPr>
            <w:r w:rsidRPr="00745AAA">
              <w:rPr>
                <w:rFonts w:ascii="Times New Roman" w:hAnsi="Times New Roman"/>
                <w:b/>
              </w:rPr>
              <w:t>Программа «Играем в сказку»:</w:t>
            </w:r>
          </w:p>
          <w:p w:rsidR="00745AAA" w:rsidRPr="00745AAA" w:rsidRDefault="00745AAA" w:rsidP="00745AAA">
            <w:pPr>
              <w:suppressAutoHyphens w:val="0"/>
              <w:rPr>
                <w:rFonts w:ascii="Times New Roman" w:hAnsi="Times New Roman"/>
              </w:rPr>
            </w:pPr>
            <w:r>
              <w:rPr>
                <w:rFonts w:ascii="Times New Roman" w:hAnsi="Times New Roman"/>
              </w:rPr>
              <w:t>- п</w:t>
            </w:r>
            <w:r w:rsidRPr="00745AAA">
              <w:rPr>
                <w:rFonts w:ascii="Times New Roman" w:hAnsi="Times New Roman"/>
              </w:rPr>
              <w:t>родолжать воспитывать гуманные чувства детей. Развивать стремление быть отзывчивыми к взрослым и детям, проявлять внимание к их душевному состоянию, радоваться успехам сверстников. Стремиться прийти на помощь в трудную минуту. Приучать детей правильно оценивать свои и чужие поступки, а также персонажей кукольных и драматических спектаклей.</w:t>
            </w:r>
          </w:p>
          <w:p w:rsidR="00745AAA" w:rsidRPr="00B73945" w:rsidRDefault="00745AAA" w:rsidP="00745AAA">
            <w:pPr>
              <w:jc w:val="both"/>
              <w:rPr>
                <w:rFonts w:ascii="Times New Roman" w:hAnsi="Times New Roman"/>
              </w:rPr>
            </w:pPr>
            <w:r>
              <w:rPr>
                <w:rFonts w:ascii="Times New Roman" w:hAnsi="Times New Roman"/>
              </w:rPr>
              <w:t>- п</w:t>
            </w:r>
            <w:r w:rsidRPr="00745AAA">
              <w:rPr>
                <w:rFonts w:ascii="Times New Roman" w:hAnsi="Times New Roman"/>
              </w:rPr>
              <w:t>оддерживать желание детей активно участвовать в праздниках и развлечениях, используя умения и навыки, приобретённые на занятиях и в самостоятельной деятельности.</w:t>
            </w:r>
          </w:p>
        </w:tc>
      </w:tr>
      <w:tr w:rsidR="00223636" w:rsidTr="00223636">
        <w:tc>
          <w:tcPr>
            <w:tcW w:w="2376" w:type="dxa"/>
          </w:tcPr>
          <w:p w:rsidR="00223636" w:rsidRPr="00223636" w:rsidRDefault="00223636" w:rsidP="00223636">
            <w:pPr>
              <w:pStyle w:val="ParagraphStyle"/>
              <w:keepLines/>
              <w:suppressAutoHyphens/>
              <w:spacing w:line="276" w:lineRule="auto"/>
              <w:jc w:val="both"/>
              <w:rPr>
                <w:rFonts w:ascii="Times New Roman" w:hAnsi="Times New Roman" w:cs="Times New Roman"/>
                <w:bCs/>
                <w:sz w:val="22"/>
                <w:szCs w:val="22"/>
              </w:rPr>
            </w:pPr>
            <w:r w:rsidRPr="00223636">
              <w:rPr>
                <w:rFonts w:ascii="Times New Roman" w:hAnsi="Times New Roman" w:cs="Times New Roman"/>
                <w:bCs/>
                <w:sz w:val="22"/>
                <w:szCs w:val="22"/>
              </w:rPr>
              <w:t>Становление самостоятельности, целенаправленности и саморегуляции собственных действий</w:t>
            </w:r>
          </w:p>
        </w:tc>
        <w:tc>
          <w:tcPr>
            <w:tcW w:w="7481" w:type="dxa"/>
          </w:tcPr>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совершенствовать самостоятельность в организации досуговой деятельности;</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формировать умение выбирать правильное решение, обосновывая свои действия (свой выбор) путем установления причинно-следственной зависимости между событиями и природными явлениями. </w:t>
            </w:r>
          </w:p>
        </w:tc>
        <w:tc>
          <w:tcPr>
            <w:tcW w:w="4929" w:type="dxa"/>
          </w:tcPr>
          <w:p w:rsidR="00223636" w:rsidRPr="00223636" w:rsidRDefault="00223636" w:rsidP="00223636">
            <w:pPr>
              <w:jc w:val="both"/>
              <w:rPr>
                <w:rFonts w:ascii="Times New Roman" w:hAnsi="Times New Roman"/>
                <w:b/>
                <w:lang w:eastAsia="en-US"/>
              </w:rPr>
            </w:pPr>
            <w:r w:rsidRPr="00223636">
              <w:rPr>
                <w:rFonts w:ascii="Times New Roman" w:hAnsi="Times New Roman"/>
                <w:b/>
                <w:lang w:eastAsia="en-US"/>
              </w:rPr>
              <w:t>Программа «Малая академия робототехники «Магнитята»:</w:t>
            </w:r>
          </w:p>
          <w:p w:rsidR="00223636" w:rsidRDefault="00223636" w:rsidP="00223636">
            <w:pPr>
              <w:jc w:val="both"/>
            </w:pPr>
            <w:r w:rsidRPr="00223636">
              <w:rPr>
                <w:rFonts w:ascii="Times New Roman" w:hAnsi="Times New Roman"/>
                <w:lang w:eastAsia="en-US"/>
              </w:rPr>
              <w:t xml:space="preserve">- учить </w:t>
            </w:r>
            <w:r w:rsidRPr="00223636">
              <w:rPr>
                <w:rFonts w:ascii="Times New Roman" w:hAnsi="Times New Roman"/>
                <w:lang w:eastAsia="ru-RU"/>
              </w:rPr>
              <w:t>самостоятельно решать технические задачи в процессе конструирования роботов: планирование предстоящих действий, самоконтроль, самостоятельное применение  на практике полученных знаний, умение критически мыслить, оценивая правильность своей работы.</w:t>
            </w:r>
          </w:p>
        </w:tc>
      </w:tr>
      <w:tr w:rsidR="00223636" w:rsidTr="00223636">
        <w:tc>
          <w:tcPr>
            <w:tcW w:w="2376" w:type="dxa"/>
          </w:tcPr>
          <w:p w:rsidR="00223636" w:rsidRPr="00223636" w:rsidRDefault="00223636" w:rsidP="00223636">
            <w:pPr>
              <w:pStyle w:val="ParagraphStyle"/>
              <w:suppressAutoHyphens/>
              <w:spacing w:line="276" w:lineRule="auto"/>
              <w:jc w:val="center"/>
              <w:rPr>
                <w:rFonts w:ascii="Times New Roman" w:hAnsi="Times New Roman" w:cs="Times New Roman"/>
              </w:rPr>
            </w:pPr>
            <w:r w:rsidRPr="00223636">
              <w:rPr>
                <w:rFonts w:ascii="Times New Roman" w:hAnsi="Times New Roman" w:cs="Times New Roman"/>
                <w:bCs/>
                <w:sz w:val="22"/>
                <w:szCs w:val="22"/>
              </w:rPr>
              <w:t>Формирование основ безопасности в быту, социуме, природе</w:t>
            </w:r>
          </w:p>
        </w:tc>
        <w:tc>
          <w:tcPr>
            <w:tcW w:w="7481" w:type="dxa"/>
          </w:tcPr>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прививать знания основ безопасности;</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объяснять важность хорошего освещения для сохранения зрения;</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приучать к соблюдению осторожности при встрече с незнакомыми животными;</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предупреждать об опасности приема лекарственных препаратов, игр с огнем, аэрозольными баллончиками, о свойствах ядовитых растений;</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обогащать представления детей об опасных для человека и окружающего мира природы ситуациях и знакомить со способами поведения в них;</w:t>
            </w:r>
          </w:p>
          <w:p w:rsidR="00223636" w:rsidRPr="00101A1C" w:rsidRDefault="00223636" w:rsidP="00223636">
            <w:pPr>
              <w:jc w:val="both"/>
            </w:pPr>
            <w:r w:rsidRPr="00223636">
              <w:rPr>
                <w:rFonts w:ascii="Times New Roman" w:hAnsi="Times New Roman"/>
              </w:rPr>
              <w:t>– добиваться выполнения правил дорожного движения</w:t>
            </w:r>
          </w:p>
        </w:tc>
        <w:tc>
          <w:tcPr>
            <w:tcW w:w="4929" w:type="dxa"/>
          </w:tcPr>
          <w:p w:rsidR="00223636" w:rsidRPr="00223636" w:rsidRDefault="00223636" w:rsidP="00223636">
            <w:pPr>
              <w:tabs>
                <w:tab w:val="left" w:pos="1410"/>
              </w:tabs>
              <w:rPr>
                <w:rFonts w:ascii="Times New Roman" w:hAnsi="Times New Roman"/>
                <w:b/>
              </w:rPr>
            </w:pPr>
            <w:r w:rsidRPr="00223636">
              <w:rPr>
                <w:rFonts w:ascii="Times New Roman" w:hAnsi="Times New Roman"/>
                <w:b/>
              </w:rPr>
              <w:t>Программа «Радуга в компьютере»:</w:t>
            </w:r>
          </w:p>
          <w:p w:rsidR="00223636" w:rsidRPr="00223636" w:rsidRDefault="00223636" w:rsidP="00223636">
            <w:pPr>
              <w:tabs>
                <w:tab w:val="left" w:pos="1410"/>
              </w:tabs>
              <w:jc w:val="both"/>
              <w:rPr>
                <w:rFonts w:ascii="Times New Roman" w:hAnsi="Times New Roman"/>
              </w:rPr>
            </w:pPr>
            <w:r w:rsidRPr="00223636">
              <w:rPr>
                <w:rFonts w:ascii="Times New Roman" w:hAnsi="Times New Roman"/>
              </w:rPr>
              <w:t>- учить технике выполнения расслабляющей гимнастики при работе с компьютером.</w:t>
            </w:r>
          </w:p>
          <w:p w:rsidR="00223636" w:rsidRPr="00223636" w:rsidRDefault="00223636" w:rsidP="00223636">
            <w:pPr>
              <w:tabs>
                <w:tab w:val="left" w:pos="1410"/>
              </w:tabs>
              <w:rPr>
                <w:rFonts w:ascii="Times New Roman" w:hAnsi="Times New Roman"/>
                <w:b/>
              </w:rPr>
            </w:pPr>
          </w:p>
          <w:p w:rsidR="00223636" w:rsidRPr="00223636" w:rsidRDefault="00223636" w:rsidP="00223636">
            <w:pPr>
              <w:tabs>
                <w:tab w:val="left" w:pos="1410"/>
              </w:tabs>
              <w:jc w:val="both"/>
              <w:rPr>
                <w:rFonts w:ascii="Times New Roman" w:hAnsi="Times New Roman"/>
                <w:b/>
              </w:rPr>
            </w:pPr>
            <w:r w:rsidRPr="00223636">
              <w:rPr>
                <w:rFonts w:ascii="Times New Roman" w:hAnsi="Times New Roman"/>
                <w:b/>
              </w:rPr>
              <w:t>Программа «Зеленый мир»:</w:t>
            </w:r>
          </w:p>
          <w:p w:rsidR="00223636" w:rsidRPr="00223636" w:rsidRDefault="00223636" w:rsidP="00223636">
            <w:pPr>
              <w:tabs>
                <w:tab w:val="left" w:pos="1410"/>
              </w:tabs>
              <w:jc w:val="both"/>
              <w:rPr>
                <w:rFonts w:ascii="Times New Roman" w:hAnsi="Times New Roman"/>
              </w:rPr>
            </w:pPr>
            <w:r w:rsidRPr="00223636">
              <w:rPr>
                <w:rFonts w:ascii="Times New Roman" w:hAnsi="Times New Roman"/>
              </w:rPr>
              <w:t>- учить правильному поведению на учебно-опытном участке, безопасности труда в природе и личной гигиене после работы с землей.</w:t>
            </w:r>
          </w:p>
          <w:p w:rsidR="00223636" w:rsidRDefault="00223636" w:rsidP="00223636">
            <w:pPr>
              <w:jc w:val="center"/>
            </w:pPr>
          </w:p>
          <w:p w:rsidR="00223636" w:rsidRPr="00223636" w:rsidRDefault="00223636" w:rsidP="00223636">
            <w:pPr>
              <w:rPr>
                <w:rFonts w:ascii="Times New Roman" w:hAnsi="Times New Roman"/>
                <w:b/>
              </w:rPr>
            </w:pPr>
            <w:r w:rsidRPr="00223636">
              <w:rPr>
                <w:rFonts w:ascii="Times New Roman" w:hAnsi="Times New Roman"/>
                <w:b/>
              </w:rPr>
              <w:t>Программа «Разноцветная бисеринка»:</w:t>
            </w:r>
          </w:p>
          <w:p w:rsidR="00223636" w:rsidRPr="0015102B" w:rsidRDefault="00223636" w:rsidP="00223636">
            <w:r w:rsidRPr="00223636">
              <w:rPr>
                <w:rFonts w:ascii="Times New Roman" w:hAnsi="Times New Roman"/>
              </w:rPr>
              <w:t>- формировать навык безопасного пользования проволокой и мелкими деталями.</w:t>
            </w:r>
          </w:p>
        </w:tc>
      </w:tr>
      <w:tr w:rsidR="00223636" w:rsidTr="00223636">
        <w:tc>
          <w:tcPr>
            <w:tcW w:w="14786" w:type="dxa"/>
            <w:gridSpan w:val="3"/>
          </w:tcPr>
          <w:p w:rsidR="00223636" w:rsidRPr="00223636" w:rsidRDefault="00223636" w:rsidP="00223636">
            <w:pPr>
              <w:jc w:val="center"/>
              <w:rPr>
                <w:rFonts w:ascii="Times New Roman" w:hAnsi="Times New Roman"/>
                <w:b/>
              </w:rPr>
            </w:pPr>
            <w:r w:rsidRPr="00223636">
              <w:rPr>
                <w:rFonts w:ascii="Times New Roman" w:hAnsi="Times New Roman"/>
                <w:b/>
              </w:rPr>
              <w:t>Познавательное развитие</w:t>
            </w:r>
          </w:p>
          <w:p w:rsidR="00223636" w:rsidRPr="00223636" w:rsidRDefault="00223636" w:rsidP="00223636">
            <w:pPr>
              <w:jc w:val="center"/>
              <w:rPr>
                <w:rFonts w:ascii="Times New Roman" w:hAnsi="Times New Roman"/>
                <w:b/>
              </w:rPr>
            </w:pP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Развитие любознательности и познавательной мотивации</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у детей умения наблюдать и анализировать различные явления и события, сопоставлять их, обобщать.</w:t>
            </w:r>
          </w:p>
        </w:tc>
        <w:tc>
          <w:tcPr>
            <w:tcW w:w="4929" w:type="dxa"/>
            <w:vMerge w:val="restart"/>
          </w:tcPr>
          <w:p w:rsidR="00223636" w:rsidRPr="00223636" w:rsidRDefault="00223636" w:rsidP="00223636">
            <w:pPr>
              <w:jc w:val="both"/>
              <w:rPr>
                <w:rFonts w:ascii="Times New Roman" w:hAnsi="Times New Roman"/>
                <w:b/>
              </w:rPr>
            </w:pPr>
            <w:r w:rsidRPr="00223636">
              <w:rPr>
                <w:rFonts w:ascii="Times New Roman" w:hAnsi="Times New Roman"/>
                <w:b/>
              </w:rPr>
              <w:t>Программа «Радуга в компьютере»:</w:t>
            </w:r>
          </w:p>
          <w:p w:rsidR="00223636" w:rsidRPr="00223636" w:rsidRDefault="00223636" w:rsidP="00223636">
            <w:pPr>
              <w:jc w:val="both"/>
              <w:rPr>
                <w:rFonts w:ascii="Times New Roman" w:hAnsi="Times New Roman"/>
              </w:rPr>
            </w:pPr>
            <w:r w:rsidRPr="00223636">
              <w:rPr>
                <w:rFonts w:ascii="Times New Roman" w:hAnsi="Times New Roman"/>
              </w:rPr>
              <w:t>- развивать логическое мышление, познавательную мотивацию, включение мыслительных операций и интеллектуальных действий с использованием современной компьютерной техники;</w:t>
            </w:r>
          </w:p>
          <w:p w:rsidR="00223636" w:rsidRPr="00223636" w:rsidRDefault="00223636" w:rsidP="00223636">
            <w:pPr>
              <w:jc w:val="both"/>
              <w:rPr>
                <w:rFonts w:ascii="Times New Roman" w:hAnsi="Times New Roman"/>
              </w:rPr>
            </w:pPr>
            <w:r w:rsidRPr="00223636">
              <w:rPr>
                <w:rFonts w:ascii="Times New Roman" w:hAnsi="Times New Roman"/>
              </w:rPr>
              <w:t>- помочь детям в приобретении опыта общения и работы с компьютером, преодолеть боязнь работы с техникой;</w:t>
            </w:r>
          </w:p>
          <w:p w:rsidR="00223636" w:rsidRPr="00223636" w:rsidRDefault="00223636" w:rsidP="00223636">
            <w:pPr>
              <w:jc w:val="both"/>
              <w:rPr>
                <w:rFonts w:ascii="Times New Roman" w:hAnsi="Times New Roman"/>
              </w:rPr>
            </w:pPr>
            <w:r w:rsidRPr="00223636">
              <w:rPr>
                <w:rFonts w:ascii="Times New Roman" w:hAnsi="Times New Roman"/>
              </w:rPr>
              <w:t>- формировать и  развивать навыки зрительно-двигательной координации, совершенствовать мелкую моторику;</w:t>
            </w:r>
          </w:p>
          <w:p w:rsidR="00223636" w:rsidRPr="00223636" w:rsidRDefault="00223636" w:rsidP="00223636">
            <w:pPr>
              <w:jc w:val="both"/>
              <w:rPr>
                <w:rFonts w:ascii="Times New Roman" w:hAnsi="Times New Roman"/>
              </w:rPr>
            </w:pPr>
            <w:r w:rsidRPr="00223636">
              <w:rPr>
                <w:rFonts w:ascii="Times New Roman" w:hAnsi="Times New Roman"/>
              </w:rPr>
              <w:t>- учить владеть мыслительными операциями, умению обобщать и дифференцировать предметы и явления окружающего мира;</w:t>
            </w:r>
          </w:p>
          <w:p w:rsidR="00223636" w:rsidRPr="00223636" w:rsidRDefault="00223636" w:rsidP="00223636">
            <w:pPr>
              <w:jc w:val="both"/>
              <w:rPr>
                <w:rFonts w:ascii="Times New Roman" w:hAnsi="Times New Roman"/>
              </w:rPr>
            </w:pPr>
            <w:r w:rsidRPr="00223636">
              <w:rPr>
                <w:rFonts w:ascii="Times New Roman" w:hAnsi="Times New Roman"/>
              </w:rPr>
              <w:t>- формировать и совершенствовать систему образов и представлений, умение оперировать ими;</w:t>
            </w:r>
          </w:p>
          <w:p w:rsidR="00223636" w:rsidRPr="00223636" w:rsidRDefault="00223636" w:rsidP="00223636">
            <w:pPr>
              <w:jc w:val="both"/>
              <w:rPr>
                <w:rFonts w:ascii="Times New Roman" w:hAnsi="Times New Roman"/>
              </w:rPr>
            </w:pPr>
            <w:r w:rsidRPr="00223636">
              <w:rPr>
                <w:rFonts w:ascii="Times New Roman" w:hAnsi="Times New Roman"/>
              </w:rPr>
              <w:t>- развивать внимание, память, воображение;</w:t>
            </w:r>
          </w:p>
          <w:p w:rsidR="00223636" w:rsidRPr="00223636" w:rsidRDefault="00223636" w:rsidP="00223636">
            <w:pPr>
              <w:rPr>
                <w:rFonts w:ascii="Times New Roman" w:hAnsi="Times New Roman"/>
              </w:rPr>
            </w:pPr>
            <w:r w:rsidRPr="00223636">
              <w:rPr>
                <w:rFonts w:ascii="Times New Roman" w:hAnsi="Times New Roman"/>
              </w:rPr>
              <w:t>- формировать навыки владения компьютером.</w:t>
            </w:r>
          </w:p>
          <w:p w:rsidR="00223636" w:rsidRPr="00223636" w:rsidRDefault="00223636" w:rsidP="00223636">
            <w:pPr>
              <w:rPr>
                <w:rFonts w:ascii="Times New Roman" w:hAnsi="Times New Roman"/>
              </w:rPr>
            </w:pPr>
          </w:p>
          <w:p w:rsidR="00223636" w:rsidRPr="00223636" w:rsidRDefault="00223636" w:rsidP="00223636">
            <w:pPr>
              <w:jc w:val="both"/>
              <w:rPr>
                <w:rFonts w:ascii="Times New Roman" w:hAnsi="Times New Roman"/>
                <w:b/>
              </w:rPr>
            </w:pPr>
            <w:r w:rsidRPr="00223636">
              <w:rPr>
                <w:rFonts w:ascii="Times New Roman" w:hAnsi="Times New Roman"/>
                <w:b/>
              </w:rPr>
              <w:t>Программа «Малая ак</w:t>
            </w:r>
            <w:r w:rsidR="00CD73D9">
              <w:rPr>
                <w:rFonts w:ascii="Times New Roman" w:hAnsi="Times New Roman"/>
                <w:b/>
              </w:rPr>
              <w:t>адемия робототехники «Магнитята</w:t>
            </w:r>
            <w:r w:rsidRPr="00223636">
              <w:rPr>
                <w:rFonts w:ascii="Times New Roman" w:hAnsi="Times New Roman"/>
                <w:b/>
              </w:rPr>
              <w:t>»:</w:t>
            </w:r>
          </w:p>
          <w:p w:rsidR="00223636" w:rsidRPr="00223636" w:rsidRDefault="00223636" w:rsidP="00223636">
            <w:pPr>
              <w:jc w:val="both"/>
              <w:rPr>
                <w:rFonts w:ascii="Times New Roman" w:hAnsi="Times New Roman"/>
                <w:b/>
              </w:rPr>
            </w:pPr>
            <w:r w:rsidRPr="00223636">
              <w:rPr>
                <w:rFonts w:ascii="Times New Roman" w:hAnsi="Times New Roman"/>
                <w:b/>
              </w:rPr>
              <w:t xml:space="preserve">- </w:t>
            </w:r>
            <w:r w:rsidRPr="00223636">
              <w:rPr>
                <w:rFonts w:ascii="Times New Roman" w:hAnsi="Times New Roman"/>
              </w:rPr>
              <w:t>развивать логическое и творческое мышление дошкольников при создании действующих моделей с помощью конструкторов   LEGO Education WeDo;</w:t>
            </w:r>
          </w:p>
          <w:p w:rsidR="00223636" w:rsidRPr="00223636" w:rsidRDefault="00223636" w:rsidP="00223636">
            <w:pPr>
              <w:jc w:val="both"/>
              <w:rPr>
                <w:rFonts w:ascii="Times New Roman" w:hAnsi="Times New Roman"/>
              </w:rPr>
            </w:pPr>
            <w:r w:rsidRPr="00223636">
              <w:rPr>
                <w:rFonts w:ascii="Times New Roman" w:hAnsi="Times New Roman"/>
              </w:rPr>
              <w:t>- знакомить с основными составляющими частями среды конструктора LEGO Education, и деталями роботов: мотор, зубчатые колеса;</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rPr>
              <w:t xml:space="preserve">- знакомить с </w:t>
            </w:r>
            <w:r w:rsidRPr="00223636">
              <w:rPr>
                <w:rFonts w:ascii="Times New Roman" w:hAnsi="Times New Roman"/>
                <w:color w:val="000000"/>
                <w:lang w:eastAsia="ru-RU"/>
              </w:rPr>
              <w:t>конструктивными особенностями различных моделей, сооружений и механизмов;</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color w:val="000000"/>
                <w:lang w:eastAsia="ru-RU"/>
              </w:rPr>
              <w:t xml:space="preserve">- знакомить с видами подвижных и неподвижных соединений в конструкторе: </w:t>
            </w:r>
            <w:r w:rsidRPr="00223636">
              <w:rPr>
                <w:rFonts w:ascii="Times New Roman" w:hAnsi="Times New Roman"/>
              </w:rPr>
              <w:t>зубчатая и ременная передача, кулачок, рычаг, плечо;</w:t>
            </w:r>
          </w:p>
          <w:p w:rsidR="00223636" w:rsidRPr="00223636" w:rsidRDefault="00223636" w:rsidP="00223636">
            <w:pPr>
              <w:jc w:val="both"/>
              <w:rPr>
                <w:rFonts w:ascii="Times New Roman" w:hAnsi="Times New Roman"/>
              </w:rPr>
            </w:pPr>
            <w:r w:rsidRPr="00223636">
              <w:rPr>
                <w:rFonts w:ascii="Times New Roman" w:hAnsi="Times New Roman"/>
              </w:rPr>
              <w:t>- учить видеть конструкцию объекта, анализировать ее основные части, их функциональное значение;</w:t>
            </w:r>
          </w:p>
          <w:p w:rsidR="00223636" w:rsidRPr="00223636" w:rsidRDefault="00223636" w:rsidP="00223636">
            <w:pPr>
              <w:jc w:val="both"/>
              <w:rPr>
                <w:rFonts w:ascii="Times New Roman" w:hAnsi="Times New Roman"/>
              </w:rPr>
            </w:pPr>
            <w:r w:rsidRPr="00223636">
              <w:rPr>
                <w:rFonts w:ascii="Times New Roman" w:hAnsi="Times New Roman"/>
              </w:rPr>
              <w:t>- развивать умение видеть конечный результат, работать по схеме, алгоритму.</w:t>
            </w:r>
          </w:p>
          <w:p w:rsidR="00223636" w:rsidRPr="00223636" w:rsidRDefault="00223636" w:rsidP="00223636">
            <w:pPr>
              <w:jc w:val="both"/>
              <w:rPr>
                <w:rFonts w:ascii="Times New Roman" w:hAnsi="Times New Roman"/>
                <w:b/>
              </w:rPr>
            </w:pPr>
          </w:p>
          <w:p w:rsidR="00223636" w:rsidRPr="00223636" w:rsidRDefault="00223636" w:rsidP="00223636">
            <w:pPr>
              <w:jc w:val="both"/>
              <w:rPr>
                <w:rFonts w:ascii="Times New Roman" w:hAnsi="Times New Roman"/>
                <w:b/>
              </w:rPr>
            </w:pPr>
            <w:r w:rsidRPr="00223636">
              <w:rPr>
                <w:rFonts w:ascii="Times New Roman" w:hAnsi="Times New Roman"/>
                <w:b/>
              </w:rPr>
              <w:t xml:space="preserve">Программа «Детство с книгой»: </w:t>
            </w:r>
          </w:p>
          <w:p w:rsidR="00223636" w:rsidRDefault="00223636" w:rsidP="00223636">
            <w:pPr>
              <w:jc w:val="both"/>
            </w:pPr>
            <w:r w:rsidRPr="00223636">
              <w:rPr>
                <w:rFonts w:ascii="Times New Roman" w:hAnsi="Times New Roman"/>
              </w:rPr>
              <w:t>- стимулировать поиск детьми необходимой информации, обращаясь к ресурсам библиотеки.</w:t>
            </w: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 xml:space="preserve">Формирование познавательных действий, становление сознания </w:t>
            </w:r>
          </w:p>
          <w:p w:rsidR="00223636" w:rsidRPr="00223636" w:rsidRDefault="00223636" w:rsidP="00223636">
            <w:pPr>
              <w:pStyle w:val="ParagraphStyle"/>
              <w:suppressAutoHyphens/>
              <w:spacing w:line="276" w:lineRule="auto"/>
              <w:jc w:val="both"/>
              <w:rPr>
                <w:rFonts w:ascii="Times New Roman" w:hAnsi="Times New Roman" w:cs="Times New Roman"/>
                <w:bCs/>
                <w:sz w:val="22"/>
                <w:szCs w:val="22"/>
              </w:rPr>
            </w:pP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целенаправленно развивать познавательные процессы посредством специальных дидактических игр и упражнений.</w:t>
            </w:r>
          </w:p>
        </w:tc>
        <w:tc>
          <w:tcPr>
            <w:tcW w:w="4929" w:type="dxa"/>
            <w:vMerge/>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 xml:space="preserve">Развитие воображения и творческой активности </w:t>
            </w:r>
          </w:p>
          <w:p w:rsidR="00223636" w:rsidRPr="00223636" w:rsidRDefault="00223636" w:rsidP="00223636">
            <w:pPr>
              <w:pStyle w:val="ParagraphStyle"/>
              <w:suppressAutoHyphens/>
              <w:spacing w:line="276" w:lineRule="auto"/>
              <w:jc w:val="both"/>
              <w:rPr>
                <w:rFonts w:ascii="Times New Roman" w:hAnsi="Times New Roman" w:cs="Times New Roman"/>
                <w:bCs/>
                <w:sz w:val="22"/>
                <w:szCs w:val="22"/>
              </w:rPr>
            </w:pP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создавать условия, способствующие выявлению и поддержанию избирательных интересов, появлению самостоятельной познавательной активности детей;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познавательное отношение к источникам информации и желание использовать их в деятельности;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tc>
        <w:tc>
          <w:tcPr>
            <w:tcW w:w="4929" w:type="dxa"/>
            <w:vMerge/>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Формирование первичных представлений</w:t>
            </w:r>
            <w:r w:rsidRPr="00223636">
              <w:rPr>
                <w:rFonts w:ascii="Times New Roman" w:hAnsi="Times New Roman" w:cs="Times New Roman"/>
                <w:sz w:val="22"/>
                <w:szCs w:val="22"/>
              </w:rPr>
              <w:t xml:space="preserve">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223636" w:rsidRPr="00223636" w:rsidRDefault="00223636" w:rsidP="00223636">
            <w:pPr>
              <w:pStyle w:val="ParagraphStyle"/>
              <w:suppressAutoHyphens/>
              <w:spacing w:line="276" w:lineRule="auto"/>
              <w:jc w:val="both"/>
              <w:rPr>
                <w:rFonts w:ascii="Times New Roman" w:hAnsi="Times New Roman" w:cs="Times New Roman"/>
                <w:bCs/>
                <w:sz w:val="22"/>
                <w:szCs w:val="22"/>
              </w:rPr>
            </w:pP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позитивное отношение к миру на основе эмоционально-чувственного опыта;</w:t>
            </w:r>
          </w:p>
          <w:p w:rsidR="00223636" w:rsidRPr="00223636" w:rsidRDefault="00223636" w:rsidP="00223636">
            <w:pPr>
              <w:pStyle w:val="ParagraphStyle"/>
              <w:shd w:val="clear" w:color="auto" w:fill="FFFFFF"/>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совершенствовать общие и частные представления о предметах ближнего и дальнего окружения и их свойствах: форме, цвете, размере, материале, звучании, ритме, темпе, количестве, числе, части и целом, пространстве и времени, движении и покое;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актуализировать представления о сенсорных эталонах, развивать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потребность в использовании различных способов обследования при познании окружающего мира;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процессу осознания детьми своего «Я», отделению ребенком себя от окружающих предметов, действий с ними и других людей;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формированию способности к самопознанию на основе широкого использования художественной деятельности;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представления детей о себе в будущем, побуждая использовать фантазирование;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способность определять основание для классификации, классифицировать предметы по заданному основанию.</w:t>
            </w:r>
          </w:p>
        </w:tc>
        <w:tc>
          <w:tcPr>
            <w:tcW w:w="4929" w:type="dxa"/>
          </w:tcPr>
          <w:p w:rsidR="00223636" w:rsidRPr="00223636" w:rsidRDefault="00223636" w:rsidP="00223636">
            <w:pPr>
              <w:jc w:val="both"/>
              <w:rPr>
                <w:rFonts w:ascii="Times New Roman" w:hAnsi="Times New Roman"/>
                <w:b/>
              </w:rPr>
            </w:pPr>
            <w:r w:rsidRPr="00223636">
              <w:rPr>
                <w:rFonts w:ascii="Times New Roman" w:hAnsi="Times New Roman"/>
                <w:b/>
              </w:rPr>
              <w:t>Программа «Малая ак</w:t>
            </w:r>
            <w:r w:rsidR="00847B32">
              <w:rPr>
                <w:rFonts w:ascii="Times New Roman" w:hAnsi="Times New Roman"/>
                <w:b/>
              </w:rPr>
              <w:t>адемия робототехники «Магнитята</w:t>
            </w:r>
            <w:r w:rsidRPr="00223636">
              <w:rPr>
                <w:rFonts w:ascii="Times New Roman" w:hAnsi="Times New Roman"/>
                <w:b/>
              </w:rPr>
              <w:t>»:</w:t>
            </w:r>
          </w:p>
          <w:p w:rsidR="00223636" w:rsidRPr="00223636" w:rsidRDefault="00223636" w:rsidP="00223636">
            <w:pPr>
              <w:jc w:val="both"/>
              <w:rPr>
                <w:rFonts w:ascii="Times New Roman" w:hAnsi="Times New Roman"/>
              </w:rPr>
            </w:pPr>
            <w:r w:rsidRPr="00223636">
              <w:rPr>
                <w:rFonts w:ascii="Times New Roman" w:hAnsi="Times New Roman"/>
              </w:rPr>
              <w:t>- знакомить с историей робототехники от древнейших времен до наших дней;</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rPr>
              <w:t xml:space="preserve">- </w:t>
            </w:r>
            <w:r w:rsidRPr="00223636">
              <w:rPr>
                <w:rFonts w:ascii="Times New Roman" w:hAnsi="Times New Roman"/>
                <w:color w:val="000000"/>
                <w:lang w:eastAsia="ru-RU"/>
              </w:rPr>
              <w:t>знакомить с видами современных роботов, их роли в жизни человека, применение роботов в современном мире от детских игрушек, до серьезных научных исследовательских разработок;</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color w:val="000000"/>
                <w:lang w:eastAsia="ru-RU"/>
              </w:rPr>
              <w:t>- закреплять знание основных деталей конструктора, классифицировать их по форме и цвету.</w:t>
            </w:r>
          </w:p>
          <w:p w:rsidR="00223636" w:rsidRPr="00223636" w:rsidRDefault="00223636" w:rsidP="00223636">
            <w:pPr>
              <w:jc w:val="both"/>
              <w:rPr>
                <w:rFonts w:ascii="Times New Roman" w:hAnsi="Times New Roman"/>
                <w:color w:val="000000"/>
                <w:lang w:eastAsia="ru-RU"/>
              </w:rPr>
            </w:pPr>
          </w:p>
          <w:p w:rsidR="00223636" w:rsidRPr="00223636" w:rsidRDefault="00223636" w:rsidP="00223636">
            <w:pPr>
              <w:jc w:val="both"/>
              <w:rPr>
                <w:rFonts w:ascii="Times New Roman" w:hAnsi="Times New Roman"/>
                <w:b/>
                <w:color w:val="000000"/>
                <w:lang w:eastAsia="ru-RU"/>
              </w:rPr>
            </w:pPr>
            <w:r w:rsidRPr="00223636">
              <w:rPr>
                <w:rFonts w:ascii="Times New Roman" w:hAnsi="Times New Roman"/>
                <w:b/>
                <w:color w:val="000000"/>
                <w:lang w:eastAsia="ru-RU"/>
              </w:rPr>
              <w:t>Программа «Радуга в компьютере»:</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color w:val="000000"/>
                <w:lang w:eastAsia="ru-RU"/>
              </w:rPr>
              <w:t>- закреплять навыки счета;</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color w:val="000000"/>
                <w:lang w:eastAsia="ru-RU"/>
              </w:rPr>
              <w:t>- учить определять время по часам (механическим и электронным);</w:t>
            </w:r>
          </w:p>
          <w:p w:rsidR="00223636" w:rsidRPr="00223636" w:rsidRDefault="00223636" w:rsidP="00223636">
            <w:pPr>
              <w:jc w:val="both"/>
              <w:rPr>
                <w:rFonts w:ascii="Times New Roman" w:hAnsi="Times New Roman"/>
                <w:color w:val="000000"/>
                <w:lang w:eastAsia="ru-RU"/>
              </w:rPr>
            </w:pPr>
            <w:r w:rsidRPr="00223636">
              <w:rPr>
                <w:rFonts w:ascii="Times New Roman" w:hAnsi="Times New Roman"/>
                <w:color w:val="000000"/>
                <w:lang w:eastAsia="ru-RU"/>
              </w:rPr>
              <w:t xml:space="preserve">- развивать абстрактное мышление на основе знаково-символической функции. </w:t>
            </w:r>
          </w:p>
          <w:p w:rsidR="00223636" w:rsidRPr="00223636" w:rsidRDefault="00223636" w:rsidP="00223636">
            <w:pPr>
              <w:jc w:val="both"/>
              <w:rPr>
                <w:rFonts w:ascii="Times New Roman" w:hAnsi="Times New Roman"/>
              </w:rPr>
            </w:pPr>
          </w:p>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rPr>
                <w:rFonts w:ascii="Times New Roman" w:hAnsi="Times New Roman" w:cs="Times New Roman"/>
                <w:bCs/>
                <w:sz w:val="22"/>
                <w:szCs w:val="22"/>
              </w:rPr>
            </w:pPr>
            <w:r w:rsidRPr="00223636">
              <w:rPr>
                <w:rFonts w:ascii="Times New Roman" w:hAnsi="Times New Roman" w:cs="Times New Roman"/>
                <w:bCs/>
                <w:sz w:val="22"/>
                <w:szCs w:val="22"/>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формировать и  расширять представления о своем родном городе, крае, о достопримечательностях, культуре, традициях; о замечательных людях, прославивших родной край;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и расширять представления о родной стране, ее столице, государственной символике;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представления о том, что Россия (Российская Федерация) – огромная, многонациональная страна;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дать детям доступные их пониманию представления о государственных праздниках;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рассказывать о Российской армии, о воинах, которые охраняют нашу Родину;</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рассказывать детям о Ю.Гагарине и других героях космоса.</w:t>
            </w:r>
          </w:p>
        </w:tc>
        <w:tc>
          <w:tcPr>
            <w:tcW w:w="4929" w:type="dxa"/>
          </w:tcPr>
          <w:p w:rsidR="00223636" w:rsidRPr="00223636" w:rsidRDefault="00223636" w:rsidP="00223636">
            <w:pPr>
              <w:pStyle w:val="ParagraphStyle"/>
              <w:suppressAutoHyphens/>
              <w:spacing w:line="264" w:lineRule="auto"/>
              <w:jc w:val="both"/>
              <w:rPr>
                <w:rFonts w:ascii="Times New Roman" w:hAnsi="Times New Roman" w:cs="Times New Roman"/>
                <w:b/>
                <w:sz w:val="22"/>
                <w:szCs w:val="22"/>
              </w:rPr>
            </w:pPr>
            <w:r w:rsidRPr="00223636">
              <w:rPr>
                <w:rFonts w:ascii="Times New Roman" w:hAnsi="Times New Roman" w:cs="Times New Roman"/>
                <w:b/>
                <w:sz w:val="22"/>
                <w:szCs w:val="22"/>
              </w:rPr>
              <w:t>Программа «ДОМ»:</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знакомить с историей родного города, его </w:t>
            </w:r>
            <w:r w:rsidRPr="00223636">
              <w:rPr>
                <w:rFonts w:ascii="Times New Roman" w:hAnsi="Times New Roman" w:cs="Times New Roman"/>
                <w:sz w:val="22"/>
                <w:szCs w:val="22"/>
                <w:highlight w:val="yellow"/>
              </w:rPr>
              <w:t xml:space="preserve"> </w:t>
            </w:r>
            <w:r w:rsidRPr="00223636">
              <w:rPr>
                <w:rFonts w:ascii="Times New Roman" w:hAnsi="Times New Roman" w:cs="Times New Roman"/>
                <w:sz w:val="22"/>
                <w:szCs w:val="22"/>
              </w:rPr>
              <w:t>культурно-историческими объектами и памятниками, созидательным и боевым прошлым Северного флота, традициями и легендами родного края.</w:t>
            </w:r>
          </w:p>
          <w:p w:rsidR="00223636" w:rsidRPr="00223636" w:rsidRDefault="00223636" w:rsidP="00223636">
            <w:pPr>
              <w:jc w:val="both"/>
              <w:rPr>
                <w:rFonts w:ascii="Times New Roman" w:hAnsi="Times New Roman"/>
                <w:b/>
              </w:rPr>
            </w:pPr>
          </w:p>
          <w:p w:rsidR="00223636" w:rsidRPr="00223636" w:rsidRDefault="00223636" w:rsidP="00223636">
            <w:pPr>
              <w:jc w:val="both"/>
              <w:rPr>
                <w:rFonts w:ascii="Times New Roman" w:hAnsi="Times New Roman"/>
                <w:b/>
              </w:rPr>
            </w:pPr>
            <w:r w:rsidRPr="00223636">
              <w:rPr>
                <w:rFonts w:ascii="Times New Roman" w:hAnsi="Times New Roman"/>
                <w:b/>
              </w:rPr>
              <w:t>Программа «Юные патриоты России!»:</w:t>
            </w:r>
          </w:p>
          <w:p w:rsidR="00223636" w:rsidRPr="00223636" w:rsidRDefault="00223636" w:rsidP="00223636">
            <w:pPr>
              <w:jc w:val="both"/>
              <w:rPr>
                <w:rFonts w:ascii="Times New Roman" w:hAnsi="Times New Roman"/>
              </w:rPr>
            </w:pPr>
            <w:r w:rsidRPr="00223636">
              <w:rPr>
                <w:rFonts w:ascii="Times New Roman" w:hAnsi="Times New Roman"/>
              </w:rPr>
              <w:t>- расширять представления детей об истории нашей Родины;</w:t>
            </w:r>
          </w:p>
          <w:p w:rsidR="00223636" w:rsidRPr="00223636" w:rsidRDefault="00223636" w:rsidP="00223636">
            <w:pPr>
              <w:jc w:val="both"/>
              <w:rPr>
                <w:rFonts w:ascii="Times New Roman" w:hAnsi="Times New Roman"/>
              </w:rPr>
            </w:pPr>
            <w:r w:rsidRPr="00223636">
              <w:rPr>
                <w:rFonts w:ascii="Times New Roman" w:hAnsi="Times New Roman"/>
              </w:rPr>
              <w:t>- расширять представления о государственных праздниках: День народного единства и День Победы;</w:t>
            </w:r>
          </w:p>
          <w:p w:rsidR="00223636" w:rsidRPr="00223636" w:rsidRDefault="00223636" w:rsidP="00223636">
            <w:pPr>
              <w:jc w:val="both"/>
              <w:rPr>
                <w:rFonts w:ascii="Times New Roman" w:hAnsi="Times New Roman"/>
                <w:b/>
                <w:highlight w:val="yellow"/>
              </w:rPr>
            </w:pPr>
            <w:r w:rsidRPr="00223636">
              <w:rPr>
                <w:rFonts w:ascii="Times New Roman" w:hAnsi="Times New Roman"/>
              </w:rPr>
              <w:t>- знакомить с подвигами защитников Родины в годы Великой Отечественной войны на примерах литературных героев.</w:t>
            </w:r>
            <w:r w:rsidRPr="00223636">
              <w:rPr>
                <w:rFonts w:ascii="Times New Roman" w:hAnsi="Times New Roman"/>
                <w:b/>
                <w:highlight w:val="yellow"/>
              </w:rPr>
              <w:t xml:space="preserve"> </w:t>
            </w: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Планета Земля в общем доме людей, особенности ее природы, многообразие стран и народов мира</w:t>
            </w:r>
          </w:p>
          <w:p w:rsidR="00223636" w:rsidRPr="00223636" w:rsidRDefault="00223636" w:rsidP="00223636">
            <w:pPr>
              <w:pStyle w:val="ParagraphStyle"/>
              <w:suppressAutoHyphens/>
              <w:spacing w:line="276" w:lineRule="auto"/>
              <w:jc w:val="both"/>
              <w:rPr>
                <w:rFonts w:ascii="Times New Roman" w:hAnsi="Times New Roman" w:cs="Times New Roman"/>
                <w:bCs/>
                <w:sz w:val="22"/>
                <w:szCs w:val="22"/>
              </w:rPr>
            </w:pP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представление о взаимоотношениях природы и человека, о системе «человек – природная среда»;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способствовать развитию ответственного, бережного отношения к природе;</w:t>
            </w:r>
          </w:p>
          <w:p w:rsidR="00223636" w:rsidRPr="00223636" w:rsidRDefault="00223636" w:rsidP="00223636">
            <w:pPr>
              <w:pStyle w:val="ParagraphStyle"/>
              <w:suppressAutoHyphens/>
              <w:spacing w:line="276"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чувство ответственности за свои поступки по отношению к живой природе</w:t>
            </w:r>
          </w:p>
        </w:tc>
        <w:tc>
          <w:tcPr>
            <w:tcW w:w="4929" w:type="dxa"/>
          </w:tcPr>
          <w:p w:rsidR="00223636" w:rsidRPr="00223636" w:rsidRDefault="00223636" w:rsidP="00223636">
            <w:pPr>
              <w:rPr>
                <w:rFonts w:ascii="Times New Roman" w:hAnsi="Times New Roman"/>
                <w:b/>
              </w:rPr>
            </w:pPr>
            <w:r w:rsidRPr="00223636">
              <w:rPr>
                <w:rFonts w:ascii="Times New Roman" w:hAnsi="Times New Roman"/>
                <w:b/>
              </w:rPr>
              <w:t>Программа «Зеленый мир»:</w:t>
            </w:r>
          </w:p>
          <w:p w:rsidR="00223636" w:rsidRPr="00223636" w:rsidRDefault="00223636" w:rsidP="00223636">
            <w:pPr>
              <w:shd w:val="clear" w:color="auto" w:fill="FFFFFF"/>
              <w:ind w:left="10" w:right="14" w:hanging="10"/>
              <w:jc w:val="both"/>
              <w:rPr>
                <w:rFonts w:ascii="Times New Roman" w:hAnsi="Times New Roman"/>
              </w:rPr>
            </w:pPr>
            <w:r w:rsidRPr="00223636">
              <w:rPr>
                <w:rFonts w:ascii="Times New Roman" w:hAnsi="Times New Roman"/>
                <w:bCs/>
              </w:rPr>
              <w:t xml:space="preserve">- знакомить с разнообразием и красотой растений вокруг нас, </w:t>
            </w:r>
            <w:r w:rsidRPr="00223636">
              <w:rPr>
                <w:rFonts w:ascii="Times New Roman" w:hAnsi="Times New Roman"/>
              </w:rPr>
              <w:t>основными группами растений (цветы, деревья и кустарники); растительными сообществами (</w:t>
            </w:r>
            <w:r w:rsidRPr="00223636">
              <w:rPr>
                <w:rFonts w:ascii="Times New Roman" w:hAnsi="Times New Roman"/>
                <w:bCs/>
              </w:rPr>
              <w:t>лес, луг, сад, огород</w:t>
            </w:r>
            <w:r w:rsidRPr="00223636">
              <w:rPr>
                <w:rFonts w:ascii="Times New Roman" w:hAnsi="Times New Roman"/>
              </w:rPr>
              <w:t>); тепличными растениями происхождением из жарких стран; цветочной палитрой нашего города;</w:t>
            </w:r>
          </w:p>
          <w:p w:rsidR="00223636" w:rsidRPr="00223636" w:rsidRDefault="00223636" w:rsidP="00223636">
            <w:pPr>
              <w:shd w:val="clear" w:color="auto" w:fill="FFFFFF"/>
              <w:ind w:left="10" w:right="29" w:hanging="10"/>
              <w:jc w:val="both"/>
              <w:rPr>
                <w:rFonts w:ascii="Times New Roman" w:hAnsi="Times New Roman"/>
                <w:bCs/>
              </w:rPr>
            </w:pPr>
            <w:r w:rsidRPr="00223636">
              <w:rPr>
                <w:rFonts w:ascii="Times New Roman" w:hAnsi="Times New Roman"/>
                <w:bCs/>
              </w:rPr>
              <w:t xml:space="preserve">- расширять представления детей об овощных культурах, их значении в жизни человека и роли человека в их жизни; </w:t>
            </w:r>
          </w:p>
          <w:p w:rsidR="00223636" w:rsidRPr="00223636" w:rsidRDefault="00223636" w:rsidP="00223636">
            <w:pPr>
              <w:shd w:val="clear" w:color="auto" w:fill="FFFFFF"/>
              <w:ind w:left="10" w:right="29" w:hanging="10"/>
              <w:jc w:val="both"/>
              <w:rPr>
                <w:rFonts w:ascii="Times New Roman" w:hAnsi="Times New Roman"/>
                <w:bCs/>
              </w:rPr>
            </w:pPr>
            <w:r w:rsidRPr="00223636">
              <w:rPr>
                <w:rFonts w:ascii="Times New Roman" w:hAnsi="Times New Roman"/>
                <w:bCs/>
              </w:rPr>
              <w:t>- дать представление о растениях из Красной книги, необходимости их беречь и сохранять;</w:t>
            </w:r>
          </w:p>
          <w:p w:rsidR="00223636" w:rsidRPr="00223636" w:rsidRDefault="00223636" w:rsidP="00223636">
            <w:pPr>
              <w:shd w:val="clear" w:color="auto" w:fill="FFFFFF"/>
              <w:ind w:left="10" w:right="29" w:hanging="10"/>
              <w:jc w:val="both"/>
              <w:rPr>
                <w:rFonts w:ascii="Times New Roman" w:hAnsi="Times New Roman"/>
                <w:bCs/>
              </w:rPr>
            </w:pPr>
            <w:r w:rsidRPr="00223636">
              <w:rPr>
                <w:rFonts w:ascii="Times New Roman" w:hAnsi="Times New Roman"/>
                <w:bCs/>
              </w:rPr>
              <w:t>- знакомить с лекарственными растения леса и луга, правилами бережного их сбора;</w:t>
            </w:r>
          </w:p>
          <w:p w:rsidR="00223636" w:rsidRPr="00223636" w:rsidRDefault="00223636" w:rsidP="00223636">
            <w:pPr>
              <w:shd w:val="clear" w:color="auto" w:fill="FFFFFF"/>
              <w:ind w:left="10" w:right="29" w:hanging="10"/>
              <w:jc w:val="both"/>
              <w:rPr>
                <w:rFonts w:ascii="Times New Roman" w:hAnsi="Times New Roman"/>
              </w:rPr>
            </w:pPr>
            <w:r w:rsidRPr="00223636">
              <w:rPr>
                <w:rFonts w:ascii="Times New Roman" w:hAnsi="Times New Roman"/>
                <w:bCs/>
              </w:rPr>
              <w:t>-</w:t>
            </w:r>
            <w:r w:rsidRPr="00223636">
              <w:rPr>
                <w:rFonts w:ascii="Times New Roman" w:hAnsi="Times New Roman"/>
              </w:rPr>
              <w:t xml:space="preserve"> формировать первичные представления о жизненном цикле растений от посадки до сбора урожая;</w:t>
            </w:r>
          </w:p>
          <w:p w:rsidR="00223636" w:rsidRPr="00223636" w:rsidRDefault="00223636" w:rsidP="00223636">
            <w:pPr>
              <w:shd w:val="clear" w:color="auto" w:fill="FFFFFF"/>
              <w:ind w:left="10" w:right="29" w:hanging="10"/>
              <w:jc w:val="both"/>
              <w:rPr>
                <w:rFonts w:ascii="Times New Roman" w:hAnsi="Times New Roman"/>
              </w:rPr>
            </w:pPr>
            <w:r w:rsidRPr="00223636">
              <w:rPr>
                <w:rFonts w:ascii="Times New Roman" w:hAnsi="Times New Roman"/>
                <w:bCs/>
              </w:rPr>
              <w:t>-</w:t>
            </w:r>
            <w:r w:rsidRPr="00223636">
              <w:rPr>
                <w:rFonts w:ascii="Times New Roman" w:hAnsi="Times New Roman"/>
              </w:rPr>
              <w:t xml:space="preserve"> знакомить с различными способами размножений растений (семенное, вегетативное);</w:t>
            </w:r>
          </w:p>
          <w:p w:rsidR="00223636" w:rsidRPr="00223636" w:rsidRDefault="00223636" w:rsidP="00223636">
            <w:pPr>
              <w:shd w:val="clear" w:color="auto" w:fill="FFFFFF"/>
              <w:ind w:left="10" w:right="29" w:hanging="10"/>
              <w:jc w:val="both"/>
              <w:rPr>
                <w:rFonts w:ascii="Times New Roman" w:hAnsi="Times New Roman"/>
              </w:rPr>
            </w:pPr>
            <w:r w:rsidRPr="00223636">
              <w:rPr>
                <w:rFonts w:ascii="Times New Roman" w:hAnsi="Times New Roman"/>
                <w:bCs/>
              </w:rPr>
              <w:t>-</w:t>
            </w:r>
            <w:r w:rsidRPr="00223636">
              <w:rPr>
                <w:rFonts w:ascii="Times New Roman" w:hAnsi="Times New Roman"/>
              </w:rPr>
              <w:t xml:space="preserve"> учить элементарным навыкам ухода за растениями;</w:t>
            </w:r>
          </w:p>
          <w:p w:rsidR="00223636" w:rsidRPr="00223636" w:rsidRDefault="00223636" w:rsidP="00223636">
            <w:pPr>
              <w:shd w:val="clear" w:color="auto" w:fill="FFFFFF"/>
              <w:ind w:left="10" w:right="29" w:hanging="10"/>
              <w:jc w:val="both"/>
              <w:rPr>
                <w:rFonts w:ascii="Times New Roman" w:hAnsi="Times New Roman"/>
              </w:rPr>
            </w:pPr>
            <w:r w:rsidRPr="00223636">
              <w:rPr>
                <w:rFonts w:ascii="Times New Roman" w:hAnsi="Times New Roman"/>
                <w:bCs/>
              </w:rPr>
              <w:t>-</w:t>
            </w:r>
            <w:r w:rsidRPr="00223636">
              <w:rPr>
                <w:rFonts w:ascii="Times New Roman" w:hAnsi="Times New Roman"/>
              </w:rPr>
              <w:t xml:space="preserve"> формировать представления о значении воды, света, тепла, почвы в жизни растений,</w:t>
            </w:r>
          </w:p>
          <w:p w:rsidR="00223636" w:rsidRPr="00223636" w:rsidRDefault="00223636" w:rsidP="00223636">
            <w:pPr>
              <w:shd w:val="clear" w:color="auto" w:fill="FFFFFF"/>
              <w:ind w:left="10" w:right="29" w:hanging="10"/>
              <w:jc w:val="both"/>
              <w:rPr>
                <w:rFonts w:ascii="Times New Roman" w:hAnsi="Times New Roman"/>
              </w:rPr>
            </w:pPr>
            <w:r w:rsidRPr="00223636">
              <w:rPr>
                <w:rFonts w:ascii="Times New Roman" w:hAnsi="Times New Roman"/>
              </w:rPr>
              <w:t>- учить устанавливать закономерности между внешним и внутренним состоянием растений, их потребностью в помощи человека;</w:t>
            </w:r>
          </w:p>
          <w:p w:rsidR="00223636" w:rsidRPr="00223636" w:rsidRDefault="00223636" w:rsidP="00223636">
            <w:pPr>
              <w:shd w:val="clear" w:color="auto" w:fill="FFFFFF"/>
              <w:ind w:left="10" w:hanging="10"/>
              <w:jc w:val="both"/>
              <w:rPr>
                <w:color w:val="434343"/>
              </w:rPr>
            </w:pPr>
            <w:r w:rsidRPr="00223636">
              <w:rPr>
                <w:rFonts w:ascii="Times New Roman" w:hAnsi="Times New Roman"/>
                <w:bCs/>
              </w:rPr>
              <w:t>-</w:t>
            </w:r>
            <w:r w:rsidRPr="00223636">
              <w:rPr>
                <w:rFonts w:ascii="Times New Roman" w:hAnsi="Times New Roman"/>
              </w:rPr>
              <w:t xml:space="preserve"> формировать навыки сбора и посадки семян, выращивание растений из вегетативных органов</w:t>
            </w:r>
          </w:p>
        </w:tc>
      </w:tr>
      <w:tr w:rsidR="00223636" w:rsidTr="00223636">
        <w:tc>
          <w:tcPr>
            <w:tcW w:w="14786" w:type="dxa"/>
            <w:gridSpan w:val="3"/>
          </w:tcPr>
          <w:p w:rsidR="00223636" w:rsidRPr="00223636" w:rsidRDefault="00223636" w:rsidP="00223636">
            <w:pPr>
              <w:jc w:val="center"/>
              <w:rPr>
                <w:rFonts w:ascii="Times New Roman" w:hAnsi="Times New Roman"/>
                <w:b/>
                <w:bCs/>
              </w:rPr>
            </w:pPr>
            <w:r w:rsidRPr="00223636">
              <w:rPr>
                <w:rFonts w:ascii="Times New Roman" w:hAnsi="Times New Roman"/>
                <w:b/>
                <w:bCs/>
              </w:rPr>
              <w:t>Речевое развитие</w:t>
            </w:r>
          </w:p>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Владение речью как средством общения</w:t>
            </w:r>
          </w:p>
          <w:p w:rsidR="00223636" w:rsidRPr="000B1713"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вводить в речь детей новые слова и понятия, используя информацию из прочитанных произведений художественной литературы.</w:t>
            </w:r>
          </w:p>
        </w:tc>
        <w:tc>
          <w:tcPr>
            <w:tcW w:w="4929" w:type="dxa"/>
          </w:tcPr>
          <w:p w:rsidR="00223636" w:rsidRDefault="00223636" w:rsidP="00223636"/>
        </w:tc>
      </w:tr>
      <w:tr w:rsidR="00223636" w:rsidTr="00223636">
        <w:tc>
          <w:tcPr>
            <w:tcW w:w="2376" w:type="dxa"/>
          </w:tcPr>
          <w:p w:rsidR="00223636" w:rsidRPr="00223636" w:rsidRDefault="00223636" w:rsidP="00223636">
            <w:pPr>
              <w:pStyle w:val="ParagraphStyle"/>
              <w:keepLines/>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Развитие звуковой и интонационной культуры речи, фонематического слуха</w:t>
            </w:r>
          </w:p>
          <w:p w:rsidR="00223636" w:rsidRPr="000B1713"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речевое дыхание и речевое внимание;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формировать правильное звукопроизношение;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проводить анализ артикуляции звуков по пяти позициям (губы, зубы, язык, голосовые связки, воздушная струя);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познакомить с понятиями «гласные и согласные звуки», «твердые и мягкие согласные звуки»;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развивать речевой слух (фонематическое и фонетическое восприятие);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познакомить со слоговой структурой слова;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учить определять количество слогов в словах;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просодическую сторону речи (силу, высоту, темп, тембр и громкость речи, силу голоса);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упражнять в качественном произношении слов, правильной постановке ударения; помогать преодолевать ошибки при формировании правильного словопроизношения.</w:t>
            </w:r>
          </w:p>
        </w:tc>
        <w:tc>
          <w:tcPr>
            <w:tcW w:w="4929" w:type="dxa"/>
          </w:tcPr>
          <w:p w:rsidR="00223636" w:rsidRPr="00223636" w:rsidRDefault="00223636" w:rsidP="00223636">
            <w:pPr>
              <w:tabs>
                <w:tab w:val="left" w:pos="208"/>
              </w:tabs>
              <w:rPr>
                <w:rFonts w:ascii="Times New Roman" w:hAnsi="Times New Roman"/>
                <w:b/>
              </w:rPr>
            </w:pPr>
            <w:r w:rsidRPr="00223636">
              <w:rPr>
                <w:rFonts w:ascii="Times New Roman" w:hAnsi="Times New Roman"/>
                <w:b/>
              </w:rPr>
              <w:t>Программа логопункта:</w:t>
            </w:r>
          </w:p>
          <w:p w:rsidR="00223636" w:rsidRPr="00223636" w:rsidRDefault="00223636" w:rsidP="008874E5">
            <w:pPr>
              <w:numPr>
                <w:ilvl w:val="0"/>
                <w:numId w:val="31"/>
              </w:numPr>
              <w:tabs>
                <w:tab w:val="left" w:pos="208"/>
              </w:tabs>
              <w:suppressAutoHyphens w:val="0"/>
              <w:ind w:left="0" w:firstLine="0"/>
              <w:rPr>
                <w:rFonts w:ascii="Times New Roman" w:hAnsi="Times New Roman"/>
              </w:rPr>
            </w:pPr>
            <w:r w:rsidRPr="00223636">
              <w:rPr>
                <w:rFonts w:ascii="Times New Roman" w:hAnsi="Times New Roman"/>
              </w:rPr>
              <w:t xml:space="preserve">выявлять и своевременно предупреждать речевые нарушения; </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преодолевать недостатки в речевом развитии;</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 xml:space="preserve">воспитывать артикуляционные навыки  звукопроизношения и развивать слуховое  восприятие; </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 xml:space="preserve">развивать фонематическое восприятие; </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 xml:space="preserve">развивать анализ и синтез звукового состава речи; </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овладевать элементами грамоты, подготовить к обучению грамоте;</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 xml:space="preserve">расширить и активизировать словарь; </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овладеть связной, грамматически правильно оформленной речью;</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формировать  навыки учебной деятельности;</w:t>
            </w:r>
          </w:p>
          <w:p w:rsidR="00223636" w:rsidRPr="00223636" w:rsidRDefault="00223636" w:rsidP="008874E5">
            <w:pPr>
              <w:numPr>
                <w:ilvl w:val="0"/>
                <w:numId w:val="32"/>
              </w:numPr>
              <w:tabs>
                <w:tab w:val="left" w:pos="208"/>
              </w:tabs>
              <w:suppressAutoHyphens w:val="0"/>
              <w:ind w:left="0" w:firstLine="0"/>
              <w:rPr>
                <w:rFonts w:ascii="Times New Roman" w:hAnsi="Times New Roman"/>
              </w:rPr>
            </w:pPr>
            <w:r w:rsidRPr="00223636">
              <w:rPr>
                <w:rFonts w:ascii="Times New Roman" w:hAnsi="Times New Roman"/>
              </w:rPr>
              <w:t>осуществлять взаимодействие в работе с родителями воспитанников и сотрудниками ДОО</w:t>
            </w:r>
          </w:p>
        </w:tc>
      </w:tr>
      <w:tr w:rsidR="00223636" w:rsidTr="00223636">
        <w:tc>
          <w:tcPr>
            <w:tcW w:w="2376" w:type="dxa"/>
          </w:tcPr>
          <w:p w:rsidR="00223636" w:rsidRPr="000B1713" w:rsidRDefault="00223636" w:rsidP="00223636">
            <w:r w:rsidRPr="00223636">
              <w:rPr>
                <w:rFonts w:ascii="Times New Roman" w:hAnsi="Times New Roman"/>
                <w:bCs/>
              </w:rPr>
              <w:t>Обогащение активного словаря</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расширять, уточнять и активизировать словарь детей в процессе чтения произведений художественной литературы; показать красоту, образность, богатство русского языка;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обогащать словарь детей на основе ознакомления с предметами и явлениями окружающей действительности;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дошкольников использовать в своей речи обобщающие и родовые понятия;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расширять и активизировать словарь с помощью синонимов и антонимов (существительных, глаголов, прилагательных);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поощрять стремление детей подбирать слова-синонимы для более точного выражения смысла и эмоциональной окраски высказывания;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объяснять и использовать переносное значение слов и побуждать использовать их в своей речи для более точного и образного выражения мысли;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знакомить с многозначными словами, словами-омонимами, фразеологическими оборотами.</w:t>
            </w:r>
          </w:p>
        </w:tc>
        <w:tc>
          <w:tcPr>
            <w:tcW w:w="4929" w:type="dxa"/>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Развитие связной, грамматически правильной диалогической и монологической речи</w:t>
            </w:r>
          </w:p>
          <w:p w:rsidR="00223636" w:rsidRPr="000B1713"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употреблении притяжательного местоимения </w:t>
            </w:r>
            <w:r w:rsidRPr="00223636">
              <w:rPr>
                <w:rFonts w:ascii="Times New Roman" w:hAnsi="Times New Roman" w:cs="Times New Roman"/>
                <w:i/>
                <w:iCs/>
                <w:sz w:val="22"/>
                <w:szCs w:val="22"/>
              </w:rPr>
              <w:t>мой</w:t>
            </w:r>
            <w:r w:rsidRPr="00223636">
              <w:rPr>
                <w:rFonts w:ascii="Times New Roman" w:hAnsi="Times New Roman" w:cs="Times New Roman"/>
                <w:sz w:val="22"/>
                <w:szCs w:val="22"/>
              </w:rPr>
              <w:t xml:space="preserve"> и в правильном употреблении предлогов, выражающих пространственные отношения (</w:t>
            </w:r>
            <w:r w:rsidRPr="00223636">
              <w:rPr>
                <w:rFonts w:ascii="Times New Roman" w:hAnsi="Times New Roman" w:cs="Times New Roman"/>
                <w:i/>
                <w:iCs/>
                <w:sz w:val="22"/>
                <w:szCs w:val="22"/>
              </w:rPr>
              <w:t xml:space="preserve">на, в, за, из, с, под, к, над, между, перед </w:t>
            </w:r>
            <w:r w:rsidRPr="00223636">
              <w:rPr>
                <w:rFonts w:ascii="Times New Roman" w:hAnsi="Times New Roman" w:cs="Times New Roman"/>
                <w:sz w:val="22"/>
                <w:szCs w:val="22"/>
              </w:rPr>
              <w:t>и др.);</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словообразовании при помощи суффиксов </w:t>
            </w:r>
            <w:r w:rsidRPr="00223636">
              <w:rPr>
                <w:rFonts w:ascii="Times New Roman" w:hAnsi="Times New Roman" w:cs="Times New Roman"/>
                <w:i/>
                <w:iCs/>
                <w:sz w:val="22"/>
                <w:szCs w:val="22"/>
              </w:rPr>
              <w:t>(-ищ-, -иц-, -ец-)</w:t>
            </w:r>
            <w:r w:rsidRPr="00223636">
              <w:rPr>
                <w:rFonts w:ascii="Times New Roman" w:hAnsi="Times New Roman" w:cs="Times New Roman"/>
                <w:sz w:val="22"/>
                <w:szCs w:val="22"/>
              </w:rPr>
              <w:t xml:space="preserve"> и приставок;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поощрять стремление детей составлять из слов словосочетания </w:t>
            </w:r>
            <w:r w:rsidRPr="00223636">
              <w:rPr>
                <w:rFonts w:ascii="Times New Roman" w:hAnsi="Times New Roman" w:cs="Times New Roman"/>
                <w:sz w:val="22"/>
                <w:szCs w:val="22"/>
              </w:rPr>
              <w:br/>
              <w:t>и предложения;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обучать составлению и распространению простых предложений за счет однородных членов: подлежащих, определений, сказуемых;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способствовать появлению в речи детей сложных предложений;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начать знакомить с видами простых предложений по цели высказывания (повествовательные, вопросительные, побудительные).</w:t>
            </w:r>
          </w:p>
        </w:tc>
        <w:tc>
          <w:tcPr>
            <w:tcW w:w="4929" w:type="dxa"/>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Развитие связной диалогической и монологической речи</w:t>
            </w:r>
          </w:p>
          <w:p w:rsidR="00223636" w:rsidRPr="000B1713"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вырабатывать у детей активную диалогическую позицию в общении со сверстниками;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приобщать детей к элементарным правилам ведения диалога (умения слушать и понимать собеседника, задавать вопросы и строить ответ);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способствовать освоению ребенком речевого этикета (приветствие, обращение, просьба, извинение, утешение, благодарность, прощание и пр.);</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побуждать детей к описанию отдельных объектов при помощи различных средств и к построению связных монологических высказываний повествовательного и описательного типов;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упражнять детей в восстановлении последовательности событий в знакомых сказках; учить вычленять (определять) и словесно обозначать главную тему и структуру повествования: зачин, средняя часть, концовка.</w:t>
            </w:r>
          </w:p>
        </w:tc>
        <w:tc>
          <w:tcPr>
            <w:tcW w:w="4929" w:type="dxa"/>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Формирование звуковой аналитико-синтетической активности как предпосылки обучения грамоте</w:t>
            </w:r>
          </w:p>
          <w:p w:rsidR="00223636" w:rsidRPr="000B1713"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подборе слов с заданным звуком в разных позициях </w:t>
            </w:r>
            <w:r w:rsidRPr="00223636">
              <w:rPr>
                <w:rFonts w:ascii="Times New Roman" w:hAnsi="Times New Roman" w:cs="Times New Roman"/>
                <w:sz w:val="22"/>
                <w:szCs w:val="22"/>
              </w:rPr>
              <w:br/>
              <w:t>(начало, середина, конец слова);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умении анализировать слоговую структуру слова </w:t>
            </w:r>
            <w:r w:rsidRPr="00223636">
              <w:rPr>
                <w:rFonts w:ascii="Times New Roman" w:hAnsi="Times New Roman" w:cs="Times New Roman"/>
                <w:sz w:val="22"/>
                <w:szCs w:val="22"/>
              </w:rPr>
              <w:br/>
              <w:t xml:space="preserve">(определять количество и последовательность слогов в словах);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умении проводить слого-звуковой анализ слов;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упражнять в умении определять последовательность звуков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в словах;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ознакомить с ударением;</w:t>
            </w:r>
          </w:p>
          <w:p w:rsidR="00223636" w:rsidRDefault="00223636" w:rsidP="00223636">
            <w:r w:rsidRPr="00223636">
              <w:rPr>
                <w:rFonts w:ascii="Times New Roman" w:hAnsi="Times New Roman"/>
              </w:rPr>
              <w:t>– упражнять в умении производить анализ и синтез предложений по словам</w:t>
            </w:r>
          </w:p>
        </w:tc>
        <w:tc>
          <w:tcPr>
            <w:tcW w:w="4929" w:type="dxa"/>
          </w:tcPr>
          <w:p w:rsidR="00223636" w:rsidRDefault="00223636" w:rsidP="00223636"/>
        </w:tc>
      </w:tr>
      <w:tr w:rsidR="00223636" w:rsidTr="00223636">
        <w:tc>
          <w:tcPr>
            <w:tcW w:w="2376" w:type="dxa"/>
          </w:tcPr>
          <w:p w:rsidR="00223636" w:rsidRPr="00223636" w:rsidRDefault="00223636" w:rsidP="00223636">
            <w:pPr>
              <w:rPr>
                <w:rFonts w:ascii="Times New Roman" w:hAnsi="Times New Roman"/>
              </w:rPr>
            </w:pPr>
            <w:r w:rsidRPr="00223636">
              <w:rPr>
                <w:rFonts w:ascii="Times New Roman" w:hAnsi="Times New Roman"/>
              </w:rPr>
              <w:t>Знакомство с книжной культурой, детской литературой, понимание на слух текстов различных жанров детской литературы</w:t>
            </w:r>
          </w:p>
        </w:tc>
        <w:tc>
          <w:tcPr>
            <w:tcW w:w="7481" w:type="dxa"/>
          </w:tcPr>
          <w:p w:rsidR="00223636" w:rsidRPr="00223636" w:rsidRDefault="00223636" w:rsidP="00223636">
            <w:pPr>
              <w:rPr>
                <w:rFonts w:ascii="Times New Roman" w:hAnsi="Times New Roman"/>
              </w:rPr>
            </w:pPr>
            <w:r w:rsidRPr="00223636">
              <w:rPr>
                <w:rFonts w:ascii="Times New Roman" w:hAnsi="Times New Roman"/>
              </w:rPr>
              <w:t>- пополнять литературный багаж сказками, рассказами, стихотворениями, загадками, считалками, скороговорками;</w:t>
            </w:r>
          </w:p>
          <w:p w:rsidR="00223636" w:rsidRPr="00223636" w:rsidRDefault="00223636" w:rsidP="00223636">
            <w:pPr>
              <w:rPr>
                <w:rFonts w:ascii="Times New Roman" w:hAnsi="Times New Roman"/>
              </w:rPr>
            </w:pPr>
            <w:r w:rsidRPr="00223636">
              <w:rPr>
                <w:rFonts w:ascii="Times New Roman" w:hAnsi="Times New Roman"/>
              </w:rPr>
              <w:t>- обращать внимание на выразительные средства (образные слова, эпитеты, сравнения);</w:t>
            </w:r>
          </w:p>
          <w:p w:rsidR="00223636" w:rsidRPr="00223636" w:rsidRDefault="00223636" w:rsidP="00223636">
            <w:pPr>
              <w:rPr>
                <w:rFonts w:ascii="Times New Roman" w:hAnsi="Times New Roman"/>
              </w:rPr>
            </w:pPr>
            <w:r w:rsidRPr="00223636">
              <w:rPr>
                <w:rFonts w:ascii="Times New Roman" w:hAnsi="Times New Roman"/>
              </w:rPr>
              <w:t>- помогать почувствовать красоту и выразительность языка произведения;</w:t>
            </w:r>
          </w:p>
          <w:p w:rsidR="00223636" w:rsidRPr="00223636" w:rsidRDefault="00223636" w:rsidP="00223636">
            <w:pPr>
              <w:rPr>
                <w:rFonts w:ascii="Times New Roman" w:hAnsi="Times New Roman"/>
              </w:rPr>
            </w:pPr>
            <w:r w:rsidRPr="00223636">
              <w:rPr>
                <w:rFonts w:ascii="Times New Roman" w:hAnsi="Times New Roman"/>
              </w:rPr>
              <w:t>- прививать чуткость к поэтическому слову;</w:t>
            </w:r>
          </w:p>
          <w:p w:rsidR="00223636" w:rsidRPr="00223636" w:rsidRDefault="00223636" w:rsidP="00223636">
            <w:pPr>
              <w:rPr>
                <w:rFonts w:ascii="Times New Roman" w:hAnsi="Times New Roman"/>
              </w:rPr>
            </w:pPr>
            <w:r w:rsidRPr="00223636">
              <w:rPr>
                <w:rFonts w:ascii="Times New Roman" w:hAnsi="Times New Roman"/>
              </w:rPr>
              <w:t>- формировать и совершенствовать художественно-речевые исполнительские навыки детей при чтении стихотворений, в драматизациях</w:t>
            </w:r>
          </w:p>
        </w:tc>
        <w:tc>
          <w:tcPr>
            <w:tcW w:w="4929" w:type="dxa"/>
          </w:tcPr>
          <w:p w:rsidR="00223636" w:rsidRDefault="00223636" w:rsidP="00223636">
            <w:pPr>
              <w:rPr>
                <w:rFonts w:ascii="Times New Roman" w:hAnsi="Times New Roman"/>
                <w:b/>
              </w:rPr>
            </w:pPr>
            <w:r w:rsidRPr="00745AAA">
              <w:rPr>
                <w:rFonts w:ascii="Times New Roman" w:hAnsi="Times New Roman"/>
                <w:b/>
              </w:rPr>
              <w:t>Программа «Играем в сказку»:</w:t>
            </w:r>
          </w:p>
          <w:p w:rsidR="00131FD6" w:rsidRPr="00745AAA" w:rsidRDefault="00745AAA" w:rsidP="00745AAA">
            <w:pPr>
              <w:suppressAutoHyphens w:val="0"/>
              <w:jc w:val="both"/>
              <w:rPr>
                <w:rFonts w:ascii="Times New Roman" w:hAnsi="Times New Roman"/>
              </w:rPr>
            </w:pPr>
            <w:r>
              <w:rPr>
                <w:rFonts w:ascii="Times New Roman" w:hAnsi="Times New Roman"/>
              </w:rPr>
              <w:t>- с</w:t>
            </w:r>
            <w:r w:rsidR="00131FD6" w:rsidRPr="00745AAA">
              <w:rPr>
                <w:rFonts w:ascii="Times New Roman" w:hAnsi="Times New Roman"/>
              </w:rPr>
              <w:t>овершенствовать исполнительские умения детей в создании художественного образа, используя игровые, песенные и танцевальные импрови</w:t>
            </w:r>
            <w:r>
              <w:rPr>
                <w:rFonts w:ascii="Times New Roman" w:hAnsi="Times New Roman"/>
              </w:rPr>
              <w:t>зации;</w:t>
            </w:r>
          </w:p>
          <w:p w:rsidR="00745AAA" w:rsidRDefault="00745AAA" w:rsidP="00745AAA">
            <w:pPr>
              <w:suppressAutoHyphens w:val="0"/>
              <w:jc w:val="both"/>
              <w:rPr>
                <w:rFonts w:ascii="Times New Roman" w:hAnsi="Times New Roman"/>
              </w:rPr>
            </w:pPr>
            <w:r>
              <w:rPr>
                <w:rFonts w:ascii="Times New Roman" w:hAnsi="Times New Roman"/>
              </w:rPr>
              <w:t>- п</w:t>
            </w:r>
            <w:r w:rsidR="00131FD6" w:rsidRPr="00745AAA">
              <w:rPr>
                <w:rFonts w:ascii="Times New Roman" w:hAnsi="Times New Roman"/>
              </w:rPr>
              <w:t>ополнять</w:t>
            </w:r>
            <w:r>
              <w:rPr>
                <w:rFonts w:ascii="Times New Roman" w:hAnsi="Times New Roman"/>
              </w:rPr>
              <w:t xml:space="preserve"> и активизировать словарь детей;</w:t>
            </w:r>
            <w:r w:rsidR="00131FD6" w:rsidRPr="00745AAA">
              <w:rPr>
                <w:rFonts w:ascii="Times New Roman" w:hAnsi="Times New Roman"/>
              </w:rPr>
              <w:t xml:space="preserve"> </w:t>
            </w:r>
            <w:r>
              <w:rPr>
                <w:rFonts w:ascii="Times New Roman" w:hAnsi="Times New Roman"/>
              </w:rPr>
              <w:t>- с</w:t>
            </w:r>
            <w:r w:rsidR="00131FD6" w:rsidRPr="00745AAA">
              <w:rPr>
                <w:rFonts w:ascii="Times New Roman" w:hAnsi="Times New Roman"/>
              </w:rPr>
              <w:t>овершенствовать отчётливое произношение слов и словосочетаний, формировать и совершенствовать интонацию и выразительность ре</w:t>
            </w:r>
            <w:r>
              <w:rPr>
                <w:rFonts w:ascii="Times New Roman" w:hAnsi="Times New Roman"/>
              </w:rPr>
              <w:t>чи;</w:t>
            </w:r>
          </w:p>
          <w:p w:rsidR="00131FD6" w:rsidRPr="00745AAA" w:rsidRDefault="00745AAA" w:rsidP="00745AAA">
            <w:pPr>
              <w:suppressAutoHyphens w:val="0"/>
              <w:jc w:val="both"/>
              <w:rPr>
                <w:rFonts w:ascii="Times New Roman" w:hAnsi="Times New Roman"/>
              </w:rPr>
            </w:pPr>
            <w:r>
              <w:rPr>
                <w:rFonts w:ascii="Times New Roman" w:hAnsi="Times New Roman"/>
              </w:rPr>
              <w:t>- р</w:t>
            </w:r>
            <w:r w:rsidR="00131FD6" w:rsidRPr="00745AAA">
              <w:rPr>
                <w:rFonts w:ascii="Times New Roman" w:hAnsi="Times New Roman"/>
              </w:rPr>
              <w:t>азвивать  диалогическую речь детей.</w:t>
            </w:r>
          </w:p>
          <w:p w:rsidR="00131FD6" w:rsidRPr="00745AAA" w:rsidRDefault="00745AAA" w:rsidP="00745AAA">
            <w:pPr>
              <w:suppressAutoHyphens w:val="0"/>
              <w:rPr>
                <w:rFonts w:ascii="Times New Roman" w:hAnsi="Times New Roman"/>
              </w:rPr>
            </w:pPr>
            <w:r>
              <w:rPr>
                <w:rFonts w:ascii="Times New Roman" w:hAnsi="Times New Roman"/>
              </w:rPr>
              <w:t>- р</w:t>
            </w:r>
            <w:r w:rsidR="00131FD6" w:rsidRPr="00745AAA">
              <w:rPr>
                <w:rFonts w:ascii="Times New Roman" w:hAnsi="Times New Roman"/>
              </w:rPr>
              <w:t>азвивать память, мышление, воображение, внимание.</w:t>
            </w:r>
          </w:p>
        </w:tc>
      </w:tr>
      <w:tr w:rsidR="00223636" w:rsidTr="00223636">
        <w:tc>
          <w:tcPr>
            <w:tcW w:w="14786" w:type="dxa"/>
            <w:gridSpan w:val="3"/>
          </w:tcPr>
          <w:p w:rsidR="00223636" w:rsidRPr="00223636" w:rsidRDefault="00223636" w:rsidP="00223636">
            <w:pPr>
              <w:jc w:val="center"/>
              <w:rPr>
                <w:rFonts w:ascii="Times New Roman" w:hAnsi="Times New Roman"/>
                <w:b/>
                <w:bCs/>
              </w:rPr>
            </w:pPr>
            <w:r w:rsidRPr="00223636">
              <w:rPr>
                <w:rFonts w:ascii="Times New Roman" w:hAnsi="Times New Roman"/>
                <w:b/>
                <w:bCs/>
              </w:rPr>
              <w:t>Художественно-эстетическое развитие</w:t>
            </w:r>
          </w:p>
          <w:p w:rsidR="00223636" w:rsidRDefault="00223636" w:rsidP="00223636">
            <w:pPr>
              <w:jc w:val="center"/>
            </w:pP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накоплению детьми опыта восприятия высокохудожественных произведений искусства;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воспитывать у детей уважение к искусству как ценному общественно признанному делу;</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добиваться взаимосвязи эмоционального и интеллектуального компонентов восприятия детьми произведений искусства, опираясь как на их чувственное восприятие, так и на мышление.</w:t>
            </w:r>
          </w:p>
        </w:tc>
        <w:tc>
          <w:tcPr>
            <w:tcW w:w="4929" w:type="dxa"/>
            <w:vMerge w:val="restart"/>
          </w:tcPr>
          <w:p w:rsidR="00223636" w:rsidRPr="00223636" w:rsidRDefault="00223636" w:rsidP="00223636">
            <w:pPr>
              <w:rPr>
                <w:rFonts w:ascii="Times New Roman" w:hAnsi="Times New Roman"/>
                <w:b/>
              </w:rPr>
            </w:pPr>
            <w:r w:rsidRPr="00223636">
              <w:rPr>
                <w:rFonts w:ascii="Times New Roman" w:hAnsi="Times New Roman"/>
                <w:b/>
              </w:rPr>
              <w:t>Программа «Цветные ладошки»:</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развитие эстетического восприятия художественных образов и предметов окружающего мира как эстетических объектов</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создание условий для свободного экспериментирования с художественными материалами и инструментами</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ознакомление с универсальным «языком» искусства – средствами художественно-образной выразительности</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амплификация индивидуального художественно-эстетического опыта</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развитие художественно-творческих способностей в продуктивных видах детской деятельности</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воспитание художественного вкуса и чувства гармонии</w:t>
            </w:r>
          </w:p>
          <w:p w:rsidR="00223636" w:rsidRPr="00223636" w:rsidRDefault="00223636" w:rsidP="008874E5">
            <w:pPr>
              <w:pStyle w:val="a3"/>
              <w:numPr>
                <w:ilvl w:val="0"/>
                <w:numId w:val="30"/>
              </w:numPr>
              <w:tabs>
                <w:tab w:val="left" w:pos="208"/>
              </w:tabs>
              <w:ind w:left="33" w:firstLine="0"/>
              <w:jc w:val="both"/>
              <w:rPr>
                <w:rFonts w:ascii="Times New Roman" w:hAnsi="Times New Roman"/>
              </w:rPr>
            </w:pPr>
            <w:r w:rsidRPr="00223636">
              <w:rPr>
                <w:rFonts w:ascii="Times New Roman" w:hAnsi="Times New Roman"/>
              </w:rPr>
              <w:t>создание условий для многоаспектной и увлекательной активности детей в художественно-эстетическом освоении окружающего мира</w:t>
            </w:r>
          </w:p>
          <w:p w:rsidR="00223636" w:rsidRPr="00DE6ED4" w:rsidRDefault="00223636" w:rsidP="008874E5">
            <w:pPr>
              <w:pStyle w:val="a3"/>
              <w:numPr>
                <w:ilvl w:val="0"/>
                <w:numId w:val="30"/>
              </w:numPr>
              <w:tabs>
                <w:tab w:val="left" w:pos="208"/>
              </w:tabs>
              <w:ind w:left="33" w:firstLine="0"/>
            </w:pPr>
            <w:r w:rsidRPr="00223636">
              <w:rPr>
                <w:rFonts w:ascii="Times New Roman" w:hAnsi="Times New Roman"/>
              </w:rPr>
              <w:t>формирование эстетической картины мира и основных элементов «Я-концепции-творца».</w:t>
            </w:r>
          </w:p>
          <w:p w:rsidR="00223636" w:rsidRDefault="00223636" w:rsidP="00223636">
            <w:pPr>
              <w:tabs>
                <w:tab w:val="left" w:pos="208"/>
              </w:tabs>
            </w:pPr>
          </w:p>
          <w:p w:rsidR="00223636" w:rsidRPr="00223636" w:rsidRDefault="00223636" w:rsidP="00223636">
            <w:pPr>
              <w:tabs>
                <w:tab w:val="left" w:pos="208"/>
              </w:tabs>
              <w:rPr>
                <w:rFonts w:ascii="Times New Roman" w:hAnsi="Times New Roman"/>
                <w:b/>
              </w:rPr>
            </w:pPr>
            <w:r w:rsidRPr="00223636">
              <w:rPr>
                <w:rFonts w:ascii="Times New Roman" w:hAnsi="Times New Roman"/>
                <w:b/>
              </w:rPr>
              <w:t>Программа «Ладушки»:</w:t>
            </w:r>
          </w:p>
          <w:p w:rsidR="00223636" w:rsidRPr="00223636" w:rsidRDefault="00223636" w:rsidP="00223636">
            <w:pPr>
              <w:rPr>
                <w:rFonts w:ascii="Times New Roman" w:hAnsi="Times New Roman"/>
              </w:rPr>
            </w:pPr>
            <w:r w:rsidRPr="00223636">
              <w:rPr>
                <w:rFonts w:ascii="Times New Roman" w:hAnsi="Times New Roman"/>
              </w:rPr>
              <w:t>- подготовить детей к восприятию музыкальных образов и представлений;</w:t>
            </w:r>
            <w:r w:rsidRPr="00223636">
              <w:rPr>
                <w:rFonts w:ascii="Times New Roman" w:hAnsi="Times New Roman"/>
              </w:rPr>
              <w:br/>
              <w:t>-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w:t>
            </w:r>
            <w:r w:rsidRPr="00223636">
              <w:rPr>
                <w:rFonts w:ascii="Times New Roman" w:hAnsi="Times New Roman"/>
              </w:rPr>
              <w:br/>
              <w:t>- приобщить детей к русской народно-традиционной и мировой музыкальной культуре;</w:t>
            </w:r>
            <w:r w:rsidRPr="00223636">
              <w:rPr>
                <w:rFonts w:ascii="Times New Roman" w:hAnsi="Times New Roman"/>
              </w:rPr>
              <w:br/>
              <w:t>- подготовить детей к освоению приемов и навыков в различных видах музыкальной деятельности адекватно детским возможностям;</w:t>
            </w:r>
            <w:r w:rsidRPr="00223636">
              <w:rPr>
                <w:rFonts w:ascii="Times New Roman" w:hAnsi="Times New Roman"/>
              </w:rPr>
              <w:br/>
              <w:t>- развивать коммуникативные способности;</w:t>
            </w:r>
            <w:r w:rsidRPr="00223636">
              <w:rPr>
                <w:rFonts w:ascii="Times New Roman" w:hAnsi="Times New Roman"/>
              </w:rPr>
              <w:br/>
              <w:t>- познакомить детей с многообразием музыкальных форм и жанров в привлекательной и доступной форме</w:t>
            </w:r>
          </w:p>
          <w:p w:rsidR="00223636" w:rsidRDefault="00223636" w:rsidP="00223636">
            <w:pPr>
              <w:tabs>
                <w:tab w:val="left" w:pos="208"/>
              </w:tabs>
            </w:pPr>
          </w:p>
          <w:p w:rsidR="00223636" w:rsidRPr="00223636" w:rsidRDefault="00223636" w:rsidP="00223636">
            <w:pPr>
              <w:tabs>
                <w:tab w:val="left" w:pos="208"/>
              </w:tabs>
              <w:rPr>
                <w:rFonts w:ascii="Times New Roman" w:hAnsi="Times New Roman"/>
                <w:b/>
              </w:rPr>
            </w:pPr>
            <w:r w:rsidRPr="00223636">
              <w:rPr>
                <w:rFonts w:ascii="Times New Roman" w:hAnsi="Times New Roman"/>
                <w:b/>
              </w:rPr>
              <w:t>Программа «Разноцветная бисеринка»:</w:t>
            </w:r>
          </w:p>
          <w:p w:rsidR="00223636" w:rsidRPr="00223636" w:rsidRDefault="00223636" w:rsidP="00223636">
            <w:pPr>
              <w:tabs>
                <w:tab w:val="left" w:pos="208"/>
              </w:tabs>
              <w:rPr>
                <w:rFonts w:ascii="Times New Roman" w:hAnsi="Times New Roman"/>
              </w:rPr>
            </w:pPr>
            <w:r w:rsidRPr="00223636">
              <w:rPr>
                <w:rFonts w:ascii="Times New Roman" w:hAnsi="Times New Roman"/>
              </w:rPr>
              <w:t>- расширять представления о декоративно-прикладном искусстве;</w:t>
            </w:r>
          </w:p>
          <w:p w:rsidR="00223636" w:rsidRPr="00223636" w:rsidRDefault="00223636" w:rsidP="00223636">
            <w:pPr>
              <w:tabs>
                <w:tab w:val="left" w:pos="208"/>
              </w:tabs>
              <w:rPr>
                <w:rFonts w:ascii="Times New Roman" w:hAnsi="Times New Roman"/>
              </w:rPr>
            </w:pPr>
            <w:r w:rsidRPr="00223636">
              <w:rPr>
                <w:rFonts w:ascii="Times New Roman" w:hAnsi="Times New Roman"/>
              </w:rPr>
              <w:t>- формировать навыки работы по технологиям: бисероплетение, квилинг, декупаж;</w:t>
            </w:r>
          </w:p>
          <w:p w:rsidR="00223636" w:rsidRPr="00223636" w:rsidRDefault="00223636" w:rsidP="00223636">
            <w:pPr>
              <w:tabs>
                <w:tab w:val="left" w:pos="208"/>
              </w:tabs>
              <w:rPr>
                <w:rFonts w:ascii="Times New Roman" w:hAnsi="Times New Roman"/>
              </w:rPr>
            </w:pPr>
            <w:r w:rsidRPr="00223636">
              <w:rPr>
                <w:rFonts w:ascii="Times New Roman" w:hAnsi="Times New Roman"/>
              </w:rPr>
              <w:t>- учить работать по заданной схеме;</w:t>
            </w:r>
          </w:p>
          <w:p w:rsidR="00223636" w:rsidRPr="00223636" w:rsidRDefault="00223636" w:rsidP="00223636">
            <w:pPr>
              <w:tabs>
                <w:tab w:val="left" w:pos="208"/>
              </w:tabs>
              <w:rPr>
                <w:rFonts w:ascii="Times New Roman" w:hAnsi="Times New Roman"/>
              </w:rPr>
            </w:pPr>
            <w:r w:rsidRPr="00223636">
              <w:rPr>
                <w:rFonts w:ascii="Times New Roman" w:hAnsi="Times New Roman"/>
              </w:rPr>
              <w:t>- развивать творчество в самостоятельных работах;</w:t>
            </w:r>
          </w:p>
          <w:p w:rsidR="00223636" w:rsidRPr="00223636" w:rsidRDefault="00223636" w:rsidP="00223636">
            <w:pPr>
              <w:tabs>
                <w:tab w:val="left" w:pos="208"/>
              </w:tabs>
              <w:rPr>
                <w:rFonts w:ascii="Times New Roman" w:hAnsi="Times New Roman"/>
              </w:rPr>
            </w:pPr>
            <w:r w:rsidRPr="00223636">
              <w:rPr>
                <w:rFonts w:ascii="Times New Roman" w:hAnsi="Times New Roman"/>
              </w:rPr>
              <w:t>- развивать эстетический вкус, внимание, чувство коллективизма.</w:t>
            </w:r>
          </w:p>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Становление эстетического отношения к окружающему миру</w:t>
            </w:r>
          </w:p>
          <w:p w:rsidR="00223636" w:rsidRPr="000C7097"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вызывать интерес к произведениям искусства, предметному миру</w:t>
            </w:r>
            <w:r w:rsidRPr="00223636">
              <w:rPr>
                <w:rFonts w:ascii="Times New Roman" w:hAnsi="Times New Roman" w:cs="Times New Roman"/>
                <w:sz w:val="22"/>
                <w:szCs w:val="22"/>
              </w:rPr>
              <w:br/>
              <w:t>и природе;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вырабатывать потребность в постоянном общении с произведениями искусства;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представление о разнообразии цветов и оттенков, звуков, о красоте, пластике движений, выразительности слова;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развивать воображение, образное мышление, эстетический вкус при восприятии произведений искусства и природы;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tc>
        <w:tc>
          <w:tcPr>
            <w:tcW w:w="4929" w:type="dxa"/>
            <w:vMerge/>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 xml:space="preserve">Реализация самостоятельной творческой деятельности детей </w:t>
            </w:r>
            <w:r w:rsidRPr="00223636">
              <w:rPr>
                <w:rFonts w:ascii="Times New Roman" w:hAnsi="Times New Roman" w:cs="Times New Roman"/>
                <w:bCs/>
                <w:sz w:val="22"/>
                <w:szCs w:val="22"/>
              </w:rPr>
              <w:br/>
              <w:t xml:space="preserve">(изобразительной, конструктивно-модельной, музыкальной </w:t>
            </w:r>
            <w:r w:rsidRPr="00223636">
              <w:rPr>
                <w:rFonts w:ascii="Times New Roman" w:hAnsi="Times New Roman" w:cs="Times New Roman"/>
                <w:bCs/>
                <w:sz w:val="22"/>
                <w:szCs w:val="22"/>
              </w:rPr>
              <w:br/>
              <w:t>и др.)</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поддерживать стремление детей к творчеству;</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формированию у детей практических навыков в художественно-эстетических видах деятельности;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обогащать и расширять художественный опыт детей, поддерживать и направлять эмоционально-эстетическую трактовку образов;</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способность к импровизациям в различных видах искусства;</w:t>
            </w:r>
          </w:p>
          <w:p w:rsidR="00223636" w:rsidRDefault="00223636" w:rsidP="00223636">
            <w:r w:rsidRPr="00223636">
              <w:rPr>
                <w:rFonts w:ascii="Times New Roman" w:hAnsi="Times New Roman"/>
              </w:rPr>
              <w:t>– учить добиваться выразительной передачи образа через форму, строение, пропорции, детали, звуки, движения, жесты, мимику и др.</w:t>
            </w:r>
          </w:p>
        </w:tc>
        <w:tc>
          <w:tcPr>
            <w:tcW w:w="4929" w:type="dxa"/>
            <w:vMerge/>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Стимулирование сопереживания персонажам художественных произведений</w:t>
            </w:r>
          </w:p>
          <w:p w:rsidR="00223636" w:rsidRPr="000C7097"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накоплению опыта восприятия произведений искусства и проявлению эмоциональной отзывчивости на них;</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художественный вкус;</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помогать детям с помощью произведений искусства почувствовать восхищение силой человеческого духа, героизмом, отношением человека к родителям, природе и др.;</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побуждать высказывать свои предпочтения и давать эстетическую оценку произведениям искусства.</w:t>
            </w:r>
          </w:p>
        </w:tc>
        <w:tc>
          <w:tcPr>
            <w:tcW w:w="4929" w:type="dxa"/>
            <w:vMerge/>
          </w:tcPr>
          <w:p w:rsidR="00223636" w:rsidRDefault="00223636" w:rsidP="00223636"/>
        </w:tc>
      </w:tr>
      <w:tr w:rsidR="00223636"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Формирование элементарных представлений о видах искусства</w:t>
            </w:r>
          </w:p>
          <w:p w:rsidR="00223636" w:rsidRPr="000C7097" w:rsidRDefault="00223636" w:rsidP="00223636"/>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элементарные представления о видах искусства: архитектуре, изобразительном искусстве</w:t>
            </w:r>
            <w:r w:rsidRPr="00223636">
              <w:rPr>
                <w:rFonts w:ascii="Times New Roman" w:hAnsi="Times New Roman" w:cs="Times New Roman"/>
                <w:b/>
                <w:bCs/>
                <w:sz w:val="22"/>
                <w:szCs w:val="22"/>
              </w:rPr>
              <w:t xml:space="preserve"> </w:t>
            </w:r>
            <w:r w:rsidRPr="00223636">
              <w:rPr>
                <w:rFonts w:ascii="Times New Roman" w:hAnsi="Times New Roman" w:cs="Times New Roman"/>
                <w:sz w:val="22"/>
                <w:szCs w:val="22"/>
              </w:rPr>
              <w:t>(графика, живопись, скульптура), декоративно-прикладном искусстве, литературе (лирика, рассказ), фольклоре (сказки, потешки и др.), музыкальном искусстве (песня, танец, марш), театральном, фото- и киноискусстве, дизайне;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знакомить детей с национальными фольклорными произведениями, произведениями писателей – носителей национального языка или писателей – жителей конкретного региона;</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развивать способность наслаждаться многообразием форм, красок, звуков, красотой движений, образностью и богатством русского </w:t>
            </w:r>
            <w:r w:rsidRPr="00223636">
              <w:rPr>
                <w:rFonts w:ascii="Times New Roman" w:hAnsi="Times New Roman" w:cs="Times New Roman"/>
                <w:sz w:val="22"/>
                <w:szCs w:val="22"/>
              </w:rPr>
              <w:br/>
              <w:t>языка.</w:t>
            </w:r>
          </w:p>
        </w:tc>
        <w:tc>
          <w:tcPr>
            <w:tcW w:w="4929" w:type="dxa"/>
          </w:tcPr>
          <w:p w:rsidR="00223636" w:rsidRPr="00223636" w:rsidRDefault="00223636" w:rsidP="00223636">
            <w:pPr>
              <w:rPr>
                <w:rFonts w:ascii="Times New Roman" w:hAnsi="Times New Roman"/>
                <w:b/>
              </w:rPr>
            </w:pPr>
            <w:r w:rsidRPr="00223636">
              <w:rPr>
                <w:rFonts w:ascii="Times New Roman" w:hAnsi="Times New Roman"/>
                <w:b/>
              </w:rPr>
              <w:t>В совместной с социальными партнерами образовательной деятельности:</w:t>
            </w:r>
          </w:p>
          <w:p w:rsidR="00223636" w:rsidRPr="00223636" w:rsidRDefault="00223636" w:rsidP="00223636">
            <w:pPr>
              <w:rPr>
                <w:rFonts w:ascii="Times New Roman" w:hAnsi="Times New Roman"/>
              </w:rPr>
            </w:pPr>
            <w:r w:rsidRPr="00223636">
              <w:rPr>
                <w:rFonts w:ascii="Times New Roman" w:hAnsi="Times New Roman"/>
              </w:rPr>
              <w:t>Областной театр Северного флота – приобщение к театральному искусству, знакомство с профессией артист.</w:t>
            </w:r>
          </w:p>
          <w:p w:rsidR="00223636" w:rsidRPr="00393956" w:rsidRDefault="00223636" w:rsidP="00223636">
            <w:pPr>
              <w:rPr>
                <w:rFonts w:ascii="Times New Roman" w:hAnsi="Times New Roman"/>
              </w:rPr>
            </w:pPr>
            <w:r w:rsidRPr="00223636">
              <w:rPr>
                <w:rFonts w:ascii="Times New Roman" w:hAnsi="Times New Roman"/>
              </w:rPr>
              <w:t>Детская школа искусств – расширение опыта восприятия звучания различных музыкальных инструментов, повышение интереса к учреждениям, готовящим музыкантов, знакомство с музыкальными профессиями.</w:t>
            </w:r>
          </w:p>
        </w:tc>
      </w:tr>
      <w:tr w:rsidR="00223636" w:rsidTr="00223636">
        <w:tc>
          <w:tcPr>
            <w:tcW w:w="14786" w:type="dxa"/>
            <w:gridSpan w:val="3"/>
          </w:tcPr>
          <w:p w:rsidR="00223636" w:rsidRPr="00223636" w:rsidRDefault="00223636" w:rsidP="00223636">
            <w:pPr>
              <w:jc w:val="center"/>
              <w:rPr>
                <w:rFonts w:ascii="Times New Roman" w:hAnsi="Times New Roman"/>
                <w:b/>
                <w:bCs/>
              </w:rPr>
            </w:pPr>
            <w:r w:rsidRPr="00223636">
              <w:rPr>
                <w:rFonts w:ascii="Times New Roman" w:hAnsi="Times New Roman"/>
                <w:b/>
                <w:bCs/>
              </w:rPr>
              <w:t>Физическое развитие</w:t>
            </w:r>
          </w:p>
          <w:p w:rsidR="00223636" w:rsidRDefault="00223636" w:rsidP="00223636">
            <w:pPr>
              <w:jc w:val="center"/>
            </w:pPr>
          </w:p>
        </w:tc>
      </w:tr>
      <w:tr w:rsidR="00223636" w:rsidRPr="00A236C8"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Приобретение детьми опыта в двигательной деятельности</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удовлетворять потребность детей в движении;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w:t>
            </w:r>
            <w:r w:rsidRPr="00223636">
              <w:rPr>
                <w:rFonts w:ascii="Times New Roman" w:hAnsi="Times New Roman" w:cs="Times New Roman"/>
                <w:b/>
                <w:bCs/>
                <w:sz w:val="22"/>
                <w:szCs w:val="22"/>
              </w:rPr>
              <w:t xml:space="preserve"> </w:t>
            </w:r>
            <w:r w:rsidRPr="00223636">
              <w:rPr>
                <w:rFonts w:ascii="Times New Roman" w:hAnsi="Times New Roman" w:cs="Times New Roman"/>
                <w:sz w:val="22"/>
                <w:szCs w:val="22"/>
              </w:rPr>
              <w:t>развивать навык выполнения основных движений во время игровой активности детей</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формировать у детей потребность в регулярных занятиях физической культурой</w:t>
            </w:r>
          </w:p>
        </w:tc>
        <w:tc>
          <w:tcPr>
            <w:tcW w:w="4929" w:type="dxa"/>
            <w:vMerge w:val="restart"/>
          </w:tcPr>
          <w:p w:rsidR="00223636" w:rsidRPr="00223636" w:rsidRDefault="00223636" w:rsidP="00223636">
            <w:pPr>
              <w:rPr>
                <w:rFonts w:ascii="Times New Roman" w:hAnsi="Times New Roman"/>
                <w:b/>
              </w:rPr>
            </w:pPr>
            <w:r w:rsidRPr="00223636">
              <w:rPr>
                <w:rFonts w:ascii="Times New Roman" w:hAnsi="Times New Roman"/>
                <w:b/>
              </w:rPr>
              <w:t>Программа «Веселый мяч»:</w:t>
            </w:r>
          </w:p>
          <w:p w:rsidR="00223636" w:rsidRPr="00223636" w:rsidRDefault="00223636" w:rsidP="00223636">
            <w:pPr>
              <w:rPr>
                <w:rFonts w:ascii="Times New Roman" w:hAnsi="Times New Roman"/>
                <w:lang w:eastAsia="ru-RU"/>
              </w:rPr>
            </w:pPr>
            <w:r w:rsidRPr="00223636">
              <w:rPr>
                <w:rFonts w:ascii="Times New Roman" w:hAnsi="Times New Roman"/>
                <w:lang w:eastAsia="ru-RU"/>
              </w:rPr>
              <w:t>- знакомить детей с историей, правилами и элементами спортивных игр: баскетбол, пионербол, волейбол, футбол</w:t>
            </w:r>
            <w:r w:rsidRPr="00223636">
              <w:rPr>
                <w:rFonts w:ascii="Times New Roman" w:hAnsi="Times New Roman"/>
                <w:lang w:eastAsia="ru-RU"/>
              </w:rPr>
              <w:br/>
              <w:t>- учить детей понимать сущность коллективной игры с мячом, цель и правила, выбирать более целесообразные способы и ситуации действий с мячом</w:t>
            </w:r>
          </w:p>
          <w:p w:rsidR="00223636" w:rsidRPr="00223636" w:rsidRDefault="00223636" w:rsidP="00223636">
            <w:pPr>
              <w:rPr>
                <w:rFonts w:ascii="Times New Roman" w:hAnsi="Times New Roman"/>
              </w:rPr>
            </w:pPr>
            <w:r w:rsidRPr="00223636">
              <w:rPr>
                <w:rFonts w:ascii="Times New Roman" w:hAnsi="Times New Roman"/>
                <w:lang w:eastAsia="ru-RU"/>
              </w:rPr>
              <w:t>- развивать координацию движений, выносливость, быстроту, ловкость, ориентировку в пространстве, глазомер</w:t>
            </w:r>
            <w:r w:rsidRPr="00223636">
              <w:rPr>
                <w:rFonts w:ascii="Times New Roman" w:hAnsi="Times New Roman"/>
                <w:lang w:eastAsia="ru-RU"/>
              </w:rPr>
              <w:br/>
              <w:t>- формировать простейшие технико-тактические действия с мячом: передача мяча, бросок через сетку, забрасывание в корзину, подача мяча, блокирование, ведение мяча ногами, удар по воротам и умение применять их в игровой ситуации</w:t>
            </w:r>
            <w:r w:rsidRPr="00223636">
              <w:rPr>
                <w:rFonts w:ascii="Times New Roman" w:hAnsi="Times New Roman"/>
                <w:lang w:eastAsia="ru-RU"/>
              </w:rPr>
              <w:br/>
              <w:t>- развивать способность действовать мячом на достаточно высоком уровне.</w:t>
            </w:r>
          </w:p>
        </w:tc>
      </w:tr>
      <w:tr w:rsidR="00223636" w:rsidRPr="00A236C8" w:rsidTr="00223636">
        <w:tc>
          <w:tcPr>
            <w:tcW w:w="2376" w:type="dxa"/>
          </w:tcPr>
          <w:p w:rsidR="00223636" w:rsidRPr="00223636" w:rsidRDefault="00223636" w:rsidP="00223636">
            <w:pPr>
              <w:rPr>
                <w:rFonts w:ascii="Times New Roman" w:hAnsi="Times New Roman"/>
              </w:rPr>
            </w:pPr>
            <w:r w:rsidRPr="00223636">
              <w:rPr>
                <w:rFonts w:ascii="Times New Roman" w:hAnsi="Times New Roman"/>
              </w:rPr>
              <w:t>Формирование начальных представлений о некоторых видах спорта, овладение подвижными играми с правилами</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расширять у детей представления и знания о различных видах физических упражнений спортивного характера;</w:t>
            </w:r>
          </w:p>
          <w:p w:rsidR="00223636" w:rsidRPr="00223636" w:rsidRDefault="00223636" w:rsidP="00223636">
            <w:pPr>
              <w:rPr>
                <w:rFonts w:ascii="Times New Roman" w:hAnsi="Times New Roman"/>
              </w:rPr>
            </w:pPr>
          </w:p>
        </w:tc>
        <w:tc>
          <w:tcPr>
            <w:tcW w:w="4929" w:type="dxa"/>
            <w:vMerge/>
          </w:tcPr>
          <w:p w:rsidR="00223636" w:rsidRPr="00223636" w:rsidRDefault="00223636" w:rsidP="00223636">
            <w:pPr>
              <w:rPr>
                <w:rFonts w:ascii="Times New Roman" w:hAnsi="Times New Roman"/>
              </w:rPr>
            </w:pPr>
          </w:p>
        </w:tc>
      </w:tr>
      <w:tr w:rsidR="00223636" w:rsidRPr="00A236C8"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Выполнение упражнений, направленных на развитие физических качеств </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целенаправленно развивать физические качества (скоростные, скоростно-силовые, силу, гибкость, ловкость и выносливость);</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координацию движений, чувство равновесия, ориентировку в пространстве;</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выполнение основных движений (ходьба, бег, мягкие прыжки, повороты в обе стороны):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tc>
        <w:tc>
          <w:tcPr>
            <w:tcW w:w="4929" w:type="dxa"/>
          </w:tcPr>
          <w:p w:rsidR="00223636" w:rsidRPr="00A236C8" w:rsidRDefault="00223636" w:rsidP="00223636"/>
        </w:tc>
      </w:tr>
      <w:tr w:rsidR="00223636" w:rsidRPr="00A236C8"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Выполнение упражнений, способствующих правильному формированию опорно-двигательной системы организма, развитию крупной и мелкой моторики рук</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Упражнения для мышц головы и шеи (плавно выполнять движения головой, «рисуя» ей в воздухе цифры от 1 до 10; при приседании и ходьбе удерживать на голове различные предметы (6–10 м)).</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вращать обруч перед собой и сбоку одной рукой на кисти и предплечье руки).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Упражнения для мышц туловища</w:t>
            </w:r>
            <w:r w:rsidRPr="00223636">
              <w:rPr>
                <w:rFonts w:ascii="Times New Roman" w:hAnsi="Times New Roman" w:cs="Times New Roman"/>
                <w:b/>
                <w:bCs/>
                <w:sz w:val="22"/>
                <w:szCs w:val="22"/>
              </w:rPr>
              <w:t xml:space="preserve"> </w:t>
            </w:r>
            <w:r w:rsidRPr="00223636">
              <w:rPr>
                <w:rFonts w:ascii="Times New Roman" w:hAnsi="Times New Roman" w:cs="Times New Roman"/>
                <w:sz w:val="22"/>
                <w:szCs w:val="22"/>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и удержаться в таком положении; лежа на животе, прогибаться, приподнимая плечи над полом и разводя руки в стороны).</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Упражнения для мышц брюшного пресса и ног (выставлять ногу вперед на носок скрестно; на носок – на пятку с притопами; пере- ступать на месте, не отрывая носки ног от пола; выполнять мах прямой ногой вперед, стараясь достать носком выпрямленной ноги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ладоней вытянутых рук; мах в сторону; приседать вниз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tc>
        <w:tc>
          <w:tcPr>
            <w:tcW w:w="4929" w:type="dxa"/>
          </w:tcPr>
          <w:p w:rsidR="00223636" w:rsidRPr="00A236C8" w:rsidRDefault="00223636" w:rsidP="00223636"/>
        </w:tc>
      </w:tr>
      <w:tr w:rsidR="00223636" w:rsidRPr="00A236C8" w:rsidTr="00223636">
        <w:tc>
          <w:tcPr>
            <w:tcW w:w="2376" w:type="dxa"/>
          </w:tcPr>
          <w:p w:rsidR="00223636" w:rsidRPr="00223636" w:rsidRDefault="00223636" w:rsidP="00223636">
            <w:pPr>
              <w:pStyle w:val="ParagraphStyle"/>
              <w:suppressAutoHyphens/>
              <w:spacing w:line="264" w:lineRule="auto"/>
              <w:jc w:val="both"/>
              <w:rPr>
                <w:rFonts w:ascii="Times New Roman" w:hAnsi="Times New Roman" w:cs="Times New Roman"/>
                <w:bCs/>
                <w:sz w:val="22"/>
                <w:szCs w:val="22"/>
              </w:rPr>
            </w:pPr>
            <w:r w:rsidRPr="00223636">
              <w:rPr>
                <w:rFonts w:ascii="Times New Roman" w:hAnsi="Times New Roman" w:cs="Times New Roman"/>
                <w:bCs/>
                <w:sz w:val="22"/>
                <w:szCs w:val="22"/>
              </w:rPr>
              <w:t>Правильное (не наносящее ущерба здоровью) выполнение основных движений</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Ходьба (скрестным шагом, выпадами, в приседе, спиной вперед; с закрытыми глазами (4–6 м); по узкой рейке гимнастической скамейки прямо и боком; в разных построениях; совершая различные движения руками). </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Бег (из разных стартовых положений: сидя, сидя по-турецки, сидя спиной по направлению движения и т. 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Прыжки (подпрыгивания на месте разными способами – с поворотами кругом, смещая ноги вправо-влево; в сочетании с различными положениями и движениями рук; серия по 30–40 прыжков (2–3 раза), на двух и на одной ноге, с продвижением вперед (многоскоки); через линии, веревку, невысокие предметы; вверх из глубокого приседа; боком с опорой руками на предмет; через длинную вращающуюся скакалку; через большой обруч, как через скакалку; прыжковые упражнения, в положении сидя на больших гимнастических мячах (гимниках): повороты вокруг себя, поочередный подъем ног, постановка стоп на мяч и т. д.).</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xml:space="preserve">•  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 п.); через сетку; перекидывание набивных мячей весом 1 кг; отбивание мяча об пол, о землю с продвижением вперед (не менее 6 раз); метание мяча (мешочка с песком) в горизонтальную и вертикальную цели с расстояния 4–5 м в движущуюся цель; метание вдаль ведущей рукой </w:t>
            </w:r>
            <w:r w:rsidRPr="00223636">
              <w:rPr>
                <w:rFonts w:ascii="Times New Roman" w:hAnsi="Times New Roman" w:cs="Times New Roman"/>
                <w:sz w:val="22"/>
                <w:szCs w:val="22"/>
              </w:rPr>
              <w:br/>
              <w:t>на 5–8 м.</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Ползание, лазанье (ползание на животе, спине по гимнастической скамейке, подтягиваясь руками и отталкиваясь ногами; по бревну; лазанье по гимнастической стенке, лестнице со сменой темпа, одноименным и разноименным способами; передвижение с пролета на пролет гимнастической стенки по диагонали).</w:t>
            </w:r>
          </w:p>
        </w:tc>
        <w:tc>
          <w:tcPr>
            <w:tcW w:w="4929" w:type="dxa"/>
          </w:tcPr>
          <w:p w:rsidR="00223636" w:rsidRPr="00A236C8" w:rsidRDefault="00223636" w:rsidP="00223636"/>
        </w:tc>
      </w:tr>
      <w:tr w:rsidR="00223636" w:rsidRPr="00A236C8" w:rsidTr="00223636">
        <w:tc>
          <w:tcPr>
            <w:tcW w:w="2376" w:type="dxa"/>
          </w:tcPr>
          <w:p w:rsidR="00223636" w:rsidRPr="00223636" w:rsidRDefault="00223636" w:rsidP="00223636">
            <w:pPr>
              <w:rPr>
                <w:rFonts w:ascii="Times New Roman" w:hAnsi="Times New Roman"/>
              </w:rPr>
            </w:pPr>
            <w:r w:rsidRPr="00223636">
              <w:rPr>
                <w:rFonts w:ascii="Times New Roman" w:hAnsi="Times New Roman"/>
              </w:rPr>
              <w:t>Становление самонаправленности и саморегуляции в двигательной сфере</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у детей умения самостоятельно организовывать подвижные игры и выполнять упражнения.</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развивать у детей навыки самостоятельного выполнения всех гигиенических процедур и самообслуживания</w:t>
            </w:r>
          </w:p>
        </w:tc>
        <w:tc>
          <w:tcPr>
            <w:tcW w:w="4929" w:type="dxa"/>
          </w:tcPr>
          <w:p w:rsidR="00223636" w:rsidRPr="00223636" w:rsidRDefault="00223636" w:rsidP="00223636">
            <w:pPr>
              <w:rPr>
                <w:rFonts w:ascii="Times New Roman" w:hAnsi="Times New Roman"/>
                <w:b/>
              </w:rPr>
            </w:pPr>
            <w:r w:rsidRPr="00223636">
              <w:rPr>
                <w:rFonts w:ascii="Times New Roman" w:hAnsi="Times New Roman"/>
                <w:b/>
              </w:rPr>
              <w:t>Программа «Веселый мяч»:</w:t>
            </w:r>
          </w:p>
          <w:p w:rsidR="00223636" w:rsidRPr="00223636" w:rsidRDefault="00223636" w:rsidP="00223636">
            <w:pPr>
              <w:rPr>
                <w:rFonts w:ascii="Times New Roman" w:hAnsi="Times New Roman"/>
              </w:rPr>
            </w:pPr>
            <w:r w:rsidRPr="00223636">
              <w:rPr>
                <w:rFonts w:ascii="Times New Roman" w:hAnsi="Times New Roman"/>
              </w:rPr>
              <w:t>- способствовать становлению волевых качеств при достижении цели;</w:t>
            </w:r>
          </w:p>
          <w:p w:rsidR="00223636" w:rsidRPr="00223636" w:rsidRDefault="00223636" w:rsidP="00223636">
            <w:pPr>
              <w:rPr>
                <w:rFonts w:ascii="Times New Roman" w:hAnsi="Times New Roman"/>
              </w:rPr>
            </w:pPr>
            <w:r w:rsidRPr="00223636">
              <w:rPr>
                <w:rFonts w:ascii="Times New Roman" w:hAnsi="Times New Roman"/>
                <w:lang w:eastAsia="ru-RU"/>
              </w:rPr>
              <w:t>- воспитывать умение действовать в коллективе, соотносить свои действия с правилами, действиями товарищей.</w:t>
            </w:r>
          </w:p>
        </w:tc>
      </w:tr>
      <w:tr w:rsidR="00223636" w:rsidTr="00223636">
        <w:tc>
          <w:tcPr>
            <w:tcW w:w="2376" w:type="dxa"/>
          </w:tcPr>
          <w:p w:rsidR="00223636" w:rsidRPr="00223636" w:rsidRDefault="00223636" w:rsidP="00223636">
            <w:pPr>
              <w:rPr>
                <w:rFonts w:ascii="Times New Roman" w:hAnsi="Times New Roman"/>
              </w:rPr>
            </w:pPr>
            <w:r w:rsidRPr="00223636">
              <w:rPr>
                <w:rFonts w:ascii="Times New Roman" w:hAnsi="Times New Roman"/>
              </w:rPr>
              <w:t>Становление ценностей здорового образа жизни, овладение элементарными нормами и правилами (в питании, двигательном режиме, закаливании, при формировании полезных привычек и др.)</w:t>
            </w:r>
          </w:p>
        </w:tc>
        <w:tc>
          <w:tcPr>
            <w:tcW w:w="7481" w:type="dxa"/>
          </w:tcPr>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содействовать формированию у детей привычки к здоровому образу жизни;</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рассказывать детям о достижениях взрослых и детей в вопросах, связанных с укреплением их здоровья, занятиями спортом</w:t>
            </w:r>
          </w:p>
          <w:p w:rsidR="00223636" w:rsidRPr="00223636" w:rsidRDefault="00223636" w:rsidP="00223636">
            <w:pPr>
              <w:pStyle w:val="ParagraphStyle"/>
              <w:suppressAutoHyphens/>
              <w:spacing w:line="264" w:lineRule="auto"/>
              <w:jc w:val="both"/>
              <w:rPr>
                <w:rFonts w:ascii="Times New Roman" w:hAnsi="Times New Roman" w:cs="Times New Roman"/>
                <w:sz w:val="22"/>
                <w:szCs w:val="22"/>
              </w:rPr>
            </w:pPr>
            <w:r w:rsidRPr="00223636">
              <w:rPr>
                <w:rFonts w:ascii="Times New Roman" w:hAnsi="Times New Roman" w:cs="Times New Roman"/>
                <w:sz w:val="22"/>
                <w:szCs w:val="22"/>
              </w:rPr>
              <w:t>– повышать устойчивость организма к воздействию различных неблагоприятных факторов;</w:t>
            </w:r>
          </w:p>
          <w:p w:rsidR="00223636" w:rsidRDefault="00223636" w:rsidP="00223636"/>
        </w:tc>
        <w:tc>
          <w:tcPr>
            <w:tcW w:w="4929" w:type="dxa"/>
          </w:tcPr>
          <w:p w:rsidR="00223636" w:rsidRDefault="00223636" w:rsidP="00223636"/>
        </w:tc>
      </w:tr>
    </w:tbl>
    <w:p w:rsidR="00E43576" w:rsidRDefault="00E43576" w:rsidP="008906CD">
      <w:pPr>
        <w:pStyle w:val="ParagraphStyle"/>
        <w:spacing w:line="264" w:lineRule="auto"/>
        <w:ind w:firstLine="360"/>
        <w:jc w:val="both"/>
        <w:rPr>
          <w:rFonts w:ascii="Times New Roman" w:hAnsi="Times New Roman" w:cs="Times New Roman"/>
        </w:rPr>
      </w:pPr>
    </w:p>
    <w:p w:rsidR="00393956" w:rsidRDefault="00393956" w:rsidP="008906CD">
      <w:pPr>
        <w:pStyle w:val="ParagraphStyle"/>
        <w:spacing w:line="264" w:lineRule="auto"/>
        <w:ind w:firstLine="360"/>
        <w:jc w:val="both"/>
        <w:rPr>
          <w:rFonts w:ascii="Times New Roman" w:hAnsi="Times New Roman" w:cs="Times New Roman"/>
        </w:rPr>
      </w:pPr>
    </w:p>
    <w:p w:rsidR="00393956" w:rsidRDefault="00393956" w:rsidP="008906CD">
      <w:pPr>
        <w:pStyle w:val="ParagraphStyle"/>
        <w:spacing w:line="264" w:lineRule="auto"/>
        <w:ind w:firstLine="360"/>
        <w:jc w:val="both"/>
        <w:rPr>
          <w:rFonts w:ascii="Times New Roman" w:hAnsi="Times New Roman" w:cs="Times New Roman"/>
        </w:rPr>
      </w:pPr>
    </w:p>
    <w:p w:rsidR="00393956" w:rsidRDefault="00393956" w:rsidP="008906CD">
      <w:pPr>
        <w:pStyle w:val="ParagraphStyle"/>
        <w:spacing w:line="264" w:lineRule="auto"/>
        <w:ind w:firstLine="360"/>
        <w:jc w:val="both"/>
        <w:rPr>
          <w:rFonts w:ascii="Times New Roman" w:hAnsi="Times New Roman" w:cs="Times New Roman"/>
        </w:rPr>
      </w:pPr>
    </w:p>
    <w:p w:rsidR="00393956" w:rsidRDefault="00393956" w:rsidP="008906CD">
      <w:pPr>
        <w:pStyle w:val="ParagraphStyle"/>
        <w:spacing w:line="264" w:lineRule="auto"/>
        <w:ind w:firstLine="360"/>
        <w:jc w:val="both"/>
        <w:rPr>
          <w:rFonts w:ascii="Times New Roman" w:hAnsi="Times New Roman" w:cs="Times New Roman"/>
        </w:rPr>
      </w:pPr>
    </w:p>
    <w:p w:rsidR="00393956" w:rsidRPr="001966F7" w:rsidRDefault="00393956" w:rsidP="008906CD">
      <w:pPr>
        <w:pStyle w:val="ParagraphStyle"/>
        <w:spacing w:line="264" w:lineRule="auto"/>
        <w:ind w:firstLine="360"/>
        <w:jc w:val="both"/>
        <w:rPr>
          <w:rFonts w:ascii="Times New Roman" w:hAnsi="Times New Roman" w:cs="Times New Roman"/>
        </w:rPr>
      </w:pPr>
    </w:p>
    <w:p w:rsidR="00373CBD" w:rsidRDefault="00373CBD" w:rsidP="00223636">
      <w:pPr>
        <w:jc w:val="center"/>
        <w:rPr>
          <w:rFonts w:ascii="Times New Roman" w:hAnsi="Times New Roman"/>
          <w:b/>
        </w:rPr>
      </w:pPr>
      <w:r>
        <w:rPr>
          <w:rFonts w:ascii="Times New Roman" w:hAnsi="Times New Roman"/>
          <w:b/>
        </w:rPr>
        <w:t>2.2.</w:t>
      </w:r>
      <w:r w:rsidR="00223636">
        <w:rPr>
          <w:rFonts w:ascii="Times New Roman" w:hAnsi="Times New Roman"/>
          <w:b/>
        </w:rPr>
        <w:t xml:space="preserve"> ВАРИАТИВНЫЕ ФОРМЫ, СПОСОБЫ, МЕТОДЫ И СРЕДСТВА РЕАЛИЗАЦИИ ПРОГРАМЫ</w:t>
      </w:r>
    </w:p>
    <w:p w:rsidR="00393956" w:rsidRPr="00373CBD" w:rsidRDefault="00393956" w:rsidP="00223636">
      <w:pPr>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4"/>
        <w:gridCol w:w="14"/>
        <w:gridCol w:w="1940"/>
        <w:gridCol w:w="3438"/>
        <w:gridCol w:w="3381"/>
        <w:gridCol w:w="3449"/>
      </w:tblGrid>
      <w:tr w:rsidR="008A48BB" w:rsidRPr="001966F7" w:rsidTr="008A48BB">
        <w:tc>
          <w:tcPr>
            <w:tcW w:w="2578" w:type="dxa"/>
            <w:gridSpan w:val="2"/>
            <w:vMerge w:val="restart"/>
          </w:tcPr>
          <w:p w:rsidR="008A48BB" w:rsidRPr="001966F7" w:rsidRDefault="008A48BB" w:rsidP="00DE6E08">
            <w:pPr>
              <w:rPr>
                <w:rFonts w:ascii="Times New Roman" w:hAnsi="Times New Roman"/>
              </w:rPr>
            </w:pPr>
            <w:r w:rsidRPr="001966F7">
              <w:rPr>
                <w:rFonts w:ascii="Times New Roman" w:hAnsi="Times New Roman"/>
              </w:rPr>
              <w:t>Образовательные области</w:t>
            </w:r>
          </w:p>
        </w:tc>
        <w:tc>
          <w:tcPr>
            <w:tcW w:w="1940" w:type="dxa"/>
            <w:vMerge w:val="restart"/>
          </w:tcPr>
          <w:p w:rsidR="008A48BB" w:rsidRPr="001966F7" w:rsidRDefault="008A48BB" w:rsidP="00DE6E08">
            <w:pPr>
              <w:rPr>
                <w:rFonts w:ascii="Times New Roman" w:hAnsi="Times New Roman"/>
              </w:rPr>
            </w:pPr>
            <w:r w:rsidRPr="001966F7">
              <w:rPr>
                <w:rFonts w:ascii="Times New Roman" w:hAnsi="Times New Roman"/>
              </w:rPr>
              <w:t xml:space="preserve">Формы организации </w:t>
            </w:r>
          </w:p>
        </w:tc>
        <w:tc>
          <w:tcPr>
            <w:tcW w:w="10268" w:type="dxa"/>
            <w:gridSpan w:val="3"/>
          </w:tcPr>
          <w:p w:rsidR="008A48BB" w:rsidRPr="001966F7" w:rsidRDefault="008A48BB" w:rsidP="008A48BB">
            <w:pPr>
              <w:jc w:val="center"/>
              <w:rPr>
                <w:rFonts w:ascii="Times New Roman" w:hAnsi="Times New Roman"/>
              </w:rPr>
            </w:pPr>
            <w:r w:rsidRPr="001966F7">
              <w:rPr>
                <w:rFonts w:ascii="Times New Roman" w:hAnsi="Times New Roman"/>
              </w:rPr>
              <w:t>Методы, способы, средства, технологии</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vMerge/>
          </w:tcPr>
          <w:p w:rsidR="008A48BB" w:rsidRPr="001966F7" w:rsidRDefault="008A48BB" w:rsidP="00DE6E08">
            <w:pPr>
              <w:rPr>
                <w:rFonts w:ascii="Times New Roman" w:hAnsi="Times New Roman"/>
              </w:rPr>
            </w:pPr>
          </w:p>
        </w:tc>
        <w:tc>
          <w:tcPr>
            <w:tcW w:w="3438" w:type="dxa"/>
          </w:tcPr>
          <w:p w:rsidR="008A48BB" w:rsidRPr="001966F7" w:rsidRDefault="008A48BB" w:rsidP="00DE6E08">
            <w:pPr>
              <w:rPr>
                <w:rFonts w:ascii="Times New Roman" w:hAnsi="Times New Roman"/>
              </w:rPr>
            </w:pPr>
            <w:r w:rsidRPr="001966F7">
              <w:rPr>
                <w:rFonts w:ascii="Times New Roman" w:hAnsi="Times New Roman"/>
              </w:rPr>
              <w:t>Ранний возраст</w:t>
            </w:r>
          </w:p>
        </w:tc>
        <w:tc>
          <w:tcPr>
            <w:tcW w:w="3381" w:type="dxa"/>
          </w:tcPr>
          <w:p w:rsidR="008A48BB" w:rsidRPr="001966F7" w:rsidRDefault="008A48BB" w:rsidP="00DE6E08">
            <w:pPr>
              <w:rPr>
                <w:rFonts w:ascii="Times New Roman" w:hAnsi="Times New Roman"/>
              </w:rPr>
            </w:pPr>
            <w:r w:rsidRPr="001966F7">
              <w:rPr>
                <w:rFonts w:ascii="Times New Roman" w:hAnsi="Times New Roman"/>
              </w:rPr>
              <w:t>Младший дошкольный возраст</w:t>
            </w:r>
          </w:p>
        </w:tc>
        <w:tc>
          <w:tcPr>
            <w:tcW w:w="3449" w:type="dxa"/>
          </w:tcPr>
          <w:p w:rsidR="008A48BB" w:rsidRPr="001966F7" w:rsidRDefault="008A48BB" w:rsidP="00DE6E08">
            <w:pPr>
              <w:rPr>
                <w:rFonts w:ascii="Times New Roman" w:hAnsi="Times New Roman"/>
              </w:rPr>
            </w:pPr>
            <w:r w:rsidRPr="001966F7">
              <w:rPr>
                <w:rFonts w:ascii="Times New Roman" w:hAnsi="Times New Roman"/>
              </w:rPr>
              <w:t>Старший дошкольный возраст</w:t>
            </w:r>
          </w:p>
        </w:tc>
      </w:tr>
      <w:tr w:rsidR="008A48BB" w:rsidRPr="001966F7" w:rsidTr="008A48BB">
        <w:tc>
          <w:tcPr>
            <w:tcW w:w="2578" w:type="dxa"/>
            <w:gridSpan w:val="2"/>
            <w:vMerge w:val="restart"/>
          </w:tcPr>
          <w:p w:rsidR="008A48BB" w:rsidRPr="001966F7" w:rsidRDefault="008A48BB" w:rsidP="00DE6E08">
            <w:pPr>
              <w:rPr>
                <w:rFonts w:ascii="Times New Roman" w:hAnsi="Times New Roman"/>
                <w:b/>
              </w:rPr>
            </w:pPr>
            <w:r w:rsidRPr="001966F7">
              <w:rPr>
                <w:rFonts w:ascii="Times New Roman" w:hAnsi="Times New Roman"/>
                <w:b/>
              </w:rPr>
              <w:t>Социально-коммуникативное развитие</w:t>
            </w:r>
          </w:p>
        </w:tc>
        <w:tc>
          <w:tcPr>
            <w:tcW w:w="12208" w:type="dxa"/>
            <w:gridSpan w:val="4"/>
          </w:tcPr>
          <w:p w:rsidR="008A48BB" w:rsidRPr="001966F7" w:rsidRDefault="008A48BB" w:rsidP="008A48BB">
            <w:pPr>
              <w:jc w:val="center"/>
              <w:rPr>
                <w:rFonts w:ascii="Times New Roman" w:hAnsi="Times New Roman"/>
                <w:b/>
                <w:i/>
              </w:rPr>
            </w:pPr>
            <w:r w:rsidRPr="001966F7">
              <w:rPr>
                <w:rFonts w:ascii="Times New Roman" w:hAnsi="Times New Roman"/>
                <w:b/>
                <w:i/>
              </w:rPr>
              <w:t xml:space="preserve">Непосредственно-образовательная деятельность </w:t>
            </w:r>
          </w:p>
          <w:p w:rsidR="008A48BB" w:rsidRPr="001966F7" w:rsidRDefault="008A48BB" w:rsidP="008A48BB">
            <w:pPr>
              <w:jc w:val="center"/>
              <w:rPr>
                <w:rFonts w:ascii="Times New Roman" w:hAnsi="Times New Roman"/>
              </w:rPr>
            </w:pPr>
            <w:r w:rsidRPr="001966F7">
              <w:rPr>
                <w:rFonts w:ascii="Times New Roman" w:hAnsi="Times New Roman"/>
                <w:b/>
                <w:i/>
              </w:rPr>
              <w:t>в форме организованных занятий</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tcPr>
          <w:p w:rsidR="008A48BB" w:rsidRPr="001966F7" w:rsidRDefault="008A48BB" w:rsidP="00DE6E08">
            <w:pPr>
              <w:rPr>
                <w:rFonts w:ascii="Times New Roman" w:hAnsi="Times New Roman"/>
              </w:rPr>
            </w:pPr>
            <w:r w:rsidRPr="001966F7">
              <w:rPr>
                <w:rFonts w:ascii="Times New Roman" w:hAnsi="Times New Roman"/>
              </w:rPr>
              <w:t>Фронтальные, подгрупповые</w:t>
            </w:r>
          </w:p>
        </w:tc>
        <w:tc>
          <w:tcPr>
            <w:tcW w:w="3438" w:type="dxa"/>
          </w:tcPr>
          <w:p w:rsidR="008A48BB" w:rsidRPr="001966F7" w:rsidRDefault="008A48BB" w:rsidP="00DE6E08">
            <w:pPr>
              <w:rPr>
                <w:rFonts w:ascii="Times New Roman" w:hAnsi="Times New Roman"/>
              </w:rPr>
            </w:pPr>
          </w:p>
        </w:tc>
        <w:tc>
          <w:tcPr>
            <w:tcW w:w="3381" w:type="dxa"/>
          </w:tcPr>
          <w:p w:rsidR="008A48BB" w:rsidRPr="001966F7" w:rsidRDefault="008A48BB" w:rsidP="00DE6E08">
            <w:pPr>
              <w:rPr>
                <w:rFonts w:ascii="Times New Roman" w:hAnsi="Times New Roman"/>
              </w:rPr>
            </w:pPr>
          </w:p>
        </w:tc>
        <w:tc>
          <w:tcPr>
            <w:tcW w:w="3449" w:type="dxa"/>
          </w:tcPr>
          <w:p w:rsidR="008A48BB" w:rsidRPr="001966F7" w:rsidRDefault="008A48BB" w:rsidP="00DE6E08">
            <w:pPr>
              <w:rPr>
                <w:rFonts w:ascii="Times New Roman" w:hAnsi="Times New Roman"/>
              </w:rPr>
            </w:pPr>
            <w:r w:rsidRPr="001966F7">
              <w:rPr>
                <w:rFonts w:ascii="Times New Roman" w:hAnsi="Times New Roman"/>
              </w:rPr>
              <w:t>Интегрируется в Ознакомление с окружающим миром.</w:t>
            </w:r>
          </w:p>
          <w:p w:rsidR="008A48BB" w:rsidRPr="001966F7" w:rsidRDefault="008A48BB" w:rsidP="00DE6E08">
            <w:pPr>
              <w:rPr>
                <w:rFonts w:ascii="Times New Roman" w:hAnsi="Times New Roman"/>
              </w:rPr>
            </w:pPr>
            <w:r w:rsidRPr="001966F7">
              <w:rPr>
                <w:rFonts w:ascii="Times New Roman" w:hAnsi="Times New Roman"/>
              </w:rPr>
              <w:t>Виды занятий:</w:t>
            </w:r>
          </w:p>
          <w:p w:rsidR="008A48BB" w:rsidRPr="001966F7" w:rsidRDefault="008A48BB" w:rsidP="00DE6E08">
            <w:pPr>
              <w:pStyle w:val="15"/>
              <w:rPr>
                <w:rFonts w:ascii="Times New Roman" w:hAnsi="Times New Roman" w:cs="Times New Roman"/>
                <w:sz w:val="24"/>
                <w:szCs w:val="24"/>
                <w:lang w:val="ru-RU"/>
              </w:rPr>
            </w:pPr>
            <w:r w:rsidRPr="001966F7">
              <w:rPr>
                <w:rFonts w:ascii="Times New Roman" w:hAnsi="Times New Roman" w:cs="Times New Roman"/>
                <w:sz w:val="24"/>
                <w:szCs w:val="24"/>
                <w:lang w:val="ru-RU"/>
              </w:rPr>
              <w:t>Интегрированное занятие</w:t>
            </w:r>
          </w:p>
          <w:p w:rsidR="008A48BB" w:rsidRPr="001966F7" w:rsidRDefault="008A48BB" w:rsidP="00DE6E08">
            <w:pPr>
              <w:rPr>
                <w:rFonts w:ascii="Times New Roman" w:hAnsi="Times New Roman"/>
              </w:rPr>
            </w:pPr>
            <w:r w:rsidRPr="001966F7">
              <w:rPr>
                <w:rFonts w:ascii="Times New Roman" w:hAnsi="Times New Roman"/>
              </w:rPr>
              <w:t xml:space="preserve">Занятие-труд </w:t>
            </w:r>
          </w:p>
          <w:p w:rsidR="008A48BB" w:rsidRPr="001966F7" w:rsidRDefault="008A48BB" w:rsidP="00DE6E08">
            <w:pPr>
              <w:rPr>
                <w:rFonts w:ascii="Times New Roman" w:hAnsi="Times New Roman"/>
              </w:rPr>
            </w:pPr>
            <w:r w:rsidRPr="001966F7">
              <w:rPr>
                <w:rFonts w:ascii="Times New Roman" w:hAnsi="Times New Roman"/>
              </w:rPr>
              <w:t xml:space="preserve">Коллективное занятие </w:t>
            </w:r>
          </w:p>
          <w:p w:rsidR="008A48BB" w:rsidRPr="001966F7" w:rsidRDefault="008A48BB" w:rsidP="00DE6E08">
            <w:pPr>
              <w:rPr>
                <w:rFonts w:ascii="Times New Roman" w:hAnsi="Times New Roman"/>
              </w:rPr>
            </w:pPr>
            <w:r w:rsidRPr="001966F7">
              <w:rPr>
                <w:rFonts w:ascii="Times New Roman" w:hAnsi="Times New Roman"/>
              </w:rPr>
              <w:t>Экскурсия</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2208" w:type="dxa"/>
            <w:gridSpan w:val="4"/>
          </w:tcPr>
          <w:p w:rsidR="008A48BB" w:rsidRPr="001966F7" w:rsidRDefault="008A48BB" w:rsidP="008A48BB">
            <w:pPr>
              <w:jc w:val="center"/>
              <w:rPr>
                <w:rFonts w:ascii="Times New Roman" w:hAnsi="Times New Roman"/>
                <w:b/>
                <w:i/>
              </w:rPr>
            </w:pPr>
            <w:r w:rsidRPr="001966F7">
              <w:rPr>
                <w:rFonts w:ascii="Times New Roman" w:hAnsi="Times New Roman"/>
                <w:b/>
                <w:i/>
              </w:rPr>
              <w:t>Игровая технология</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tcPr>
          <w:p w:rsidR="008A48BB" w:rsidRPr="001966F7" w:rsidRDefault="008A48BB" w:rsidP="00DE6E08">
            <w:pPr>
              <w:rPr>
                <w:rFonts w:ascii="Times New Roman" w:hAnsi="Times New Roman"/>
              </w:rPr>
            </w:pPr>
            <w:r w:rsidRPr="001966F7">
              <w:rPr>
                <w:rFonts w:ascii="Times New Roman" w:hAnsi="Times New Roman"/>
              </w:rPr>
              <w:t>Групповые, подгрупповые</w:t>
            </w:r>
          </w:p>
        </w:tc>
        <w:tc>
          <w:tcPr>
            <w:tcW w:w="3438"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Сюжетная игра</w:t>
            </w:r>
          </w:p>
          <w:p w:rsidR="008A48BB" w:rsidRPr="001966F7" w:rsidRDefault="008A48BB" w:rsidP="00DE6E08">
            <w:pPr>
              <w:rPr>
                <w:rFonts w:ascii="Times New Roman" w:hAnsi="Times New Roman"/>
              </w:rPr>
            </w:pPr>
            <w:r w:rsidRPr="001966F7">
              <w:rPr>
                <w:rFonts w:ascii="Times New Roman" w:hAnsi="Times New Roman"/>
                <w:lang w:eastAsia="ru-RU"/>
              </w:rPr>
              <w:t>обозначение и развертывание действий с предметами в игре.</w:t>
            </w:r>
          </w:p>
        </w:tc>
        <w:tc>
          <w:tcPr>
            <w:tcW w:w="3381"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Сюжетная игра</w:t>
            </w:r>
          </w:p>
          <w:p w:rsidR="008A48BB" w:rsidRPr="001966F7" w:rsidRDefault="008A48BB" w:rsidP="00DE6E08">
            <w:pPr>
              <w:rPr>
                <w:rFonts w:ascii="Times New Roman" w:hAnsi="Times New Roman"/>
              </w:rPr>
            </w:pPr>
            <w:r w:rsidRPr="001966F7">
              <w:rPr>
                <w:rFonts w:ascii="Times New Roman" w:hAnsi="Times New Roman"/>
                <w:lang w:eastAsia="ru-RU"/>
              </w:rPr>
              <w:t>ролевое поведение</w:t>
            </w:r>
          </w:p>
        </w:tc>
        <w:tc>
          <w:tcPr>
            <w:tcW w:w="3449"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Сюжетная игра</w:t>
            </w:r>
          </w:p>
          <w:p w:rsidR="008A48BB" w:rsidRPr="001966F7" w:rsidRDefault="008A48BB" w:rsidP="00DE6E08">
            <w:pPr>
              <w:rPr>
                <w:rFonts w:ascii="Times New Roman" w:hAnsi="Times New Roman"/>
                <w:lang w:eastAsia="ru-RU"/>
              </w:rPr>
            </w:pPr>
            <w:r w:rsidRPr="001966F7">
              <w:rPr>
                <w:rFonts w:ascii="Times New Roman" w:hAnsi="Times New Roman"/>
                <w:lang w:eastAsia="ru-RU"/>
              </w:rPr>
              <w:t>сюжетосложение (игра-фантазирование)</w:t>
            </w:r>
          </w:p>
          <w:p w:rsidR="008A48BB" w:rsidRPr="001966F7" w:rsidRDefault="008A48BB" w:rsidP="00DE6E08">
            <w:pPr>
              <w:rPr>
                <w:rFonts w:ascii="Times New Roman" w:hAnsi="Times New Roman"/>
              </w:rPr>
            </w:pPr>
            <w:r w:rsidRPr="001966F7">
              <w:rPr>
                <w:rFonts w:ascii="Times New Roman" w:hAnsi="Times New Roman"/>
                <w:lang w:eastAsia="ru-RU"/>
              </w:rPr>
              <w:t xml:space="preserve">режиссирование </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Игра с правилами</w:t>
            </w:r>
          </w:p>
          <w:p w:rsidR="008A48BB" w:rsidRPr="001966F7" w:rsidRDefault="008A48BB" w:rsidP="00DE6E08">
            <w:pPr>
              <w:rPr>
                <w:rFonts w:ascii="Times New Roman" w:hAnsi="Times New Roman"/>
                <w:b/>
                <w:bCs/>
                <w:lang w:eastAsia="ru-RU"/>
              </w:rPr>
            </w:pPr>
            <w:r w:rsidRPr="001966F7">
              <w:rPr>
                <w:rFonts w:ascii="Times New Roman" w:hAnsi="Times New Roman"/>
                <w:lang w:eastAsia="ru-RU"/>
              </w:rPr>
              <w:t>осваивают действия по правилу</w:t>
            </w:r>
          </w:p>
        </w:tc>
        <w:tc>
          <w:tcPr>
            <w:tcW w:w="3381"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Игра с правилами</w:t>
            </w:r>
          </w:p>
          <w:p w:rsidR="008A48BB" w:rsidRPr="001966F7" w:rsidRDefault="008A48BB" w:rsidP="00DE6E08">
            <w:pPr>
              <w:rPr>
                <w:rFonts w:ascii="Times New Roman" w:hAnsi="Times New Roman"/>
              </w:rPr>
            </w:pPr>
            <w:r w:rsidRPr="001966F7">
              <w:rPr>
                <w:rFonts w:ascii="Times New Roman" w:hAnsi="Times New Roman"/>
                <w:lang w:eastAsia="ru-RU"/>
              </w:rPr>
              <w:t>появляются представления о выигрыше в рамках игры</w:t>
            </w:r>
          </w:p>
        </w:tc>
        <w:tc>
          <w:tcPr>
            <w:tcW w:w="3449"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Игра с правилами</w:t>
            </w:r>
          </w:p>
          <w:p w:rsidR="008A48BB" w:rsidRPr="001966F7" w:rsidRDefault="008A48BB" w:rsidP="00DE6E08">
            <w:pPr>
              <w:rPr>
                <w:rFonts w:ascii="Times New Roman" w:hAnsi="Times New Roman"/>
                <w:lang w:eastAsia="ru-RU"/>
              </w:rPr>
            </w:pPr>
            <w:r w:rsidRPr="001966F7">
              <w:rPr>
                <w:rFonts w:ascii="Times New Roman" w:hAnsi="Times New Roman"/>
                <w:lang w:eastAsia="ru-RU"/>
              </w:rPr>
              <w:t>приобретает способность видоизменять правила по предварительной договоренности с другими играющими</w:t>
            </w:r>
          </w:p>
          <w:p w:rsidR="008A48BB" w:rsidRPr="001966F7" w:rsidRDefault="008A48BB" w:rsidP="00DE6E08">
            <w:pPr>
              <w:rPr>
                <w:rFonts w:ascii="Times New Roman" w:hAnsi="Times New Roman"/>
              </w:rPr>
            </w:pPr>
            <w:r w:rsidRPr="001966F7">
              <w:rPr>
                <w:rFonts w:ascii="Times New Roman" w:hAnsi="Times New Roman"/>
                <w:lang w:eastAsia="ru-RU"/>
              </w:rPr>
              <w:t>использовать жеребьевку для выбора ведущего</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2208" w:type="dxa"/>
            <w:gridSpan w:val="4"/>
          </w:tcPr>
          <w:p w:rsidR="008A48BB" w:rsidRPr="001966F7" w:rsidRDefault="008A48BB" w:rsidP="008A48BB">
            <w:pPr>
              <w:jc w:val="center"/>
              <w:rPr>
                <w:rFonts w:ascii="Times New Roman" w:hAnsi="Times New Roman"/>
                <w:b/>
                <w:bCs/>
                <w:lang w:eastAsia="ru-RU"/>
              </w:rPr>
            </w:pPr>
            <w:r w:rsidRPr="001966F7">
              <w:rPr>
                <w:rFonts w:ascii="Times New Roman" w:hAnsi="Times New Roman"/>
                <w:b/>
                <w:bCs/>
                <w:i/>
                <w:lang w:eastAsia="ru-RU"/>
              </w:rPr>
              <w:t xml:space="preserve">Наглядные  методы </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Образец взрослого </w:t>
            </w:r>
          </w:p>
          <w:p w:rsidR="008A48BB" w:rsidRPr="001966F7" w:rsidRDefault="008A48BB" w:rsidP="00DE6E08">
            <w:pPr>
              <w:rPr>
                <w:rFonts w:ascii="Times New Roman" w:hAnsi="Times New Roman"/>
                <w:bCs/>
                <w:lang w:eastAsia="ru-RU"/>
              </w:rPr>
            </w:pPr>
            <w:r w:rsidRPr="001966F7">
              <w:rPr>
                <w:rFonts w:ascii="Times New Roman" w:hAnsi="Times New Roman"/>
                <w:bCs/>
              </w:rPr>
              <w:t>Метод иллюстраций:</w:t>
            </w:r>
            <w:r w:rsidRPr="001966F7">
              <w:rPr>
                <w:rFonts w:ascii="Times New Roman" w:hAnsi="Times New Roman"/>
                <w:b/>
                <w:bCs/>
              </w:rPr>
              <w:t xml:space="preserve"> </w:t>
            </w:r>
            <w:r w:rsidRPr="001966F7">
              <w:rPr>
                <w:rFonts w:ascii="Times New Roman" w:hAnsi="Times New Roman"/>
                <w:bCs/>
                <w:lang w:eastAsia="ru-RU"/>
              </w:rPr>
              <w:t>Рассматривание сюжетных картинок, альбомов</w:t>
            </w:r>
          </w:p>
          <w:p w:rsidR="008A48BB" w:rsidRPr="001966F7" w:rsidRDefault="008A48BB" w:rsidP="00DE6E08">
            <w:pPr>
              <w:rPr>
                <w:rFonts w:ascii="Times New Roman" w:hAnsi="Times New Roman"/>
                <w:bCs/>
                <w:lang w:eastAsia="ru-RU"/>
              </w:rPr>
            </w:pPr>
          </w:p>
        </w:tc>
        <w:tc>
          <w:tcPr>
            <w:tcW w:w="3381"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Образец взрослого </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Опора на пример сверстника </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Метод иллюстраций: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Рассматривание сюжетных картин, иллюстраций к текстам</w:t>
            </w:r>
          </w:p>
          <w:p w:rsidR="008A48BB" w:rsidRPr="001966F7" w:rsidRDefault="008A48BB" w:rsidP="00DE6E08">
            <w:pPr>
              <w:rPr>
                <w:rFonts w:ascii="Times New Roman" w:hAnsi="Times New Roman"/>
              </w:rPr>
            </w:pPr>
            <w:r w:rsidRPr="001966F7">
              <w:rPr>
                <w:rFonts w:ascii="Times New Roman" w:hAnsi="Times New Roman"/>
              </w:rPr>
              <w:t>Рассматривание эмоций на картинках и пиктограммах</w:t>
            </w:r>
          </w:p>
          <w:p w:rsidR="008A48BB" w:rsidRPr="001966F7" w:rsidRDefault="008A48BB" w:rsidP="00DE6E08">
            <w:pPr>
              <w:rPr>
                <w:rFonts w:ascii="Times New Roman" w:hAnsi="Times New Roman"/>
              </w:rPr>
            </w:pPr>
            <w:r w:rsidRPr="001966F7">
              <w:rPr>
                <w:rFonts w:ascii="Times New Roman" w:hAnsi="Times New Roman"/>
              </w:rPr>
              <w:t xml:space="preserve">Метод демонстраций: </w:t>
            </w:r>
          </w:p>
          <w:p w:rsidR="008A48BB" w:rsidRPr="001966F7" w:rsidRDefault="008A48BB" w:rsidP="00DE6E08">
            <w:pPr>
              <w:rPr>
                <w:rFonts w:ascii="Times New Roman" w:hAnsi="Times New Roman"/>
              </w:rPr>
            </w:pPr>
            <w:r w:rsidRPr="001966F7">
              <w:rPr>
                <w:rFonts w:ascii="Times New Roman" w:hAnsi="Times New Roman"/>
              </w:rPr>
              <w:t>Мультфильмы, диафильмы</w:t>
            </w:r>
          </w:p>
        </w:tc>
        <w:tc>
          <w:tcPr>
            <w:tcW w:w="3449"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Пример взрослого, пример сверстника</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2208" w:type="dxa"/>
            <w:gridSpan w:val="4"/>
          </w:tcPr>
          <w:p w:rsidR="008A48BB" w:rsidRPr="001966F7" w:rsidRDefault="008A48BB" w:rsidP="008A48BB">
            <w:pPr>
              <w:jc w:val="center"/>
              <w:rPr>
                <w:rFonts w:ascii="Times New Roman" w:hAnsi="Times New Roman"/>
                <w:b/>
                <w:bCs/>
                <w:i/>
                <w:lang w:eastAsia="ru-RU"/>
              </w:rPr>
            </w:pPr>
            <w:r w:rsidRPr="001966F7">
              <w:rPr>
                <w:rFonts w:ascii="Times New Roman" w:hAnsi="Times New Roman"/>
                <w:b/>
                <w:bCs/>
                <w:i/>
                <w:lang w:eastAsia="ru-RU"/>
              </w:rPr>
              <w:t>Словесные методы</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vMerge w:val="restart"/>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rPr>
            </w:pPr>
            <w:r w:rsidRPr="001966F7">
              <w:rPr>
                <w:rFonts w:ascii="Times New Roman" w:hAnsi="Times New Roman"/>
              </w:rPr>
              <w:t>Стишки, потешки</w:t>
            </w:r>
          </w:p>
        </w:tc>
        <w:tc>
          <w:tcPr>
            <w:tcW w:w="3381" w:type="dxa"/>
          </w:tcPr>
          <w:p w:rsidR="008A48BB" w:rsidRPr="001966F7" w:rsidRDefault="008A48BB" w:rsidP="00DE6E08">
            <w:pPr>
              <w:rPr>
                <w:rFonts w:ascii="Times New Roman" w:hAnsi="Times New Roman"/>
              </w:rPr>
            </w:pPr>
            <w:r w:rsidRPr="001966F7">
              <w:rPr>
                <w:rFonts w:ascii="Times New Roman" w:hAnsi="Times New Roman"/>
              </w:rPr>
              <w:t>Инструкции, указания, совет как надо поступать, оценка поступков, подведение к самооценке</w:t>
            </w:r>
          </w:p>
          <w:p w:rsidR="008A48BB" w:rsidRPr="001966F7" w:rsidRDefault="008A48BB" w:rsidP="00DE6E08">
            <w:pPr>
              <w:rPr>
                <w:rFonts w:ascii="Times New Roman" w:hAnsi="Times New Roman"/>
              </w:rPr>
            </w:pP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Загадки </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Создание ситуаций морального выбора </w:t>
            </w:r>
          </w:p>
          <w:p w:rsidR="008A48BB" w:rsidRPr="001966F7" w:rsidRDefault="008A48BB" w:rsidP="00DE6E08">
            <w:pPr>
              <w:rPr>
                <w:rFonts w:ascii="Times New Roman" w:hAnsi="Times New Roman"/>
              </w:rPr>
            </w:pPr>
            <w:r w:rsidRPr="001966F7">
              <w:rPr>
                <w:rFonts w:ascii="Times New Roman" w:hAnsi="Times New Roman"/>
              </w:rPr>
              <w:t>Разрешение проблемных ситуаций «Кто прав. Кто не прав?», «Кого мы называем добрым?»</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vMerge/>
          </w:tcPr>
          <w:p w:rsidR="008A48BB" w:rsidRPr="001966F7" w:rsidRDefault="008A48BB" w:rsidP="00DE6E08">
            <w:pPr>
              <w:rPr>
                <w:rFonts w:ascii="Times New Roman" w:hAnsi="Times New Roman"/>
              </w:rPr>
            </w:pPr>
          </w:p>
        </w:tc>
        <w:tc>
          <w:tcPr>
            <w:tcW w:w="3438"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Чтение, обсуждение</w:t>
            </w:r>
            <w:r w:rsidRPr="001966F7">
              <w:rPr>
                <w:rFonts w:ascii="Times New Roman" w:hAnsi="Times New Roman"/>
                <w:b/>
                <w:lang w:eastAsia="ru-RU"/>
              </w:rPr>
              <w:t xml:space="preserve"> </w:t>
            </w:r>
            <w:r w:rsidRPr="001966F7">
              <w:rPr>
                <w:rFonts w:ascii="Times New Roman" w:hAnsi="Times New Roman"/>
                <w:lang w:eastAsia="ru-RU"/>
              </w:rPr>
              <w:t>с целью развития сопереживание героям</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Чтение, обсуждение, инсценирование</w:t>
            </w:r>
          </w:p>
          <w:p w:rsidR="008A48BB" w:rsidRPr="001966F7" w:rsidRDefault="008A48BB" w:rsidP="00DE6E08">
            <w:pPr>
              <w:rPr>
                <w:rFonts w:ascii="Times New Roman" w:hAnsi="Times New Roman"/>
              </w:rPr>
            </w:pPr>
            <w:r w:rsidRPr="001966F7">
              <w:rPr>
                <w:rFonts w:ascii="Times New Roman" w:hAnsi="Times New Roman"/>
                <w:lang w:eastAsia="ru-RU"/>
              </w:rPr>
              <w:t>с целью освоения моделей  человеческого поведения в различных ситуациях на примерах литературных героев</w:t>
            </w:r>
          </w:p>
        </w:tc>
        <w:tc>
          <w:tcPr>
            <w:tcW w:w="3449" w:type="dxa"/>
          </w:tcPr>
          <w:p w:rsidR="008A48BB" w:rsidRPr="001966F7" w:rsidRDefault="008A48BB" w:rsidP="00DE6E08">
            <w:pPr>
              <w:rPr>
                <w:rFonts w:ascii="Times New Roman" w:hAnsi="Times New Roman"/>
                <w:b/>
                <w:lang w:eastAsia="ru-RU"/>
              </w:rPr>
            </w:pPr>
            <w:r w:rsidRPr="001966F7">
              <w:rPr>
                <w:rFonts w:ascii="Times New Roman" w:hAnsi="Times New Roman"/>
                <w:lang w:eastAsia="ru-RU"/>
              </w:rPr>
              <w:t>Чтение, обсуждение, инсценирование, драматизация</w:t>
            </w:r>
            <w:r w:rsidRPr="001966F7">
              <w:rPr>
                <w:rFonts w:ascii="Times New Roman" w:hAnsi="Times New Roman"/>
                <w:b/>
                <w:lang w:eastAsia="ru-RU"/>
              </w:rPr>
              <w:t xml:space="preserve"> </w:t>
            </w:r>
            <w:r w:rsidRPr="001966F7">
              <w:rPr>
                <w:rFonts w:ascii="Times New Roman" w:hAnsi="Times New Roman"/>
                <w:lang w:eastAsia="ru-RU"/>
              </w:rPr>
              <w:t>с целью</w:t>
            </w:r>
          </w:p>
          <w:p w:rsidR="008A48BB" w:rsidRPr="001966F7" w:rsidRDefault="008A48BB" w:rsidP="00DE6E08">
            <w:pPr>
              <w:rPr>
                <w:rFonts w:ascii="Times New Roman" w:hAnsi="Times New Roman"/>
                <w:lang w:eastAsia="ru-RU"/>
              </w:rPr>
            </w:pPr>
            <w:r w:rsidRPr="001966F7">
              <w:rPr>
                <w:rFonts w:ascii="Times New Roman" w:hAnsi="Times New Roman"/>
                <w:lang w:eastAsia="ru-RU"/>
              </w:rPr>
              <w:t>воспитания культуры переживаний и чувств</w:t>
            </w:r>
          </w:p>
          <w:p w:rsidR="008A48BB" w:rsidRPr="001966F7" w:rsidRDefault="008A48BB" w:rsidP="00DE6E08">
            <w:pPr>
              <w:rPr>
                <w:rFonts w:ascii="Times New Roman" w:hAnsi="Times New Roman"/>
                <w:lang w:eastAsia="ru-RU"/>
              </w:rPr>
            </w:pPr>
            <w:r w:rsidRPr="001966F7">
              <w:rPr>
                <w:rFonts w:ascii="Times New Roman" w:hAnsi="Times New Roman"/>
                <w:lang w:eastAsia="ru-RU"/>
              </w:rPr>
              <w:t>формирование ценностных установок на примерах литературных героев</w:t>
            </w:r>
          </w:p>
        </w:tc>
      </w:tr>
      <w:tr w:rsidR="008A48BB" w:rsidRPr="001966F7" w:rsidTr="008A48BB">
        <w:tc>
          <w:tcPr>
            <w:tcW w:w="2578" w:type="dxa"/>
            <w:gridSpan w:val="2"/>
            <w:vMerge w:val="restart"/>
          </w:tcPr>
          <w:p w:rsidR="008A48BB" w:rsidRPr="001966F7" w:rsidRDefault="008A48BB" w:rsidP="00DE6E08">
            <w:pPr>
              <w:rPr>
                <w:rFonts w:ascii="Times New Roman" w:hAnsi="Times New Roman"/>
                <w:b/>
              </w:rPr>
            </w:pPr>
            <w:r w:rsidRPr="001966F7">
              <w:rPr>
                <w:rFonts w:ascii="Times New Roman" w:hAnsi="Times New Roman"/>
                <w:b/>
              </w:rPr>
              <w:t>Физическое развитие</w:t>
            </w:r>
          </w:p>
          <w:p w:rsidR="008A48BB" w:rsidRPr="001966F7" w:rsidRDefault="008A48BB" w:rsidP="00DE6E08">
            <w:pPr>
              <w:rPr>
                <w:rFonts w:ascii="Times New Roman" w:hAnsi="Times New Roman"/>
              </w:rPr>
            </w:pPr>
          </w:p>
        </w:tc>
        <w:tc>
          <w:tcPr>
            <w:tcW w:w="12208" w:type="dxa"/>
            <w:gridSpan w:val="4"/>
          </w:tcPr>
          <w:p w:rsidR="008A48BB" w:rsidRPr="001966F7" w:rsidRDefault="008A48BB" w:rsidP="008A48BB">
            <w:pPr>
              <w:jc w:val="center"/>
              <w:rPr>
                <w:rFonts w:ascii="Times New Roman" w:hAnsi="Times New Roman"/>
                <w:b/>
                <w:i/>
              </w:rPr>
            </w:pPr>
            <w:r w:rsidRPr="001966F7">
              <w:rPr>
                <w:rFonts w:ascii="Times New Roman" w:hAnsi="Times New Roman"/>
                <w:b/>
                <w:i/>
              </w:rPr>
              <w:t xml:space="preserve">Непосредственно-образовательная деятельность </w:t>
            </w:r>
          </w:p>
          <w:p w:rsidR="008A48BB" w:rsidRPr="001966F7" w:rsidRDefault="008A48BB" w:rsidP="008A48BB">
            <w:pPr>
              <w:jc w:val="center"/>
              <w:rPr>
                <w:rFonts w:ascii="Times New Roman" w:hAnsi="Times New Roman"/>
                <w:b/>
                <w:bCs/>
                <w:lang w:eastAsia="ru-RU"/>
              </w:rPr>
            </w:pPr>
            <w:r w:rsidRPr="001966F7">
              <w:rPr>
                <w:rFonts w:ascii="Times New Roman" w:hAnsi="Times New Roman"/>
                <w:b/>
                <w:i/>
              </w:rPr>
              <w:t>в форме организованных занятий</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tcPr>
          <w:p w:rsidR="008A48BB" w:rsidRPr="001966F7" w:rsidRDefault="008A48BB" w:rsidP="00DE6E08">
            <w:pPr>
              <w:rPr>
                <w:rFonts w:ascii="Times New Roman" w:hAnsi="Times New Roman"/>
              </w:rPr>
            </w:pPr>
            <w:r w:rsidRPr="001966F7">
              <w:rPr>
                <w:rFonts w:ascii="Times New Roman" w:hAnsi="Times New Roman"/>
              </w:rPr>
              <w:t>Фронтальные</w:t>
            </w:r>
          </w:p>
        </w:tc>
        <w:tc>
          <w:tcPr>
            <w:tcW w:w="3438"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Виды занятий: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Игровые</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Сюжетные </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Традиционные </w:t>
            </w:r>
          </w:p>
        </w:tc>
        <w:tc>
          <w:tcPr>
            <w:tcW w:w="3381"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Виды занятий: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Игровые</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Сюжетные </w:t>
            </w:r>
          </w:p>
          <w:p w:rsidR="008A48BB" w:rsidRPr="001966F7" w:rsidRDefault="008A48BB" w:rsidP="00DE6E08">
            <w:pPr>
              <w:rPr>
                <w:rFonts w:ascii="Times New Roman" w:hAnsi="Times New Roman"/>
                <w:b/>
                <w:bCs/>
                <w:lang w:eastAsia="ru-RU"/>
              </w:rPr>
            </w:pPr>
            <w:r w:rsidRPr="001966F7">
              <w:rPr>
                <w:rFonts w:ascii="Times New Roman" w:hAnsi="Times New Roman"/>
                <w:bCs/>
                <w:lang w:eastAsia="ru-RU"/>
              </w:rPr>
              <w:t>Традиционные</w:t>
            </w:r>
          </w:p>
        </w:tc>
        <w:tc>
          <w:tcPr>
            <w:tcW w:w="3449" w:type="dxa"/>
          </w:tcPr>
          <w:p w:rsidR="008A48BB" w:rsidRPr="001966F7" w:rsidRDefault="008A48BB" w:rsidP="00DE6E08">
            <w:pPr>
              <w:rPr>
                <w:rFonts w:ascii="Times New Roman" w:hAnsi="Times New Roman"/>
                <w:b/>
                <w:bCs/>
                <w:lang w:eastAsia="ru-RU"/>
              </w:rPr>
            </w:pPr>
            <w:r w:rsidRPr="001966F7">
              <w:rPr>
                <w:rFonts w:ascii="Times New Roman" w:hAnsi="Times New Roman"/>
                <w:b/>
                <w:bCs/>
                <w:lang w:eastAsia="ru-RU"/>
              </w:rPr>
              <w:t>Виды занятий: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Игровые</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 xml:space="preserve">Сюжетные </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Традиционные</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Круговая тренировка</w:t>
            </w:r>
          </w:p>
          <w:p w:rsidR="008A48BB" w:rsidRPr="001966F7" w:rsidRDefault="008A48BB" w:rsidP="00DE6E08">
            <w:pPr>
              <w:rPr>
                <w:rFonts w:ascii="Times New Roman" w:hAnsi="Times New Roman"/>
                <w:b/>
                <w:bCs/>
                <w:lang w:eastAsia="ru-RU"/>
              </w:rPr>
            </w:pPr>
            <w:r w:rsidRPr="001966F7">
              <w:rPr>
                <w:rFonts w:ascii="Times New Roman" w:hAnsi="Times New Roman"/>
                <w:bCs/>
                <w:lang w:eastAsia="ru-RU"/>
              </w:rPr>
              <w:t>С применением эстафет</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2208" w:type="dxa"/>
            <w:gridSpan w:val="4"/>
          </w:tcPr>
          <w:p w:rsidR="008A48BB" w:rsidRPr="001966F7" w:rsidRDefault="008A48BB" w:rsidP="008A48BB">
            <w:pPr>
              <w:jc w:val="center"/>
              <w:rPr>
                <w:rFonts w:ascii="Times New Roman" w:hAnsi="Times New Roman"/>
                <w:b/>
                <w:bCs/>
                <w:i/>
                <w:lang w:eastAsia="ru-RU"/>
              </w:rPr>
            </w:pPr>
            <w:r w:rsidRPr="001966F7">
              <w:rPr>
                <w:rFonts w:ascii="Times New Roman" w:hAnsi="Times New Roman"/>
                <w:b/>
                <w:bCs/>
                <w:i/>
                <w:lang w:eastAsia="ru-RU"/>
              </w:rPr>
              <w:t>Игровая технология</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vMerge w:val="restart"/>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Игры на общую двигательную активность:</w:t>
            </w:r>
          </w:p>
        </w:tc>
        <w:tc>
          <w:tcPr>
            <w:tcW w:w="3381" w:type="dxa"/>
          </w:tcPr>
          <w:p w:rsidR="008A48BB" w:rsidRPr="001966F7" w:rsidRDefault="008A48BB" w:rsidP="00DE6E08">
            <w:pPr>
              <w:rPr>
                <w:rFonts w:ascii="Times New Roman" w:hAnsi="Times New Roman"/>
                <w:b/>
                <w:bCs/>
                <w:lang w:eastAsia="ru-RU"/>
              </w:rPr>
            </w:pPr>
            <w:r w:rsidRPr="001966F7">
              <w:rPr>
                <w:rFonts w:ascii="Times New Roman" w:hAnsi="Times New Roman"/>
                <w:lang w:eastAsia="ru-RU"/>
              </w:rPr>
              <w:t>Игры на удачу:</w:t>
            </w:r>
          </w:p>
        </w:tc>
        <w:tc>
          <w:tcPr>
            <w:tcW w:w="3449" w:type="dxa"/>
          </w:tcPr>
          <w:p w:rsidR="008A48BB" w:rsidRPr="001966F7" w:rsidRDefault="008A48BB" w:rsidP="00DE6E08">
            <w:pPr>
              <w:rPr>
                <w:rFonts w:ascii="Times New Roman" w:hAnsi="Times New Roman"/>
                <w:b/>
                <w:bCs/>
                <w:lang w:eastAsia="ru-RU"/>
              </w:rPr>
            </w:pPr>
            <w:r w:rsidRPr="001966F7">
              <w:rPr>
                <w:rFonts w:ascii="Times New Roman" w:hAnsi="Times New Roman"/>
                <w:lang w:eastAsia="ru-RU"/>
              </w:rPr>
              <w:t>Игры с правилами на физическую компетенцию:</w:t>
            </w:r>
          </w:p>
        </w:tc>
      </w:tr>
      <w:tr w:rsidR="008A48BB" w:rsidRPr="001966F7" w:rsidTr="008A48BB">
        <w:tc>
          <w:tcPr>
            <w:tcW w:w="2578" w:type="dxa"/>
            <w:gridSpan w:val="2"/>
            <w:vMerge/>
          </w:tcPr>
          <w:p w:rsidR="008A48BB" w:rsidRPr="001966F7" w:rsidRDefault="008A48BB" w:rsidP="00DE6E08">
            <w:pPr>
              <w:rPr>
                <w:rFonts w:ascii="Times New Roman" w:hAnsi="Times New Roman"/>
              </w:rPr>
            </w:pPr>
          </w:p>
        </w:tc>
        <w:tc>
          <w:tcPr>
            <w:tcW w:w="1940" w:type="dxa"/>
            <w:vMerge/>
          </w:tcPr>
          <w:p w:rsidR="008A48BB" w:rsidRPr="001966F7" w:rsidRDefault="008A48BB" w:rsidP="00DE6E08">
            <w:pPr>
              <w:rPr>
                <w:rFonts w:ascii="Times New Roman" w:hAnsi="Times New Roman"/>
              </w:rPr>
            </w:pPr>
          </w:p>
        </w:tc>
        <w:tc>
          <w:tcPr>
            <w:tcW w:w="3438" w:type="dxa"/>
          </w:tcPr>
          <w:p w:rsidR="008A48BB" w:rsidRPr="001966F7" w:rsidRDefault="008A48BB" w:rsidP="008874E5">
            <w:pPr>
              <w:pStyle w:val="a3"/>
              <w:numPr>
                <w:ilvl w:val="0"/>
                <w:numId w:val="19"/>
              </w:numPr>
              <w:tabs>
                <w:tab w:val="left" w:pos="302"/>
              </w:tabs>
              <w:suppressAutoHyphens w:val="0"/>
              <w:ind w:left="18" w:hanging="18"/>
              <w:rPr>
                <w:rFonts w:ascii="Times New Roman" w:hAnsi="Times New Roman"/>
                <w:lang w:eastAsia="ru-RU"/>
              </w:rPr>
            </w:pPr>
            <w:r w:rsidRPr="001966F7">
              <w:rPr>
                <w:rFonts w:ascii="Times New Roman" w:hAnsi="Times New Roman"/>
                <w:lang w:eastAsia="ru-RU"/>
              </w:rPr>
              <w:t xml:space="preserve">простейшие подвижные игры и игры на ловкость </w:t>
            </w:r>
          </w:p>
          <w:p w:rsidR="008A48BB" w:rsidRPr="001966F7" w:rsidRDefault="008A48BB" w:rsidP="008874E5">
            <w:pPr>
              <w:pStyle w:val="a3"/>
              <w:numPr>
                <w:ilvl w:val="0"/>
                <w:numId w:val="19"/>
              </w:numPr>
              <w:tabs>
                <w:tab w:val="left" w:pos="302"/>
              </w:tabs>
              <w:suppressAutoHyphens w:val="0"/>
              <w:ind w:left="18" w:hanging="18"/>
              <w:rPr>
                <w:rFonts w:ascii="Times New Roman" w:hAnsi="Times New Roman"/>
                <w:lang w:eastAsia="ru-RU"/>
              </w:rPr>
            </w:pPr>
            <w:r w:rsidRPr="001966F7">
              <w:rPr>
                <w:rFonts w:ascii="Times New Roman" w:hAnsi="Times New Roman"/>
                <w:lang w:eastAsia="ru-RU"/>
              </w:rPr>
              <w:t>игры с параллельными действиями играющих</w:t>
            </w:r>
          </w:p>
          <w:p w:rsidR="008A48BB" w:rsidRPr="001966F7" w:rsidRDefault="008A48BB" w:rsidP="008874E5">
            <w:pPr>
              <w:pStyle w:val="a3"/>
              <w:numPr>
                <w:ilvl w:val="0"/>
                <w:numId w:val="19"/>
              </w:numPr>
              <w:tabs>
                <w:tab w:val="left" w:pos="302"/>
              </w:tabs>
              <w:suppressAutoHyphens w:val="0"/>
              <w:ind w:left="18" w:hanging="18"/>
              <w:rPr>
                <w:rFonts w:ascii="Times New Roman" w:hAnsi="Times New Roman"/>
                <w:lang w:eastAsia="ru-RU"/>
              </w:rPr>
            </w:pPr>
            <w:r w:rsidRPr="001966F7">
              <w:rPr>
                <w:rFonts w:ascii="Times New Roman" w:hAnsi="Times New Roman"/>
                <w:lang w:eastAsia="ru-RU"/>
              </w:rPr>
              <w:t>игры-упражнения</w:t>
            </w:r>
          </w:p>
          <w:p w:rsidR="008A48BB" w:rsidRPr="001966F7" w:rsidRDefault="008A48BB" w:rsidP="00DE6E08">
            <w:pPr>
              <w:rPr>
                <w:rFonts w:ascii="Times New Roman" w:hAnsi="Times New Roman"/>
                <w:lang w:eastAsia="ru-RU"/>
              </w:rPr>
            </w:pPr>
          </w:p>
        </w:tc>
        <w:tc>
          <w:tcPr>
            <w:tcW w:w="3381" w:type="dxa"/>
          </w:tcPr>
          <w:p w:rsidR="008A48BB" w:rsidRPr="001966F7" w:rsidRDefault="008A48BB" w:rsidP="008874E5">
            <w:pPr>
              <w:pStyle w:val="a3"/>
              <w:numPr>
                <w:ilvl w:val="0"/>
                <w:numId w:val="19"/>
              </w:numPr>
              <w:tabs>
                <w:tab w:val="left" w:pos="266"/>
              </w:tabs>
              <w:suppressAutoHyphens w:val="0"/>
              <w:ind w:left="0" w:firstLine="0"/>
              <w:rPr>
                <w:rFonts w:ascii="Times New Roman" w:hAnsi="Times New Roman"/>
                <w:lang w:eastAsia="ru-RU"/>
              </w:rPr>
            </w:pPr>
            <w:r w:rsidRPr="001966F7">
              <w:rPr>
                <w:rFonts w:ascii="Times New Roman" w:hAnsi="Times New Roman"/>
                <w:lang w:eastAsia="ru-RU"/>
              </w:rPr>
              <w:t>игры с параллельными действиями играющих</w:t>
            </w:r>
          </w:p>
          <w:p w:rsidR="008A48BB" w:rsidRPr="001966F7" w:rsidRDefault="008A48BB" w:rsidP="008874E5">
            <w:pPr>
              <w:pStyle w:val="a3"/>
              <w:numPr>
                <w:ilvl w:val="0"/>
                <w:numId w:val="19"/>
              </w:numPr>
              <w:tabs>
                <w:tab w:val="left" w:pos="266"/>
              </w:tabs>
              <w:suppressAutoHyphens w:val="0"/>
              <w:ind w:left="0" w:firstLine="0"/>
              <w:rPr>
                <w:rFonts w:ascii="Times New Roman" w:hAnsi="Times New Roman"/>
                <w:lang w:eastAsia="ru-RU"/>
              </w:rPr>
            </w:pPr>
            <w:r w:rsidRPr="001966F7">
              <w:rPr>
                <w:rFonts w:ascii="Times New Roman" w:hAnsi="Times New Roman"/>
                <w:lang w:eastAsia="ru-RU"/>
              </w:rPr>
              <w:t>игры с поочередными действиями играющих</w:t>
            </w:r>
          </w:p>
          <w:p w:rsidR="008A48BB" w:rsidRPr="001966F7" w:rsidRDefault="008A48BB" w:rsidP="008874E5">
            <w:pPr>
              <w:pStyle w:val="a3"/>
              <w:numPr>
                <w:ilvl w:val="0"/>
                <w:numId w:val="19"/>
              </w:numPr>
              <w:tabs>
                <w:tab w:val="left" w:pos="266"/>
              </w:tabs>
              <w:suppressAutoHyphens w:val="0"/>
              <w:ind w:left="0" w:firstLine="0"/>
              <w:jc w:val="both"/>
              <w:rPr>
                <w:rFonts w:ascii="Times New Roman" w:hAnsi="Times New Roman"/>
                <w:lang w:eastAsia="ru-RU"/>
              </w:rPr>
            </w:pPr>
            <w:r w:rsidRPr="001966F7">
              <w:rPr>
                <w:rFonts w:ascii="Times New Roman" w:hAnsi="Times New Roman"/>
                <w:lang w:eastAsia="ru-RU"/>
              </w:rPr>
              <w:t xml:space="preserve">игры с ведущими </w:t>
            </w:r>
          </w:p>
          <w:p w:rsidR="008A48BB" w:rsidRPr="001966F7" w:rsidRDefault="008A48BB" w:rsidP="00DE6E08">
            <w:pPr>
              <w:rPr>
                <w:rFonts w:ascii="Times New Roman" w:hAnsi="Times New Roman"/>
                <w:lang w:eastAsia="ru-RU"/>
              </w:rPr>
            </w:pPr>
          </w:p>
        </w:tc>
        <w:tc>
          <w:tcPr>
            <w:tcW w:w="3449" w:type="dxa"/>
          </w:tcPr>
          <w:p w:rsidR="008A48BB" w:rsidRPr="001966F7" w:rsidRDefault="008A48BB" w:rsidP="008874E5">
            <w:pPr>
              <w:pStyle w:val="a3"/>
              <w:numPr>
                <w:ilvl w:val="0"/>
                <w:numId w:val="19"/>
              </w:numPr>
              <w:tabs>
                <w:tab w:val="left" w:pos="287"/>
              </w:tabs>
              <w:suppressAutoHyphens w:val="0"/>
              <w:ind w:left="3" w:firstLine="0"/>
              <w:rPr>
                <w:rFonts w:ascii="Times New Roman" w:hAnsi="Times New Roman"/>
                <w:lang w:eastAsia="ru-RU"/>
              </w:rPr>
            </w:pPr>
            <w:r w:rsidRPr="001966F7">
              <w:rPr>
                <w:rFonts w:ascii="Times New Roman" w:hAnsi="Times New Roman"/>
                <w:lang w:eastAsia="ru-RU"/>
              </w:rPr>
              <w:t>игры с поочередными действиями играющих</w:t>
            </w:r>
          </w:p>
          <w:p w:rsidR="008A48BB" w:rsidRPr="001966F7" w:rsidRDefault="008A48BB" w:rsidP="008874E5">
            <w:pPr>
              <w:pStyle w:val="a3"/>
              <w:numPr>
                <w:ilvl w:val="0"/>
                <w:numId w:val="19"/>
              </w:numPr>
              <w:tabs>
                <w:tab w:val="left" w:pos="287"/>
              </w:tabs>
              <w:suppressAutoHyphens w:val="0"/>
              <w:ind w:left="3" w:firstLine="0"/>
              <w:jc w:val="both"/>
              <w:rPr>
                <w:rFonts w:ascii="Times New Roman" w:hAnsi="Times New Roman"/>
                <w:lang w:eastAsia="ru-RU"/>
              </w:rPr>
            </w:pPr>
            <w:r w:rsidRPr="001966F7">
              <w:rPr>
                <w:rFonts w:ascii="Times New Roman" w:hAnsi="Times New Roman"/>
                <w:lang w:eastAsia="ru-RU"/>
              </w:rPr>
              <w:t>игры с двумя и более ведущими</w:t>
            </w:r>
          </w:p>
          <w:p w:rsidR="008A48BB" w:rsidRPr="001966F7" w:rsidRDefault="008A48BB" w:rsidP="008874E5">
            <w:pPr>
              <w:pStyle w:val="a3"/>
              <w:numPr>
                <w:ilvl w:val="0"/>
                <w:numId w:val="19"/>
              </w:numPr>
              <w:tabs>
                <w:tab w:val="left" w:pos="287"/>
              </w:tabs>
              <w:suppressAutoHyphens w:val="0"/>
              <w:ind w:left="3" w:firstLine="0"/>
              <w:jc w:val="both"/>
              <w:rPr>
                <w:rFonts w:ascii="Times New Roman" w:hAnsi="Times New Roman"/>
                <w:lang w:eastAsia="ru-RU"/>
              </w:rPr>
            </w:pPr>
            <w:r w:rsidRPr="001966F7">
              <w:rPr>
                <w:rFonts w:ascii="Times New Roman" w:hAnsi="Times New Roman"/>
                <w:lang w:eastAsia="ru-RU"/>
              </w:rPr>
              <w:t>игры-эстафеты, соревнования</w:t>
            </w:r>
          </w:p>
          <w:p w:rsidR="008A48BB" w:rsidRPr="001966F7" w:rsidRDefault="008A48BB" w:rsidP="008874E5">
            <w:pPr>
              <w:pStyle w:val="a3"/>
              <w:numPr>
                <w:ilvl w:val="0"/>
                <w:numId w:val="19"/>
              </w:numPr>
              <w:tabs>
                <w:tab w:val="left" w:pos="287"/>
              </w:tabs>
              <w:suppressAutoHyphens w:val="0"/>
              <w:ind w:left="3" w:firstLine="0"/>
              <w:jc w:val="both"/>
              <w:rPr>
                <w:rFonts w:ascii="Times New Roman" w:hAnsi="Times New Roman"/>
                <w:lang w:eastAsia="ru-RU"/>
              </w:rPr>
            </w:pPr>
            <w:r w:rsidRPr="001966F7">
              <w:rPr>
                <w:rFonts w:ascii="Times New Roman" w:hAnsi="Times New Roman"/>
                <w:lang w:eastAsia="ru-RU"/>
              </w:rPr>
              <w:t>спортивные игры</w:t>
            </w:r>
          </w:p>
        </w:tc>
      </w:tr>
      <w:tr w:rsidR="008A48BB" w:rsidRPr="001966F7" w:rsidTr="008A48BB">
        <w:tc>
          <w:tcPr>
            <w:tcW w:w="2564" w:type="dxa"/>
            <w:vMerge w:val="restart"/>
          </w:tcPr>
          <w:p w:rsidR="008A48BB" w:rsidRPr="001966F7" w:rsidRDefault="008A48BB" w:rsidP="00DE6E08">
            <w:pPr>
              <w:rPr>
                <w:rFonts w:ascii="Times New Roman" w:hAnsi="Times New Roman"/>
                <w:b/>
              </w:rPr>
            </w:pPr>
            <w:r w:rsidRPr="001966F7">
              <w:rPr>
                <w:rFonts w:ascii="Times New Roman" w:hAnsi="Times New Roman"/>
                <w:b/>
              </w:rPr>
              <w:t>Познавательное развитие</w:t>
            </w:r>
          </w:p>
        </w:tc>
        <w:tc>
          <w:tcPr>
            <w:tcW w:w="12222" w:type="dxa"/>
            <w:gridSpan w:val="5"/>
          </w:tcPr>
          <w:p w:rsidR="008A48BB" w:rsidRPr="001966F7" w:rsidRDefault="008A48BB" w:rsidP="008A48BB">
            <w:pPr>
              <w:jc w:val="center"/>
              <w:rPr>
                <w:rFonts w:ascii="Times New Roman" w:hAnsi="Times New Roman"/>
                <w:b/>
                <w:i/>
              </w:rPr>
            </w:pPr>
            <w:r w:rsidRPr="001966F7">
              <w:rPr>
                <w:rFonts w:ascii="Times New Roman" w:hAnsi="Times New Roman"/>
                <w:b/>
                <w:i/>
              </w:rPr>
              <w:t xml:space="preserve">Непосредственно-образовательная деятельность </w:t>
            </w:r>
          </w:p>
          <w:p w:rsidR="008A48BB" w:rsidRPr="001966F7" w:rsidRDefault="008A48BB" w:rsidP="008A48BB">
            <w:pPr>
              <w:jc w:val="center"/>
              <w:rPr>
                <w:rFonts w:ascii="Times New Roman" w:hAnsi="Times New Roman"/>
                <w:b/>
                <w:bCs/>
                <w:lang w:eastAsia="ru-RU"/>
              </w:rPr>
            </w:pPr>
            <w:r w:rsidRPr="001966F7">
              <w:rPr>
                <w:rFonts w:ascii="Times New Roman" w:hAnsi="Times New Roman"/>
                <w:b/>
                <w:i/>
              </w:rPr>
              <w:t>в форме организованных занятий</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Фронтальные  подгрупповые</w:t>
            </w:r>
          </w:p>
        </w:tc>
        <w:tc>
          <w:tcPr>
            <w:tcW w:w="3438" w:type="dxa"/>
          </w:tcPr>
          <w:p w:rsidR="008A48BB" w:rsidRPr="001966F7" w:rsidRDefault="008A48BB" w:rsidP="00DE6E08">
            <w:pPr>
              <w:rPr>
                <w:rFonts w:ascii="Times New Roman" w:hAnsi="Times New Roman"/>
                <w:b/>
              </w:rPr>
            </w:pPr>
            <w:r w:rsidRPr="001966F7">
              <w:rPr>
                <w:rFonts w:ascii="Times New Roman" w:hAnsi="Times New Roman"/>
                <w:b/>
              </w:rPr>
              <w:t>Виды занятий:</w:t>
            </w:r>
          </w:p>
          <w:p w:rsidR="008A48BB" w:rsidRPr="001966F7" w:rsidRDefault="008A48BB" w:rsidP="00DE6E08">
            <w:pPr>
              <w:rPr>
                <w:rFonts w:ascii="Times New Roman" w:hAnsi="Times New Roman"/>
              </w:rPr>
            </w:pPr>
            <w:r w:rsidRPr="001966F7">
              <w:rPr>
                <w:rFonts w:ascii="Times New Roman" w:hAnsi="Times New Roman"/>
              </w:rPr>
              <w:t>Наблюдения</w:t>
            </w:r>
          </w:p>
          <w:p w:rsidR="008A48BB" w:rsidRPr="001966F7" w:rsidRDefault="008A48BB" w:rsidP="00DE6E08">
            <w:r w:rsidRPr="001966F7">
              <w:rPr>
                <w:rFonts w:ascii="Times New Roman" w:hAnsi="Times New Roman"/>
              </w:rPr>
              <w:t>Дидактическая игра-занятие</w:t>
            </w:r>
          </w:p>
        </w:tc>
        <w:tc>
          <w:tcPr>
            <w:tcW w:w="3381" w:type="dxa"/>
          </w:tcPr>
          <w:p w:rsidR="008A48BB" w:rsidRPr="001966F7" w:rsidRDefault="008A48BB" w:rsidP="00DE6E08">
            <w:pPr>
              <w:rPr>
                <w:rFonts w:ascii="Times New Roman" w:hAnsi="Times New Roman"/>
                <w:b/>
              </w:rPr>
            </w:pPr>
            <w:r w:rsidRPr="001966F7">
              <w:rPr>
                <w:rFonts w:ascii="Times New Roman" w:hAnsi="Times New Roman"/>
                <w:b/>
              </w:rPr>
              <w:t>Виды занятий:</w:t>
            </w:r>
          </w:p>
          <w:p w:rsidR="008A48BB" w:rsidRPr="001966F7" w:rsidRDefault="008A48BB" w:rsidP="00DE6E08">
            <w:pPr>
              <w:rPr>
                <w:rFonts w:ascii="Times New Roman" w:hAnsi="Times New Roman"/>
              </w:rPr>
            </w:pPr>
            <w:r w:rsidRPr="001966F7">
              <w:rPr>
                <w:rFonts w:ascii="Times New Roman" w:hAnsi="Times New Roman"/>
              </w:rPr>
              <w:t>Наблюдения, экскурсии</w:t>
            </w:r>
          </w:p>
          <w:p w:rsidR="008A48BB" w:rsidRPr="001966F7" w:rsidRDefault="008A48BB" w:rsidP="00DE6E08">
            <w:pPr>
              <w:rPr>
                <w:rFonts w:ascii="Times New Roman" w:hAnsi="Times New Roman"/>
              </w:rPr>
            </w:pPr>
            <w:r w:rsidRPr="001966F7">
              <w:rPr>
                <w:rFonts w:ascii="Times New Roman" w:hAnsi="Times New Roman"/>
              </w:rPr>
              <w:t>Рассказ воспитателя</w:t>
            </w:r>
          </w:p>
          <w:p w:rsidR="008A48BB" w:rsidRPr="001966F7" w:rsidRDefault="008A48BB" w:rsidP="00DE6E08">
            <w:pPr>
              <w:rPr>
                <w:rFonts w:ascii="Times New Roman" w:hAnsi="Times New Roman"/>
                <w:lang w:eastAsia="ru-RU"/>
              </w:rPr>
            </w:pPr>
            <w:r w:rsidRPr="001966F7">
              <w:rPr>
                <w:rFonts w:ascii="Times New Roman" w:hAnsi="Times New Roman"/>
              </w:rPr>
              <w:t xml:space="preserve">Проектная деятельность Оформление выставок </w:t>
            </w:r>
          </w:p>
        </w:tc>
        <w:tc>
          <w:tcPr>
            <w:tcW w:w="3449" w:type="dxa"/>
          </w:tcPr>
          <w:p w:rsidR="008A48BB" w:rsidRPr="001966F7" w:rsidRDefault="008A48BB" w:rsidP="00DE6E08">
            <w:pPr>
              <w:rPr>
                <w:rFonts w:ascii="Times New Roman" w:hAnsi="Times New Roman"/>
                <w:b/>
              </w:rPr>
            </w:pPr>
            <w:r w:rsidRPr="001966F7">
              <w:rPr>
                <w:rFonts w:ascii="Times New Roman" w:hAnsi="Times New Roman"/>
                <w:b/>
              </w:rPr>
              <w:t>Виды занятий:</w:t>
            </w:r>
          </w:p>
          <w:p w:rsidR="008A48BB" w:rsidRPr="001966F7" w:rsidRDefault="008A48BB" w:rsidP="00DE6E08">
            <w:pPr>
              <w:rPr>
                <w:rFonts w:ascii="Times New Roman" w:hAnsi="Times New Roman"/>
              </w:rPr>
            </w:pPr>
            <w:r w:rsidRPr="001966F7">
              <w:rPr>
                <w:rFonts w:ascii="Times New Roman" w:hAnsi="Times New Roman"/>
              </w:rPr>
              <w:t xml:space="preserve">Наблюдения, экскурсии </w:t>
            </w:r>
          </w:p>
          <w:p w:rsidR="008A48BB" w:rsidRPr="001966F7" w:rsidRDefault="008A48BB" w:rsidP="00DE6E08">
            <w:pPr>
              <w:rPr>
                <w:rFonts w:ascii="Times New Roman" w:hAnsi="Times New Roman"/>
              </w:rPr>
            </w:pPr>
            <w:r w:rsidRPr="001966F7">
              <w:rPr>
                <w:rFonts w:ascii="Times New Roman" w:hAnsi="Times New Roman"/>
              </w:rPr>
              <w:t>Рассказ воспитателя</w:t>
            </w:r>
          </w:p>
          <w:p w:rsidR="008A48BB" w:rsidRPr="001966F7" w:rsidRDefault="008A48BB" w:rsidP="00DE6E08">
            <w:pPr>
              <w:rPr>
                <w:rFonts w:ascii="Times New Roman" w:hAnsi="Times New Roman"/>
              </w:rPr>
            </w:pPr>
            <w:r w:rsidRPr="001966F7">
              <w:rPr>
                <w:rFonts w:ascii="Times New Roman" w:hAnsi="Times New Roman"/>
              </w:rPr>
              <w:t>Проектная деятельность Оформление выставок Викторины</w:t>
            </w:r>
          </w:p>
          <w:p w:rsidR="008A48BB" w:rsidRPr="001966F7" w:rsidRDefault="008A48BB" w:rsidP="00DE6E08">
            <w:pPr>
              <w:rPr>
                <w:rFonts w:ascii="Times New Roman" w:hAnsi="Times New Roman"/>
              </w:rPr>
            </w:pPr>
            <w:r w:rsidRPr="001966F7">
              <w:rPr>
                <w:rFonts w:ascii="Times New Roman" w:hAnsi="Times New Roman"/>
              </w:rPr>
              <w:t>Малая академия робототехники «Магнитята»</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Игровая технология</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Игры с дидактическими игрушками (пирамидки, матрешки, вкладыши)</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Дидактические</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Конструктивные</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Игры-экпериментирования (с водой, с песком)</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Игры:</w:t>
            </w:r>
          </w:p>
          <w:p w:rsidR="008A48BB" w:rsidRPr="001966F7" w:rsidRDefault="008A48BB" w:rsidP="00DE6E08">
            <w:pPr>
              <w:rPr>
                <w:rFonts w:ascii="Times New Roman" w:hAnsi="Times New Roman"/>
                <w:lang w:eastAsia="ru-RU"/>
              </w:rPr>
            </w:pPr>
            <w:r w:rsidRPr="001966F7">
              <w:rPr>
                <w:rFonts w:ascii="Times New Roman" w:hAnsi="Times New Roman"/>
                <w:lang w:eastAsia="ru-RU"/>
              </w:rPr>
              <w:t>Дидактические,</w:t>
            </w:r>
          </w:p>
          <w:p w:rsidR="008A48BB" w:rsidRPr="001966F7" w:rsidRDefault="008A48BB" w:rsidP="00DE6E08">
            <w:pPr>
              <w:rPr>
                <w:rFonts w:ascii="Times New Roman" w:hAnsi="Times New Roman"/>
                <w:b/>
                <w:bCs/>
                <w:lang w:eastAsia="ru-RU"/>
              </w:rPr>
            </w:pPr>
            <w:r w:rsidRPr="001966F7">
              <w:rPr>
                <w:rFonts w:ascii="Times New Roman" w:hAnsi="Times New Roman"/>
                <w:lang w:eastAsia="ru-RU"/>
              </w:rPr>
              <w:t>настольно-печатные типа «лото» и «бродилки»</w:t>
            </w: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Игры:</w:t>
            </w:r>
          </w:p>
          <w:p w:rsidR="008A48BB" w:rsidRPr="001966F7" w:rsidRDefault="008A48BB" w:rsidP="00DE6E08">
            <w:pPr>
              <w:rPr>
                <w:rFonts w:ascii="Times New Roman" w:hAnsi="Times New Roman"/>
                <w:lang w:eastAsia="ru-RU"/>
              </w:rPr>
            </w:pPr>
            <w:r w:rsidRPr="001966F7">
              <w:rPr>
                <w:rFonts w:ascii="Times New Roman" w:hAnsi="Times New Roman"/>
                <w:lang w:eastAsia="ru-RU"/>
              </w:rPr>
              <w:t>Дидактические,</w:t>
            </w:r>
          </w:p>
          <w:p w:rsidR="008A48BB" w:rsidRPr="001966F7" w:rsidRDefault="008A48BB" w:rsidP="00DE6E08">
            <w:pPr>
              <w:rPr>
                <w:rFonts w:ascii="Times New Roman" w:hAnsi="Times New Roman"/>
                <w:lang w:eastAsia="ru-RU"/>
              </w:rPr>
            </w:pPr>
            <w:r w:rsidRPr="001966F7">
              <w:rPr>
                <w:rFonts w:ascii="Times New Roman" w:hAnsi="Times New Roman"/>
                <w:lang w:eastAsia="ru-RU"/>
              </w:rPr>
              <w:t>настольно-печатные типа «лото» и «бродилки»,</w:t>
            </w:r>
          </w:p>
          <w:p w:rsidR="008A48BB" w:rsidRPr="001966F7" w:rsidRDefault="008A48BB" w:rsidP="00DE6E08">
            <w:pPr>
              <w:rPr>
                <w:rFonts w:ascii="Times New Roman" w:hAnsi="Times New Roman"/>
                <w:b/>
                <w:bCs/>
                <w:lang w:eastAsia="ru-RU"/>
              </w:rPr>
            </w:pPr>
            <w:r w:rsidRPr="001966F7">
              <w:rPr>
                <w:rFonts w:ascii="Times New Roman" w:hAnsi="Times New Roman"/>
                <w:lang w:eastAsia="ru-RU"/>
              </w:rPr>
              <w:t>игры на умственную компетенцию (шашки, шахматы)</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Словесные методы</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lang w:eastAsia="ru-RU"/>
              </w:rPr>
            </w:pPr>
            <w:r w:rsidRPr="001966F7">
              <w:rPr>
                <w:rFonts w:ascii="Times New Roman" w:hAnsi="Times New Roman"/>
                <w:b/>
                <w:lang w:eastAsia="ru-RU"/>
              </w:rPr>
              <w:t xml:space="preserve">Чтение </w:t>
            </w:r>
            <w:r w:rsidRPr="001966F7">
              <w:rPr>
                <w:rFonts w:ascii="Times New Roman" w:hAnsi="Times New Roman"/>
                <w:lang w:eastAsia="ru-RU"/>
              </w:rPr>
              <w:t xml:space="preserve">с целью </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lang w:eastAsia="ru-RU"/>
              </w:rPr>
              <w:t>расширения осведомленности о мире</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b/>
                <w:lang w:eastAsia="ru-RU"/>
              </w:rPr>
              <w:t xml:space="preserve">Чтение </w:t>
            </w:r>
            <w:r w:rsidRPr="001966F7">
              <w:rPr>
                <w:rFonts w:ascii="Times New Roman" w:hAnsi="Times New Roman"/>
                <w:lang w:eastAsia="ru-RU"/>
              </w:rPr>
              <w:t xml:space="preserve">с целью </w:t>
            </w:r>
          </w:p>
          <w:p w:rsidR="008A48BB" w:rsidRPr="001966F7" w:rsidRDefault="008A48BB" w:rsidP="00DE6E08">
            <w:pPr>
              <w:rPr>
                <w:rFonts w:ascii="Times New Roman" w:hAnsi="Times New Roman"/>
                <w:lang w:eastAsia="ru-RU"/>
              </w:rPr>
            </w:pPr>
            <w:r w:rsidRPr="001966F7">
              <w:rPr>
                <w:rFonts w:ascii="Times New Roman" w:hAnsi="Times New Roman"/>
                <w:lang w:eastAsia="ru-RU"/>
              </w:rPr>
              <w:t>расширения осведомленности о мире</w:t>
            </w:r>
          </w:p>
          <w:p w:rsidR="008A48BB" w:rsidRPr="001966F7" w:rsidRDefault="008A48BB" w:rsidP="00DE6E08">
            <w:pPr>
              <w:rPr>
                <w:rFonts w:ascii="Times New Roman" w:hAnsi="Times New Roman"/>
                <w:b/>
                <w:lang w:eastAsia="ru-RU"/>
              </w:rPr>
            </w:pPr>
            <w:r w:rsidRPr="001966F7">
              <w:rPr>
                <w:rFonts w:ascii="Times New Roman" w:hAnsi="Times New Roman"/>
                <w:lang w:eastAsia="ru-RU"/>
              </w:rPr>
              <w:t>Беседы на познавательную тематику</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Загадки </w:t>
            </w: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b/>
                <w:lang w:eastAsia="ru-RU"/>
              </w:rPr>
              <w:t xml:space="preserve">Чтение </w:t>
            </w:r>
            <w:r w:rsidRPr="001966F7">
              <w:rPr>
                <w:rFonts w:ascii="Times New Roman" w:hAnsi="Times New Roman"/>
                <w:lang w:eastAsia="ru-RU"/>
              </w:rPr>
              <w:t xml:space="preserve">с целью </w:t>
            </w:r>
          </w:p>
          <w:p w:rsidR="008A48BB" w:rsidRPr="001966F7" w:rsidRDefault="008A48BB" w:rsidP="00DE6E08">
            <w:pPr>
              <w:rPr>
                <w:rFonts w:ascii="Times New Roman" w:hAnsi="Times New Roman"/>
                <w:lang w:eastAsia="ru-RU"/>
              </w:rPr>
            </w:pPr>
            <w:r w:rsidRPr="001966F7">
              <w:rPr>
                <w:rFonts w:ascii="Times New Roman" w:hAnsi="Times New Roman"/>
                <w:lang w:eastAsia="ru-RU"/>
              </w:rPr>
              <w:t>расширения осведомленности о мире</w:t>
            </w:r>
          </w:p>
          <w:p w:rsidR="008A48BB" w:rsidRPr="001966F7" w:rsidRDefault="008A48BB" w:rsidP="00DE6E08">
            <w:pPr>
              <w:rPr>
                <w:rFonts w:ascii="Times New Roman" w:hAnsi="Times New Roman"/>
                <w:lang w:eastAsia="ru-RU"/>
              </w:rPr>
            </w:pPr>
            <w:r w:rsidRPr="001966F7">
              <w:rPr>
                <w:rFonts w:ascii="Times New Roman" w:hAnsi="Times New Roman"/>
                <w:lang w:eastAsia="ru-RU"/>
              </w:rPr>
              <w:t>Беседы на познавательную тематику</w:t>
            </w:r>
          </w:p>
          <w:p w:rsidR="008A48BB" w:rsidRPr="001966F7" w:rsidRDefault="008A48BB" w:rsidP="00DE6E08">
            <w:pPr>
              <w:rPr>
                <w:rFonts w:ascii="Times New Roman" w:hAnsi="Times New Roman"/>
                <w:lang w:eastAsia="ru-RU"/>
              </w:rPr>
            </w:pPr>
            <w:r w:rsidRPr="001966F7">
              <w:rPr>
                <w:rFonts w:ascii="Times New Roman" w:hAnsi="Times New Roman"/>
                <w:lang w:eastAsia="ru-RU"/>
              </w:rPr>
              <w:t>Загадки, шарады</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Викторины </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Практические методы</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Игры-экспериментирования с водой, песком</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Изучение свойств предметов, материалов, природных объектов</w:t>
            </w: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Поисково-исследовательская лаборатория</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Проектная деятельность </w:t>
            </w:r>
          </w:p>
          <w:p w:rsidR="008A48BB" w:rsidRPr="001966F7" w:rsidRDefault="008A48BB" w:rsidP="00DE6E08">
            <w:pPr>
              <w:rPr>
                <w:rFonts w:ascii="Times New Roman" w:hAnsi="Times New Roman"/>
                <w:lang w:eastAsia="ru-RU"/>
              </w:rPr>
            </w:pPr>
            <w:r w:rsidRPr="001966F7">
              <w:rPr>
                <w:rFonts w:ascii="Times New Roman" w:hAnsi="Times New Roman"/>
                <w:lang w:eastAsia="ru-RU"/>
              </w:rPr>
              <w:t>Конструктивно-исследовательская</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деятельность Коллекционирование </w:t>
            </w:r>
          </w:p>
        </w:tc>
      </w:tr>
      <w:tr w:rsidR="008A48BB" w:rsidRPr="001966F7" w:rsidTr="008A48BB">
        <w:tc>
          <w:tcPr>
            <w:tcW w:w="2564" w:type="dxa"/>
            <w:vMerge w:val="restart"/>
          </w:tcPr>
          <w:p w:rsidR="008A48BB" w:rsidRPr="001966F7" w:rsidRDefault="008A48BB" w:rsidP="00DE6E08">
            <w:pPr>
              <w:rPr>
                <w:rFonts w:ascii="Times New Roman" w:hAnsi="Times New Roman"/>
                <w:b/>
              </w:rPr>
            </w:pPr>
            <w:r w:rsidRPr="001966F7">
              <w:rPr>
                <w:rFonts w:ascii="Times New Roman" w:hAnsi="Times New Roman"/>
                <w:b/>
              </w:rPr>
              <w:t>Речевое развитие</w:t>
            </w: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Непосредственно-образовательная деятельность</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Фронтальные, подгрупповые</w:t>
            </w:r>
          </w:p>
        </w:tc>
        <w:tc>
          <w:tcPr>
            <w:tcW w:w="3438" w:type="dxa"/>
          </w:tcPr>
          <w:p w:rsidR="008A48BB" w:rsidRPr="001966F7" w:rsidRDefault="008A48BB" w:rsidP="008A48BB">
            <w:pPr>
              <w:keepNext/>
              <w:keepLines/>
              <w:ind w:firstLine="17"/>
              <w:jc w:val="both"/>
              <w:outlineLvl w:val="3"/>
              <w:rPr>
                <w:rFonts w:ascii="Times New Roman" w:hAnsi="Times New Roman"/>
                <w:b/>
                <w:bCs/>
                <w:iCs/>
                <w:lang w:eastAsia="ru-RU"/>
              </w:rPr>
            </w:pPr>
            <w:r w:rsidRPr="001966F7">
              <w:rPr>
                <w:rFonts w:ascii="Times New Roman" w:hAnsi="Times New Roman"/>
                <w:b/>
                <w:bCs/>
                <w:iCs/>
                <w:lang w:eastAsia="ru-RU"/>
              </w:rPr>
              <w:t>Виды занятий:</w:t>
            </w:r>
          </w:p>
          <w:p w:rsidR="008A48BB" w:rsidRPr="001966F7" w:rsidRDefault="008A48BB" w:rsidP="008A48BB">
            <w:pPr>
              <w:keepNext/>
              <w:keepLines/>
              <w:ind w:firstLine="17"/>
              <w:jc w:val="both"/>
              <w:outlineLvl w:val="3"/>
              <w:rPr>
                <w:rFonts w:ascii="Times New Roman" w:hAnsi="Times New Roman"/>
                <w:bCs/>
                <w:iCs/>
                <w:lang w:eastAsia="ru-RU"/>
              </w:rPr>
            </w:pPr>
            <w:r w:rsidRPr="001966F7">
              <w:rPr>
                <w:rFonts w:ascii="Times New Roman" w:hAnsi="Times New Roman"/>
                <w:bCs/>
                <w:iCs/>
                <w:lang w:eastAsia="ru-RU"/>
              </w:rPr>
              <w:t>Игра-занятие</w:t>
            </w:r>
          </w:p>
          <w:p w:rsidR="008A48BB" w:rsidRPr="001966F7" w:rsidRDefault="008A48BB" w:rsidP="008A48BB">
            <w:pPr>
              <w:keepNext/>
              <w:keepLines/>
              <w:ind w:firstLine="17"/>
              <w:jc w:val="both"/>
              <w:outlineLvl w:val="3"/>
              <w:rPr>
                <w:rFonts w:ascii="Times New Roman" w:hAnsi="Times New Roman"/>
                <w:b/>
                <w:bCs/>
                <w:i/>
                <w:iCs/>
                <w:lang w:eastAsia="ru-RU"/>
              </w:rPr>
            </w:pPr>
            <w:r w:rsidRPr="001966F7">
              <w:rPr>
                <w:rFonts w:ascii="Times New Roman" w:hAnsi="Times New Roman"/>
                <w:bCs/>
                <w:iCs/>
                <w:lang w:eastAsia="ru-RU"/>
              </w:rPr>
              <w:t>Дидактическая игра</w:t>
            </w:r>
          </w:p>
        </w:tc>
        <w:tc>
          <w:tcPr>
            <w:tcW w:w="3381" w:type="dxa"/>
          </w:tcPr>
          <w:p w:rsidR="008A48BB" w:rsidRPr="001966F7" w:rsidRDefault="008A48BB" w:rsidP="008A48BB">
            <w:pPr>
              <w:jc w:val="both"/>
              <w:rPr>
                <w:rFonts w:ascii="Times New Roman" w:hAnsi="Times New Roman"/>
                <w:b/>
                <w:bCs/>
                <w:iCs/>
                <w:lang w:eastAsia="ru-RU"/>
              </w:rPr>
            </w:pPr>
            <w:r w:rsidRPr="001966F7">
              <w:rPr>
                <w:rFonts w:ascii="Times New Roman" w:hAnsi="Times New Roman"/>
                <w:b/>
                <w:bCs/>
                <w:iCs/>
                <w:lang w:eastAsia="ru-RU"/>
              </w:rPr>
              <w:t>Виды занятий:</w:t>
            </w:r>
          </w:p>
          <w:p w:rsidR="008A48BB" w:rsidRPr="001966F7" w:rsidRDefault="008A48BB" w:rsidP="008A48BB">
            <w:pPr>
              <w:jc w:val="both"/>
              <w:rPr>
                <w:rFonts w:ascii="Times New Roman" w:hAnsi="Times New Roman"/>
              </w:rPr>
            </w:pPr>
            <w:r w:rsidRPr="001966F7">
              <w:rPr>
                <w:rFonts w:ascii="Times New Roman" w:hAnsi="Times New Roman"/>
              </w:rPr>
              <w:t>Занятие по звуковой культуре речи</w:t>
            </w:r>
          </w:p>
          <w:p w:rsidR="008A48BB" w:rsidRPr="001966F7" w:rsidRDefault="008A48BB" w:rsidP="008A48BB">
            <w:pPr>
              <w:jc w:val="both"/>
              <w:rPr>
                <w:rFonts w:ascii="Times New Roman" w:hAnsi="Times New Roman"/>
              </w:rPr>
            </w:pPr>
            <w:r w:rsidRPr="001966F7">
              <w:rPr>
                <w:rFonts w:ascii="Times New Roman" w:hAnsi="Times New Roman"/>
              </w:rPr>
              <w:t>Беседа</w:t>
            </w:r>
          </w:p>
          <w:p w:rsidR="008A48BB" w:rsidRPr="001966F7" w:rsidRDefault="008A48BB" w:rsidP="008A48BB">
            <w:pPr>
              <w:jc w:val="both"/>
              <w:rPr>
                <w:rFonts w:ascii="Times New Roman" w:hAnsi="Times New Roman"/>
              </w:rPr>
            </w:pPr>
            <w:r w:rsidRPr="001966F7">
              <w:rPr>
                <w:rFonts w:ascii="Times New Roman" w:hAnsi="Times New Roman"/>
              </w:rPr>
              <w:t xml:space="preserve">Пересказ </w:t>
            </w:r>
          </w:p>
          <w:p w:rsidR="008A48BB" w:rsidRPr="001966F7" w:rsidRDefault="008A48BB" w:rsidP="008A48BB">
            <w:pPr>
              <w:jc w:val="both"/>
              <w:rPr>
                <w:rFonts w:ascii="Times New Roman" w:hAnsi="Times New Roman"/>
              </w:rPr>
            </w:pPr>
            <w:r w:rsidRPr="001966F7">
              <w:rPr>
                <w:rFonts w:ascii="Times New Roman" w:hAnsi="Times New Roman"/>
              </w:rPr>
              <w:t>Составление рассказов</w:t>
            </w:r>
          </w:p>
          <w:p w:rsidR="008A48BB" w:rsidRPr="001966F7" w:rsidRDefault="008A48BB" w:rsidP="008A48BB">
            <w:pPr>
              <w:jc w:val="both"/>
              <w:rPr>
                <w:rFonts w:ascii="Times New Roman" w:hAnsi="Times New Roman"/>
              </w:rPr>
            </w:pPr>
            <w:r w:rsidRPr="001966F7">
              <w:rPr>
                <w:rFonts w:ascii="Times New Roman" w:hAnsi="Times New Roman"/>
              </w:rPr>
              <w:t>Комплексное занятие по речевому развитию</w:t>
            </w:r>
          </w:p>
          <w:p w:rsidR="008A48BB" w:rsidRPr="001966F7" w:rsidRDefault="008A48BB" w:rsidP="008A48BB">
            <w:pPr>
              <w:jc w:val="both"/>
              <w:rPr>
                <w:rFonts w:ascii="Times New Roman" w:hAnsi="Times New Roman"/>
              </w:rPr>
            </w:pPr>
            <w:r w:rsidRPr="001966F7">
              <w:rPr>
                <w:rFonts w:ascii="Times New Roman" w:hAnsi="Times New Roman"/>
              </w:rPr>
              <w:t>Занятия с логопедом в логопункте</w:t>
            </w:r>
          </w:p>
        </w:tc>
        <w:tc>
          <w:tcPr>
            <w:tcW w:w="3449" w:type="dxa"/>
          </w:tcPr>
          <w:p w:rsidR="008A48BB" w:rsidRPr="001966F7" w:rsidRDefault="008A48BB" w:rsidP="008A48BB">
            <w:pPr>
              <w:jc w:val="both"/>
              <w:rPr>
                <w:rFonts w:ascii="Times New Roman" w:hAnsi="Times New Roman"/>
              </w:rPr>
            </w:pPr>
            <w:r w:rsidRPr="001966F7">
              <w:rPr>
                <w:rFonts w:ascii="Times New Roman" w:hAnsi="Times New Roman"/>
                <w:b/>
                <w:bCs/>
                <w:iCs/>
                <w:lang w:eastAsia="ru-RU"/>
              </w:rPr>
              <w:t>Виды занятий:</w:t>
            </w:r>
          </w:p>
          <w:p w:rsidR="008A48BB" w:rsidRPr="001966F7" w:rsidRDefault="008A48BB" w:rsidP="008A48BB">
            <w:pPr>
              <w:jc w:val="both"/>
              <w:rPr>
                <w:rFonts w:ascii="Times New Roman" w:hAnsi="Times New Roman"/>
              </w:rPr>
            </w:pPr>
            <w:r w:rsidRPr="001966F7">
              <w:rPr>
                <w:rFonts w:ascii="Times New Roman" w:hAnsi="Times New Roman"/>
              </w:rPr>
              <w:t>Занятие по звуковой культуре речи</w:t>
            </w:r>
          </w:p>
          <w:p w:rsidR="008A48BB" w:rsidRPr="001966F7" w:rsidRDefault="008A48BB" w:rsidP="008A48BB">
            <w:pPr>
              <w:jc w:val="both"/>
              <w:rPr>
                <w:rFonts w:ascii="Times New Roman" w:hAnsi="Times New Roman"/>
              </w:rPr>
            </w:pPr>
            <w:r w:rsidRPr="001966F7">
              <w:rPr>
                <w:rFonts w:ascii="Times New Roman" w:hAnsi="Times New Roman"/>
              </w:rPr>
              <w:t>Беседа</w:t>
            </w:r>
          </w:p>
          <w:p w:rsidR="008A48BB" w:rsidRPr="001966F7" w:rsidRDefault="008A48BB" w:rsidP="008A48BB">
            <w:pPr>
              <w:jc w:val="both"/>
              <w:rPr>
                <w:rFonts w:ascii="Times New Roman" w:hAnsi="Times New Roman"/>
              </w:rPr>
            </w:pPr>
            <w:r w:rsidRPr="001966F7">
              <w:rPr>
                <w:rFonts w:ascii="Times New Roman" w:hAnsi="Times New Roman"/>
              </w:rPr>
              <w:t xml:space="preserve">Пересказ </w:t>
            </w:r>
          </w:p>
          <w:p w:rsidR="008A48BB" w:rsidRPr="001966F7" w:rsidRDefault="008A48BB" w:rsidP="008A48BB">
            <w:pPr>
              <w:jc w:val="both"/>
              <w:rPr>
                <w:rFonts w:ascii="Times New Roman" w:hAnsi="Times New Roman"/>
              </w:rPr>
            </w:pPr>
            <w:r w:rsidRPr="001966F7">
              <w:rPr>
                <w:rFonts w:ascii="Times New Roman" w:hAnsi="Times New Roman"/>
              </w:rPr>
              <w:t>Составление рассказов</w:t>
            </w:r>
          </w:p>
          <w:p w:rsidR="008A48BB" w:rsidRPr="001966F7" w:rsidRDefault="008A48BB" w:rsidP="008A48BB">
            <w:pPr>
              <w:jc w:val="both"/>
              <w:rPr>
                <w:rFonts w:ascii="Times New Roman" w:hAnsi="Times New Roman"/>
              </w:rPr>
            </w:pPr>
            <w:r w:rsidRPr="001966F7">
              <w:rPr>
                <w:rFonts w:ascii="Times New Roman" w:hAnsi="Times New Roman"/>
              </w:rPr>
              <w:t>Комплексное занятие по речевому развитию</w:t>
            </w:r>
          </w:p>
          <w:p w:rsidR="008A48BB" w:rsidRPr="001966F7" w:rsidRDefault="008A48BB" w:rsidP="008A48BB">
            <w:pPr>
              <w:jc w:val="both"/>
              <w:rPr>
                <w:rFonts w:ascii="Times New Roman" w:hAnsi="Times New Roman"/>
              </w:rPr>
            </w:pPr>
            <w:r w:rsidRPr="001966F7">
              <w:rPr>
                <w:rFonts w:ascii="Times New Roman" w:hAnsi="Times New Roman"/>
              </w:rPr>
              <w:t>Подготовка к грамоте</w:t>
            </w:r>
          </w:p>
          <w:p w:rsidR="008A48BB" w:rsidRPr="001966F7" w:rsidRDefault="008A48BB" w:rsidP="008A48BB">
            <w:pPr>
              <w:jc w:val="both"/>
              <w:rPr>
                <w:rFonts w:ascii="Times New Roman" w:hAnsi="Times New Roman"/>
              </w:rPr>
            </w:pPr>
            <w:r w:rsidRPr="001966F7">
              <w:rPr>
                <w:rFonts w:ascii="Times New Roman" w:hAnsi="Times New Roman"/>
              </w:rPr>
              <w:t>Занятия с логопедом в логопункте</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bCs/>
                <w:i/>
                <w:iCs/>
                <w:lang w:eastAsia="ru-RU"/>
              </w:rPr>
            </w:pPr>
            <w:r w:rsidRPr="001966F7">
              <w:rPr>
                <w:rFonts w:ascii="Times New Roman" w:hAnsi="Times New Roman"/>
                <w:b/>
                <w:bCs/>
                <w:i/>
                <w:iCs/>
                <w:lang w:eastAsia="ru-RU"/>
              </w:rPr>
              <w:t>Игровая технология</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8A48BB">
            <w:pPr>
              <w:keepNext/>
              <w:keepLines/>
              <w:ind w:firstLine="17"/>
              <w:outlineLvl w:val="3"/>
              <w:rPr>
                <w:rFonts w:ascii="Times New Roman" w:hAnsi="Times New Roman"/>
                <w:b/>
                <w:bCs/>
                <w:iCs/>
                <w:lang w:eastAsia="ru-RU"/>
              </w:rPr>
            </w:pPr>
            <w:r w:rsidRPr="001966F7">
              <w:rPr>
                <w:rFonts w:ascii="Times New Roman" w:hAnsi="Times New Roman"/>
                <w:b/>
                <w:bCs/>
                <w:iCs/>
                <w:lang w:eastAsia="ru-RU"/>
              </w:rPr>
              <w:t>Игры на речевую активность:</w:t>
            </w:r>
          </w:p>
          <w:p w:rsidR="008A48BB" w:rsidRPr="001966F7" w:rsidRDefault="008A48BB" w:rsidP="008A48BB">
            <w:pPr>
              <w:keepNext/>
              <w:keepLines/>
              <w:ind w:firstLine="17"/>
              <w:outlineLvl w:val="3"/>
              <w:rPr>
                <w:rFonts w:ascii="Times New Roman" w:hAnsi="Times New Roman"/>
                <w:lang w:eastAsia="ru-RU"/>
              </w:rPr>
            </w:pPr>
            <w:r w:rsidRPr="001966F7">
              <w:rPr>
                <w:rFonts w:ascii="Times New Roman" w:hAnsi="Times New Roman"/>
                <w:lang w:eastAsia="ru-RU"/>
              </w:rPr>
              <w:t>игры-упражнения на активизацию словаря,</w:t>
            </w:r>
          </w:p>
          <w:p w:rsidR="008A48BB" w:rsidRPr="001966F7" w:rsidRDefault="008A48BB" w:rsidP="008A48BB">
            <w:pPr>
              <w:keepNext/>
              <w:keepLines/>
              <w:ind w:firstLine="17"/>
              <w:outlineLvl w:val="3"/>
              <w:rPr>
                <w:rFonts w:ascii="Times New Roman" w:hAnsi="Times New Roman"/>
                <w:lang w:eastAsia="ru-RU"/>
              </w:rPr>
            </w:pPr>
            <w:r w:rsidRPr="001966F7">
              <w:rPr>
                <w:rFonts w:ascii="Times New Roman" w:hAnsi="Times New Roman"/>
                <w:lang w:eastAsia="ru-RU"/>
              </w:rPr>
              <w:t>пальчиковые игры,</w:t>
            </w:r>
          </w:p>
          <w:p w:rsidR="008A48BB" w:rsidRPr="001966F7" w:rsidRDefault="008A48BB" w:rsidP="008A48BB">
            <w:pPr>
              <w:keepNext/>
              <w:keepLines/>
              <w:ind w:firstLine="17"/>
              <w:outlineLvl w:val="3"/>
              <w:rPr>
                <w:rFonts w:ascii="Times New Roman" w:hAnsi="Times New Roman"/>
                <w:bCs/>
                <w:iCs/>
                <w:lang w:eastAsia="ru-RU"/>
              </w:rPr>
            </w:pPr>
            <w:r w:rsidRPr="001966F7">
              <w:rPr>
                <w:rFonts w:ascii="Times New Roman" w:hAnsi="Times New Roman"/>
                <w:lang w:eastAsia="ru-RU"/>
              </w:rPr>
              <w:t>игры на звукоподражание</w:t>
            </w:r>
          </w:p>
        </w:tc>
        <w:tc>
          <w:tcPr>
            <w:tcW w:w="3381"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Игры на удачу:</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словесно-дидактические, </w:t>
            </w:r>
          </w:p>
          <w:p w:rsidR="008A48BB" w:rsidRPr="001966F7" w:rsidRDefault="008A48BB" w:rsidP="00DE6E08">
            <w:pPr>
              <w:rPr>
                <w:rFonts w:ascii="Times New Roman" w:hAnsi="Times New Roman"/>
                <w:lang w:eastAsia="ru-RU"/>
              </w:rPr>
            </w:pPr>
            <w:r w:rsidRPr="001966F7">
              <w:rPr>
                <w:rFonts w:ascii="Times New Roman" w:hAnsi="Times New Roman"/>
                <w:lang w:eastAsia="ru-RU"/>
              </w:rPr>
              <w:t>игры-упражнения на обогащение словаря, грамматику</w:t>
            </w:r>
          </w:p>
          <w:p w:rsidR="008A48BB" w:rsidRPr="001966F7" w:rsidRDefault="008A48BB" w:rsidP="00DE6E08">
            <w:pPr>
              <w:rPr>
                <w:rFonts w:ascii="Times New Roman" w:hAnsi="Times New Roman"/>
                <w:lang w:eastAsia="ru-RU"/>
              </w:rPr>
            </w:pPr>
            <w:r w:rsidRPr="001966F7">
              <w:rPr>
                <w:rFonts w:ascii="Times New Roman" w:hAnsi="Times New Roman"/>
                <w:lang w:eastAsia="ru-RU"/>
              </w:rPr>
              <w:t>театрализованные</w:t>
            </w:r>
          </w:p>
          <w:p w:rsidR="008A48BB" w:rsidRPr="001966F7" w:rsidRDefault="008A48BB" w:rsidP="00DE6E08">
            <w:pPr>
              <w:rPr>
                <w:rFonts w:ascii="Times New Roman" w:hAnsi="Times New Roman"/>
                <w:lang w:eastAsia="ru-RU"/>
              </w:rPr>
            </w:pPr>
          </w:p>
        </w:tc>
        <w:tc>
          <w:tcPr>
            <w:tcW w:w="3449"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Игры на удачу:</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словесно-дидактические, </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игры-упражнения на словообразование, словотворчество, </w:t>
            </w:r>
          </w:p>
          <w:p w:rsidR="008A48BB" w:rsidRPr="001966F7" w:rsidRDefault="008A48BB" w:rsidP="00DE6E08">
            <w:pPr>
              <w:rPr>
                <w:rFonts w:ascii="Times New Roman" w:hAnsi="Times New Roman"/>
                <w:lang w:eastAsia="ru-RU"/>
              </w:rPr>
            </w:pPr>
            <w:r w:rsidRPr="001966F7">
              <w:rPr>
                <w:rFonts w:ascii="Times New Roman" w:hAnsi="Times New Roman"/>
                <w:lang w:eastAsia="ru-RU"/>
              </w:rPr>
              <w:t>театрализованные</w:t>
            </w:r>
          </w:p>
          <w:p w:rsidR="008A48BB" w:rsidRPr="001966F7" w:rsidRDefault="008A48BB" w:rsidP="00DE6E08">
            <w:pPr>
              <w:rPr>
                <w:rFonts w:ascii="Times New Roman" w:hAnsi="Times New Roman"/>
                <w:lang w:eastAsia="ru-RU"/>
              </w:rPr>
            </w:pPr>
            <w:r w:rsidRPr="001966F7">
              <w:rPr>
                <w:rFonts w:ascii="Times New Roman" w:hAnsi="Times New Roman"/>
                <w:lang w:eastAsia="ru-RU"/>
              </w:rPr>
              <w:t>настольно-печатные на знакомство с буквами</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8A48BB">
            <w:pPr>
              <w:keepNext/>
              <w:keepLines/>
              <w:jc w:val="both"/>
              <w:outlineLvl w:val="3"/>
              <w:rPr>
                <w:rFonts w:ascii="Times New Roman" w:hAnsi="Times New Roman"/>
                <w:b/>
                <w:bCs/>
                <w:iCs/>
                <w:lang w:eastAsia="ru-RU"/>
              </w:rPr>
            </w:pPr>
            <w:r w:rsidRPr="001966F7">
              <w:rPr>
                <w:rFonts w:ascii="Times New Roman" w:hAnsi="Times New Roman"/>
                <w:b/>
                <w:bCs/>
                <w:iCs/>
                <w:lang w:eastAsia="ru-RU"/>
              </w:rPr>
              <w:t xml:space="preserve">Сюжетная игра: </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включение в игру слов, комментирующих игровые действия, обозначающих предметы</w:t>
            </w:r>
          </w:p>
        </w:tc>
        <w:tc>
          <w:tcPr>
            <w:tcW w:w="3381" w:type="dxa"/>
          </w:tcPr>
          <w:p w:rsidR="008A48BB" w:rsidRPr="001966F7" w:rsidRDefault="008A48BB" w:rsidP="008A48BB">
            <w:pPr>
              <w:jc w:val="both"/>
              <w:rPr>
                <w:rFonts w:ascii="Times New Roman" w:hAnsi="Times New Roman"/>
                <w:b/>
                <w:lang w:eastAsia="ru-RU"/>
              </w:rPr>
            </w:pPr>
            <w:r w:rsidRPr="001966F7">
              <w:rPr>
                <w:rFonts w:ascii="Times New Roman" w:hAnsi="Times New Roman"/>
                <w:b/>
                <w:lang w:eastAsia="ru-RU"/>
              </w:rPr>
              <w:t xml:space="preserve">Сюжетная игра: </w:t>
            </w:r>
          </w:p>
          <w:p w:rsidR="008A48BB" w:rsidRPr="001966F7" w:rsidRDefault="008A48BB" w:rsidP="008A48BB">
            <w:pPr>
              <w:jc w:val="both"/>
              <w:rPr>
                <w:rFonts w:ascii="Times New Roman" w:hAnsi="Times New Roman"/>
                <w:lang w:eastAsia="ru-RU"/>
              </w:rPr>
            </w:pPr>
            <w:r w:rsidRPr="001966F7">
              <w:rPr>
                <w:rFonts w:ascii="Times New Roman" w:hAnsi="Times New Roman"/>
                <w:lang w:eastAsia="ru-RU"/>
              </w:rPr>
              <w:t>включение в игру диалогов со сверстниками, словесная передача ролевого поведения</w:t>
            </w:r>
          </w:p>
        </w:tc>
        <w:tc>
          <w:tcPr>
            <w:tcW w:w="3449" w:type="dxa"/>
          </w:tcPr>
          <w:p w:rsidR="008A48BB" w:rsidRPr="001966F7" w:rsidRDefault="008A48BB" w:rsidP="008A48BB">
            <w:pPr>
              <w:jc w:val="both"/>
              <w:rPr>
                <w:rFonts w:ascii="Times New Roman" w:hAnsi="Times New Roman"/>
                <w:b/>
                <w:lang w:eastAsia="ru-RU"/>
              </w:rPr>
            </w:pPr>
            <w:r w:rsidRPr="001966F7">
              <w:rPr>
                <w:rFonts w:ascii="Times New Roman" w:hAnsi="Times New Roman"/>
                <w:b/>
                <w:lang w:eastAsia="ru-RU"/>
              </w:rPr>
              <w:t>Сюжетная игра:</w:t>
            </w:r>
          </w:p>
          <w:p w:rsidR="008A48BB" w:rsidRPr="001966F7" w:rsidRDefault="008A48BB" w:rsidP="008A48BB">
            <w:pPr>
              <w:jc w:val="both"/>
              <w:rPr>
                <w:rFonts w:ascii="Times New Roman" w:hAnsi="Times New Roman"/>
                <w:lang w:eastAsia="ru-RU"/>
              </w:rPr>
            </w:pPr>
            <w:r w:rsidRPr="001966F7">
              <w:rPr>
                <w:rFonts w:ascii="Times New Roman" w:hAnsi="Times New Roman"/>
                <w:lang w:eastAsia="ru-RU"/>
              </w:rPr>
              <w:t xml:space="preserve">словесное планирование и обсуждение хода игры, сюжетосложение и режиссирование </w:t>
            </w:r>
          </w:p>
        </w:tc>
      </w:tr>
      <w:tr w:rsidR="008A48BB" w:rsidRPr="001966F7" w:rsidTr="008A48BB">
        <w:tc>
          <w:tcPr>
            <w:tcW w:w="2564" w:type="dxa"/>
            <w:vMerge w:val="restart"/>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lang w:eastAsia="ru-RU"/>
              </w:rPr>
            </w:pPr>
            <w:r w:rsidRPr="001966F7">
              <w:rPr>
                <w:rFonts w:ascii="Times New Roman" w:hAnsi="Times New Roman"/>
                <w:b/>
                <w:i/>
                <w:lang w:eastAsia="ru-RU"/>
              </w:rPr>
              <w:t>Наглядные методы и приемы</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Cs/>
                <w:lang w:eastAsia="ru-RU"/>
              </w:rPr>
            </w:pPr>
            <w:r w:rsidRPr="001966F7">
              <w:rPr>
                <w:rFonts w:ascii="Times New Roman" w:hAnsi="Times New Roman"/>
                <w:bCs/>
              </w:rPr>
              <w:t>Метод иллюстраций:</w:t>
            </w:r>
            <w:r w:rsidRPr="001966F7">
              <w:rPr>
                <w:rFonts w:ascii="Times New Roman" w:hAnsi="Times New Roman"/>
                <w:b/>
                <w:bCs/>
              </w:rPr>
              <w:t xml:space="preserve"> </w:t>
            </w:r>
            <w:r w:rsidRPr="001966F7">
              <w:rPr>
                <w:rFonts w:ascii="Times New Roman" w:hAnsi="Times New Roman"/>
                <w:bCs/>
                <w:lang w:eastAsia="ru-RU"/>
              </w:rPr>
              <w:t>рассматривание картинок, альбомов с целью обогащения словаря</w:t>
            </w:r>
          </w:p>
          <w:p w:rsidR="008A48BB" w:rsidRPr="001966F7" w:rsidRDefault="008A48BB" w:rsidP="00DE6E08">
            <w:pPr>
              <w:rPr>
                <w:rFonts w:ascii="Times New Roman" w:hAnsi="Times New Roman"/>
                <w:bCs/>
                <w:lang w:eastAsia="ru-RU"/>
              </w:rPr>
            </w:pPr>
          </w:p>
        </w:tc>
        <w:tc>
          <w:tcPr>
            <w:tcW w:w="3381"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Метод иллюстраций: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рассматривание картин, рассматривание иллюстраций к текстам художественных произведений</w:t>
            </w:r>
          </w:p>
          <w:p w:rsidR="008A48BB" w:rsidRPr="001966F7" w:rsidRDefault="008A48BB" w:rsidP="00DE6E08">
            <w:pPr>
              <w:rPr>
                <w:rFonts w:ascii="Times New Roman" w:hAnsi="Times New Roman"/>
              </w:rPr>
            </w:pPr>
            <w:r w:rsidRPr="001966F7">
              <w:rPr>
                <w:rFonts w:ascii="Times New Roman" w:hAnsi="Times New Roman"/>
              </w:rPr>
              <w:t xml:space="preserve">Метод демонстраций: </w:t>
            </w:r>
          </w:p>
          <w:p w:rsidR="008A48BB" w:rsidRPr="001966F7" w:rsidRDefault="008A48BB" w:rsidP="00DE6E08">
            <w:pPr>
              <w:rPr>
                <w:rFonts w:ascii="Times New Roman" w:hAnsi="Times New Roman"/>
              </w:rPr>
            </w:pPr>
            <w:r w:rsidRPr="001966F7">
              <w:rPr>
                <w:rFonts w:ascii="Times New Roman" w:hAnsi="Times New Roman"/>
              </w:rPr>
              <w:t>Мультфильмы, диафильмы по мотивам сказок, рассказов</w:t>
            </w:r>
          </w:p>
        </w:tc>
        <w:tc>
          <w:tcPr>
            <w:tcW w:w="3449" w:type="dxa"/>
          </w:tcPr>
          <w:p w:rsidR="008A48BB" w:rsidRPr="001966F7" w:rsidRDefault="008A48BB" w:rsidP="00DE6E08">
            <w:pPr>
              <w:rPr>
                <w:rFonts w:ascii="Times New Roman" w:hAnsi="Times New Roman"/>
                <w:bCs/>
                <w:lang w:eastAsia="ru-RU"/>
              </w:rPr>
            </w:pPr>
            <w:r w:rsidRPr="001966F7">
              <w:rPr>
                <w:rFonts w:ascii="Times New Roman" w:hAnsi="Times New Roman"/>
                <w:bCs/>
                <w:lang w:eastAsia="ru-RU"/>
              </w:rPr>
              <w:t>Метод иллюстраций:</w:t>
            </w:r>
          </w:p>
          <w:p w:rsidR="008A48BB" w:rsidRPr="001966F7" w:rsidRDefault="008A48BB" w:rsidP="00DE6E08">
            <w:pPr>
              <w:rPr>
                <w:rFonts w:ascii="Times New Roman" w:hAnsi="Times New Roman"/>
                <w:bCs/>
                <w:lang w:eastAsia="ru-RU"/>
              </w:rPr>
            </w:pPr>
            <w:r w:rsidRPr="001966F7">
              <w:rPr>
                <w:rFonts w:ascii="Times New Roman" w:hAnsi="Times New Roman"/>
                <w:bCs/>
                <w:lang w:eastAsia="ru-RU"/>
              </w:rPr>
              <w:t>рассматривание картин, рассматривание иллюстраций к текстам художественных произведений</w:t>
            </w:r>
          </w:p>
          <w:p w:rsidR="008A48BB" w:rsidRPr="001966F7" w:rsidRDefault="008A48BB" w:rsidP="00DE6E08">
            <w:pPr>
              <w:rPr>
                <w:rFonts w:ascii="Times New Roman" w:hAnsi="Times New Roman"/>
              </w:rPr>
            </w:pPr>
            <w:r w:rsidRPr="001966F7">
              <w:rPr>
                <w:rFonts w:ascii="Times New Roman" w:hAnsi="Times New Roman"/>
              </w:rPr>
              <w:t xml:space="preserve">Метод демонстраций: </w:t>
            </w:r>
          </w:p>
          <w:p w:rsidR="008A48BB" w:rsidRPr="001966F7" w:rsidRDefault="008A48BB" w:rsidP="008A48BB">
            <w:pPr>
              <w:jc w:val="both"/>
              <w:rPr>
                <w:rFonts w:ascii="Times New Roman" w:hAnsi="Times New Roman"/>
                <w:b/>
                <w:lang w:eastAsia="ru-RU"/>
              </w:rPr>
            </w:pPr>
            <w:r w:rsidRPr="001966F7">
              <w:rPr>
                <w:rFonts w:ascii="Times New Roman" w:hAnsi="Times New Roman"/>
              </w:rPr>
              <w:t>Мультфильмы, диафильмы по мотивам сказок, рассказов</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2222" w:type="dxa"/>
            <w:gridSpan w:val="5"/>
          </w:tcPr>
          <w:p w:rsidR="008A48BB" w:rsidRPr="001966F7" w:rsidRDefault="008A48BB" w:rsidP="008A48BB">
            <w:pPr>
              <w:jc w:val="center"/>
              <w:rPr>
                <w:rFonts w:ascii="Times New Roman" w:hAnsi="Times New Roman"/>
                <w:b/>
                <w:lang w:eastAsia="ru-RU"/>
              </w:rPr>
            </w:pPr>
            <w:r w:rsidRPr="001966F7">
              <w:rPr>
                <w:rFonts w:ascii="Times New Roman" w:hAnsi="Times New Roman"/>
                <w:b/>
                <w:i/>
                <w:lang w:eastAsia="ru-RU"/>
              </w:rPr>
              <w:t>Словесные методы и приемы</w:t>
            </w:r>
          </w:p>
        </w:tc>
      </w:tr>
      <w:tr w:rsidR="008A48BB" w:rsidRPr="001966F7" w:rsidTr="008A48BB">
        <w:tc>
          <w:tcPr>
            <w:tcW w:w="2564" w:type="dxa"/>
            <w:vMerge/>
          </w:tcPr>
          <w:p w:rsidR="008A48BB" w:rsidRPr="001966F7" w:rsidRDefault="008A48BB" w:rsidP="00DE6E08">
            <w:pPr>
              <w:rPr>
                <w:rFonts w:ascii="Times New Roman" w:hAnsi="Times New Roman"/>
              </w:rPr>
            </w:pPr>
          </w:p>
        </w:tc>
        <w:tc>
          <w:tcPr>
            <w:tcW w:w="1954" w:type="dxa"/>
            <w:gridSpan w:val="2"/>
          </w:tcPr>
          <w:p w:rsidR="008A48BB" w:rsidRPr="001966F7" w:rsidRDefault="008A48BB" w:rsidP="00DE6E08">
            <w:pPr>
              <w:rPr>
                <w:rFonts w:ascii="Times New Roman" w:hAnsi="Times New Roman"/>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 xml:space="preserve">Чтение </w:t>
            </w:r>
          </w:p>
          <w:p w:rsidR="008A48BB" w:rsidRPr="001966F7" w:rsidRDefault="008A48BB" w:rsidP="00DE6E08">
            <w:pPr>
              <w:rPr>
                <w:rFonts w:ascii="Times New Roman" w:hAnsi="Times New Roman"/>
                <w:lang w:eastAsia="ru-RU"/>
              </w:rPr>
            </w:pPr>
            <w:r w:rsidRPr="001966F7">
              <w:rPr>
                <w:rFonts w:ascii="Times New Roman" w:hAnsi="Times New Roman"/>
                <w:lang w:eastAsia="ru-RU"/>
              </w:rPr>
              <w:t>Образец литературной речи, в т.ч. народное творчество.</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Проговаривание за педагогом фрагментов текста. </w:t>
            </w:r>
          </w:p>
          <w:p w:rsidR="008A48BB" w:rsidRPr="001966F7" w:rsidRDefault="008A48BB" w:rsidP="00DE6E08">
            <w:pPr>
              <w:rPr>
                <w:rFonts w:ascii="Times New Roman" w:hAnsi="Times New Roman"/>
              </w:rPr>
            </w:pPr>
          </w:p>
        </w:tc>
        <w:tc>
          <w:tcPr>
            <w:tcW w:w="3381"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 xml:space="preserve">Чтение </w:t>
            </w:r>
          </w:p>
          <w:p w:rsidR="008A48BB" w:rsidRPr="001966F7" w:rsidRDefault="008A48BB" w:rsidP="00DE6E08">
            <w:pPr>
              <w:rPr>
                <w:rFonts w:ascii="Times New Roman" w:hAnsi="Times New Roman"/>
                <w:lang w:eastAsia="ru-RU"/>
              </w:rPr>
            </w:pPr>
            <w:r w:rsidRPr="001966F7">
              <w:rPr>
                <w:rFonts w:ascii="Times New Roman" w:hAnsi="Times New Roman"/>
                <w:lang w:eastAsia="ru-RU"/>
              </w:rPr>
              <w:t>развитие хорошей разговорной речи за счет знакомства с литературным языком.</w:t>
            </w:r>
          </w:p>
          <w:p w:rsidR="008A48BB" w:rsidRPr="001966F7" w:rsidRDefault="008A48BB" w:rsidP="00DE6E08">
            <w:pPr>
              <w:rPr>
                <w:rFonts w:ascii="Times New Roman" w:hAnsi="Times New Roman"/>
                <w:lang w:eastAsia="ru-RU"/>
              </w:rPr>
            </w:pPr>
            <w:r w:rsidRPr="001966F7">
              <w:rPr>
                <w:rFonts w:ascii="Times New Roman" w:hAnsi="Times New Roman"/>
                <w:lang w:eastAsia="ru-RU"/>
              </w:rPr>
              <w:t>Разучивание стихотворений.</w:t>
            </w:r>
          </w:p>
          <w:p w:rsidR="008A48BB" w:rsidRPr="001966F7" w:rsidRDefault="008A48BB" w:rsidP="00DE6E08">
            <w:pPr>
              <w:rPr>
                <w:rFonts w:ascii="Times New Roman" w:hAnsi="Times New Roman"/>
                <w:lang w:eastAsia="ru-RU"/>
              </w:rPr>
            </w:pPr>
            <w:r w:rsidRPr="001966F7">
              <w:rPr>
                <w:rFonts w:ascii="Times New Roman" w:hAnsi="Times New Roman"/>
                <w:lang w:eastAsia="ru-RU"/>
              </w:rPr>
              <w:t>Пересказ коротких произведений.</w:t>
            </w:r>
          </w:p>
          <w:p w:rsidR="008A48BB" w:rsidRPr="001966F7" w:rsidRDefault="008A48BB" w:rsidP="00DE6E08">
            <w:pPr>
              <w:rPr>
                <w:rFonts w:ascii="Times New Roman" w:hAnsi="Times New Roman"/>
              </w:rPr>
            </w:pPr>
            <w:r w:rsidRPr="001966F7">
              <w:rPr>
                <w:rFonts w:ascii="Times New Roman" w:hAnsi="Times New Roman"/>
                <w:lang w:eastAsia="ru-RU"/>
              </w:rPr>
              <w:t>Составление описательных рассказов.</w:t>
            </w:r>
          </w:p>
        </w:tc>
        <w:tc>
          <w:tcPr>
            <w:tcW w:w="3449"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Чтение</w:t>
            </w:r>
          </w:p>
          <w:p w:rsidR="008A48BB" w:rsidRPr="001966F7" w:rsidRDefault="008A48BB" w:rsidP="00DE6E08">
            <w:pPr>
              <w:rPr>
                <w:rFonts w:ascii="Times New Roman" w:hAnsi="Times New Roman"/>
                <w:lang w:eastAsia="ru-RU"/>
              </w:rPr>
            </w:pPr>
            <w:r w:rsidRPr="001966F7">
              <w:rPr>
                <w:rFonts w:ascii="Times New Roman" w:hAnsi="Times New Roman"/>
                <w:lang w:eastAsia="ru-RU"/>
              </w:rPr>
              <w:t>ориентация ребенка на индивидуальное словесное творчество через образцы, данные в литературных текстах.</w:t>
            </w:r>
          </w:p>
          <w:p w:rsidR="008A48BB" w:rsidRPr="001966F7" w:rsidRDefault="008A48BB" w:rsidP="00DE6E08">
            <w:pPr>
              <w:rPr>
                <w:rFonts w:ascii="Times New Roman" w:hAnsi="Times New Roman"/>
                <w:lang w:eastAsia="ru-RU"/>
              </w:rPr>
            </w:pPr>
            <w:r w:rsidRPr="001966F7">
              <w:rPr>
                <w:rFonts w:ascii="Times New Roman" w:hAnsi="Times New Roman"/>
                <w:lang w:eastAsia="ru-RU"/>
              </w:rPr>
              <w:t>Разучивание и выразительное чтение стихотворений.</w:t>
            </w:r>
          </w:p>
          <w:p w:rsidR="008A48BB" w:rsidRPr="001966F7" w:rsidRDefault="008A48BB" w:rsidP="00DE6E08">
            <w:pPr>
              <w:rPr>
                <w:rFonts w:ascii="Times New Roman" w:hAnsi="Times New Roman"/>
                <w:lang w:eastAsia="ru-RU"/>
              </w:rPr>
            </w:pPr>
            <w:r w:rsidRPr="001966F7">
              <w:rPr>
                <w:rFonts w:ascii="Times New Roman" w:hAnsi="Times New Roman"/>
                <w:lang w:eastAsia="ru-RU"/>
              </w:rPr>
              <w:t>Пересказ сказок, рассказов.</w:t>
            </w:r>
          </w:p>
          <w:p w:rsidR="008A48BB" w:rsidRPr="001966F7" w:rsidRDefault="008A48BB" w:rsidP="00DE6E08">
            <w:pPr>
              <w:rPr>
                <w:rFonts w:ascii="Times New Roman" w:hAnsi="Times New Roman"/>
                <w:lang w:eastAsia="ru-RU"/>
              </w:rPr>
            </w:pPr>
            <w:r w:rsidRPr="001966F7">
              <w:rPr>
                <w:rFonts w:ascii="Times New Roman" w:hAnsi="Times New Roman"/>
                <w:lang w:eastAsia="ru-RU"/>
              </w:rPr>
              <w:t>Составление рассказов из личного опыта.</w:t>
            </w:r>
          </w:p>
          <w:p w:rsidR="008A48BB" w:rsidRPr="001966F7" w:rsidRDefault="008A48BB" w:rsidP="00DE6E08">
            <w:pPr>
              <w:rPr>
                <w:rFonts w:ascii="Times New Roman" w:hAnsi="Times New Roman"/>
              </w:rPr>
            </w:pPr>
            <w:r w:rsidRPr="001966F7">
              <w:rPr>
                <w:rFonts w:ascii="Times New Roman" w:hAnsi="Times New Roman"/>
                <w:lang w:eastAsia="ru-RU"/>
              </w:rPr>
              <w:t>Словесное творчество.</w:t>
            </w:r>
          </w:p>
        </w:tc>
      </w:tr>
      <w:tr w:rsidR="008A48BB" w:rsidRPr="001966F7" w:rsidTr="008A48BB">
        <w:tc>
          <w:tcPr>
            <w:tcW w:w="2564" w:type="dxa"/>
            <w:vMerge w:val="restart"/>
          </w:tcPr>
          <w:p w:rsidR="008A48BB" w:rsidRPr="001966F7" w:rsidRDefault="008A48BB" w:rsidP="00DE6E08">
            <w:pPr>
              <w:rPr>
                <w:rFonts w:ascii="Times New Roman" w:hAnsi="Times New Roman"/>
                <w:b/>
              </w:rPr>
            </w:pPr>
            <w:r w:rsidRPr="001966F7">
              <w:rPr>
                <w:rFonts w:ascii="Times New Roman" w:hAnsi="Times New Roman"/>
                <w:b/>
              </w:rPr>
              <w:t>Художественно-эстетическое развитие</w:t>
            </w: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Непосредственно-образовательная деятельность</w:t>
            </w:r>
          </w:p>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в форме организованных занятий</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954" w:type="dxa"/>
            <w:gridSpan w:val="2"/>
          </w:tcPr>
          <w:p w:rsidR="008A48BB" w:rsidRPr="001966F7" w:rsidRDefault="008A48BB" w:rsidP="00DE6E08">
            <w:pPr>
              <w:rPr>
                <w:rFonts w:ascii="Times New Roman" w:hAnsi="Times New Roman"/>
                <w:lang w:eastAsia="ru-RU"/>
              </w:rPr>
            </w:pPr>
            <w:r w:rsidRPr="001966F7">
              <w:rPr>
                <w:rFonts w:ascii="Times New Roman" w:hAnsi="Times New Roman"/>
              </w:rPr>
              <w:t>Фронтальные, подгрупповые</w:t>
            </w:r>
          </w:p>
        </w:tc>
        <w:tc>
          <w:tcPr>
            <w:tcW w:w="3438" w:type="dxa"/>
          </w:tcPr>
          <w:p w:rsidR="008A48BB" w:rsidRPr="001966F7" w:rsidRDefault="008A48BB" w:rsidP="008A48BB">
            <w:pPr>
              <w:keepNext/>
              <w:keepLines/>
              <w:jc w:val="both"/>
              <w:outlineLvl w:val="3"/>
              <w:rPr>
                <w:rFonts w:ascii="Times New Roman" w:hAnsi="Times New Roman"/>
                <w:b/>
                <w:bCs/>
                <w:iCs/>
                <w:lang w:eastAsia="ru-RU"/>
              </w:rPr>
            </w:pPr>
            <w:r w:rsidRPr="001966F7">
              <w:rPr>
                <w:rFonts w:ascii="Times New Roman" w:hAnsi="Times New Roman"/>
                <w:b/>
                <w:bCs/>
                <w:iCs/>
                <w:lang w:eastAsia="ru-RU"/>
              </w:rPr>
              <w:t>Виды занятий:</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 xml:space="preserve">Музыка </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Рисование</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Лепка</w:t>
            </w:r>
          </w:p>
          <w:p w:rsidR="008A48BB" w:rsidRPr="001966F7" w:rsidRDefault="008A48BB" w:rsidP="008A48BB">
            <w:pPr>
              <w:keepNext/>
              <w:keepLines/>
              <w:jc w:val="both"/>
              <w:outlineLvl w:val="3"/>
              <w:rPr>
                <w:rFonts w:ascii="Times New Roman" w:hAnsi="Times New Roman"/>
                <w:bCs/>
                <w:iCs/>
                <w:lang w:eastAsia="ru-RU"/>
              </w:rPr>
            </w:pPr>
          </w:p>
        </w:tc>
        <w:tc>
          <w:tcPr>
            <w:tcW w:w="3381" w:type="dxa"/>
          </w:tcPr>
          <w:p w:rsidR="008A48BB" w:rsidRPr="001966F7" w:rsidRDefault="008A48BB" w:rsidP="008A48BB">
            <w:pPr>
              <w:keepNext/>
              <w:keepLines/>
              <w:jc w:val="both"/>
              <w:outlineLvl w:val="3"/>
              <w:rPr>
                <w:rFonts w:ascii="Times New Roman" w:hAnsi="Times New Roman"/>
                <w:b/>
                <w:bCs/>
                <w:iCs/>
                <w:lang w:eastAsia="ru-RU"/>
              </w:rPr>
            </w:pPr>
            <w:r w:rsidRPr="001966F7">
              <w:rPr>
                <w:rFonts w:ascii="Times New Roman" w:hAnsi="Times New Roman"/>
                <w:b/>
                <w:bCs/>
                <w:iCs/>
                <w:lang w:eastAsia="ru-RU"/>
              </w:rPr>
              <w:t>Виды занятий:</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 xml:space="preserve">Музыка </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Рисование</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Лепка</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Аппликация</w:t>
            </w:r>
          </w:p>
        </w:tc>
        <w:tc>
          <w:tcPr>
            <w:tcW w:w="3449" w:type="dxa"/>
          </w:tcPr>
          <w:p w:rsidR="008A48BB" w:rsidRPr="001966F7" w:rsidRDefault="008A48BB" w:rsidP="008A48BB">
            <w:pPr>
              <w:keepNext/>
              <w:keepLines/>
              <w:jc w:val="both"/>
              <w:outlineLvl w:val="3"/>
              <w:rPr>
                <w:rFonts w:ascii="Times New Roman" w:hAnsi="Times New Roman"/>
                <w:b/>
                <w:bCs/>
                <w:iCs/>
                <w:lang w:eastAsia="ru-RU"/>
              </w:rPr>
            </w:pPr>
            <w:r w:rsidRPr="001966F7">
              <w:rPr>
                <w:rFonts w:ascii="Times New Roman" w:hAnsi="Times New Roman"/>
                <w:b/>
                <w:bCs/>
                <w:iCs/>
                <w:lang w:eastAsia="ru-RU"/>
              </w:rPr>
              <w:t>Виды занятий:</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 xml:space="preserve">Музыка </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Рисование</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Лепка</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Аппликация</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Художественная студия «Разноцветная бисеринка»</w:t>
            </w:r>
          </w:p>
          <w:p w:rsidR="008A48BB" w:rsidRPr="001966F7" w:rsidRDefault="008A48BB" w:rsidP="008A48BB">
            <w:pPr>
              <w:keepNext/>
              <w:keepLines/>
              <w:jc w:val="both"/>
              <w:outlineLvl w:val="3"/>
              <w:rPr>
                <w:rFonts w:ascii="Times New Roman" w:hAnsi="Times New Roman"/>
                <w:bCs/>
                <w:iCs/>
                <w:lang w:eastAsia="ru-RU"/>
              </w:rPr>
            </w:pPr>
            <w:r w:rsidRPr="001966F7">
              <w:rPr>
                <w:rFonts w:ascii="Times New Roman" w:hAnsi="Times New Roman"/>
                <w:bCs/>
                <w:iCs/>
                <w:lang w:eastAsia="ru-RU"/>
              </w:rPr>
              <w:t>Вокальная студия «Звонкий голосок»</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Словесные методы и приемы</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954" w:type="dxa"/>
            <w:gridSpan w:val="2"/>
          </w:tcPr>
          <w:p w:rsidR="008A48BB" w:rsidRPr="001966F7" w:rsidRDefault="008A48BB" w:rsidP="00DE6E08">
            <w:pPr>
              <w:rPr>
                <w:rFonts w:ascii="Times New Roman" w:hAnsi="Times New Roman"/>
                <w:b/>
                <w:i/>
                <w:lang w:eastAsia="ru-RU"/>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 xml:space="preserve">Чтение </w:t>
            </w:r>
            <w:r w:rsidRPr="001966F7">
              <w:rPr>
                <w:rFonts w:ascii="Times New Roman" w:hAnsi="Times New Roman"/>
                <w:lang w:eastAsia="ru-RU"/>
              </w:rPr>
              <w:t>с целью</w:t>
            </w:r>
          </w:p>
          <w:p w:rsidR="008A48BB" w:rsidRPr="001966F7" w:rsidRDefault="008A48BB" w:rsidP="00DE6E08">
            <w:pPr>
              <w:rPr>
                <w:rFonts w:ascii="Times New Roman" w:hAnsi="Times New Roman"/>
                <w:lang w:eastAsia="ru-RU"/>
              </w:rPr>
            </w:pPr>
            <w:r w:rsidRPr="001966F7">
              <w:rPr>
                <w:rFonts w:ascii="Times New Roman" w:hAnsi="Times New Roman"/>
                <w:lang w:eastAsia="ru-RU"/>
              </w:rPr>
              <w:t>знакомства и приобщения ребенка к словесному искусству.</w:t>
            </w:r>
          </w:p>
          <w:p w:rsidR="008A48BB" w:rsidRPr="001966F7" w:rsidRDefault="008A48BB" w:rsidP="00DE6E08">
            <w:pPr>
              <w:rPr>
                <w:rFonts w:ascii="Times New Roman" w:hAnsi="Times New Roman"/>
              </w:rPr>
            </w:pPr>
          </w:p>
        </w:tc>
        <w:tc>
          <w:tcPr>
            <w:tcW w:w="3381"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 xml:space="preserve">Чтение </w:t>
            </w:r>
            <w:r w:rsidRPr="001966F7">
              <w:rPr>
                <w:rFonts w:ascii="Times New Roman" w:hAnsi="Times New Roman"/>
                <w:lang w:eastAsia="ru-RU"/>
              </w:rPr>
              <w:t>с целью</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приобщения ребенка к словесному искусству, </w:t>
            </w:r>
          </w:p>
          <w:p w:rsidR="008A48BB" w:rsidRPr="001966F7" w:rsidRDefault="008A48BB" w:rsidP="00DE6E08">
            <w:pPr>
              <w:rPr>
                <w:rFonts w:ascii="Times New Roman" w:hAnsi="Times New Roman"/>
              </w:rPr>
            </w:pPr>
            <w:r w:rsidRPr="001966F7">
              <w:rPr>
                <w:rFonts w:ascii="Times New Roman" w:hAnsi="Times New Roman"/>
                <w:lang w:eastAsia="ru-RU"/>
              </w:rPr>
              <w:t>знакомства с основными литературными жанрами</w:t>
            </w:r>
          </w:p>
        </w:tc>
        <w:tc>
          <w:tcPr>
            <w:tcW w:w="3449" w:type="dxa"/>
          </w:tcPr>
          <w:p w:rsidR="008A48BB" w:rsidRPr="001966F7" w:rsidRDefault="008A48BB" w:rsidP="00DE6E08">
            <w:pPr>
              <w:rPr>
                <w:rFonts w:ascii="Times New Roman" w:hAnsi="Times New Roman"/>
                <w:b/>
                <w:lang w:eastAsia="ru-RU"/>
              </w:rPr>
            </w:pPr>
            <w:r w:rsidRPr="001966F7">
              <w:rPr>
                <w:rFonts w:ascii="Times New Roman" w:hAnsi="Times New Roman"/>
                <w:b/>
                <w:lang w:eastAsia="ru-RU"/>
              </w:rPr>
              <w:t xml:space="preserve">Чтение </w:t>
            </w:r>
            <w:r w:rsidRPr="001966F7">
              <w:rPr>
                <w:rFonts w:ascii="Times New Roman" w:hAnsi="Times New Roman"/>
                <w:lang w:eastAsia="ru-RU"/>
              </w:rPr>
              <w:t>с целью</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приобщения ребенка к словесному искусству, </w:t>
            </w:r>
          </w:p>
          <w:p w:rsidR="008A48BB" w:rsidRPr="001966F7" w:rsidRDefault="008A48BB" w:rsidP="00DE6E08">
            <w:pPr>
              <w:rPr>
                <w:rFonts w:ascii="Times New Roman" w:hAnsi="Times New Roman"/>
              </w:rPr>
            </w:pPr>
            <w:r w:rsidRPr="001966F7">
              <w:rPr>
                <w:rFonts w:ascii="Times New Roman" w:hAnsi="Times New Roman"/>
                <w:lang w:eastAsia="ru-RU"/>
              </w:rPr>
              <w:t>знакомства с отличительными особенностями литературных жанров</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Наглядные методы и приемы</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954" w:type="dxa"/>
            <w:gridSpan w:val="2"/>
          </w:tcPr>
          <w:p w:rsidR="008A48BB" w:rsidRPr="001966F7" w:rsidRDefault="008A48BB" w:rsidP="00DE6E08">
            <w:pPr>
              <w:rPr>
                <w:rFonts w:ascii="Times New Roman" w:hAnsi="Times New Roman"/>
                <w:b/>
                <w:i/>
                <w:lang w:eastAsia="ru-RU"/>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Метод иллюстраций Иллюстрации к произведениям детской литературы</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Метод иллюстраций и демонстрации: Изделия народных промыслов, предметов быта.</w:t>
            </w:r>
          </w:p>
          <w:p w:rsidR="008A48BB" w:rsidRPr="001966F7" w:rsidRDefault="008A48BB" w:rsidP="00DE6E08">
            <w:pPr>
              <w:rPr>
                <w:rFonts w:ascii="Times New Roman" w:hAnsi="Times New Roman"/>
                <w:lang w:eastAsia="ru-RU"/>
              </w:rPr>
            </w:pPr>
            <w:r w:rsidRPr="001966F7">
              <w:rPr>
                <w:rFonts w:ascii="Times New Roman" w:hAnsi="Times New Roman"/>
                <w:lang w:eastAsia="ru-RU"/>
              </w:rPr>
              <w:t xml:space="preserve">Знакомство с видами изобразительного искусства, архитектуры, театра. </w:t>
            </w: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Метод иллюстраций и демонстрации: Расширение представлений о видах изобразительного искусства, средствах выразительности и материалах, творчестве великих художников.</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2222" w:type="dxa"/>
            <w:gridSpan w:val="5"/>
          </w:tcPr>
          <w:p w:rsidR="008A48BB" w:rsidRPr="001966F7" w:rsidRDefault="008A48BB" w:rsidP="008A48BB">
            <w:pPr>
              <w:jc w:val="center"/>
              <w:rPr>
                <w:rFonts w:ascii="Times New Roman" w:hAnsi="Times New Roman"/>
                <w:b/>
                <w:i/>
                <w:lang w:eastAsia="ru-RU"/>
              </w:rPr>
            </w:pPr>
            <w:r w:rsidRPr="001966F7">
              <w:rPr>
                <w:rFonts w:ascii="Times New Roman" w:hAnsi="Times New Roman"/>
                <w:b/>
                <w:i/>
                <w:lang w:eastAsia="ru-RU"/>
              </w:rPr>
              <w:t>Практические методы и приемы</w:t>
            </w:r>
          </w:p>
        </w:tc>
      </w:tr>
      <w:tr w:rsidR="008A48BB" w:rsidRPr="001966F7" w:rsidTr="008A48BB">
        <w:tc>
          <w:tcPr>
            <w:tcW w:w="2564" w:type="dxa"/>
            <w:vMerge/>
          </w:tcPr>
          <w:p w:rsidR="008A48BB" w:rsidRPr="001966F7" w:rsidRDefault="008A48BB" w:rsidP="00DE6E08">
            <w:pPr>
              <w:rPr>
                <w:rFonts w:ascii="Times New Roman" w:hAnsi="Times New Roman"/>
                <w:b/>
              </w:rPr>
            </w:pPr>
          </w:p>
        </w:tc>
        <w:tc>
          <w:tcPr>
            <w:tcW w:w="1954" w:type="dxa"/>
            <w:gridSpan w:val="2"/>
          </w:tcPr>
          <w:p w:rsidR="008A48BB" w:rsidRPr="001966F7" w:rsidRDefault="008A48BB" w:rsidP="00DE6E08">
            <w:pPr>
              <w:rPr>
                <w:rFonts w:ascii="Times New Roman" w:hAnsi="Times New Roman"/>
                <w:b/>
                <w:i/>
                <w:lang w:eastAsia="ru-RU"/>
              </w:rPr>
            </w:pPr>
            <w:r w:rsidRPr="001966F7">
              <w:rPr>
                <w:rFonts w:ascii="Times New Roman" w:hAnsi="Times New Roman"/>
              </w:rPr>
              <w:t>Групповые, подгрупповые, индивидуальные</w:t>
            </w:r>
          </w:p>
        </w:tc>
        <w:tc>
          <w:tcPr>
            <w:tcW w:w="3438"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Изобразительные действия с карандашами, фломастерами, кистью, красками, глиной: рисование разнообразных линий, штрихов, пятен, подводить к рисованию округлых форм, лепить палочки, колбаски, шарики.</w:t>
            </w:r>
          </w:p>
        </w:tc>
        <w:tc>
          <w:tcPr>
            <w:tcW w:w="3381"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Упражнения в рисовании простых предметов и явлений, передаче их образной выразительности, несложных сюжетных композиций на всей плоскости листа.</w:t>
            </w:r>
          </w:p>
          <w:p w:rsidR="008A48BB" w:rsidRPr="001966F7" w:rsidRDefault="008A48BB" w:rsidP="00DE6E08">
            <w:pPr>
              <w:rPr>
                <w:rFonts w:ascii="Times New Roman" w:hAnsi="Times New Roman"/>
                <w:lang w:eastAsia="ru-RU"/>
              </w:rPr>
            </w:pPr>
            <w:r w:rsidRPr="001966F7">
              <w:rPr>
                <w:rFonts w:ascii="Times New Roman" w:hAnsi="Times New Roman"/>
                <w:lang w:eastAsia="ru-RU"/>
              </w:rPr>
              <w:t>Упражнения в лепке несложных предметов, состоящих из нескольких частей.</w:t>
            </w:r>
          </w:p>
          <w:p w:rsidR="008A48BB" w:rsidRPr="001966F7" w:rsidRDefault="008A48BB" w:rsidP="00DE6E08">
            <w:pPr>
              <w:rPr>
                <w:rFonts w:ascii="Times New Roman" w:hAnsi="Times New Roman"/>
                <w:lang w:eastAsia="ru-RU"/>
              </w:rPr>
            </w:pPr>
            <w:r w:rsidRPr="001966F7">
              <w:rPr>
                <w:rFonts w:ascii="Times New Roman" w:hAnsi="Times New Roman"/>
                <w:lang w:eastAsia="ru-RU"/>
              </w:rPr>
              <w:t>Выполнение аппликации из готовых форм.</w:t>
            </w:r>
          </w:p>
        </w:tc>
        <w:tc>
          <w:tcPr>
            <w:tcW w:w="3449" w:type="dxa"/>
          </w:tcPr>
          <w:p w:rsidR="008A48BB" w:rsidRPr="001966F7" w:rsidRDefault="008A48BB" w:rsidP="00DE6E08">
            <w:pPr>
              <w:rPr>
                <w:rFonts w:ascii="Times New Roman" w:hAnsi="Times New Roman"/>
                <w:lang w:eastAsia="ru-RU"/>
              </w:rPr>
            </w:pPr>
            <w:r w:rsidRPr="001966F7">
              <w:rPr>
                <w:rFonts w:ascii="Times New Roman" w:hAnsi="Times New Roman"/>
                <w:lang w:eastAsia="ru-RU"/>
              </w:rPr>
              <w:t>Упражнения в рисовании сюжетных композиций с передачей пропорций предметов, перспективы изображения.</w:t>
            </w:r>
          </w:p>
          <w:p w:rsidR="008A48BB" w:rsidRPr="001966F7" w:rsidRDefault="008A48BB" w:rsidP="00DE6E08">
            <w:pPr>
              <w:rPr>
                <w:rFonts w:ascii="Times New Roman" w:hAnsi="Times New Roman"/>
                <w:lang w:eastAsia="ru-RU"/>
              </w:rPr>
            </w:pPr>
            <w:r w:rsidRPr="001966F7">
              <w:rPr>
                <w:rFonts w:ascii="Times New Roman" w:hAnsi="Times New Roman"/>
                <w:lang w:eastAsia="ru-RU"/>
              </w:rPr>
              <w:t>Упражнения в составлении декоративных узоров.</w:t>
            </w:r>
          </w:p>
          <w:p w:rsidR="008A48BB" w:rsidRPr="001966F7" w:rsidRDefault="008A48BB" w:rsidP="00DE6E08">
            <w:pPr>
              <w:rPr>
                <w:rFonts w:ascii="Times New Roman" w:hAnsi="Times New Roman"/>
                <w:lang w:eastAsia="ru-RU"/>
              </w:rPr>
            </w:pPr>
            <w:r w:rsidRPr="001966F7">
              <w:rPr>
                <w:rFonts w:ascii="Times New Roman" w:hAnsi="Times New Roman"/>
                <w:lang w:eastAsia="ru-RU"/>
              </w:rPr>
              <w:t>Упражнения в овладении ножницами.</w:t>
            </w:r>
          </w:p>
        </w:tc>
      </w:tr>
    </w:tbl>
    <w:p w:rsidR="008A48BB" w:rsidRPr="001966F7" w:rsidRDefault="008A48BB" w:rsidP="008A48BB"/>
    <w:p w:rsidR="007C527C" w:rsidRPr="00714A38" w:rsidRDefault="007C527C" w:rsidP="007C527C">
      <w:pPr>
        <w:widowControl w:val="0"/>
        <w:autoSpaceDE w:val="0"/>
        <w:autoSpaceDN w:val="0"/>
        <w:adjustRightInd w:val="0"/>
        <w:jc w:val="center"/>
        <w:rPr>
          <w:rFonts w:ascii="Times New Roman" w:hAnsi="Times New Roman"/>
          <w:b/>
        </w:rPr>
      </w:pPr>
      <w:r w:rsidRPr="00714A38">
        <w:rPr>
          <w:rFonts w:ascii="Times New Roman" w:hAnsi="Times New Roman"/>
          <w:b/>
        </w:rPr>
        <w:t xml:space="preserve">2.3. </w:t>
      </w:r>
      <w:r w:rsidR="00223636">
        <w:rPr>
          <w:rFonts w:ascii="Times New Roman" w:hAnsi="Times New Roman"/>
          <w:b/>
        </w:rPr>
        <w:t xml:space="preserve">ОСОБЕННОСТИ ОБРАЗОВАТЕЛЬНОЙ ДЕЯТЕЛЬНОСТИ РАЗНЫХ ВИДОВ И КУЛЬТУРНЫХ ПРАКТИК </w:t>
      </w:r>
    </w:p>
    <w:p w:rsidR="007C527C" w:rsidRPr="00714A38" w:rsidRDefault="007C527C" w:rsidP="007C527C">
      <w:pPr>
        <w:widowControl w:val="0"/>
        <w:autoSpaceDE w:val="0"/>
        <w:autoSpaceDN w:val="0"/>
        <w:adjustRightInd w:val="0"/>
        <w:ind w:firstLine="567"/>
        <w:rPr>
          <w:rFonts w:ascii="Times New Roman" w:hAnsi="Times New Roman"/>
        </w:rPr>
      </w:pPr>
    </w:p>
    <w:p w:rsidR="003315F8" w:rsidRDefault="007C527C" w:rsidP="00223636">
      <w:pPr>
        <w:widowControl w:val="0"/>
        <w:autoSpaceDE w:val="0"/>
        <w:autoSpaceDN w:val="0"/>
        <w:adjustRightInd w:val="0"/>
        <w:ind w:firstLine="567"/>
        <w:jc w:val="both"/>
        <w:rPr>
          <w:rFonts w:ascii="Times New Roman" w:hAnsi="Times New Roman"/>
        </w:rPr>
      </w:pPr>
      <w:r w:rsidRPr="00714A38">
        <w:rPr>
          <w:rFonts w:ascii="Times New Roman" w:hAnsi="Times New Roman"/>
        </w:rPr>
        <w:t xml:space="preserve">Для становления универсальных культурных умений нужны особые культурные практики ребенка – разнообразные, основанные на текущих и перспективных интересах ребенка виды самостоятельной деятельности, поведения и опыта. </w:t>
      </w:r>
    </w:p>
    <w:p w:rsidR="00C151D0" w:rsidRDefault="00C151D0" w:rsidP="00223636">
      <w:pPr>
        <w:widowControl w:val="0"/>
        <w:autoSpaceDE w:val="0"/>
        <w:autoSpaceDN w:val="0"/>
        <w:adjustRightInd w:val="0"/>
        <w:ind w:firstLine="567"/>
        <w:jc w:val="both"/>
        <w:rPr>
          <w:rFonts w:ascii="Times New Roman" w:hAnsi="Times New Roman"/>
        </w:rPr>
      </w:pPr>
    </w:p>
    <w:p w:rsidR="00C151D0" w:rsidRPr="00714A38" w:rsidRDefault="00C151D0" w:rsidP="00223636">
      <w:pPr>
        <w:widowControl w:val="0"/>
        <w:autoSpaceDE w:val="0"/>
        <w:autoSpaceDN w:val="0"/>
        <w:adjustRightInd w:val="0"/>
        <w:ind w:firstLine="567"/>
        <w:jc w:val="both"/>
        <w:rPr>
          <w:rFonts w:ascii="Times New Roman" w:hAnsi="Times New Roman"/>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3548"/>
        <w:gridCol w:w="12"/>
        <w:gridCol w:w="3605"/>
        <w:gridCol w:w="35"/>
        <w:gridCol w:w="4423"/>
      </w:tblGrid>
      <w:tr w:rsidR="00714A38" w:rsidRPr="00714A38" w:rsidTr="00092C6C">
        <w:tc>
          <w:tcPr>
            <w:tcW w:w="3227" w:type="dxa"/>
          </w:tcPr>
          <w:p w:rsidR="00714A38" w:rsidRPr="00714A38" w:rsidRDefault="00714A38" w:rsidP="001B399E">
            <w:pPr>
              <w:rPr>
                <w:rFonts w:ascii="Times New Roman" w:hAnsi="Times New Roman"/>
              </w:rPr>
            </w:pPr>
            <w:r w:rsidRPr="00714A38">
              <w:rPr>
                <w:rFonts w:ascii="Times New Roman" w:hAnsi="Times New Roman"/>
              </w:rPr>
              <w:t>Образовательная деятельность в ходе режимных моментов</w:t>
            </w:r>
          </w:p>
        </w:tc>
        <w:tc>
          <w:tcPr>
            <w:tcW w:w="11623" w:type="dxa"/>
            <w:gridSpan w:val="5"/>
          </w:tcPr>
          <w:p w:rsidR="00714A38" w:rsidRPr="00714A38" w:rsidRDefault="00714A38" w:rsidP="001B399E">
            <w:pPr>
              <w:rPr>
                <w:rFonts w:ascii="Times New Roman" w:hAnsi="Times New Roman"/>
              </w:rPr>
            </w:pPr>
            <w:r w:rsidRPr="00714A38">
              <w:rPr>
                <w:rFonts w:ascii="Times New Roman" w:hAnsi="Times New Roman"/>
              </w:rPr>
              <w:t>Культурные игровые практики как организационная основа образовательной деятельности</w:t>
            </w:r>
          </w:p>
        </w:tc>
      </w:tr>
      <w:tr w:rsidR="00714A38" w:rsidRPr="00714A38" w:rsidTr="00092C6C">
        <w:tc>
          <w:tcPr>
            <w:tcW w:w="3227" w:type="dxa"/>
            <w:vMerge w:val="restart"/>
          </w:tcPr>
          <w:p w:rsidR="00714A38" w:rsidRPr="00714A38" w:rsidRDefault="00714A38" w:rsidP="001B399E">
            <w:pPr>
              <w:rPr>
                <w:rFonts w:ascii="Times New Roman" w:hAnsi="Times New Roman"/>
              </w:rPr>
            </w:pPr>
            <w:r w:rsidRPr="00714A38">
              <w:rPr>
                <w:rFonts w:ascii="Times New Roman" w:hAnsi="Times New Roman"/>
              </w:rPr>
              <w:t>Сюрпризные игровые моменты Игровые моменты- переходы от одного режимного процесса к другому. Игры-наблюдения. Подвижные игры. Сюжетно-ролевые игры. Строительные игры</w:t>
            </w:r>
          </w:p>
        </w:tc>
        <w:tc>
          <w:tcPr>
            <w:tcW w:w="3548" w:type="dxa"/>
          </w:tcPr>
          <w:p w:rsidR="003F4099" w:rsidRDefault="00714A38" w:rsidP="001B399E">
            <w:pPr>
              <w:rPr>
                <w:rFonts w:ascii="Times New Roman" w:hAnsi="Times New Roman"/>
              </w:rPr>
            </w:pPr>
            <w:r w:rsidRPr="00714A38">
              <w:rPr>
                <w:rFonts w:ascii="Times New Roman" w:hAnsi="Times New Roman"/>
              </w:rPr>
              <w:t xml:space="preserve">Индивидуальная </w:t>
            </w:r>
          </w:p>
          <w:p w:rsidR="00714A38" w:rsidRPr="00714A38" w:rsidRDefault="00714A38" w:rsidP="001B399E">
            <w:pPr>
              <w:rPr>
                <w:rFonts w:ascii="Times New Roman" w:hAnsi="Times New Roman"/>
              </w:rPr>
            </w:pPr>
            <w:r w:rsidRPr="00714A38">
              <w:rPr>
                <w:rFonts w:ascii="Times New Roman" w:hAnsi="Times New Roman"/>
              </w:rPr>
              <w:t>Игры по выбору Игры-«секреты»</w:t>
            </w:r>
          </w:p>
        </w:tc>
        <w:tc>
          <w:tcPr>
            <w:tcW w:w="3617" w:type="dxa"/>
            <w:gridSpan w:val="2"/>
          </w:tcPr>
          <w:p w:rsidR="003F4099" w:rsidRDefault="00714A38" w:rsidP="001B399E">
            <w:pPr>
              <w:rPr>
                <w:rFonts w:ascii="Times New Roman" w:hAnsi="Times New Roman"/>
              </w:rPr>
            </w:pPr>
            <w:r w:rsidRPr="00714A38">
              <w:rPr>
                <w:rFonts w:ascii="Times New Roman" w:hAnsi="Times New Roman"/>
              </w:rPr>
              <w:t xml:space="preserve">Групповая </w:t>
            </w:r>
          </w:p>
          <w:p w:rsidR="00714A38" w:rsidRPr="00714A38" w:rsidRDefault="00714A38" w:rsidP="001B399E">
            <w:pPr>
              <w:rPr>
                <w:rFonts w:ascii="Times New Roman" w:hAnsi="Times New Roman"/>
              </w:rPr>
            </w:pPr>
            <w:r w:rsidRPr="00714A38">
              <w:rPr>
                <w:rFonts w:ascii="Times New Roman" w:hAnsi="Times New Roman"/>
              </w:rPr>
              <w:t>Игры рядом. Игры по инициативе детей. Игры-«предпочтения»</w:t>
            </w:r>
          </w:p>
        </w:tc>
        <w:tc>
          <w:tcPr>
            <w:tcW w:w="4458" w:type="dxa"/>
            <w:gridSpan w:val="2"/>
          </w:tcPr>
          <w:p w:rsidR="003F4099" w:rsidRDefault="00714A38" w:rsidP="001B399E">
            <w:pPr>
              <w:rPr>
                <w:rFonts w:ascii="Times New Roman" w:hAnsi="Times New Roman"/>
              </w:rPr>
            </w:pPr>
            <w:r w:rsidRPr="00714A38">
              <w:rPr>
                <w:rFonts w:ascii="Times New Roman" w:hAnsi="Times New Roman"/>
              </w:rPr>
              <w:t>Коллективная</w:t>
            </w:r>
          </w:p>
          <w:p w:rsidR="00714A38" w:rsidRPr="00714A38" w:rsidRDefault="00714A38" w:rsidP="001B399E">
            <w:pPr>
              <w:rPr>
                <w:rFonts w:ascii="Times New Roman" w:hAnsi="Times New Roman"/>
              </w:rPr>
            </w:pPr>
            <w:r w:rsidRPr="00714A38">
              <w:rPr>
                <w:rFonts w:ascii="Times New Roman" w:hAnsi="Times New Roman"/>
              </w:rPr>
              <w:t xml:space="preserve"> Игры- «времяпровождения». Игры -«события»</w:t>
            </w:r>
            <w:r w:rsidR="003F4099">
              <w:rPr>
                <w:rFonts w:ascii="Times New Roman" w:hAnsi="Times New Roman"/>
              </w:rPr>
              <w:t xml:space="preserve">, </w:t>
            </w:r>
            <w:r w:rsidRPr="00714A38">
              <w:rPr>
                <w:rFonts w:ascii="Times New Roman" w:hAnsi="Times New Roman"/>
              </w:rPr>
              <w:t xml:space="preserve"> Игры -«сотворчество»</w:t>
            </w:r>
          </w:p>
        </w:tc>
      </w:tr>
      <w:tr w:rsidR="00714A38" w:rsidRPr="00714A38" w:rsidTr="00092C6C">
        <w:tc>
          <w:tcPr>
            <w:tcW w:w="3227" w:type="dxa"/>
            <w:vMerge/>
          </w:tcPr>
          <w:p w:rsidR="00714A38" w:rsidRPr="00714A38" w:rsidRDefault="00714A38" w:rsidP="001B399E">
            <w:pPr>
              <w:rPr>
                <w:rFonts w:ascii="Times New Roman" w:hAnsi="Times New Roman"/>
              </w:rPr>
            </w:pPr>
          </w:p>
        </w:tc>
        <w:tc>
          <w:tcPr>
            <w:tcW w:w="11623" w:type="dxa"/>
            <w:gridSpan w:val="5"/>
          </w:tcPr>
          <w:p w:rsidR="00714A38" w:rsidRPr="00714A38" w:rsidRDefault="00714A38" w:rsidP="001B399E">
            <w:pPr>
              <w:rPr>
                <w:rFonts w:ascii="Times New Roman" w:hAnsi="Times New Roman"/>
              </w:rPr>
            </w:pPr>
            <w:r w:rsidRPr="00714A38">
              <w:rPr>
                <w:rFonts w:ascii="Times New Roman" w:hAnsi="Times New Roman"/>
              </w:rPr>
              <w:t>Непосредственно образовательная деятельность детей со взрослыми</w:t>
            </w:r>
          </w:p>
        </w:tc>
      </w:tr>
      <w:tr w:rsidR="00092C6C" w:rsidRPr="00714A38" w:rsidTr="00092C6C">
        <w:trPr>
          <w:trHeight w:val="414"/>
        </w:trPr>
        <w:tc>
          <w:tcPr>
            <w:tcW w:w="3227" w:type="dxa"/>
            <w:vMerge/>
          </w:tcPr>
          <w:p w:rsidR="00714A38" w:rsidRPr="00714A38" w:rsidRDefault="00714A38" w:rsidP="001B399E">
            <w:pPr>
              <w:rPr>
                <w:rFonts w:ascii="Times New Roman" w:hAnsi="Times New Roman"/>
              </w:rPr>
            </w:pPr>
          </w:p>
        </w:tc>
        <w:tc>
          <w:tcPr>
            <w:tcW w:w="3560" w:type="dxa"/>
            <w:gridSpan w:val="2"/>
            <w:vMerge w:val="restart"/>
          </w:tcPr>
          <w:p w:rsidR="00714A38" w:rsidRPr="00714A38" w:rsidRDefault="00714A38" w:rsidP="001B399E">
            <w:pPr>
              <w:rPr>
                <w:rFonts w:ascii="Times New Roman" w:hAnsi="Times New Roman"/>
              </w:rPr>
            </w:pPr>
            <w:r w:rsidRPr="00714A38">
              <w:rPr>
                <w:rFonts w:ascii="Times New Roman" w:hAnsi="Times New Roman"/>
              </w:rPr>
              <w:t>Прямое руководство игрой Игра-беседа. Игровые обучающие ситуации. Игра-занятие Игра- драматизация. Игра-экспериментирование. Игра-моделирование</w:t>
            </w:r>
          </w:p>
        </w:tc>
        <w:tc>
          <w:tcPr>
            <w:tcW w:w="8063" w:type="dxa"/>
            <w:gridSpan w:val="3"/>
          </w:tcPr>
          <w:p w:rsidR="00714A38" w:rsidRPr="00714A38" w:rsidRDefault="00714A38" w:rsidP="001B399E">
            <w:pPr>
              <w:rPr>
                <w:rFonts w:ascii="Times New Roman" w:hAnsi="Times New Roman"/>
              </w:rPr>
            </w:pPr>
            <w:r w:rsidRPr="00714A38">
              <w:rPr>
                <w:rFonts w:ascii="Times New Roman" w:hAnsi="Times New Roman"/>
              </w:rPr>
              <w:t>Косвенное руководство игрой</w:t>
            </w:r>
          </w:p>
        </w:tc>
      </w:tr>
      <w:tr w:rsidR="00714A38" w:rsidRPr="00714A38" w:rsidTr="00092C6C">
        <w:trPr>
          <w:trHeight w:val="1233"/>
        </w:trPr>
        <w:tc>
          <w:tcPr>
            <w:tcW w:w="3227" w:type="dxa"/>
            <w:vMerge/>
          </w:tcPr>
          <w:p w:rsidR="00714A38" w:rsidRPr="00714A38" w:rsidRDefault="00714A38" w:rsidP="001B399E">
            <w:pPr>
              <w:rPr>
                <w:rFonts w:ascii="Times New Roman" w:hAnsi="Times New Roman"/>
              </w:rPr>
            </w:pPr>
          </w:p>
        </w:tc>
        <w:tc>
          <w:tcPr>
            <w:tcW w:w="3560" w:type="dxa"/>
            <w:gridSpan w:val="2"/>
            <w:vMerge/>
          </w:tcPr>
          <w:p w:rsidR="00714A38" w:rsidRPr="00714A38" w:rsidRDefault="00714A38" w:rsidP="001B399E">
            <w:pPr>
              <w:rPr>
                <w:rFonts w:ascii="Times New Roman" w:hAnsi="Times New Roman"/>
              </w:rPr>
            </w:pPr>
          </w:p>
        </w:tc>
        <w:tc>
          <w:tcPr>
            <w:tcW w:w="3640" w:type="dxa"/>
            <w:gridSpan w:val="2"/>
          </w:tcPr>
          <w:p w:rsidR="00714A38" w:rsidRPr="00714A38" w:rsidRDefault="00714A38" w:rsidP="001B399E">
            <w:pPr>
              <w:rPr>
                <w:rFonts w:ascii="Times New Roman" w:hAnsi="Times New Roman"/>
              </w:rPr>
            </w:pPr>
            <w:r w:rsidRPr="00714A38">
              <w:rPr>
                <w:rFonts w:ascii="Times New Roman" w:hAnsi="Times New Roman"/>
              </w:rPr>
              <w:t>Через предметно-игровую среду. Проблемные ситуации. Игры, провоцирующие изменения игровой среды. Игры-путешествия. Игры-развлечения. Игры-аттракционы</w:t>
            </w:r>
          </w:p>
        </w:tc>
        <w:tc>
          <w:tcPr>
            <w:tcW w:w="4423" w:type="dxa"/>
          </w:tcPr>
          <w:p w:rsidR="00714A38" w:rsidRPr="00714A38" w:rsidRDefault="00714A38" w:rsidP="001B399E">
            <w:pPr>
              <w:rPr>
                <w:rFonts w:ascii="Times New Roman" w:hAnsi="Times New Roman"/>
              </w:rPr>
            </w:pPr>
            <w:r w:rsidRPr="00714A38">
              <w:rPr>
                <w:rFonts w:ascii="Times New Roman" w:hAnsi="Times New Roman"/>
              </w:rPr>
              <w:t>Через сверстников Совместно-игровые действия. Игра-диалог. Игра-тренинг. Режиссерские игры</w:t>
            </w:r>
          </w:p>
        </w:tc>
      </w:tr>
      <w:tr w:rsidR="00714A38" w:rsidRPr="00714A38" w:rsidTr="00092C6C">
        <w:tc>
          <w:tcPr>
            <w:tcW w:w="3227" w:type="dxa"/>
            <w:vMerge/>
          </w:tcPr>
          <w:p w:rsidR="00714A38" w:rsidRPr="00714A38" w:rsidRDefault="00714A38" w:rsidP="001B399E">
            <w:pPr>
              <w:rPr>
                <w:rFonts w:ascii="Times New Roman" w:hAnsi="Times New Roman"/>
              </w:rPr>
            </w:pPr>
          </w:p>
        </w:tc>
        <w:tc>
          <w:tcPr>
            <w:tcW w:w="11623" w:type="dxa"/>
            <w:gridSpan w:val="5"/>
          </w:tcPr>
          <w:p w:rsidR="00714A38" w:rsidRPr="00714A38" w:rsidRDefault="00714A38" w:rsidP="001B399E">
            <w:pPr>
              <w:rPr>
                <w:rFonts w:ascii="Times New Roman" w:hAnsi="Times New Roman"/>
              </w:rPr>
            </w:pPr>
            <w:r w:rsidRPr="00714A38">
              <w:rPr>
                <w:rFonts w:ascii="Times New Roman" w:hAnsi="Times New Roman"/>
              </w:rPr>
              <w:t>Совместная образовательная деятельность детей и родителей</w:t>
            </w:r>
          </w:p>
        </w:tc>
      </w:tr>
      <w:tr w:rsidR="00714A38" w:rsidRPr="00714A38" w:rsidTr="00092C6C">
        <w:tc>
          <w:tcPr>
            <w:tcW w:w="3227" w:type="dxa"/>
            <w:vMerge/>
          </w:tcPr>
          <w:p w:rsidR="00714A38" w:rsidRPr="00714A38" w:rsidRDefault="00714A38" w:rsidP="001B399E">
            <w:pPr>
              <w:rPr>
                <w:rFonts w:ascii="Times New Roman" w:hAnsi="Times New Roman"/>
              </w:rPr>
            </w:pPr>
          </w:p>
        </w:tc>
        <w:tc>
          <w:tcPr>
            <w:tcW w:w="3560" w:type="dxa"/>
            <w:gridSpan w:val="2"/>
          </w:tcPr>
          <w:p w:rsidR="00714A38" w:rsidRPr="00714A38" w:rsidRDefault="00714A38" w:rsidP="001B399E">
            <w:pPr>
              <w:rPr>
                <w:rFonts w:ascii="Times New Roman" w:hAnsi="Times New Roman"/>
              </w:rPr>
            </w:pPr>
            <w:r w:rsidRPr="00714A38">
              <w:rPr>
                <w:rFonts w:ascii="Times New Roman" w:hAnsi="Times New Roman"/>
              </w:rPr>
              <w:t>Индивидуальная</w:t>
            </w:r>
          </w:p>
        </w:tc>
        <w:tc>
          <w:tcPr>
            <w:tcW w:w="3640" w:type="dxa"/>
            <w:gridSpan w:val="2"/>
          </w:tcPr>
          <w:p w:rsidR="00714A38" w:rsidRPr="00714A38" w:rsidRDefault="00714A38" w:rsidP="001B399E">
            <w:pPr>
              <w:rPr>
                <w:rFonts w:ascii="Times New Roman" w:hAnsi="Times New Roman"/>
              </w:rPr>
            </w:pPr>
            <w:r w:rsidRPr="00714A38">
              <w:rPr>
                <w:rFonts w:ascii="Times New Roman" w:hAnsi="Times New Roman"/>
              </w:rPr>
              <w:t>Групповая</w:t>
            </w:r>
          </w:p>
        </w:tc>
        <w:tc>
          <w:tcPr>
            <w:tcW w:w="4423" w:type="dxa"/>
          </w:tcPr>
          <w:p w:rsidR="00714A38" w:rsidRPr="00714A38" w:rsidRDefault="00714A38" w:rsidP="001B399E">
            <w:pPr>
              <w:rPr>
                <w:rFonts w:ascii="Times New Roman" w:hAnsi="Times New Roman"/>
              </w:rPr>
            </w:pPr>
            <w:r w:rsidRPr="00714A38">
              <w:rPr>
                <w:rFonts w:ascii="Times New Roman" w:hAnsi="Times New Roman"/>
              </w:rPr>
              <w:t>Межгрупповая</w:t>
            </w:r>
          </w:p>
        </w:tc>
      </w:tr>
      <w:tr w:rsidR="00714A38" w:rsidRPr="00714A38" w:rsidTr="00092C6C">
        <w:tc>
          <w:tcPr>
            <w:tcW w:w="3227" w:type="dxa"/>
            <w:vMerge/>
          </w:tcPr>
          <w:p w:rsidR="00714A38" w:rsidRPr="00714A38" w:rsidRDefault="00714A38" w:rsidP="001B399E">
            <w:pPr>
              <w:rPr>
                <w:rFonts w:ascii="Times New Roman" w:hAnsi="Times New Roman"/>
              </w:rPr>
            </w:pPr>
          </w:p>
        </w:tc>
        <w:tc>
          <w:tcPr>
            <w:tcW w:w="3560" w:type="dxa"/>
            <w:gridSpan w:val="2"/>
          </w:tcPr>
          <w:p w:rsidR="00714A38" w:rsidRPr="00714A38" w:rsidRDefault="00714A38" w:rsidP="001B399E">
            <w:pPr>
              <w:rPr>
                <w:rFonts w:ascii="Times New Roman" w:hAnsi="Times New Roman"/>
              </w:rPr>
            </w:pPr>
            <w:r w:rsidRPr="00714A38">
              <w:rPr>
                <w:rFonts w:ascii="Times New Roman" w:hAnsi="Times New Roman"/>
              </w:rPr>
              <w:t>Народные игры. Развивающие игры. Строительные игры. Технические игры. Спортивные игры</w:t>
            </w:r>
          </w:p>
        </w:tc>
        <w:tc>
          <w:tcPr>
            <w:tcW w:w="3640" w:type="dxa"/>
            <w:gridSpan w:val="2"/>
          </w:tcPr>
          <w:p w:rsidR="00714A38" w:rsidRPr="00714A38" w:rsidRDefault="00714A38" w:rsidP="001B399E">
            <w:pPr>
              <w:rPr>
                <w:rFonts w:ascii="Times New Roman" w:hAnsi="Times New Roman"/>
              </w:rPr>
            </w:pPr>
            <w:r w:rsidRPr="00714A38">
              <w:rPr>
                <w:rFonts w:ascii="Times New Roman" w:hAnsi="Times New Roman"/>
              </w:rPr>
              <w:t>Игры на установление детско- родительских отношений. Игровые тренинги. Досуговые игры</w:t>
            </w:r>
          </w:p>
        </w:tc>
        <w:tc>
          <w:tcPr>
            <w:tcW w:w="4423" w:type="dxa"/>
          </w:tcPr>
          <w:p w:rsidR="00714A38" w:rsidRPr="00714A38" w:rsidRDefault="00714A38" w:rsidP="001B399E">
            <w:pPr>
              <w:rPr>
                <w:rFonts w:ascii="Times New Roman" w:hAnsi="Times New Roman"/>
              </w:rPr>
            </w:pPr>
            <w:r w:rsidRPr="00714A38">
              <w:rPr>
                <w:rFonts w:ascii="Times New Roman" w:hAnsi="Times New Roman"/>
              </w:rPr>
              <w:t>Игры-конкурсы. Неделя игры и игрушки в детском саду. Игровые досуги и праздники</w:t>
            </w:r>
          </w:p>
        </w:tc>
      </w:tr>
    </w:tbl>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3F5713" w:rsidRDefault="003F5713" w:rsidP="001D3B5E">
      <w:pPr>
        <w:jc w:val="center"/>
        <w:rPr>
          <w:rFonts w:ascii="Times New Roman" w:hAnsi="Times New Roman"/>
          <w:b/>
        </w:rPr>
      </w:pPr>
    </w:p>
    <w:p w:rsidR="001D3B5E" w:rsidRDefault="002628B6" w:rsidP="001D3B5E">
      <w:pPr>
        <w:jc w:val="center"/>
        <w:rPr>
          <w:rFonts w:ascii="Times New Roman" w:hAnsi="Times New Roman"/>
          <w:b/>
        </w:rPr>
      </w:pPr>
      <w:r w:rsidRPr="003520A9">
        <w:rPr>
          <w:rFonts w:ascii="Times New Roman" w:hAnsi="Times New Roman"/>
          <w:b/>
        </w:rPr>
        <w:t xml:space="preserve">2.4. </w:t>
      </w:r>
      <w:r w:rsidR="001D3B5E">
        <w:rPr>
          <w:rFonts w:ascii="Times New Roman" w:hAnsi="Times New Roman"/>
          <w:b/>
        </w:rPr>
        <w:t>СПОСОБЫ И НАПРАВЛЕНИЯ ПОДДЕРЖКИ ДЕТСКОЙ ИНИЦИАТИВЫ</w:t>
      </w:r>
    </w:p>
    <w:p w:rsidR="001D3B5E" w:rsidRDefault="001D3B5E" w:rsidP="001D3B5E">
      <w:pPr>
        <w:ind w:firstLine="709"/>
        <w:jc w:val="both"/>
        <w:rPr>
          <w:rFonts w:ascii="Times New Roman" w:hAnsi="Times New Roman"/>
        </w:rPr>
      </w:pPr>
    </w:p>
    <w:p w:rsidR="001D3B5E" w:rsidRPr="001D3B5E" w:rsidRDefault="001D3B5E" w:rsidP="001D3B5E">
      <w:pPr>
        <w:ind w:firstLine="709"/>
        <w:jc w:val="both"/>
        <w:rPr>
          <w:rFonts w:ascii="Times New Roman" w:hAnsi="Times New Roman"/>
        </w:rPr>
      </w:pPr>
      <w:r w:rsidRPr="001D3B5E">
        <w:rPr>
          <w:rFonts w:ascii="Times New Roman" w:hAnsi="Times New Roman"/>
        </w:rPr>
        <w:t>Активность ребенка является основной формой его жизнедеятельности и необходимым условием его развития и перспективы дальнейшего роста. В процессе реализации Программы педагоги ДОУ осуществляют поддержку детской инициативы и индивидуальности по следующим</w:t>
      </w:r>
      <w:r w:rsidRPr="001D3B5E">
        <w:rPr>
          <w:rFonts w:ascii="Times New Roman" w:hAnsi="Times New Roman"/>
          <w:b/>
        </w:rPr>
        <w:t xml:space="preserve"> направлениям: </w:t>
      </w:r>
    </w:p>
    <w:p w:rsidR="001D3B5E" w:rsidRPr="001D3B5E" w:rsidRDefault="001D3B5E" w:rsidP="008874E5">
      <w:pPr>
        <w:pStyle w:val="a3"/>
        <w:numPr>
          <w:ilvl w:val="0"/>
          <w:numId w:val="33"/>
        </w:numPr>
        <w:shd w:val="clear" w:color="auto" w:fill="FFFFFF"/>
        <w:tabs>
          <w:tab w:val="left" w:pos="709"/>
        </w:tabs>
        <w:suppressAutoHyphens w:val="0"/>
        <w:ind w:left="709" w:hanging="283"/>
        <w:jc w:val="both"/>
        <w:textAlignment w:val="baseline"/>
        <w:rPr>
          <w:rFonts w:ascii="Times New Roman" w:hAnsi="Times New Roman"/>
        </w:rPr>
      </w:pPr>
      <w:r w:rsidRPr="001D3B5E">
        <w:rPr>
          <w:rFonts w:ascii="Times New Roman" w:hAnsi="Times New Roman"/>
        </w:rPr>
        <w:t>Обеспечение эмоционального благополучия детей путем психологической перестройки позиции педагога на личностно-ориентированное взаимодействие с каждым ребенком, фиксацию достигнутого им успеха.</w:t>
      </w:r>
    </w:p>
    <w:p w:rsidR="001D3B5E" w:rsidRPr="001D3B5E" w:rsidRDefault="001D3B5E" w:rsidP="008874E5">
      <w:pPr>
        <w:pStyle w:val="a3"/>
        <w:numPr>
          <w:ilvl w:val="0"/>
          <w:numId w:val="33"/>
        </w:numPr>
        <w:shd w:val="clear" w:color="auto" w:fill="FFFFFF"/>
        <w:tabs>
          <w:tab w:val="left" w:pos="709"/>
        </w:tabs>
        <w:suppressAutoHyphens w:val="0"/>
        <w:ind w:left="709" w:hanging="283"/>
        <w:jc w:val="both"/>
        <w:textAlignment w:val="baseline"/>
        <w:rPr>
          <w:rFonts w:ascii="Times New Roman" w:hAnsi="Times New Roman"/>
          <w:lang w:eastAsia="ru-RU"/>
        </w:rPr>
      </w:pPr>
      <w:r w:rsidRPr="001D3B5E">
        <w:rPr>
          <w:rFonts w:ascii="Times New Roman" w:hAnsi="Times New Roman"/>
          <w:lang w:eastAsia="ru-RU"/>
        </w:rPr>
        <w:t xml:space="preserve">Создание предметно-пространственной развивающей среды, насыщенной, </w:t>
      </w:r>
      <w:r w:rsidRPr="001D3B5E">
        <w:rPr>
          <w:rFonts w:ascii="Times New Roman" w:hAnsi="Times New Roman"/>
          <w:bCs/>
          <w:lang w:eastAsia="ru-RU"/>
        </w:rPr>
        <w:t>разнообразной по содержанию, доступной для свободного пользования, безопасной и комфортной для пребывания.</w:t>
      </w:r>
    </w:p>
    <w:p w:rsidR="001D3B5E" w:rsidRPr="001D3B5E" w:rsidRDefault="001D3B5E" w:rsidP="008874E5">
      <w:pPr>
        <w:pStyle w:val="a3"/>
        <w:numPr>
          <w:ilvl w:val="0"/>
          <w:numId w:val="33"/>
        </w:numPr>
        <w:shd w:val="clear" w:color="auto" w:fill="FFFFFF"/>
        <w:tabs>
          <w:tab w:val="left" w:pos="709"/>
        </w:tabs>
        <w:suppressAutoHyphens w:val="0"/>
        <w:ind w:left="709" w:hanging="283"/>
        <w:jc w:val="both"/>
        <w:textAlignment w:val="baseline"/>
        <w:rPr>
          <w:rFonts w:ascii="Times New Roman" w:hAnsi="Times New Roman"/>
        </w:rPr>
      </w:pPr>
      <w:r w:rsidRPr="001D3B5E">
        <w:rPr>
          <w:rFonts w:ascii="Times New Roman" w:hAnsi="Times New Roman"/>
        </w:rPr>
        <w:t>Установление правил взаимодействия в разных ситуациях.</w:t>
      </w:r>
    </w:p>
    <w:p w:rsidR="001D3B5E" w:rsidRPr="001D3B5E" w:rsidRDefault="001D3B5E" w:rsidP="008874E5">
      <w:pPr>
        <w:pStyle w:val="a3"/>
        <w:numPr>
          <w:ilvl w:val="0"/>
          <w:numId w:val="33"/>
        </w:numPr>
        <w:shd w:val="clear" w:color="auto" w:fill="FFFFFF"/>
        <w:tabs>
          <w:tab w:val="left" w:pos="709"/>
        </w:tabs>
        <w:suppressAutoHyphens w:val="0"/>
        <w:ind w:left="709" w:hanging="283"/>
        <w:jc w:val="both"/>
        <w:textAlignment w:val="baseline"/>
        <w:rPr>
          <w:rFonts w:ascii="Times New Roman" w:hAnsi="Times New Roman"/>
          <w:lang w:eastAsia="ru-RU"/>
        </w:rPr>
      </w:pPr>
      <w:r w:rsidRPr="001D3B5E">
        <w:rPr>
          <w:rFonts w:ascii="Times New Roman" w:hAnsi="Times New Roman"/>
        </w:rPr>
        <w:t>Построение вариативного развивающего образования, обеспечивающее каждому ребенку право выбора занятий по интересам.</w:t>
      </w:r>
    </w:p>
    <w:p w:rsidR="003520A9" w:rsidRPr="003520A9" w:rsidRDefault="003520A9" w:rsidP="00031D7E">
      <w:pPr>
        <w:jc w:val="center"/>
        <w:rPr>
          <w:rFonts w:ascii="Times New Roman" w:hAnsi="Times New Roman"/>
          <w:b/>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11842"/>
      </w:tblGrid>
      <w:tr w:rsidR="00031D7E" w:rsidRPr="001966F7" w:rsidTr="00031D7E">
        <w:tc>
          <w:tcPr>
            <w:tcW w:w="3150" w:type="dxa"/>
          </w:tcPr>
          <w:p w:rsidR="00031D7E" w:rsidRPr="001966F7" w:rsidRDefault="00031D7E" w:rsidP="00031D7E">
            <w:pPr>
              <w:tabs>
                <w:tab w:val="left" w:pos="3735"/>
              </w:tabs>
              <w:jc w:val="center"/>
              <w:rPr>
                <w:rFonts w:ascii="Times New Roman" w:hAnsi="Times New Roman"/>
                <w:b/>
              </w:rPr>
            </w:pPr>
            <w:r w:rsidRPr="001966F7">
              <w:rPr>
                <w:rFonts w:ascii="Times New Roman" w:hAnsi="Times New Roman"/>
                <w:b/>
              </w:rPr>
              <w:t xml:space="preserve">Направления поддержки детской инициативы </w:t>
            </w:r>
          </w:p>
        </w:tc>
        <w:tc>
          <w:tcPr>
            <w:tcW w:w="11842" w:type="dxa"/>
          </w:tcPr>
          <w:p w:rsidR="00031D7E" w:rsidRPr="001966F7" w:rsidRDefault="00031D7E" w:rsidP="00031D7E">
            <w:pPr>
              <w:tabs>
                <w:tab w:val="left" w:pos="3735"/>
              </w:tabs>
              <w:jc w:val="center"/>
              <w:rPr>
                <w:rFonts w:ascii="Times New Roman" w:hAnsi="Times New Roman"/>
                <w:b/>
              </w:rPr>
            </w:pPr>
            <w:r w:rsidRPr="001966F7">
              <w:rPr>
                <w:rFonts w:ascii="Times New Roman" w:hAnsi="Times New Roman"/>
                <w:b/>
              </w:rPr>
              <w:t>Особенности педагогического руководства</w:t>
            </w:r>
          </w:p>
          <w:p w:rsidR="00031D7E" w:rsidRPr="001966F7" w:rsidRDefault="00031D7E" w:rsidP="00031D7E">
            <w:pPr>
              <w:tabs>
                <w:tab w:val="left" w:pos="3735"/>
              </w:tabs>
              <w:jc w:val="center"/>
              <w:rPr>
                <w:rFonts w:ascii="Times New Roman" w:hAnsi="Times New Roman"/>
                <w:b/>
              </w:rPr>
            </w:pPr>
          </w:p>
        </w:tc>
      </w:tr>
      <w:tr w:rsidR="00031D7E" w:rsidRPr="001966F7" w:rsidTr="00031D7E">
        <w:trPr>
          <w:trHeight w:val="3988"/>
        </w:trPr>
        <w:tc>
          <w:tcPr>
            <w:tcW w:w="3150" w:type="dxa"/>
          </w:tcPr>
          <w:p w:rsidR="00031D7E" w:rsidRPr="00693357" w:rsidRDefault="00031D7E" w:rsidP="00031D7E">
            <w:pPr>
              <w:pStyle w:val="aff"/>
              <w:spacing w:before="0" w:beforeAutospacing="0" w:after="0" w:afterAutospacing="0"/>
              <w:jc w:val="both"/>
              <w:rPr>
                <w:rFonts w:ascii="Times New Roman" w:hAnsi="Times New Roman"/>
                <w:b/>
              </w:rPr>
            </w:pPr>
            <w:r w:rsidRPr="00693357">
              <w:rPr>
                <w:rFonts w:ascii="Times New Roman" w:hAnsi="Times New Roman"/>
                <w:b/>
              </w:rPr>
              <w:t>Обеспечение эмоционального благополучия через:</w:t>
            </w:r>
          </w:p>
          <w:p w:rsidR="00031D7E" w:rsidRPr="00693357" w:rsidRDefault="00031D7E" w:rsidP="008874E5">
            <w:pPr>
              <w:pStyle w:val="a3"/>
              <w:numPr>
                <w:ilvl w:val="0"/>
                <w:numId w:val="20"/>
              </w:numPr>
              <w:tabs>
                <w:tab w:val="left" w:pos="284"/>
              </w:tabs>
              <w:suppressAutoHyphens w:val="0"/>
              <w:ind w:left="0" w:firstLine="0"/>
              <w:jc w:val="both"/>
              <w:rPr>
                <w:rFonts w:ascii="Times New Roman" w:hAnsi="Times New Roman"/>
              </w:rPr>
            </w:pPr>
            <w:r w:rsidRPr="00693357">
              <w:rPr>
                <w:rFonts w:ascii="Times New Roman" w:hAnsi="Times New Roman"/>
              </w:rPr>
              <w:t xml:space="preserve">непосредственное общение с каждым ребенком; </w:t>
            </w:r>
          </w:p>
          <w:p w:rsidR="00031D7E" w:rsidRPr="001966F7" w:rsidRDefault="00031D7E" w:rsidP="008874E5">
            <w:pPr>
              <w:pStyle w:val="a3"/>
              <w:numPr>
                <w:ilvl w:val="0"/>
                <w:numId w:val="20"/>
              </w:numPr>
              <w:tabs>
                <w:tab w:val="left" w:pos="284"/>
              </w:tabs>
              <w:suppressAutoHyphens w:val="0"/>
              <w:ind w:left="0" w:firstLine="0"/>
              <w:jc w:val="both"/>
            </w:pPr>
            <w:r w:rsidRPr="00693357">
              <w:rPr>
                <w:rFonts w:ascii="Times New Roman" w:hAnsi="Times New Roman"/>
              </w:rPr>
              <w:t>уважительное отношение к каждому ребенку, к его чувствам и потребностям</w:t>
            </w:r>
          </w:p>
        </w:tc>
        <w:tc>
          <w:tcPr>
            <w:tcW w:w="11842" w:type="dxa"/>
          </w:tcPr>
          <w:p w:rsidR="00031D7E" w:rsidRPr="001966F7" w:rsidRDefault="00031D7E" w:rsidP="007B7961">
            <w:pPr>
              <w:jc w:val="both"/>
              <w:rPr>
                <w:rFonts w:ascii="Times New Roman" w:hAnsi="Times New Roman"/>
              </w:rPr>
            </w:pPr>
            <w:r w:rsidRPr="001966F7">
              <w:rPr>
                <w:rFonts w:ascii="Times New Roman" w:hAnsi="Times New Roman"/>
              </w:rPr>
              <w:t xml:space="preserve">Общение с детьми носит доброжелательный характер, без обвинений и угроз, с явным проявлением внимания к детским вопросам, проблемам, переживаниям, чувствам. </w:t>
            </w:r>
          </w:p>
          <w:p w:rsidR="00031D7E" w:rsidRPr="001966F7" w:rsidRDefault="00031D7E" w:rsidP="007B7961">
            <w:pPr>
              <w:jc w:val="both"/>
              <w:rPr>
                <w:rFonts w:ascii="Times New Roman" w:hAnsi="Times New Roman"/>
              </w:rPr>
            </w:pPr>
            <w:r w:rsidRPr="001966F7">
              <w:rPr>
                <w:rFonts w:ascii="Times New Roman" w:hAnsi="Times New Roman"/>
              </w:rPr>
              <w:t>В раннем и младшем дошкольном возрасте основными приемами руководства являются показ, объяснение, непосредственная помощь взрослого в любом виде детской деятельности, в первых проявлениях самостоятельности ребенка.</w:t>
            </w:r>
          </w:p>
          <w:p w:rsidR="00031D7E" w:rsidRPr="001966F7" w:rsidRDefault="00031D7E" w:rsidP="007B7961">
            <w:pPr>
              <w:shd w:val="clear" w:color="auto" w:fill="FFFFFF"/>
              <w:jc w:val="both"/>
              <w:textAlignment w:val="baseline"/>
              <w:rPr>
                <w:rFonts w:ascii="Times New Roman" w:hAnsi="Times New Roman"/>
                <w:lang w:eastAsia="ru-RU"/>
              </w:rPr>
            </w:pPr>
            <w:r w:rsidRPr="001966F7">
              <w:rPr>
                <w:rFonts w:ascii="Times New Roman" w:hAnsi="Times New Roman"/>
                <w:lang w:eastAsia="ru-RU"/>
              </w:rPr>
              <w:t xml:space="preserve">Очень важно вовремя заметить и поощрить похвалой, положительной оценкой, поощрением нравственно-этические проявления детей, первые попытки детей самостоятельно решить проблему. Эти приемы способствуют становлению положительной самооценки, которой ребенок начинает дорожить. </w:t>
            </w:r>
          </w:p>
          <w:p w:rsidR="00031D7E" w:rsidRPr="001966F7" w:rsidRDefault="00031D7E" w:rsidP="007B7961">
            <w:pPr>
              <w:shd w:val="clear" w:color="auto" w:fill="FFFFFF"/>
              <w:jc w:val="both"/>
              <w:textAlignment w:val="baseline"/>
              <w:rPr>
                <w:rFonts w:ascii="Times New Roman" w:hAnsi="Times New Roman"/>
                <w:lang w:eastAsia="ru-RU"/>
              </w:rPr>
            </w:pPr>
            <w:r w:rsidRPr="001966F7">
              <w:rPr>
                <w:rFonts w:ascii="Times New Roman" w:hAnsi="Times New Roman"/>
                <w:lang w:eastAsia="ru-RU"/>
              </w:rPr>
              <w:t>В старшем дошкольном возрасте приемы оценки детского поведения изменяются: творческому самораскрытию детей, в том числе в поиске различных вариантов решения одной проблемы, способствует</w:t>
            </w:r>
            <w:r w:rsidRPr="001966F7">
              <w:rPr>
                <w:rFonts w:ascii="Times New Roman" w:hAnsi="Times New Roman"/>
              </w:rPr>
              <w:t xml:space="preserve"> не только позитивная, но и адекватная результату оценка</w:t>
            </w:r>
            <w:r w:rsidRPr="001966F7">
              <w:rPr>
                <w:rFonts w:ascii="Times New Roman" w:hAnsi="Times New Roman"/>
                <w:lang w:eastAsia="ru-RU"/>
              </w:rPr>
              <w:t xml:space="preserve"> со стороны взрослого.</w:t>
            </w:r>
          </w:p>
          <w:p w:rsidR="00031D7E" w:rsidRPr="001966F7" w:rsidRDefault="00031D7E" w:rsidP="007B7961">
            <w:pPr>
              <w:shd w:val="clear" w:color="auto" w:fill="FFFFFF"/>
              <w:jc w:val="both"/>
              <w:textAlignment w:val="baseline"/>
              <w:rPr>
                <w:rFonts w:ascii="Times New Roman" w:hAnsi="Times New Roman"/>
                <w:lang w:eastAsia="ru-RU"/>
              </w:rPr>
            </w:pPr>
            <w:r w:rsidRPr="001966F7">
              <w:rPr>
                <w:rFonts w:ascii="Times New Roman" w:hAnsi="Times New Roman"/>
                <w:lang w:eastAsia="ru-RU"/>
              </w:rPr>
              <w:t>Очень важно помнить, что уже в три с половиной – четыре года ребен</w:t>
            </w:r>
            <w:r w:rsidR="006F02F6">
              <w:rPr>
                <w:rFonts w:ascii="Times New Roman" w:hAnsi="Times New Roman"/>
                <w:lang w:eastAsia="ru-RU"/>
              </w:rPr>
              <w:t>ка нужно привлекать к процессу ц</w:t>
            </w:r>
            <w:r w:rsidRPr="001966F7">
              <w:rPr>
                <w:rFonts w:ascii="Times New Roman" w:hAnsi="Times New Roman"/>
                <w:lang w:eastAsia="ru-RU"/>
              </w:rPr>
              <w:t xml:space="preserve">елеполагания для того, чтобы в 6 лет он мог самостоятельно определить проблему и поставить цель. </w:t>
            </w:r>
          </w:p>
          <w:p w:rsidR="00031D7E" w:rsidRPr="001966F7" w:rsidRDefault="00031D7E" w:rsidP="007B7961">
            <w:pPr>
              <w:shd w:val="clear" w:color="auto" w:fill="FFFFFF"/>
              <w:jc w:val="both"/>
              <w:textAlignment w:val="baseline"/>
              <w:rPr>
                <w:rFonts w:ascii="Times New Roman" w:hAnsi="Times New Roman"/>
                <w:lang w:eastAsia="ru-RU"/>
              </w:rPr>
            </w:pPr>
            <w:r w:rsidRPr="001966F7">
              <w:rPr>
                <w:rFonts w:ascii="Times New Roman" w:hAnsi="Times New Roman"/>
                <w:lang w:eastAsia="ru-RU"/>
              </w:rPr>
              <w:t xml:space="preserve">На 7-м году жизни роль взрослого заключается в развитии и поддержке творческой активности детей, создании условий, позволяющих им самостоятельно определить цели и содержание предстоящей деятельности, выбрать способы своей работы. В этом возрасте помощь взрослого не столь значительна и носит дифференцированный характер. </w:t>
            </w:r>
          </w:p>
        </w:tc>
      </w:tr>
      <w:tr w:rsidR="00031D7E" w:rsidRPr="001966F7" w:rsidTr="00031D7E">
        <w:tc>
          <w:tcPr>
            <w:tcW w:w="3150" w:type="dxa"/>
          </w:tcPr>
          <w:p w:rsidR="00031D7E" w:rsidRPr="00BA44C7" w:rsidRDefault="00031D7E" w:rsidP="00031D7E">
            <w:pPr>
              <w:pStyle w:val="aff"/>
              <w:spacing w:before="0" w:beforeAutospacing="0" w:after="0" w:afterAutospacing="0"/>
              <w:jc w:val="both"/>
              <w:rPr>
                <w:rFonts w:ascii="Times New Roman" w:hAnsi="Times New Roman"/>
                <w:b/>
              </w:rPr>
            </w:pPr>
            <w:r w:rsidRPr="00BA44C7">
              <w:rPr>
                <w:rFonts w:ascii="Times New Roman" w:hAnsi="Times New Roman"/>
                <w:b/>
              </w:rPr>
              <w:t>Создание предметно-пространственной развивающей среды</w:t>
            </w:r>
          </w:p>
        </w:tc>
        <w:tc>
          <w:tcPr>
            <w:tcW w:w="11842" w:type="dxa"/>
          </w:tcPr>
          <w:p w:rsidR="00031D7E" w:rsidRPr="001966F7" w:rsidRDefault="00031D7E" w:rsidP="007B7961">
            <w:pPr>
              <w:jc w:val="both"/>
              <w:rPr>
                <w:rFonts w:ascii="Times New Roman" w:hAnsi="Times New Roman"/>
                <w:lang w:eastAsia="ru-RU"/>
              </w:rPr>
            </w:pPr>
            <w:r w:rsidRPr="001966F7">
              <w:rPr>
                <w:rFonts w:ascii="Times New Roman" w:hAnsi="Times New Roman"/>
                <w:lang w:eastAsia="ru-RU"/>
              </w:rPr>
              <w:t xml:space="preserve">Пребывание ребенка в детском саду организуется так, чтобы он получил возможность участвовать в разнообразных делах и приобрести непосредственный опыт активной разнообразной деятельности: игровой, двигательной, познавательно-исследовательской, коммуникативной, продуктивной по собственному желанию. Среда должна меняться в соответствии с интересами и проектами детей не реже, чем 1 раз в несколько недель. Воспитатель специально насыщает среду незнакомыми объектами, пробуждающими любознательность и самостоятельность детей.  </w:t>
            </w:r>
          </w:p>
          <w:p w:rsidR="00031D7E" w:rsidRPr="001966F7" w:rsidRDefault="00031D7E" w:rsidP="007B7961">
            <w:pPr>
              <w:jc w:val="both"/>
              <w:rPr>
                <w:rFonts w:ascii="Times New Roman" w:hAnsi="Times New Roman"/>
                <w:lang w:eastAsia="ru-RU"/>
              </w:rPr>
            </w:pPr>
            <w:r w:rsidRPr="001966F7">
              <w:rPr>
                <w:rFonts w:ascii="Times New Roman" w:hAnsi="Times New Roman"/>
                <w:lang w:eastAsia="ru-RU"/>
              </w:rPr>
              <w:t xml:space="preserve">Около 15% игр должны быть предназначены для детей более старшего возраста. </w:t>
            </w:r>
          </w:p>
          <w:p w:rsidR="00031D7E" w:rsidRPr="001966F7" w:rsidRDefault="00031D7E" w:rsidP="007B7961">
            <w:pPr>
              <w:shd w:val="clear" w:color="auto" w:fill="FFFFFF"/>
              <w:jc w:val="both"/>
              <w:rPr>
                <w:rFonts w:ascii="Times New Roman" w:hAnsi="Times New Roman"/>
                <w:lang w:eastAsia="ru-RU"/>
              </w:rPr>
            </w:pPr>
            <w:r w:rsidRPr="001966F7">
              <w:rPr>
                <w:rFonts w:ascii="Times New Roman" w:hAnsi="Times New Roman"/>
                <w:lang w:eastAsia="ru-RU"/>
              </w:rPr>
              <w:t>Побуждение детских инициатив в раннем и младшем дошкольном возрасте происходит с помощью с</w:t>
            </w:r>
            <w:r w:rsidRPr="001966F7">
              <w:rPr>
                <w:rFonts w:ascii="Times New Roman" w:hAnsi="Times New Roman"/>
                <w:bCs/>
                <w:color w:val="000000"/>
                <w:kern w:val="24"/>
              </w:rPr>
              <w:t xml:space="preserve">оздания или моделирования в игровом уголке сюжетных ситуаций для дальнейшего их обыгрывания детьми. </w:t>
            </w:r>
          </w:p>
          <w:p w:rsidR="00031D7E" w:rsidRPr="001966F7" w:rsidRDefault="00031D7E" w:rsidP="007B7961">
            <w:pPr>
              <w:tabs>
                <w:tab w:val="left" w:pos="3735"/>
              </w:tabs>
              <w:jc w:val="both"/>
              <w:rPr>
                <w:rFonts w:ascii="Times New Roman" w:hAnsi="Times New Roman"/>
              </w:rPr>
            </w:pPr>
            <w:r w:rsidRPr="001966F7">
              <w:rPr>
                <w:rFonts w:ascii="Times New Roman" w:hAnsi="Times New Roman"/>
                <w:lang w:eastAsia="ru-RU"/>
              </w:rPr>
              <w:t xml:space="preserve">В старшем дошкольном возрасте </w:t>
            </w:r>
            <w:r w:rsidRPr="001966F7">
              <w:rPr>
                <w:rFonts w:ascii="Times New Roman" w:hAnsi="Times New Roman"/>
                <w:bCs/>
                <w:color w:val="000000"/>
                <w:kern w:val="24"/>
              </w:rPr>
              <w:t xml:space="preserve">развитию творчества способствует внесение модели или пооперационной схемы для создания игрушки и постройки, началу исследовательской деятельности. </w:t>
            </w:r>
            <w:r w:rsidRPr="001966F7">
              <w:rPr>
                <w:rFonts w:ascii="Times New Roman" w:hAnsi="Times New Roman"/>
                <w:lang w:eastAsia="ru-RU"/>
              </w:rPr>
              <w:t xml:space="preserve"> </w:t>
            </w:r>
          </w:p>
        </w:tc>
      </w:tr>
      <w:tr w:rsidR="00031D7E" w:rsidRPr="001966F7" w:rsidTr="00031D7E">
        <w:tc>
          <w:tcPr>
            <w:tcW w:w="3150" w:type="dxa"/>
          </w:tcPr>
          <w:p w:rsidR="00031D7E" w:rsidRPr="00BA44C7" w:rsidRDefault="00031D7E" w:rsidP="00031D7E">
            <w:pPr>
              <w:pStyle w:val="a3"/>
              <w:ind w:left="0"/>
              <w:jc w:val="both"/>
              <w:rPr>
                <w:rFonts w:ascii="Times New Roman" w:hAnsi="Times New Roman"/>
                <w:b/>
              </w:rPr>
            </w:pPr>
            <w:r w:rsidRPr="00BA44C7">
              <w:rPr>
                <w:rFonts w:ascii="Times New Roman" w:hAnsi="Times New Roman"/>
                <w:b/>
              </w:rPr>
              <w:t>Установление правил взаимодействия в разных ситуациях</w:t>
            </w:r>
          </w:p>
        </w:tc>
        <w:tc>
          <w:tcPr>
            <w:tcW w:w="11842" w:type="dxa"/>
          </w:tcPr>
          <w:p w:rsidR="00031D7E" w:rsidRPr="001966F7" w:rsidRDefault="00031D7E" w:rsidP="007B7961">
            <w:pPr>
              <w:jc w:val="both"/>
              <w:rPr>
                <w:rFonts w:ascii="Times New Roman" w:hAnsi="Times New Roman"/>
              </w:rPr>
            </w:pPr>
            <w:r w:rsidRPr="001966F7">
              <w:rPr>
                <w:rFonts w:ascii="Times New Roman" w:hAnsi="Times New Roman"/>
              </w:rPr>
              <w:t xml:space="preserve">Создание условий для позитивных, доброжелательных отношений между детьми, проявления уважения друг к другу. </w:t>
            </w:r>
            <w:r w:rsidRPr="001966F7">
              <w:rPr>
                <w:rFonts w:ascii="Times New Roman" w:hAnsi="Times New Roman"/>
                <w:lang w:eastAsia="ru-RU"/>
              </w:rPr>
              <w:t>Своим примером воспитатель поддерживает стремление к положительным поступкам: как утешить обиженного, угостить, обрадовать, помочь.</w:t>
            </w:r>
          </w:p>
          <w:p w:rsidR="00031D7E" w:rsidRPr="001966F7" w:rsidRDefault="00031D7E" w:rsidP="007B7961">
            <w:pPr>
              <w:jc w:val="both"/>
              <w:rPr>
                <w:rFonts w:ascii="Times New Roman" w:hAnsi="Times New Roman"/>
              </w:rPr>
            </w:pPr>
            <w:r w:rsidRPr="001966F7">
              <w:rPr>
                <w:rFonts w:ascii="Times New Roman" w:hAnsi="Times New Roman"/>
              </w:rPr>
              <w:t xml:space="preserve">Организовывает обучение детей, предполагающее использование совместных действий, развитие умения работать в группе сверстников. Для этого на занятиях дети организуются в микрогруппы по 3-4 человека, в пары. Такая организация провоцирует активное речевое общение детей со сверстниками. Применяется организация разнообразных форм взаимодействия: «педагог - дети», «дети - дети». </w:t>
            </w:r>
          </w:p>
          <w:p w:rsidR="00031D7E" w:rsidRPr="001966F7" w:rsidRDefault="00031D7E" w:rsidP="007B7961">
            <w:pPr>
              <w:tabs>
                <w:tab w:val="left" w:pos="3735"/>
              </w:tabs>
              <w:jc w:val="both"/>
              <w:rPr>
                <w:rFonts w:ascii="Times New Roman" w:hAnsi="Times New Roman"/>
              </w:rPr>
            </w:pPr>
            <w:r w:rsidRPr="001966F7">
              <w:rPr>
                <w:rFonts w:ascii="Times New Roman" w:hAnsi="Times New Roman"/>
              </w:rPr>
              <w:t>Установление понятных для детей правил взаимодействия.</w:t>
            </w:r>
          </w:p>
          <w:p w:rsidR="00031D7E" w:rsidRPr="001966F7" w:rsidRDefault="00031D7E" w:rsidP="007B7961">
            <w:pPr>
              <w:tabs>
                <w:tab w:val="left" w:pos="3735"/>
              </w:tabs>
              <w:jc w:val="both"/>
              <w:rPr>
                <w:rFonts w:ascii="Times New Roman" w:hAnsi="Times New Roman"/>
              </w:rPr>
            </w:pPr>
            <w:r w:rsidRPr="001966F7">
              <w:rPr>
                <w:rFonts w:ascii="Times New Roman" w:hAnsi="Times New Roman"/>
              </w:rPr>
              <w:t>Создание ситуаций обсуждения правил, прояснения детьми их смысла, создания новых норм и правил.</w:t>
            </w:r>
          </w:p>
        </w:tc>
      </w:tr>
      <w:tr w:rsidR="00031D7E" w:rsidRPr="001966F7" w:rsidTr="00031D7E">
        <w:tc>
          <w:tcPr>
            <w:tcW w:w="3150" w:type="dxa"/>
          </w:tcPr>
          <w:p w:rsidR="00031D7E" w:rsidRPr="00BA44C7" w:rsidRDefault="00031D7E" w:rsidP="00031D7E">
            <w:pPr>
              <w:pStyle w:val="aff"/>
              <w:spacing w:before="0" w:beforeAutospacing="0" w:after="0" w:afterAutospacing="0"/>
              <w:jc w:val="both"/>
              <w:rPr>
                <w:rFonts w:ascii="Times New Roman" w:hAnsi="Times New Roman"/>
                <w:b/>
              </w:rPr>
            </w:pPr>
            <w:r w:rsidRPr="00BA44C7">
              <w:rPr>
                <w:rFonts w:ascii="Times New Roman" w:hAnsi="Times New Roman"/>
                <w:b/>
              </w:rPr>
              <w:t>Построение вариативного развивающего образования через:</w:t>
            </w:r>
          </w:p>
          <w:p w:rsidR="00031D7E" w:rsidRPr="00BA44C7" w:rsidRDefault="00031D7E" w:rsidP="008874E5">
            <w:pPr>
              <w:pStyle w:val="a3"/>
              <w:numPr>
                <w:ilvl w:val="0"/>
                <w:numId w:val="21"/>
              </w:numPr>
              <w:tabs>
                <w:tab w:val="left" w:pos="284"/>
              </w:tabs>
              <w:suppressAutoHyphens w:val="0"/>
              <w:ind w:left="0" w:firstLine="0"/>
              <w:jc w:val="both"/>
              <w:rPr>
                <w:rFonts w:ascii="Times New Roman" w:hAnsi="Times New Roman"/>
              </w:rPr>
            </w:pPr>
            <w:r w:rsidRPr="00BA44C7">
              <w:rPr>
                <w:rFonts w:ascii="Times New Roman" w:hAnsi="Times New Roman"/>
              </w:rPr>
              <w:t xml:space="preserve">организацию видов деятельности, способствующих развитию мышления </w:t>
            </w:r>
          </w:p>
          <w:p w:rsidR="00031D7E" w:rsidRPr="00BA44C7" w:rsidRDefault="00031D7E" w:rsidP="008874E5">
            <w:pPr>
              <w:pStyle w:val="a3"/>
              <w:numPr>
                <w:ilvl w:val="0"/>
                <w:numId w:val="21"/>
              </w:numPr>
              <w:tabs>
                <w:tab w:val="left" w:pos="284"/>
              </w:tabs>
              <w:suppressAutoHyphens w:val="0"/>
              <w:ind w:left="0" w:firstLine="0"/>
              <w:jc w:val="both"/>
              <w:rPr>
                <w:rFonts w:ascii="Times New Roman" w:hAnsi="Times New Roman"/>
              </w:rPr>
            </w:pPr>
            <w:r w:rsidRPr="00BA44C7">
              <w:rPr>
                <w:rFonts w:ascii="Times New Roman" w:hAnsi="Times New Roman"/>
              </w:rPr>
              <w:t>оценку индивидуального развития детей и  изучение запросов родителей в развитии их детей</w:t>
            </w:r>
          </w:p>
          <w:p w:rsidR="00031D7E" w:rsidRPr="00BA44C7" w:rsidRDefault="00031D7E" w:rsidP="008874E5">
            <w:pPr>
              <w:pStyle w:val="a3"/>
              <w:numPr>
                <w:ilvl w:val="0"/>
                <w:numId w:val="21"/>
              </w:numPr>
              <w:tabs>
                <w:tab w:val="left" w:pos="284"/>
              </w:tabs>
              <w:suppressAutoHyphens w:val="0"/>
              <w:ind w:left="0" w:firstLine="0"/>
              <w:jc w:val="both"/>
              <w:rPr>
                <w:rFonts w:ascii="Times New Roman" w:hAnsi="Times New Roman"/>
              </w:rPr>
            </w:pPr>
            <w:r w:rsidRPr="00BA44C7">
              <w:rPr>
                <w:rFonts w:ascii="Times New Roman" w:hAnsi="Times New Roman"/>
              </w:rPr>
              <w:t>обеспечение дальнейшего развития повышенных способностей детей и удовлетворение родительского спроса</w:t>
            </w:r>
          </w:p>
        </w:tc>
        <w:tc>
          <w:tcPr>
            <w:tcW w:w="11842" w:type="dxa"/>
          </w:tcPr>
          <w:p w:rsidR="00031D7E" w:rsidRPr="007B7961" w:rsidRDefault="00031D7E" w:rsidP="00031D7E">
            <w:pPr>
              <w:tabs>
                <w:tab w:val="left" w:pos="3735"/>
              </w:tabs>
              <w:rPr>
                <w:rFonts w:ascii="Times New Roman" w:hAnsi="Times New Roman"/>
              </w:rPr>
            </w:pPr>
            <w:r w:rsidRPr="007B7961">
              <w:rPr>
                <w:rFonts w:ascii="Times New Roman" w:hAnsi="Times New Roman"/>
              </w:rPr>
              <w:t>Создание условий для развития детской проектной деятельности:</w:t>
            </w:r>
          </w:p>
          <w:p w:rsidR="00031D7E" w:rsidRPr="007B7961" w:rsidRDefault="00031D7E" w:rsidP="00031D7E">
            <w:pPr>
              <w:tabs>
                <w:tab w:val="left" w:pos="3735"/>
              </w:tabs>
              <w:rPr>
                <w:rFonts w:ascii="Times New Roman" w:hAnsi="Times New Roman"/>
              </w:rPr>
            </w:pPr>
            <w:r w:rsidRPr="007B7961">
              <w:rPr>
                <w:rFonts w:ascii="Times New Roman" w:hAnsi="Times New Roman"/>
              </w:rPr>
              <w:t>создавать проблемные ситуации, инициирующие детское любопытство</w:t>
            </w:r>
          </w:p>
          <w:p w:rsidR="00031D7E" w:rsidRPr="007B7961" w:rsidRDefault="00031D7E" w:rsidP="00031D7E">
            <w:pPr>
              <w:tabs>
                <w:tab w:val="left" w:pos="3735"/>
              </w:tabs>
              <w:rPr>
                <w:rFonts w:ascii="Times New Roman" w:hAnsi="Times New Roman"/>
              </w:rPr>
            </w:pPr>
            <w:r w:rsidRPr="007B7961">
              <w:rPr>
                <w:rFonts w:ascii="Times New Roman" w:hAnsi="Times New Roman"/>
              </w:rPr>
              <w:t>быть внимательными к детским вопросам, поддерживать их идеи, предлагать проектные образовательные ситуации в ответ на их вопросы и помогать самим их выдвигать, планировать собственные действия индивидуально и в малой группе, команде и оценивать результаты данных действий.</w:t>
            </w:r>
          </w:p>
          <w:p w:rsidR="00031D7E" w:rsidRPr="007B7961" w:rsidRDefault="00031D7E" w:rsidP="00031D7E">
            <w:pPr>
              <w:tabs>
                <w:tab w:val="left" w:pos="3735"/>
              </w:tabs>
              <w:rPr>
                <w:rFonts w:ascii="Times New Roman" w:hAnsi="Times New Roman"/>
                <w:lang w:eastAsia="ru-RU"/>
              </w:rPr>
            </w:pPr>
            <w:r w:rsidRPr="007B7961">
              <w:rPr>
                <w:rFonts w:ascii="Times New Roman" w:hAnsi="Times New Roman"/>
                <w:lang w:eastAsia="ru-RU"/>
              </w:rPr>
              <w:t>Необходимо предоставить возможность ребенку самому найти правильный ответ, нацелить на поиск нескольких решений, задать наводящий вопрос, опираясь на имеющийся опыт ребенка. Развитию самостоятельности способствует освоение детьми универсальных умений: поставить цель, обдумать путь к ее достижению, осуществить свой замысел, оценить полученный результат с позиции цели.</w:t>
            </w:r>
          </w:p>
          <w:p w:rsidR="00031D7E" w:rsidRPr="007B7961" w:rsidRDefault="00031D7E" w:rsidP="00031D7E">
            <w:pPr>
              <w:tabs>
                <w:tab w:val="left" w:pos="3735"/>
              </w:tabs>
              <w:rPr>
                <w:rFonts w:ascii="Times New Roman" w:hAnsi="Times New Roman"/>
                <w:bCs/>
                <w:lang w:eastAsia="ru-RU"/>
              </w:rPr>
            </w:pPr>
            <w:r w:rsidRPr="007B7961">
              <w:rPr>
                <w:rFonts w:ascii="Times New Roman" w:hAnsi="Times New Roman"/>
                <w:bCs/>
                <w:lang w:eastAsia="ru-RU"/>
              </w:rPr>
              <w:t>Создание разнообразных детских объединений с учетом их повышенных потребностей, запросов родителей и возможностей педагогического коллектива:</w:t>
            </w:r>
          </w:p>
          <w:p w:rsidR="00031D7E" w:rsidRPr="007B7961" w:rsidRDefault="00031D7E" w:rsidP="008874E5">
            <w:pPr>
              <w:pStyle w:val="a3"/>
              <w:numPr>
                <w:ilvl w:val="0"/>
                <w:numId w:val="22"/>
              </w:numPr>
              <w:tabs>
                <w:tab w:val="left" w:pos="678"/>
              </w:tabs>
              <w:suppressAutoHyphens w:val="0"/>
              <w:rPr>
                <w:rFonts w:ascii="Times New Roman" w:hAnsi="Times New Roman"/>
                <w:bCs/>
              </w:rPr>
            </w:pPr>
            <w:r w:rsidRPr="007B7961">
              <w:rPr>
                <w:rFonts w:ascii="Times New Roman" w:hAnsi="Times New Roman"/>
                <w:bCs/>
              </w:rPr>
              <w:t>Малая академия робототехники «Магнитята»</w:t>
            </w:r>
          </w:p>
          <w:p w:rsidR="00031D7E" w:rsidRPr="007B7961" w:rsidRDefault="00031D7E" w:rsidP="008874E5">
            <w:pPr>
              <w:pStyle w:val="a3"/>
              <w:numPr>
                <w:ilvl w:val="0"/>
                <w:numId w:val="22"/>
              </w:numPr>
              <w:tabs>
                <w:tab w:val="left" w:pos="678"/>
              </w:tabs>
              <w:suppressAutoHyphens w:val="0"/>
              <w:jc w:val="both"/>
              <w:rPr>
                <w:rFonts w:ascii="Times New Roman" w:hAnsi="Times New Roman"/>
                <w:bCs/>
              </w:rPr>
            </w:pPr>
            <w:r w:rsidRPr="007B7961">
              <w:rPr>
                <w:rFonts w:ascii="Times New Roman" w:hAnsi="Times New Roman"/>
                <w:bCs/>
              </w:rPr>
              <w:t xml:space="preserve">Вокальная студия «Звонкий голосок» </w:t>
            </w:r>
          </w:p>
          <w:p w:rsidR="00031D7E" w:rsidRPr="007B7961" w:rsidRDefault="00031D7E" w:rsidP="008874E5">
            <w:pPr>
              <w:pStyle w:val="a3"/>
              <w:numPr>
                <w:ilvl w:val="0"/>
                <w:numId w:val="22"/>
              </w:numPr>
              <w:tabs>
                <w:tab w:val="left" w:pos="678"/>
              </w:tabs>
              <w:suppressAutoHyphens w:val="0"/>
              <w:rPr>
                <w:rFonts w:ascii="Times New Roman" w:hAnsi="Times New Roman"/>
                <w:bCs/>
              </w:rPr>
            </w:pPr>
            <w:r w:rsidRPr="007B7961">
              <w:rPr>
                <w:rFonts w:ascii="Times New Roman" w:hAnsi="Times New Roman"/>
                <w:bCs/>
              </w:rPr>
              <w:t>Художественная студия «Разноцветная бисеринка»</w:t>
            </w:r>
          </w:p>
          <w:p w:rsidR="00031D7E" w:rsidRPr="007B7961" w:rsidRDefault="00031D7E" w:rsidP="008874E5">
            <w:pPr>
              <w:pStyle w:val="a3"/>
              <w:numPr>
                <w:ilvl w:val="0"/>
                <w:numId w:val="22"/>
              </w:numPr>
              <w:tabs>
                <w:tab w:val="left" w:pos="678"/>
              </w:tabs>
              <w:suppressAutoHyphens w:val="0"/>
              <w:rPr>
                <w:rFonts w:ascii="Times New Roman" w:hAnsi="Times New Roman"/>
                <w:bCs/>
              </w:rPr>
            </w:pPr>
            <w:r w:rsidRPr="007B7961">
              <w:rPr>
                <w:rFonts w:ascii="Times New Roman" w:hAnsi="Times New Roman"/>
                <w:bCs/>
              </w:rPr>
              <w:t>Спортивная секция «Веселый мяч»</w:t>
            </w:r>
          </w:p>
          <w:p w:rsidR="00031D7E" w:rsidRPr="001966F7" w:rsidRDefault="00031D7E" w:rsidP="008874E5">
            <w:pPr>
              <w:pStyle w:val="a3"/>
              <w:numPr>
                <w:ilvl w:val="0"/>
                <w:numId w:val="22"/>
              </w:numPr>
              <w:tabs>
                <w:tab w:val="left" w:pos="678"/>
              </w:tabs>
              <w:suppressAutoHyphens w:val="0"/>
            </w:pPr>
            <w:r w:rsidRPr="007B7961">
              <w:rPr>
                <w:rFonts w:ascii="Times New Roman" w:hAnsi="Times New Roman"/>
                <w:bCs/>
              </w:rPr>
              <w:t>Логопункт</w:t>
            </w:r>
            <w:r w:rsidRPr="001966F7">
              <w:rPr>
                <w:bCs/>
              </w:rPr>
              <w:t xml:space="preserve"> </w:t>
            </w:r>
          </w:p>
        </w:tc>
      </w:tr>
    </w:tbl>
    <w:p w:rsidR="00E35C79" w:rsidRPr="001966F7" w:rsidRDefault="00E35C79" w:rsidP="00031D7E"/>
    <w:p w:rsidR="001D3B5E" w:rsidRPr="001966F7" w:rsidRDefault="001534E8" w:rsidP="001D3B5E">
      <w:pPr>
        <w:pStyle w:val="a3"/>
        <w:autoSpaceDE w:val="0"/>
        <w:autoSpaceDN w:val="0"/>
        <w:adjustRightInd w:val="0"/>
        <w:jc w:val="center"/>
        <w:rPr>
          <w:rFonts w:ascii="Times New Roman" w:hAnsi="Times New Roman"/>
          <w:color w:val="333333"/>
          <w:lang w:eastAsia="en-US"/>
        </w:rPr>
      </w:pPr>
      <w:r>
        <w:rPr>
          <w:rFonts w:ascii="Times New Roman" w:hAnsi="Times New Roman"/>
          <w:b/>
          <w:lang w:eastAsia="ru-RU"/>
        </w:rPr>
        <w:t xml:space="preserve">2.5. </w:t>
      </w:r>
      <w:r w:rsidR="001D3B5E">
        <w:rPr>
          <w:rFonts w:ascii="Times New Roman" w:hAnsi="Times New Roman"/>
          <w:b/>
          <w:lang w:eastAsia="ru-RU"/>
        </w:rPr>
        <w:t xml:space="preserve">ОСОБЕННОСТИ ВЗАИМОДЕЙСТВИЯ ПЕДАГОГИЧЕСКОГО КОЛЛЕКТИВА С СЕМЬЯМИ ВОСПИТАННИКОВ </w:t>
      </w:r>
    </w:p>
    <w:p w:rsidR="007C527C" w:rsidRPr="001966F7" w:rsidRDefault="007C527C" w:rsidP="007C527C">
      <w:pPr>
        <w:pStyle w:val="a3"/>
        <w:autoSpaceDE w:val="0"/>
        <w:autoSpaceDN w:val="0"/>
        <w:adjustRightInd w:val="0"/>
        <w:jc w:val="center"/>
        <w:rPr>
          <w:rFonts w:ascii="Times New Roman" w:hAnsi="Times New Roman"/>
          <w:color w:val="333333"/>
          <w:lang w:eastAsia="en-US"/>
        </w:rPr>
      </w:pPr>
    </w:p>
    <w:p w:rsidR="007C527C" w:rsidRPr="001966F7" w:rsidRDefault="007C527C" w:rsidP="007C527C">
      <w:pPr>
        <w:pStyle w:val="a3"/>
        <w:ind w:left="0" w:firstLine="567"/>
        <w:jc w:val="both"/>
        <w:rPr>
          <w:rFonts w:ascii="Times New Roman" w:hAnsi="Times New Roman"/>
        </w:rPr>
      </w:pPr>
      <w:r w:rsidRPr="001966F7">
        <w:rPr>
          <w:rFonts w:ascii="Times New Roman" w:hAnsi="Times New Roman"/>
        </w:rPr>
        <w:t xml:space="preserve">Семья и дошкольная организация составляют целостную социокультурную образовательную среду от рождения до поступления в школу. Семья для дошкольника – жизненно необходимая социальная среда, определяющая путь развития его личности. В лице педагогического коллектива родители (законные представители) обретают важную опору для реализации своего воспитательного потенциала и становления компетентного родительства. Взаимодействие родителей (законных представителей) и педагогов в воспитании дошкольников мы рассматриваем как взаимную деятельность ответственных взрослых. Родители (законные представители) включаются в образовательный процесс как равноправные и равноответственные партнеры с чувством понимания важности и необходимости их роли в жизни ребенка и детского сада. </w:t>
      </w:r>
    </w:p>
    <w:p w:rsidR="007C527C" w:rsidRPr="001534E8" w:rsidRDefault="007C527C" w:rsidP="007C527C">
      <w:pPr>
        <w:ind w:firstLine="567"/>
        <w:jc w:val="both"/>
        <w:rPr>
          <w:rFonts w:ascii="Times New Roman" w:hAnsi="Times New Roman"/>
        </w:rPr>
      </w:pPr>
      <w:r w:rsidRPr="001966F7">
        <w:rPr>
          <w:rFonts w:ascii="Times New Roman" w:hAnsi="Times New Roman"/>
          <w:color w:val="000000" w:themeColor="text1"/>
        </w:rPr>
        <w:t>В основе системы взаимодействия с семьями воспитанников лежат</w:t>
      </w:r>
      <w:r w:rsidRPr="001966F7">
        <w:rPr>
          <w:rStyle w:val="apple-converted-space"/>
          <w:color w:val="000000" w:themeColor="text1"/>
        </w:rPr>
        <w:t> </w:t>
      </w:r>
      <w:r w:rsidRPr="001534E8">
        <w:rPr>
          <w:rStyle w:val="aff1"/>
          <w:rFonts w:ascii="Times New Roman" w:hAnsi="Times New Roman"/>
          <w:color w:val="000000" w:themeColor="text1"/>
        </w:rPr>
        <w:t xml:space="preserve">принципы: </w:t>
      </w:r>
    </w:p>
    <w:p w:rsidR="007C527C" w:rsidRPr="001966F7" w:rsidRDefault="007C527C" w:rsidP="008874E5">
      <w:pPr>
        <w:pStyle w:val="a3"/>
        <w:numPr>
          <w:ilvl w:val="0"/>
          <w:numId w:val="16"/>
        </w:numPr>
        <w:suppressAutoHyphens w:val="0"/>
        <w:jc w:val="both"/>
        <w:rPr>
          <w:rFonts w:ascii="Times New Roman" w:hAnsi="Times New Roman"/>
        </w:rPr>
      </w:pPr>
      <w:r w:rsidRPr="001966F7">
        <w:rPr>
          <w:rFonts w:ascii="Times New Roman" w:hAnsi="Times New Roman"/>
        </w:rPr>
        <w:t>единого подхода к воспитанию и образованию ребёнка;</w:t>
      </w:r>
    </w:p>
    <w:p w:rsidR="007C527C" w:rsidRPr="001966F7" w:rsidRDefault="007C527C" w:rsidP="008874E5">
      <w:pPr>
        <w:pStyle w:val="a3"/>
        <w:numPr>
          <w:ilvl w:val="0"/>
          <w:numId w:val="16"/>
        </w:numPr>
        <w:suppressAutoHyphens w:val="0"/>
        <w:jc w:val="both"/>
        <w:rPr>
          <w:rFonts w:ascii="Times New Roman" w:hAnsi="Times New Roman"/>
        </w:rPr>
      </w:pPr>
      <w:r w:rsidRPr="001966F7">
        <w:rPr>
          <w:rFonts w:ascii="Times New Roman" w:hAnsi="Times New Roman"/>
        </w:rPr>
        <w:t>дифференцированного подхода к каждой семье;</w:t>
      </w:r>
    </w:p>
    <w:p w:rsidR="007C527C" w:rsidRPr="001966F7" w:rsidRDefault="007C527C" w:rsidP="008874E5">
      <w:pPr>
        <w:pStyle w:val="a3"/>
        <w:numPr>
          <w:ilvl w:val="0"/>
          <w:numId w:val="16"/>
        </w:numPr>
        <w:suppressAutoHyphens w:val="0"/>
        <w:jc w:val="both"/>
        <w:rPr>
          <w:rFonts w:ascii="Times New Roman" w:hAnsi="Times New Roman"/>
        </w:rPr>
      </w:pPr>
      <w:r w:rsidRPr="001966F7">
        <w:rPr>
          <w:rFonts w:ascii="Times New Roman" w:hAnsi="Times New Roman"/>
        </w:rPr>
        <w:t>открытости дошкольной организации для родителей;</w:t>
      </w:r>
    </w:p>
    <w:p w:rsidR="007C527C" w:rsidRPr="001966F7" w:rsidRDefault="007C527C" w:rsidP="008874E5">
      <w:pPr>
        <w:pStyle w:val="a3"/>
        <w:numPr>
          <w:ilvl w:val="0"/>
          <w:numId w:val="16"/>
        </w:numPr>
        <w:suppressAutoHyphens w:val="0"/>
        <w:jc w:val="both"/>
        <w:rPr>
          <w:rFonts w:ascii="Times New Roman" w:hAnsi="Times New Roman"/>
        </w:rPr>
      </w:pPr>
      <w:r w:rsidRPr="001966F7">
        <w:rPr>
          <w:rFonts w:ascii="Times New Roman" w:hAnsi="Times New Roman"/>
        </w:rPr>
        <w:t>взаимного доверия, уважения и доброжелательности во взаимоотношениях педагогов и родителей (законных представителей);</w:t>
      </w:r>
    </w:p>
    <w:p w:rsidR="007C527C" w:rsidRPr="001966F7" w:rsidRDefault="007C527C" w:rsidP="008874E5">
      <w:pPr>
        <w:pStyle w:val="a3"/>
        <w:numPr>
          <w:ilvl w:val="0"/>
          <w:numId w:val="16"/>
        </w:numPr>
        <w:suppressAutoHyphens w:val="0"/>
        <w:jc w:val="both"/>
        <w:rPr>
          <w:rFonts w:ascii="Times New Roman" w:hAnsi="Times New Roman"/>
        </w:rPr>
      </w:pPr>
      <w:r w:rsidRPr="001966F7">
        <w:rPr>
          <w:rFonts w:ascii="Times New Roman" w:hAnsi="Times New Roman"/>
        </w:rPr>
        <w:t>равно ответственности родителей и педагогов;</w:t>
      </w:r>
    </w:p>
    <w:p w:rsidR="007C527C" w:rsidRPr="001966F7" w:rsidRDefault="007C527C" w:rsidP="008874E5">
      <w:pPr>
        <w:pStyle w:val="a3"/>
        <w:numPr>
          <w:ilvl w:val="0"/>
          <w:numId w:val="16"/>
        </w:numPr>
        <w:suppressAutoHyphens w:val="0"/>
        <w:jc w:val="both"/>
        <w:rPr>
          <w:rFonts w:ascii="Times New Roman" w:hAnsi="Times New Roman"/>
          <w:b/>
        </w:rPr>
      </w:pPr>
      <w:r w:rsidRPr="001966F7">
        <w:rPr>
          <w:rStyle w:val="aff1"/>
          <w:b w:val="0"/>
          <w:color w:val="000000" w:themeColor="text1"/>
        </w:rPr>
        <w:t>сотрудничества и взаимодействия</w:t>
      </w:r>
      <w:r w:rsidRPr="001966F7">
        <w:rPr>
          <w:rFonts w:ascii="Times New Roman" w:hAnsi="Times New Roman"/>
          <w:b/>
          <w:color w:val="000000" w:themeColor="text1"/>
        </w:rPr>
        <w:t>.</w:t>
      </w:r>
    </w:p>
    <w:p w:rsidR="007C527C" w:rsidRPr="001966F7" w:rsidRDefault="007C527C" w:rsidP="007C527C">
      <w:pPr>
        <w:pStyle w:val="a3"/>
        <w:ind w:left="0" w:firstLine="567"/>
        <w:jc w:val="both"/>
        <w:rPr>
          <w:rFonts w:ascii="Times New Roman" w:hAnsi="Times New Roman"/>
        </w:rPr>
      </w:pPr>
      <w:r w:rsidRPr="001966F7">
        <w:rPr>
          <w:rFonts w:ascii="Times New Roman" w:hAnsi="Times New Roman"/>
        </w:rPr>
        <w:t>Объединение усилий детского сада и родителей в процессе воспитания детей составляет непростую задачу, решение которой заключается в создании особой формы общения "доверительный деловой контакт".  Эта работа предполагает несколько</w:t>
      </w:r>
      <w:r w:rsidRPr="001966F7">
        <w:rPr>
          <w:rFonts w:ascii="Times New Roman" w:hAnsi="Times New Roman"/>
          <w:b/>
        </w:rPr>
        <w:t xml:space="preserve"> этапов</w:t>
      </w:r>
      <w:r w:rsidRPr="001966F7">
        <w:rPr>
          <w:rFonts w:ascii="Times New Roman" w:hAnsi="Times New Roman"/>
        </w:rPr>
        <w:t xml:space="preserve">: </w:t>
      </w:r>
    </w:p>
    <w:p w:rsidR="007C527C" w:rsidRPr="001966F7" w:rsidRDefault="007C527C" w:rsidP="008874E5">
      <w:pPr>
        <w:pStyle w:val="a3"/>
        <w:numPr>
          <w:ilvl w:val="0"/>
          <w:numId w:val="23"/>
        </w:numPr>
        <w:suppressAutoHyphens w:val="0"/>
        <w:ind w:left="714" w:hanging="357"/>
        <w:jc w:val="both"/>
        <w:rPr>
          <w:rFonts w:ascii="Times New Roman" w:hAnsi="Times New Roman"/>
        </w:rPr>
      </w:pPr>
      <w:r w:rsidRPr="001966F7">
        <w:rPr>
          <w:rFonts w:ascii="Times New Roman" w:hAnsi="Times New Roman"/>
        </w:rPr>
        <w:t xml:space="preserve">Трансляция родителям положительного образа ребенка с установкой на будущее сотрудничество, основанное на доброжелательных отношениях. </w:t>
      </w:r>
    </w:p>
    <w:p w:rsidR="007C527C" w:rsidRPr="001966F7" w:rsidRDefault="007C527C" w:rsidP="008874E5">
      <w:pPr>
        <w:pStyle w:val="a3"/>
        <w:numPr>
          <w:ilvl w:val="0"/>
          <w:numId w:val="23"/>
        </w:numPr>
        <w:suppressAutoHyphens w:val="0"/>
        <w:ind w:left="714" w:hanging="357"/>
        <w:jc w:val="both"/>
        <w:rPr>
          <w:rFonts w:ascii="Times New Roman" w:hAnsi="Times New Roman"/>
        </w:rPr>
      </w:pPr>
      <w:r w:rsidRPr="001966F7">
        <w:rPr>
          <w:rFonts w:ascii="Times New Roman" w:hAnsi="Times New Roman"/>
        </w:rPr>
        <w:t>Изучение педагогами положительного опыта и проблем семейного воспитания, запросов и потребностей родителей в сфере образовательных услуг с целью установления дифференцированного подхода к каждой семье и осуществления обратной связи.</w:t>
      </w:r>
    </w:p>
    <w:p w:rsidR="007C527C" w:rsidRPr="001966F7" w:rsidRDefault="007C527C" w:rsidP="008874E5">
      <w:pPr>
        <w:pStyle w:val="a3"/>
        <w:numPr>
          <w:ilvl w:val="0"/>
          <w:numId w:val="23"/>
        </w:numPr>
        <w:suppressAutoHyphens w:val="0"/>
        <w:ind w:left="714" w:hanging="357"/>
        <w:jc w:val="both"/>
        <w:rPr>
          <w:rFonts w:ascii="Times New Roman" w:hAnsi="Times New Roman"/>
        </w:rPr>
      </w:pPr>
      <w:r w:rsidRPr="001966F7">
        <w:rPr>
          <w:rFonts w:ascii="Times New Roman" w:hAnsi="Times New Roman"/>
        </w:rPr>
        <w:t xml:space="preserve">Трансляция родителям полезных для семейного воспитания знаний с целью подкрепления установки к сотрудничеству. </w:t>
      </w:r>
    </w:p>
    <w:p w:rsidR="007C527C" w:rsidRPr="001966F7" w:rsidRDefault="007C527C" w:rsidP="008874E5">
      <w:pPr>
        <w:pStyle w:val="a3"/>
        <w:numPr>
          <w:ilvl w:val="0"/>
          <w:numId w:val="23"/>
        </w:numPr>
        <w:suppressAutoHyphens w:val="0"/>
        <w:ind w:left="714" w:hanging="357"/>
        <w:jc w:val="both"/>
        <w:rPr>
          <w:rFonts w:ascii="Times New Roman" w:hAnsi="Times New Roman"/>
        </w:rPr>
      </w:pPr>
      <w:r w:rsidRPr="001966F7">
        <w:rPr>
          <w:rFonts w:ascii="Times New Roman" w:hAnsi="Times New Roman"/>
        </w:rPr>
        <w:t xml:space="preserve">Совместные исследования личности ребенка и дальнейшее ее формирование под девизом: «Давайте узнавать вместе» с целью перестройки собственных стереотипов общения с ребенком. </w:t>
      </w:r>
    </w:p>
    <w:p w:rsidR="007C527C" w:rsidRPr="001966F7" w:rsidRDefault="007C527C" w:rsidP="007C527C">
      <w:pPr>
        <w:tabs>
          <w:tab w:val="left" w:pos="0"/>
        </w:tabs>
        <w:ind w:firstLine="709"/>
        <w:jc w:val="both"/>
        <w:rPr>
          <w:rFonts w:ascii="Times New Roman" w:hAnsi="Times New Roman"/>
        </w:rPr>
      </w:pPr>
      <w:r w:rsidRPr="001966F7">
        <w:rPr>
          <w:rFonts w:ascii="Times New Roman" w:hAnsi="Times New Roman"/>
        </w:rPr>
        <w:t>Таким образом, на этой основе складывается система взаимодействия воспитывающих взрослых по двум направлениям: развивающее и поддерживающее.</w:t>
      </w:r>
    </w:p>
    <w:p w:rsidR="007C527C" w:rsidRPr="001966F7" w:rsidRDefault="007C527C" w:rsidP="007C527C">
      <w:pPr>
        <w:pStyle w:val="aff"/>
        <w:shd w:val="clear" w:color="auto" w:fill="FFFFFF"/>
        <w:spacing w:before="0" w:beforeAutospacing="0" w:after="0" w:afterAutospacing="0"/>
        <w:ind w:firstLine="709"/>
        <w:jc w:val="both"/>
        <w:rPr>
          <w:rFonts w:ascii="Times New Roman" w:hAnsi="Times New Roman"/>
          <w:color w:val="000000"/>
        </w:rPr>
      </w:pPr>
      <w:r w:rsidRPr="001966F7">
        <w:rPr>
          <w:rFonts w:ascii="Times New Roman" w:hAnsi="Times New Roman"/>
          <w:color w:val="000000"/>
        </w:rPr>
        <w:t>Поддерживающее взаимодействие – решение актуальных проблем воспитания, развития и образования детей при обоюдной готовности родителей и педагогов.</w:t>
      </w:r>
    </w:p>
    <w:p w:rsidR="007C527C" w:rsidRPr="001966F7" w:rsidRDefault="007C527C" w:rsidP="007C527C">
      <w:pPr>
        <w:pStyle w:val="aff"/>
        <w:shd w:val="clear" w:color="auto" w:fill="FFFFFF"/>
        <w:spacing w:before="0" w:beforeAutospacing="0" w:after="0" w:afterAutospacing="0"/>
        <w:ind w:firstLine="709"/>
        <w:jc w:val="both"/>
        <w:rPr>
          <w:rFonts w:ascii="Times New Roman" w:hAnsi="Times New Roman"/>
          <w:color w:val="000000"/>
        </w:rPr>
      </w:pPr>
      <w:r w:rsidRPr="001966F7">
        <w:rPr>
          <w:rFonts w:ascii="Times New Roman" w:hAnsi="Times New Roman"/>
          <w:color w:val="000000"/>
        </w:rPr>
        <w:t>Развивающее взаимодействие призвано предупреждать возникновение проблем и помогать родителям, осваивать продуктивные способы общения с ребенком.</w:t>
      </w:r>
    </w:p>
    <w:p w:rsidR="007C527C" w:rsidRPr="001966F7" w:rsidRDefault="007C527C" w:rsidP="007C527C">
      <w:pPr>
        <w:pStyle w:val="aff"/>
        <w:shd w:val="clear" w:color="auto" w:fill="FFFFFF"/>
        <w:spacing w:before="0" w:beforeAutospacing="0" w:after="0" w:afterAutospacing="0"/>
        <w:ind w:firstLine="709"/>
        <w:jc w:val="both"/>
        <w:rPr>
          <w:rFonts w:ascii="Times New Roman" w:hAnsi="Times New Roman"/>
          <w:color w:val="000000"/>
        </w:rPr>
      </w:pPr>
      <w:r w:rsidRPr="001966F7">
        <w:rPr>
          <w:rFonts w:ascii="Times New Roman" w:hAnsi="Times New Roman"/>
          <w:b/>
        </w:rPr>
        <w:t>Цель взаимодействия воспитывающих взрослых:</w:t>
      </w:r>
      <w:r w:rsidRPr="001966F7">
        <w:rPr>
          <w:rFonts w:ascii="Times New Roman" w:hAnsi="Times New Roman"/>
        </w:rPr>
        <w:t xml:space="preserve"> построение образовательной деятельности на основе</w:t>
      </w:r>
      <w:r w:rsidRPr="001966F7">
        <w:rPr>
          <w:rFonts w:ascii="Times New Roman" w:hAnsi="Times New Roman"/>
          <w:color w:val="000000"/>
        </w:rPr>
        <w:t xml:space="preserve"> доверительного взаимоотношения и единого подхода к развитию и образованию детей в семье и детском саду.</w:t>
      </w:r>
    </w:p>
    <w:p w:rsidR="007C527C" w:rsidRPr="001966F7" w:rsidRDefault="007C527C" w:rsidP="007C527C">
      <w:pPr>
        <w:autoSpaceDE w:val="0"/>
        <w:autoSpaceDN w:val="0"/>
        <w:adjustRightInd w:val="0"/>
        <w:ind w:firstLine="709"/>
        <w:jc w:val="both"/>
        <w:rPr>
          <w:rFonts w:ascii="Times New Roman" w:hAnsi="Times New Roman"/>
          <w:b/>
        </w:rPr>
      </w:pPr>
      <w:r w:rsidRPr="001966F7">
        <w:rPr>
          <w:rFonts w:ascii="Times New Roman" w:hAnsi="Times New Roman"/>
          <w:b/>
        </w:rPr>
        <w:t>Задачи:</w:t>
      </w:r>
    </w:p>
    <w:p w:rsidR="007C527C" w:rsidRPr="001966F7" w:rsidRDefault="007C527C" w:rsidP="008874E5">
      <w:pPr>
        <w:pStyle w:val="a3"/>
        <w:numPr>
          <w:ilvl w:val="0"/>
          <w:numId w:val="11"/>
        </w:numPr>
        <w:suppressAutoHyphens w:val="0"/>
        <w:autoSpaceDE w:val="0"/>
        <w:autoSpaceDN w:val="0"/>
        <w:adjustRightInd w:val="0"/>
        <w:jc w:val="both"/>
        <w:rPr>
          <w:rFonts w:ascii="Times New Roman" w:hAnsi="Times New Roman"/>
        </w:rPr>
      </w:pPr>
      <w:r w:rsidRPr="001966F7">
        <w:rPr>
          <w:rFonts w:ascii="Times New Roman" w:hAnsi="Times New Roman"/>
        </w:rPr>
        <w:t>Оказывать родителям (законным представителям) дифференцированную психолого-педагогическую помощь в семейном воспитании детей от двух месяцев до начала их школьной жизни.</w:t>
      </w:r>
    </w:p>
    <w:p w:rsidR="007C527C" w:rsidRPr="001966F7" w:rsidRDefault="007C527C" w:rsidP="008874E5">
      <w:pPr>
        <w:pStyle w:val="a3"/>
        <w:numPr>
          <w:ilvl w:val="0"/>
          <w:numId w:val="11"/>
        </w:numPr>
        <w:suppressAutoHyphens w:val="0"/>
        <w:autoSpaceDE w:val="0"/>
        <w:autoSpaceDN w:val="0"/>
        <w:adjustRightInd w:val="0"/>
        <w:rPr>
          <w:rFonts w:ascii="Times New Roman" w:hAnsi="Times New Roman"/>
        </w:rPr>
      </w:pPr>
      <w:r w:rsidRPr="001966F7">
        <w:rPr>
          <w:rFonts w:ascii="Times New Roman" w:hAnsi="Times New Roman"/>
        </w:rPr>
        <w:t>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w:t>
      </w:r>
    </w:p>
    <w:p w:rsidR="007C527C" w:rsidRPr="001966F7" w:rsidRDefault="007C527C" w:rsidP="008874E5">
      <w:pPr>
        <w:pStyle w:val="a3"/>
        <w:numPr>
          <w:ilvl w:val="0"/>
          <w:numId w:val="11"/>
        </w:numPr>
        <w:suppressAutoHyphens w:val="0"/>
        <w:autoSpaceDE w:val="0"/>
        <w:autoSpaceDN w:val="0"/>
        <w:adjustRightInd w:val="0"/>
        <w:jc w:val="both"/>
        <w:rPr>
          <w:rFonts w:ascii="Times New Roman" w:hAnsi="Times New Roman"/>
        </w:rPr>
      </w:pPr>
      <w:r w:rsidRPr="001966F7">
        <w:rPr>
          <w:rFonts w:ascii="Times New Roman" w:hAnsi="Times New Roman"/>
        </w:rPr>
        <w:t>Вовлекать родителей и других членов семей воспитанников в образовательную деятельность дошкольной образовательной организации.</w:t>
      </w:r>
    </w:p>
    <w:p w:rsidR="007C527C" w:rsidRPr="001966F7" w:rsidRDefault="007C527C" w:rsidP="008874E5">
      <w:pPr>
        <w:pStyle w:val="a3"/>
        <w:numPr>
          <w:ilvl w:val="0"/>
          <w:numId w:val="11"/>
        </w:numPr>
        <w:suppressAutoHyphens w:val="0"/>
        <w:autoSpaceDE w:val="0"/>
        <w:autoSpaceDN w:val="0"/>
        <w:adjustRightInd w:val="0"/>
        <w:jc w:val="both"/>
        <w:rPr>
          <w:rFonts w:ascii="Times New Roman" w:hAnsi="Times New Roman"/>
        </w:rPr>
      </w:pPr>
      <w:r w:rsidRPr="001966F7">
        <w:rPr>
          <w:rFonts w:ascii="Times New Roman" w:hAnsi="Times New Roman"/>
        </w:rPr>
        <w:t>Поддерживать образовательные инициативы родителей в сфере дошкольного образования детей.</w:t>
      </w:r>
    </w:p>
    <w:p w:rsidR="007C527C" w:rsidRPr="001966F7" w:rsidRDefault="007C527C" w:rsidP="007C527C">
      <w:pPr>
        <w:pStyle w:val="a3"/>
        <w:ind w:left="0" w:firstLine="709"/>
        <w:jc w:val="both"/>
        <w:rPr>
          <w:rFonts w:ascii="Times New Roman" w:hAnsi="Times New Roman"/>
        </w:rPr>
      </w:pPr>
      <w:r w:rsidRPr="001966F7">
        <w:rPr>
          <w:rFonts w:ascii="Times New Roman" w:hAnsi="Times New Roman"/>
          <w:b/>
        </w:rPr>
        <w:t>Система взаимодействия с родителями воспитанников включает</w:t>
      </w:r>
      <w:r w:rsidRPr="001966F7">
        <w:rPr>
          <w:rFonts w:ascii="Times New Roman" w:hAnsi="Times New Roman"/>
        </w:rPr>
        <w:t xml:space="preserve">: </w:t>
      </w:r>
    </w:p>
    <w:p w:rsidR="007C527C" w:rsidRPr="001966F7" w:rsidRDefault="007C527C" w:rsidP="008874E5">
      <w:pPr>
        <w:pStyle w:val="a3"/>
        <w:numPr>
          <w:ilvl w:val="0"/>
          <w:numId w:val="24"/>
        </w:numPr>
        <w:suppressAutoHyphens w:val="0"/>
        <w:spacing w:line="276" w:lineRule="auto"/>
        <w:jc w:val="both"/>
        <w:rPr>
          <w:rFonts w:ascii="Times New Roman" w:hAnsi="Times New Roman"/>
        </w:rPr>
      </w:pPr>
      <w:r w:rsidRPr="001966F7">
        <w:rPr>
          <w:rFonts w:ascii="Times New Roman" w:hAnsi="Times New Roman"/>
        </w:rPr>
        <w:t xml:space="preserve">Ознакомление родителей с содержанием и результатами образовательной работы ДОУ, направленной на физическое, психическое и социальное развитие ребенка. </w:t>
      </w:r>
    </w:p>
    <w:p w:rsidR="007C527C" w:rsidRPr="001966F7" w:rsidRDefault="007C527C" w:rsidP="008874E5">
      <w:pPr>
        <w:pStyle w:val="a3"/>
        <w:numPr>
          <w:ilvl w:val="0"/>
          <w:numId w:val="24"/>
        </w:numPr>
        <w:suppressAutoHyphens w:val="0"/>
        <w:spacing w:line="276" w:lineRule="auto"/>
        <w:jc w:val="both"/>
        <w:rPr>
          <w:rFonts w:ascii="Times New Roman" w:hAnsi="Times New Roman"/>
        </w:rPr>
      </w:pPr>
      <w:r w:rsidRPr="001966F7">
        <w:rPr>
          <w:rFonts w:ascii="Times New Roman" w:hAnsi="Times New Roman"/>
        </w:rPr>
        <w:t>Непосредственное участие в планировании образовательной работы организации, внесение предложений и принятие решений по ее совершенствованию.</w:t>
      </w:r>
    </w:p>
    <w:p w:rsidR="007C527C" w:rsidRPr="001966F7" w:rsidRDefault="007C527C" w:rsidP="008874E5">
      <w:pPr>
        <w:pStyle w:val="a3"/>
        <w:numPr>
          <w:ilvl w:val="0"/>
          <w:numId w:val="24"/>
        </w:numPr>
        <w:suppressAutoHyphens w:val="0"/>
        <w:spacing w:line="276" w:lineRule="auto"/>
        <w:jc w:val="both"/>
        <w:rPr>
          <w:rFonts w:ascii="Times New Roman" w:hAnsi="Times New Roman"/>
        </w:rPr>
      </w:pPr>
      <w:r w:rsidRPr="001966F7">
        <w:rPr>
          <w:rFonts w:ascii="Times New Roman" w:hAnsi="Times New Roman"/>
        </w:rPr>
        <w:t xml:space="preserve">Партнерское взаимодействие в создании условий для успешного развития детей.  </w:t>
      </w:r>
    </w:p>
    <w:p w:rsidR="007C527C" w:rsidRPr="000048F8" w:rsidRDefault="007C527C" w:rsidP="008874E5">
      <w:pPr>
        <w:pStyle w:val="a3"/>
        <w:numPr>
          <w:ilvl w:val="0"/>
          <w:numId w:val="24"/>
        </w:numPr>
        <w:suppressAutoHyphens w:val="0"/>
        <w:spacing w:line="276" w:lineRule="auto"/>
        <w:jc w:val="both"/>
        <w:rPr>
          <w:rFonts w:ascii="Times New Roman" w:hAnsi="Times New Roman"/>
        </w:rPr>
      </w:pPr>
      <w:r w:rsidRPr="001966F7">
        <w:rPr>
          <w:rFonts w:ascii="Times New Roman" w:hAnsi="Times New Roman"/>
        </w:rPr>
        <w:t>Работу педагогов, направленную на обучение родителей конкретным приемам и методам воспитания и развития ребенка в разных видах детской деятельности с учетом этапов его развития.</w:t>
      </w:r>
    </w:p>
    <w:p w:rsidR="007C527C" w:rsidRPr="001534E8" w:rsidRDefault="007C527C" w:rsidP="007C527C">
      <w:pPr>
        <w:pStyle w:val="aff"/>
        <w:spacing w:before="0" w:beforeAutospacing="0" w:after="0" w:afterAutospacing="0"/>
        <w:ind w:firstLine="709"/>
        <w:jc w:val="both"/>
        <w:rPr>
          <w:rFonts w:ascii="Times New Roman" w:hAnsi="Times New Roman"/>
          <w:color w:val="000000" w:themeColor="text1"/>
        </w:rPr>
      </w:pPr>
      <w:r w:rsidRPr="001966F7">
        <w:rPr>
          <w:rFonts w:ascii="Times New Roman" w:hAnsi="Times New Roman"/>
          <w:color w:val="000000" w:themeColor="text1"/>
        </w:rPr>
        <w:t>Для решения поставленных задач по выбранным направлениям используются следующие</w:t>
      </w:r>
      <w:r w:rsidRPr="001966F7">
        <w:rPr>
          <w:rStyle w:val="apple-converted-space"/>
          <w:color w:val="000000" w:themeColor="text1"/>
        </w:rPr>
        <w:t> </w:t>
      </w:r>
      <w:r w:rsidRPr="001534E8">
        <w:rPr>
          <w:rStyle w:val="aff1"/>
          <w:rFonts w:ascii="Times New Roman" w:hAnsi="Times New Roman"/>
          <w:color w:val="000000" w:themeColor="text1"/>
        </w:rPr>
        <w:t xml:space="preserve">формы и методы </w:t>
      </w:r>
      <w:r w:rsidRPr="001534E8">
        <w:rPr>
          <w:rFonts w:ascii="Times New Roman" w:hAnsi="Times New Roman"/>
          <w:b/>
        </w:rPr>
        <w:t>взаимодействия с семьями воспитанников:</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52"/>
        <w:gridCol w:w="10434"/>
      </w:tblGrid>
      <w:tr w:rsidR="007C527C" w:rsidRPr="001966F7" w:rsidTr="00DE6E08">
        <w:tc>
          <w:tcPr>
            <w:tcW w:w="4352" w:type="dxa"/>
          </w:tcPr>
          <w:p w:rsidR="007C527C" w:rsidRPr="001966F7" w:rsidRDefault="007C527C" w:rsidP="00DE6E08">
            <w:pPr>
              <w:ind w:firstLine="426"/>
              <w:jc w:val="center"/>
              <w:rPr>
                <w:rFonts w:ascii="Times New Roman" w:hAnsi="Times New Roman"/>
                <w:b/>
              </w:rPr>
            </w:pPr>
            <w:r w:rsidRPr="001966F7">
              <w:rPr>
                <w:rFonts w:ascii="Times New Roman" w:hAnsi="Times New Roman"/>
                <w:b/>
              </w:rPr>
              <w:t>Направления и задачи взаимодействия</w:t>
            </w:r>
          </w:p>
        </w:tc>
        <w:tc>
          <w:tcPr>
            <w:tcW w:w="10434" w:type="dxa"/>
          </w:tcPr>
          <w:p w:rsidR="007C527C" w:rsidRPr="001966F7" w:rsidRDefault="007C527C" w:rsidP="00DE6E08">
            <w:pPr>
              <w:jc w:val="center"/>
              <w:rPr>
                <w:rFonts w:ascii="Times New Roman" w:hAnsi="Times New Roman"/>
                <w:b/>
              </w:rPr>
            </w:pPr>
            <w:r w:rsidRPr="001966F7">
              <w:rPr>
                <w:rFonts w:ascii="Times New Roman" w:hAnsi="Times New Roman"/>
                <w:b/>
              </w:rPr>
              <w:t>Формы и методы взаимодействия</w:t>
            </w:r>
          </w:p>
        </w:tc>
      </w:tr>
      <w:tr w:rsidR="007C527C" w:rsidRPr="001966F7" w:rsidTr="00DE6E08">
        <w:tc>
          <w:tcPr>
            <w:tcW w:w="4352" w:type="dxa"/>
          </w:tcPr>
          <w:p w:rsidR="007C527C" w:rsidRPr="001966F7" w:rsidRDefault="007C527C" w:rsidP="00DE6E08">
            <w:pPr>
              <w:rPr>
                <w:rFonts w:ascii="Times New Roman" w:hAnsi="Times New Roman"/>
              </w:rPr>
            </w:pPr>
            <w:r w:rsidRPr="001966F7">
              <w:rPr>
                <w:rFonts w:ascii="Times New Roman" w:hAnsi="Times New Roman"/>
              </w:rPr>
              <w:t xml:space="preserve">Изучение положительного опыта и проблем семейного воспитания, </w:t>
            </w:r>
          </w:p>
          <w:p w:rsidR="007C527C" w:rsidRPr="001966F7" w:rsidRDefault="007C527C" w:rsidP="00DE6E08">
            <w:pPr>
              <w:rPr>
                <w:rFonts w:ascii="Times New Roman" w:hAnsi="Times New Roman"/>
              </w:rPr>
            </w:pPr>
            <w:r w:rsidRPr="001966F7">
              <w:rPr>
                <w:rFonts w:ascii="Times New Roman" w:hAnsi="Times New Roman"/>
              </w:rPr>
              <w:t>запросов и потребностей</w:t>
            </w:r>
          </w:p>
        </w:tc>
        <w:tc>
          <w:tcPr>
            <w:tcW w:w="10434" w:type="dxa"/>
          </w:tcPr>
          <w:p w:rsidR="007C527C" w:rsidRPr="001966F7" w:rsidRDefault="007C527C" w:rsidP="008874E5">
            <w:pPr>
              <w:pStyle w:val="a3"/>
              <w:numPr>
                <w:ilvl w:val="0"/>
                <w:numId w:val="26"/>
              </w:numPr>
              <w:suppressAutoHyphens w:val="0"/>
              <w:jc w:val="both"/>
              <w:rPr>
                <w:rFonts w:ascii="Times New Roman" w:hAnsi="Times New Roman"/>
              </w:rPr>
            </w:pPr>
            <w:r w:rsidRPr="001966F7">
              <w:rPr>
                <w:rFonts w:ascii="Times New Roman" w:hAnsi="Times New Roman"/>
              </w:rPr>
              <w:t>Анкетирование</w:t>
            </w:r>
          </w:p>
          <w:p w:rsidR="007C527C" w:rsidRPr="001966F7" w:rsidRDefault="007C527C" w:rsidP="008874E5">
            <w:pPr>
              <w:pStyle w:val="a3"/>
              <w:numPr>
                <w:ilvl w:val="0"/>
                <w:numId w:val="26"/>
              </w:numPr>
              <w:suppressAutoHyphens w:val="0"/>
              <w:jc w:val="both"/>
              <w:rPr>
                <w:rFonts w:ascii="Times New Roman" w:hAnsi="Times New Roman"/>
              </w:rPr>
            </w:pPr>
            <w:r w:rsidRPr="001966F7">
              <w:rPr>
                <w:rFonts w:ascii="Times New Roman" w:hAnsi="Times New Roman"/>
              </w:rPr>
              <w:t>Социологический опросы</w:t>
            </w:r>
          </w:p>
          <w:p w:rsidR="007C527C" w:rsidRPr="001966F7" w:rsidRDefault="007C527C" w:rsidP="008874E5">
            <w:pPr>
              <w:pStyle w:val="a3"/>
              <w:numPr>
                <w:ilvl w:val="0"/>
                <w:numId w:val="26"/>
              </w:numPr>
              <w:suppressAutoHyphens w:val="0"/>
              <w:jc w:val="both"/>
              <w:rPr>
                <w:rFonts w:ascii="Times New Roman" w:hAnsi="Times New Roman"/>
              </w:rPr>
            </w:pPr>
            <w:r w:rsidRPr="001966F7">
              <w:rPr>
                <w:rFonts w:ascii="Times New Roman" w:hAnsi="Times New Roman"/>
              </w:rPr>
              <w:t>Интервьюирование</w:t>
            </w:r>
          </w:p>
          <w:p w:rsidR="007C527C" w:rsidRPr="001966F7" w:rsidRDefault="007C527C" w:rsidP="008874E5">
            <w:pPr>
              <w:pStyle w:val="a3"/>
              <w:numPr>
                <w:ilvl w:val="0"/>
                <w:numId w:val="26"/>
              </w:numPr>
              <w:rPr>
                <w:rFonts w:ascii="Times New Roman" w:hAnsi="Times New Roman"/>
              </w:rPr>
            </w:pPr>
            <w:r w:rsidRPr="001966F7">
              <w:rPr>
                <w:rFonts w:ascii="Times New Roman" w:hAnsi="Times New Roman"/>
              </w:rPr>
              <w:t>«Родительская почта»</w:t>
            </w:r>
          </w:p>
        </w:tc>
      </w:tr>
      <w:tr w:rsidR="007C527C" w:rsidRPr="001966F7" w:rsidTr="00DE6E08">
        <w:tc>
          <w:tcPr>
            <w:tcW w:w="4352" w:type="dxa"/>
          </w:tcPr>
          <w:p w:rsidR="007C527C" w:rsidRPr="001966F7" w:rsidRDefault="007C527C" w:rsidP="00DE6E08">
            <w:pPr>
              <w:jc w:val="both"/>
              <w:rPr>
                <w:rFonts w:ascii="Times New Roman" w:hAnsi="Times New Roman"/>
              </w:rPr>
            </w:pPr>
            <w:r w:rsidRPr="001966F7">
              <w:rPr>
                <w:rFonts w:ascii="Times New Roman" w:hAnsi="Times New Roman"/>
              </w:rPr>
              <w:t>Партнерское взаимодействие в создании условий для успешного развития детей</w:t>
            </w:r>
          </w:p>
          <w:p w:rsidR="007C527C" w:rsidRPr="001966F7" w:rsidRDefault="007C527C" w:rsidP="00DE6E08">
            <w:pPr>
              <w:jc w:val="both"/>
              <w:rPr>
                <w:rFonts w:ascii="Times New Roman" w:hAnsi="Times New Roman"/>
              </w:rPr>
            </w:pPr>
          </w:p>
        </w:tc>
        <w:tc>
          <w:tcPr>
            <w:tcW w:w="10434" w:type="dxa"/>
          </w:tcPr>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Участие в оформлении детских прогулочных площадок, музыкальных залов к праздникам и развлечениям</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Помощь в создании предметно-пространственной среды группы</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Подготовка детских костюмов к праздникам и развлечениям</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Приобретение детям спортивной формы и расходных материалов для продуктивной деятельности</w:t>
            </w:r>
          </w:p>
        </w:tc>
      </w:tr>
      <w:tr w:rsidR="007C527C" w:rsidRPr="001966F7" w:rsidTr="00DE6E08">
        <w:trPr>
          <w:trHeight w:val="410"/>
        </w:trPr>
        <w:tc>
          <w:tcPr>
            <w:tcW w:w="4352" w:type="dxa"/>
          </w:tcPr>
          <w:p w:rsidR="007C527C" w:rsidRPr="001966F7" w:rsidRDefault="007C527C" w:rsidP="00DE6E08">
            <w:pPr>
              <w:jc w:val="both"/>
              <w:rPr>
                <w:rFonts w:ascii="Times New Roman" w:hAnsi="Times New Roman"/>
              </w:rPr>
            </w:pPr>
            <w:r w:rsidRPr="001966F7">
              <w:rPr>
                <w:rFonts w:ascii="Times New Roman" w:hAnsi="Times New Roman"/>
              </w:rPr>
              <w:t>Непосредственное участие в планировании образовательной работы организации, внесение предложений и принятие решений по ее совершенствованию</w:t>
            </w:r>
          </w:p>
        </w:tc>
        <w:tc>
          <w:tcPr>
            <w:tcW w:w="10434" w:type="dxa"/>
          </w:tcPr>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Совет ДОУ</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 xml:space="preserve">Родительский комитет групп </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Аттестация педагогов</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Родительские собрания</w:t>
            </w:r>
          </w:p>
          <w:p w:rsidR="007C527C" w:rsidRPr="001966F7" w:rsidRDefault="007C527C" w:rsidP="008874E5">
            <w:pPr>
              <w:pStyle w:val="a3"/>
              <w:numPr>
                <w:ilvl w:val="0"/>
                <w:numId w:val="25"/>
              </w:numPr>
              <w:suppressAutoHyphens w:val="0"/>
              <w:jc w:val="both"/>
              <w:rPr>
                <w:rFonts w:ascii="Times New Roman" w:hAnsi="Times New Roman"/>
              </w:rPr>
            </w:pPr>
            <w:r w:rsidRPr="001966F7">
              <w:rPr>
                <w:rFonts w:ascii="Times New Roman" w:hAnsi="Times New Roman"/>
              </w:rPr>
              <w:t xml:space="preserve">Дискуссии </w:t>
            </w:r>
          </w:p>
        </w:tc>
      </w:tr>
      <w:tr w:rsidR="007C527C" w:rsidRPr="001966F7" w:rsidTr="00DE6E08">
        <w:trPr>
          <w:trHeight w:val="268"/>
        </w:trPr>
        <w:tc>
          <w:tcPr>
            <w:tcW w:w="4352" w:type="dxa"/>
          </w:tcPr>
          <w:p w:rsidR="007C527C" w:rsidRPr="001966F7" w:rsidRDefault="007C527C" w:rsidP="00DE6E08">
            <w:pPr>
              <w:rPr>
                <w:rFonts w:ascii="Times New Roman" w:hAnsi="Times New Roman"/>
              </w:rPr>
            </w:pPr>
            <w:r w:rsidRPr="001966F7">
              <w:rPr>
                <w:rFonts w:ascii="Times New Roman" w:hAnsi="Times New Roman"/>
                <w:bCs/>
              </w:rPr>
              <w:t>Поддержка инициативы родителей в вопросах дошкольного образования</w:t>
            </w:r>
          </w:p>
        </w:tc>
        <w:tc>
          <w:tcPr>
            <w:tcW w:w="10434" w:type="dxa"/>
          </w:tcPr>
          <w:p w:rsidR="007C527C" w:rsidRPr="001966F7" w:rsidRDefault="007C527C" w:rsidP="008874E5">
            <w:pPr>
              <w:numPr>
                <w:ilvl w:val="0"/>
                <w:numId w:val="3"/>
              </w:numPr>
              <w:suppressAutoHyphens w:val="0"/>
              <w:rPr>
                <w:rFonts w:ascii="Times New Roman" w:hAnsi="Times New Roman"/>
              </w:rPr>
            </w:pPr>
            <w:r w:rsidRPr="001966F7">
              <w:rPr>
                <w:rFonts w:ascii="Times New Roman" w:hAnsi="Times New Roman"/>
                <w:bCs/>
              </w:rPr>
              <w:t>Клубы по интересам</w:t>
            </w:r>
          </w:p>
          <w:p w:rsidR="007C527C" w:rsidRPr="001966F7" w:rsidRDefault="007C527C" w:rsidP="008874E5">
            <w:pPr>
              <w:numPr>
                <w:ilvl w:val="0"/>
                <w:numId w:val="3"/>
              </w:numPr>
              <w:suppressAutoHyphens w:val="0"/>
              <w:rPr>
                <w:rFonts w:ascii="Times New Roman" w:hAnsi="Times New Roman"/>
              </w:rPr>
            </w:pPr>
            <w:r w:rsidRPr="001966F7">
              <w:rPr>
                <w:rFonts w:ascii="Times New Roman" w:hAnsi="Times New Roman"/>
                <w:bCs/>
              </w:rPr>
              <w:t>Соревнования семей,  увлеченных спортом</w:t>
            </w:r>
          </w:p>
          <w:p w:rsidR="007C527C" w:rsidRPr="001966F7" w:rsidRDefault="007C527C" w:rsidP="008874E5">
            <w:pPr>
              <w:numPr>
                <w:ilvl w:val="0"/>
                <w:numId w:val="3"/>
              </w:numPr>
              <w:suppressAutoHyphens w:val="0"/>
              <w:rPr>
                <w:rFonts w:ascii="Times New Roman" w:hAnsi="Times New Roman"/>
              </w:rPr>
            </w:pPr>
            <w:r w:rsidRPr="001966F7">
              <w:rPr>
                <w:rFonts w:ascii="Times New Roman" w:hAnsi="Times New Roman"/>
                <w:bCs/>
              </w:rPr>
              <w:t>Выставки и конкурсы, отражающие умения и мастерство родителей</w:t>
            </w:r>
          </w:p>
        </w:tc>
      </w:tr>
      <w:tr w:rsidR="007C527C" w:rsidRPr="001966F7" w:rsidTr="00DE6E08">
        <w:tc>
          <w:tcPr>
            <w:tcW w:w="4352" w:type="dxa"/>
          </w:tcPr>
          <w:p w:rsidR="007C527C" w:rsidRPr="001966F7" w:rsidRDefault="007C527C" w:rsidP="00DE6E08">
            <w:pPr>
              <w:rPr>
                <w:rFonts w:ascii="Times New Roman" w:hAnsi="Times New Roman"/>
              </w:rPr>
            </w:pPr>
            <w:r w:rsidRPr="001966F7">
              <w:rPr>
                <w:rFonts w:ascii="Times New Roman" w:hAnsi="Times New Roman"/>
                <w:bCs/>
              </w:rPr>
              <w:t>Повышение компетентности родителей в вопросах развития и образования детей, обучение конкретным методам и приемам</w:t>
            </w:r>
          </w:p>
        </w:tc>
        <w:tc>
          <w:tcPr>
            <w:tcW w:w="10434" w:type="dxa"/>
          </w:tcPr>
          <w:p w:rsidR="007C527C" w:rsidRPr="001966F7" w:rsidRDefault="007C527C" w:rsidP="008874E5">
            <w:pPr>
              <w:numPr>
                <w:ilvl w:val="0"/>
                <w:numId w:val="4"/>
              </w:numPr>
              <w:suppressAutoHyphens w:val="0"/>
              <w:rPr>
                <w:rFonts w:ascii="Times New Roman" w:hAnsi="Times New Roman"/>
              </w:rPr>
            </w:pPr>
            <w:r w:rsidRPr="001966F7">
              <w:rPr>
                <w:rFonts w:ascii="Times New Roman" w:hAnsi="Times New Roman"/>
                <w:bCs/>
              </w:rPr>
              <w:t>Родительские собрания</w:t>
            </w:r>
          </w:p>
          <w:p w:rsidR="007C527C" w:rsidRPr="001966F7" w:rsidRDefault="007C527C" w:rsidP="008874E5">
            <w:pPr>
              <w:numPr>
                <w:ilvl w:val="0"/>
                <w:numId w:val="4"/>
              </w:numPr>
              <w:suppressAutoHyphens w:val="0"/>
              <w:rPr>
                <w:rFonts w:ascii="Times New Roman" w:hAnsi="Times New Roman"/>
              </w:rPr>
            </w:pPr>
            <w:r w:rsidRPr="001966F7">
              <w:rPr>
                <w:rFonts w:ascii="Times New Roman" w:hAnsi="Times New Roman"/>
                <w:bCs/>
              </w:rPr>
              <w:t xml:space="preserve">Круглые столы </w:t>
            </w:r>
          </w:p>
          <w:p w:rsidR="007C527C" w:rsidRPr="001966F7" w:rsidRDefault="007C527C" w:rsidP="008874E5">
            <w:pPr>
              <w:numPr>
                <w:ilvl w:val="0"/>
                <w:numId w:val="4"/>
              </w:numPr>
              <w:suppressAutoHyphens w:val="0"/>
              <w:rPr>
                <w:rFonts w:ascii="Times New Roman" w:hAnsi="Times New Roman"/>
              </w:rPr>
            </w:pPr>
            <w:r w:rsidRPr="001966F7">
              <w:rPr>
                <w:rFonts w:ascii="Times New Roman" w:hAnsi="Times New Roman"/>
                <w:bCs/>
              </w:rPr>
              <w:t>Консультации</w:t>
            </w:r>
          </w:p>
          <w:p w:rsidR="007C527C" w:rsidRPr="001966F7" w:rsidRDefault="007C527C" w:rsidP="008874E5">
            <w:pPr>
              <w:numPr>
                <w:ilvl w:val="0"/>
                <w:numId w:val="4"/>
              </w:numPr>
              <w:suppressAutoHyphens w:val="0"/>
              <w:rPr>
                <w:rFonts w:ascii="Times New Roman" w:hAnsi="Times New Roman"/>
              </w:rPr>
            </w:pPr>
            <w:r w:rsidRPr="001966F7">
              <w:rPr>
                <w:rFonts w:ascii="Times New Roman" w:hAnsi="Times New Roman"/>
                <w:bCs/>
              </w:rPr>
              <w:t>Наглядная информация</w:t>
            </w:r>
          </w:p>
          <w:p w:rsidR="007C527C" w:rsidRPr="001966F7" w:rsidRDefault="007C527C" w:rsidP="008874E5">
            <w:pPr>
              <w:numPr>
                <w:ilvl w:val="0"/>
                <w:numId w:val="4"/>
              </w:numPr>
              <w:suppressAutoHyphens w:val="0"/>
              <w:rPr>
                <w:rFonts w:ascii="Times New Roman" w:hAnsi="Times New Roman"/>
              </w:rPr>
            </w:pPr>
            <w:r w:rsidRPr="001966F7">
              <w:rPr>
                <w:rFonts w:ascii="Times New Roman" w:hAnsi="Times New Roman"/>
                <w:bCs/>
              </w:rPr>
              <w:t>Сайт организации</w:t>
            </w:r>
          </w:p>
        </w:tc>
      </w:tr>
      <w:tr w:rsidR="007C527C" w:rsidRPr="001966F7" w:rsidTr="00DE6E08">
        <w:tc>
          <w:tcPr>
            <w:tcW w:w="4352" w:type="dxa"/>
          </w:tcPr>
          <w:p w:rsidR="007C527C" w:rsidRPr="001966F7" w:rsidRDefault="007C527C" w:rsidP="00DE6E08">
            <w:pPr>
              <w:rPr>
                <w:rFonts w:ascii="Times New Roman" w:hAnsi="Times New Roman"/>
                <w:bCs/>
              </w:rPr>
            </w:pPr>
            <w:r w:rsidRPr="001966F7">
              <w:rPr>
                <w:rFonts w:ascii="Times New Roman" w:hAnsi="Times New Roman"/>
                <w:bCs/>
              </w:rPr>
              <w:t>Непосредственное участие в образовательной деятельности</w:t>
            </w:r>
          </w:p>
        </w:tc>
        <w:tc>
          <w:tcPr>
            <w:tcW w:w="10434" w:type="dxa"/>
          </w:tcPr>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Родительские пятницы</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Гость в группе</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Проектная деятельность</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 xml:space="preserve">Выставки совместных семейных рисунков, поделок </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Социально-благотворительные акции</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Походы, экскурсии, целевые прогулки</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Сопровождение детей на мероприятия с социальными партнерами</w:t>
            </w:r>
          </w:p>
          <w:p w:rsidR="007C527C" w:rsidRPr="001966F7" w:rsidRDefault="007C527C" w:rsidP="008874E5">
            <w:pPr>
              <w:numPr>
                <w:ilvl w:val="0"/>
                <w:numId w:val="4"/>
              </w:numPr>
              <w:suppressAutoHyphens w:val="0"/>
              <w:rPr>
                <w:rFonts w:ascii="Times New Roman" w:hAnsi="Times New Roman"/>
                <w:bCs/>
              </w:rPr>
            </w:pPr>
            <w:r w:rsidRPr="001966F7">
              <w:rPr>
                <w:rFonts w:ascii="Times New Roman" w:hAnsi="Times New Roman"/>
                <w:bCs/>
              </w:rPr>
              <w:t>Участие в проведении праздников, развлечений, спортивных мероприятий</w:t>
            </w:r>
          </w:p>
        </w:tc>
      </w:tr>
      <w:tr w:rsidR="007C527C" w:rsidRPr="001966F7" w:rsidTr="00DE6E08">
        <w:trPr>
          <w:trHeight w:val="1035"/>
        </w:trPr>
        <w:tc>
          <w:tcPr>
            <w:tcW w:w="4352" w:type="dxa"/>
          </w:tcPr>
          <w:p w:rsidR="007C527C" w:rsidRPr="001966F7" w:rsidRDefault="007C527C" w:rsidP="00DE6E08">
            <w:pPr>
              <w:rPr>
                <w:rFonts w:ascii="Times New Roman" w:hAnsi="Times New Roman"/>
              </w:rPr>
            </w:pPr>
            <w:r w:rsidRPr="001966F7">
              <w:rPr>
                <w:rFonts w:ascii="Times New Roman" w:hAnsi="Times New Roman"/>
              </w:rPr>
              <w:t>Ознакомление с содержанием и результатами образовательной работы ДОУ, трансляция родителям положительного образа ребенка</w:t>
            </w:r>
          </w:p>
        </w:tc>
        <w:tc>
          <w:tcPr>
            <w:tcW w:w="10434" w:type="dxa"/>
          </w:tcPr>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Просмотр открытых мероприятий непосредственно-образовательной деятельности</w:t>
            </w:r>
          </w:p>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Проведение мониторинга</w:t>
            </w:r>
          </w:p>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Дни и недели открытых дверей</w:t>
            </w:r>
          </w:p>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Выставки детских работ</w:t>
            </w:r>
          </w:p>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Просмотр праздников и развлечений</w:t>
            </w:r>
          </w:p>
          <w:p w:rsidR="007C527C" w:rsidRPr="001966F7" w:rsidRDefault="007C527C" w:rsidP="008874E5">
            <w:pPr>
              <w:numPr>
                <w:ilvl w:val="0"/>
                <w:numId w:val="5"/>
              </w:numPr>
              <w:suppressAutoHyphens w:val="0"/>
              <w:rPr>
                <w:rFonts w:ascii="Times New Roman" w:hAnsi="Times New Roman"/>
              </w:rPr>
            </w:pPr>
            <w:r w:rsidRPr="001966F7">
              <w:rPr>
                <w:rFonts w:ascii="Times New Roman" w:hAnsi="Times New Roman"/>
                <w:bCs/>
              </w:rPr>
              <w:t>Просмотр и участие в оценке детских конкурсов, соревнований, фестиваля детского творчества</w:t>
            </w:r>
          </w:p>
          <w:p w:rsidR="007C527C" w:rsidRPr="001966F7" w:rsidRDefault="007C527C" w:rsidP="008874E5">
            <w:pPr>
              <w:numPr>
                <w:ilvl w:val="0"/>
                <w:numId w:val="5"/>
              </w:numPr>
              <w:suppressAutoHyphens w:val="0"/>
              <w:rPr>
                <w:rFonts w:ascii="Times New Roman" w:hAnsi="Times New Roman"/>
                <w:bCs/>
              </w:rPr>
            </w:pPr>
            <w:r w:rsidRPr="001966F7">
              <w:rPr>
                <w:rFonts w:ascii="Times New Roman" w:hAnsi="Times New Roman"/>
                <w:bCs/>
              </w:rPr>
              <w:t>Сайт организации</w:t>
            </w:r>
          </w:p>
        </w:tc>
      </w:tr>
    </w:tbl>
    <w:p w:rsidR="00164CD7" w:rsidRPr="000048F8" w:rsidRDefault="007C527C" w:rsidP="000048F8">
      <w:pPr>
        <w:autoSpaceDE w:val="0"/>
        <w:autoSpaceDN w:val="0"/>
        <w:adjustRightInd w:val="0"/>
        <w:ind w:firstLine="709"/>
        <w:jc w:val="both"/>
        <w:rPr>
          <w:rFonts w:ascii="Times New Roman" w:hAnsi="Times New Roman"/>
          <w:b/>
        </w:rPr>
      </w:pPr>
      <w:r w:rsidRPr="001966F7">
        <w:rPr>
          <w:rFonts w:ascii="Times New Roman" w:hAnsi="Times New Roman"/>
        </w:rPr>
        <w:t xml:space="preserve">Конкретное содержание взаимодействия воспитывающих взрослых изложено в виде целей-ориентиров по пяти образовательным областям развития ребенка и представлено в </w:t>
      </w:r>
      <w:r w:rsidRPr="000048F8">
        <w:rPr>
          <w:rFonts w:ascii="Times New Roman" w:hAnsi="Times New Roman"/>
          <w:b/>
          <w:i/>
        </w:rPr>
        <w:t>Приложени</w:t>
      </w:r>
      <w:r w:rsidR="000048F8" w:rsidRPr="000048F8">
        <w:rPr>
          <w:rFonts w:ascii="Times New Roman" w:hAnsi="Times New Roman"/>
          <w:b/>
          <w:i/>
        </w:rPr>
        <w:t>и № 1.</w:t>
      </w:r>
    </w:p>
    <w:p w:rsidR="00220AE5" w:rsidRPr="00220AE5" w:rsidRDefault="00220AE5" w:rsidP="00220AE5">
      <w:pPr>
        <w:pStyle w:val="a3"/>
        <w:tabs>
          <w:tab w:val="left" w:pos="1185"/>
        </w:tabs>
        <w:ind w:left="0" w:firstLine="709"/>
        <w:jc w:val="both"/>
        <w:rPr>
          <w:rFonts w:ascii="Times New Roman" w:hAnsi="Times New Roman"/>
        </w:rPr>
      </w:pPr>
      <w:r w:rsidRPr="00220AE5">
        <w:rPr>
          <w:rFonts w:ascii="Times New Roman" w:hAnsi="Times New Roman"/>
        </w:rPr>
        <w:t xml:space="preserve">Традиции партнерских взаимоотношений с родителями  представлены в </w:t>
      </w:r>
      <w:r w:rsidRPr="00220AE5">
        <w:rPr>
          <w:rFonts w:ascii="Times New Roman" w:hAnsi="Times New Roman"/>
          <w:b/>
          <w:i/>
        </w:rPr>
        <w:t>Приложении № 2.</w:t>
      </w:r>
    </w:p>
    <w:p w:rsidR="00164CD7" w:rsidRPr="001966F7" w:rsidRDefault="00164CD7" w:rsidP="00220AE5">
      <w:pPr>
        <w:autoSpaceDE w:val="0"/>
        <w:autoSpaceDN w:val="0"/>
        <w:adjustRightInd w:val="0"/>
        <w:rPr>
          <w:rFonts w:ascii="Times New Roman" w:hAnsi="Times New Roman"/>
          <w:b/>
        </w:rPr>
      </w:pPr>
    </w:p>
    <w:p w:rsidR="00220AE5" w:rsidRDefault="00AB50FB" w:rsidP="00AB50FB">
      <w:pPr>
        <w:autoSpaceDE w:val="0"/>
        <w:autoSpaceDN w:val="0"/>
        <w:adjustRightInd w:val="0"/>
        <w:ind w:firstLine="703"/>
        <w:jc w:val="center"/>
        <w:rPr>
          <w:rFonts w:ascii="Times New Roman" w:hAnsi="Times New Roman"/>
          <w:b/>
        </w:rPr>
      </w:pPr>
      <w:r w:rsidRPr="000048F8">
        <w:rPr>
          <w:rFonts w:ascii="Times New Roman" w:hAnsi="Times New Roman"/>
          <w:b/>
        </w:rPr>
        <w:t xml:space="preserve">2.6. </w:t>
      </w:r>
      <w:r w:rsidR="00220AE5">
        <w:rPr>
          <w:rFonts w:ascii="Times New Roman" w:hAnsi="Times New Roman"/>
          <w:b/>
        </w:rPr>
        <w:t xml:space="preserve">ОПИСАНИЕ ОБРАЗОВАТЕЛЬНОЙ ДЕЯТЕЛЬНОСТИ </w:t>
      </w:r>
    </w:p>
    <w:p w:rsidR="00220AE5" w:rsidRDefault="00220AE5" w:rsidP="00AB50FB">
      <w:pPr>
        <w:autoSpaceDE w:val="0"/>
        <w:autoSpaceDN w:val="0"/>
        <w:adjustRightInd w:val="0"/>
        <w:ind w:firstLine="703"/>
        <w:jc w:val="center"/>
        <w:rPr>
          <w:rFonts w:ascii="Times New Roman" w:hAnsi="Times New Roman"/>
          <w:b/>
        </w:rPr>
      </w:pPr>
      <w:r>
        <w:rPr>
          <w:rFonts w:ascii="Times New Roman" w:hAnsi="Times New Roman"/>
          <w:b/>
        </w:rPr>
        <w:t xml:space="preserve">ПО ПРОФЕССИОНАЛЬНОЙ КОРРЕКЦИИ НАРУШЕНИЙ РАЗВИТИЯ ДЕТЕЙ </w:t>
      </w:r>
    </w:p>
    <w:p w:rsidR="00220AE5" w:rsidRDefault="00220AE5" w:rsidP="00D37FBD">
      <w:pPr>
        <w:jc w:val="both"/>
        <w:rPr>
          <w:rFonts w:ascii="Times New Roman" w:hAnsi="Times New Roman"/>
          <w:b/>
        </w:rPr>
      </w:pPr>
    </w:p>
    <w:p w:rsidR="00D37FBD" w:rsidRPr="000048F8" w:rsidRDefault="00D37FBD" w:rsidP="00220AE5">
      <w:pPr>
        <w:ind w:firstLine="709"/>
        <w:jc w:val="both"/>
        <w:rPr>
          <w:rFonts w:ascii="Times New Roman" w:hAnsi="Times New Roman"/>
          <w:bCs/>
        </w:rPr>
      </w:pPr>
      <w:r w:rsidRPr="000048F8">
        <w:rPr>
          <w:rFonts w:ascii="Times New Roman" w:hAnsi="Times New Roman"/>
          <w:bCs/>
        </w:rPr>
        <w:t>Содержание коррекционной работы направлено на обеспечение коррекции недостатков в физическом и психическом развитии различных категорий детей с ограниченными возможностями здоровья.</w:t>
      </w:r>
    </w:p>
    <w:p w:rsidR="00584712" w:rsidRPr="000048F8" w:rsidRDefault="00D37FBD" w:rsidP="00220AE5">
      <w:pPr>
        <w:widowControl w:val="0"/>
        <w:autoSpaceDE w:val="0"/>
        <w:autoSpaceDN w:val="0"/>
        <w:adjustRightInd w:val="0"/>
        <w:ind w:firstLine="709"/>
        <w:jc w:val="both"/>
        <w:rPr>
          <w:rFonts w:ascii="Times New Roman" w:hAnsi="Times New Roman"/>
        </w:rPr>
      </w:pPr>
      <w:r w:rsidRPr="000048F8">
        <w:rPr>
          <w:rFonts w:ascii="Times New Roman" w:hAnsi="Times New Roman"/>
          <w:spacing w:val="-3"/>
        </w:rPr>
        <w:t>В настоящее время контингент воспитанников ДОО</w:t>
      </w:r>
      <w:r w:rsidRPr="000048F8">
        <w:rPr>
          <w:rFonts w:ascii="Times New Roman" w:hAnsi="Times New Roman"/>
          <w:spacing w:val="-5"/>
        </w:rPr>
        <w:t xml:space="preserve"> составляют дети как с нормальным ходом психического и физического разви</w:t>
      </w:r>
      <w:r w:rsidRPr="000048F8">
        <w:rPr>
          <w:rFonts w:ascii="Times New Roman" w:hAnsi="Times New Roman"/>
          <w:spacing w:val="-4"/>
        </w:rPr>
        <w:t>тия, так и с ограниченными возможностями здоровья, поэтому с целью  определения наиболее оптимальных путей в осуществлении индивидуально ориентированной психолого-педагогической помо</w:t>
      </w:r>
      <w:r w:rsidRPr="000048F8">
        <w:rPr>
          <w:rFonts w:ascii="Times New Roman" w:hAnsi="Times New Roman"/>
          <w:spacing w:val="-7"/>
        </w:rPr>
        <w:t xml:space="preserve">щи  </w:t>
      </w:r>
      <w:r w:rsidRPr="000048F8">
        <w:rPr>
          <w:rFonts w:ascii="Times New Roman" w:hAnsi="Times New Roman"/>
          <w:spacing w:val="-3"/>
        </w:rPr>
        <w:t xml:space="preserve">в ДОУ функционирует </w:t>
      </w:r>
      <w:r w:rsidR="00164CD7" w:rsidRPr="000048F8">
        <w:rPr>
          <w:rFonts w:ascii="Times New Roman" w:hAnsi="Times New Roman"/>
          <w:b/>
          <w:bCs/>
        </w:rPr>
        <w:t xml:space="preserve">ПМПк </w:t>
      </w:r>
      <w:r w:rsidRPr="000048F8">
        <w:rPr>
          <w:rFonts w:ascii="Times New Roman" w:hAnsi="Times New Roman"/>
          <w:b/>
          <w:bCs/>
        </w:rPr>
        <w:t>.</w:t>
      </w:r>
      <w:r w:rsidRPr="000048F8">
        <w:rPr>
          <w:rFonts w:ascii="Times New Roman" w:hAnsi="Times New Roman"/>
        </w:rPr>
        <w:t xml:space="preserve"> </w:t>
      </w:r>
    </w:p>
    <w:p w:rsidR="00584712" w:rsidRPr="000048F8" w:rsidRDefault="00584712" w:rsidP="00220AE5">
      <w:pPr>
        <w:widowControl w:val="0"/>
        <w:autoSpaceDE w:val="0"/>
        <w:autoSpaceDN w:val="0"/>
        <w:adjustRightInd w:val="0"/>
        <w:ind w:firstLine="709"/>
        <w:jc w:val="both"/>
        <w:rPr>
          <w:rFonts w:ascii="Times New Roman" w:hAnsi="Times New Roman"/>
          <w:lang w:eastAsia="ru-RU"/>
        </w:rPr>
      </w:pPr>
      <w:r w:rsidRPr="000048F8">
        <w:rPr>
          <w:rFonts w:ascii="Times New Roman" w:hAnsi="Times New Roman"/>
          <w:lang w:eastAsia="ru-RU"/>
        </w:rPr>
        <w:t>Для обучения воспитанников с ограниченными возможнос</w:t>
      </w:r>
      <w:r w:rsidR="00164CD7" w:rsidRPr="000048F8">
        <w:rPr>
          <w:rFonts w:ascii="Times New Roman" w:hAnsi="Times New Roman"/>
          <w:lang w:eastAsia="ru-RU"/>
        </w:rPr>
        <w:t xml:space="preserve">тями здоровья специалисты </w:t>
      </w:r>
      <w:r w:rsidRPr="000048F8">
        <w:rPr>
          <w:rFonts w:ascii="Times New Roman" w:hAnsi="Times New Roman"/>
          <w:lang w:eastAsia="ru-RU"/>
        </w:rPr>
        <w:t xml:space="preserve"> </w:t>
      </w:r>
      <w:r w:rsidR="00164CD7" w:rsidRPr="000048F8">
        <w:rPr>
          <w:rFonts w:ascii="Times New Roman" w:hAnsi="Times New Roman"/>
          <w:lang w:eastAsia="ru-RU"/>
        </w:rPr>
        <w:t xml:space="preserve">ПММк </w:t>
      </w:r>
      <w:r w:rsidRPr="000048F8">
        <w:rPr>
          <w:rFonts w:ascii="Times New Roman" w:hAnsi="Times New Roman"/>
          <w:lang w:eastAsia="ru-RU"/>
        </w:rPr>
        <w:t xml:space="preserve"> на основании рекомендаций </w:t>
      </w:r>
      <w:r w:rsidR="00164CD7" w:rsidRPr="000048F8">
        <w:rPr>
          <w:rFonts w:ascii="Times New Roman" w:hAnsi="Times New Roman"/>
          <w:lang w:eastAsia="ru-RU"/>
        </w:rPr>
        <w:t>ЦМПМПК, М</w:t>
      </w:r>
      <w:r w:rsidRPr="000048F8">
        <w:rPr>
          <w:rFonts w:ascii="Times New Roman" w:hAnsi="Times New Roman"/>
          <w:lang w:eastAsia="ru-RU"/>
        </w:rPr>
        <w:t>ПМПК разрабатывают адаптированную образовательную программу и индивидуальный образовательный маршрут с учётом коррекционных программ.</w:t>
      </w:r>
    </w:p>
    <w:p w:rsidR="00D37FBD" w:rsidRPr="001966F7" w:rsidRDefault="00D37FBD" w:rsidP="00220AE5">
      <w:pPr>
        <w:ind w:firstLine="709"/>
        <w:jc w:val="both"/>
        <w:rPr>
          <w:rFonts w:ascii="Times New Roman" w:hAnsi="Times New Roman"/>
          <w:b/>
        </w:rPr>
      </w:pPr>
      <w:r w:rsidRPr="001966F7">
        <w:rPr>
          <w:rFonts w:ascii="Times New Roman" w:hAnsi="Times New Roman"/>
          <w:b/>
        </w:rPr>
        <w:t>Содержание коррекционной работы обеспечивает:</w:t>
      </w:r>
    </w:p>
    <w:p w:rsidR="00D37FBD" w:rsidRPr="001966F7" w:rsidRDefault="00D37FBD" w:rsidP="00220AE5">
      <w:pPr>
        <w:ind w:firstLine="709"/>
        <w:jc w:val="both"/>
        <w:rPr>
          <w:rFonts w:ascii="Times New Roman" w:hAnsi="Times New Roman"/>
        </w:rPr>
      </w:pPr>
      <w:r w:rsidRPr="001966F7">
        <w:rPr>
          <w:rFonts w:ascii="Times New Roman" w:hAnsi="Times New Roman"/>
        </w:rPr>
        <w:t>- выявление особых образовательных потребностей детей с ограниченными возможностями здоровья;</w:t>
      </w:r>
    </w:p>
    <w:p w:rsidR="00D37FBD" w:rsidRPr="001966F7" w:rsidRDefault="00D37FBD" w:rsidP="00220AE5">
      <w:pPr>
        <w:ind w:firstLine="709"/>
        <w:jc w:val="both"/>
        <w:rPr>
          <w:rFonts w:ascii="Times New Roman" w:hAnsi="Times New Roman"/>
        </w:rPr>
      </w:pPr>
      <w:r w:rsidRPr="001966F7">
        <w:rPr>
          <w:rFonts w:ascii="Times New Roman" w:hAnsi="Times New Roman"/>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w:t>
      </w:r>
    </w:p>
    <w:p w:rsidR="00D37FBD" w:rsidRDefault="00D37FBD" w:rsidP="00220AE5">
      <w:pPr>
        <w:ind w:firstLine="709"/>
        <w:jc w:val="both"/>
        <w:rPr>
          <w:rFonts w:ascii="Times New Roman" w:hAnsi="Times New Roman"/>
        </w:rPr>
      </w:pPr>
      <w:r w:rsidRPr="001966F7">
        <w:rPr>
          <w:rFonts w:ascii="Times New Roman" w:hAnsi="Times New Roman"/>
        </w:rPr>
        <w:t>- создание условий для освоения детьми с ограниченными возможностями здоровья Программы и их интеграция в образовательном учреждении</w:t>
      </w:r>
    </w:p>
    <w:p w:rsidR="00DF5A75" w:rsidRDefault="00DF5A75" w:rsidP="00220AE5">
      <w:pPr>
        <w:ind w:firstLine="709"/>
        <w:jc w:val="both"/>
        <w:rPr>
          <w:rFonts w:ascii="Times New Roman" w:hAnsi="Times New Roman"/>
        </w:rPr>
      </w:pPr>
    </w:p>
    <w:p w:rsidR="00DF5A75" w:rsidRPr="001966F7" w:rsidRDefault="00DF5A75" w:rsidP="00220AE5">
      <w:pPr>
        <w:ind w:firstLine="709"/>
        <w:jc w:val="both"/>
        <w:rPr>
          <w:rStyle w:val="FontStyle151"/>
          <w:rFonts w:ascii="Times New Roman" w:hAnsi="Times New Roman" w:cs="Times New Roman"/>
          <w:b w:val="0"/>
          <w:bCs w:val="0"/>
          <w:sz w:val="24"/>
          <w:szCs w:val="24"/>
        </w:rPr>
      </w:pPr>
    </w:p>
    <w:p w:rsidR="00D37FBD" w:rsidRPr="001966F7" w:rsidRDefault="00D37FBD" w:rsidP="00220AE5">
      <w:pPr>
        <w:jc w:val="center"/>
        <w:rPr>
          <w:rFonts w:ascii="Times New Roman" w:hAnsi="Times New Roman"/>
          <w:b/>
        </w:rPr>
      </w:pPr>
      <w:r w:rsidRPr="001966F7">
        <w:rPr>
          <w:rFonts w:ascii="Times New Roman" w:hAnsi="Times New Roman"/>
          <w:b/>
        </w:rPr>
        <w:t>Система комплексного психолого-медико-педагогического сопровождения воспитаннико</w:t>
      </w:r>
      <w:r w:rsidR="00AB7E0C" w:rsidRPr="001966F7">
        <w:rPr>
          <w:rFonts w:ascii="Times New Roman" w:hAnsi="Times New Roman"/>
          <w:b/>
        </w:rPr>
        <w:t>в</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985"/>
        <w:gridCol w:w="5386"/>
        <w:gridCol w:w="5387"/>
      </w:tblGrid>
      <w:tr w:rsidR="00D37FBD" w:rsidRPr="001966F7" w:rsidTr="00D37FBD">
        <w:tc>
          <w:tcPr>
            <w:tcW w:w="1951" w:type="dxa"/>
            <w:vAlign w:val="center"/>
          </w:tcPr>
          <w:p w:rsidR="00D37FBD" w:rsidRPr="001966F7" w:rsidRDefault="00D37FBD" w:rsidP="00237B1C">
            <w:pPr>
              <w:jc w:val="center"/>
              <w:rPr>
                <w:rFonts w:ascii="Times New Roman" w:hAnsi="Times New Roman"/>
                <w:b/>
              </w:rPr>
            </w:pPr>
            <w:r w:rsidRPr="001966F7">
              <w:rPr>
                <w:rFonts w:ascii="Times New Roman" w:hAnsi="Times New Roman"/>
                <w:b/>
              </w:rPr>
              <w:t>Категория детей</w:t>
            </w:r>
          </w:p>
        </w:tc>
        <w:tc>
          <w:tcPr>
            <w:tcW w:w="1985" w:type="dxa"/>
            <w:vAlign w:val="center"/>
          </w:tcPr>
          <w:p w:rsidR="00D37FBD" w:rsidRPr="001966F7" w:rsidRDefault="00D37FBD" w:rsidP="00237B1C">
            <w:pPr>
              <w:jc w:val="center"/>
              <w:rPr>
                <w:rFonts w:ascii="Times New Roman" w:hAnsi="Times New Roman"/>
                <w:b/>
              </w:rPr>
            </w:pPr>
            <w:r w:rsidRPr="001966F7">
              <w:rPr>
                <w:rFonts w:ascii="Times New Roman" w:hAnsi="Times New Roman"/>
                <w:b/>
              </w:rPr>
              <w:t>Форма</w:t>
            </w:r>
          </w:p>
          <w:p w:rsidR="00D37FBD" w:rsidRPr="001966F7" w:rsidRDefault="00D37FBD" w:rsidP="00237B1C">
            <w:pPr>
              <w:jc w:val="center"/>
              <w:rPr>
                <w:rFonts w:ascii="Times New Roman" w:hAnsi="Times New Roman"/>
                <w:b/>
              </w:rPr>
            </w:pPr>
            <w:r w:rsidRPr="001966F7">
              <w:rPr>
                <w:rFonts w:ascii="Times New Roman" w:hAnsi="Times New Roman"/>
                <w:b/>
              </w:rPr>
              <w:t>организации</w:t>
            </w:r>
          </w:p>
        </w:tc>
        <w:tc>
          <w:tcPr>
            <w:tcW w:w="5386" w:type="dxa"/>
            <w:vAlign w:val="center"/>
          </w:tcPr>
          <w:p w:rsidR="00D37FBD" w:rsidRPr="001966F7" w:rsidRDefault="00D37FBD" w:rsidP="00237B1C">
            <w:pPr>
              <w:jc w:val="center"/>
              <w:rPr>
                <w:rFonts w:ascii="Times New Roman" w:hAnsi="Times New Roman"/>
                <w:b/>
              </w:rPr>
            </w:pPr>
            <w:r w:rsidRPr="001966F7">
              <w:rPr>
                <w:rFonts w:ascii="Times New Roman" w:hAnsi="Times New Roman"/>
                <w:b/>
              </w:rPr>
              <w:t>Задачи</w:t>
            </w:r>
          </w:p>
        </w:tc>
        <w:tc>
          <w:tcPr>
            <w:tcW w:w="5387" w:type="dxa"/>
            <w:vAlign w:val="center"/>
          </w:tcPr>
          <w:p w:rsidR="00D37FBD" w:rsidRPr="001966F7" w:rsidRDefault="00D37FBD" w:rsidP="00237B1C">
            <w:pPr>
              <w:jc w:val="center"/>
              <w:rPr>
                <w:rFonts w:ascii="Times New Roman" w:hAnsi="Times New Roman"/>
                <w:b/>
              </w:rPr>
            </w:pPr>
            <w:r w:rsidRPr="001966F7">
              <w:rPr>
                <w:rFonts w:ascii="Times New Roman" w:hAnsi="Times New Roman"/>
                <w:b/>
              </w:rPr>
              <w:t>Взаимодействие</w:t>
            </w:r>
          </w:p>
        </w:tc>
      </w:tr>
      <w:tr w:rsidR="00D37FBD" w:rsidRPr="001966F7" w:rsidTr="00D37FBD">
        <w:tc>
          <w:tcPr>
            <w:tcW w:w="1951" w:type="dxa"/>
            <w:tcBorders>
              <w:bottom w:val="nil"/>
            </w:tcBorders>
          </w:tcPr>
          <w:p w:rsidR="00D37FBD" w:rsidRPr="001966F7" w:rsidRDefault="00D37FBD" w:rsidP="00237B1C">
            <w:pPr>
              <w:rPr>
                <w:rFonts w:ascii="Times New Roman" w:hAnsi="Times New Roman"/>
                <w:b/>
              </w:rPr>
            </w:pPr>
            <w:r w:rsidRPr="001966F7">
              <w:rPr>
                <w:rFonts w:ascii="Times New Roman" w:hAnsi="Times New Roman"/>
                <w:b/>
              </w:rPr>
              <w:t>- дети с речевыми нарушениями</w:t>
            </w:r>
          </w:p>
        </w:tc>
        <w:tc>
          <w:tcPr>
            <w:tcW w:w="1985" w:type="dxa"/>
            <w:tcBorders>
              <w:bottom w:val="nil"/>
            </w:tcBorders>
          </w:tcPr>
          <w:p w:rsidR="00D37FBD" w:rsidRPr="001966F7" w:rsidRDefault="00181DB7" w:rsidP="00237B1C">
            <w:pPr>
              <w:rPr>
                <w:rFonts w:ascii="Times New Roman" w:hAnsi="Times New Roman"/>
              </w:rPr>
            </w:pPr>
            <w:r w:rsidRPr="001966F7">
              <w:rPr>
                <w:rFonts w:ascii="Times New Roman" w:hAnsi="Times New Roman"/>
              </w:rPr>
              <w:t xml:space="preserve">Компенсирующая группа для детей с </w:t>
            </w:r>
            <w:r w:rsidR="00164CD7" w:rsidRPr="001966F7">
              <w:rPr>
                <w:rFonts w:ascii="Times New Roman" w:hAnsi="Times New Roman"/>
              </w:rPr>
              <w:t>ОНР</w:t>
            </w:r>
          </w:p>
        </w:tc>
        <w:tc>
          <w:tcPr>
            <w:tcW w:w="5386" w:type="dxa"/>
            <w:tcBorders>
              <w:bottom w:val="nil"/>
            </w:tcBorders>
          </w:tcPr>
          <w:p w:rsidR="00D37FBD" w:rsidRPr="001966F7" w:rsidRDefault="00D37FBD" w:rsidP="00237B1C">
            <w:pPr>
              <w:rPr>
                <w:rFonts w:ascii="Times New Roman" w:hAnsi="Times New Roman"/>
              </w:rPr>
            </w:pPr>
            <w:r w:rsidRPr="001966F7">
              <w:rPr>
                <w:rFonts w:ascii="Times New Roman" w:hAnsi="Times New Roman"/>
              </w:rPr>
              <w:t>1. Своевременное выявление детей, нуждающихся в логопедической помощи.</w:t>
            </w:r>
          </w:p>
          <w:p w:rsidR="00D37FBD" w:rsidRPr="001966F7" w:rsidRDefault="00D37FBD" w:rsidP="00237B1C">
            <w:pPr>
              <w:rPr>
                <w:rFonts w:ascii="Times New Roman" w:hAnsi="Times New Roman"/>
              </w:rPr>
            </w:pPr>
            <w:r w:rsidRPr="001966F7">
              <w:rPr>
                <w:rFonts w:ascii="Times New Roman" w:hAnsi="Times New Roman"/>
              </w:rPr>
              <w:t>2. Коррекция речевых нарушений у детей дошкольного возраста.</w:t>
            </w:r>
          </w:p>
          <w:p w:rsidR="00D37FBD" w:rsidRPr="001966F7" w:rsidRDefault="00D37FBD" w:rsidP="00237B1C">
            <w:pPr>
              <w:rPr>
                <w:rFonts w:ascii="Times New Roman" w:hAnsi="Times New Roman"/>
              </w:rPr>
            </w:pPr>
            <w:r w:rsidRPr="001966F7">
              <w:rPr>
                <w:rFonts w:ascii="Times New Roman" w:hAnsi="Times New Roman"/>
              </w:rPr>
              <w:t>3. Выявление детей с тяжелыми речевыми нарушениями и направление их на ПМПК по набору в группы компенсирующей направленности.</w:t>
            </w:r>
          </w:p>
          <w:p w:rsidR="00D37FBD" w:rsidRPr="001966F7" w:rsidRDefault="00D37FBD" w:rsidP="00237B1C">
            <w:pPr>
              <w:rPr>
                <w:rFonts w:ascii="Times New Roman" w:hAnsi="Times New Roman"/>
              </w:rPr>
            </w:pPr>
            <w:r w:rsidRPr="001966F7">
              <w:rPr>
                <w:rFonts w:ascii="Times New Roman" w:hAnsi="Times New Roman"/>
              </w:rPr>
              <w:t>4.Оказание консультативной помощи родителям.</w:t>
            </w:r>
          </w:p>
        </w:tc>
        <w:tc>
          <w:tcPr>
            <w:tcW w:w="5387" w:type="dxa"/>
            <w:vMerge w:val="restart"/>
          </w:tcPr>
          <w:p w:rsidR="00D37FBD" w:rsidRPr="001966F7" w:rsidRDefault="00D37FBD" w:rsidP="00237B1C">
            <w:pPr>
              <w:rPr>
                <w:rFonts w:ascii="Times New Roman" w:hAnsi="Times New Roman"/>
              </w:rPr>
            </w:pPr>
            <w:r w:rsidRPr="001966F7">
              <w:rPr>
                <w:rFonts w:ascii="Times New Roman" w:hAnsi="Times New Roman"/>
                <w:b/>
                <w:bCs/>
                <w:i/>
                <w:iCs/>
              </w:rPr>
              <w:t>Со специалистами</w:t>
            </w:r>
            <w:r w:rsidRPr="001966F7">
              <w:rPr>
                <w:rFonts w:ascii="Times New Roman" w:hAnsi="Times New Roman"/>
              </w:rPr>
              <w:t xml:space="preserve">: </w:t>
            </w:r>
          </w:p>
          <w:p w:rsidR="00D37FBD" w:rsidRPr="001966F7" w:rsidRDefault="00D37FBD" w:rsidP="00237B1C">
            <w:pPr>
              <w:rPr>
                <w:rFonts w:ascii="Times New Roman" w:hAnsi="Times New Roman"/>
              </w:rPr>
            </w:pPr>
            <w:r w:rsidRPr="001966F7">
              <w:rPr>
                <w:rFonts w:ascii="Times New Roman" w:hAnsi="Times New Roman"/>
              </w:rPr>
              <w:t>- педагогом-психологом</w:t>
            </w:r>
          </w:p>
          <w:p w:rsidR="00D37FBD" w:rsidRPr="001966F7" w:rsidRDefault="00D37FBD" w:rsidP="00237B1C">
            <w:pPr>
              <w:rPr>
                <w:rFonts w:ascii="Times New Roman" w:hAnsi="Times New Roman"/>
              </w:rPr>
            </w:pPr>
            <w:r w:rsidRPr="001966F7">
              <w:rPr>
                <w:rFonts w:ascii="Times New Roman" w:hAnsi="Times New Roman"/>
              </w:rPr>
              <w:t>- музыкальным руководителем</w:t>
            </w:r>
          </w:p>
          <w:p w:rsidR="00D37FBD" w:rsidRPr="001966F7" w:rsidRDefault="00D37FBD" w:rsidP="00237B1C">
            <w:pPr>
              <w:rPr>
                <w:rFonts w:ascii="Times New Roman" w:hAnsi="Times New Roman"/>
              </w:rPr>
            </w:pPr>
            <w:r w:rsidRPr="001966F7">
              <w:rPr>
                <w:rFonts w:ascii="Times New Roman" w:hAnsi="Times New Roman"/>
              </w:rPr>
              <w:t>- медицинским персоналом</w:t>
            </w:r>
          </w:p>
          <w:p w:rsidR="00D37FBD" w:rsidRPr="001966F7" w:rsidRDefault="00D37FBD" w:rsidP="00237B1C">
            <w:pPr>
              <w:rPr>
                <w:rFonts w:ascii="Times New Roman" w:hAnsi="Times New Roman"/>
              </w:rPr>
            </w:pPr>
            <w:r w:rsidRPr="001966F7">
              <w:rPr>
                <w:rFonts w:ascii="Times New Roman" w:hAnsi="Times New Roman"/>
              </w:rPr>
              <w:t>- физкультурным руководителем.</w:t>
            </w:r>
          </w:p>
          <w:p w:rsidR="00D37FBD" w:rsidRPr="001966F7" w:rsidRDefault="00D37FBD" w:rsidP="00237B1C">
            <w:pPr>
              <w:rPr>
                <w:rFonts w:ascii="Times New Roman" w:hAnsi="Times New Roman"/>
                <w:b/>
                <w:bCs/>
                <w:i/>
                <w:iCs/>
              </w:rPr>
            </w:pPr>
            <w:r w:rsidRPr="001966F7">
              <w:rPr>
                <w:rFonts w:ascii="Times New Roman" w:hAnsi="Times New Roman"/>
                <w:b/>
                <w:bCs/>
                <w:i/>
                <w:iCs/>
              </w:rPr>
              <w:t>С воспитателями групп:</w:t>
            </w:r>
          </w:p>
          <w:p w:rsidR="00D37FBD" w:rsidRPr="001966F7" w:rsidRDefault="00D37FBD" w:rsidP="00237B1C">
            <w:pPr>
              <w:rPr>
                <w:rFonts w:ascii="Times New Roman" w:hAnsi="Times New Roman"/>
              </w:rPr>
            </w:pPr>
            <w:r w:rsidRPr="001966F7">
              <w:rPr>
                <w:rFonts w:ascii="Times New Roman" w:hAnsi="Times New Roman"/>
              </w:rPr>
              <w:t>- консультации</w:t>
            </w:r>
          </w:p>
          <w:p w:rsidR="00D37FBD" w:rsidRPr="001966F7" w:rsidRDefault="00D37FBD" w:rsidP="00237B1C">
            <w:pPr>
              <w:rPr>
                <w:rFonts w:ascii="Times New Roman" w:hAnsi="Times New Roman"/>
              </w:rPr>
            </w:pPr>
            <w:r w:rsidRPr="001966F7">
              <w:rPr>
                <w:rFonts w:ascii="Times New Roman" w:hAnsi="Times New Roman"/>
              </w:rPr>
              <w:t>- семинары</w:t>
            </w:r>
          </w:p>
          <w:p w:rsidR="00D37FBD" w:rsidRPr="001966F7" w:rsidRDefault="00D37FBD" w:rsidP="00237B1C">
            <w:pPr>
              <w:rPr>
                <w:rFonts w:ascii="Times New Roman" w:hAnsi="Times New Roman"/>
              </w:rPr>
            </w:pPr>
            <w:r w:rsidRPr="001966F7">
              <w:rPr>
                <w:rFonts w:ascii="Times New Roman" w:hAnsi="Times New Roman"/>
              </w:rPr>
              <w:t>- мастер-классы</w:t>
            </w:r>
          </w:p>
          <w:p w:rsidR="00D37FBD" w:rsidRPr="001966F7" w:rsidRDefault="00D37FBD" w:rsidP="00237B1C">
            <w:pPr>
              <w:rPr>
                <w:rFonts w:ascii="Times New Roman" w:hAnsi="Times New Roman"/>
              </w:rPr>
            </w:pPr>
            <w:r w:rsidRPr="001966F7">
              <w:rPr>
                <w:rFonts w:ascii="Times New Roman" w:hAnsi="Times New Roman"/>
              </w:rPr>
              <w:t>- интегрированные занятия</w:t>
            </w:r>
          </w:p>
          <w:p w:rsidR="00D37FBD" w:rsidRPr="001966F7" w:rsidRDefault="00D37FBD" w:rsidP="00237B1C">
            <w:pPr>
              <w:rPr>
                <w:rFonts w:ascii="Times New Roman" w:hAnsi="Times New Roman"/>
              </w:rPr>
            </w:pPr>
            <w:r w:rsidRPr="001966F7">
              <w:rPr>
                <w:rFonts w:ascii="Times New Roman" w:hAnsi="Times New Roman"/>
              </w:rPr>
              <w:t>- совместное планирование индивидуальной работы в группе</w:t>
            </w:r>
          </w:p>
          <w:p w:rsidR="00D37FBD" w:rsidRPr="001966F7" w:rsidRDefault="00D37FBD" w:rsidP="00237B1C">
            <w:pPr>
              <w:rPr>
                <w:rFonts w:ascii="Times New Roman" w:hAnsi="Times New Roman"/>
                <w:b/>
                <w:bCs/>
                <w:i/>
                <w:iCs/>
              </w:rPr>
            </w:pPr>
            <w:r w:rsidRPr="001966F7">
              <w:rPr>
                <w:rFonts w:ascii="Times New Roman" w:hAnsi="Times New Roman"/>
                <w:b/>
                <w:bCs/>
                <w:i/>
                <w:iCs/>
              </w:rPr>
              <w:t>С родителями:</w:t>
            </w:r>
          </w:p>
          <w:p w:rsidR="00D37FBD" w:rsidRPr="001966F7" w:rsidRDefault="00D37FBD" w:rsidP="00237B1C">
            <w:pPr>
              <w:rPr>
                <w:rFonts w:ascii="Times New Roman" w:hAnsi="Times New Roman"/>
              </w:rPr>
            </w:pPr>
            <w:r w:rsidRPr="001966F7">
              <w:rPr>
                <w:rFonts w:ascii="Times New Roman" w:hAnsi="Times New Roman"/>
              </w:rPr>
              <w:t>- родительские собрания</w:t>
            </w:r>
          </w:p>
          <w:p w:rsidR="00D37FBD" w:rsidRPr="001966F7" w:rsidRDefault="00D37FBD" w:rsidP="00237B1C">
            <w:pPr>
              <w:rPr>
                <w:rFonts w:ascii="Times New Roman" w:hAnsi="Times New Roman"/>
              </w:rPr>
            </w:pPr>
            <w:r w:rsidRPr="001966F7">
              <w:rPr>
                <w:rFonts w:ascii="Times New Roman" w:hAnsi="Times New Roman"/>
              </w:rPr>
              <w:t>-консультации (групповые и индивидуальные)</w:t>
            </w:r>
          </w:p>
          <w:p w:rsidR="00D37FBD" w:rsidRPr="001966F7" w:rsidRDefault="00D37FBD" w:rsidP="00237B1C">
            <w:pPr>
              <w:rPr>
                <w:rFonts w:ascii="Times New Roman" w:hAnsi="Times New Roman"/>
              </w:rPr>
            </w:pPr>
            <w:r w:rsidRPr="001966F7">
              <w:rPr>
                <w:rFonts w:ascii="Times New Roman" w:hAnsi="Times New Roman"/>
              </w:rPr>
              <w:t>- мастер-классы</w:t>
            </w:r>
          </w:p>
          <w:p w:rsidR="00D37FBD" w:rsidRPr="001966F7" w:rsidRDefault="00D37FBD" w:rsidP="00237B1C">
            <w:pPr>
              <w:rPr>
                <w:rFonts w:ascii="Times New Roman" w:hAnsi="Times New Roman"/>
              </w:rPr>
            </w:pPr>
            <w:r w:rsidRPr="001966F7">
              <w:rPr>
                <w:rFonts w:ascii="Times New Roman" w:hAnsi="Times New Roman"/>
              </w:rPr>
              <w:t>-открытые занятия</w:t>
            </w:r>
          </w:p>
          <w:p w:rsidR="00D37FBD" w:rsidRPr="001966F7" w:rsidRDefault="00D37FBD" w:rsidP="00237B1C">
            <w:pPr>
              <w:rPr>
                <w:rFonts w:ascii="Times New Roman" w:hAnsi="Times New Roman"/>
              </w:rPr>
            </w:pPr>
            <w:r w:rsidRPr="001966F7">
              <w:rPr>
                <w:rFonts w:ascii="Times New Roman" w:hAnsi="Times New Roman"/>
              </w:rPr>
              <w:t>-памятки, буклеты, видеоматериалы</w:t>
            </w:r>
          </w:p>
          <w:p w:rsidR="00D37FBD" w:rsidRPr="001966F7" w:rsidRDefault="00D37FBD" w:rsidP="00237B1C">
            <w:pPr>
              <w:rPr>
                <w:rFonts w:ascii="Times New Roman" w:hAnsi="Times New Roman"/>
              </w:rPr>
            </w:pPr>
            <w:r w:rsidRPr="001966F7">
              <w:rPr>
                <w:rFonts w:ascii="Times New Roman" w:hAnsi="Times New Roman"/>
              </w:rPr>
              <w:t>- игры СС детьми для закрепления пройденного материала</w:t>
            </w:r>
          </w:p>
        </w:tc>
      </w:tr>
      <w:tr w:rsidR="00D37FBD" w:rsidRPr="001966F7" w:rsidTr="00D37FBD">
        <w:tc>
          <w:tcPr>
            <w:tcW w:w="1951" w:type="dxa"/>
          </w:tcPr>
          <w:p w:rsidR="00D37FBD" w:rsidRPr="001966F7" w:rsidRDefault="00D37FBD" w:rsidP="00237B1C">
            <w:pPr>
              <w:rPr>
                <w:rFonts w:ascii="Times New Roman" w:hAnsi="Times New Roman"/>
                <w:b/>
              </w:rPr>
            </w:pPr>
            <w:r w:rsidRPr="001966F7">
              <w:rPr>
                <w:rFonts w:ascii="Times New Roman" w:hAnsi="Times New Roman"/>
                <w:b/>
              </w:rPr>
              <w:t>- дети «группы риска» и системы КРО;</w:t>
            </w:r>
          </w:p>
          <w:p w:rsidR="00D37FBD" w:rsidRPr="001966F7" w:rsidRDefault="00D37FBD" w:rsidP="00237B1C">
            <w:pPr>
              <w:jc w:val="center"/>
              <w:rPr>
                <w:rFonts w:ascii="Times New Roman" w:hAnsi="Times New Roman"/>
                <w:b/>
              </w:rPr>
            </w:pPr>
          </w:p>
        </w:tc>
        <w:tc>
          <w:tcPr>
            <w:tcW w:w="1985" w:type="dxa"/>
          </w:tcPr>
          <w:p w:rsidR="00D37FBD" w:rsidRPr="001966F7" w:rsidRDefault="00D37FBD" w:rsidP="00237B1C">
            <w:pPr>
              <w:jc w:val="center"/>
              <w:rPr>
                <w:rFonts w:ascii="Times New Roman" w:hAnsi="Times New Roman"/>
              </w:rPr>
            </w:pPr>
            <w:r w:rsidRPr="001966F7">
              <w:rPr>
                <w:rFonts w:ascii="Times New Roman" w:hAnsi="Times New Roman"/>
              </w:rPr>
              <w:t>Компенсирующая группа для детей с ЗПР</w:t>
            </w:r>
          </w:p>
        </w:tc>
        <w:tc>
          <w:tcPr>
            <w:tcW w:w="5386" w:type="dxa"/>
          </w:tcPr>
          <w:p w:rsidR="00D37FBD" w:rsidRPr="001966F7" w:rsidRDefault="00D37FBD" w:rsidP="00237B1C">
            <w:pPr>
              <w:ind w:left="34"/>
              <w:rPr>
                <w:rFonts w:ascii="Times New Roman" w:hAnsi="Times New Roman"/>
              </w:rPr>
            </w:pPr>
            <w:r w:rsidRPr="001966F7">
              <w:rPr>
                <w:rFonts w:ascii="Times New Roman" w:hAnsi="Times New Roman"/>
              </w:rPr>
              <w:t>1. Оказание всесторонней (психологической, логопедической, педагогической,  социальной) помощи детям с ЗПР и их семьям.</w:t>
            </w:r>
          </w:p>
          <w:p w:rsidR="00D37FBD" w:rsidRPr="001966F7" w:rsidRDefault="00D37FBD" w:rsidP="00237B1C">
            <w:pPr>
              <w:ind w:left="34"/>
              <w:rPr>
                <w:rFonts w:ascii="Times New Roman" w:hAnsi="Times New Roman"/>
              </w:rPr>
            </w:pPr>
            <w:r w:rsidRPr="001966F7">
              <w:rPr>
                <w:rFonts w:ascii="Times New Roman" w:hAnsi="Times New Roman"/>
              </w:rPr>
              <w:t>2.Создание условий для получения детьми с ЗПР образования, коррекции негативных тенденций психического развития детей.</w:t>
            </w:r>
          </w:p>
          <w:p w:rsidR="00D37FBD" w:rsidRPr="001966F7" w:rsidRDefault="00D37FBD" w:rsidP="00237B1C">
            <w:pPr>
              <w:ind w:left="34"/>
              <w:rPr>
                <w:rFonts w:ascii="Times New Roman" w:hAnsi="Times New Roman"/>
              </w:rPr>
            </w:pPr>
            <w:r w:rsidRPr="001966F7">
              <w:rPr>
                <w:rFonts w:ascii="Times New Roman" w:hAnsi="Times New Roman"/>
              </w:rPr>
              <w:t>3. Формирование общих способностей к учению и подготовке к началу обучения в школе.</w:t>
            </w:r>
          </w:p>
        </w:tc>
        <w:tc>
          <w:tcPr>
            <w:tcW w:w="5387" w:type="dxa"/>
            <w:vMerge/>
          </w:tcPr>
          <w:p w:rsidR="00D37FBD" w:rsidRPr="001966F7" w:rsidRDefault="00D37FBD" w:rsidP="00237B1C">
            <w:pPr>
              <w:jc w:val="center"/>
              <w:rPr>
                <w:rFonts w:ascii="Times New Roman" w:hAnsi="Times New Roman"/>
              </w:rPr>
            </w:pPr>
          </w:p>
        </w:tc>
      </w:tr>
    </w:tbl>
    <w:p w:rsidR="00C90DF1" w:rsidRDefault="00C90DF1" w:rsidP="00516BF0">
      <w:pPr>
        <w:pStyle w:val="Style69"/>
        <w:widowControl/>
        <w:spacing w:line="307" w:lineRule="exact"/>
        <w:jc w:val="left"/>
        <w:rPr>
          <w:rFonts w:ascii="Times New Roman" w:hAnsi="Times New Roman"/>
          <w:b/>
        </w:rPr>
      </w:pPr>
    </w:p>
    <w:p w:rsidR="00220AE5" w:rsidRDefault="00D37FBD" w:rsidP="00220AE5">
      <w:pPr>
        <w:pStyle w:val="Style69"/>
        <w:widowControl/>
        <w:spacing w:line="307" w:lineRule="exact"/>
        <w:rPr>
          <w:rFonts w:ascii="Times New Roman" w:hAnsi="Times New Roman"/>
          <w:b/>
        </w:rPr>
      </w:pPr>
      <w:r w:rsidRPr="001966F7">
        <w:rPr>
          <w:rFonts w:ascii="Times New Roman" w:hAnsi="Times New Roman"/>
          <w:b/>
        </w:rPr>
        <w:t xml:space="preserve">2.6.1. </w:t>
      </w:r>
      <w:r w:rsidR="00220AE5">
        <w:rPr>
          <w:rFonts w:ascii="Times New Roman" w:hAnsi="Times New Roman"/>
          <w:b/>
        </w:rPr>
        <w:t>КОРРЕКЦИОННАЯ РАБОТА С ДЕТЬМИ, ИМЕЮЩИМИ НЕДСТАТКИ РЕЧЕВОГО РАЗВИТИЯ</w:t>
      </w:r>
    </w:p>
    <w:p w:rsidR="0085651A" w:rsidRPr="001966F7" w:rsidRDefault="0085651A" w:rsidP="00220AE5">
      <w:pPr>
        <w:pStyle w:val="Style69"/>
        <w:widowControl/>
        <w:spacing w:line="307" w:lineRule="exact"/>
        <w:ind w:firstLine="709"/>
        <w:jc w:val="left"/>
        <w:rPr>
          <w:rFonts w:ascii="Times New Roman" w:hAnsi="Times New Roman"/>
          <w:b/>
        </w:rPr>
      </w:pPr>
      <w:r w:rsidRPr="001966F7">
        <w:rPr>
          <w:rFonts w:ascii="Times New Roman" w:hAnsi="Times New Roman"/>
          <w:b/>
        </w:rPr>
        <w:t>Адаптивная программа</w:t>
      </w:r>
      <w:r w:rsidR="003842B8" w:rsidRPr="001966F7">
        <w:rPr>
          <w:rFonts w:ascii="Times New Roman" w:hAnsi="Times New Roman"/>
          <w:b/>
        </w:rPr>
        <w:t xml:space="preserve"> коррекционно-</w:t>
      </w:r>
      <w:r w:rsidR="00D14F3A" w:rsidRPr="001966F7">
        <w:rPr>
          <w:rFonts w:ascii="Times New Roman" w:hAnsi="Times New Roman"/>
          <w:b/>
        </w:rPr>
        <w:t xml:space="preserve">развивающей работы для детей с </w:t>
      </w:r>
      <w:r w:rsidR="00AE2700" w:rsidRPr="001966F7">
        <w:rPr>
          <w:rFonts w:ascii="Times New Roman" w:hAnsi="Times New Roman"/>
          <w:b/>
        </w:rPr>
        <w:t>О</w:t>
      </w:r>
      <w:r w:rsidR="003842B8" w:rsidRPr="001966F7">
        <w:rPr>
          <w:rFonts w:ascii="Times New Roman" w:hAnsi="Times New Roman"/>
          <w:b/>
        </w:rPr>
        <w:t>НР</w:t>
      </w:r>
    </w:p>
    <w:p w:rsidR="00516BF0" w:rsidRPr="001966F7" w:rsidRDefault="00AB50FB" w:rsidP="00220AE5">
      <w:pPr>
        <w:pStyle w:val="Style69"/>
        <w:widowControl/>
        <w:spacing w:line="240" w:lineRule="auto"/>
        <w:ind w:firstLine="709"/>
        <w:jc w:val="both"/>
        <w:rPr>
          <w:rFonts w:ascii="Times New Roman" w:hAnsi="Times New Roman"/>
        </w:rPr>
      </w:pPr>
      <w:r w:rsidRPr="001966F7">
        <w:rPr>
          <w:rFonts w:ascii="Times New Roman" w:hAnsi="Times New Roman"/>
          <w:b/>
          <w:i/>
          <w:spacing w:val="3"/>
        </w:rPr>
        <w:t>Цель:</w:t>
      </w:r>
      <w:r w:rsidRPr="001966F7">
        <w:rPr>
          <w:rFonts w:ascii="Times New Roman" w:hAnsi="Times New Roman"/>
          <w:spacing w:val="3"/>
        </w:rPr>
        <w:t xml:space="preserve"> построение системы коррекционно-развивающей работы в логопедических груп</w:t>
      </w:r>
      <w:r w:rsidRPr="001966F7">
        <w:rPr>
          <w:rFonts w:ascii="Times New Roman" w:hAnsi="Times New Roman"/>
          <w:spacing w:val="3"/>
        </w:rPr>
        <w:softHyphen/>
      </w:r>
      <w:r w:rsidRPr="001966F7">
        <w:rPr>
          <w:rFonts w:ascii="Times New Roman" w:hAnsi="Times New Roman"/>
          <w:spacing w:val="4"/>
        </w:rPr>
        <w:t xml:space="preserve">пах для детей с общим недоразвитием речи в возрасте с 4 до </w:t>
      </w:r>
      <w:r w:rsidRPr="001966F7">
        <w:rPr>
          <w:rFonts w:ascii="Times New Roman" w:hAnsi="Times New Roman"/>
          <w:spacing w:val="1"/>
        </w:rPr>
        <w:t>7 лет,</w:t>
      </w:r>
      <w:r w:rsidRPr="001966F7">
        <w:rPr>
          <w:rFonts w:ascii="Times New Roman" w:hAnsi="Times New Roman"/>
        </w:rPr>
        <w:t xml:space="preserve"> предусматривающей полную интеграцию действий всех специалистов дошкольного образовательного учреждения и родителей дошкольников.</w:t>
      </w:r>
    </w:p>
    <w:p w:rsidR="00516BF0" w:rsidRPr="001966F7" w:rsidRDefault="00AB50FB" w:rsidP="00220AE5">
      <w:pPr>
        <w:pStyle w:val="Style69"/>
        <w:widowControl/>
        <w:spacing w:line="240" w:lineRule="auto"/>
        <w:ind w:firstLine="709"/>
        <w:jc w:val="both"/>
        <w:rPr>
          <w:rFonts w:ascii="Times New Roman" w:hAnsi="Times New Roman"/>
          <w:bCs/>
          <w:iCs/>
        </w:rPr>
      </w:pPr>
      <w:r w:rsidRPr="001966F7">
        <w:rPr>
          <w:rFonts w:ascii="Times New Roman" w:hAnsi="Times New Roman"/>
          <w:bCs/>
          <w:iCs/>
        </w:rPr>
        <w:t xml:space="preserve">Одной из </w:t>
      </w:r>
      <w:r w:rsidRPr="001966F7">
        <w:rPr>
          <w:rFonts w:ascii="Times New Roman" w:hAnsi="Times New Roman"/>
          <w:b/>
          <w:bCs/>
          <w:i/>
          <w:iCs/>
        </w:rPr>
        <w:t>основных задач</w:t>
      </w:r>
      <w:r w:rsidRPr="001966F7">
        <w:rPr>
          <w:rFonts w:ascii="Times New Roman" w:hAnsi="Times New Roman"/>
          <w:bCs/>
          <w:iCs/>
        </w:rPr>
        <w:t xml:space="preserve">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85651A" w:rsidRPr="001966F7" w:rsidRDefault="00AB50FB" w:rsidP="00220AE5">
      <w:pPr>
        <w:pStyle w:val="Style69"/>
        <w:widowControl/>
        <w:spacing w:line="240" w:lineRule="auto"/>
        <w:ind w:firstLine="709"/>
        <w:jc w:val="both"/>
        <w:rPr>
          <w:rFonts w:ascii="Times New Roman" w:hAnsi="Times New Roman"/>
          <w:color w:val="FF0000"/>
        </w:rPr>
      </w:pPr>
      <w:r w:rsidRPr="001966F7">
        <w:rPr>
          <w:rFonts w:ascii="Times New Roman" w:hAnsi="Times New Roman"/>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позволяющие формировать оптимистическое отношение детей к окружающему, обеспечивает позитивное эмоционально-личностное и социально-коммуникативное развитие.</w:t>
      </w:r>
      <w:r w:rsidR="00AB7E0C" w:rsidRPr="001966F7">
        <w:rPr>
          <w:rFonts w:ascii="Times New Roman" w:hAnsi="Times New Roman"/>
        </w:rPr>
        <w:t xml:space="preserve"> </w:t>
      </w:r>
    </w:p>
    <w:p w:rsidR="00516BF0" w:rsidRPr="001966F7" w:rsidRDefault="00AB50FB" w:rsidP="00220AE5">
      <w:pPr>
        <w:pStyle w:val="Style69"/>
        <w:widowControl/>
        <w:spacing w:line="240" w:lineRule="auto"/>
        <w:ind w:firstLine="709"/>
        <w:jc w:val="both"/>
        <w:rPr>
          <w:rFonts w:ascii="Times New Roman" w:hAnsi="Times New Roman"/>
        </w:rPr>
      </w:pPr>
      <w:r w:rsidRPr="001966F7">
        <w:rPr>
          <w:rFonts w:ascii="Times New Roman" w:hAnsi="Times New Roman"/>
        </w:rPr>
        <w:t xml:space="preserve">Основной формой работы во всех пяти образовательных областях Программы является </w:t>
      </w:r>
      <w:r w:rsidRPr="001966F7">
        <w:rPr>
          <w:rFonts w:ascii="Times New Roman" w:hAnsi="Times New Roman"/>
          <w:b/>
          <w:bCs/>
          <w:i/>
          <w:iCs/>
        </w:rPr>
        <w:t>игровая деятельность</w:t>
      </w:r>
      <w:r w:rsidRPr="001966F7">
        <w:rPr>
          <w:rFonts w:ascii="Times New Roman" w:hAnsi="Times New Roman"/>
        </w:rPr>
        <w:t xml:space="preserve"> – основная форма деятельности дошкольников. Все </w:t>
      </w:r>
      <w:r w:rsidRPr="001966F7">
        <w:rPr>
          <w:rFonts w:ascii="Times New Roman" w:hAnsi="Times New Roman"/>
          <w:i/>
          <w:iCs/>
        </w:rPr>
        <w:t xml:space="preserve">коррекционно-развивающие индивидуальные, подгрупповые, групповые, интегрированные занятия </w:t>
      </w:r>
      <w:r w:rsidRPr="001966F7">
        <w:rPr>
          <w:rFonts w:ascii="Times New Roman" w:hAnsi="Times New Roman"/>
        </w:rPr>
        <w:t xml:space="preserve">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r w:rsidRPr="001966F7">
        <w:rPr>
          <w:rFonts w:ascii="Times New Roman" w:hAnsi="Times New Roman"/>
          <w:b/>
          <w:bCs/>
          <w:i/>
          <w:iCs/>
        </w:rPr>
        <w:t xml:space="preserve">Коррекционно-развивающее занятие </w:t>
      </w:r>
      <w:r w:rsidRPr="001966F7">
        <w:rPr>
          <w:rFonts w:ascii="Times New Roman" w:hAnsi="Times New Roman"/>
        </w:rPr>
        <w:t>в соответствии с Программой не тождественно школьному уроку и не является его аналогом.</w:t>
      </w:r>
    </w:p>
    <w:p w:rsidR="00AB50FB" w:rsidRPr="001966F7" w:rsidRDefault="00AB50FB" w:rsidP="00220AE5">
      <w:pPr>
        <w:pStyle w:val="Style69"/>
        <w:widowControl/>
        <w:spacing w:line="240" w:lineRule="auto"/>
        <w:ind w:firstLine="709"/>
        <w:jc w:val="both"/>
        <w:rPr>
          <w:rFonts w:ascii="Times New Roman" w:hAnsi="Times New Roman" w:cs="Times New Roman"/>
          <w:b/>
          <w:bCs/>
        </w:rPr>
      </w:pPr>
      <w:r w:rsidRPr="001966F7">
        <w:rPr>
          <w:rFonts w:ascii="Times New Roman" w:hAnsi="Times New Roman"/>
          <w:bCs/>
          <w:iCs/>
        </w:rPr>
        <w:t xml:space="preserve">Целостность Программы обеспечивается </w:t>
      </w:r>
      <w:r w:rsidRPr="001966F7">
        <w:rPr>
          <w:rFonts w:ascii="Times New Roman" w:hAnsi="Times New Roman"/>
          <w:b/>
          <w:i/>
        </w:rPr>
        <w:t>комплексным подходом:</w:t>
      </w:r>
      <w:r w:rsidRPr="001966F7">
        <w:rPr>
          <w:rFonts w:ascii="Times New Roman" w:hAnsi="Times New Roman"/>
        </w:rPr>
        <w:t xml:space="preserve"> </w:t>
      </w:r>
      <w:r w:rsidRPr="001966F7">
        <w:rPr>
          <w:rFonts w:ascii="Times New Roman" w:hAnsi="Times New Roman"/>
        </w:rPr>
        <w:tab/>
      </w:r>
    </w:p>
    <w:p w:rsidR="00AB50FB" w:rsidRPr="001966F7" w:rsidRDefault="00AB50FB" w:rsidP="008874E5">
      <w:pPr>
        <w:pStyle w:val="a3"/>
        <w:numPr>
          <w:ilvl w:val="0"/>
          <w:numId w:val="12"/>
        </w:numPr>
        <w:tabs>
          <w:tab w:val="left" w:pos="993"/>
        </w:tabs>
        <w:ind w:left="709" w:firstLine="0"/>
        <w:jc w:val="both"/>
        <w:rPr>
          <w:rFonts w:ascii="Times New Roman" w:hAnsi="Times New Roman"/>
          <w:bCs/>
          <w:iCs/>
        </w:rPr>
      </w:pPr>
      <w:r w:rsidRPr="001966F7">
        <w:rPr>
          <w:rFonts w:ascii="Times New Roman" w:hAnsi="Times New Roman"/>
          <w:bCs/>
          <w:iCs/>
        </w:rPr>
        <w:t xml:space="preserve">установлением связей между всеми образовательными областями, </w:t>
      </w:r>
    </w:p>
    <w:p w:rsidR="00516BF0" w:rsidRPr="001966F7" w:rsidRDefault="00AB50FB" w:rsidP="008874E5">
      <w:pPr>
        <w:pStyle w:val="a3"/>
        <w:numPr>
          <w:ilvl w:val="0"/>
          <w:numId w:val="12"/>
        </w:numPr>
        <w:tabs>
          <w:tab w:val="left" w:pos="993"/>
        </w:tabs>
        <w:ind w:left="709" w:firstLine="0"/>
        <w:jc w:val="both"/>
        <w:rPr>
          <w:rFonts w:ascii="Times New Roman" w:hAnsi="Times New Roman"/>
          <w:b/>
        </w:rPr>
      </w:pPr>
      <w:r w:rsidRPr="001966F7">
        <w:rPr>
          <w:rFonts w:ascii="Times New Roman" w:hAnsi="Times New Roman"/>
          <w:bCs/>
          <w:iCs/>
        </w:rPr>
        <w:t>интеграцией усилий специалистов и родителей дошкольников.</w:t>
      </w:r>
      <w:r w:rsidRPr="001966F7">
        <w:rPr>
          <w:rFonts w:ascii="Times New Roman" w:hAnsi="Times New Roman"/>
          <w:b/>
          <w:bCs/>
          <w:i/>
          <w:iCs/>
        </w:rPr>
        <w:t xml:space="preserve"> </w:t>
      </w:r>
    </w:p>
    <w:p w:rsidR="007475D0" w:rsidRPr="001966F7" w:rsidRDefault="00AB50FB" w:rsidP="00220AE5">
      <w:pPr>
        <w:pStyle w:val="a3"/>
        <w:ind w:left="0" w:firstLine="709"/>
        <w:jc w:val="both"/>
        <w:rPr>
          <w:rStyle w:val="FontStyle151"/>
          <w:rFonts w:ascii="Times New Roman" w:hAnsi="Times New Roman" w:cs="Times New Roman"/>
          <w:b w:val="0"/>
          <w:bCs w:val="0"/>
          <w:spacing w:val="3"/>
          <w:sz w:val="24"/>
          <w:szCs w:val="24"/>
        </w:rPr>
      </w:pPr>
      <w:r w:rsidRPr="001966F7">
        <w:rPr>
          <w:rFonts w:ascii="Times New Roman" w:hAnsi="Times New Roman"/>
          <w:spacing w:val="6"/>
        </w:rPr>
        <w:t xml:space="preserve">Логопед осуществляет взаимодействие с воспитателями </w:t>
      </w:r>
      <w:r w:rsidRPr="001966F7">
        <w:rPr>
          <w:rFonts w:ascii="Times New Roman" w:hAnsi="Times New Roman"/>
          <w:spacing w:val="4"/>
        </w:rPr>
        <w:t>в разных формах. Это совместное составление перспектив</w:t>
      </w:r>
      <w:r w:rsidRPr="001966F7">
        <w:rPr>
          <w:rFonts w:ascii="Times New Roman" w:hAnsi="Times New Roman"/>
          <w:spacing w:val="4"/>
        </w:rPr>
        <w:softHyphen/>
      </w:r>
      <w:r w:rsidRPr="001966F7">
        <w:rPr>
          <w:rFonts w:ascii="Times New Roman" w:hAnsi="Times New Roman"/>
          <w:spacing w:val="3"/>
        </w:rPr>
        <w:t xml:space="preserve">ного планирования работы на текущий период по всем </w:t>
      </w:r>
      <w:r w:rsidRPr="001966F7">
        <w:rPr>
          <w:rFonts w:ascii="Times New Roman" w:hAnsi="Times New Roman"/>
          <w:spacing w:val="6"/>
        </w:rPr>
        <w:t>направлениям; обсуждение и выбор форм, методов и при</w:t>
      </w:r>
      <w:r w:rsidRPr="001966F7">
        <w:rPr>
          <w:rFonts w:ascii="Times New Roman" w:hAnsi="Times New Roman"/>
          <w:spacing w:val="6"/>
        </w:rPr>
        <w:softHyphen/>
      </w:r>
      <w:r w:rsidRPr="001966F7">
        <w:rPr>
          <w:rFonts w:ascii="Times New Roman" w:hAnsi="Times New Roman"/>
          <w:spacing w:val="4"/>
        </w:rPr>
        <w:t>емов коррекционно-развивающей работы; оснащение раз</w:t>
      </w:r>
      <w:r w:rsidRPr="001966F7">
        <w:rPr>
          <w:rFonts w:ascii="Times New Roman" w:hAnsi="Times New Roman"/>
          <w:spacing w:val="4"/>
        </w:rPr>
        <w:softHyphen/>
      </w:r>
      <w:r w:rsidRPr="001966F7">
        <w:rPr>
          <w:rFonts w:ascii="Times New Roman" w:hAnsi="Times New Roman"/>
          <w:spacing w:val="2"/>
        </w:rPr>
        <w:t>вивающего предметного пространства в групповом помеще</w:t>
      </w:r>
      <w:r w:rsidRPr="001966F7">
        <w:rPr>
          <w:rFonts w:ascii="Times New Roman" w:hAnsi="Times New Roman"/>
          <w:spacing w:val="2"/>
        </w:rPr>
        <w:softHyphen/>
      </w:r>
      <w:r w:rsidRPr="001966F7">
        <w:rPr>
          <w:rFonts w:ascii="Times New Roman" w:hAnsi="Times New Roman"/>
          <w:spacing w:val="4"/>
        </w:rPr>
        <w:t xml:space="preserve">нии; взаимопосещение занятий и совместное проведение </w:t>
      </w:r>
      <w:r w:rsidRPr="001966F7">
        <w:rPr>
          <w:rFonts w:ascii="Times New Roman" w:hAnsi="Times New Roman"/>
          <w:spacing w:val="3"/>
        </w:rPr>
        <w:t>интегрированных комплексных занятий; а также еженедель</w:t>
      </w:r>
      <w:r w:rsidRPr="001966F7">
        <w:rPr>
          <w:rFonts w:ascii="Times New Roman" w:hAnsi="Times New Roman"/>
          <w:spacing w:val="3"/>
        </w:rPr>
        <w:softHyphen/>
        <w:t>ные задания.</w:t>
      </w:r>
    </w:p>
    <w:p w:rsidR="007475D0" w:rsidRPr="001966F7" w:rsidRDefault="007475D0" w:rsidP="00D14F3A">
      <w:pPr>
        <w:pStyle w:val="Style69"/>
        <w:widowControl/>
        <w:spacing w:line="288" w:lineRule="exact"/>
        <w:rPr>
          <w:rStyle w:val="FontStyle151"/>
          <w:rFonts w:ascii="Times New Roman" w:hAnsi="Times New Roman" w:cs="Times New Roman"/>
          <w:sz w:val="24"/>
          <w:szCs w:val="24"/>
        </w:rPr>
      </w:pPr>
    </w:p>
    <w:p w:rsidR="00D14F3A" w:rsidRPr="001966F7" w:rsidRDefault="00D14F3A" w:rsidP="00220AE5">
      <w:pPr>
        <w:pStyle w:val="Style69"/>
        <w:widowControl/>
        <w:spacing w:line="288" w:lineRule="exact"/>
        <w:rPr>
          <w:rStyle w:val="FontStyle151"/>
          <w:rFonts w:ascii="Times New Roman" w:hAnsi="Times New Roman" w:cs="Times New Roman"/>
          <w:sz w:val="24"/>
          <w:szCs w:val="24"/>
        </w:rPr>
      </w:pPr>
      <w:r w:rsidRPr="001966F7">
        <w:rPr>
          <w:rStyle w:val="FontStyle151"/>
          <w:rFonts w:ascii="Times New Roman" w:hAnsi="Times New Roman" w:cs="Times New Roman"/>
          <w:sz w:val="24"/>
          <w:szCs w:val="24"/>
        </w:rPr>
        <w:t xml:space="preserve">Коррекционные мероприятия для детей с </w:t>
      </w:r>
      <w:r w:rsidR="00AE2700" w:rsidRPr="001966F7">
        <w:rPr>
          <w:rStyle w:val="FontStyle151"/>
          <w:rFonts w:ascii="Times New Roman" w:hAnsi="Times New Roman" w:cs="Times New Roman"/>
          <w:sz w:val="24"/>
          <w:szCs w:val="24"/>
        </w:rPr>
        <w:t>тяжелыми нарушениями речи (О</w:t>
      </w:r>
      <w:r w:rsidRPr="001966F7">
        <w:rPr>
          <w:rStyle w:val="FontStyle151"/>
          <w:rFonts w:ascii="Times New Roman" w:hAnsi="Times New Roman" w:cs="Times New Roman"/>
          <w:sz w:val="24"/>
          <w:szCs w:val="24"/>
        </w:rPr>
        <w:t>НР)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852"/>
        <w:gridCol w:w="5409"/>
        <w:gridCol w:w="2163"/>
        <w:gridCol w:w="2822"/>
      </w:tblGrid>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w:t>
            </w:r>
          </w:p>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п/п</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Перечень коррекционных мероприятий</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Содержание</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Планиро</w:t>
            </w:r>
            <w:r w:rsidRPr="00220AE5">
              <w:rPr>
                <w:rStyle w:val="FontStyle147"/>
                <w:rFonts w:ascii="Times New Roman" w:hAnsi="Times New Roman" w:cs="Times New Roman"/>
                <w:sz w:val="24"/>
                <w:szCs w:val="24"/>
              </w:rPr>
              <w:softHyphen/>
              <w:t>вание</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Взаимодей</w:t>
            </w:r>
            <w:r w:rsidRPr="00220AE5">
              <w:rPr>
                <w:rStyle w:val="FontStyle147"/>
                <w:rFonts w:ascii="Times New Roman" w:hAnsi="Times New Roman" w:cs="Times New Roman"/>
                <w:sz w:val="24"/>
                <w:szCs w:val="24"/>
              </w:rPr>
              <w:softHyphen/>
              <w:t>ствующие специалисты</w:t>
            </w:r>
          </w:p>
        </w:tc>
      </w:tr>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1</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Индивидуаль</w:t>
            </w:r>
            <w:r w:rsidRPr="00220AE5">
              <w:rPr>
                <w:rStyle w:val="FontStyle147"/>
                <w:rFonts w:ascii="Times New Roman" w:hAnsi="Times New Roman" w:cs="Times New Roman"/>
                <w:sz w:val="24"/>
                <w:szCs w:val="24"/>
              </w:rPr>
              <w:softHyphen/>
              <w:t>ная      помощь психолога.</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Беседы, игры, диалоги, тре</w:t>
            </w:r>
            <w:r w:rsidRPr="00220AE5">
              <w:rPr>
                <w:rStyle w:val="FontStyle147"/>
                <w:rFonts w:ascii="Times New Roman" w:hAnsi="Times New Roman" w:cs="Times New Roman"/>
                <w:sz w:val="24"/>
                <w:szCs w:val="24"/>
              </w:rPr>
              <w:softHyphen/>
              <w:t>нинги, диагностические ме</w:t>
            </w:r>
            <w:r w:rsidRPr="00220AE5">
              <w:rPr>
                <w:rStyle w:val="FontStyle147"/>
                <w:rFonts w:ascii="Times New Roman" w:hAnsi="Times New Roman" w:cs="Times New Roman"/>
                <w:sz w:val="24"/>
                <w:szCs w:val="24"/>
              </w:rPr>
              <w:softHyphen/>
              <w:t>роприятия.</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По плану психоло</w:t>
            </w:r>
            <w:r w:rsidRPr="00220AE5">
              <w:rPr>
                <w:rStyle w:val="FontStyle147"/>
                <w:rFonts w:ascii="Times New Roman" w:hAnsi="Times New Roman" w:cs="Times New Roman"/>
                <w:sz w:val="24"/>
                <w:szCs w:val="24"/>
              </w:rPr>
              <w:softHyphen/>
              <w:t>га</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Психолог</w:t>
            </w:r>
          </w:p>
        </w:tc>
      </w:tr>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2</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Игротерапия.</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Использование игровых за</w:t>
            </w:r>
            <w:r w:rsidRPr="00220AE5">
              <w:rPr>
                <w:rStyle w:val="FontStyle147"/>
                <w:rFonts w:ascii="Times New Roman" w:hAnsi="Times New Roman" w:cs="Times New Roman"/>
                <w:sz w:val="24"/>
                <w:szCs w:val="24"/>
              </w:rPr>
              <w:softHyphen/>
              <w:t>даний для решения разви</w:t>
            </w:r>
            <w:r w:rsidRPr="00220AE5">
              <w:rPr>
                <w:rStyle w:val="FontStyle147"/>
                <w:rFonts w:ascii="Times New Roman" w:hAnsi="Times New Roman" w:cs="Times New Roman"/>
                <w:sz w:val="24"/>
                <w:szCs w:val="24"/>
              </w:rPr>
              <w:softHyphen/>
              <w:t>вающих и коррекционных задач с использованием ИКТ.</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1 раз в месяц</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Психолог, вос</w:t>
            </w:r>
            <w:r w:rsidRPr="00220AE5">
              <w:rPr>
                <w:rStyle w:val="FontStyle147"/>
                <w:rFonts w:ascii="Times New Roman" w:hAnsi="Times New Roman" w:cs="Times New Roman"/>
                <w:sz w:val="24"/>
                <w:szCs w:val="24"/>
              </w:rPr>
              <w:softHyphen/>
              <w:t>питатель, логопед</w:t>
            </w:r>
          </w:p>
        </w:tc>
      </w:tr>
      <w:tr w:rsidR="00D14F3A" w:rsidRPr="00220AE5" w:rsidTr="00F1075A">
        <w:trPr>
          <w:trHeight w:val="552"/>
        </w:trPr>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3</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Сказкотерапия.</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Использование      сюжетов сказок для   коррекции недостатков личностного развития.</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1 раз в месяц</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вос</w:t>
            </w:r>
            <w:r w:rsidRPr="00220AE5">
              <w:rPr>
                <w:rStyle w:val="FontStyle147"/>
                <w:rFonts w:ascii="Times New Roman" w:hAnsi="Times New Roman" w:cs="Times New Roman"/>
                <w:sz w:val="24"/>
                <w:szCs w:val="24"/>
              </w:rPr>
              <w:softHyphen/>
              <w:t>питатель.</w:t>
            </w:r>
          </w:p>
        </w:tc>
      </w:tr>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4</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Музыкотерапия</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 xml:space="preserve">Использование функциональной музыки для решения коррекционно-развивающих задач </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1 раз в месяц</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47"/>
                <w:rFonts w:ascii="Times New Roman" w:hAnsi="Times New Roman" w:cs="Times New Roman"/>
                <w:sz w:val="24"/>
                <w:szCs w:val="24"/>
              </w:rPr>
              <w:t>Музыкальный руководитель, логопед</w:t>
            </w:r>
          </w:p>
        </w:tc>
      </w:tr>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5</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Сюжетно - ролевая ритмическая гимнастика психо-коррекционной направленности</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Физкультурная    деятельность   коррекционной   направленности    на    основе сюжетно-ролевой ритмической гимнастики</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2 раза в неделю</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 xml:space="preserve">Инструктор по ФК, </w:t>
            </w:r>
            <w:r w:rsidRPr="00220AE5">
              <w:rPr>
                <w:rStyle w:val="FontStyle147"/>
                <w:rFonts w:ascii="Times New Roman" w:hAnsi="Times New Roman" w:cs="Times New Roman"/>
                <w:sz w:val="24"/>
                <w:szCs w:val="24"/>
              </w:rPr>
              <w:t>воспитатель, логопед, психолог</w:t>
            </w:r>
          </w:p>
        </w:tc>
      </w:tr>
      <w:tr w:rsidR="00D14F3A" w:rsidRPr="00220AE5" w:rsidTr="00F1075A">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6</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Физкультурная организованная деятельность коррекционной направленности</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Физические упражнения и задания с учетом недостатков развития  детей с ТНР (задания  координационной направленности,   развитие ловкости).</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2 раза в неделю</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 xml:space="preserve">Инструктор по ФК, </w:t>
            </w:r>
            <w:r w:rsidRPr="00220AE5">
              <w:rPr>
                <w:rStyle w:val="FontStyle147"/>
                <w:rFonts w:ascii="Times New Roman" w:hAnsi="Times New Roman" w:cs="Times New Roman"/>
                <w:sz w:val="24"/>
                <w:szCs w:val="24"/>
              </w:rPr>
              <w:t>воспитатель, логопед</w:t>
            </w:r>
          </w:p>
        </w:tc>
      </w:tr>
      <w:tr w:rsidR="00D14F3A" w:rsidRPr="00220AE5" w:rsidTr="00F1075A">
        <w:trPr>
          <w:trHeight w:val="957"/>
        </w:trPr>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7</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Кинезиологическая гимнастика</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Движения,    направленные на   сбалансированную  работу полушарий головного мозга, способствующие раз</w:t>
            </w:r>
            <w:r w:rsidRPr="00220AE5">
              <w:rPr>
                <w:rStyle w:val="FontStyle147"/>
                <w:rFonts w:ascii="Times New Roman" w:hAnsi="Times New Roman" w:cs="Times New Roman"/>
                <w:sz w:val="24"/>
                <w:szCs w:val="24"/>
              </w:rPr>
              <w:softHyphen/>
              <w:t>витию умственных способ</w:t>
            </w:r>
            <w:r w:rsidRPr="00220AE5">
              <w:rPr>
                <w:rStyle w:val="FontStyle147"/>
                <w:rFonts w:ascii="Times New Roman" w:hAnsi="Times New Roman" w:cs="Times New Roman"/>
                <w:sz w:val="24"/>
                <w:szCs w:val="24"/>
              </w:rPr>
              <w:softHyphen/>
              <w:t>ностей.</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Ежедневно в группе</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 xml:space="preserve">Инструктор по ФК, </w:t>
            </w:r>
            <w:r w:rsidRPr="00220AE5">
              <w:rPr>
                <w:rStyle w:val="FontStyle147"/>
                <w:rFonts w:ascii="Times New Roman" w:hAnsi="Times New Roman" w:cs="Times New Roman"/>
                <w:sz w:val="24"/>
                <w:szCs w:val="24"/>
              </w:rPr>
              <w:t>логопед, воспитатель, психолог</w:t>
            </w:r>
          </w:p>
        </w:tc>
      </w:tr>
      <w:tr w:rsidR="00D14F3A" w:rsidRPr="00220AE5" w:rsidTr="00F1075A">
        <w:trPr>
          <w:trHeight w:val="884"/>
        </w:trPr>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8</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Индивидуальная помощь логопеда</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Выявление логопедических проблем и коррекция недостатков развития речи.</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По плану логопеда</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 xml:space="preserve">логопед </w:t>
            </w:r>
          </w:p>
        </w:tc>
      </w:tr>
      <w:tr w:rsidR="00D14F3A" w:rsidRPr="00220AE5" w:rsidTr="00F1075A">
        <w:trPr>
          <w:trHeight w:val="884"/>
        </w:trPr>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9</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Проектная деятельность</w:t>
            </w:r>
          </w:p>
        </w:tc>
        <w:tc>
          <w:tcPr>
            <w:tcW w:w="0" w:type="auto"/>
            <w:hideMark/>
          </w:tcPr>
          <w:p w:rsidR="00D14F3A" w:rsidRPr="00220AE5" w:rsidRDefault="00D14F3A" w:rsidP="00F1075A">
            <w:pPr>
              <w:pStyle w:val="Style90"/>
              <w:widowControl/>
              <w:spacing w:line="240" w:lineRule="auto"/>
              <w:rPr>
                <w:rStyle w:val="FontStyle147"/>
                <w:rFonts w:ascii="Times New Roman" w:hAnsi="Times New Roman" w:cs="Times New Roman"/>
                <w:sz w:val="24"/>
                <w:szCs w:val="24"/>
              </w:rPr>
            </w:pPr>
            <w:r w:rsidRPr="00220AE5">
              <w:rPr>
                <w:rStyle w:val="FontStyle147"/>
                <w:rFonts w:ascii="Times New Roman" w:hAnsi="Times New Roman" w:cs="Times New Roman"/>
                <w:sz w:val="24"/>
                <w:szCs w:val="24"/>
              </w:rPr>
              <w:t>Взаимодействие с родителями для установления эмоционального контакта между педагогами, родителями и детьми</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Долгосрочные, краткосрочные</w:t>
            </w:r>
          </w:p>
        </w:tc>
        <w:tc>
          <w:tcPr>
            <w:tcW w:w="0" w:type="auto"/>
            <w:hideMark/>
          </w:tcPr>
          <w:p w:rsidR="00D14F3A" w:rsidRPr="00220AE5" w:rsidRDefault="00D14F3A" w:rsidP="00F1075A">
            <w:pPr>
              <w:pStyle w:val="Style69"/>
              <w:widowControl/>
              <w:spacing w:line="288" w:lineRule="exact"/>
              <w:jc w:val="both"/>
              <w:rPr>
                <w:rStyle w:val="FontStyle151"/>
                <w:rFonts w:ascii="Times New Roman" w:hAnsi="Times New Roman" w:cs="Times New Roman"/>
                <w:b w:val="0"/>
                <w:sz w:val="24"/>
                <w:szCs w:val="24"/>
              </w:rPr>
            </w:pPr>
            <w:r w:rsidRPr="00220AE5">
              <w:rPr>
                <w:rStyle w:val="FontStyle151"/>
                <w:rFonts w:ascii="Times New Roman" w:hAnsi="Times New Roman" w:cs="Times New Roman"/>
                <w:b w:val="0"/>
                <w:sz w:val="24"/>
                <w:szCs w:val="24"/>
              </w:rPr>
              <w:t>Воспитатели, родители, воспитанники, специалисты ДОО</w:t>
            </w:r>
          </w:p>
        </w:tc>
      </w:tr>
    </w:tbl>
    <w:p w:rsidR="00CB6A22" w:rsidRPr="001966F7" w:rsidRDefault="00CB6A22" w:rsidP="007475D0">
      <w:pPr>
        <w:ind w:firstLine="709"/>
        <w:rPr>
          <w:rFonts w:ascii="Times New Roman" w:hAnsi="Times New Roman"/>
          <w:b/>
        </w:rPr>
      </w:pPr>
    </w:p>
    <w:p w:rsidR="00220AE5" w:rsidRDefault="00394B28" w:rsidP="00220AE5">
      <w:pPr>
        <w:pStyle w:val="23"/>
        <w:tabs>
          <w:tab w:val="left" w:pos="0"/>
        </w:tabs>
        <w:spacing w:after="0" w:line="360" w:lineRule="auto"/>
        <w:ind w:left="0"/>
        <w:jc w:val="center"/>
        <w:rPr>
          <w:rFonts w:ascii="Times New Roman" w:hAnsi="Times New Roman"/>
          <w:b/>
          <w:bCs/>
          <w:color w:val="000000"/>
        </w:rPr>
      </w:pPr>
      <w:r w:rsidRPr="001966F7">
        <w:rPr>
          <w:rFonts w:ascii="Times New Roman" w:hAnsi="Times New Roman"/>
          <w:b/>
          <w:bCs/>
          <w:color w:val="000000"/>
        </w:rPr>
        <w:t xml:space="preserve">2.6.2. </w:t>
      </w:r>
      <w:r w:rsidR="00220AE5">
        <w:rPr>
          <w:rFonts w:ascii="Times New Roman" w:hAnsi="Times New Roman"/>
          <w:b/>
          <w:bCs/>
          <w:color w:val="000000"/>
        </w:rPr>
        <w:t>КОРРЕКЦИОННАЯ РАБОТА С ДЕТЬМИ, ИМЕЮЩИМИ НЕДОСТАТКИ ПСИХИЧЕСКОГО РАЗВИТИЯ</w:t>
      </w:r>
    </w:p>
    <w:p w:rsidR="00E16257" w:rsidRPr="001966F7" w:rsidRDefault="00E16257" w:rsidP="00220AE5">
      <w:pPr>
        <w:pStyle w:val="Style69"/>
        <w:widowControl/>
        <w:spacing w:line="307" w:lineRule="exact"/>
        <w:ind w:firstLine="709"/>
        <w:jc w:val="left"/>
        <w:rPr>
          <w:rFonts w:ascii="Times New Roman" w:hAnsi="Times New Roman"/>
          <w:b/>
        </w:rPr>
      </w:pPr>
      <w:r w:rsidRPr="001966F7">
        <w:rPr>
          <w:rFonts w:ascii="Times New Roman" w:hAnsi="Times New Roman"/>
          <w:b/>
        </w:rPr>
        <w:t xml:space="preserve">Адаптивная программа коррекционно-развивающей работы для детей с </w:t>
      </w:r>
      <w:r w:rsidR="00220AE5">
        <w:rPr>
          <w:rFonts w:ascii="Times New Roman" w:hAnsi="Times New Roman"/>
          <w:b/>
        </w:rPr>
        <w:t>задержкой психического развития (</w:t>
      </w:r>
      <w:r w:rsidRPr="001966F7">
        <w:rPr>
          <w:rFonts w:ascii="Times New Roman" w:hAnsi="Times New Roman"/>
          <w:b/>
        </w:rPr>
        <w:t>ЗПР</w:t>
      </w:r>
      <w:r w:rsidR="00220AE5">
        <w:rPr>
          <w:rFonts w:ascii="Times New Roman" w:hAnsi="Times New Roman"/>
          <w:b/>
        </w:rPr>
        <w:t>)</w:t>
      </w:r>
    </w:p>
    <w:p w:rsidR="00D37FBD" w:rsidRPr="001966F7" w:rsidRDefault="00D37FBD" w:rsidP="00220AE5">
      <w:pPr>
        <w:ind w:firstLine="709"/>
        <w:jc w:val="both"/>
        <w:rPr>
          <w:rFonts w:ascii="Times New Roman" w:hAnsi="Times New Roman"/>
          <w:b/>
        </w:rPr>
      </w:pPr>
      <w:r w:rsidRPr="001966F7">
        <w:rPr>
          <w:rFonts w:ascii="Times New Roman" w:hAnsi="Times New Roman"/>
          <w:b/>
        </w:rPr>
        <w:t xml:space="preserve">Цели: </w:t>
      </w:r>
    </w:p>
    <w:p w:rsidR="00D37FBD" w:rsidRPr="001966F7" w:rsidRDefault="00D37FBD" w:rsidP="00220AE5">
      <w:pPr>
        <w:ind w:firstLine="709"/>
        <w:jc w:val="both"/>
        <w:rPr>
          <w:rFonts w:ascii="Times New Roman" w:hAnsi="Times New Roman"/>
        </w:rPr>
      </w:pPr>
      <w:r w:rsidRPr="001966F7">
        <w:rPr>
          <w:rFonts w:ascii="Times New Roman" w:hAnsi="Times New Roman"/>
        </w:rPr>
        <w:t>- обеспечение своевременной и адекватной диагностической, профилактической помощи детям с</w:t>
      </w:r>
      <w:r w:rsidR="009E4B4A" w:rsidRPr="001966F7">
        <w:rPr>
          <w:rFonts w:ascii="Times New Roman" w:hAnsi="Times New Roman"/>
        </w:rPr>
        <w:t xml:space="preserve"> </w:t>
      </w:r>
      <w:r w:rsidRPr="001966F7">
        <w:rPr>
          <w:rFonts w:ascii="Times New Roman" w:hAnsi="Times New Roman"/>
        </w:rPr>
        <w:t>ЗПР;</w:t>
      </w:r>
    </w:p>
    <w:p w:rsidR="00D37FBD" w:rsidRPr="001966F7" w:rsidRDefault="00D37FBD" w:rsidP="00220AE5">
      <w:pPr>
        <w:ind w:firstLine="709"/>
        <w:jc w:val="both"/>
        <w:rPr>
          <w:rFonts w:ascii="Times New Roman" w:hAnsi="Times New Roman"/>
        </w:rPr>
      </w:pPr>
      <w:r w:rsidRPr="001966F7">
        <w:rPr>
          <w:rFonts w:ascii="Times New Roman" w:hAnsi="Times New Roman"/>
        </w:rPr>
        <w:t>-коррекция нарушений и компенсация  вторичн</w:t>
      </w:r>
      <w:r w:rsidR="00E16257" w:rsidRPr="001966F7">
        <w:rPr>
          <w:rFonts w:ascii="Times New Roman" w:hAnsi="Times New Roman"/>
        </w:rPr>
        <w:t xml:space="preserve">ых отклонений в развитии детей </w:t>
      </w:r>
    </w:p>
    <w:p w:rsidR="00D37FBD" w:rsidRPr="001966F7" w:rsidRDefault="00D37FBD" w:rsidP="00220AE5">
      <w:pPr>
        <w:ind w:firstLine="709"/>
        <w:jc w:val="both"/>
        <w:rPr>
          <w:rFonts w:ascii="Times New Roman" w:hAnsi="Times New Roman"/>
          <w:b/>
        </w:rPr>
      </w:pPr>
      <w:r w:rsidRPr="001966F7">
        <w:rPr>
          <w:rFonts w:ascii="Times New Roman" w:hAnsi="Times New Roman"/>
          <w:b/>
        </w:rPr>
        <w:t>Задачи:</w:t>
      </w:r>
    </w:p>
    <w:p w:rsidR="00D37FBD" w:rsidRPr="001966F7" w:rsidRDefault="00D37FBD" w:rsidP="00220AE5">
      <w:pPr>
        <w:ind w:firstLine="709"/>
        <w:jc w:val="both"/>
        <w:rPr>
          <w:rFonts w:ascii="Times New Roman" w:hAnsi="Times New Roman"/>
        </w:rPr>
      </w:pPr>
      <w:r w:rsidRPr="001966F7">
        <w:rPr>
          <w:rFonts w:ascii="Times New Roman" w:hAnsi="Times New Roman"/>
        </w:rPr>
        <w:t>- определение уровня речевого, познавательного, социально-личностного, физического развития детей;</w:t>
      </w:r>
    </w:p>
    <w:p w:rsidR="00D37FBD" w:rsidRPr="001966F7" w:rsidRDefault="00D37FBD" w:rsidP="00220AE5">
      <w:pPr>
        <w:ind w:firstLine="709"/>
        <w:jc w:val="both"/>
        <w:rPr>
          <w:rFonts w:ascii="Times New Roman" w:hAnsi="Times New Roman"/>
        </w:rPr>
      </w:pPr>
      <w:r w:rsidRPr="001966F7">
        <w:rPr>
          <w:rFonts w:ascii="Times New Roman" w:hAnsi="Times New Roman"/>
        </w:rPr>
        <w:t>- выявление индивидуально-типологических особенностей детей;</w:t>
      </w:r>
    </w:p>
    <w:p w:rsidR="00D37FBD" w:rsidRPr="001966F7" w:rsidRDefault="00D37FBD" w:rsidP="00220AE5">
      <w:pPr>
        <w:ind w:firstLine="709"/>
        <w:jc w:val="both"/>
        <w:rPr>
          <w:rFonts w:ascii="Times New Roman" w:hAnsi="Times New Roman"/>
        </w:rPr>
      </w:pPr>
      <w:r w:rsidRPr="001966F7">
        <w:rPr>
          <w:rFonts w:ascii="Times New Roman" w:hAnsi="Times New Roman"/>
        </w:rPr>
        <w:t>- осуществление целенаправленной коррекционно-развивающей работы по коррекции отклонений</w:t>
      </w:r>
    </w:p>
    <w:p w:rsidR="00D37FBD" w:rsidRPr="001966F7" w:rsidRDefault="00D37FBD" w:rsidP="00220AE5">
      <w:pPr>
        <w:ind w:firstLine="709"/>
        <w:jc w:val="both"/>
        <w:rPr>
          <w:rFonts w:ascii="Times New Roman" w:hAnsi="Times New Roman"/>
        </w:rPr>
      </w:pPr>
      <w:r w:rsidRPr="001966F7">
        <w:rPr>
          <w:rFonts w:ascii="Times New Roman" w:hAnsi="Times New Roman"/>
        </w:rPr>
        <w:t>- оценка результатов работы;</w:t>
      </w:r>
    </w:p>
    <w:p w:rsidR="00D37FBD" w:rsidRPr="001966F7" w:rsidRDefault="00D37FBD" w:rsidP="00220AE5">
      <w:pPr>
        <w:ind w:firstLine="709"/>
        <w:jc w:val="both"/>
        <w:rPr>
          <w:rFonts w:ascii="Times New Roman" w:hAnsi="Times New Roman"/>
        </w:rPr>
      </w:pPr>
      <w:r w:rsidRPr="001966F7">
        <w:rPr>
          <w:rFonts w:ascii="Times New Roman" w:hAnsi="Times New Roman"/>
        </w:rPr>
        <w:t>- определение степени готовности детей к школьному обучению;</w:t>
      </w:r>
    </w:p>
    <w:p w:rsidR="00D37FBD" w:rsidRPr="001966F7" w:rsidRDefault="00D37FBD" w:rsidP="00220AE5">
      <w:pPr>
        <w:ind w:firstLine="709"/>
        <w:jc w:val="both"/>
        <w:rPr>
          <w:rFonts w:ascii="Times New Roman" w:hAnsi="Times New Roman"/>
        </w:rPr>
      </w:pPr>
      <w:r w:rsidRPr="001966F7">
        <w:rPr>
          <w:rFonts w:ascii="Times New Roman" w:hAnsi="Times New Roman"/>
        </w:rPr>
        <w:t>- помощь родителям в создании полноценной коррекционно-развивающей  среды.</w:t>
      </w:r>
    </w:p>
    <w:p w:rsidR="00D37FBD" w:rsidRPr="001966F7" w:rsidRDefault="00D37FBD" w:rsidP="00220AE5">
      <w:pPr>
        <w:ind w:firstLine="709"/>
        <w:jc w:val="both"/>
        <w:rPr>
          <w:rFonts w:ascii="Times New Roman" w:hAnsi="Times New Roman"/>
          <w:b/>
          <w:color w:val="000000"/>
        </w:rPr>
      </w:pPr>
      <w:r w:rsidRPr="001966F7">
        <w:rPr>
          <w:rFonts w:ascii="Times New Roman" w:hAnsi="Times New Roman"/>
          <w:b/>
          <w:color w:val="000000"/>
        </w:rPr>
        <w:t xml:space="preserve">Коррекционно-воспитательная работа осуществляется в следующих направлениях: </w:t>
      </w:r>
    </w:p>
    <w:p w:rsidR="00D37FBD" w:rsidRPr="001966F7" w:rsidRDefault="00D37FBD" w:rsidP="008874E5">
      <w:pPr>
        <w:widowControl w:val="0"/>
        <w:numPr>
          <w:ilvl w:val="0"/>
          <w:numId w:val="14"/>
        </w:numPr>
        <w:suppressAutoHyphens w:val="0"/>
        <w:autoSpaceDE w:val="0"/>
        <w:autoSpaceDN w:val="0"/>
        <w:adjustRightInd w:val="0"/>
        <w:ind w:left="0" w:firstLine="709"/>
        <w:jc w:val="both"/>
        <w:rPr>
          <w:rFonts w:ascii="Times New Roman" w:hAnsi="Times New Roman"/>
          <w:color w:val="000000"/>
        </w:rPr>
      </w:pPr>
      <w:r w:rsidRPr="001966F7">
        <w:rPr>
          <w:rFonts w:ascii="Times New Roman" w:hAnsi="Times New Roman"/>
          <w:color w:val="000000"/>
        </w:rPr>
        <w:t xml:space="preserve">Коррекционно-логопедическая работа (развитие языковых особенностей, развитие общих речевых навыков, коррекция звукопроизношения, работа над слоговой структурой слова, развитие фонематического анализа, синтеза, представлений, обогащение лексики, формирование грамматического строя речи, развитие мелкой моторики, развитие общей моторики, развитие связной речи, развитие коммуникативной функции речи); </w:t>
      </w:r>
    </w:p>
    <w:p w:rsidR="00D37FBD" w:rsidRPr="001966F7" w:rsidRDefault="00D37FBD" w:rsidP="008874E5">
      <w:pPr>
        <w:widowControl w:val="0"/>
        <w:numPr>
          <w:ilvl w:val="0"/>
          <w:numId w:val="14"/>
        </w:numPr>
        <w:suppressAutoHyphens w:val="0"/>
        <w:autoSpaceDE w:val="0"/>
        <w:autoSpaceDN w:val="0"/>
        <w:adjustRightInd w:val="0"/>
        <w:ind w:left="0" w:firstLine="709"/>
        <w:jc w:val="both"/>
        <w:rPr>
          <w:rFonts w:ascii="Times New Roman" w:hAnsi="Times New Roman"/>
          <w:color w:val="000000"/>
        </w:rPr>
      </w:pPr>
      <w:r w:rsidRPr="001966F7">
        <w:rPr>
          <w:rFonts w:ascii="Times New Roman" w:hAnsi="Times New Roman"/>
          <w:color w:val="000000"/>
        </w:rPr>
        <w:t>Коррекция основных психических процессов  (внимания, памяти, мышления, воображения, произвольности);</w:t>
      </w:r>
    </w:p>
    <w:p w:rsidR="00D37FBD" w:rsidRPr="001966F7" w:rsidRDefault="00D37FBD" w:rsidP="008874E5">
      <w:pPr>
        <w:widowControl w:val="0"/>
        <w:numPr>
          <w:ilvl w:val="0"/>
          <w:numId w:val="14"/>
        </w:numPr>
        <w:suppressAutoHyphens w:val="0"/>
        <w:autoSpaceDE w:val="0"/>
        <w:autoSpaceDN w:val="0"/>
        <w:adjustRightInd w:val="0"/>
        <w:ind w:left="0" w:firstLine="709"/>
        <w:jc w:val="both"/>
        <w:rPr>
          <w:rFonts w:ascii="Times New Roman" w:hAnsi="Times New Roman"/>
          <w:color w:val="000000"/>
        </w:rPr>
      </w:pPr>
      <w:r w:rsidRPr="001966F7">
        <w:rPr>
          <w:rFonts w:ascii="Times New Roman" w:hAnsi="Times New Roman"/>
          <w:color w:val="000000"/>
        </w:rPr>
        <w:t>Коррекционно-оздоровительная работа (музыкотерапия, ароматерапия, дыхательные упражнения, массаж, консультации отоларинголога, ортодонта, хирурга);</w:t>
      </w:r>
    </w:p>
    <w:p w:rsidR="00D37FBD" w:rsidRPr="001966F7" w:rsidRDefault="00D37FBD" w:rsidP="008874E5">
      <w:pPr>
        <w:widowControl w:val="0"/>
        <w:numPr>
          <w:ilvl w:val="0"/>
          <w:numId w:val="14"/>
        </w:numPr>
        <w:suppressAutoHyphens w:val="0"/>
        <w:autoSpaceDE w:val="0"/>
        <w:autoSpaceDN w:val="0"/>
        <w:adjustRightInd w:val="0"/>
        <w:ind w:left="0" w:firstLine="709"/>
        <w:jc w:val="both"/>
        <w:rPr>
          <w:rFonts w:ascii="Times New Roman" w:hAnsi="Times New Roman"/>
          <w:color w:val="000000"/>
        </w:rPr>
      </w:pPr>
      <w:r w:rsidRPr="001966F7">
        <w:rPr>
          <w:rFonts w:ascii="Times New Roman" w:hAnsi="Times New Roman"/>
          <w:color w:val="000000"/>
        </w:rPr>
        <w:t>Коррекционно-педагогическая работа (развитие средств языка, развитие языковых особенностей, развитие коммуникативной функции речи,</w:t>
      </w:r>
      <w:r w:rsidRPr="001966F7">
        <w:rPr>
          <w:rFonts w:ascii="Times New Roman" w:hAnsi="Times New Roman"/>
        </w:rPr>
        <w:t xml:space="preserve"> </w:t>
      </w:r>
      <w:r w:rsidRPr="001966F7">
        <w:rPr>
          <w:rFonts w:ascii="Times New Roman" w:hAnsi="Times New Roman"/>
          <w:color w:val="000000"/>
        </w:rPr>
        <w:t>развития умения вступать в контакт по собственной инициативе, поддерживать диалог с собеседником, внимательно вслушиваться в звучащую речь);</w:t>
      </w:r>
    </w:p>
    <w:p w:rsidR="00D37FBD" w:rsidRPr="001966F7" w:rsidRDefault="00D37FBD" w:rsidP="008874E5">
      <w:pPr>
        <w:widowControl w:val="0"/>
        <w:numPr>
          <w:ilvl w:val="0"/>
          <w:numId w:val="14"/>
        </w:numPr>
        <w:suppressAutoHyphens w:val="0"/>
        <w:autoSpaceDE w:val="0"/>
        <w:autoSpaceDN w:val="0"/>
        <w:adjustRightInd w:val="0"/>
        <w:ind w:left="0" w:firstLine="709"/>
        <w:jc w:val="both"/>
        <w:rPr>
          <w:rFonts w:ascii="Times New Roman" w:hAnsi="Times New Roman"/>
          <w:color w:val="000000"/>
        </w:rPr>
      </w:pPr>
      <w:r w:rsidRPr="001966F7">
        <w:rPr>
          <w:rFonts w:ascii="Times New Roman" w:hAnsi="Times New Roman"/>
          <w:color w:val="000000"/>
        </w:rPr>
        <w:t>Создание развивающей речевой среды (активное внедрение интегрированных занятий);</w:t>
      </w:r>
    </w:p>
    <w:p w:rsidR="00FE2B6E" w:rsidRPr="000048F8" w:rsidRDefault="00D37FBD" w:rsidP="008874E5">
      <w:pPr>
        <w:widowControl w:val="0"/>
        <w:numPr>
          <w:ilvl w:val="0"/>
          <w:numId w:val="14"/>
        </w:numPr>
        <w:suppressAutoHyphens w:val="0"/>
        <w:autoSpaceDE w:val="0"/>
        <w:autoSpaceDN w:val="0"/>
        <w:adjustRightInd w:val="0"/>
        <w:ind w:left="0" w:firstLine="709"/>
        <w:jc w:val="both"/>
        <w:rPr>
          <w:rStyle w:val="FontStyle151"/>
          <w:rFonts w:ascii="Times New Roman" w:hAnsi="Times New Roman" w:cs="Times New Roman"/>
          <w:b w:val="0"/>
          <w:bCs w:val="0"/>
          <w:color w:val="000000"/>
          <w:sz w:val="24"/>
          <w:szCs w:val="24"/>
        </w:rPr>
      </w:pPr>
      <w:r w:rsidRPr="001966F7">
        <w:rPr>
          <w:rFonts w:ascii="Times New Roman" w:hAnsi="Times New Roman"/>
          <w:color w:val="000000"/>
        </w:rPr>
        <w:t xml:space="preserve">Взаимодействие с семьями воспитанников </w:t>
      </w:r>
    </w:p>
    <w:p w:rsidR="00220AE5" w:rsidRDefault="00220AE5" w:rsidP="00220AE5">
      <w:pPr>
        <w:pStyle w:val="Style69"/>
        <w:widowControl/>
        <w:spacing w:line="288" w:lineRule="exact"/>
        <w:rPr>
          <w:rStyle w:val="FontStyle151"/>
          <w:rFonts w:ascii="Times New Roman" w:hAnsi="Times New Roman" w:cs="Times New Roman"/>
          <w:sz w:val="24"/>
          <w:szCs w:val="24"/>
        </w:rPr>
      </w:pPr>
    </w:p>
    <w:p w:rsidR="00D37FBD" w:rsidRPr="001966F7" w:rsidRDefault="00D37FBD" w:rsidP="00220AE5">
      <w:pPr>
        <w:pStyle w:val="Style69"/>
        <w:widowControl/>
        <w:spacing w:line="288" w:lineRule="exact"/>
        <w:rPr>
          <w:rStyle w:val="FontStyle151"/>
          <w:rFonts w:ascii="Times New Roman" w:hAnsi="Times New Roman" w:cs="Times New Roman"/>
          <w:sz w:val="24"/>
          <w:szCs w:val="24"/>
        </w:rPr>
      </w:pPr>
      <w:r w:rsidRPr="001966F7">
        <w:rPr>
          <w:rStyle w:val="FontStyle151"/>
          <w:rFonts w:ascii="Times New Roman" w:hAnsi="Times New Roman" w:cs="Times New Roman"/>
          <w:sz w:val="24"/>
          <w:szCs w:val="24"/>
        </w:rPr>
        <w:t>Коррекционные мероприятия для детей с задержкой психического развития (ЗПР)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857"/>
        <w:gridCol w:w="5394"/>
        <w:gridCol w:w="1585"/>
        <w:gridCol w:w="3410"/>
      </w:tblGrid>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w:t>
            </w:r>
          </w:p>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п/п</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Перечень коррекционных мероприятий</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Содержание</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Планиро</w:t>
            </w:r>
            <w:r w:rsidRPr="00766273">
              <w:rPr>
                <w:rStyle w:val="FontStyle147"/>
                <w:rFonts w:ascii="Times New Roman" w:hAnsi="Times New Roman" w:cs="Times New Roman"/>
                <w:sz w:val="24"/>
                <w:szCs w:val="24"/>
              </w:rPr>
              <w:softHyphen/>
              <w:t>вание</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Взаимодей</w:t>
            </w:r>
            <w:r w:rsidRPr="00766273">
              <w:rPr>
                <w:rStyle w:val="FontStyle147"/>
                <w:rFonts w:ascii="Times New Roman" w:hAnsi="Times New Roman" w:cs="Times New Roman"/>
                <w:sz w:val="24"/>
                <w:szCs w:val="24"/>
              </w:rPr>
              <w:softHyphen/>
              <w:t>ствующие специалисты</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1</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Индивидуаль</w:t>
            </w:r>
            <w:r w:rsidRPr="00766273">
              <w:rPr>
                <w:rStyle w:val="FontStyle147"/>
                <w:rFonts w:ascii="Times New Roman" w:hAnsi="Times New Roman" w:cs="Times New Roman"/>
                <w:sz w:val="24"/>
                <w:szCs w:val="24"/>
              </w:rPr>
              <w:softHyphen/>
              <w:t>ная      помощь психолога.</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Беседы, игры, диалоги, тре</w:t>
            </w:r>
            <w:r w:rsidRPr="00766273">
              <w:rPr>
                <w:rStyle w:val="FontStyle147"/>
                <w:rFonts w:ascii="Times New Roman" w:hAnsi="Times New Roman" w:cs="Times New Roman"/>
                <w:sz w:val="24"/>
                <w:szCs w:val="24"/>
              </w:rPr>
              <w:softHyphen/>
              <w:t>нинги, диагностические ме</w:t>
            </w:r>
            <w:r w:rsidRPr="00766273">
              <w:rPr>
                <w:rStyle w:val="FontStyle147"/>
                <w:rFonts w:ascii="Times New Roman" w:hAnsi="Times New Roman" w:cs="Times New Roman"/>
                <w:sz w:val="24"/>
                <w:szCs w:val="24"/>
              </w:rPr>
              <w:softHyphen/>
              <w:t>роприятия.</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По плану психоло</w:t>
            </w:r>
            <w:r w:rsidRPr="00766273">
              <w:rPr>
                <w:rStyle w:val="FontStyle147"/>
                <w:rFonts w:ascii="Times New Roman" w:hAnsi="Times New Roman" w:cs="Times New Roman"/>
                <w:sz w:val="24"/>
                <w:szCs w:val="24"/>
              </w:rPr>
              <w:softHyphen/>
              <w:t>га</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Психолог</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2</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Игротерапия.</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Использование игровых за</w:t>
            </w:r>
            <w:r w:rsidRPr="00766273">
              <w:rPr>
                <w:rStyle w:val="FontStyle147"/>
                <w:rFonts w:ascii="Times New Roman" w:hAnsi="Times New Roman" w:cs="Times New Roman"/>
                <w:sz w:val="24"/>
                <w:szCs w:val="24"/>
              </w:rPr>
              <w:softHyphen/>
              <w:t>даний для решения разви</w:t>
            </w:r>
            <w:r w:rsidRPr="00766273">
              <w:rPr>
                <w:rStyle w:val="FontStyle147"/>
                <w:rFonts w:ascii="Times New Roman" w:hAnsi="Times New Roman" w:cs="Times New Roman"/>
                <w:sz w:val="24"/>
                <w:szCs w:val="24"/>
              </w:rPr>
              <w:softHyphen/>
              <w:t>вающих и коррекционных задач.</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1 раз в месяц</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Психолог, вос</w:t>
            </w:r>
            <w:r w:rsidRPr="00766273">
              <w:rPr>
                <w:rStyle w:val="FontStyle147"/>
                <w:rFonts w:ascii="Times New Roman" w:hAnsi="Times New Roman" w:cs="Times New Roman"/>
                <w:sz w:val="24"/>
                <w:szCs w:val="24"/>
              </w:rPr>
              <w:softHyphen/>
              <w:t>питатель.</w:t>
            </w:r>
          </w:p>
        </w:tc>
      </w:tr>
      <w:tr w:rsidR="00D37FBD" w:rsidRPr="00766273" w:rsidTr="00D37FBD">
        <w:trPr>
          <w:trHeight w:val="552"/>
        </w:trPr>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3</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Сказкотерапия.</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Использование      сюжетов сказок для   коррекции недостатков личностного развития.</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1 раз в месяц</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Психолог, вос</w:t>
            </w:r>
            <w:r w:rsidRPr="00766273">
              <w:rPr>
                <w:rStyle w:val="FontStyle147"/>
                <w:rFonts w:ascii="Times New Roman" w:hAnsi="Times New Roman" w:cs="Times New Roman"/>
                <w:sz w:val="24"/>
                <w:szCs w:val="24"/>
              </w:rPr>
              <w:softHyphen/>
              <w:t>питатель.</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4</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Музыкотерапия</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 xml:space="preserve">Использование функциональной музыки для решения коррекционно-развивающих задач </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1 раз в месяц</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Психолог, музыкальный руководитель</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5</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Арттерапия.</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Использование  различных видов искусств для решения задач личностного развития и коррекции недостатков.</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1 раз в месяц</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47"/>
                <w:rFonts w:ascii="Times New Roman" w:hAnsi="Times New Roman" w:cs="Times New Roman"/>
                <w:sz w:val="24"/>
                <w:szCs w:val="24"/>
              </w:rPr>
              <w:t>Психолог, музыкальный руководитель</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6</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Сюжетно - ролевая ритмическая гимнастика психо-коррекционной направленности</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Физкультурная    деятельность   коррекционной   направленности    на    основе сюжетно-ролевой ритмической гимнастики</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2 раза в неделю</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 xml:space="preserve">Инструктор по ФК, </w:t>
            </w:r>
            <w:r w:rsidRPr="00766273">
              <w:rPr>
                <w:rStyle w:val="FontStyle147"/>
                <w:rFonts w:ascii="Times New Roman" w:hAnsi="Times New Roman" w:cs="Times New Roman"/>
                <w:sz w:val="24"/>
                <w:szCs w:val="24"/>
              </w:rPr>
              <w:t>учитель-дефектолог, музыкальный руководитель, воспитатель</w:t>
            </w:r>
          </w:p>
        </w:tc>
      </w:tr>
      <w:tr w:rsidR="00D37FBD" w:rsidRPr="00766273" w:rsidTr="00D37FBD">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7</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Физкультурная организованная деятельность коррекционной направленности</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Физические упражнения и задания с учетом недостатков развития  детей с ЗПР (задания  координационной направленности,   развитие ловкости).</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2 раза в неделю</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 xml:space="preserve">Инструктор по ФК, </w:t>
            </w:r>
            <w:r w:rsidRPr="00766273">
              <w:rPr>
                <w:rStyle w:val="FontStyle147"/>
                <w:rFonts w:ascii="Times New Roman" w:hAnsi="Times New Roman" w:cs="Times New Roman"/>
                <w:sz w:val="24"/>
                <w:szCs w:val="24"/>
              </w:rPr>
              <w:t>воспитатель</w:t>
            </w:r>
          </w:p>
        </w:tc>
      </w:tr>
      <w:tr w:rsidR="00D37FBD" w:rsidRPr="00766273" w:rsidTr="00D37FBD">
        <w:trPr>
          <w:trHeight w:val="957"/>
        </w:trPr>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8</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Кинезиологическая гимнастика</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Движения,    направленные на   сбалансированную  работу полушарий головного мозга, способствующие раз</w:t>
            </w:r>
            <w:r w:rsidRPr="00766273">
              <w:rPr>
                <w:rStyle w:val="FontStyle147"/>
                <w:rFonts w:ascii="Times New Roman" w:hAnsi="Times New Roman" w:cs="Times New Roman"/>
                <w:sz w:val="24"/>
                <w:szCs w:val="24"/>
              </w:rPr>
              <w:softHyphen/>
              <w:t>витию умственных способ</w:t>
            </w:r>
            <w:r w:rsidRPr="00766273">
              <w:rPr>
                <w:rStyle w:val="FontStyle147"/>
                <w:rFonts w:ascii="Times New Roman" w:hAnsi="Times New Roman" w:cs="Times New Roman"/>
                <w:sz w:val="24"/>
                <w:szCs w:val="24"/>
              </w:rPr>
              <w:softHyphen/>
              <w:t>ностей.</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Ежедневно в группе</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 xml:space="preserve">Инструктор по ФК, </w:t>
            </w:r>
            <w:r w:rsidRPr="00766273">
              <w:rPr>
                <w:rStyle w:val="FontStyle147"/>
                <w:rFonts w:ascii="Times New Roman" w:hAnsi="Times New Roman" w:cs="Times New Roman"/>
                <w:sz w:val="24"/>
                <w:szCs w:val="24"/>
              </w:rPr>
              <w:t>учитель-дефектолог, воспитатель</w:t>
            </w:r>
          </w:p>
        </w:tc>
      </w:tr>
      <w:tr w:rsidR="00D37FBD" w:rsidRPr="00766273" w:rsidTr="00D37FBD">
        <w:trPr>
          <w:trHeight w:val="884"/>
        </w:trPr>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9</w:t>
            </w:r>
          </w:p>
        </w:tc>
        <w:tc>
          <w:tcPr>
            <w:tcW w:w="0" w:type="auto"/>
          </w:tcPr>
          <w:p w:rsidR="00D37FBD" w:rsidRPr="00766273" w:rsidRDefault="00D37FBD" w:rsidP="00D37FBD">
            <w:pPr>
              <w:pStyle w:val="Style90"/>
              <w:widowControl/>
              <w:spacing w:line="240" w:lineRule="auto"/>
              <w:rPr>
                <w:rStyle w:val="FontStyle147"/>
                <w:sz w:val="24"/>
                <w:szCs w:val="24"/>
              </w:rPr>
            </w:pPr>
            <w:r w:rsidRPr="00766273">
              <w:rPr>
                <w:rStyle w:val="FontStyle147"/>
                <w:sz w:val="24"/>
                <w:szCs w:val="24"/>
              </w:rPr>
              <w:t>Индивидуальная помощь логопеда</w:t>
            </w:r>
          </w:p>
        </w:tc>
        <w:tc>
          <w:tcPr>
            <w:tcW w:w="0" w:type="auto"/>
          </w:tcPr>
          <w:p w:rsidR="00D37FBD" w:rsidRPr="00766273" w:rsidRDefault="00D37FBD" w:rsidP="00D37FBD">
            <w:pPr>
              <w:pStyle w:val="Style90"/>
              <w:widowControl/>
              <w:spacing w:line="240" w:lineRule="auto"/>
              <w:rPr>
                <w:rStyle w:val="FontStyle147"/>
                <w:rFonts w:ascii="Times New Roman" w:hAnsi="Times New Roman" w:cs="Times New Roman"/>
                <w:sz w:val="24"/>
                <w:szCs w:val="24"/>
              </w:rPr>
            </w:pPr>
            <w:r w:rsidRPr="00766273">
              <w:rPr>
                <w:rStyle w:val="FontStyle147"/>
                <w:rFonts w:ascii="Times New Roman" w:hAnsi="Times New Roman" w:cs="Times New Roman"/>
                <w:sz w:val="24"/>
                <w:szCs w:val="24"/>
              </w:rPr>
              <w:t>Выявление логопедических проблем и коррекция недостатков развития речи.</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По плану логопеда</w:t>
            </w:r>
          </w:p>
        </w:tc>
        <w:tc>
          <w:tcPr>
            <w:tcW w:w="0" w:type="auto"/>
          </w:tcPr>
          <w:p w:rsidR="00D37FBD" w:rsidRPr="00766273" w:rsidRDefault="00D37FBD" w:rsidP="00D37FBD">
            <w:pPr>
              <w:pStyle w:val="Style69"/>
              <w:widowControl/>
              <w:spacing w:line="288" w:lineRule="exact"/>
              <w:jc w:val="both"/>
              <w:rPr>
                <w:rStyle w:val="FontStyle151"/>
                <w:rFonts w:ascii="Times New Roman" w:hAnsi="Times New Roman" w:cs="Times New Roman"/>
                <w:b w:val="0"/>
                <w:sz w:val="24"/>
                <w:szCs w:val="24"/>
              </w:rPr>
            </w:pPr>
            <w:r w:rsidRPr="00766273">
              <w:rPr>
                <w:rStyle w:val="FontStyle151"/>
                <w:rFonts w:ascii="Times New Roman" w:hAnsi="Times New Roman" w:cs="Times New Roman"/>
                <w:b w:val="0"/>
                <w:sz w:val="24"/>
                <w:szCs w:val="24"/>
              </w:rPr>
              <w:t xml:space="preserve">логопед </w:t>
            </w:r>
          </w:p>
        </w:tc>
      </w:tr>
    </w:tbl>
    <w:p w:rsidR="00766273" w:rsidRDefault="00766273" w:rsidP="00766273">
      <w:pPr>
        <w:pStyle w:val="Style124"/>
        <w:widowControl/>
        <w:rPr>
          <w:rStyle w:val="FontStyle153"/>
          <w:rFonts w:ascii="Times New Roman" w:hAnsi="Times New Roman" w:cs="Times New Roman"/>
        </w:rPr>
      </w:pPr>
    </w:p>
    <w:p w:rsidR="00D37FBD" w:rsidRPr="001966F7" w:rsidRDefault="00D37FBD" w:rsidP="00766273">
      <w:pPr>
        <w:pStyle w:val="Style124"/>
        <w:widowControl/>
        <w:rPr>
          <w:rFonts w:ascii="Times New Roman" w:hAnsi="Times New Roman" w:cs="Times New Roman"/>
          <w:b/>
          <w:bCs/>
        </w:rPr>
      </w:pPr>
      <w:r w:rsidRPr="001966F7">
        <w:rPr>
          <w:rStyle w:val="FontStyle153"/>
          <w:rFonts w:ascii="Times New Roman" w:hAnsi="Times New Roman" w:cs="Times New Roman"/>
        </w:rPr>
        <w:t>Психолого-медико-педагогическое сопровождение ребенка с ограниченными возможностями здоровья</w:t>
      </w:r>
      <w:r w:rsidR="00766273">
        <w:rPr>
          <w:rStyle w:val="FontStyle153"/>
          <w:rFonts w:ascii="Times New Roman" w:hAnsi="Times New Roman" w:cs="Times New Roman"/>
        </w:rPr>
        <w:t xml:space="preserve"> (ОВЗ)</w:t>
      </w:r>
    </w:p>
    <w:tbl>
      <w:tblPr>
        <w:tblW w:w="148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5"/>
        <w:gridCol w:w="4536"/>
        <w:gridCol w:w="4276"/>
        <w:gridCol w:w="3378"/>
      </w:tblGrid>
      <w:tr w:rsidR="00D37FBD" w:rsidRPr="001966F7" w:rsidTr="00D37FBD">
        <w:tc>
          <w:tcPr>
            <w:tcW w:w="2655" w:type="dxa"/>
            <w:vMerge w:val="restart"/>
          </w:tcPr>
          <w:p w:rsidR="00D37FBD" w:rsidRPr="001966F7" w:rsidRDefault="00FE2B6E" w:rsidP="00394B28">
            <w:pPr>
              <w:spacing w:before="5"/>
              <w:rPr>
                <w:rFonts w:ascii="Times New Roman" w:hAnsi="Times New Roman"/>
              </w:rPr>
            </w:pPr>
            <w:r w:rsidRPr="001966F7">
              <w:rPr>
                <w:rStyle w:val="FontStyle147"/>
                <w:rFonts w:ascii="Times New Roman" w:hAnsi="Times New Roman"/>
                <w:sz w:val="24"/>
                <w:szCs w:val="24"/>
              </w:rPr>
              <w:t xml:space="preserve"> С</w:t>
            </w:r>
            <w:r w:rsidR="00D37FBD" w:rsidRPr="001966F7">
              <w:rPr>
                <w:rStyle w:val="FontStyle147"/>
                <w:rFonts w:ascii="Times New Roman" w:hAnsi="Times New Roman"/>
                <w:sz w:val="24"/>
                <w:szCs w:val="24"/>
              </w:rPr>
              <w:t>пециалистов</w:t>
            </w:r>
          </w:p>
        </w:tc>
        <w:tc>
          <w:tcPr>
            <w:tcW w:w="12190" w:type="dxa"/>
            <w:gridSpan w:val="3"/>
          </w:tcPr>
          <w:p w:rsidR="00D37FBD" w:rsidRPr="001966F7" w:rsidRDefault="00D37FBD" w:rsidP="00FE2B6E">
            <w:pPr>
              <w:spacing w:before="5"/>
              <w:jc w:val="center"/>
              <w:rPr>
                <w:rFonts w:ascii="Times New Roman" w:hAnsi="Times New Roman"/>
              </w:rPr>
            </w:pPr>
            <w:r w:rsidRPr="001966F7">
              <w:rPr>
                <w:rStyle w:val="FontStyle147"/>
                <w:rFonts w:ascii="Times New Roman" w:hAnsi="Times New Roman"/>
                <w:sz w:val="24"/>
                <w:szCs w:val="24"/>
              </w:rPr>
              <w:t>Основные направления психолого-медико-педагогического сопровождения</w:t>
            </w:r>
          </w:p>
        </w:tc>
      </w:tr>
      <w:tr w:rsidR="00D37FBD" w:rsidRPr="001966F7" w:rsidTr="00D37FBD">
        <w:tc>
          <w:tcPr>
            <w:tcW w:w="2655" w:type="dxa"/>
            <w:vMerge/>
          </w:tcPr>
          <w:p w:rsidR="00D37FBD" w:rsidRPr="001966F7" w:rsidRDefault="00D37FBD" w:rsidP="00394B28">
            <w:pPr>
              <w:spacing w:before="5"/>
              <w:rPr>
                <w:rStyle w:val="FontStyle147"/>
                <w:rFonts w:ascii="Times New Roman" w:hAnsi="Times New Roman"/>
                <w:sz w:val="24"/>
                <w:szCs w:val="24"/>
              </w:rPr>
            </w:pPr>
          </w:p>
        </w:tc>
        <w:tc>
          <w:tcPr>
            <w:tcW w:w="4536" w:type="dxa"/>
            <w:tcBorders>
              <w:right w:val="single" w:sz="4" w:space="0" w:color="auto"/>
            </w:tcBorders>
          </w:tcPr>
          <w:p w:rsidR="00D37FBD" w:rsidRPr="001966F7" w:rsidRDefault="00D37FBD" w:rsidP="00394B28">
            <w:pPr>
              <w:spacing w:before="5"/>
              <w:rPr>
                <w:rStyle w:val="FontStyle147"/>
                <w:rFonts w:ascii="Times New Roman" w:hAnsi="Times New Roman"/>
                <w:sz w:val="24"/>
                <w:szCs w:val="24"/>
              </w:rPr>
            </w:pPr>
            <w:r w:rsidRPr="001966F7">
              <w:rPr>
                <w:rStyle w:val="FontStyle147"/>
                <w:rFonts w:ascii="Times New Roman" w:hAnsi="Times New Roman"/>
                <w:sz w:val="24"/>
                <w:szCs w:val="24"/>
              </w:rPr>
              <w:t>Базовая и динамическая диагностика</w:t>
            </w:r>
          </w:p>
        </w:tc>
        <w:tc>
          <w:tcPr>
            <w:tcW w:w="4276" w:type="dxa"/>
            <w:tcBorders>
              <w:left w:val="single" w:sz="4" w:space="0" w:color="auto"/>
              <w:right w:val="single" w:sz="4" w:space="0" w:color="auto"/>
            </w:tcBorders>
          </w:tcPr>
          <w:p w:rsidR="00D37FBD" w:rsidRPr="001966F7" w:rsidRDefault="00D37FBD" w:rsidP="00394B28">
            <w:pPr>
              <w:spacing w:before="5"/>
              <w:rPr>
                <w:rStyle w:val="FontStyle147"/>
                <w:rFonts w:ascii="Times New Roman" w:hAnsi="Times New Roman"/>
                <w:sz w:val="24"/>
                <w:szCs w:val="24"/>
              </w:rPr>
            </w:pPr>
            <w:r w:rsidRPr="001966F7">
              <w:rPr>
                <w:rStyle w:val="FontStyle147"/>
                <w:rFonts w:ascii="Times New Roman" w:hAnsi="Times New Roman"/>
                <w:sz w:val="24"/>
                <w:szCs w:val="24"/>
              </w:rPr>
              <w:t>Организационно-методическое обе</w:t>
            </w:r>
            <w:r w:rsidRPr="001966F7">
              <w:rPr>
                <w:rStyle w:val="FontStyle147"/>
                <w:rFonts w:ascii="Times New Roman" w:hAnsi="Times New Roman"/>
                <w:sz w:val="24"/>
                <w:szCs w:val="24"/>
              </w:rPr>
              <w:softHyphen/>
              <w:t>спечение образовательного и коррекционного процесса</w:t>
            </w:r>
          </w:p>
        </w:tc>
        <w:tc>
          <w:tcPr>
            <w:tcW w:w="3378" w:type="dxa"/>
            <w:tcBorders>
              <w:left w:val="single" w:sz="4" w:space="0" w:color="auto"/>
            </w:tcBorders>
          </w:tcPr>
          <w:p w:rsidR="00D37FBD" w:rsidRPr="001966F7" w:rsidRDefault="00D37FBD" w:rsidP="00394B28">
            <w:pPr>
              <w:spacing w:before="5"/>
              <w:rPr>
                <w:rStyle w:val="FontStyle147"/>
                <w:rFonts w:ascii="Times New Roman" w:hAnsi="Times New Roman"/>
                <w:sz w:val="24"/>
                <w:szCs w:val="24"/>
              </w:rPr>
            </w:pPr>
            <w:r w:rsidRPr="001966F7">
              <w:rPr>
                <w:rStyle w:val="FontStyle147"/>
                <w:rFonts w:ascii="Times New Roman" w:hAnsi="Times New Roman"/>
                <w:sz w:val="24"/>
                <w:szCs w:val="24"/>
              </w:rPr>
              <w:t>Взаимодействие с родите</w:t>
            </w:r>
            <w:r w:rsidRPr="001966F7">
              <w:rPr>
                <w:rStyle w:val="FontStyle147"/>
                <w:rFonts w:ascii="Times New Roman" w:hAnsi="Times New Roman"/>
                <w:sz w:val="24"/>
                <w:szCs w:val="24"/>
              </w:rPr>
              <w:softHyphen/>
              <w:t>лями</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Воспитатель, учитель-дефектолог, социальный педагог</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Педагогическая диагностика. Опреде</w:t>
            </w:r>
            <w:r w:rsidRPr="001966F7">
              <w:rPr>
                <w:rStyle w:val="FontStyle147"/>
                <w:rFonts w:ascii="Times New Roman" w:hAnsi="Times New Roman"/>
                <w:sz w:val="24"/>
                <w:szCs w:val="24"/>
              </w:rPr>
              <w:softHyphen/>
              <w:t>ление уровня развития разных видов деятельности ребенка, особенностей коммуникативной активности и куль</w:t>
            </w:r>
            <w:r w:rsidRPr="001966F7">
              <w:rPr>
                <w:rStyle w:val="FontStyle147"/>
                <w:rFonts w:ascii="Times New Roman" w:hAnsi="Times New Roman"/>
                <w:sz w:val="24"/>
                <w:szCs w:val="24"/>
              </w:rPr>
              <w:softHyphen/>
              <w:t>туры, уровня сформированности навыков самообслуживания. Объ</w:t>
            </w:r>
            <w:r w:rsidRPr="001966F7">
              <w:rPr>
                <w:rStyle w:val="FontStyle147"/>
                <w:rFonts w:ascii="Times New Roman" w:hAnsi="Times New Roman"/>
                <w:sz w:val="24"/>
                <w:szCs w:val="24"/>
              </w:rPr>
              <w:softHyphen/>
              <w:t>ективное изучение условий жизни и семейного воспитания ребенка, социально-психологического климата и стиля воспитания в семье.</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Разработка и уточнение индивиду</w:t>
            </w:r>
            <w:r w:rsidRPr="001966F7">
              <w:rPr>
                <w:rStyle w:val="FontStyle147"/>
                <w:rFonts w:ascii="Times New Roman" w:hAnsi="Times New Roman"/>
                <w:sz w:val="24"/>
                <w:szCs w:val="24"/>
              </w:rPr>
              <w:softHyphen/>
              <w:t>альных образовательных маршру</w:t>
            </w:r>
            <w:r w:rsidRPr="001966F7">
              <w:rPr>
                <w:rStyle w:val="FontStyle147"/>
                <w:rFonts w:ascii="Times New Roman" w:hAnsi="Times New Roman"/>
                <w:sz w:val="24"/>
                <w:szCs w:val="24"/>
              </w:rPr>
              <w:softHyphen/>
              <w:t>тов, обеспечение образовательной деятельности в соответствии с из</w:t>
            </w:r>
            <w:r w:rsidRPr="001966F7">
              <w:rPr>
                <w:rStyle w:val="FontStyle147"/>
                <w:rFonts w:ascii="Times New Roman" w:hAnsi="Times New Roman"/>
                <w:sz w:val="24"/>
                <w:szCs w:val="24"/>
              </w:rPr>
              <w:softHyphen/>
              <w:t>бранными программами. Реализация рекомендаций психолога, логопеда, врача по организации режима, разви</w:t>
            </w:r>
            <w:r w:rsidRPr="001966F7">
              <w:rPr>
                <w:rStyle w:val="FontStyle147"/>
                <w:rFonts w:ascii="Times New Roman" w:hAnsi="Times New Roman"/>
                <w:sz w:val="24"/>
                <w:szCs w:val="24"/>
              </w:rPr>
              <w:softHyphen/>
              <w:t>вающих и коррекционных игр и т.д.</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Помощь в обеспечении за</w:t>
            </w:r>
            <w:r w:rsidRPr="001966F7">
              <w:rPr>
                <w:rStyle w:val="FontStyle147"/>
                <w:rFonts w:ascii="Times New Roman" w:hAnsi="Times New Roman"/>
                <w:sz w:val="24"/>
                <w:szCs w:val="24"/>
              </w:rPr>
              <w:softHyphen/>
              <w:t>конодательно закрепленных льгот детям с нарушениями в развитии и семьям, ре</w:t>
            </w:r>
            <w:r w:rsidRPr="001966F7">
              <w:rPr>
                <w:rStyle w:val="FontStyle147"/>
                <w:rFonts w:ascii="Times New Roman" w:hAnsi="Times New Roman"/>
                <w:sz w:val="24"/>
                <w:szCs w:val="24"/>
              </w:rPr>
              <w:softHyphen/>
              <w:t>шение конфликтных соци</w:t>
            </w:r>
            <w:r w:rsidRPr="001966F7">
              <w:rPr>
                <w:rStyle w:val="FontStyle147"/>
                <w:rFonts w:ascii="Times New Roman" w:hAnsi="Times New Roman"/>
                <w:sz w:val="24"/>
                <w:szCs w:val="24"/>
              </w:rPr>
              <w:softHyphen/>
              <w:t>альных проблем в пределах компетенции.</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Педагог-психолог</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Психологическая диагностика.</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Консультирование, психотренинг, психокоррекция, психотерапия, раз</w:t>
            </w:r>
            <w:r w:rsidRPr="001966F7">
              <w:rPr>
                <w:rStyle w:val="FontStyle147"/>
                <w:rFonts w:ascii="Times New Roman" w:hAnsi="Times New Roman"/>
                <w:sz w:val="24"/>
                <w:szCs w:val="24"/>
              </w:rPr>
              <w:softHyphen/>
              <w:t>работка рекомендаций другим спе</w:t>
            </w:r>
            <w:r w:rsidRPr="001966F7">
              <w:rPr>
                <w:rStyle w:val="FontStyle147"/>
                <w:rFonts w:ascii="Times New Roman" w:hAnsi="Times New Roman"/>
                <w:sz w:val="24"/>
                <w:szCs w:val="24"/>
              </w:rPr>
              <w:softHyphen/>
              <w:t>циалистам по организации работы с ребенком с учетом данных психодиаг</w:t>
            </w:r>
            <w:r w:rsidRPr="001966F7">
              <w:rPr>
                <w:rStyle w:val="FontStyle147"/>
                <w:rFonts w:ascii="Times New Roman" w:hAnsi="Times New Roman"/>
                <w:sz w:val="24"/>
                <w:szCs w:val="24"/>
              </w:rPr>
              <w:softHyphen/>
              <w:t>ностики.</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Беседы с родителями о пси</w:t>
            </w:r>
            <w:r w:rsidRPr="001966F7">
              <w:rPr>
                <w:rStyle w:val="FontStyle147"/>
                <w:rFonts w:ascii="Times New Roman" w:hAnsi="Times New Roman"/>
                <w:sz w:val="24"/>
                <w:szCs w:val="24"/>
              </w:rPr>
              <w:softHyphen/>
              <w:t>хических особенностях раз</w:t>
            </w:r>
            <w:r w:rsidRPr="001966F7">
              <w:rPr>
                <w:rStyle w:val="FontStyle147"/>
                <w:rFonts w:ascii="Times New Roman" w:hAnsi="Times New Roman"/>
                <w:sz w:val="24"/>
                <w:szCs w:val="24"/>
              </w:rPr>
              <w:softHyphen/>
              <w:t>вития ребенка, консульта</w:t>
            </w:r>
            <w:r w:rsidRPr="001966F7">
              <w:rPr>
                <w:rStyle w:val="FontStyle147"/>
                <w:rFonts w:ascii="Times New Roman" w:hAnsi="Times New Roman"/>
                <w:sz w:val="24"/>
                <w:szCs w:val="24"/>
              </w:rPr>
              <w:softHyphen/>
              <w:t>ции по организации коррек</w:t>
            </w:r>
            <w:r w:rsidRPr="001966F7">
              <w:rPr>
                <w:rStyle w:val="FontStyle147"/>
                <w:rFonts w:ascii="Times New Roman" w:hAnsi="Times New Roman"/>
                <w:sz w:val="24"/>
                <w:szCs w:val="24"/>
              </w:rPr>
              <w:softHyphen/>
              <w:t>ции недостатков развития.</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Логопед</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Логопедическая диагностика.</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Коррекция и развитие речи, разра</w:t>
            </w:r>
            <w:r w:rsidRPr="001966F7">
              <w:rPr>
                <w:rStyle w:val="FontStyle147"/>
                <w:rFonts w:ascii="Times New Roman" w:hAnsi="Times New Roman"/>
                <w:sz w:val="24"/>
                <w:szCs w:val="24"/>
              </w:rPr>
              <w:softHyphen/>
              <w:t>ботка рекомендаций другим специа</w:t>
            </w:r>
            <w:r w:rsidRPr="001966F7">
              <w:rPr>
                <w:rStyle w:val="FontStyle147"/>
                <w:rFonts w:ascii="Times New Roman" w:hAnsi="Times New Roman"/>
                <w:sz w:val="24"/>
                <w:szCs w:val="24"/>
              </w:rPr>
              <w:softHyphen/>
              <w:t>листам по использованию рациональ</w:t>
            </w:r>
            <w:r w:rsidRPr="001966F7">
              <w:rPr>
                <w:rStyle w:val="FontStyle147"/>
                <w:rFonts w:ascii="Times New Roman" w:hAnsi="Times New Roman"/>
                <w:sz w:val="24"/>
                <w:szCs w:val="24"/>
              </w:rPr>
              <w:softHyphen/>
              <w:t>ных логопедических приемов в работе с детьми.</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Оказание логопедической помощи семьям детей.</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Инструктор или воспитатель по физической куль</w:t>
            </w:r>
            <w:r w:rsidRPr="001966F7">
              <w:rPr>
                <w:rStyle w:val="FontStyle147"/>
                <w:rFonts w:ascii="Times New Roman" w:hAnsi="Times New Roman"/>
                <w:sz w:val="24"/>
                <w:szCs w:val="24"/>
              </w:rPr>
              <w:softHyphen/>
              <w:t>туре</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Диагностика развития физических качеств, координационных способно</w:t>
            </w:r>
            <w:r w:rsidRPr="001966F7">
              <w:rPr>
                <w:rStyle w:val="FontStyle147"/>
                <w:rFonts w:ascii="Times New Roman" w:hAnsi="Times New Roman"/>
                <w:sz w:val="24"/>
                <w:szCs w:val="24"/>
              </w:rPr>
              <w:softHyphen/>
              <w:t>стей и сформированности двигатель</w:t>
            </w:r>
            <w:r w:rsidRPr="001966F7">
              <w:rPr>
                <w:rStyle w:val="FontStyle147"/>
                <w:rFonts w:ascii="Times New Roman" w:hAnsi="Times New Roman"/>
                <w:sz w:val="24"/>
                <w:szCs w:val="24"/>
              </w:rPr>
              <w:softHyphen/>
              <w:t>ных умений.</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Организация физкультурно-оздоровительной деятельности по согласованию с медицинскими работ</w:t>
            </w:r>
            <w:r w:rsidRPr="001966F7">
              <w:rPr>
                <w:rStyle w:val="FontStyle147"/>
                <w:rFonts w:ascii="Times New Roman" w:hAnsi="Times New Roman"/>
                <w:sz w:val="24"/>
                <w:szCs w:val="24"/>
              </w:rPr>
              <w:softHyphen/>
              <w:t>никами, обеспечение развивающей, но доступной для ребенка физической нагрузки.</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Оказание помощи родите</w:t>
            </w:r>
            <w:r w:rsidRPr="001966F7">
              <w:rPr>
                <w:rStyle w:val="FontStyle147"/>
                <w:rFonts w:ascii="Times New Roman" w:hAnsi="Times New Roman"/>
                <w:sz w:val="24"/>
                <w:szCs w:val="24"/>
              </w:rPr>
              <w:softHyphen/>
              <w:t>лям в организации эффек</w:t>
            </w:r>
            <w:r w:rsidRPr="001966F7">
              <w:rPr>
                <w:rStyle w:val="FontStyle147"/>
                <w:rFonts w:ascii="Times New Roman" w:hAnsi="Times New Roman"/>
                <w:sz w:val="24"/>
                <w:szCs w:val="24"/>
              </w:rPr>
              <w:softHyphen/>
              <w:t>тивного процесса физиче</w:t>
            </w:r>
            <w:r w:rsidRPr="001966F7">
              <w:rPr>
                <w:rStyle w:val="FontStyle147"/>
                <w:rFonts w:ascii="Times New Roman" w:hAnsi="Times New Roman"/>
                <w:sz w:val="24"/>
                <w:szCs w:val="24"/>
              </w:rPr>
              <w:softHyphen/>
              <w:t>ского воспитания ребенка в семье.</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Музыкальный руководитель</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Диагностика музыкальных творче</w:t>
            </w:r>
            <w:r w:rsidRPr="001966F7">
              <w:rPr>
                <w:rStyle w:val="FontStyle147"/>
                <w:rFonts w:ascii="Times New Roman" w:hAnsi="Times New Roman"/>
                <w:sz w:val="24"/>
                <w:szCs w:val="24"/>
              </w:rPr>
              <w:softHyphen/>
              <w:t>ских способностей.</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Реализация используемых программ музыкального воспитания с элемента</w:t>
            </w:r>
            <w:r w:rsidRPr="001966F7">
              <w:rPr>
                <w:rStyle w:val="FontStyle147"/>
                <w:rFonts w:ascii="Times New Roman" w:hAnsi="Times New Roman"/>
                <w:sz w:val="24"/>
                <w:szCs w:val="24"/>
              </w:rPr>
              <w:softHyphen/>
              <w:t>ми музыкальной, танцевальной, теа</w:t>
            </w:r>
            <w:r w:rsidRPr="001966F7">
              <w:rPr>
                <w:rStyle w:val="FontStyle147"/>
                <w:rFonts w:ascii="Times New Roman" w:hAnsi="Times New Roman"/>
                <w:sz w:val="24"/>
                <w:szCs w:val="24"/>
              </w:rPr>
              <w:softHyphen/>
              <w:t>тральной терапии с учетом рекоменда</w:t>
            </w:r>
            <w:r w:rsidRPr="001966F7">
              <w:rPr>
                <w:rStyle w:val="FontStyle147"/>
                <w:rFonts w:ascii="Times New Roman" w:hAnsi="Times New Roman"/>
                <w:sz w:val="24"/>
                <w:szCs w:val="24"/>
              </w:rPr>
              <w:softHyphen/>
              <w:t>ций психолога и представлением для анализа продуктов детского творчества.</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Оказание помощи ро</w:t>
            </w:r>
            <w:r w:rsidRPr="001966F7">
              <w:rPr>
                <w:rStyle w:val="FontStyle147"/>
                <w:rFonts w:ascii="Times New Roman" w:hAnsi="Times New Roman"/>
                <w:sz w:val="24"/>
                <w:szCs w:val="24"/>
              </w:rPr>
              <w:softHyphen/>
              <w:t>дителям в развитии музыкально-творческих способностей детей в семье.</w:t>
            </w:r>
          </w:p>
        </w:tc>
      </w:tr>
      <w:tr w:rsidR="00D37FBD" w:rsidRPr="001966F7" w:rsidTr="00D37FBD">
        <w:tc>
          <w:tcPr>
            <w:tcW w:w="2655" w:type="dxa"/>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Медицинская сестра</w:t>
            </w:r>
          </w:p>
        </w:tc>
        <w:tc>
          <w:tcPr>
            <w:tcW w:w="4536" w:type="dxa"/>
            <w:tcBorders>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Помощь врачу в организации меди</w:t>
            </w:r>
            <w:r w:rsidRPr="001966F7">
              <w:rPr>
                <w:rStyle w:val="FontStyle147"/>
                <w:rFonts w:ascii="Times New Roman" w:hAnsi="Times New Roman"/>
                <w:sz w:val="24"/>
                <w:szCs w:val="24"/>
              </w:rPr>
              <w:softHyphen/>
              <w:t>цинской диагностики</w:t>
            </w:r>
          </w:p>
        </w:tc>
        <w:tc>
          <w:tcPr>
            <w:tcW w:w="4276" w:type="dxa"/>
            <w:tcBorders>
              <w:left w:val="single" w:sz="4" w:space="0" w:color="auto"/>
              <w:righ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Обеспечение повседневного санитарно-гигиенического режима, контроль за соматическим и психиче</w:t>
            </w:r>
            <w:r w:rsidRPr="001966F7">
              <w:rPr>
                <w:rStyle w:val="FontStyle147"/>
                <w:rFonts w:ascii="Times New Roman" w:hAnsi="Times New Roman"/>
                <w:sz w:val="24"/>
                <w:szCs w:val="24"/>
              </w:rPr>
              <w:softHyphen/>
              <w:t>ским состоянием детей, проведение  фитотерапевтических про</w:t>
            </w:r>
            <w:r w:rsidRPr="001966F7">
              <w:rPr>
                <w:rStyle w:val="FontStyle147"/>
                <w:rFonts w:ascii="Times New Roman" w:hAnsi="Times New Roman"/>
                <w:sz w:val="24"/>
                <w:szCs w:val="24"/>
              </w:rPr>
              <w:softHyphen/>
              <w:t>цедур, массажа</w:t>
            </w:r>
          </w:p>
        </w:tc>
        <w:tc>
          <w:tcPr>
            <w:tcW w:w="3378" w:type="dxa"/>
            <w:tcBorders>
              <w:left w:val="single" w:sz="4" w:space="0" w:color="auto"/>
            </w:tcBorders>
          </w:tcPr>
          <w:p w:rsidR="00D37FBD" w:rsidRPr="001966F7" w:rsidRDefault="00D37FBD" w:rsidP="00394B28">
            <w:pPr>
              <w:spacing w:before="5"/>
              <w:rPr>
                <w:rFonts w:ascii="Times New Roman" w:hAnsi="Times New Roman"/>
              </w:rPr>
            </w:pPr>
            <w:r w:rsidRPr="001966F7">
              <w:rPr>
                <w:rStyle w:val="FontStyle147"/>
                <w:rFonts w:ascii="Times New Roman" w:hAnsi="Times New Roman"/>
                <w:sz w:val="24"/>
                <w:szCs w:val="24"/>
              </w:rPr>
              <w:t>Оказание помощи семьям воспитанников в проведении лечебно-профилактических мероприятий.</w:t>
            </w:r>
          </w:p>
        </w:tc>
      </w:tr>
    </w:tbl>
    <w:p w:rsidR="00CC0AE9" w:rsidRPr="001966F7" w:rsidRDefault="00CC0AE9" w:rsidP="00394B28">
      <w:pPr>
        <w:pStyle w:val="Style124"/>
        <w:widowControl/>
        <w:spacing w:line="240" w:lineRule="auto"/>
        <w:jc w:val="both"/>
        <w:rPr>
          <w:rStyle w:val="FontStyle153"/>
        </w:rPr>
      </w:pPr>
    </w:p>
    <w:p w:rsidR="00171AFF" w:rsidRDefault="00171AFF" w:rsidP="00516BF0">
      <w:pPr>
        <w:pStyle w:val="Style124"/>
        <w:widowControl/>
        <w:spacing w:line="240" w:lineRule="auto"/>
        <w:jc w:val="both"/>
        <w:rPr>
          <w:rStyle w:val="FontStyle153"/>
          <w:rFonts w:ascii="Times New Roman" w:hAnsi="Times New Roman" w:cs="Times New Roman"/>
        </w:rPr>
      </w:pPr>
    </w:p>
    <w:p w:rsidR="00171AFF" w:rsidRDefault="00171AFF" w:rsidP="00516BF0">
      <w:pPr>
        <w:pStyle w:val="Style124"/>
        <w:widowControl/>
        <w:spacing w:line="240" w:lineRule="auto"/>
        <w:jc w:val="both"/>
        <w:rPr>
          <w:rStyle w:val="FontStyle153"/>
          <w:rFonts w:ascii="Times New Roman" w:hAnsi="Times New Roman" w:cs="Times New Roman"/>
        </w:rPr>
      </w:pPr>
    </w:p>
    <w:p w:rsidR="00516BF0" w:rsidRPr="001966F7" w:rsidRDefault="00D37FBD" w:rsidP="00516BF0">
      <w:pPr>
        <w:pStyle w:val="Style124"/>
        <w:widowControl/>
        <w:spacing w:line="240" w:lineRule="auto"/>
        <w:jc w:val="both"/>
        <w:rPr>
          <w:rStyle w:val="FontStyle153"/>
          <w:rFonts w:ascii="Times New Roman" w:hAnsi="Times New Roman" w:cs="Times New Roman"/>
        </w:rPr>
      </w:pPr>
      <w:r w:rsidRPr="001966F7">
        <w:rPr>
          <w:rStyle w:val="FontStyle153"/>
          <w:rFonts w:ascii="Times New Roman" w:hAnsi="Times New Roman" w:cs="Times New Roman"/>
        </w:rPr>
        <w:t>Специальные условия обучения и воспитания детей с ограниченными возможностями здоровья</w:t>
      </w:r>
      <w:r w:rsidR="00766273">
        <w:rPr>
          <w:rStyle w:val="FontStyle153"/>
          <w:rFonts w:ascii="Times New Roman" w:hAnsi="Times New Roman" w:cs="Times New Roman"/>
        </w:rPr>
        <w:t xml:space="preserve"> (ОВЗ)</w:t>
      </w:r>
    </w:p>
    <w:p w:rsidR="00516BF0" w:rsidRPr="001966F7" w:rsidRDefault="00D37FBD" w:rsidP="00516BF0">
      <w:pPr>
        <w:pStyle w:val="Style124"/>
        <w:widowControl/>
        <w:spacing w:line="240" w:lineRule="auto"/>
        <w:jc w:val="both"/>
        <w:rPr>
          <w:rFonts w:ascii="Times New Roman" w:hAnsi="Times New Roman" w:cs="Times New Roman"/>
          <w:bCs/>
          <w:color w:val="000000"/>
        </w:rPr>
      </w:pPr>
      <w:r w:rsidRPr="001966F7">
        <w:rPr>
          <w:rFonts w:ascii="Times New Roman" w:hAnsi="Times New Roman" w:cs="Times New Roman"/>
          <w:b/>
        </w:rPr>
        <w:t xml:space="preserve">Индивидуализация </w:t>
      </w:r>
      <w:r w:rsidRPr="001966F7">
        <w:rPr>
          <w:rFonts w:ascii="Times New Roman" w:hAnsi="Times New Roman" w:cs="Times New Roman"/>
          <w:b/>
          <w:bCs/>
        </w:rPr>
        <w:t xml:space="preserve"> </w:t>
      </w:r>
      <w:r w:rsidRPr="001966F7">
        <w:rPr>
          <w:rFonts w:ascii="Times New Roman" w:hAnsi="Times New Roman" w:cs="Times New Roman"/>
          <w:b/>
          <w:bCs/>
          <w:color w:val="000000"/>
        </w:rPr>
        <w:t xml:space="preserve">- </w:t>
      </w:r>
      <w:r w:rsidRPr="001966F7">
        <w:rPr>
          <w:rFonts w:ascii="Times New Roman" w:hAnsi="Times New Roman" w:cs="Times New Roman"/>
          <w:bCs/>
          <w:color w:val="000000"/>
        </w:rPr>
        <w:t>предметное изучение учителем-дефектологом, педагогом психологом, учителем-логопедом, воспитателем уровня развития и структуры нарушений каждого ребенка, тщательный анализ причин наблюдаемых проявлений</w:t>
      </w:r>
    </w:p>
    <w:p w:rsidR="00516BF0" w:rsidRPr="001966F7" w:rsidRDefault="00D37FBD" w:rsidP="00516BF0">
      <w:pPr>
        <w:pStyle w:val="Style124"/>
        <w:widowControl/>
        <w:spacing w:line="240" w:lineRule="auto"/>
        <w:jc w:val="both"/>
        <w:rPr>
          <w:rFonts w:ascii="Times New Roman" w:hAnsi="Times New Roman" w:cs="Times New Roman"/>
          <w:bCs/>
          <w:color w:val="000000"/>
        </w:rPr>
      </w:pPr>
      <w:r w:rsidRPr="001966F7">
        <w:rPr>
          <w:rFonts w:ascii="Times New Roman" w:hAnsi="Times New Roman" w:cs="Times New Roman"/>
          <w:b/>
        </w:rPr>
        <w:t>Комплекснос</w:t>
      </w:r>
      <w:r w:rsidRPr="001966F7">
        <w:rPr>
          <w:rFonts w:ascii="Times New Roman" w:hAnsi="Times New Roman" w:cs="Times New Roman"/>
        </w:rPr>
        <w:t>ть</w:t>
      </w:r>
      <w:r w:rsidRPr="001966F7">
        <w:rPr>
          <w:rFonts w:ascii="Times New Roman" w:hAnsi="Times New Roman" w:cs="Times New Roman"/>
          <w:b/>
          <w:bCs/>
        </w:rPr>
        <w:t xml:space="preserve"> </w:t>
      </w:r>
      <w:r w:rsidRPr="001966F7">
        <w:rPr>
          <w:rFonts w:ascii="Times New Roman" w:hAnsi="Times New Roman" w:cs="Times New Roman"/>
          <w:bCs/>
        </w:rPr>
        <w:t>-</w:t>
      </w:r>
      <w:r w:rsidRPr="001966F7">
        <w:rPr>
          <w:rFonts w:ascii="Times New Roman" w:hAnsi="Times New Roman" w:cs="Times New Roman"/>
          <w:bCs/>
          <w:color w:val="000000"/>
        </w:rPr>
        <w:t xml:space="preserve">   включение в работу всех участников коррекционно-воспитательного процесса (дети, педагоги, родители), проведение опосредованной коррекционно-развивающей  работы  (в игровой, учебно-познавательной, продуктивной и других видах деятельности)</w:t>
      </w:r>
    </w:p>
    <w:p w:rsidR="00D37FBD" w:rsidRPr="001966F7" w:rsidRDefault="00D37FBD" w:rsidP="00516BF0">
      <w:pPr>
        <w:pStyle w:val="Style124"/>
        <w:widowControl/>
        <w:spacing w:line="240" w:lineRule="auto"/>
        <w:jc w:val="both"/>
        <w:rPr>
          <w:rStyle w:val="FontStyle153"/>
          <w:rFonts w:ascii="Times New Roman" w:hAnsi="Times New Roman" w:cs="Times New Roman"/>
        </w:rPr>
      </w:pPr>
      <w:r w:rsidRPr="001966F7">
        <w:rPr>
          <w:rFonts w:ascii="Times New Roman" w:hAnsi="Times New Roman" w:cs="Times New Roman"/>
          <w:b/>
        </w:rPr>
        <w:t>Разносторонность</w:t>
      </w:r>
      <w:r w:rsidRPr="001966F7">
        <w:rPr>
          <w:rFonts w:ascii="Times New Roman" w:hAnsi="Times New Roman" w:cs="Times New Roman"/>
          <w:b/>
          <w:bCs/>
          <w:color w:val="000000"/>
        </w:rPr>
        <w:t xml:space="preserve"> </w:t>
      </w:r>
      <w:r w:rsidRPr="001966F7">
        <w:rPr>
          <w:rFonts w:ascii="Times New Roman" w:hAnsi="Times New Roman" w:cs="Times New Roman"/>
          <w:bCs/>
          <w:color w:val="000000"/>
        </w:rPr>
        <w:t>- учет в коррекционном процессе индивидуальных особенностей дошкольников, нацеленность работы на развитие личности в целом, использование специфических и неспецифических  коррекционно-педагогических средств и методов</w:t>
      </w:r>
      <w:r w:rsidR="000048F8">
        <w:rPr>
          <w:rFonts w:ascii="Times New Roman" w:hAnsi="Times New Roman" w:cs="Times New Roman"/>
          <w:bCs/>
          <w:color w:val="000000"/>
        </w:rPr>
        <w:t>.</w:t>
      </w:r>
    </w:p>
    <w:p w:rsidR="00D37FBD" w:rsidRPr="000048F8" w:rsidRDefault="00D37FBD" w:rsidP="00D37FBD">
      <w:pPr>
        <w:pStyle w:val="Style124"/>
        <w:widowControl/>
        <w:spacing w:line="240" w:lineRule="auto"/>
        <w:jc w:val="both"/>
        <w:rPr>
          <w:rStyle w:val="FontStyle153"/>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3357"/>
        <w:gridCol w:w="4317"/>
        <w:gridCol w:w="5192"/>
      </w:tblGrid>
      <w:tr w:rsidR="00D37FBD" w:rsidRPr="000048F8" w:rsidTr="00D37FBD">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Нозологиче</w:t>
            </w:r>
            <w:r w:rsidRPr="000048F8">
              <w:rPr>
                <w:rStyle w:val="FontStyle147"/>
                <w:rFonts w:ascii="Times New Roman" w:hAnsi="Times New Roman"/>
                <w:sz w:val="24"/>
                <w:szCs w:val="24"/>
              </w:rPr>
              <w:softHyphen/>
              <w:t>ская группа</w:t>
            </w:r>
          </w:p>
        </w:tc>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Условия безбарьерной среды</w:t>
            </w:r>
          </w:p>
        </w:tc>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Специальные образовательные программы и методики обучения</w:t>
            </w:r>
          </w:p>
        </w:tc>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Технические средства обуче</w:t>
            </w:r>
            <w:r w:rsidRPr="000048F8">
              <w:rPr>
                <w:rStyle w:val="FontStyle147"/>
                <w:rFonts w:ascii="Times New Roman" w:hAnsi="Times New Roman"/>
                <w:sz w:val="24"/>
                <w:szCs w:val="24"/>
              </w:rPr>
              <w:softHyphen/>
              <w:t>ния индивидуального и коллективного пользования</w:t>
            </w:r>
          </w:p>
        </w:tc>
      </w:tr>
      <w:tr w:rsidR="00D37FBD" w:rsidRPr="001966F7" w:rsidTr="00D37FBD">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Задержка психическо</w:t>
            </w:r>
            <w:r w:rsidRPr="000048F8">
              <w:rPr>
                <w:rStyle w:val="FontStyle147"/>
                <w:rFonts w:ascii="Times New Roman" w:hAnsi="Times New Roman"/>
                <w:sz w:val="24"/>
                <w:szCs w:val="24"/>
              </w:rPr>
              <w:softHyphen/>
              <w:t>го развития.</w:t>
            </w:r>
          </w:p>
        </w:tc>
        <w:tc>
          <w:tcPr>
            <w:tcW w:w="0" w:type="auto"/>
          </w:tcPr>
          <w:p w:rsidR="00D37FBD" w:rsidRPr="000048F8"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Организация простран</w:t>
            </w:r>
            <w:r w:rsidRPr="000048F8">
              <w:rPr>
                <w:rStyle w:val="FontStyle147"/>
                <w:rFonts w:ascii="Times New Roman" w:hAnsi="Times New Roman"/>
                <w:sz w:val="24"/>
                <w:szCs w:val="24"/>
              </w:rPr>
              <w:softHyphen/>
              <w:t>ства для уединения и отдыха; спокойные цве</w:t>
            </w:r>
            <w:r w:rsidRPr="000048F8">
              <w:rPr>
                <w:rStyle w:val="FontStyle147"/>
                <w:rFonts w:ascii="Times New Roman" w:hAnsi="Times New Roman"/>
                <w:sz w:val="24"/>
                <w:szCs w:val="24"/>
              </w:rPr>
              <w:softHyphen/>
              <w:t>товые тона оформления интерьера.</w:t>
            </w:r>
          </w:p>
        </w:tc>
        <w:tc>
          <w:tcPr>
            <w:tcW w:w="0" w:type="auto"/>
          </w:tcPr>
          <w:p w:rsidR="00D37FBD" w:rsidRPr="000048F8" w:rsidRDefault="00D37FBD" w:rsidP="00D37FBD">
            <w:pPr>
              <w:pStyle w:val="Style128"/>
              <w:widowControl/>
              <w:tabs>
                <w:tab w:val="left" w:pos="216"/>
              </w:tabs>
              <w:rPr>
                <w:rStyle w:val="FontStyle147"/>
                <w:rFonts w:ascii="Times New Roman" w:hAnsi="Times New Roman" w:cs="Times New Roman"/>
                <w:sz w:val="24"/>
                <w:szCs w:val="24"/>
              </w:rPr>
            </w:pPr>
            <w:r w:rsidRPr="000048F8">
              <w:rPr>
                <w:rStyle w:val="FontStyle147"/>
                <w:rFonts w:ascii="Times New Roman" w:hAnsi="Times New Roman" w:cs="Times New Roman"/>
                <w:sz w:val="24"/>
                <w:szCs w:val="24"/>
              </w:rPr>
              <w:tab/>
              <w:t>Программа обучения и воспитания до</w:t>
            </w:r>
            <w:r w:rsidRPr="000048F8">
              <w:rPr>
                <w:rStyle w:val="FontStyle147"/>
                <w:rFonts w:ascii="Times New Roman" w:hAnsi="Times New Roman" w:cs="Times New Roman"/>
                <w:sz w:val="24"/>
                <w:szCs w:val="24"/>
              </w:rPr>
              <w:softHyphen/>
              <w:t>школьников   с   задержкой  психического развития (С.Г. Шевченко, 2003);</w:t>
            </w:r>
          </w:p>
          <w:p w:rsidR="00D37FBD" w:rsidRPr="000048F8" w:rsidRDefault="00D37FBD" w:rsidP="00D37FBD">
            <w:pPr>
              <w:pStyle w:val="Style128"/>
              <w:widowControl/>
              <w:tabs>
                <w:tab w:val="left" w:pos="182"/>
              </w:tabs>
              <w:rPr>
                <w:rStyle w:val="FontStyle147"/>
                <w:rFonts w:ascii="Times New Roman" w:hAnsi="Times New Roman" w:cs="Times New Roman"/>
                <w:sz w:val="24"/>
                <w:szCs w:val="24"/>
              </w:rPr>
            </w:pPr>
            <w:r w:rsidRPr="000048F8">
              <w:rPr>
                <w:rStyle w:val="FontStyle147"/>
                <w:rFonts w:ascii="Times New Roman" w:hAnsi="Times New Roman" w:cs="Times New Roman"/>
                <w:sz w:val="24"/>
                <w:szCs w:val="24"/>
              </w:rPr>
              <w:t>Программа коррекционно-педагогической работы с детьми, имеющими умственную отсталость (Е.А. Екжанова, Е.А. Стребелева, 2003);</w:t>
            </w:r>
          </w:p>
          <w:p w:rsidR="00D37FBD" w:rsidRPr="000048F8" w:rsidRDefault="00D37FBD" w:rsidP="00D37FBD">
            <w:pPr>
              <w:pStyle w:val="Style128"/>
              <w:widowControl/>
              <w:tabs>
                <w:tab w:val="left" w:pos="216"/>
              </w:tabs>
              <w:rPr>
                <w:rFonts w:ascii="Times New Roman" w:hAnsi="Times New Roman" w:cs="Times New Roman"/>
              </w:rPr>
            </w:pPr>
            <w:r w:rsidRPr="000048F8">
              <w:rPr>
                <w:rStyle w:val="FontStyle147"/>
                <w:rFonts w:ascii="Times New Roman" w:hAnsi="Times New Roman" w:cs="Times New Roman"/>
                <w:sz w:val="24"/>
                <w:szCs w:val="24"/>
              </w:rPr>
              <w:t>Методики коррекции задержки психиче</w:t>
            </w:r>
            <w:r w:rsidRPr="000048F8">
              <w:rPr>
                <w:rStyle w:val="FontStyle147"/>
                <w:rFonts w:ascii="Times New Roman" w:hAnsi="Times New Roman" w:cs="Times New Roman"/>
                <w:sz w:val="24"/>
                <w:szCs w:val="24"/>
              </w:rPr>
              <w:softHyphen/>
              <w:t>ского развития (Е.А. Екжанова, Е.А. Стребелева, 2003);</w:t>
            </w:r>
          </w:p>
        </w:tc>
        <w:tc>
          <w:tcPr>
            <w:tcW w:w="0" w:type="auto"/>
          </w:tcPr>
          <w:p w:rsidR="00D37FBD" w:rsidRPr="000048F8" w:rsidRDefault="00D37FBD" w:rsidP="00D37FBD">
            <w:pPr>
              <w:pStyle w:val="Style116"/>
              <w:widowControl/>
              <w:spacing w:line="240" w:lineRule="exact"/>
              <w:rPr>
                <w:rStyle w:val="FontStyle147"/>
                <w:rFonts w:ascii="Times New Roman" w:hAnsi="Times New Roman" w:cs="Times New Roman"/>
                <w:sz w:val="24"/>
                <w:szCs w:val="24"/>
              </w:rPr>
            </w:pPr>
            <w:r w:rsidRPr="000048F8">
              <w:rPr>
                <w:rStyle w:val="FontStyle147"/>
                <w:rFonts w:ascii="Times New Roman" w:hAnsi="Times New Roman" w:cs="Times New Roman"/>
                <w:sz w:val="24"/>
                <w:szCs w:val="24"/>
              </w:rPr>
              <w:t>Дидактические   игры   и упражнения   по   изучаемой теме (по развитию сенсорно</w:t>
            </w:r>
            <w:r w:rsidRPr="000048F8">
              <w:rPr>
                <w:rStyle w:val="FontStyle147"/>
                <w:rFonts w:ascii="Times New Roman" w:hAnsi="Times New Roman" w:cs="Times New Roman"/>
                <w:sz w:val="24"/>
                <w:szCs w:val="24"/>
              </w:rPr>
              <w:softHyphen/>
              <w:t>го  восприятия,  предметных представлений,      внимания, памяти, мышления и т. д.);</w:t>
            </w:r>
          </w:p>
          <w:p w:rsidR="00D37FBD" w:rsidRPr="000048F8" w:rsidRDefault="00D37FBD" w:rsidP="00D37FBD">
            <w:pPr>
              <w:pStyle w:val="Style128"/>
              <w:widowControl/>
              <w:tabs>
                <w:tab w:val="left" w:pos="317"/>
              </w:tabs>
              <w:ind w:firstLine="5"/>
              <w:rPr>
                <w:rStyle w:val="FontStyle147"/>
                <w:rFonts w:ascii="Times New Roman" w:hAnsi="Times New Roman" w:cs="Times New Roman"/>
                <w:sz w:val="24"/>
                <w:szCs w:val="24"/>
              </w:rPr>
            </w:pPr>
            <w:r w:rsidRPr="000048F8">
              <w:rPr>
                <w:rStyle w:val="FontStyle147"/>
                <w:rFonts w:ascii="Times New Roman" w:hAnsi="Times New Roman" w:cs="Times New Roman"/>
                <w:sz w:val="24"/>
                <w:szCs w:val="24"/>
              </w:rPr>
              <w:t>-</w:t>
            </w:r>
            <w:r w:rsidRPr="000048F8">
              <w:rPr>
                <w:rStyle w:val="FontStyle147"/>
                <w:rFonts w:ascii="Times New Roman" w:hAnsi="Times New Roman" w:cs="Times New Roman"/>
                <w:sz w:val="24"/>
                <w:szCs w:val="24"/>
              </w:rPr>
              <w:tab/>
              <w:t>информационные  техноло</w:t>
            </w:r>
            <w:r w:rsidRPr="000048F8">
              <w:rPr>
                <w:rStyle w:val="FontStyle147"/>
                <w:rFonts w:ascii="Times New Roman" w:hAnsi="Times New Roman" w:cs="Times New Roman"/>
                <w:sz w:val="24"/>
                <w:szCs w:val="24"/>
              </w:rPr>
              <w:softHyphen/>
              <w:t>гии;</w:t>
            </w:r>
          </w:p>
          <w:p w:rsidR="00D37FBD" w:rsidRPr="001966F7" w:rsidRDefault="00D37FBD" w:rsidP="00D37FBD">
            <w:pPr>
              <w:spacing w:before="5" w:line="276" w:lineRule="auto"/>
              <w:rPr>
                <w:rFonts w:ascii="Times New Roman" w:hAnsi="Times New Roman"/>
              </w:rPr>
            </w:pPr>
            <w:r w:rsidRPr="000048F8">
              <w:rPr>
                <w:rStyle w:val="FontStyle147"/>
                <w:rFonts w:ascii="Times New Roman" w:hAnsi="Times New Roman"/>
                <w:sz w:val="24"/>
                <w:szCs w:val="24"/>
              </w:rPr>
              <w:t>-    тренажёры и приспособления лечебно-профилактического характера.</w:t>
            </w:r>
          </w:p>
        </w:tc>
      </w:tr>
    </w:tbl>
    <w:p w:rsidR="00B57C50" w:rsidRPr="001966F7" w:rsidRDefault="00B57C50" w:rsidP="00B57C50">
      <w:pPr>
        <w:rPr>
          <w:rFonts w:ascii="Times New Roman" w:hAnsi="Times New Roman"/>
          <w:lang w:eastAsia="ru-RU"/>
        </w:rPr>
      </w:pPr>
    </w:p>
    <w:p w:rsidR="00766273" w:rsidRDefault="006A09D8" w:rsidP="00AB50FB">
      <w:pPr>
        <w:jc w:val="center"/>
        <w:rPr>
          <w:rFonts w:ascii="Times New Roman" w:hAnsi="Times New Roman"/>
          <w:b/>
        </w:rPr>
      </w:pPr>
      <w:r w:rsidRPr="001966F7">
        <w:rPr>
          <w:rFonts w:ascii="Times New Roman" w:hAnsi="Times New Roman"/>
          <w:b/>
        </w:rPr>
        <w:t>2.6.3</w:t>
      </w:r>
      <w:r w:rsidR="00AB50FB" w:rsidRPr="001966F7">
        <w:rPr>
          <w:rFonts w:ascii="Times New Roman" w:hAnsi="Times New Roman"/>
          <w:b/>
        </w:rPr>
        <w:t>.</w:t>
      </w:r>
      <w:r w:rsidR="00766273">
        <w:rPr>
          <w:rFonts w:ascii="Times New Roman" w:hAnsi="Times New Roman"/>
          <w:b/>
        </w:rPr>
        <w:t xml:space="preserve"> ПСИХОЛОГО-ПЕДАГОГИЧЕСКОЕ СОПРОВОЖДЕНИЕ ОБРАЗОВАТЕЛЬНОГО ПРОЦЕССА В ДОО</w:t>
      </w:r>
    </w:p>
    <w:p w:rsidR="00766273" w:rsidRDefault="00766273" w:rsidP="00AB50FB">
      <w:pPr>
        <w:jc w:val="both"/>
        <w:rPr>
          <w:rFonts w:ascii="Times New Roman" w:hAnsi="Times New Roman"/>
          <w:b/>
        </w:rPr>
      </w:pPr>
    </w:p>
    <w:p w:rsidR="00AB50FB" w:rsidRPr="001966F7" w:rsidRDefault="00AB50FB" w:rsidP="00766273">
      <w:pPr>
        <w:ind w:firstLine="708"/>
        <w:jc w:val="both"/>
        <w:rPr>
          <w:rFonts w:ascii="Times New Roman" w:hAnsi="Times New Roman"/>
        </w:rPr>
      </w:pPr>
      <w:r w:rsidRPr="001966F7">
        <w:rPr>
          <w:rFonts w:ascii="Times New Roman" w:hAnsi="Times New Roman"/>
          <w:b/>
        </w:rPr>
        <w:t>Цель</w:t>
      </w:r>
      <w:r w:rsidRPr="001966F7">
        <w:rPr>
          <w:rFonts w:ascii="Times New Roman" w:hAnsi="Times New Roman"/>
        </w:rPr>
        <w:t xml:space="preserve"> психолого-педагогического сопровождения обусловлена государственным заказом на </w:t>
      </w:r>
      <w:r w:rsidR="0067633D" w:rsidRPr="001966F7">
        <w:rPr>
          <w:rFonts w:ascii="Times New Roman" w:hAnsi="Times New Roman"/>
        </w:rPr>
        <w:t>результаты образовательной</w:t>
      </w:r>
      <w:r w:rsidRPr="001966F7">
        <w:rPr>
          <w:rFonts w:ascii="Times New Roman" w:hAnsi="Times New Roman"/>
        </w:rPr>
        <w:t xml:space="preserve"> работы в ДОО в условиях внедрения ФГОС ДО и потребностями всех субъектов учебно-образовательного процесса. Потребности личности в процессе психолого-педагогического сопровождения изучаются методами психолого-педагогической диагностики. На основе полученных данных уточняются цель и </w:t>
      </w:r>
      <w:r w:rsidRPr="001966F7">
        <w:rPr>
          <w:rFonts w:ascii="Times New Roman" w:hAnsi="Times New Roman"/>
          <w:b/>
        </w:rPr>
        <w:t xml:space="preserve">задачи </w:t>
      </w:r>
      <w:r w:rsidRPr="001966F7">
        <w:rPr>
          <w:rFonts w:ascii="Times New Roman" w:hAnsi="Times New Roman"/>
        </w:rPr>
        <w:t>психолого-педагогического сопровождения</w:t>
      </w:r>
      <w:r w:rsidR="0067633D" w:rsidRPr="001966F7">
        <w:rPr>
          <w:rFonts w:ascii="Times New Roman" w:hAnsi="Times New Roman"/>
        </w:rPr>
        <w:t xml:space="preserve"> в рамках работы ПМПк</w:t>
      </w:r>
      <w:r w:rsidRPr="001966F7">
        <w:rPr>
          <w:rFonts w:ascii="Times New Roman" w:hAnsi="Times New Roman"/>
        </w:rPr>
        <w:t>:</w:t>
      </w:r>
    </w:p>
    <w:p w:rsidR="00AB50FB" w:rsidRPr="001966F7" w:rsidRDefault="00AB50FB" w:rsidP="008874E5">
      <w:pPr>
        <w:numPr>
          <w:ilvl w:val="0"/>
          <w:numId w:val="6"/>
        </w:numPr>
        <w:suppressAutoHyphens w:val="0"/>
        <w:jc w:val="both"/>
        <w:rPr>
          <w:rFonts w:ascii="Times New Roman" w:hAnsi="Times New Roman"/>
          <w:lang w:bidi="he-IL"/>
        </w:rPr>
      </w:pPr>
      <w:r w:rsidRPr="001966F7">
        <w:rPr>
          <w:rFonts w:ascii="Times New Roman" w:hAnsi="Times New Roman"/>
          <w:lang w:bidi="he-IL"/>
        </w:rPr>
        <w:t xml:space="preserve">Забота о здоровье, эмоциональном благополучии и своевременном всестороннем развитии каждого ребенка; </w:t>
      </w:r>
    </w:p>
    <w:p w:rsidR="00AB50FB" w:rsidRPr="001966F7" w:rsidRDefault="00AB50FB" w:rsidP="008874E5">
      <w:pPr>
        <w:numPr>
          <w:ilvl w:val="0"/>
          <w:numId w:val="6"/>
        </w:numPr>
        <w:suppressAutoHyphens w:val="0"/>
        <w:jc w:val="both"/>
        <w:rPr>
          <w:rFonts w:ascii="Times New Roman" w:hAnsi="Times New Roman"/>
          <w:lang w:bidi="he-IL"/>
        </w:rPr>
      </w:pPr>
      <w:r w:rsidRPr="001966F7">
        <w:rPr>
          <w:rFonts w:ascii="Times New Roman" w:hAnsi="Times New Roman"/>
          <w:lang w:bidi="he-IL"/>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AB50FB" w:rsidRPr="001966F7" w:rsidRDefault="00AB50FB" w:rsidP="008874E5">
      <w:pPr>
        <w:numPr>
          <w:ilvl w:val="0"/>
          <w:numId w:val="6"/>
        </w:numPr>
        <w:suppressAutoHyphens w:val="0"/>
        <w:jc w:val="both"/>
        <w:rPr>
          <w:rFonts w:ascii="Times New Roman" w:hAnsi="Times New Roman"/>
        </w:rPr>
      </w:pPr>
      <w:r w:rsidRPr="001966F7">
        <w:rPr>
          <w:rFonts w:ascii="Times New Roman" w:hAnsi="Times New Roman"/>
        </w:rPr>
        <w:t>Развивать в детях умение чувствовать и понимать других людей: сверстников и взрослых.</w:t>
      </w:r>
    </w:p>
    <w:p w:rsidR="00AB50FB" w:rsidRPr="001966F7" w:rsidRDefault="00AB50FB" w:rsidP="008874E5">
      <w:pPr>
        <w:numPr>
          <w:ilvl w:val="0"/>
          <w:numId w:val="6"/>
        </w:numPr>
        <w:suppressAutoHyphens w:val="0"/>
        <w:rPr>
          <w:rFonts w:ascii="Times New Roman" w:hAnsi="Times New Roman"/>
        </w:rPr>
      </w:pPr>
      <w:r w:rsidRPr="001966F7">
        <w:rPr>
          <w:rFonts w:ascii="Times New Roman" w:hAnsi="Times New Roman"/>
        </w:rPr>
        <w:t>Установить равноправные, партнерские отношения с семьями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7307"/>
      </w:tblGrid>
      <w:tr w:rsidR="00AB50FB" w:rsidRPr="001966F7" w:rsidTr="00AB50FB">
        <w:trPr>
          <w:trHeight w:val="268"/>
        </w:trPr>
        <w:tc>
          <w:tcPr>
            <w:tcW w:w="7479" w:type="dxa"/>
            <w:vMerge w:val="restart"/>
          </w:tcPr>
          <w:p w:rsidR="00AB50FB" w:rsidRPr="001966F7" w:rsidRDefault="00AB50FB" w:rsidP="00AB50FB">
            <w:pPr>
              <w:pStyle w:val="a3"/>
              <w:ind w:left="0"/>
              <w:jc w:val="both"/>
              <w:rPr>
                <w:rFonts w:ascii="Times New Roman" w:hAnsi="Times New Roman"/>
                <w:bCs/>
              </w:rPr>
            </w:pPr>
            <w:r w:rsidRPr="001966F7">
              <w:rPr>
                <w:rFonts w:ascii="Times New Roman" w:hAnsi="Times New Roman"/>
                <w:bCs/>
              </w:rPr>
              <w:t xml:space="preserve">Направления </w:t>
            </w:r>
          </w:p>
          <w:p w:rsidR="00AB50FB" w:rsidRPr="001966F7" w:rsidRDefault="00AB50FB" w:rsidP="00AB50FB">
            <w:pPr>
              <w:pStyle w:val="a3"/>
              <w:ind w:left="0"/>
              <w:jc w:val="both"/>
              <w:rPr>
                <w:rFonts w:ascii="Times New Roman" w:hAnsi="Times New Roman"/>
              </w:rPr>
            </w:pPr>
            <w:r w:rsidRPr="001966F7">
              <w:rPr>
                <w:rFonts w:ascii="Times New Roman" w:hAnsi="Times New Roman"/>
                <w:bCs/>
              </w:rPr>
              <w:t>психолого-педагогического сопровождения</w:t>
            </w:r>
          </w:p>
        </w:tc>
        <w:tc>
          <w:tcPr>
            <w:tcW w:w="7307" w:type="dxa"/>
          </w:tcPr>
          <w:p w:rsidR="00AB50FB" w:rsidRPr="001966F7" w:rsidRDefault="00AB50FB" w:rsidP="00AB50FB">
            <w:pPr>
              <w:pStyle w:val="a3"/>
              <w:ind w:left="317"/>
              <w:rPr>
                <w:rFonts w:ascii="Times New Roman" w:hAnsi="Times New Roman"/>
              </w:rPr>
            </w:pPr>
            <w:r w:rsidRPr="001966F7">
              <w:rPr>
                <w:rFonts w:ascii="Times New Roman" w:hAnsi="Times New Roman"/>
              </w:rPr>
              <w:t xml:space="preserve">Психологическая диагностика </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Cs/>
              </w:rPr>
            </w:pPr>
          </w:p>
        </w:tc>
        <w:tc>
          <w:tcPr>
            <w:tcW w:w="7307" w:type="dxa"/>
          </w:tcPr>
          <w:p w:rsidR="00AB50FB" w:rsidRPr="001966F7" w:rsidRDefault="00AB50FB" w:rsidP="00AB50FB">
            <w:pPr>
              <w:pStyle w:val="a3"/>
              <w:ind w:left="317"/>
              <w:jc w:val="both"/>
              <w:rPr>
                <w:rFonts w:ascii="Times New Roman" w:hAnsi="Times New Roman"/>
              </w:rPr>
            </w:pPr>
            <w:r w:rsidRPr="001966F7">
              <w:rPr>
                <w:rFonts w:ascii="Times New Roman" w:hAnsi="Times New Roman"/>
              </w:rPr>
              <w:t xml:space="preserve">Психологическая профилактика </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Cs/>
              </w:rPr>
            </w:pPr>
          </w:p>
        </w:tc>
        <w:tc>
          <w:tcPr>
            <w:tcW w:w="7307" w:type="dxa"/>
          </w:tcPr>
          <w:p w:rsidR="00AB50FB" w:rsidRPr="001966F7" w:rsidRDefault="00AB50FB" w:rsidP="00AB50FB">
            <w:pPr>
              <w:pStyle w:val="a3"/>
              <w:ind w:left="317"/>
              <w:jc w:val="both"/>
              <w:rPr>
                <w:rFonts w:ascii="Times New Roman" w:hAnsi="Times New Roman"/>
              </w:rPr>
            </w:pPr>
            <w:r w:rsidRPr="001966F7">
              <w:rPr>
                <w:rFonts w:ascii="Times New Roman" w:hAnsi="Times New Roman"/>
              </w:rPr>
              <w:t xml:space="preserve">Коррекционная работа </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Cs/>
              </w:rPr>
            </w:pPr>
          </w:p>
        </w:tc>
        <w:tc>
          <w:tcPr>
            <w:tcW w:w="7307" w:type="dxa"/>
          </w:tcPr>
          <w:p w:rsidR="00AB50FB" w:rsidRPr="001966F7" w:rsidRDefault="00AB50FB" w:rsidP="00AB50FB">
            <w:pPr>
              <w:ind w:firstLine="317"/>
              <w:jc w:val="both"/>
              <w:rPr>
                <w:rFonts w:ascii="Times New Roman" w:hAnsi="Times New Roman"/>
                <w:highlight w:val="yellow"/>
              </w:rPr>
            </w:pPr>
            <w:r w:rsidRPr="001966F7">
              <w:rPr>
                <w:rFonts w:ascii="Times New Roman" w:hAnsi="Times New Roman"/>
              </w:rPr>
              <w:t xml:space="preserve">Психологическое просвещение </w:t>
            </w:r>
          </w:p>
        </w:tc>
      </w:tr>
      <w:tr w:rsidR="00AB50FB" w:rsidRPr="001966F7" w:rsidTr="00AB50FB">
        <w:tc>
          <w:tcPr>
            <w:tcW w:w="7479" w:type="dxa"/>
            <w:vMerge w:val="restart"/>
          </w:tcPr>
          <w:p w:rsidR="00AB50FB" w:rsidRPr="001966F7" w:rsidRDefault="00AB50FB" w:rsidP="00AB50FB">
            <w:pPr>
              <w:pStyle w:val="a3"/>
              <w:ind w:left="0"/>
              <w:jc w:val="both"/>
              <w:rPr>
                <w:rFonts w:ascii="Times New Roman" w:hAnsi="Times New Roman"/>
                <w:bCs/>
              </w:rPr>
            </w:pPr>
            <w:r w:rsidRPr="001966F7">
              <w:rPr>
                <w:rFonts w:ascii="Times New Roman" w:hAnsi="Times New Roman"/>
                <w:bCs/>
              </w:rPr>
              <w:t>Уровни психолого-педагогического сопровождения</w:t>
            </w:r>
          </w:p>
        </w:tc>
        <w:tc>
          <w:tcPr>
            <w:tcW w:w="7307" w:type="dxa"/>
          </w:tcPr>
          <w:p w:rsidR="00AB50FB" w:rsidRPr="001966F7" w:rsidRDefault="00AB50FB" w:rsidP="00AB50FB">
            <w:pPr>
              <w:ind w:firstLine="317"/>
              <w:rPr>
                <w:rFonts w:ascii="Times New Roman" w:hAnsi="Times New Roman"/>
              </w:rPr>
            </w:pPr>
            <w:r w:rsidRPr="001966F7">
              <w:rPr>
                <w:rFonts w:ascii="Times New Roman" w:hAnsi="Times New Roman"/>
              </w:rPr>
              <w:t>индивидуальное</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Cs/>
              </w:rPr>
            </w:pPr>
          </w:p>
        </w:tc>
        <w:tc>
          <w:tcPr>
            <w:tcW w:w="7307" w:type="dxa"/>
          </w:tcPr>
          <w:p w:rsidR="00AB50FB" w:rsidRPr="001966F7" w:rsidRDefault="00AB50FB" w:rsidP="00AB50FB">
            <w:pPr>
              <w:ind w:firstLine="317"/>
              <w:rPr>
                <w:rFonts w:ascii="Times New Roman" w:hAnsi="Times New Roman"/>
              </w:rPr>
            </w:pPr>
            <w:r w:rsidRPr="001966F7">
              <w:rPr>
                <w:rFonts w:ascii="Times New Roman" w:hAnsi="Times New Roman"/>
              </w:rPr>
              <w:t>групповое</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Cs/>
              </w:rPr>
            </w:pPr>
          </w:p>
        </w:tc>
        <w:tc>
          <w:tcPr>
            <w:tcW w:w="7307" w:type="dxa"/>
          </w:tcPr>
          <w:p w:rsidR="00AB50FB" w:rsidRPr="001966F7" w:rsidRDefault="00AB50FB" w:rsidP="00AB50FB">
            <w:pPr>
              <w:ind w:firstLine="317"/>
              <w:rPr>
                <w:rFonts w:ascii="Times New Roman" w:hAnsi="Times New Roman"/>
              </w:rPr>
            </w:pPr>
            <w:r w:rsidRPr="001966F7">
              <w:rPr>
                <w:rFonts w:ascii="Times New Roman" w:hAnsi="Times New Roman"/>
              </w:rPr>
              <w:t>на уровне детского сада</w:t>
            </w:r>
          </w:p>
        </w:tc>
      </w:tr>
      <w:tr w:rsidR="00AB50FB" w:rsidRPr="001966F7" w:rsidTr="00AB50FB">
        <w:tc>
          <w:tcPr>
            <w:tcW w:w="7479" w:type="dxa"/>
            <w:vMerge w:val="restart"/>
          </w:tcPr>
          <w:p w:rsidR="00AB50FB" w:rsidRPr="001966F7" w:rsidRDefault="00AB50FB" w:rsidP="00AB50FB">
            <w:pPr>
              <w:pStyle w:val="a3"/>
              <w:ind w:left="0"/>
              <w:jc w:val="both"/>
              <w:rPr>
                <w:rFonts w:ascii="Times New Roman" w:hAnsi="Times New Roman"/>
                <w:bCs/>
              </w:rPr>
            </w:pPr>
            <w:r w:rsidRPr="001966F7">
              <w:rPr>
                <w:rFonts w:ascii="Times New Roman" w:hAnsi="Times New Roman"/>
                <w:bCs/>
              </w:rPr>
              <w:t>Формы сопровождения</w:t>
            </w:r>
          </w:p>
        </w:tc>
        <w:tc>
          <w:tcPr>
            <w:tcW w:w="7307" w:type="dxa"/>
          </w:tcPr>
          <w:p w:rsidR="00AB50FB" w:rsidRPr="001966F7" w:rsidRDefault="00AB50FB" w:rsidP="00AB50FB">
            <w:pPr>
              <w:ind w:left="360"/>
              <w:rPr>
                <w:rFonts w:ascii="Times New Roman" w:hAnsi="Times New Roman"/>
              </w:rPr>
            </w:pPr>
            <w:r w:rsidRPr="001966F7">
              <w:rPr>
                <w:rFonts w:ascii="Times New Roman" w:hAnsi="Times New Roman"/>
              </w:rPr>
              <w:t>консультирование</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
                <w:bCs/>
              </w:rPr>
            </w:pPr>
          </w:p>
        </w:tc>
        <w:tc>
          <w:tcPr>
            <w:tcW w:w="7307" w:type="dxa"/>
          </w:tcPr>
          <w:p w:rsidR="00AB50FB" w:rsidRPr="001966F7" w:rsidRDefault="00AB50FB" w:rsidP="00AB50FB">
            <w:pPr>
              <w:ind w:left="360"/>
              <w:rPr>
                <w:rFonts w:ascii="Times New Roman" w:hAnsi="Times New Roman"/>
              </w:rPr>
            </w:pPr>
            <w:r w:rsidRPr="001966F7">
              <w:rPr>
                <w:rFonts w:ascii="Times New Roman" w:hAnsi="Times New Roman"/>
              </w:rPr>
              <w:t>диагностика</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
                <w:bCs/>
              </w:rPr>
            </w:pPr>
          </w:p>
        </w:tc>
        <w:tc>
          <w:tcPr>
            <w:tcW w:w="7307" w:type="dxa"/>
          </w:tcPr>
          <w:p w:rsidR="00AB50FB" w:rsidRPr="001966F7" w:rsidRDefault="00AB50FB" w:rsidP="00AB50FB">
            <w:pPr>
              <w:ind w:left="360"/>
              <w:rPr>
                <w:rFonts w:ascii="Times New Roman" w:hAnsi="Times New Roman"/>
              </w:rPr>
            </w:pPr>
            <w:r w:rsidRPr="001966F7">
              <w:rPr>
                <w:rFonts w:ascii="Times New Roman" w:hAnsi="Times New Roman"/>
              </w:rPr>
              <w:t>коррекционно-развивающая работа</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
                <w:bCs/>
              </w:rPr>
            </w:pPr>
          </w:p>
        </w:tc>
        <w:tc>
          <w:tcPr>
            <w:tcW w:w="7307" w:type="dxa"/>
          </w:tcPr>
          <w:p w:rsidR="00AB50FB" w:rsidRPr="001966F7" w:rsidRDefault="00AB50FB" w:rsidP="00AB50FB">
            <w:pPr>
              <w:ind w:left="360"/>
              <w:rPr>
                <w:rFonts w:ascii="Times New Roman" w:hAnsi="Times New Roman"/>
              </w:rPr>
            </w:pPr>
            <w:r w:rsidRPr="001966F7">
              <w:rPr>
                <w:rFonts w:ascii="Times New Roman" w:hAnsi="Times New Roman"/>
              </w:rPr>
              <w:t>профилактика</w:t>
            </w:r>
          </w:p>
        </w:tc>
      </w:tr>
      <w:tr w:rsidR="00AB50FB" w:rsidRPr="001966F7" w:rsidTr="00AB50FB">
        <w:tc>
          <w:tcPr>
            <w:tcW w:w="7479" w:type="dxa"/>
            <w:vMerge/>
          </w:tcPr>
          <w:p w:rsidR="00AB50FB" w:rsidRPr="001966F7" w:rsidRDefault="00AB50FB" w:rsidP="00AB50FB">
            <w:pPr>
              <w:pStyle w:val="a3"/>
              <w:ind w:left="0"/>
              <w:jc w:val="both"/>
              <w:rPr>
                <w:rFonts w:ascii="Times New Roman" w:hAnsi="Times New Roman"/>
                <w:b/>
                <w:bCs/>
              </w:rPr>
            </w:pPr>
          </w:p>
        </w:tc>
        <w:tc>
          <w:tcPr>
            <w:tcW w:w="7307" w:type="dxa"/>
          </w:tcPr>
          <w:p w:rsidR="00AB50FB" w:rsidRPr="001966F7" w:rsidRDefault="00AB50FB" w:rsidP="00AB50FB">
            <w:pPr>
              <w:ind w:left="360"/>
              <w:rPr>
                <w:rFonts w:ascii="Times New Roman" w:hAnsi="Times New Roman"/>
              </w:rPr>
            </w:pPr>
            <w:r w:rsidRPr="001966F7">
              <w:rPr>
                <w:rFonts w:ascii="Times New Roman" w:hAnsi="Times New Roman"/>
              </w:rPr>
              <w:t>просвещение</w:t>
            </w:r>
          </w:p>
        </w:tc>
      </w:tr>
    </w:tbl>
    <w:p w:rsidR="00AB50FB" w:rsidRPr="001966F7" w:rsidRDefault="00AB50FB" w:rsidP="00AB50FB">
      <w:pPr>
        <w:pStyle w:val="a3"/>
        <w:ind w:left="0" w:firstLine="709"/>
        <w:jc w:val="both"/>
        <w:rPr>
          <w:rFonts w:ascii="Times New Roman" w:hAnsi="Times New Roman"/>
          <w:b/>
        </w:rPr>
      </w:pPr>
    </w:p>
    <w:p w:rsidR="00AB50FB" w:rsidRDefault="00AB50FB" w:rsidP="00AB50FB">
      <w:pPr>
        <w:jc w:val="center"/>
        <w:rPr>
          <w:rFonts w:ascii="Times New Roman" w:hAnsi="Times New Roman"/>
          <w:b/>
        </w:rPr>
      </w:pPr>
      <w:r w:rsidRPr="001966F7">
        <w:rPr>
          <w:rFonts w:ascii="Times New Roman" w:hAnsi="Times New Roman"/>
          <w:b/>
        </w:rPr>
        <w:t>Направленность коррекционной работы с детьми:</w:t>
      </w:r>
    </w:p>
    <w:p w:rsidR="001305A6" w:rsidRPr="001966F7" w:rsidRDefault="001305A6" w:rsidP="00AB50FB">
      <w:pPr>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96"/>
        <w:gridCol w:w="3696"/>
        <w:gridCol w:w="3697"/>
        <w:gridCol w:w="3697"/>
      </w:tblGrid>
      <w:tr w:rsidR="00AB50FB" w:rsidRPr="001966F7" w:rsidTr="00AB50FB">
        <w:tc>
          <w:tcPr>
            <w:tcW w:w="3696" w:type="dxa"/>
          </w:tcPr>
          <w:p w:rsidR="00AB50FB" w:rsidRPr="00766273" w:rsidRDefault="00AB50FB" w:rsidP="00AB50FB">
            <w:pPr>
              <w:tabs>
                <w:tab w:val="left" w:pos="284"/>
                <w:tab w:val="left" w:pos="709"/>
              </w:tabs>
              <w:jc w:val="both"/>
              <w:rPr>
                <w:rFonts w:ascii="Times New Roman" w:hAnsi="Times New Roman"/>
              </w:rPr>
            </w:pPr>
            <w:r w:rsidRPr="00766273">
              <w:rPr>
                <w:rFonts w:ascii="Times New Roman" w:hAnsi="Times New Roman"/>
              </w:rPr>
              <w:t>Группы раннего возраста и младшие группы:</w:t>
            </w:r>
          </w:p>
        </w:tc>
        <w:tc>
          <w:tcPr>
            <w:tcW w:w="3696" w:type="dxa"/>
          </w:tcPr>
          <w:p w:rsidR="00AB50FB" w:rsidRPr="00766273" w:rsidRDefault="00AB50FB" w:rsidP="00AB50FB">
            <w:pPr>
              <w:tabs>
                <w:tab w:val="left" w:pos="284"/>
                <w:tab w:val="left" w:pos="709"/>
              </w:tabs>
              <w:jc w:val="both"/>
              <w:rPr>
                <w:rFonts w:ascii="Times New Roman" w:hAnsi="Times New Roman"/>
              </w:rPr>
            </w:pPr>
            <w:r w:rsidRPr="00766273">
              <w:rPr>
                <w:rFonts w:ascii="Times New Roman" w:hAnsi="Times New Roman"/>
              </w:rPr>
              <w:t>Средние группы:</w:t>
            </w:r>
          </w:p>
        </w:tc>
        <w:tc>
          <w:tcPr>
            <w:tcW w:w="3697" w:type="dxa"/>
          </w:tcPr>
          <w:p w:rsidR="00AB50FB" w:rsidRPr="00766273" w:rsidRDefault="00AB50FB" w:rsidP="00237B1C">
            <w:pPr>
              <w:rPr>
                <w:rFonts w:ascii="Times New Roman" w:hAnsi="Times New Roman"/>
              </w:rPr>
            </w:pPr>
            <w:r w:rsidRPr="00766273">
              <w:rPr>
                <w:rFonts w:ascii="Times New Roman" w:hAnsi="Times New Roman"/>
              </w:rPr>
              <w:t>Старшие группы:</w:t>
            </w:r>
          </w:p>
        </w:tc>
        <w:tc>
          <w:tcPr>
            <w:tcW w:w="3697" w:type="dxa"/>
          </w:tcPr>
          <w:p w:rsidR="00AB50FB" w:rsidRPr="00766273" w:rsidRDefault="00AB50FB" w:rsidP="00AB50FB">
            <w:pPr>
              <w:tabs>
                <w:tab w:val="left" w:pos="284"/>
                <w:tab w:val="left" w:pos="709"/>
              </w:tabs>
              <w:jc w:val="both"/>
              <w:rPr>
                <w:rFonts w:ascii="Times New Roman" w:hAnsi="Times New Roman"/>
              </w:rPr>
            </w:pPr>
            <w:r w:rsidRPr="00766273">
              <w:rPr>
                <w:rFonts w:ascii="Times New Roman" w:hAnsi="Times New Roman"/>
              </w:rPr>
              <w:t>Подготовительные группы:</w:t>
            </w:r>
          </w:p>
        </w:tc>
      </w:tr>
      <w:tr w:rsidR="00AB50FB" w:rsidRPr="001966F7" w:rsidTr="00AB50FB">
        <w:tc>
          <w:tcPr>
            <w:tcW w:w="3696" w:type="dxa"/>
          </w:tcPr>
          <w:p w:rsidR="00AB50FB" w:rsidRPr="001966F7" w:rsidRDefault="00AB50FB" w:rsidP="008874E5">
            <w:pPr>
              <w:numPr>
                <w:ilvl w:val="0"/>
                <w:numId w:val="7"/>
              </w:numPr>
              <w:tabs>
                <w:tab w:val="left" w:pos="284"/>
                <w:tab w:val="left" w:pos="709"/>
              </w:tabs>
              <w:suppressAutoHyphens w:val="0"/>
              <w:ind w:left="0" w:firstLine="0"/>
              <w:rPr>
                <w:rFonts w:ascii="Times New Roman" w:hAnsi="Times New Roman"/>
              </w:rPr>
            </w:pPr>
            <w:r w:rsidRPr="001966F7">
              <w:rPr>
                <w:rFonts w:ascii="Times New Roman" w:hAnsi="Times New Roman"/>
              </w:rPr>
              <w:t>адаптация детей;</w:t>
            </w:r>
          </w:p>
          <w:p w:rsidR="00AB50FB" w:rsidRPr="001966F7" w:rsidRDefault="00AB50FB" w:rsidP="008874E5">
            <w:pPr>
              <w:numPr>
                <w:ilvl w:val="0"/>
                <w:numId w:val="7"/>
              </w:numPr>
              <w:tabs>
                <w:tab w:val="left" w:pos="284"/>
                <w:tab w:val="left" w:pos="709"/>
              </w:tabs>
              <w:suppressAutoHyphens w:val="0"/>
              <w:ind w:left="0" w:firstLine="0"/>
              <w:rPr>
                <w:rFonts w:ascii="Times New Roman" w:hAnsi="Times New Roman"/>
              </w:rPr>
            </w:pPr>
            <w:r w:rsidRPr="001966F7">
              <w:rPr>
                <w:rFonts w:ascii="Times New Roman" w:hAnsi="Times New Roman"/>
              </w:rPr>
              <w:t>осознание ребенком своего «Я», развитие положительных представлений о своем внешнем виде;</w:t>
            </w:r>
          </w:p>
          <w:p w:rsidR="00AB50FB" w:rsidRPr="001966F7" w:rsidRDefault="00AB50FB" w:rsidP="008874E5">
            <w:pPr>
              <w:numPr>
                <w:ilvl w:val="0"/>
                <w:numId w:val="7"/>
              </w:numPr>
              <w:tabs>
                <w:tab w:val="left" w:pos="284"/>
                <w:tab w:val="left" w:pos="709"/>
              </w:tabs>
              <w:suppressAutoHyphens w:val="0"/>
              <w:ind w:left="0" w:firstLine="0"/>
              <w:rPr>
                <w:rFonts w:ascii="Times New Roman" w:hAnsi="Times New Roman"/>
              </w:rPr>
            </w:pPr>
            <w:r w:rsidRPr="001966F7">
              <w:rPr>
                <w:rFonts w:ascii="Times New Roman" w:hAnsi="Times New Roman"/>
              </w:rPr>
              <w:t>доброжелательное отношение к сверстникам, чувство принадлежности к группе;</w:t>
            </w:r>
          </w:p>
          <w:p w:rsidR="00AB50FB" w:rsidRPr="001966F7" w:rsidRDefault="00AB50FB" w:rsidP="008874E5">
            <w:pPr>
              <w:numPr>
                <w:ilvl w:val="0"/>
                <w:numId w:val="7"/>
              </w:numPr>
              <w:tabs>
                <w:tab w:val="left" w:pos="284"/>
                <w:tab w:val="left" w:pos="709"/>
              </w:tabs>
              <w:suppressAutoHyphens w:val="0"/>
              <w:ind w:left="0" w:firstLine="0"/>
              <w:rPr>
                <w:rFonts w:ascii="Times New Roman" w:hAnsi="Times New Roman"/>
              </w:rPr>
            </w:pPr>
            <w:r w:rsidRPr="001966F7">
              <w:rPr>
                <w:rFonts w:ascii="Times New Roman" w:hAnsi="Times New Roman"/>
              </w:rPr>
              <w:t>развитие общей и мелкой моторики, памяти, воображения, пространственных представлений.</w:t>
            </w:r>
          </w:p>
        </w:tc>
        <w:tc>
          <w:tcPr>
            <w:tcW w:w="3696" w:type="dxa"/>
          </w:tcPr>
          <w:p w:rsidR="00AB50FB" w:rsidRPr="001966F7" w:rsidRDefault="00AB50FB" w:rsidP="008874E5">
            <w:pPr>
              <w:numPr>
                <w:ilvl w:val="0"/>
                <w:numId w:val="8"/>
              </w:numPr>
              <w:tabs>
                <w:tab w:val="left" w:pos="284"/>
                <w:tab w:val="left" w:pos="709"/>
              </w:tabs>
              <w:suppressAutoHyphens w:val="0"/>
              <w:ind w:left="0" w:firstLine="0"/>
              <w:rPr>
                <w:rFonts w:ascii="Times New Roman" w:hAnsi="Times New Roman"/>
              </w:rPr>
            </w:pPr>
            <w:r w:rsidRPr="001966F7">
              <w:rPr>
                <w:rFonts w:ascii="Times New Roman" w:hAnsi="Times New Roman"/>
              </w:rPr>
              <w:t>развитие эмоциональной сферы, психических процессов, моторики;</w:t>
            </w:r>
          </w:p>
          <w:p w:rsidR="00AB50FB" w:rsidRPr="001966F7" w:rsidRDefault="00AB50FB" w:rsidP="008874E5">
            <w:pPr>
              <w:numPr>
                <w:ilvl w:val="0"/>
                <w:numId w:val="8"/>
              </w:numPr>
              <w:tabs>
                <w:tab w:val="left" w:pos="284"/>
                <w:tab w:val="left" w:pos="709"/>
              </w:tabs>
              <w:suppressAutoHyphens w:val="0"/>
              <w:ind w:left="0" w:firstLine="0"/>
              <w:rPr>
                <w:rFonts w:ascii="Times New Roman" w:hAnsi="Times New Roman"/>
              </w:rPr>
            </w:pPr>
            <w:r w:rsidRPr="001966F7">
              <w:rPr>
                <w:rFonts w:ascii="Times New Roman" w:hAnsi="Times New Roman"/>
              </w:rPr>
              <w:t>доброжелательное отношение к сверстникам, чувство принадлежности к группе;</w:t>
            </w:r>
          </w:p>
          <w:p w:rsidR="00AB50FB" w:rsidRPr="001966F7" w:rsidRDefault="00AB50FB" w:rsidP="008874E5">
            <w:pPr>
              <w:numPr>
                <w:ilvl w:val="0"/>
                <w:numId w:val="8"/>
              </w:numPr>
              <w:tabs>
                <w:tab w:val="left" w:pos="284"/>
                <w:tab w:val="left" w:pos="709"/>
              </w:tabs>
              <w:suppressAutoHyphens w:val="0"/>
              <w:ind w:left="0" w:firstLine="0"/>
              <w:rPr>
                <w:rFonts w:ascii="Times New Roman" w:hAnsi="Times New Roman"/>
              </w:rPr>
            </w:pPr>
            <w:r w:rsidRPr="001966F7">
              <w:rPr>
                <w:rFonts w:ascii="Times New Roman" w:hAnsi="Times New Roman"/>
              </w:rPr>
              <w:t>развитие общей и мелкой моторики, памяти, воображения, пространственных представлений;</w:t>
            </w:r>
          </w:p>
          <w:p w:rsidR="00AB50FB" w:rsidRPr="001966F7" w:rsidRDefault="00AB50FB" w:rsidP="00237B1C">
            <w:pPr>
              <w:rPr>
                <w:rFonts w:ascii="Times New Roman" w:hAnsi="Times New Roman"/>
              </w:rPr>
            </w:pPr>
          </w:p>
        </w:tc>
        <w:tc>
          <w:tcPr>
            <w:tcW w:w="3697" w:type="dxa"/>
          </w:tcPr>
          <w:p w:rsidR="00AB50FB" w:rsidRPr="001966F7" w:rsidRDefault="00AB50FB" w:rsidP="008874E5">
            <w:pPr>
              <w:numPr>
                <w:ilvl w:val="0"/>
                <w:numId w:val="9"/>
              </w:numPr>
              <w:tabs>
                <w:tab w:val="left" w:pos="284"/>
                <w:tab w:val="left" w:pos="709"/>
              </w:tabs>
              <w:suppressAutoHyphens w:val="0"/>
              <w:ind w:left="0" w:firstLine="0"/>
              <w:rPr>
                <w:rFonts w:ascii="Times New Roman" w:hAnsi="Times New Roman"/>
              </w:rPr>
            </w:pPr>
            <w:r w:rsidRPr="001966F7">
              <w:rPr>
                <w:rFonts w:ascii="Times New Roman" w:hAnsi="Times New Roman"/>
              </w:rPr>
              <w:t>коммуникативные навыки;</w:t>
            </w:r>
          </w:p>
          <w:p w:rsidR="00AB50FB" w:rsidRPr="001966F7" w:rsidRDefault="00AB50FB" w:rsidP="008874E5">
            <w:pPr>
              <w:numPr>
                <w:ilvl w:val="0"/>
                <w:numId w:val="9"/>
              </w:numPr>
              <w:tabs>
                <w:tab w:val="left" w:pos="284"/>
                <w:tab w:val="left" w:pos="709"/>
              </w:tabs>
              <w:suppressAutoHyphens w:val="0"/>
              <w:ind w:left="0" w:firstLine="0"/>
              <w:rPr>
                <w:rFonts w:ascii="Times New Roman" w:hAnsi="Times New Roman"/>
              </w:rPr>
            </w:pPr>
            <w:r w:rsidRPr="001966F7">
              <w:rPr>
                <w:rFonts w:ascii="Times New Roman" w:hAnsi="Times New Roman"/>
              </w:rPr>
              <w:t>творческие и познавательные способности;</w:t>
            </w:r>
          </w:p>
          <w:p w:rsidR="00AB50FB" w:rsidRPr="001966F7" w:rsidRDefault="00AB50FB" w:rsidP="008874E5">
            <w:pPr>
              <w:numPr>
                <w:ilvl w:val="0"/>
                <w:numId w:val="9"/>
              </w:numPr>
              <w:tabs>
                <w:tab w:val="left" w:pos="284"/>
                <w:tab w:val="left" w:pos="709"/>
              </w:tabs>
              <w:suppressAutoHyphens w:val="0"/>
              <w:ind w:left="0" w:firstLine="0"/>
              <w:rPr>
                <w:rFonts w:ascii="Times New Roman" w:hAnsi="Times New Roman"/>
              </w:rPr>
            </w:pPr>
            <w:r w:rsidRPr="001966F7">
              <w:rPr>
                <w:rFonts w:ascii="Times New Roman" w:hAnsi="Times New Roman"/>
              </w:rPr>
              <w:t>эмоциональная сфера (знакомство с базовыми чувствами);</w:t>
            </w:r>
          </w:p>
          <w:p w:rsidR="00AB50FB" w:rsidRPr="001966F7" w:rsidRDefault="00AB50FB" w:rsidP="008874E5">
            <w:pPr>
              <w:numPr>
                <w:ilvl w:val="0"/>
                <w:numId w:val="9"/>
              </w:numPr>
              <w:tabs>
                <w:tab w:val="left" w:pos="284"/>
                <w:tab w:val="left" w:pos="709"/>
              </w:tabs>
              <w:suppressAutoHyphens w:val="0"/>
              <w:ind w:left="0" w:firstLine="0"/>
              <w:rPr>
                <w:rFonts w:ascii="Times New Roman" w:hAnsi="Times New Roman"/>
              </w:rPr>
            </w:pPr>
            <w:r w:rsidRPr="001966F7">
              <w:rPr>
                <w:rFonts w:ascii="Times New Roman" w:hAnsi="Times New Roman"/>
              </w:rPr>
              <w:t>способность к дифференциации эмоциональных состояний.</w:t>
            </w:r>
          </w:p>
          <w:p w:rsidR="00AB50FB" w:rsidRPr="001966F7" w:rsidRDefault="00AB50FB" w:rsidP="00237B1C">
            <w:pPr>
              <w:rPr>
                <w:rFonts w:ascii="Times New Roman" w:hAnsi="Times New Roman"/>
              </w:rPr>
            </w:pPr>
          </w:p>
        </w:tc>
        <w:tc>
          <w:tcPr>
            <w:tcW w:w="3697" w:type="dxa"/>
          </w:tcPr>
          <w:p w:rsidR="00AB50FB" w:rsidRPr="001966F7" w:rsidRDefault="00AB50FB" w:rsidP="008874E5">
            <w:pPr>
              <w:numPr>
                <w:ilvl w:val="0"/>
                <w:numId w:val="10"/>
              </w:numPr>
              <w:tabs>
                <w:tab w:val="left" w:pos="284"/>
                <w:tab w:val="left" w:pos="709"/>
              </w:tabs>
              <w:suppressAutoHyphens w:val="0"/>
              <w:ind w:left="0" w:firstLine="0"/>
              <w:rPr>
                <w:rFonts w:ascii="Times New Roman" w:hAnsi="Times New Roman"/>
              </w:rPr>
            </w:pPr>
            <w:r w:rsidRPr="001966F7">
              <w:rPr>
                <w:rFonts w:ascii="Times New Roman" w:hAnsi="Times New Roman"/>
              </w:rPr>
              <w:t>готовность к школе (личностная и мотивационная);</w:t>
            </w:r>
          </w:p>
          <w:p w:rsidR="00AB50FB" w:rsidRPr="001966F7" w:rsidRDefault="00AB50FB" w:rsidP="008874E5">
            <w:pPr>
              <w:numPr>
                <w:ilvl w:val="0"/>
                <w:numId w:val="10"/>
              </w:numPr>
              <w:tabs>
                <w:tab w:val="left" w:pos="284"/>
                <w:tab w:val="left" w:pos="709"/>
              </w:tabs>
              <w:suppressAutoHyphens w:val="0"/>
              <w:ind w:left="0" w:firstLine="0"/>
              <w:rPr>
                <w:rFonts w:ascii="Times New Roman" w:hAnsi="Times New Roman"/>
              </w:rPr>
            </w:pPr>
            <w:r w:rsidRPr="001966F7">
              <w:rPr>
                <w:rFonts w:ascii="Times New Roman" w:hAnsi="Times New Roman"/>
              </w:rPr>
              <w:t>коммуникативные способности и социальная адаптация детей;</w:t>
            </w:r>
          </w:p>
          <w:p w:rsidR="00AB50FB" w:rsidRPr="001966F7" w:rsidRDefault="00AB50FB" w:rsidP="008874E5">
            <w:pPr>
              <w:numPr>
                <w:ilvl w:val="0"/>
                <w:numId w:val="10"/>
              </w:numPr>
              <w:tabs>
                <w:tab w:val="left" w:pos="284"/>
                <w:tab w:val="left" w:pos="709"/>
              </w:tabs>
              <w:suppressAutoHyphens w:val="0"/>
              <w:ind w:left="0" w:firstLine="0"/>
              <w:rPr>
                <w:rFonts w:ascii="Times New Roman" w:hAnsi="Times New Roman"/>
              </w:rPr>
            </w:pPr>
            <w:r w:rsidRPr="001966F7">
              <w:rPr>
                <w:rFonts w:ascii="Times New Roman" w:hAnsi="Times New Roman"/>
              </w:rPr>
              <w:t>способность к дифференциации эмоциональных состояний;</w:t>
            </w:r>
          </w:p>
          <w:p w:rsidR="00AB50FB" w:rsidRPr="001966F7" w:rsidRDefault="00AB50FB" w:rsidP="008874E5">
            <w:pPr>
              <w:numPr>
                <w:ilvl w:val="0"/>
                <w:numId w:val="10"/>
              </w:numPr>
              <w:tabs>
                <w:tab w:val="left" w:pos="284"/>
                <w:tab w:val="left" w:pos="709"/>
              </w:tabs>
              <w:suppressAutoHyphens w:val="0"/>
              <w:ind w:left="0" w:firstLine="0"/>
              <w:rPr>
                <w:rFonts w:ascii="Times New Roman" w:hAnsi="Times New Roman"/>
              </w:rPr>
            </w:pPr>
            <w:r w:rsidRPr="001966F7">
              <w:rPr>
                <w:rFonts w:ascii="Times New Roman" w:hAnsi="Times New Roman"/>
              </w:rPr>
              <w:t>творческие способности и совершенствование познавательных процессов.</w:t>
            </w:r>
          </w:p>
        </w:tc>
      </w:tr>
    </w:tbl>
    <w:p w:rsidR="004C1E8E" w:rsidRDefault="004C1E8E" w:rsidP="004C1E8E">
      <w:pPr>
        <w:pStyle w:val="ParagraphStyle"/>
        <w:spacing w:line="264" w:lineRule="auto"/>
        <w:ind w:firstLine="360"/>
        <w:jc w:val="both"/>
        <w:rPr>
          <w:rFonts w:ascii="Times New Roman" w:hAnsi="Times New Roman" w:cs="Times New Roman"/>
        </w:rPr>
      </w:pPr>
    </w:p>
    <w:p w:rsidR="008874E5" w:rsidRPr="001966F7" w:rsidRDefault="008874E5" w:rsidP="004C1E8E">
      <w:pPr>
        <w:pStyle w:val="ParagraphStyle"/>
        <w:spacing w:line="264" w:lineRule="auto"/>
        <w:ind w:firstLine="360"/>
        <w:jc w:val="both"/>
        <w:rPr>
          <w:rFonts w:ascii="Times New Roman" w:hAnsi="Times New Roman" w:cs="Times New Roman"/>
        </w:rPr>
      </w:pPr>
    </w:p>
    <w:p w:rsidR="008874E5" w:rsidRDefault="00880DD7" w:rsidP="00880DD7">
      <w:pPr>
        <w:jc w:val="center"/>
        <w:rPr>
          <w:rFonts w:ascii="Times New Roman" w:hAnsi="Times New Roman"/>
          <w:b/>
        </w:rPr>
      </w:pPr>
      <w:r w:rsidRPr="008874E5">
        <w:rPr>
          <w:rFonts w:ascii="Times New Roman" w:hAnsi="Times New Roman"/>
          <w:b/>
        </w:rPr>
        <w:t xml:space="preserve">2.7. </w:t>
      </w:r>
      <w:r w:rsidR="008874E5" w:rsidRPr="008874E5">
        <w:rPr>
          <w:rFonts w:ascii="Times New Roman" w:hAnsi="Times New Roman"/>
          <w:b/>
        </w:rPr>
        <w:t xml:space="preserve">ПРОЕКТИРОВАНИЕ ОБРАЗОВАТЕЛЬНОЙ ДЕЯТЕЛЬНОСТИ </w:t>
      </w:r>
    </w:p>
    <w:p w:rsidR="008874E5" w:rsidRPr="008874E5" w:rsidRDefault="008874E5" w:rsidP="00880DD7">
      <w:pPr>
        <w:jc w:val="center"/>
        <w:rPr>
          <w:rFonts w:ascii="Times New Roman" w:hAnsi="Times New Roman"/>
          <w:b/>
        </w:rPr>
      </w:pPr>
      <w:r w:rsidRPr="008874E5">
        <w:rPr>
          <w:rFonts w:ascii="Times New Roman" w:hAnsi="Times New Roman"/>
          <w:b/>
        </w:rPr>
        <w:t>В СООТВЕТСВИИ С КОНТИНГЕНТОМ ВОСПИТАННИКОВ, ИХ ИНДИВИДУАЛЬНЫМИ И ВОЗРАСТНЫМИ ОСОБЕННОСТЯМИ, СОСТОЯНИЕМ ЗДОРОВЬЯ</w:t>
      </w:r>
    </w:p>
    <w:p w:rsidR="008874E5" w:rsidRPr="008874E5" w:rsidRDefault="008874E5" w:rsidP="00880DD7">
      <w:pPr>
        <w:jc w:val="center"/>
        <w:rPr>
          <w:rFonts w:ascii="Times New Roman" w:hAnsi="Times New Roman"/>
          <w:b/>
        </w:rPr>
      </w:pPr>
    </w:p>
    <w:p w:rsidR="00880DD7" w:rsidRPr="001966F7" w:rsidRDefault="00880DD7" w:rsidP="00880DD7">
      <w:pPr>
        <w:jc w:val="center"/>
        <w:rPr>
          <w:rFonts w:ascii="Times New Roman" w:hAnsi="Times New Roman"/>
          <w:b/>
          <w:bCs/>
        </w:rPr>
      </w:pPr>
      <w:r w:rsidRPr="008874E5">
        <w:rPr>
          <w:rFonts w:ascii="Times New Roman" w:hAnsi="Times New Roman"/>
          <w:b/>
          <w:bCs/>
        </w:rPr>
        <w:t>УЧЕБНЫЙ ПЛАН</w:t>
      </w:r>
      <w:r w:rsidRPr="001966F7">
        <w:rPr>
          <w:rFonts w:ascii="Times New Roman" w:hAnsi="Times New Roman"/>
          <w:b/>
          <w:bCs/>
        </w:rPr>
        <w:t xml:space="preserve"> </w:t>
      </w:r>
    </w:p>
    <w:p w:rsidR="00880DD7" w:rsidRPr="001966F7" w:rsidRDefault="00880DD7" w:rsidP="00880DD7">
      <w:pPr>
        <w:jc w:val="center"/>
        <w:rPr>
          <w:rFonts w:ascii="Times New Roman" w:hAnsi="Times New Roman"/>
          <w:b/>
          <w:bCs/>
        </w:rPr>
      </w:pPr>
    </w:p>
    <w:p w:rsidR="00880DD7" w:rsidRPr="001966F7" w:rsidRDefault="00880DD7" w:rsidP="00880DD7">
      <w:pPr>
        <w:jc w:val="center"/>
        <w:rPr>
          <w:rFonts w:ascii="Times New Roman" w:hAnsi="Times New Roman"/>
          <w:b/>
          <w:bCs/>
        </w:rPr>
      </w:pPr>
      <w:r w:rsidRPr="001966F7">
        <w:rPr>
          <w:rFonts w:ascii="Times New Roman" w:hAnsi="Times New Roman"/>
          <w:b/>
          <w:bCs/>
        </w:rPr>
        <w:t>Пояснительная записка</w:t>
      </w:r>
    </w:p>
    <w:p w:rsidR="00880DD7" w:rsidRPr="001966F7" w:rsidRDefault="00880DD7" w:rsidP="00880DD7">
      <w:pPr>
        <w:ind w:firstLine="709"/>
        <w:jc w:val="both"/>
        <w:rPr>
          <w:rFonts w:ascii="Times New Roman" w:hAnsi="Times New Roman"/>
          <w:bCs/>
        </w:rPr>
      </w:pPr>
      <w:r w:rsidRPr="001966F7">
        <w:rPr>
          <w:rFonts w:ascii="Times New Roman" w:hAnsi="Times New Roman"/>
          <w:bCs/>
        </w:rPr>
        <w:t xml:space="preserve">Учебный план составлен в соответствии с ФГОС ДО (раздел 1, п.п. 1.2., 1.3, 1.4.) и направлен на индивидуализацию образования.  </w:t>
      </w:r>
    </w:p>
    <w:p w:rsidR="00880DD7" w:rsidRPr="001966F7" w:rsidRDefault="00880DD7" w:rsidP="00880DD7">
      <w:pPr>
        <w:ind w:firstLine="709"/>
        <w:jc w:val="both"/>
        <w:rPr>
          <w:rFonts w:ascii="Times New Roman" w:hAnsi="Times New Roman"/>
          <w:bCs/>
        </w:rPr>
      </w:pPr>
      <w:r w:rsidRPr="001966F7">
        <w:rPr>
          <w:rFonts w:ascii="Times New Roman" w:hAnsi="Times New Roman"/>
          <w:bCs/>
        </w:rPr>
        <w:t xml:space="preserve">Часть, формируемая участниками образовательных отношений, учитывает образовательные потребности, интересы и мотивы детей, членов их семей и способностей педагогов учреждения (ФГОС ДО, раздел 2, п. 2.11.1). Эта часть представляет собой углубленную работу с определенным контингентом детей в различных формах совместной деятельности. </w:t>
      </w:r>
    </w:p>
    <w:p w:rsidR="00880DD7" w:rsidRPr="001966F7" w:rsidRDefault="00880DD7" w:rsidP="00880DD7">
      <w:pPr>
        <w:ind w:firstLine="709"/>
        <w:jc w:val="both"/>
        <w:rPr>
          <w:rFonts w:ascii="Times New Roman" w:hAnsi="Times New Roman"/>
          <w:bCs/>
        </w:rPr>
      </w:pPr>
      <w:r w:rsidRPr="001966F7">
        <w:rPr>
          <w:rFonts w:ascii="Times New Roman" w:hAnsi="Times New Roman"/>
          <w:bCs/>
        </w:rPr>
        <w:t>Кроме того, часть, формируемая участниками образовательных отношений, направлена на решение вопросов ограничения двигательной активности детей и познания разнообразия растительного мира в к</w:t>
      </w:r>
      <w:r>
        <w:rPr>
          <w:rFonts w:ascii="Times New Roman" w:hAnsi="Times New Roman"/>
          <w:bCs/>
        </w:rPr>
        <w:t>лиматических условиях Крайнего С</w:t>
      </w:r>
      <w:r w:rsidRPr="001966F7">
        <w:rPr>
          <w:rFonts w:ascii="Times New Roman" w:hAnsi="Times New Roman"/>
          <w:bCs/>
        </w:rPr>
        <w:t xml:space="preserve">евера. </w:t>
      </w:r>
    </w:p>
    <w:p w:rsidR="00880DD7" w:rsidRPr="001966F7" w:rsidRDefault="00880DD7" w:rsidP="00880DD7">
      <w:pPr>
        <w:rPr>
          <w:rFonts w:ascii="Times New Roman" w:hAnsi="Times New Roman"/>
          <w:b/>
          <w:bCs/>
        </w:rPr>
      </w:pPr>
    </w:p>
    <w:p w:rsidR="00880DD7" w:rsidRPr="001966F7" w:rsidRDefault="00880DD7" w:rsidP="00880DD7">
      <w:pPr>
        <w:jc w:val="center"/>
        <w:rPr>
          <w:rFonts w:ascii="Times New Roman" w:hAnsi="Times New Roman"/>
          <w:b/>
          <w:bCs/>
        </w:rPr>
      </w:pPr>
      <w:r w:rsidRPr="001966F7">
        <w:rPr>
          <w:rFonts w:ascii="Times New Roman" w:hAnsi="Times New Roman"/>
          <w:b/>
          <w:bCs/>
        </w:rPr>
        <w:t>Содержание Учебного плана</w:t>
      </w:r>
    </w:p>
    <w:tbl>
      <w:tblPr>
        <w:tblW w:w="14707"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70"/>
        <w:gridCol w:w="4531"/>
        <w:gridCol w:w="991"/>
        <w:gridCol w:w="992"/>
        <w:gridCol w:w="992"/>
        <w:gridCol w:w="855"/>
        <w:gridCol w:w="1134"/>
        <w:gridCol w:w="1140"/>
        <w:gridCol w:w="1200"/>
        <w:gridCol w:w="75"/>
        <w:gridCol w:w="960"/>
        <w:gridCol w:w="33"/>
        <w:gridCol w:w="27"/>
        <w:gridCol w:w="1107"/>
      </w:tblGrid>
      <w:tr w:rsidR="00880DD7" w:rsidRPr="001966F7" w:rsidTr="0073025E">
        <w:tc>
          <w:tcPr>
            <w:tcW w:w="670" w:type="dxa"/>
            <w:vMerge w:val="restart"/>
          </w:tcPr>
          <w:p w:rsidR="00880DD7" w:rsidRPr="001966F7" w:rsidRDefault="00880DD7" w:rsidP="0073025E">
            <w:pPr>
              <w:rPr>
                <w:rFonts w:ascii="Times New Roman" w:hAnsi="Times New Roman"/>
                <w:b/>
                <w:bCs/>
                <w:color w:val="548DD4" w:themeColor="text2" w:themeTint="99"/>
              </w:rPr>
            </w:pPr>
          </w:p>
          <w:p w:rsidR="00880DD7" w:rsidRPr="001966F7" w:rsidRDefault="00880DD7" w:rsidP="0073025E">
            <w:pPr>
              <w:rPr>
                <w:rFonts w:ascii="Times New Roman" w:hAnsi="Times New Roman"/>
                <w:b/>
                <w:bCs/>
                <w:color w:val="548DD4" w:themeColor="text2" w:themeTint="99"/>
              </w:rPr>
            </w:pPr>
          </w:p>
        </w:tc>
        <w:tc>
          <w:tcPr>
            <w:tcW w:w="4531" w:type="dxa"/>
            <w:vMerge w:val="restart"/>
          </w:tcPr>
          <w:p w:rsidR="00880DD7" w:rsidRPr="001966F7" w:rsidRDefault="00880DD7" w:rsidP="0073025E">
            <w:pPr>
              <w:jc w:val="center"/>
              <w:rPr>
                <w:rFonts w:ascii="Times New Roman" w:hAnsi="Times New Roman"/>
                <w:b/>
                <w:bCs/>
              </w:rPr>
            </w:pPr>
          </w:p>
          <w:p w:rsidR="00880DD7" w:rsidRPr="001966F7" w:rsidRDefault="00880DD7" w:rsidP="0073025E">
            <w:pPr>
              <w:rPr>
                <w:rFonts w:ascii="Times New Roman" w:hAnsi="Times New Roman"/>
                <w:bCs/>
                <w:i/>
                <w:iCs/>
              </w:rPr>
            </w:pPr>
          </w:p>
          <w:p w:rsidR="00880DD7" w:rsidRPr="001966F7" w:rsidRDefault="00880DD7" w:rsidP="0073025E">
            <w:pPr>
              <w:rPr>
                <w:rFonts w:ascii="Times New Roman" w:hAnsi="Times New Roman"/>
                <w:bCs/>
                <w:i/>
                <w:iCs/>
              </w:rPr>
            </w:pPr>
            <w:r w:rsidRPr="001966F7">
              <w:rPr>
                <w:rFonts w:ascii="Times New Roman" w:hAnsi="Times New Roman"/>
                <w:bCs/>
                <w:i/>
                <w:iCs/>
              </w:rPr>
              <w:t>Образовательная область</w:t>
            </w:r>
          </w:p>
          <w:p w:rsidR="00880DD7" w:rsidRPr="001966F7" w:rsidRDefault="00880DD7" w:rsidP="0073025E">
            <w:pPr>
              <w:rPr>
                <w:rFonts w:ascii="Times New Roman" w:hAnsi="Times New Roman"/>
                <w:b/>
                <w:bCs/>
              </w:rPr>
            </w:pPr>
          </w:p>
        </w:tc>
        <w:tc>
          <w:tcPr>
            <w:tcW w:w="9506" w:type="dxa"/>
            <w:gridSpan w:val="12"/>
          </w:tcPr>
          <w:p w:rsidR="00880DD7" w:rsidRPr="001966F7" w:rsidRDefault="00880DD7" w:rsidP="0073025E">
            <w:pPr>
              <w:pStyle w:val="2"/>
              <w:rPr>
                <w:rFonts w:ascii="Times New Roman" w:hAnsi="Times New Roman"/>
                <w:b w:val="0"/>
                <w:color w:val="auto"/>
                <w:sz w:val="24"/>
                <w:szCs w:val="24"/>
              </w:rPr>
            </w:pPr>
            <w:r w:rsidRPr="001966F7">
              <w:rPr>
                <w:rFonts w:ascii="Times New Roman" w:hAnsi="Times New Roman"/>
                <w:b w:val="0"/>
                <w:color w:val="auto"/>
                <w:sz w:val="24"/>
                <w:szCs w:val="24"/>
              </w:rPr>
              <w:t>Количество занятий в неделю</w:t>
            </w:r>
          </w:p>
        </w:tc>
      </w:tr>
      <w:tr w:rsidR="00880DD7" w:rsidRPr="001966F7" w:rsidTr="0073025E">
        <w:tc>
          <w:tcPr>
            <w:tcW w:w="670" w:type="dxa"/>
            <w:vMerge/>
          </w:tcPr>
          <w:p w:rsidR="00880DD7" w:rsidRPr="001966F7" w:rsidRDefault="00880DD7" w:rsidP="0073025E">
            <w:pPr>
              <w:rPr>
                <w:rFonts w:ascii="Times New Roman" w:hAnsi="Times New Roman"/>
                <w:b/>
                <w:bCs/>
                <w:color w:val="548DD4" w:themeColor="text2" w:themeTint="99"/>
              </w:rPr>
            </w:pPr>
          </w:p>
        </w:tc>
        <w:tc>
          <w:tcPr>
            <w:tcW w:w="4531" w:type="dxa"/>
            <w:vMerge/>
          </w:tcPr>
          <w:p w:rsidR="00880DD7" w:rsidRPr="001966F7" w:rsidRDefault="00880DD7" w:rsidP="0073025E">
            <w:pPr>
              <w:jc w:val="center"/>
              <w:rPr>
                <w:rFonts w:ascii="Times New Roman" w:hAnsi="Times New Roman"/>
                <w:b/>
                <w:bCs/>
              </w:rPr>
            </w:pPr>
          </w:p>
        </w:tc>
        <w:tc>
          <w:tcPr>
            <w:tcW w:w="9506" w:type="dxa"/>
            <w:gridSpan w:val="12"/>
          </w:tcPr>
          <w:p w:rsidR="00880DD7" w:rsidRPr="001966F7" w:rsidRDefault="00880DD7" w:rsidP="008874E5">
            <w:pPr>
              <w:pStyle w:val="2"/>
              <w:numPr>
                <w:ilvl w:val="0"/>
                <w:numId w:val="17"/>
              </w:numPr>
              <w:rPr>
                <w:rFonts w:ascii="Times New Roman" w:hAnsi="Times New Roman"/>
                <w:color w:val="auto"/>
                <w:sz w:val="24"/>
                <w:szCs w:val="24"/>
              </w:rPr>
            </w:pPr>
            <w:r w:rsidRPr="001966F7">
              <w:rPr>
                <w:rFonts w:ascii="Times New Roman" w:hAnsi="Times New Roman"/>
                <w:color w:val="auto"/>
                <w:sz w:val="24"/>
                <w:szCs w:val="24"/>
              </w:rPr>
              <w:t>Обязательная часть</w:t>
            </w:r>
          </w:p>
        </w:tc>
      </w:tr>
      <w:tr w:rsidR="00880DD7" w:rsidRPr="001966F7" w:rsidTr="0073025E">
        <w:trPr>
          <w:trHeight w:val="888"/>
        </w:trPr>
        <w:tc>
          <w:tcPr>
            <w:tcW w:w="670" w:type="dxa"/>
            <w:vMerge/>
          </w:tcPr>
          <w:p w:rsidR="00880DD7" w:rsidRPr="001966F7" w:rsidRDefault="00880DD7" w:rsidP="0073025E">
            <w:pPr>
              <w:rPr>
                <w:rFonts w:ascii="Times New Roman" w:hAnsi="Times New Roman"/>
                <w:b/>
                <w:bCs/>
                <w:color w:val="548DD4" w:themeColor="text2" w:themeTint="99"/>
              </w:rPr>
            </w:pPr>
          </w:p>
        </w:tc>
        <w:tc>
          <w:tcPr>
            <w:tcW w:w="4531" w:type="dxa"/>
            <w:vMerge/>
          </w:tcPr>
          <w:p w:rsidR="00880DD7" w:rsidRPr="001966F7" w:rsidRDefault="00880DD7" w:rsidP="0073025E">
            <w:pPr>
              <w:jc w:val="center"/>
              <w:rPr>
                <w:rFonts w:ascii="Times New Roman" w:hAnsi="Times New Roman"/>
                <w:b/>
                <w:bCs/>
              </w:rPr>
            </w:pPr>
          </w:p>
        </w:tc>
        <w:tc>
          <w:tcPr>
            <w:tcW w:w="4964" w:type="dxa"/>
            <w:gridSpan w:val="5"/>
          </w:tcPr>
          <w:p w:rsidR="00880DD7" w:rsidRPr="001966F7" w:rsidRDefault="00880DD7" w:rsidP="0073025E">
            <w:pPr>
              <w:pStyle w:val="a3"/>
              <w:tabs>
                <w:tab w:val="left" w:pos="5954"/>
              </w:tabs>
              <w:ind w:left="0"/>
              <w:jc w:val="center"/>
              <w:rPr>
                <w:rFonts w:ascii="Times New Roman" w:hAnsi="Times New Roman"/>
                <w:bCs/>
                <w:i/>
              </w:rPr>
            </w:pPr>
            <w:r w:rsidRPr="001966F7">
              <w:rPr>
                <w:rFonts w:ascii="Times New Roman" w:hAnsi="Times New Roman"/>
                <w:bCs/>
                <w:i/>
              </w:rPr>
              <w:t xml:space="preserve">Общеобразовательные </w:t>
            </w:r>
          </w:p>
          <w:p w:rsidR="00880DD7" w:rsidRPr="001966F7" w:rsidRDefault="00880DD7" w:rsidP="0073025E">
            <w:pPr>
              <w:pStyle w:val="a3"/>
              <w:tabs>
                <w:tab w:val="left" w:pos="5954"/>
              </w:tabs>
              <w:ind w:left="0"/>
              <w:jc w:val="center"/>
              <w:rPr>
                <w:rFonts w:ascii="Times New Roman" w:hAnsi="Times New Roman"/>
                <w:bCs/>
                <w:i/>
              </w:rPr>
            </w:pPr>
            <w:r w:rsidRPr="001966F7">
              <w:rPr>
                <w:rFonts w:ascii="Times New Roman" w:hAnsi="Times New Roman"/>
                <w:bCs/>
                <w:i/>
              </w:rPr>
              <w:t>группы</w:t>
            </w:r>
          </w:p>
        </w:tc>
        <w:tc>
          <w:tcPr>
            <w:tcW w:w="2340" w:type="dxa"/>
            <w:gridSpan w:val="2"/>
            <w:tcBorders>
              <w:right w:val="single" w:sz="4" w:space="0" w:color="auto"/>
            </w:tcBorders>
          </w:tcPr>
          <w:p w:rsidR="00880DD7" w:rsidRPr="001966F7" w:rsidRDefault="00880DD7" w:rsidP="0073025E">
            <w:pPr>
              <w:pStyle w:val="2"/>
              <w:jc w:val="left"/>
              <w:rPr>
                <w:rFonts w:ascii="Times New Roman" w:hAnsi="Times New Roman"/>
                <w:b w:val="0"/>
                <w:i/>
                <w:color w:val="auto"/>
                <w:sz w:val="24"/>
                <w:szCs w:val="24"/>
              </w:rPr>
            </w:pPr>
            <w:r w:rsidRPr="001966F7">
              <w:rPr>
                <w:rFonts w:ascii="Times New Roman" w:hAnsi="Times New Roman"/>
                <w:b w:val="0"/>
                <w:i/>
                <w:color w:val="auto"/>
                <w:sz w:val="24"/>
                <w:szCs w:val="24"/>
              </w:rPr>
              <w:t xml:space="preserve">Логопедическая </w:t>
            </w:r>
          </w:p>
          <w:p w:rsidR="00880DD7" w:rsidRPr="001966F7" w:rsidRDefault="00880DD7" w:rsidP="0073025E">
            <w:pPr>
              <w:pStyle w:val="2"/>
              <w:jc w:val="left"/>
              <w:rPr>
                <w:rFonts w:ascii="Times New Roman" w:hAnsi="Times New Roman"/>
                <w:b w:val="0"/>
                <w:i/>
                <w:color w:val="auto"/>
                <w:sz w:val="24"/>
                <w:szCs w:val="24"/>
              </w:rPr>
            </w:pPr>
            <w:r w:rsidRPr="001966F7">
              <w:rPr>
                <w:rFonts w:ascii="Times New Roman" w:hAnsi="Times New Roman"/>
                <w:b w:val="0"/>
                <w:i/>
                <w:color w:val="auto"/>
                <w:sz w:val="24"/>
                <w:szCs w:val="24"/>
              </w:rPr>
              <w:t xml:space="preserve">группа </w:t>
            </w:r>
          </w:p>
        </w:tc>
        <w:tc>
          <w:tcPr>
            <w:tcW w:w="2202" w:type="dxa"/>
            <w:gridSpan w:val="5"/>
            <w:tcBorders>
              <w:left w:val="single" w:sz="4" w:space="0" w:color="auto"/>
            </w:tcBorders>
          </w:tcPr>
          <w:p w:rsidR="00880DD7" w:rsidRPr="001966F7" w:rsidRDefault="00880DD7" w:rsidP="0073025E">
            <w:pPr>
              <w:suppressAutoHyphens w:val="0"/>
              <w:spacing w:line="276" w:lineRule="auto"/>
              <w:rPr>
                <w:rFonts w:ascii="Times New Roman" w:hAnsi="Times New Roman"/>
                <w:bCs/>
                <w:i/>
                <w:lang w:eastAsia="ru-RU"/>
              </w:rPr>
            </w:pPr>
            <w:r w:rsidRPr="001966F7">
              <w:rPr>
                <w:rFonts w:ascii="Times New Roman" w:hAnsi="Times New Roman"/>
                <w:bCs/>
                <w:i/>
                <w:lang w:eastAsia="ru-RU"/>
              </w:rPr>
              <w:t>Компенсирующая группа для детей с ЗПР</w:t>
            </w:r>
          </w:p>
        </w:tc>
      </w:tr>
      <w:tr w:rsidR="00880DD7" w:rsidRPr="001966F7" w:rsidTr="008874E5">
        <w:trPr>
          <w:trHeight w:val="707"/>
        </w:trPr>
        <w:tc>
          <w:tcPr>
            <w:tcW w:w="670" w:type="dxa"/>
            <w:vMerge/>
          </w:tcPr>
          <w:p w:rsidR="00880DD7" w:rsidRPr="001966F7" w:rsidRDefault="00880DD7" w:rsidP="0073025E">
            <w:pPr>
              <w:rPr>
                <w:rFonts w:ascii="Times New Roman" w:hAnsi="Times New Roman"/>
                <w:b/>
                <w:bCs/>
                <w:color w:val="548DD4" w:themeColor="text2" w:themeTint="99"/>
              </w:rPr>
            </w:pPr>
          </w:p>
        </w:tc>
        <w:tc>
          <w:tcPr>
            <w:tcW w:w="4531" w:type="dxa"/>
            <w:vMerge/>
          </w:tcPr>
          <w:p w:rsidR="00880DD7" w:rsidRPr="001966F7" w:rsidRDefault="00880DD7" w:rsidP="0073025E">
            <w:pPr>
              <w:jc w:val="center"/>
              <w:rPr>
                <w:rFonts w:ascii="Times New Roman" w:hAnsi="Times New Roman"/>
                <w:b/>
                <w:bCs/>
              </w:rPr>
            </w:pPr>
          </w:p>
        </w:tc>
        <w:tc>
          <w:tcPr>
            <w:tcW w:w="991" w:type="dxa"/>
          </w:tcPr>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 xml:space="preserve">с 1 года </w:t>
            </w:r>
          </w:p>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до 3-х лет</w:t>
            </w:r>
          </w:p>
        </w:tc>
        <w:tc>
          <w:tcPr>
            <w:tcW w:w="992" w:type="dxa"/>
          </w:tcPr>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 xml:space="preserve">с 3-х </w:t>
            </w:r>
          </w:p>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до 4-х лет</w:t>
            </w:r>
          </w:p>
        </w:tc>
        <w:tc>
          <w:tcPr>
            <w:tcW w:w="992" w:type="dxa"/>
          </w:tcPr>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с 4-х</w:t>
            </w:r>
          </w:p>
          <w:p w:rsidR="00880DD7" w:rsidRPr="008874E5" w:rsidRDefault="00880DD7" w:rsidP="0073025E">
            <w:pPr>
              <w:pStyle w:val="a3"/>
              <w:tabs>
                <w:tab w:val="left" w:pos="5954"/>
              </w:tabs>
              <w:ind w:left="0"/>
              <w:rPr>
                <w:rFonts w:ascii="Times New Roman" w:hAnsi="Times New Roman"/>
                <w:bCs/>
                <w:sz w:val="20"/>
                <w:szCs w:val="20"/>
              </w:rPr>
            </w:pPr>
            <w:r w:rsidRPr="008874E5">
              <w:rPr>
                <w:rFonts w:ascii="Times New Roman" w:hAnsi="Times New Roman"/>
                <w:bCs/>
                <w:sz w:val="20"/>
                <w:szCs w:val="20"/>
              </w:rPr>
              <w:t xml:space="preserve"> до 5-ти лет</w:t>
            </w:r>
          </w:p>
        </w:tc>
        <w:tc>
          <w:tcPr>
            <w:tcW w:w="855" w:type="dxa"/>
            <w:tcBorders>
              <w:right w:val="single" w:sz="4" w:space="0" w:color="auto"/>
            </w:tcBorders>
          </w:tcPr>
          <w:p w:rsidR="00880DD7" w:rsidRPr="008874E5" w:rsidRDefault="00880DD7" w:rsidP="008874E5">
            <w:pPr>
              <w:pStyle w:val="a3"/>
              <w:tabs>
                <w:tab w:val="left" w:pos="5954"/>
              </w:tabs>
              <w:ind w:left="0"/>
              <w:rPr>
                <w:rFonts w:ascii="Times New Roman" w:hAnsi="Times New Roman"/>
                <w:bCs/>
                <w:sz w:val="20"/>
                <w:szCs w:val="20"/>
              </w:rPr>
            </w:pPr>
            <w:r w:rsidRPr="008874E5">
              <w:rPr>
                <w:rFonts w:ascii="Times New Roman" w:hAnsi="Times New Roman"/>
                <w:bCs/>
                <w:sz w:val="20"/>
                <w:szCs w:val="20"/>
              </w:rPr>
              <w:t xml:space="preserve">с 5-ти </w:t>
            </w:r>
          </w:p>
          <w:p w:rsidR="00880DD7" w:rsidRPr="008874E5" w:rsidRDefault="00880DD7" w:rsidP="008874E5">
            <w:pPr>
              <w:pStyle w:val="a3"/>
              <w:tabs>
                <w:tab w:val="left" w:pos="5954"/>
              </w:tabs>
              <w:ind w:left="0"/>
              <w:rPr>
                <w:rFonts w:ascii="Times New Roman" w:hAnsi="Times New Roman"/>
                <w:bCs/>
                <w:sz w:val="20"/>
                <w:szCs w:val="20"/>
              </w:rPr>
            </w:pPr>
            <w:r w:rsidRPr="008874E5">
              <w:rPr>
                <w:rFonts w:ascii="Times New Roman" w:hAnsi="Times New Roman"/>
                <w:bCs/>
                <w:sz w:val="20"/>
                <w:szCs w:val="20"/>
              </w:rPr>
              <w:t xml:space="preserve">до 6-ти </w:t>
            </w:r>
          </w:p>
          <w:p w:rsidR="00880DD7" w:rsidRPr="008874E5" w:rsidRDefault="00880DD7" w:rsidP="008874E5">
            <w:pPr>
              <w:pStyle w:val="a3"/>
              <w:tabs>
                <w:tab w:val="left" w:pos="5954"/>
              </w:tabs>
              <w:ind w:left="0"/>
              <w:rPr>
                <w:rFonts w:ascii="Times New Roman" w:hAnsi="Times New Roman"/>
                <w:bCs/>
                <w:sz w:val="20"/>
                <w:szCs w:val="20"/>
              </w:rPr>
            </w:pPr>
            <w:r w:rsidRPr="008874E5">
              <w:rPr>
                <w:rFonts w:ascii="Times New Roman" w:hAnsi="Times New Roman"/>
                <w:bCs/>
                <w:sz w:val="20"/>
                <w:szCs w:val="20"/>
              </w:rPr>
              <w:t>лет</w:t>
            </w:r>
          </w:p>
        </w:tc>
        <w:tc>
          <w:tcPr>
            <w:tcW w:w="1134" w:type="dxa"/>
            <w:tcBorders>
              <w:left w:val="single" w:sz="4" w:space="0" w:color="auto"/>
            </w:tcBorders>
          </w:tcPr>
          <w:p w:rsidR="00880DD7" w:rsidRPr="008874E5" w:rsidRDefault="00880DD7" w:rsidP="008874E5">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8874E5">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8874E5">
            <w:pPr>
              <w:suppressAutoHyphens w:val="0"/>
              <w:rPr>
                <w:rFonts w:ascii="Times New Roman" w:hAnsi="Times New Roman"/>
                <w:bCs/>
                <w:sz w:val="20"/>
                <w:szCs w:val="20"/>
              </w:rPr>
            </w:pPr>
            <w:r w:rsidRPr="008874E5">
              <w:rPr>
                <w:rFonts w:ascii="Times New Roman" w:hAnsi="Times New Roman"/>
                <w:bCs/>
                <w:sz w:val="20"/>
                <w:szCs w:val="20"/>
              </w:rPr>
              <w:t>лет</w:t>
            </w:r>
          </w:p>
        </w:tc>
        <w:tc>
          <w:tcPr>
            <w:tcW w:w="1140" w:type="dxa"/>
            <w:tcBorders>
              <w:right w:val="single" w:sz="4" w:space="0" w:color="auto"/>
            </w:tcBorders>
          </w:tcPr>
          <w:p w:rsidR="00880DD7" w:rsidRPr="008874E5" w:rsidRDefault="00880DD7" w:rsidP="008874E5">
            <w:pPr>
              <w:pStyle w:val="a3"/>
              <w:ind w:left="0" w:firstLine="33"/>
              <w:rPr>
                <w:rFonts w:ascii="Times New Roman" w:hAnsi="Times New Roman"/>
                <w:bCs/>
                <w:sz w:val="20"/>
                <w:szCs w:val="20"/>
              </w:rPr>
            </w:pPr>
            <w:r w:rsidRPr="008874E5">
              <w:rPr>
                <w:rFonts w:ascii="Times New Roman" w:hAnsi="Times New Roman"/>
                <w:bCs/>
                <w:sz w:val="20"/>
                <w:szCs w:val="20"/>
              </w:rPr>
              <w:t xml:space="preserve">с 5-ти </w:t>
            </w:r>
          </w:p>
          <w:p w:rsidR="00880DD7" w:rsidRPr="008874E5" w:rsidRDefault="00880DD7" w:rsidP="008874E5">
            <w:pPr>
              <w:pStyle w:val="a3"/>
              <w:ind w:left="0" w:firstLine="33"/>
              <w:rPr>
                <w:rFonts w:ascii="Times New Roman" w:hAnsi="Times New Roman"/>
                <w:bCs/>
                <w:sz w:val="20"/>
                <w:szCs w:val="20"/>
              </w:rPr>
            </w:pPr>
            <w:r w:rsidRPr="008874E5">
              <w:rPr>
                <w:rFonts w:ascii="Times New Roman" w:hAnsi="Times New Roman"/>
                <w:bCs/>
                <w:sz w:val="20"/>
                <w:szCs w:val="20"/>
              </w:rPr>
              <w:t>до 6-ти</w:t>
            </w:r>
          </w:p>
          <w:p w:rsidR="00880DD7" w:rsidRPr="008874E5" w:rsidRDefault="00880DD7" w:rsidP="008874E5">
            <w:pPr>
              <w:pStyle w:val="a3"/>
              <w:ind w:left="0" w:firstLine="33"/>
              <w:rPr>
                <w:rFonts w:ascii="Times New Roman" w:hAnsi="Times New Roman"/>
                <w:b/>
                <w:sz w:val="20"/>
                <w:szCs w:val="20"/>
              </w:rPr>
            </w:pPr>
            <w:r w:rsidRPr="008874E5">
              <w:rPr>
                <w:rFonts w:ascii="Times New Roman" w:hAnsi="Times New Roman"/>
                <w:bCs/>
                <w:sz w:val="20"/>
                <w:szCs w:val="20"/>
              </w:rPr>
              <w:t xml:space="preserve"> лет</w:t>
            </w:r>
          </w:p>
        </w:tc>
        <w:tc>
          <w:tcPr>
            <w:tcW w:w="1200" w:type="dxa"/>
            <w:tcBorders>
              <w:right w:val="single" w:sz="4" w:space="0" w:color="auto"/>
            </w:tcBorders>
          </w:tcPr>
          <w:p w:rsidR="00880DD7" w:rsidRPr="008874E5" w:rsidRDefault="00880DD7" w:rsidP="008874E5">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8874E5">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8874E5">
            <w:pPr>
              <w:suppressAutoHyphens w:val="0"/>
              <w:rPr>
                <w:rFonts w:ascii="Times New Roman" w:hAnsi="Times New Roman"/>
                <w:b/>
                <w:sz w:val="20"/>
                <w:szCs w:val="20"/>
              </w:rPr>
            </w:pPr>
            <w:r w:rsidRPr="008874E5">
              <w:rPr>
                <w:rFonts w:ascii="Times New Roman" w:hAnsi="Times New Roman"/>
                <w:bCs/>
                <w:sz w:val="20"/>
                <w:szCs w:val="20"/>
              </w:rPr>
              <w:t>лет</w:t>
            </w:r>
          </w:p>
        </w:tc>
        <w:tc>
          <w:tcPr>
            <w:tcW w:w="1035" w:type="dxa"/>
            <w:gridSpan w:val="2"/>
            <w:tcBorders>
              <w:left w:val="single" w:sz="4" w:space="0" w:color="auto"/>
            </w:tcBorders>
          </w:tcPr>
          <w:p w:rsidR="00880DD7" w:rsidRPr="008874E5" w:rsidRDefault="00880DD7" w:rsidP="0073025E">
            <w:pPr>
              <w:pStyle w:val="a3"/>
              <w:ind w:left="0" w:firstLine="33"/>
              <w:rPr>
                <w:rFonts w:ascii="Times New Roman" w:hAnsi="Times New Roman"/>
                <w:bCs/>
                <w:sz w:val="20"/>
                <w:szCs w:val="20"/>
              </w:rPr>
            </w:pPr>
            <w:r w:rsidRPr="008874E5">
              <w:rPr>
                <w:rFonts w:ascii="Times New Roman" w:hAnsi="Times New Roman"/>
                <w:bCs/>
                <w:sz w:val="20"/>
                <w:szCs w:val="20"/>
              </w:rPr>
              <w:t xml:space="preserve">с 5-ти </w:t>
            </w:r>
          </w:p>
          <w:p w:rsidR="00880DD7" w:rsidRPr="008874E5" w:rsidRDefault="00880DD7" w:rsidP="0073025E">
            <w:pPr>
              <w:pStyle w:val="a3"/>
              <w:ind w:left="0" w:firstLine="33"/>
              <w:rPr>
                <w:rFonts w:ascii="Times New Roman" w:hAnsi="Times New Roman"/>
                <w:bCs/>
                <w:sz w:val="20"/>
                <w:szCs w:val="20"/>
              </w:rPr>
            </w:pPr>
            <w:r w:rsidRPr="008874E5">
              <w:rPr>
                <w:rFonts w:ascii="Times New Roman" w:hAnsi="Times New Roman"/>
                <w:bCs/>
                <w:sz w:val="20"/>
                <w:szCs w:val="20"/>
              </w:rPr>
              <w:t>до 6-ти</w:t>
            </w:r>
          </w:p>
          <w:p w:rsidR="00880DD7" w:rsidRPr="008874E5" w:rsidRDefault="00880DD7" w:rsidP="0073025E">
            <w:pPr>
              <w:pStyle w:val="a3"/>
              <w:ind w:left="0"/>
              <w:rPr>
                <w:rFonts w:ascii="Times New Roman" w:hAnsi="Times New Roman"/>
                <w:b/>
                <w:sz w:val="20"/>
                <w:szCs w:val="20"/>
              </w:rPr>
            </w:pPr>
            <w:r w:rsidRPr="008874E5">
              <w:rPr>
                <w:rFonts w:ascii="Times New Roman" w:hAnsi="Times New Roman"/>
                <w:bCs/>
                <w:sz w:val="20"/>
                <w:szCs w:val="20"/>
              </w:rPr>
              <w:t xml:space="preserve"> лет</w:t>
            </w:r>
          </w:p>
        </w:tc>
        <w:tc>
          <w:tcPr>
            <w:tcW w:w="1167" w:type="dxa"/>
            <w:gridSpan w:val="3"/>
            <w:tcBorders>
              <w:left w:val="single" w:sz="4" w:space="0" w:color="auto"/>
            </w:tcBorders>
          </w:tcPr>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73025E">
            <w:pPr>
              <w:pStyle w:val="a3"/>
              <w:ind w:left="0"/>
              <w:rPr>
                <w:rFonts w:ascii="Times New Roman" w:hAnsi="Times New Roman"/>
                <w:b/>
                <w:sz w:val="20"/>
                <w:szCs w:val="20"/>
              </w:rPr>
            </w:pPr>
            <w:r w:rsidRPr="008874E5">
              <w:rPr>
                <w:rFonts w:ascii="Times New Roman" w:hAnsi="Times New Roman"/>
                <w:bCs/>
                <w:sz w:val="20"/>
                <w:szCs w:val="20"/>
              </w:rPr>
              <w:t>лет</w:t>
            </w:r>
          </w:p>
        </w:tc>
      </w:tr>
      <w:tr w:rsidR="00880DD7" w:rsidRPr="001966F7" w:rsidTr="0073025E">
        <w:tc>
          <w:tcPr>
            <w:tcW w:w="670" w:type="dxa"/>
          </w:tcPr>
          <w:p w:rsidR="00880DD7" w:rsidRPr="001966F7" w:rsidRDefault="00880DD7" w:rsidP="0073025E">
            <w:pPr>
              <w:rPr>
                <w:rFonts w:ascii="Times New Roman" w:hAnsi="Times New Roman"/>
                <w:bCs/>
              </w:rPr>
            </w:pPr>
            <w:r w:rsidRPr="001966F7">
              <w:rPr>
                <w:rFonts w:ascii="Times New Roman" w:hAnsi="Times New Roman"/>
                <w:bCs/>
              </w:rPr>
              <w:t>1.1.</w:t>
            </w: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Социально-коммуникативное развитие</w:t>
            </w:r>
          </w:p>
        </w:tc>
        <w:tc>
          <w:tcPr>
            <w:tcW w:w="991" w:type="dxa"/>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855"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34" w:type="dxa"/>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2</w:t>
            </w: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r>
      <w:tr w:rsidR="00880DD7" w:rsidRPr="001966F7" w:rsidTr="0073025E">
        <w:tc>
          <w:tcPr>
            <w:tcW w:w="670" w:type="dxa"/>
          </w:tcPr>
          <w:p w:rsidR="00880DD7" w:rsidRPr="001966F7" w:rsidRDefault="00880DD7" w:rsidP="0073025E">
            <w:pPr>
              <w:rPr>
                <w:rFonts w:ascii="Times New Roman" w:hAnsi="Times New Roman"/>
                <w:bCs/>
              </w:rPr>
            </w:pPr>
            <w:r w:rsidRPr="001966F7">
              <w:rPr>
                <w:rFonts w:ascii="Times New Roman" w:hAnsi="Times New Roman"/>
                <w:bCs/>
              </w:rPr>
              <w:t>1.2.</w:t>
            </w:r>
          </w:p>
        </w:tc>
        <w:tc>
          <w:tcPr>
            <w:tcW w:w="4531" w:type="dxa"/>
          </w:tcPr>
          <w:p w:rsidR="00880DD7" w:rsidRPr="001966F7" w:rsidRDefault="00880DD7" w:rsidP="0073025E">
            <w:pPr>
              <w:rPr>
                <w:rFonts w:ascii="Times New Roman" w:hAnsi="Times New Roman"/>
                <w:bCs/>
              </w:rPr>
            </w:pPr>
            <w:r w:rsidRPr="001966F7">
              <w:rPr>
                <w:rFonts w:ascii="Times New Roman" w:hAnsi="Times New Roman"/>
              </w:rPr>
              <w:t>Познавательное развитие</w:t>
            </w:r>
          </w:p>
        </w:tc>
        <w:tc>
          <w:tcPr>
            <w:tcW w:w="991" w:type="dxa"/>
          </w:tcPr>
          <w:p w:rsidR="00880DD7" w:rsidRPr="001966F7" w:rsidRDefault="00880DD7" w:rsidP="0073025E">
            <w:pPr>
              <w:jc w:val="center"/>
              <w:rPr>
                <w:rFonts w:ascii="Times New Roman" w:hAnsi="Times New Roman"/>
              </w:rPr>
            </w:pPr>
            <w:r w:rsidRPr="001966F7">
              <w:rPr>
                <w:rFonts w:ascii="Times New Roman" w:hAnsi="Times New Roman"/>
              </w:rPr>
              <w:t>1</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855" w:type="dxa"/>
            <w:tcBorders>
              <w:righ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1134" w:type="dxa"/>
            <w:tcBorders>
              <w:lef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3</w:t>
            </w:r>
          </w:p>
        </w:tc>
        <w:tc>
          <w:tcPr>
            <w:tcW w:w="1140" w:type="dxa"/>
            <w:tcBorders>
              <w:righ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3</w:t>
            </w:r>
          </w:p>
        </w:tc>
        <w:tc>
          <w:tcPr>
            <w:tcW w:w="1200" w:type="dxa"/>
            <w:tcBorders>
              <w:righ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3</w:t>
            </w:r>
          </w:p>
        </w:tc>
        <w:tc>
          <w:tcPr>
            <w:tcW w:w="1035" w:type="dxa"/>
            <w:gridSpan w:val="2"/>
            <w:tcBorders>
              <w:left w:val="single" w:sz="4" w:space="0" w:color="auto"/>
            </w:tcBorders>
          </w:tcPr>
          <w:p w:rsidR="00880DD7" w:rsidRPr="001966F7" w:rsidRDefault="00880DD7" w:rsidP="0073025E">
            <w:pPr>
              <w:jc w:val="center"/>
              <w:rPr>
                <w:rFonts w:ascii="Times New Roman" w:hAnsi="Times New Roman"/>
              </w:rPr>
            </w:pPr>
          </w:p>
        </w:tc>
        <w:tc>
          <w:tcPr>
            <w:tcW w:w="1167" w:type="dxa"/>
            <w:gridSpan w:val="3"/>
            <w:tcBorders>
              <w:left w:val="single" w:sz="4" w:space="0" w:color="auto"/>
            </w:tcBorders>
          </w:tcPr>
          <w:p w:rsidR="00880DD7" w:rsidRPr="001966F7" w:rsidRDefault="00880DD7" w:rsidP="0073025E">
            <w:pPr>
              <w:jc w:val="center"/>
              <w:rPr>
                <w:rFonts w:ascii="Times New Roman" w:hAnsi="Times New Roman"/>
              </w:rPr>
            </w:pPr>
          </w:p>
        </w:tc>
      </w:tr>
      <w:tr w:rsidR="00880DD7" w:rsidRPr="001966F7" w:rsidTr="0073025E">
        <w:tc>
          <w:tcPr>
            <w:tcW w:w="670" w:type="dxa"/>
          </w:tcPr>
          <w:p w:rsidR="00880DD7" w:rsidRPr="001966F7" w:rsidRDefault="00880DD7" w:rsidP="0073025E">
            <w:pPr>
              <w:rPr>
                <w:rFonts w:ascii="Times New Roman" w:hAnsi="Times New Roman"/>
                <w:bCs/>
              </w:rPr>
            </w:pPr>
          </w:p>
        </w:tc>
        <w:tc>
          <w:tcPr>
            <w:tcW w:w="4531" w:type="dxa"/>
          </w:tcPr>
          <w:p w:rsidR="00880DD7" w:rsidRPr="001966F7" w:rsidRDefault="00880DD7" w:rsidP="0073025E">
            <w:pPr>
              <w:rPr>
                <w:rFonts w:ascii="Times New Roman" w:hAnsi="Times New Roman"/>
              </w:rPr>
            </w:pPr>
            <w:r w:rsidRPr="001966F7">
              <w:rPr>
                <w:rFonts w:ascii="Times New Roman" w:hAnsi="Times New Roman"/>
                <w:bCs/>
              </w:rPr>
              <w:t>с учителем дефектологом</w:t>
            </w:r>
          </w:p>
        </w:tc>
        <w:tc>
          <w:tcPr>
            <w:tcW w:w="991" w:type="dxa"/>
          </w:tcPr>
          <w:p w:rsidR="00880DD7" w:rsidRPr="001966F7" w:rsidRDefault="00880DD7" w:rsidP="0073025E">
            <w:pPr>
              <w:jc w:val="center"/>
              <w:rPr>
                <w:rFonts w:ascii="Times New Roman" w:hAnsi="Times New Roman"/>
              </w:rPr>
            </w:pPr>
          </w:p>
        </w:tc>
        <w:tc>
          <w:tcPr>
            <w:tcW w:w="992" w:type="dxa"/>
          </w:tcPr>
          <w:p w:rsidR="00880DD7" w:rsidRPr="001966F7" w:rsidRDefault="00880DD7" w:rsidP="0073025E">
            <w:pPr>
              <w:jc w:val="center"/>
              <w:rPr>
                <w:rFonts w:ascii="Times New Roman" w:hAnsi="Times New Roman"/>
              </w:rPr>
            </w:pPr>
          </w:p>
        </w:tc>
        <w:tc>
          <w:tcPr>
            <w:tcW w:w="992" w:type="dxa"/>
          </w:tcPr>
          <w:p w:rsidR="00880DD7" w:rsidRPr="001966F7" w:rsidRDefault="00880DD7" w:rsidP="0073025E">
            <w:pPr>
              <w:jc w:val="center"/>
              <w:rPr>
                <w:rFonts w:ascii="Times New Roman" w:hAnsi="Times New Roman"/>
              </w:rPr>
            </w:pPr>
          </w:p>
        </w:tc>
        <w:tc>
          <w:tcPr>
            <w:tcW w:w="855" w:type="dxa"/>
            <w:tcBorders>
              <w:right w:val="single" w:sz="4" w:space="0" w:color="auto"/>
            </w:tcBorders>
          </w:tcPr>
          <w:p w:rsidR="00880DD7" w:rsidRPr="001966F7" w:rsidRDefault="00880DD7" w:rsidP="0073025E">
            <w:pPr>
              <w:jc w:val="center"/>
              <w:rPr>
                <w:rFonts w:ascii="Times New Roman" w:hAnsi="Times New Roman"/>
              </w:rPr>
            </w:pPr>
          </w:p>
        </w:tc>
        <w:tc>
          <w:tcPr>
            <w:tcW w:w="1134" w:type="dxa"/>
            <w:tcBorders>
              <w:left w:val="single" w:sz="4" w:space="0" w:color="auto"/>
            </w:tcBorders>
          </w:tcPr>
          <w:p w:rsidR="00880DD7" w:rsidRPr="001966F7" w:rsidRDefault="00880DD7" w:rsidP="0073025E">
            <w:pPr>
              <w:jc w:val="center"/>
              <w:rPr>
                <w:rFonts w:ascii="Times New Roman" w:hAnsi="Times New Roman"/>
              </w:rPr>
            </w:pPr>
          </w:p>
        </w:tc>
        <w:tc>
          <w:tcPr>
            <w:tcW w:w="1140" w:type="dxa"/>
            <w:tcBorders>
              <w:right w:val="single" w:sz="4" w:space="0" w:color="auto"/>
            </w:tcBorders>
          </w:tcPr>
          <w:p w:rsidR="00880DD7" w:rsidRPr="001966F7" w:rsidRDefault="00880DD7" w:rsidP="0073025E">
            <w:pPr>
              <w:jc w:val="center"/>
              <w:rPr>
                <w:rFonts w:ascii="Times New Roman" w:hAnsi="Times New Roman"/>
              </w:rPr>
            </w:pPr>
          </w:p>
        </w:tc>
        <w:tc>
          <w:tcPr>
            <w:tcW w:w="1200" w:type="dxa"/>
            <w:tcBorders>
              <w:right w:val="single" w:sz="4" w:space="0" w:color="auto"/>
            </w:tcBorders>
          </w:tcPr>
          <w:p w:rsidR="00880DD7" w:rsidRPr="001966F7" w:rsidRDefault="00880DD7" w:rsidP="0073025E">
            <w:pPr>
              <w:jc w:val="center"/>
              <w:rPr>
                <w:rFonts w:ascii="Times New Roman" w:hAnsi="Times New Roman"/>
              </w:rPr>
            </w:pPr>
          </w:p>
        </w:tc>
        <w:tc>
          <w:tcPr>
            <w:tcW w:w="1035" w:type="dxa"/>
            <w:gridSpan w:val="2"/>
            <w:tcBorders>
              <w:lef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4</w:t>
            </w:r>
          </w:p>
        </w:tc>
        <w:tc>
          <w:tcPr>
            <w:tcW w:w="1167" w:type="dxa"/>
            <w:gridSpan w:val="3"/>
            <w:tcBorders>
              <w:lef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4</w:t>
            </w:r>
          </w:p>
        </w:tc>
      </w:tr>
      <w:tr w:rsidR="00880DD7" w:rsidRPr="001966F7" w:rsidTr="0073025E">
        <w:tc>
          <w:tcPr>
            <w:tcW w:w="670" w:type="dxa"/>
          </w:tcPr>
          <w:p w:rsidR="00880DD7" w:rsidRPr="001966F7" w:rsidRDefault="00880DD7" w:rsidP="0073025E">
            <w:pPr>
              <w:rPr>
                <w:rFonts w:ascii="Times New Roman" w:hAnsi="Times New Roman"/>
                <w:bCs/>
              </w:rPr>
            </w:pPr>
            <w:r w:rsidRPr="001966F7">
              <w:rPr>
                <w:rFonts w:ascii="Times New Roman" w:hAnsi="Times New Roman"/>
                <w:bCs/>
              </w:rPr>
              <w:t>1.3.</w:t>
            </w:r>
          </w:p>
        </w:tc>
        <w:tc>
          <w:tcPr>
            <w:tcW w:w="4531" w:type="dxa"/>
          </w:tcPr>
          <w:p w:rsidR="00880DD7" w:rsidRPr="001966F7" w:rsidRDefault="00880DD7" w:rsidP="0073025E">
            <w:pPr>
              <w:rPr>
                <w:rFonts w:ascii="Times New Roman" w:hAnsi="Times New Roman"/>
                <w:bCs/>
              </w:rPr>
            </w:pPr>
            <w:r w:rsidRPr="001966F7">
              <w:rPr>
                <w:rFonts w:ascii="Times New Roman" w:hAnsi="Times New Roman"/>
              </w:rPr>
              <w:t>Речевое развитие</w:t>
            </w:r>
          </w:p>
        </w:tc>
        <w:tc>
          <w:tcPr>
            <w:tcW w:w="991" w:type="dxa"/>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1</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1</w:t>
            </w:r>
          </w:p>
        </w:tc>
        <w:tc>
          <w:tcPr>
            <w:tcW w:w="855" w:type="dxa"/>
            <w:tcBorders>
              <w:righ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1134" w:type="dxa"/>
            <w:tcBorders>
              <w:lef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2</w:t>
            </w:r>
          </w:p>
        </w:tc>
        <w:tc>
          <w:tcPr>
            <w:tcW w:w="1140" w:type="dxa"/>
            <w:tcBorders>
              <w:right w:val="single" w:sz="4" w:space="0" w:color="auto"/>
            </w:tcBorders>
          </w:tcPr>
          <w:p w:rsidR="00880DD7" w:rsidRPr="001966F7" w:rsidRDefault="00880DD7" w:rsidP="0073025E">
            <w:pPr>
              <w:jc w:val="center"/>
              <w:rPr>
                <w:rFonts w:ascii="Times New Roman" w:hAnsi="Times New Roman"/>
              </w:rPr>
            </w:pPr>
          </w:p>
        </w:tc>
        <w:tc>
          <w:tcPr>
            <w:tcW w:w="1200" w:type="dxa"/>
            <w:tcBorders>
              <w:right w:val="single" w:sz="4" w:space="0" w:color="auto"/>
            </w:tcBorders>
          </w:tcPr>
          <w:p w:rsidR="00880DD7" w:rsidRPr="001966F7" w:rsidRDefault="00880DD7" w:rsidP="0073025E">
            <w:pPr>
              <w:jc w:val="center"/>
              <w:rPr>
                <w:rFonts w:ascii="Times New Roman" w:hAnsi="Times New Roman"/>
              </w:rPr>
            </w:pPr>
          </w:p>
        </w:tc>
        <w:tc>
          <w:tcPr>
            <w:tcW w:w="1035" w:type="dxa"/>
            <w:gridSpan w:val="2"/>
            <w:tcBorders>
              <w:left w:val="single" w:sz="4" w:space="0" w:color="auto"/>
            </w:tcBorders>
          </w:tcPr>
          <w:p w:rsidR="00880DD7" w:rsidRPr="001966F7" w:rsidRDefault="00880DD7" w:rsidP="0073025E">
            <w:pPr>
              <w:jc w:val="center"/>
              <w:rPr>
                <w:rFonts w:ascii="Times New Roman" w:hAnsi="Times New Roman"/>
              </w:rPr>
            </w:pPr>
          </w:p>
        </w:tc>
        <w:tc>
          <w:tcPr>
            <w:tcW w:w="1167" w:type="dxa"/>
            <w:gridSpan w:val="3"/>
            <w:tcBorders>
              <w:left w:val="single" w:sz="4" w:space="0" w:color="auto"/>
            </w:tcBorders>
          </w:tcPr>
          <w:p w:rsidR="00880DD7" w:rsidRPr="001966F7" w:rsidRDefault="00880DD7" w:rsidP="0073025E">
            <w:pPr>
              <w:jc w:val="center"/>
              <w:rPr>
                <w:rFonts w:ascii="Times New Roman" w:hAnsi="Times New Roman"/>
              </w:rPr>
            </w:pPr>
          </w:p>
        </w:tc>
      </w:tr>
      <w:tr w:rsidR="00880DD7" w:rsidRPr="001966F7" w:rsidTr="0073025E">
        <w:tc>
          <w:tcPr>
            <w:tcW w:w="670" w:type="dxa"/>
          </w:tcPr>
          <w:p w:rsidR="00880DD7" w:rsidRPr="001966F7" w:rsidRDefault="00880DD7" w:rsidP="0073025E">
            <w:pPr>
              <w:rPr>
                <w:rFonts w:ascii="Times New Roman" w:hAnsi="Times New Roman"/>
                <w:bCs/>
              </w:rPr>
            </w:pP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с учителем-логопедом</w:t>
            </w:r>
          </w:p>
        </w:tc>
        <w:tc>
          <w:tcPr>
            <w:tcW w:w="991" w:type="dxa"/>
          </w:tcPr>
          <w:p w:rsidR="00880DD7" w:rsidRPr="001966F7" w:rsidRDefault="00880DD7" w:rsidP="0073025E">
            <w:pPr>
              <w:jc w:val="center"/>
              <w:rPr>
                <w:rFonts w:ascii="Times New Roman" w:hAnsi="Times New Roman"/>
              </w:rPr>
            </w:pPr>
            <w:r w:rsidRPr="001966F7">
              <w:rPr>
                <w:rFonts w:ascii="Times New Roman" w:hAnsi="Times New Roman"/>
              </w:rPr>
              <w:t>-</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w:t>
            </w:r>
          </w:p>
        </w:tc>
        <w:tc>
          <w:tcPr>
            <w:tcW w:w="992" w:type="dxa"/>
          </w:tcPr>
          <w:p w:rsidR="00880DD7" w:rsidRPr="001966F7" w:rsidRDefault="00880DD7" w:rsidP="0073025E">
            <w:pPr>
              <w:jc w:val="center"/>
              <w:rPr>
                <w:rFonts w:ascii="Times New Roman" w:hAnsi="Times New Roman"/>
              </w:rPr>
            </w:pPr>
            <w:r w:rsidRPr="001966F7">
              <w:rPr>
                <w:rFonts w:ascii="Times New Roman" w:hAnsi="Times New Roman"/>
              </w:rPr>
              <w:t>-</w:t>
            </w:r>
          </w:p>
        </w:tc>
        <w:tc>
          <w:tcPr>
            <w:tcW w:w="855" w:type="dxa"/>
            <w:tcBorders>
              <w:righ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w:t>
            </w:r>
          </w:p>
        </w:tc>
        <w:tc>
          <w:tcPr>
            <w:tcW w:w="1134" w:type="dxa"/>
            <w:tcBorders>
              <w:left w:val="single" w:sz="4" w:space="0" w:color="auto"/>
            </w:tcBorders>
          </w:tcPr>
          <w:p w:rsidR="00880DD7" w:rsidRPr="001966F7" w:rsidRDefault="00880DD7" w:rsidP="0073025E">
            <w:pPr>
              <w:jc w:val="center"/>
              <w:rPr>
                <w:rFonts w:ascii="Times New Roman" w:hAnsi="Times New Roman"/>
              </w:rPr>
            </w:pPr>
            <w:r w:rsidRPr="001966F7">
              <w:rPr>
                <w:rFonts w:ascii="Times New Roman" w:hAnsi="Times New Roman"/>
              </w:rPr>
              <w:t>-</w:t>
            </w: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4</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4</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2</w:t>
            </w:r>
          </w:p>
        </w:tc>
      </w:tr>
      <w:tr w:rsidR="00880DD7" w:rsidRPr="001966F7" w:rsidTr="0073025E">
        <w:tc>
          <w:tcPr>
            <w:tcW w:w="670" w:type="dxa"/>
          </w:tcPr>
          <w:p w:rsidR="00880DD7" w:rsidRPr="001966F7" w:rsidRDefault="00880DD7" w:rsidP="0073025E">
            <w:pPr>
              <w:rPr>
                <w:rFonts w:ascii="Times New Roman" w:hAnsi="Times New Roman"/>
                <w:bCs/>
              </w:rPr>
            </w:pP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с воспитателем</w:t>
            </w:r>
          </w:p>
        </w:tc>
        <w:tc>
          <w:tcPr>
            <w:tcW w:w="991" w:type="dxa"/>
          </w:tcPr>
          <w:p w:rsidR="00880DD7" w:rsidRPr="001966F7" w:rsidRDefault="00880DD7" w:rsidP="0073025E">
            <w:pPr>
              <w:jc w:val="center"/>
              <w:rPr>
                <w:rFonts w:ascii="Times New Roman" w:hAnsi="Times New Roman"/>
              </w:rPr>
            </w:pPr>
          </w:p>
        </w:tc>
        <w:tc>
          <w:tcPr>
            <w:tcW w:w="992" w:type="dxa"/>
          </w:tcPr>
          <w:p w:rsidR="00880DD7" w:rsidRPr="001966F7" w:rsidRDefault="00880DD7" w:rsidP="0073025E">
            <w:pPr>
              <w:jc w:val="center"/>
              <w:rPr>
                <w:rFonts w:ascii="Times New Roman" w:hAnsi="Times New Roman"/>
              </w:rPr>
            </w:pPr>
          </w:p>
        </w:tc>
        <w:tc>
          <w:tcPr>
            <w:tcW w:w="992" w:type="dxa"/>
          </w:tcPr>
          <w:p w:rsidR="00880DD7" w:rsidRPr="001966F7" w:rsidRDefault="00880DD7" w:rsidP="0073025E">
            <w:pPr>
              <w:jc w:val="center"/>
              <w:rPr>
                <w:rFonts w:ascii="Times New Roman" w:hAnsi="Times New Roman"/>
              </w:rPr>
            </w:pPr>
          </w:p>
        </w:tc>
        <w:tc>
          <w:tcPr>
            <w:tcW w:w="855" w:type="dxa"/>
            <w:tcBorders>
              <w:right w:val="single" w:sz="4" w:space="0" w:color="auto"/>
            </w:tcBorders>
          </w:tcPr>
          <w:p w:rsidR="00880DD7" w:rsidRPr="001966F7" w:rsidRDefault="00880DD7" w:rsidP="0073025E">
            <w:pPr>
              <w:jc w:val="center"/>
              <w:rPr>
                <w:rFonts w:ascii="Times New Roman" w:hAnsi="Times New Roman"/>
              </w:rPr>
            </w:pPr>
          </w:p>
        </w:tc>
        <w:tc>
          <w:tcPr>
            <w:tcW w:w="1134" w:type="dxa"/>
            <w:tcBorders>
              <w:left w:val="single" w:sz="4" w:space="0" w:color="auto"/>
            </w:tcBorders>
          </w:tcPr>
          <w:p w:rsidR="00880DD7" w:rsidRPr="001966F7" w:rsidRDefault="00880DD7" w:rsidP="0073025E">
            <w:pPr>
              <w:jc w:val="center"/>
              <w:rPr>
                <w:rFonts w:ascii="Times New Roman" w:hAnsi="Times New Roman"/>
              </w:rPr>
            </w:pP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rPr>
              <w:t>1</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p>
        </w:tc>
      </w:tr>
      <w:tr w:rsidR="00880DD7" w:rsidRPr="001966F7" w:rsidTr="0073025E">
        <w:tc>
          <w:tcPr>
            <w:tcW w:w="670" w:type="dxa"/>
          </w:tcPr>
          <w:p w:rsidR="00880DD7" w:rsidRPr="001966F7" w:rsidRDefault="00880DD7" w:rsidP="0073025E">
            <w:pPr>
              <w:rPr>
                <w:rFonts w:ascii="Times New Roman" w:hAnsi="Times New Roman"/>
                <w:bCs/>
              </w:rPr>
            </w:pPr>
            <w:r w:rsidRPr="001966F7">
              <w:rPr>
                <w:rFonts w:ascii="Times New Roman" w:hAnsi="Times New Roman"/>
                <w:bCs/>
              </w:rPr>
              <w:t>1.4.</w:t>
            </w: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Художественно-эстетическое развитие</w:t>
            </w:r>
          </w:p>
        </w:tc>
        <w:tc>
          <w:tcPr>
            <w:tcW w:w="991" w:type="dxa"/>
          </w:tcPr>
          <w:p w:rsidR="00880DD7" w:rsidRPr="001966F7" w:rsidRDefault="00880DD7" w:rsidP="0073025E">
            <w:pPr>
              <w:jc w:val="center"/>
              <w:rPr>
                <w:rFonts w:ascii="Times New Roman" w:hAnsi="Times New Roman"/>
                <w:bCs/>
              </w:rPr>
            </w:pPr>
            <w:r w:rsidRPr="001966F7">
              <w:rPr>
                <w:rFonts w:ascii="Times New Roman" w:hAnsi="Times New Roman"/>
                <w:bCs/>
              </w:rPr>
              <w:t>4</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4</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4</w:t>
            </w:r>
          </w:p>
        </w:tc>
        <w:tc>
          <w:tcPr>
            <w:tcW w:w="855"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c>
          <w:tcPr>
            <w:tcW w:w="1134" w:type="dxa"/>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5</w:t>
            </w: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1.5.</w:t>
            </w: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Физическое развитие</w:t>
            </w:r>
          </w:p>
        </w:tc>
        <w:tc>
          <w:tcPr>
            <w:tcW w:w="991" w:type="dxa"/>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855"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134" w:type="dxa"/>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3</w:t>
            </w:r>
          </w:p>
        </w:tc>
      </w:tr>
      <w:tr w:rsidR="00880DD7" w:rsidRPr="001966F7" w:rsidTr="0073025E">
        <w:tc>
          <w:tcPr>
            <w:tcW w:w="670" w:type="dxa"/>
          </w:tcPr>
          <w:p w:rsidR="00880DD7" w:rsidRPr="001966F7" w:rsidRDefault="00880DD7" w:rsidP="0073025E">
            <w:pPr>
              <w:rPr>
                <w:rFonts w:ascii="Times New Roman" w:hAnsi="Times New Roman"/>
              </w:rPr>
            </w:pP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Всего:</w:t>
            </w:r>
          </w:p>
        </w:tc>
        <w:tc>
          <w:tcPr>
            <w:tcW w:w="991" w:type="dxa"/>
          </w:tcPr>
          <w:p w:rsidR="00880DD7" w:rsidRPr="001966F7" w:rsidRDefault="00880DD7" w:rsidP="0073025E">
            <w:pPr>
              <w:jc w:val="center"/>
              <w:rPr>
                <w:rFonts w:ascii="Times New Roman" w:hAnsi="Times New Roman"/>
                <w:bCs/>
              </w:rPr>
            </w:pPr>
            <w:r w:rsidRPr="001966F7">
              <w:rPr>
                <w:rFonts w:ascii="Times New Roman" w:hAnsi="Times New Roman"/>
                <w:bCs/>
              </w:rPr>
              <w:t>10</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10</w:t>
            </w:r>
          </w:p>
        </w:tc>
        <w:tc>
          <w:tcPr>
            <w:tcW w:w="992" w:type="dxa"/>
          </w:tcPr>
          <w:p w:rsidR="00880DD7" w:rsidRPr="001966F7" w:rsidRDefault="00880DD7" w:rsidP="0073025E">
            <w:pPr>
              <w:jc w:val="center"/>
              <w:rPr>
                <w:rFonts w:ascii="Times New Roman" w:hAnsi="Times New Roman"/>
                <w:bCs/>
              </w:rPr>
            </w:pPr>
            <w:r w:rsidRPr="001966F7">
              <w:rPr>
                <w:rFonts w:ascii="Times New Roman" w:hAnsi="Times New Roman"/>
                <w:bCs/>
              </w:rPr>
              <w:t>10</w:t>
            </w:r>
          </w:p>
        </w:tc>
        <w:tc>
          <w:tcPr>
            <w:tcW w:w="855"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13</w:t>
            </w:r>
          </w:p>
        </w:tc>
        <w:tc>
          <w:tcPr>
            <w:tcW w:w="1134" w:type="dxa"/>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14</w:t>
            </w:r>
          </w:p>
        </w:tc>
        <w:tc>
          <w:tcPr>
            <w:tcW w:w="114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17</w:t>
            </w:r>
          </w:p>
        </w:tc>
        <w:tc>
          <w:tcPr>
            <w:tcW w:w="1200" w:type="dxa"/>
            <w:tcBorders>
              <w:righ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17</w:t>
            </w:r>
          </w:p>
        </w:tc>
        <w:tc>
          <w:tcPr>
            <w:tcW w:w="1035" w:type="dxa"/>
            <w:gridSpan w:val="2"/>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15</w:t>
            </w:r>
          </w:p>
        </w:tc>
        <w:tc>
          <w:tcPr>
            <w:tcW w:w="1167" w:type="dxa"/>
            <w:gridSpan w:val="3"/>
            <w:tcBorders>
              <w:left w:val="single" w:sz="4" w:space="0" w:color="auto"/>
            </w:tcBorders>
          </w:tcPr>
          <w:p w:rsidR="00880DD7" w:rsidRPr="001966F7" w:rsidRDefault="00880DD7" w:rsidP="0073025E">
            <w:pPr>
              <w:jc w:val="center"/>
              <w:rPr>
                <w:rFonts w:ascii="Times New Roman" w:hAnsi="Times New Roman"/>
                <w:bCs/>
              </w:rPr>
            </w:pPr>
            <w:r w:rsidRPr="001966F7">
              <w:rPr>
                <w:rFonts w:ascii="Times New Roman" w:hAnsi="Times New Roman"/>
                <w:bCs/>
              </w:rPr>
              <w:t>15</w:t>
            </w:r>
          </w:p>
        </w:tc>
      </w:tr>
      <w:tr w:rsidR="00880DD7" w:rsidRPr="001966F7" w:rsidTr="0073025E">
        <w:tc>
          <w:tcPr>
            <w:tcW w:w="670" w:type="dxa"/>
            <w:vMerge w:val="restart"/>
          </w:tcPr>
          <w:p w:rsidR="00880DD7" w:rsidRPr="001966F7" w:rsidRDefault="00880DD7" w:rsidP="0073025E">
            <w:pPr>
              <w:rPr>
                <w:rFonts w:ascii="Times New Roman" w:hAnsi="Times New Roman"/>
              </w:rPr>
            </w:pPr>
          </w:p>
        </w:tc>
        <w:tc>
          <w:tcPr>
            <w:tcW w:w="4531" w:type="dxa"/>
            <w:vMerge w:val="restart"/>
          </w:tcPr>
          <w:p w:rsidR="00880DD7" w:rsidRPr="001966F7" w:rsidRDefault="00880DD7" w:rsidP="0073025E">
            <w:pPr>
              <w:rPr>
                <w:rFonts w:ascii="Times New Roman" w:hAnsi="Times New Roman"/>
                <w:bCs/>
              </w:rPr>
            </w:pPr>
          </w:p>
        </w:tc>
        <w:tc>
          <w:tcPr>
            <w:tcW w:w="9506" w:type="dxa"/>
            <w:gridSpan w:val="12"/>
          </w:tcPr>
          <w:p w:rsidR="00880DD7" w:rsidRPr="001966F7" w:rsidRDefault="00880DD7" w:rsidP="008874E5">
            <w:pPr>
              <w:pStyle w:val="a3"/>
              <w:numPr>
                <w:ilvl w:val="0"/>
                <w:numId w:val="17"/>
              </w:numPr>
              <w:jc w:val="center"/>
              <w:rPr>
                <w:rFonts w:ascii="Times New Roman" w:hAnsi="Times New Roman"/>
                <w:b/>
                <w:bCs/>
              </w:rPr>
            </w:pPr>
            <w:r w:rsidRPr="001966F7">
              <w:rPr>
                <w:rFonts w:ascii="Times New Roman" w:hAnsi="Times New Roman"/>
                <w:b/>
                <w:bCs/>
              </w:rPr>
              <w:t>Часть, формируемая участниками образовательных отношений</w:t>
            </w:r>
          </w:p>
        </w:tc>
      </w:tr>
      <w:tr w:rsidR="00880DD7" w:rsidRPr="001966F7" w:rsidTr="0073025E">
        <w:tc>
          <w:tcPr>
            <w:tcW w:w="670" w:type="dxa"/>
            <w:vMerge/>
          </w:tcPr>
          <w:p w:rsidR="00880DD7" w:rsidRPr="001966F7" w:rsidRDefault="00880DD7" w:rsidP="0073025E">
            <w:pPr>
              <w:rPr>
                <w:rFonts w:ascii="Times New Roman" w:hAnsi="Times New Roman"/>
              </w:rPr>
            </w:pPr>
          </w:p>
        </w:tc>
        <w:tc>
          <w:tcPr>
            <w:tcW w:w="4531" w:type="dxa"/>
            <w:vMerge/>
          </w:tcPr>
          <w:p w:rsidR="00880DD7" w:rsidRPr="001966F7" w:rsidRDefault="00880DD7" w:rsidP="0073025E">
            <w:pPr>
              <w:rPr>
                <w:rFonts w:ascii="Times New Roman" w:hAnsi="Times New Roman"/>
                <w:bCs/>
              </w:rPr>
            </w:pPr>
          </w:p>
        </w:tc>
        <w:tc>
          <w:tcPr>
            <w:tcW w:w="4964" w:type="dxa"/>
            <w:gridSpan w:val="5"/>
          </w:tcPr>
          <w:p w:rsidR="00880DD7" w:rsidRPr="001966F7" w:rsidRDefault="00880DD7" w:rsidP="0073025E">
            <w:pPr>
              <w:pStyle w:val="a3"/>
              <w:tabs>
                <w:tab w:val="left" w:pos="5954"/>
              </w:tabs>
              <w:ind w:left="0"/>
              <w:jc w:val="center"/>
              <w:rPr>
                <w:rFonts w:ascii="Times New Roman" w:hAnsi="Times New Roman"/>
                <w:bCs/>
                <w:i/>
              </w:rPr>
            </w:pPr>
            <w:r w:rsidRPr="001966F7">
              <w:rPr>
                <w:rFonts w:ascii="Times New Roman" w:hAnsi="Times New Roman"/>
                <w:bCs/>
                <w:i/>
              </w:rPr>
              <w:t xml:space="preserve">Общеобразовательные </w:t>
            </w:r>
          </w:p>
          <w:p w:rsidR="00880DD7" w:rsidRPr="001966F7" w:rsidRDefault="00880DD7" w:rsidP="0073025E">
            <w:pPr>
              <w:pStyle w:val="a3"/>
              <w:tabs>
                <w:tab w:val="left" w:pos="5954"/>
              </w:tabs>
              <w:ind w:left="0"/>
              <w:jc w:val="center"/>
              <w:rPr>
                <w:rFonts w:ascii="Times New Roman" w:hAnsi="Times New Roman"/>
                <w:bCs/>
                <w:i/>
              </w:rPr>
            </w:pPr>
            <w:r w:rsidRPr="001966F7">
              <w:rPr>
                <w:rFonts w:ascii="Times New Roman" w:hAnsi="Times New Roman"/>
                <w:bCs/>
                <w:i/>
              </w:rPr>
              <w:t>группы</w:t>
            </w:r>
          </w:p>
        </w:tc>
        <w:tc>
          <w:tcPr>
            <w:tcW w:w="2415" w:type="dxa"/>
            <w:gridSpan w:val="3"/>
            <w:tcBorders>
              <w:right w:val="single" w:sz="4" w:space="0" w:color="auto"/>
            </w:tcBorders>
          </w:tcPr>
          <w:p w:rsidR="00880DD7" w:rsidRPr="001966F7" w:rsidRDefault="00880DD7" w:rsidP="0073025E">
            <w:pPr>
              <w:pStyle w:val="2"/>
              <w:rPr>
                <w:rFonts w:ascii="Times New Roman" w:hAnsi="Times New Roman"/>
                <w:b w:val="0"/>
                <w:i/>
                <w:color w:val="auto"/>
                <w:sz w:val="24"/>
                <w:szCs w:val="24"/>
              </w:rPr>
            </w:pPr>
            <w:r w:rsidRPr="001966F7">
              <w:rPr>
                <w:rFonts w:ascii="Times New Roman" w:hAnsi="Times New Roman"/>
                <w:b w:val="0"/>
                <w:i/>
                <w:color w:val="auto"/>
                <w:sz w:val="24"/>
                <w:szCs w:val="24"/>
              </w:rPr>
              <w:t xml:space="preserve">Логопедическая группа </w:t>
            </w:r>
          </w:p>
        </w:tc>
        <w:tc>
          <w:tcPr>
            <w:tcW w:w="2127" w:type="dxa"/>
            <w:gridSpan w:val="4"/>
            <w:tcBorders>
              <w:left w:val="single" w:sz="4" w:space="0" w:color="auto"/>
            </w:tcBorders>
          </w:tcPr>
          <w:p w:rsidR="00880DD7" w:rsidRPr="001966F7" w:rsidRDefault="00880DD7" w:rsidP="0073025E">
            <w:pPr>
              <w:pStyle w:val="2"/>
              <w:rPr>
                <w:rFonts w:ascii="Times New Roman" w:hAnsi="Times New Roman"/>
                <w:b w:val="0"/>
                <w:i/>
                <w:color w:val="auto"/>
                <w:sz w:val="24"/>
                <w:szCs w:val="24"/>
              </w:rPr>
            </w:pPr>
            <w:r w:rsidRPr="001966F7">
              <w:rPr>
                <w:rFonts w:ascii="Times New Roman" w:hAnsi="Times New Roman"/>
                <w:b w:val="0"/>
                <w:i/>
                <w:color w:val="auto"/>
                <w:sz w:val="24"/>
                <w:szCs w:val="24"/>
              </w:rPr>
              <w:t>Компенсирующая группа для детей с ЗПР</w:t>
            </w:r>
          </w:p>
        </w:tc>
      </w:tr>
      <w:tr w:rsidR="00880DD7" w:rsidRPr="001966F7" w:rsidTr="0073025E">
        <w:tc>
          <w:tcPr>
            <w:tcW w:w="670" w:type="dxa"/>
            <w:vMerge/>
          </w:tcPr>
          <w:p w:rsidR="00880DD7" w:rsidRPr="001966F7" w:rsidRDefault="00880DD7" w:rsidP="0073025E">
            <w:pPr>
              <w:rPr>
                <w:rFonts w:ascii="Times New Roman" w:hAnsi="Times New Roman"/>
              </w:rPr>
            </w:pPr>
          </w:p>
        </w:tc>
        <w:tc>
          <w:tcPr>
            <w:tcW w:w="4531" w:type="dxa"/>
            <w:vMerge/>
          </w:tcPr>
          <w:p w:rsidR="00880DD7" w:rsidRPr="001966F7" w:rsidRDefault="00880DD7" w:rsidP="0073025E">
            <w:pPr>
              <w:rPr>
                <w:rFonts w:ascii="Times New Roman" w:hAnsi="Times New Roman"/>
                <w:bCs/>
              </w:rPr>
            </w:pPr>
          </w:p>
        </w:tc>
        <w:tc>
          <w:tcPr>
            <w:tcW w:w="991" w:type="dxa"/>
          </w:tcPr>
          <w:p w:rsidR="00880DD7" w:rsidRPr="008874E5" w:rsidRDefault="00880DD7" w:rsidP="0073025E">
            <w:pPr>
              <w:pStyle w:val="a3"/>
              <w:tabs>
                <w:tab w:val="left" w:pos="5954"/>
              </w:tabs>
              <w:ind w:left="0"/>
              <w:jc w:val="center"/>
              <w:rPr>
                <w:rFonts w:ascii="Times New Roman" w:hAnsi="Times New Roman"/>
                <w:bCs/>
                <w:sz w:val="20"/>
                <w:szCs w:val="20"/>
              </w:rPr>
            </w:pPr>
            <w:r w:rsidRPr="008874E5">
              <w:rPr>
                <w:rFonts w:ascii="Times New Roman" w:hAnsi="Times New Roman"/>
                <w:bCs/>
                <w:sz w:val="20"/>
                <w:szCs w:val="20"/>
              </w:rPr>
              <w:t>с 1 года до 3-х лет</w:t>
            </w:r>
          </w:p>
        </w:tc>
        <w:tc>
          <w:tcPr>
            <w:tcW w:w="992" w:type="dxa"/>
          </w:tcPr>
          <w:p w:rsidR="00880DD7" w:rsidRPr="008874E5" w:rsidRDefault="00880DD7" w:rsidP="0073025E">
            <w:pPr>
              <w:pStyle w:val="a3"/>
              <w:tabs>
                <w:tab w:val="left" w:pos="5954"/>
              </w:tabs>
              <w:ind w:left="0"/>
              <w:jc w:val="center"/>
              <w:rPr>
                <w:rFonts w:ascii="Times New Roman" w:hAnsi="Times New Roman"/>
                <w:bCs/>
                <w:sz w:val="20"/>
                <w:szCs w:val="20"/>
              </w:rPr>
            </w:pPr>
            <w:r w:rsidRPr="008874E5">
              <w:rPr>
                <w:rFonts w:ascii="Times New Roman" w:hAnsi="Times New Roman"/>
                <w:bCs/>
                <w:sz w:val="20"/>
                <w:szCs w:val="20"/>
              </w:rPr>
              <w:t>с 3-х до 4-х лет</w:t>
            </w:r>
          </w:p>
        </w:tc>
        <w:tc>
          <w:tcPr>
            <w:tcW w:w="992" w:type="dxa"/>
          </w:tcPr>
          <w:p w:rsidR="00880DD7" w:rsidRPr="008874E5" w:rsidRDefault="00880DD7" w:rsidP="0073025E">
            <w:pPr>
              <w:pStyle w:val="a3"/>
              <w:tabs>
                <w:tab w:val="left" w:pos="5954"/>
              </w:tabs>
              <w:ind w:left="0"/>
              <w:jc w:val="center"/>
              <w:rPr>
                <w:rFonts w:ascii="Times New Roman" w:hAnsi="Times New Roman"/>
                <w:bCs/>
                <w:sz w:val="20"/>
                <w:szCs w:val="20"/>
              </w:rPr>
            </w:pPr>
            <w:r w:rsidRPr="008874E5">
              <w:rPr>
                <w:rFonts w:ascii="Times New Roman" w:hAnsi="Times New Roman"/>
                <w:bCs/>
                <w:sz w:val="20"/>
                <w:szCs w:val="20"/>
              </w:rPr>
              <w:t>с 4-х до 5-ти лет</w:t>
            </w:r>
          </w:p>
        </w:tc>
        <w:tc>
          <w:tcPr>
            <w:tcW w:w="855" w:type="dxa"/>
            <w:tcBorders>
              <w:right w:val="single" w:sz="4" w:space="0" w:color="auto"/>
            </w:tcBorders>
          </w:tcPr>
          <w:p w:rsidR="00880DD7" w:rsidRPr="008874E5" w:rsidRDefault="00880DD7" w:rsidP="0073025E">
            <w:pPr>
              <w:pStyle w:val="a3"/>
              <w:tabs>
                <w:tab w:val="left" w:pos="5954"/>
              </w:tabs>
              <w:ind w:left="0"/>
              <w:jc w:val="center"/>
              <w:rPr>
                <w:rFonts w:ascii="Times New Roman" w:hAnsi="Times New Roman"/>
                <w:bCs/>
                <w:sz w:val="20"/>
                <w:szCs w:val="20"/>
              </w:rPr>
            </w:pPr>
            <w:r w:rsidRPr="008874E5">
              <w:rPr>
                <w:rFonts w:ascii="Times New Roman" w:hAnsi="Times New Roman"/>
                <w:bCs/>
                <w:sz w:val="20"/>
                <w:szCs w:val="20"/>
              </w:rPr>
              <w:t>с 5-ти до 6-ти лет</w:t>
            </w:r>
          </w:p>
        </w:tc>
        <w:tc>
          <w:tcPr>
            <w:tcW w:w="1134" w:type="dxa"/>
            <w:tcBorders>
              <w:left w:val="single" w:sz="4" w:space="0" w:color="auto"/>
            </w:tcBorders>
          </w:tcPr>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73025E">
            <w:pPr>
              <w:pStyle w:val="a3"/>
              <w:tabs>
                <w:tab w:val="left" w:pos="5954"/>
              </w:tabs>
              <w:ind w:left="0"/>
              <w:jc w:val="center"/>
              <w:rPr>
                <w:rFonts w:ascii="Times New Roman" w:hAnsi="Times New Roman"/>
                <w:bCs/>
                <w:sz w:val="20"/>
                <w:szCs w:val="20"/>
              </w:rPr>
            </w:pPr>
            <w:r w:rsidRPr="008874E5">
              <w:rPr>
                <w:rFonts w:ascii="Times New Roman" w:hAnsi="Times New Roman"/>
                <w:bCs/>
                <w:sz w:val="20"/>
                <w:szCs w:val="20"/>
              </w:rPr>
              <w:t>лет</w:t>
            </w:r>
          </w:p>
        </w:tc>
        <w:tc>
          <w:tcPr>
            <w:tcW w:w="1140" w:type="dxa"/>
            <w:tcBorders>
              <w:right w:val="single" w:sz="4" w:space="0" w:color="auto"/>
            </w:tcBorders>
          </w:tcPr>
          <w:p w:rsidR="00880DD7" w:rsidRPr="008874E5" w:rsidRDefault="00880DD7" w:rsidP="0073025E">
            <w:pPr>
              <w:pStyle w:val="a3"/>
              <w:ind w:left="0" w:firstLine="33"/>
              <w:rPr>
                <w:rFonts w:ascii="Times New Roman" w:hAnsi="Times New Roman"/>
                <w:b/>
                <w:sz w:val="20"/>
                <w:szCs w:val="20"/>
              </w:rPr>
            </w:pPr>
            <w:r w:rsidRPr="008874E5">
              <w:rPr>
                <w:rFonts w:ascii="Times New Roman" w:hAnsi="Times New Roman"/>
                <w:bCs/>
                <w:sz w:val="20"/>
                <w:szCs w:val="20"/>
              </w:rPr>
              <w:t>с 5-ти до 6-ти лет</w:t>
            </w:r>
          </w:p>
        </w:tc>
        <w:tc>
          <w:tcPr>
            <w:tcW w:w="1275" w:type="dxa"/>
            <w:gridSpan w:val="2"/>
            <w:tcBorders>
              <w:right w:val="single" w:sz="4" w:space="0" w:color="auto"/>
            </w:tcBorders>
          </w:tcPr>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73025E">
            <w:pPr>
              <w:pStyle w:val="a3"/>
              <w:ind w:left="0"/>
              <w:rPr>
                <w:rFonts w:ascii="Times New Roman" w:hAnsi="Times New Roman"/>
                <w:b/>
                <w:sz w:val="20"/>
                <w:szCs w:val="20"/>
              </w:rPr>
            </w:pPr>
            <w:r w:rsidRPr="008874E5">
              <w:rPr>
                <w:rFonts w:ascii="Times New Roman" w:hAnsi="Times New Roman"/>
                <w:bCs/>
                <w:sz w:val="20"/>
                <w:szCs w:val="20"/>
              </w:rPr>
              <w:t>лет</w:t>
            </w:r>
          </w:p>
        </w:tc>
        <w:tc>
          <w:tcPr>
            <w:tcW w:w="1020" w:type="dxa"/>
            <w:gridSpan w:val="3"/>
            <w:tcBorders>
              <w:left w:val="single" w:sz="4" w:space="0" w:color="auto"/>
            </w:tcBorders>
          </w:tcPr>
          <w:p w:rsidR="00880DD7" w:rsidRPr="008874E5" w:rsidRDefault="00880DD7" w:rsidP="0073025E">
            <w:pPr>
              <w:pStyle w:val="a3"/>
              <w:ind w:left="0" w:firstLine="33"/>
              <w:rPr>
                <w:rFonts w:ascii="Times New Roman" w:hAnsi="Times New Roman"/>
                <w:bCs/>
                <w:sz w:val="20"/>
                <w:szCs w:val="20"/>
              </w:rPr>
            </w:pPr>
            <w:r w:rsidRPr="008874E5">
              <w:rPr>
                <w:rFonts w:ascii="Times New Roman" w:hAnsi="Times New Roman"/>
                <w:bCs/>
                <w:sz w:val="20"/>
                <w:szCs w:val="20"/>
              </w:rPr>
              <w:t xml:space="preserve">с 5-ти </w:t>
            </w:r>
          </w:p>
          <w:p w:rsidR="00880DD7" w:rsidRPr="008874E5" w:rsidRDefault="00880DD7" w:rsidP="0073025E">
            <w:pPr>
              <w:pStyle w:val="a3"/>
              <w:ind w:left="0" w:firstLine="33"/>
              <w:rPr>
                <w:rFonts w:ascii="Times New Roman" w:hAnsi="Times New Roman"/>
                <w:bCs/>
                <w:sz w:val="20"/>
                <w:szCs w:val="20"/>
              </w:rPr>
            </w:pPr>
            <w:r w:rsidRPr="008874E5">
              <w:rPr>
                <w:rFonts w:ascii="Times New Roman" w:hAnsi="Times New Roman"/>
                <w:bCs/>
                <w:sz w:val="20"/>
                <w:szCs w:val="20"/>
              </w:rPr>
              <w:t>до 6-ти</w:t>
            </w:r>
          </w:p>
          <w:p w:rsidR="00880DD7" w:rsidRPr="008874E5" w:rsidRDefault="00880DD7" w:rsidP="0073025E">
            <w:pPr>
              <w:pStyle w:val="a3"/>
              <w:ind w:left="0"/>
              <w:rPr>
                <w:rFonts w:ascii="Times New Roman" w:hAnsi="Times New Roman"/>
                <w:b/>
                <w:sz w:val="20"/>
                <w:szCs w:val="20"/>
              </w:rPr>
            </w:pPr>
            <w:r w:rsidRPr="008874E5">
              <w:rPr>
                <w:rFonts w:ascii="Times New Roman" w:hAnsi="Times New Roman"/>
                <w:bCs/>
                <w:sz w:val="20"/>
                <w:szCs w:val="20"/>
              </w:rPr>
              <w:t xml:space="preserve"> лет</w:t>
            </w:r>
          </w:p>
        </w:tc>
        <w:tc>
          <w:tcPr>
            <w:tcW w:w="1107" w:type="dxa"/>
            <w:tcBorders>
              <w:left w:val="single" w:sz="4" w:space="0" w:color="auto"/>
            </w:tcBorders>
          </w:tcPr>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с 6-ти </w:t>
            </w:r>
          </w:p>
          <w:p w:rsidR="00880DD7" w:rsidRPr="008874E5" w:rsidRDefault="00880DD7" w:rsidP="0073025E">
            <w:pPr>
              <w:suppressAutoHyphens w:val="0"/>
              <w:rPr>
                <w:rFonts w:ascii="Times New Roman" w:hAnsi="Times New Roman"/>
                <w:bCs/>
                <w:sz w:val="20"/>
                <w:szCs w:val="20"/>
              </w:rPr>
            </w:pPr>
            <w:r w:rsidRPr="008874E5">
              <w:rPr>
                <w:rFonts w:ascii="Times New Roman" w:hAnsi="Times New Roman"/>
                <w:bCs/>
                <w:sz w:val="20"/>
                <w:szCs w:val="20"/>
              </w:rPr>
              <w:t xml:space="preserve">до 7-ми </w:t>
            </w:r>
          </w:p>
          <w:p w:rsidR="00880DD7" w:rsidRPr="008874E5" w:rsidRDefault="00880DD7" w:rsidP="0073025E">
            <w:pPr>
              <w:pStyle w:val="a3"/>
              <w:ind w:left="0"/>
              <w:rPr>
                <w:rFonts w:ascii="Times New Roman" w:hAnsi="Times New Roman"/>
                <w:b/>
                <w:sz w:val="20"/>
                <w:szCs w:val="20"/>
              </w:rPr>
            </w:pPr>
            <w:r w:rsidRPr="008874E5">
              <w:rPr>
                <w:rFonts w:ascii="Times New Roman" w:hAnsi="Times New Roman"/>
                <w:bCs/>
                <w:sz w:val="20"/>
                <w:szCs w:val="20"/>
              </w:rPr>
              <w:t>лет</w:t>
            </w: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2.1.</w:t>
            </w:r>
          </w:p>
        </w:tc>
        <w:tc>
          <w:tcPr>
            <w:tcW w:w="4531" w:type="dxa"/>
          </w:tcPr>
          <w:p w:rsidR="00880DD7" w:rsidRPr="001966F7" w:rsidRDefault="00880DD7" w:rsidP="0073025E">
            <w:pPr>
              <w:rPr>
                <w:rFonts w:ascii="Times New Roman" w:hAnsi="Times New Roman"/>
                <w:bCs/>
              </w:rPr>
            </w:pPr>
            <w:r w:rsidRPr="001966F7">
              <w:rPr>
                <w:rFonts w:ascii="Times New Roman" w:hAnsi="Times New Roman"/>
                <w:bCs/>
              </w:rPr>
              <w:t>Кружок эколого-биологической направленности «Зеленый мир»</w:t>
            </w:r>
          </w:p>
        </w:tc>
        <w:tc>
          <w:tcPr>
            <w:tcW w:w="991" w:type="dxa"/>
            <w:vAlign w:val="bottom"/>
          </w:tcPr>
          <w:p w:rsidR="00880DD7" w:rsidRPr="001966F7" w:rsidRDefault="00880DD7" w:rsidP="0073025E">
            <w:pPr>
              <w:jc w:val="center"/>
              <w:rPr>
                <w:rFonts w:ascii="Times New Roman" w:hAnsi="Times New Roman"/>
                <w:bCs/>
              </w:rPr>
            </w:pPr>
          </w:p>
        </w:tc>
        <w:tc>
          <w:tcPr>
            <w:tcW w:w="992" w:type="dxa"/>
            <w:vAlign w:val="bottom"/>
          </w:tcPr>
          <w:p w:rsidR="00880DD7" w:rsidRPr="001966F7" w:rsidRDefault="00880DD7" w:rsidP="0073025E">
            <w:pPr>
              <w:jc w:val="center"/>
              <w:rPr>
                <w:rFonts w:ascii="Times New Roman" w:hAnsi="Times New Roman"/>
                <w:bCs/>
              </w:rPr>
            </w:pPr>
          </w:p>
        </w:tc>
        <w:tc>
          <w:tcPr>
            <w:tcW w:w="992" w:type="dxa"/>
            <w:vAlign w:val="bottom"/>
          </w:tcPr>
          <w:p w:rsidR="00880DD7" w:rsidRPr="001966F7" w:rsidRDefault="00880DD7" w:rsidP="0073025E">
            <w:pPr>
              <w:jc w:val="center"/>
              <w:rPr>
                <w:rFonts w:ascii="Times New Roman" w:hAnsi="Times New Roman"/>
                <w:bCs/>
              </w:rPr>
            </w:pP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p>
        </w:tc>
        <w:tc>
          <w:tcPr>
            <w:tcW w:w="1020" w:type="dxa"/>
            <w:gridSpan w:val="3"/>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07"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2.2.</w:t>
            </w:r>
          </w:p>
        </w:tc>
        <w:tc>
          <w:tcPr>
            <w:tcW w:w="4531" w:type="dxa"/>
          </w:tcPr>
          <w:p w:rsidR="00880DD7" w:rsidRPr="001966F7" w:rsidRDefault="00880DD7" w:rsidP="0073025E">
            <w:pPr>
              <w:rPr>
                <w:rFonts w:ascii="Times New Roman" w:hAnsi="Times New Roman"/>
              </w:rPr>
            </w:pPr>
            <w:r w:rsidRPr="001966F7">
              <w:rPr>
                <w:rFonts w:ascii="Times New Roman" w:hAnsi="Times New Roman"/>
                <w:bCs/>
              </w:rPr>
              <w:t xml:space="preserve"> </w:t>
            </w:r>
            <w:r w:rsidRPr="001966F7">
              <w:rPr>
                <w:rFonts w:ascii="Times New Roman" w:hAnsi="Times New Roman"/>
              </w:rPr>
              <w:t xml:space="preserve">Художественная студия </w:t>
            </w:r>
          </w:p>
          <w:p w:rsidR="00880DD7" w:rsidRPr="001966F7" w:rsidRDefault="00880DD7" w:rsidP="0073025E">
            <w:pPr>
              <w:rPr>
                <w:rFonts w:ascii="Times New Roman" w:hAnsi="Times New Roman"/>
                <w:bCs/>
              </w:rPr>
            </w:pPr>
            <w:r w:rsidRPr="001966F7">
              <w:rPr>
                <w:rFonts w:ascii="Times New Roman" w:hAnsi="Times New Roman"/>
              </w:rPr>
              <w:t>«Разноцветная жемчужинка»</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2</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020" w:type="dxa"/>
            <w:gridSpan w:val="3"/>
            <w:tcBorders>
              <w:left w:val="single" w:sz="4" w:space="0" w:color="auto"/>
            </w:tcBorders>
            <w:vAlign w:val="bottom"/>
          </w:tcPr>
          <w:p w:rsidR="00880DD7" w:rsidRPr="001966F7" w:rsidRDefault="00880DD7" w:rsidP="0073025E">
            <w:pPr>
              <w:jc w:val="center"/>
              <w:rPr>
                <w:rFonts w:ascii="Times New Roman" w:hAnsi="Times New Roman"/>
                <w:bCs/>
              </w:rPr>
            </w:pPr>
          </w:p>
        </w:tc>
        <w:tc>
          <w:tcPr>
            <w:tcW w:w="1107" w:type="dxa"/>
            <w:tcBorders>
              <w:left w:val="single" w:sz="4" w:space="0" w:color="auto"/>
            </w:tcBorders>
            <w:vAlign w:val="bottom"/>
          </w:tcPr>
          <w:p w:rsidR="00880DD7" w:rsidRPr="001966F7" w:rsidRDefault="00880DD7" w:rsidP="0073025E">
            <w:pPr>
              <w:jc w:val="center"/>
              <w:rPr>
                <w:rFonts w:ascii="Times New Roman" w:hAnsi="Times New Roman"/>
                <w:bCs/>
              </w:rPr>
            </w:pP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2.3.</w:t>
            </w:r>
          </w:p>
        </w:tc>
        <w:tc>
          <w:tcPr>
            <w:tcW w:w="4531" w:type="dxa"/>
          </w:tcPr>
          <w:p w:rsidR="00880DD7" w:rsidRPr="001966F7" w:rsidRDefault="00880DD7" w:rsidP="0073025E">
            <w:pPr>
              <w:rPr>
                <w:rFonts w:ascii="Times New Roman" w:hAnsi="Times New Roman"/>
              </w:rPr>
            </w:pPr>
            <w:r w:rsidRPr="001966F7">
              <w:rPr>
                <w:rFonts w:ascii="Times New Roman" w:hAnsi="Times New Roman"/>
              </w:rPr>
              <w:t xml:space="preserve">Вокальная студия </w:t>
            </w:r>
          </w:p>
          <w:p w:rsidR="00880DD7" w:rsidRPr="001966F7" w:rsidRDefault="00880DD7" w:rsidP="0073025E">
            <w:pPr>
              <w:rPr>
                <w:rFonts w:ascii="Times New Roman" w:hAnsi="Times New Roman"/>
              </w:rPr>
            </w:pPr>
            <w:r w:rsidRPr="001966F7">
              <w:rPr>
                <w:rFonts w:ascii="Times New Roman" w:hAnsi="Times New Roman"/>
              </w:rPr>
              <w:t>«Звонкий голосок»</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1134" w:type="dxa"/>
            <w:tcBorders>
              <w:left w:val="single" w:sz="4" w:space="0" w:color="auto"/>
            </w:tcBorders>
            <w:vAlign w:val="bottom"/>
          </w:tcPr>
          <w:p w:rsidR="00880DD7" w:rsidRPr="001966F7" w:rsidRDefault="001E2946" w:rsidP="0073025E">
            <w:pPr>
              <w:jc w:val="center"/>
              <w:rPr>
                <w:rFonts w:ascii="Times New Roman" w:hAnsi="Times New Roman"/>
                <w:bCs/>
              </w:rPr>
            </w:pPr>
            <w:r>
              <w:rPr>
                <w:rFonts w:ascii="Times New Roman" w:hAnsi="Times New Roman"/>
                <w:bCs/>
              </w:rPr>
              <w:t>0,5</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020" w:type="dxa"/>
            <w:gridSpan w:val="3"/>
            <w:tcBorders>
              <w:left w:val="single" w:sz="4" w:space="0" w:color="auto"/>
            </w:tcBorders>
            <w:vAlign w:val="bottom"/>
          </w:tcPr>
          <w:p w:rsidR="00880DD7" w:rsidRPr="001966F7" w:rsidRDefault="00880DD7" w:rsidP="0073025E">
            <w:pPr>
              <w:jc w:val="center"/>
              <w:rPr>
                <w:rFonts w:ascii="Times New Roman" w:hAnsi="Times New Roman"/>
                <w:bCs/>
              </w:rPr>
            </w:pPr>
          </w:p>
        </w:tc>
        <w:tc>
          <w:tcPr>
            <w:tcW w:w="1107" w:type="dxa"/>
            <w:tcBorders>
              <w:left w:val="single" w:sz="4" w:space="0" w:color="auto"/>
            </w:tcBorders>
            <w:vAlign w:val="bottom"/>
          </w:tcPr>
          <w:p w:rsidR="00880DD7" w:rsidRPr="001966F7" w:rsidRDefault="00880DD7" w:rsidP="0073025E">
            <w:pPr>
              <w:jc w:val="center"/>
              <w:rPr>
                <w:rFonts w:ascii="Times New Roman" w:hAnsi="Times New Roman"/>
                <w:bCs/>
              </w:rPr>
            </w:pP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2.4.</w:t>
            </w:r>
          </w:p>
        </w:tc>
        <w:tc>
          <w:tcPr>
            <w:tcW w:w="4531" w:type="dxa"/>
          </w:tcPr>
          <w:p w:rsidR="00880DD7" w:rsidRPr="001305A6" w:rsidRDefault="00880DD7" w:rsidP="0073025E">
            <w:pPr>
              <w:rPr>
                <w:rFonts w:ascii="Times New Roman" w:hAnsi="Times New Roman"/>
              </w:rPr>
            </w:pPr>
            <w:r w:rsidRPr="001305A6">
              <w:rPr>
                <w:rFonts w:ascii="Times New Roman" w:hAnsi="Times New Roman"/>
              </w:rPr>
              <w:t xml:space="preserve">Секция </w:t>
            </w:r>
          </w:p>
          <w:p w:rsidR="00880DD7" w:rsidRPr="001966F7" w:rsidRDefault="001305A6" w:rsidP="0073025E">
            <w:pPr>
              <w:rPr>
                <w:rFonts w:ascii="Times New Roman" w:hAnsi="Times New Roman"/>
              </w:rPr>
            </w:pPr>
            <w:r>
              <w:rPr>
                <w:rFonts w:ascii="Times New Roman" w:hAnsi="Times New Roman"/>
              </w:rPr>
              <w:t>«Весёлый мяч</w:t>
            </w:r>
            <w:r w:rsidR="00880DD7" w:rsidRPr="001305A6">
              <w:rPr>
                <w:rFonts w:ascii="Times New Roman" w:hAnsi="Times New Roman"/>
              </w:rPr>
              <w:t>»</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020" w:type="dxa"/>
            <w:gridSpan w:val="3"/>
            <w:tcBorders>
              <w:left w:val="single" w:sz="4" w:space="0" w:color="auto"/>
            </w:tcBorders>
            <w:vAlign w:val="bottom"/>
          </w:tcPr>
          <w:p w:rsidR="00880DD7" w:rsidRPr="001966F7" w:rsidRDefault="00880DD7" w:rsidP="0073025E">
            <w:pPr>
              <w:jc w:val="center"/>
              <w:rPr>
                <w:rFonts w:ascii="Times New Roman" w:hAnsi="Times New Roman"/>
                <w:bCs/>
              </w:rPr>
            </w:pPr>
          </w:p>
        </w:tc>
        <w:tc>
          <w:tcPr>
            <w:tcW w:w="1107" w:type="dxa"/>
            <w:tcBorders>
              <w:left w:val="single" w:sz="4" w:space="0" w:color="auto"/>
            </w:tcBorders>
            <w:vAlign w:val="bottom"/>
          </w:tcPr>
          <w:p w:rsidR="00880DD7" w:rsidRPr="001966F7" w:rsidRDefault="00880DD7" w:rsidP="0073025E">
            <w:pPr>
              <w:jc w:val="center"/>
              <w:rPr>
                <w:rFonts w:ascii="Times New Roman" w:hAnsi="Times New Roman"/>
                <w:bCs/>
              </w:rPr>
            </w:pP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2.5.</w:t>
            </w:r>
          </w:p>
        </w:tc>
        <w:tc>
          <w:tcPr>
            <w:tcW w:w="4531" w:type="dxa"/>
          </w:tcPr>
          <w:p w:rsidR="00880DD7" w:rsidRPr="001966F7" w:rsidRDefault="008874E5" w:rsidP="0073025E">
            <w:pPr>
              <w:rPr>
                <w:rFonts w:ascii="Times New Roman" w:hAnsi="Times New Roman"/>
              </w:rPr>
            </w:pPr>
            <w:r>
              <w:rPr>
                <w:rFonts w:ascii="Times New Roman" w:hAnsi="Times New Roman"/>
              </w:rPr>
              <w:t>Малая академия робототехники «Магнитята»</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w:t>
            </w:r>
            <w:r w:rsidR="00FF6A97">
              <w:rPr>
                <w:rFonts w:ascii="Times New Roman" w:hAnsi="Times New Roman"/>
                <w:bCs/>
              </w:rPr>
              <w:t>2</w:t>
            </w:r>
            <w:r w:rsidRPr="001966F7">
              <w:rPr>
                <w:rFonts w:ascii="Times New Roman" w:hAnsi="Times New Roman"/>
                <w:bCs/>
              </w:rPr>
              <w:t>5</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3" w:type="dxa"/>
            <w:gridSpan w:val="2"/>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134" w:type="dxa"/>
            <w:gridSpan w:val="2"/>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r>
      <w:tr w:rsidR="00880DD7" w:rsidRPr="001966F7" w:rsidTr="0073025E">
        <w:tc>
          <w:tcPr>
            <w:tcW w:w="670" w:type="dxa"/>
          </w:tcPr>
          <w:p w:rsidR="00880DD7" w:rsidRPr="001966F7" w:rsidRDefault="00880DD7" w:rsidP="0073025E">
            <w:pPr>
              <w:rPr>
                <w:rFonts w:ascii="Times New Roman" w:hAnsi="Times New Roman"/>
              </w:rPr>
            </w:pPr>
            <w:r w:rsidRPr="001966F7">
              <w:rPr>
                <w:rFonts w:ascii="Times New Roman" w:hAnsi="Times New Roman"/>
              </w:rPr>
              <w:t>2.6</w:t>
            </w:r>
            <w:r w:rsidR="0043680E">
              <w:rPr>
                <w:rFonts w:ascii="Times New Roman" w:hAnsi="Times New Roman"/>
              </w:rPr>
              <w:t>.</w:t>
            </w:r>
          </w:p>
        </w:tc>
        <w:tc>
          <w:tcPr>
            <w:tcW w:w="4531" w:type="dxa"/>
          </w:tcPr>
          <w:p w:rsidR="00880DD7" w:rsidRPr="001966F7" w:rsidRDefault="008874E5" w:rsidP="0073025E">
            <w:pPr>
              <w:rPr>
                <w:rFonts w:ascii="Times New Roman" w:hAnsi="Times New Roman"/>
              </w:rPr>
            </w:pPr>
            <w:r>
              <w:rPr>
                <w:rFonts w:ascii="Times New Roman" w:hAnsi="Times New Roman"/>
              </w:rPr>
              <w:t>Спортивная секция «Веселый мяч</w:t>
            </w:r>
            <w:r w:rsidR="00880DD7" w:rsidRPr="001966F7">
              <w:rPr>
                <w:rFonts w:ascii="Times New Roman" w:hAnsi="Times New Roman"/>
              </w:rPr>
              <w:t>»</w:t>
            </w:r>
          </w:p>
        </w:tc>
        <w:tc>
          <w:tcPr>
            <w:tcW w:w="991" w:type="dxa"/>
            <w:vAlign w:val="bottom"/>
          </w:tcPr>
          <w:p w:rsidR="00880DD7" w:rsidRPr="001966F7" w:rsidRDefault="00880DD7" w:rsidP="0073025E">
            <w:pPr>
              <w:jc w:val="center"/>
              <w:rPr>
                <w:rFonts w:ascii="Times New Roman" w:hAnsi="Times New Roman"/>
                <w:bCs/>
              </w:rPr>
            </w:pPr>
          </w:p>
        </w:tc>
        <w:tc>
          <w:tcPr>
            <w:tcW w:w="992" w:type="dxa"/>
            <w:vAlign w:val="bottom"/>
          </w:tcPr>
          <w:p w:rsidR="00880DD7" w:rsidRPr="001966F7" w:rsidRDefault="00880DD7" w:rsidP="0073025E">
            <w:pPr>
              <w:jc w:val="center"/>
              <w:rPr>
                <w:rFonts w:ascii="Times New Roman" w:hAnsi="Times New Roman"/>
                <w:bCs/>
              </w:rPr>
            </w:pPr>
          </w:p>
        </w:tc>
        <w:tc>
          <w:tcPr>
            <w:tcW w:w="992" w:type="dxa"/>
            <w:vAlign w:val="bottom"/>
          </w:tcPr>
          <w:p w:rsidR="00880DD7" w:rsidRPr="001966F7" w:rsidRDefault="00880DD7" w:rsidP="0073025E">
            <w:pPr>
              <w:jc w:val="center"/>
              <w:rPr>
                <w:rFonts w:ascii="Times New Roman" w:hAnsi="Times New Roman"/>
                <w:bCs/>
              </w:rPr>
            </w:pP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w:t>
            </w:r>
            <w:r w:rsidR="001E2946">
              <w:rPr>
                <w:rFonts w:ascii="Times New Roman" w:hAnsi="Times New Roman"/>
                <w:bCs/>
              </w:rPr>
              <w:t>25</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3" w:type="dxa"/>
            <w:gridSpan w:val="2"/>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134" w:type="dxa"/>
            <w:gridSpan w:val="2"/>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r>
      <w:tr w:rsidR="00880DD7" w:rsidRPr="001966F7" w:rsidTr="0073025E">
        <w:tc>
          <w:tcPr>
            <w:tcW w:w="670" w:type="dxa"/>
          </w:tcPr>
          <w:p w:rsidR="00880DD7" w:rsidRPr="001966F7" w:rsidRDefault="0043680E" w:rsidP="0073025E">
            <w:pPr>
              <w:rPr>
                <w:rFonts w:ascii="Times New Roman" w:hAnsi="Times New Roman"/>
              </w:rPr>
            </w:pPr>
            <w:r>
              <w:rPr>
                <w:rFonts w:ascii="Times New Roman" w:hAnsi="Times New Roman"/>
              </w:rPr>
              <w:t>2.7.</w:t>
            </w:r>
          </w:p>
        </w:tc>
        <w:tc>
          <w:tcPr>
            <w:tcW w:w="4531" w:type="dxa"/>
          </w:tcPr>
          <w:p w:rsidR="00880DD7" w:rsidRPr="001966F7" w:rsidRDefault="00880DD7" w:rsidP="008874E5">
            <w:pPr>
              <w:rPr>
                <w:rFonts w:ascii="Times New Roman" w:hAnsi="Times New Roman"/>
              </w:rPr>
            </w:pPr>
            <w:r w:rsidRPr="001966F7">
              <w:rPr>
                <w:rFonts w:ascii="Times New Roman" w:hAnsi="Times New Roman"/>
              </w:rPr>
              <w:t>Сопровождение педагога-психолога</w:t>
            </w:r>
            <w:r w:rsidR="008874E5">
              <w:rPr>
                <w:rFonts w:ascii="Times New Roman" w:hAnsi="Times New Roman"/>
              </w:rPr>
              <w:t xml:space="preserve"> </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0,5</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0,</w:t>
            </w:r>
            <w:r w:rsidR="001E2946">
              <w:rPr>
                <w:rFonts w:ascii="Times New Roman" w:hAnsi="Times New Roman"/>
                <w:bCs/>
              </w:rPr>
              <w:t>2</w:t>
            </w:r>
            <w:r w:rsidRPr="001966F7">
              <w:rPr>
                <w:rFonts w:ascii="Times New Roman" w:hAnsi="Times New Roman"/>
                <w:bCs/>
              </w:rPr>
              <w:t>5</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2127" w:type="dxa"/>
            <w:gridSpan w:val="4"/>
            <w:tcBorders>
              <w:left w:val="single" w:sz="4" w:space="0" w:color="auto"/>
            </w:tcBorders>
            <w:vAlign w:val="bottom"/>
          </w:tcPr>
          <w:p w:rsidR="00880DD7" w:rsidRPr="001966F7" w:rsidRDefault="00337F37" w:rsidP="0073025E">
            <w:pPr>
              <w:jc w:val="center"/>
              <w:rPr>
                <w:rFonts w:ascii="Times New Roman" w:hAnsi="Times New Roman"/>
                <w:bCs/>
              </w:rPr>
            </w:pPr>
            <w:r>
              <w:rPr>
                <w:rFonts w:ascii="Times New Roman" w:hAnsi="Times New Roman"/>
                <w:bCs/>
              </w:rPr>
              <w:t>2</w:t>
            </w:r>
          </w:p>
        </w:tc>
      </w:tr>
      <w:tr w:rsidR="008874E5" w:rsidRPr="001966F7" w:rsidTr="0073025E">
        <w:tc>
          <w:tcPr>
            <w:tcW w:w="670" w:type="dxa"/>
          </w:tcPr>
          <w:p w:rsidR="008874E5" w:rsidRPr="001966F7" w:rsidRDefault="0043680E" w:rsidP="0073025E">
            <w:pPr>
              <w:rPr>
                <w:rFonts w:ascii="Times New Roman" w:hAnsi="Times New Roman"/>
              </w:rPr>
            </w:pPr>
            <w:r>
              <w:rPr>
                <w:rFonts w:ascii="Times New Roman" w:hAnsi="Times New Roman"/>
              </w:rPr>
              <w:t>2.8.</w:t>
            </w:r>
          </w:p>
        </w:tc>
        <w:tc>
          <w:tcPr>
            <w:tcW w:w="4531" w:type="dxa"/>
          </w:tcPr>
          <w:p w:rsidR="008874E5" w:rsidRPr="001966F7" w:rsidRDefault="0043680E" w:rsidP="0043680E">
            <w:pPr>
              <w:rPr>
                <w:rFonts w:ascii="Times New Roman" w:hAnsi="Times New Roman"/>
              </w:rPr>
            </w:pPr>
            <w:r w:rsidRPr="001E2946">
              <w:rPr>
                <w:rFonts w:ascii="Times New Roman" w:hAnsi="Times New Roman"/>
              </w:rPr>
              <w:t>Л</w:t>
            </w:r>
            <w:r w:rsidR="008874E5" w:rsidRPr="001E2946">
              <w:rPr>
                <w:rFonts w:ascii="Times New Roman" w:hAnsi="Times New Roman"/>
              </w:rPr>
              <w:t>огопункт</w:t>
            </w:r>
            <w:r w:rsidR="008874E5">
              <w:rPr>
                <w:rFonts w:ascii="Times New Roman" w:hAnsi="Times New Roman"/>
              </w:rPr>
              <w:t xml:space="preserve"> </w:t>
            </w:r>
          </w:p>
        </w:tc>
        <w:tc>
          <w:tcPr>
            <w:tcW w:w="991" w:type="dxa"/>
            <w:vAlign w:val="bottom"/>
          </w:tcPr>
          <w:p w:rsidR="008874E5" w:rsidRPr="001966F7" w:rsidRDefault="008874E5" w:rsidP="0073025E">
            <w:pPr>
              <w:jc w:val="center"/>
              <w:rPr>
                <w:rFonts w:ascii="Times New Roman" w:hAnsi="Times New Roman"/>
                <w:bCs/>
              </w:rPr>
            </w:pPr>
          </w:p>
        </w:tc>
        <w:tc>
          <w:tcPr>
            <w:tcW w:w="992" w:type="dxa"/>
            <w:vAlign w:val="bottom"/>
          </w:tcPr>
          <w:p w:rsidR="008874E5" w:rsidRPr="001966F7" w:rsidRDefault="008874E5" w:rsidP="0073025E">
            <w:pPr>
              <w:jc w:val="center"/>
              <w:rPr>
                <w:rFonts w:ascii="Times New Roman" w:hAnsi="Times New Roman"/>
                <w:bCs/>
              </w:rPr>
            </w:pPr>
          </w:p>
        </w:tc>
        <w:tc>
          <w:tcPr>
            <w:tcW w:w="992" w:type="dxa"/>
            <w:vAlign w:val="bottom"/>
          </w:tcPr>
          <w:p w:rsidR="008874E5" w:rsidRPr="001966F7" w:rsidRDefault="008874E5" w:rsidP="0073025E">
            <w:pPr>
              <w:jc w:val="center"/>
              <w:rPr>
                <w:rFonts w:ascii="Times New Roman" w:hAnsi="Times New Roman"/>
                <w:bCs/>
              </w:rPr>
            </w:pPr>
          </w:p>
        </w:tc>
        <w:tc>
          <w:tcPr>
            <w:tcW w:w="855" w:type="dxa"/>
            <w:tcBorders>
              <w:right w:val="single" w:sz="4" w:space="0" w:color="auto"/>
            </w:tcBorders>
            <w:vAlign w:val="bottom"/>
          </w:tcPr>
          <w:p w:rsidR="008874E5" w:rsidRPr="001966F7" w:rsidRDefault="001E2946" w:rsidP="0073025E">
            <w:pPr>
              <w:jc w:val="center"/>
              <w:rPr>
                <w:rFonts w:ascii="Times New Roman" w:hAnsi="Times New Roman"/>
                <w:bCs/>
              </w:rPr>
            </w:pPr>
            <w:r>
              <w:rPr>
                <w:rFonts w:ascii="Times New Roman" w:hAnsi="Times New Roman"/>
                <w:bCs/>
              </w:rPr>
              <w:t>0,25</w:t>
            </w:r>
          </w:p>
        </w:tc>
        <w:tc>
          <w:tcPr>
            <w:tcW w:w="1134" w:type="dxa"/>
            <w:tcBorders>
              <w:left w:val="single" w:sz="4" w:space="0" w:color="auto"/>
            </w:tcBorders>
            <w:vAlign w:val="bottom"/>
          </w:tcPr>
          <w:p w:rsidR="008874E5" w:rsidRPr="001966F7" w:rsidRDefault="00FF6A97" w:rsidP="0073025E">
            <w:pPr>
              <w:jc w:val="center"/>
              <w:rPr>
                <w:rFonts w:ascii="Times New Roman" w:hAnsi="Times New Roman"/>
                <w:bCs/>
              </w:rPr>
            </w:pPr>
            <w:r>
              <w:rPr>
                <w:rFonts w:ascii="Times New Roman" w:hAnsi="Times New Roman"/>
                <w:bCs/>
              </w:rPr>
              <w:t>0,5</w:t>
            </w:r>
          </w:p>
        </w:tc>
        <w:tc>
          <w:tcPr>
            <w:tcW w:w="1140" w:type="dxa"/>
            <w:tcBorders>
              <w:right w:val="single" w:sz="4" w:space="0" w:color="auto"/>
            </w:tcBorders>
            <w:vAlign w:val="bottom"/>
          </w:tcPr>
          <w:p w:rsidR="008874E5" w:rsidRPr="001966F7" w:rsidRDefault="008874E5" w:rsidP="0073025E">
            <w:pPr>
              <w:jc w:val="center"/>
              <w:rPr>
                <w:rFonts w:ascii="Times New Roman" w:hAnsi="Times New Roman"/>
                <w:bCs/>
              </w:rPr>
            </w:pPr>
          </w:p>
        </w:tc>
        <w:tc>
          <w:tcPr>
            <w:tcW w:w="1275" w:type="dxa"/>
            <w:gridSpan w:val="2"/>
            <w:tcBorders>
              <w:right w:val="single" w:sz="4" w:space="0" w:color="auto"/>
            </w:tcBorders>
            <w:vAlign w:val="bottom"/>
          </w:tcPr>
          <w:p w:rsidR="008874E5" w:rsidRPr="001966F7" w:rsidRDefault="008874E5" w:rsidP="0073025E">
            <w:pPr>
              <w:jc w:val="center"/>
              <w:rPr>
                <w:rFonts w:ascii="Times New Roman" w:hAnsi="Times New Roman"/>
                <w:bCs/>
              </w:rPr>
            </w:pPr>
          </w:p>
        </w:tc>
        <w:tc>
          <w:tcPr>
            <w:tcW w:w="2127" w:type="dxa"/>
            <w:gridSpan w:val="4"/>
            <w:tcBorders>
              <w:left w:val="single" w:sz="4" w:space="0" w:color="auto"/>
            </w:tcBorders>
            <w:vAlign w:val="bottom"/>
          </w:tcPr>
          <w:p w:rsidR="008874E5" w:rsidRPr="001966F7" w:rsidRDefault="008874E5" w:rsidP="0073025E">
            <w:pPr>
              <w:jc w:val="center"/>
              <w:rPr>
                <w:rFonts w:ascii="Times New Roman" w:hAnsi="Times New Roman"/>
                <w:bCs/>
              </w:rPr>
            </w:pPr>
          </w:p>
        </w:tc>
      </w:tr>
      <w:tr w:rsidR="0043680E" w:rsidRPr="001966F7" w:rsidTr="0073025E">
        <w:tc>
          <w:tcPr>
            <w:tcW w:w="670" w:type="dxa"/>
          </w:tcPr>
          <w:p w:rsidR="0043680E" w:rsidRDefault="0043680E" w:rsidP="0073025E">
            <w:pPr>
              <w:rPr>
                <w:rFonts w:ascii="Times New Roman" w:hAnsi="Times New Roman"/>
              </w:rPr>
            </w:pPr>
            <w:r>
              <w:rPr>
                <w:rFonts w:ascii="Times New Roman" w:hAnsi="Times New Roman"/>
              </w:rPr>
              <w:t>2.9.</w:t>
            </w:r>
          </w:p>
        </w:tc>
        <w:tc>
          <w:tcPr>
            <w:tcW w:w="4531" w:type="dxa"/>
          </w:tcPr>
          <w:p w:rsidR="0043680E" w:rsidRDefault="0043680E" w:rsidP="0073025E">
            <w:pPr>
              <w:rPr>
                <w:rFonts w:ascii="Times New Roman" w:hAnsi="Times New Roman"/>
                <w:highlight w:val="yellow"/>
              </w:rPr>
            </w:pPr>
            <w:r w:rsidRPr="001E2946">
              <w:rPr>
                <w:rFonts w:ascii="Times New Roman" w:hAnsi="Times New Roman"/>
              </w:rPr>
              <w:t>Радуга в компьютере</w:t>
            </w:r>
          </w:p>
        </w:tc>
        <w:tc>
          <w:tcPr>
            <w:tcW w:w="991" w:type="dxa"/>
            <w:vAlign w:val="bottom"/>
          </w:tcPr>
          <w:p w:rsidR="0043680E" w:rsidRPr="001966F7" w:rsidRDefault="0043680E" w:rsidP="0073025E">
            <w:pPr>
              <w:jc w:val="center"/>
              <w:rPr>
                <w:rFonts w:ascii="Times New Roman" w:hAnsi="Times New Roman"/>
                <w:bCs/>
              </w:rPr>
            </w:pPr>
          </w:p>
        </w:tc>
        <w:tc>
          <w:tcPr>
            <w:tcW w:w="992" w:type="dxa"/>
            <w:vAlign w:val="bottom"/>
          </w:tcPr>
          <w:p w:rsidR="0043680E" w:rsidRPr="001966F7" w:rsidRDefault="0043680E" w:rsidP="0073025E">
            <w:pPr>
              <w:jc w:val="center"/>
              <w:rPr>
                <w:rFonts w:ascii="Times New Roman" w:hAnsi="Times New Roman"/>
                <w:bCs/>
              </w:rPr>
            </w:pPr>
          </w:p>
        </w:tc>
        <w:tc>
          <w:tcPr>
            <w:tcW w:w="992" w:type="dxa"/>
            <w:vAlign w:val="bottom"/>
          </w:tcPr>
          <w:p w:rsidR="0043680E" w:rsidRPr="001966F7" w:rsidRDefault="0043680E" w:rsidP="0073025E">
            <w:pPr>
              <w:jc w:val="center"/>
              <w:rPr>
                <w:rFonts w:ascii="Times New Roman" w:hAnsi="Times New Roman"/>
                <w:bCs/>
              </w:rPr>
            </w:pPr>
          </w:p>
        </w:tc>
        <w:tc>
          <w:tcPr>
            <w:tcW w:w="855" w:type="dxa"/>
            <w:tcBorders>
              <w:right w:val="single" w:sz="4" w:space="0" w:color="auto"/>
            </w:tcBorders>
            <w:vAlign w:val="bottom"/>
          </w:tcPr>
          <w:p w:rsidR="0043680E" w:rsidRPr="001966F7" w:rsidRDefault="0043680E" w:rsidP="0073025E">
            <w:pPr>
              <w:jc w:val="center"/>
              <w:rPr>
                <w:rFonts w:ascii="Times New Roman" w:hAnsi="Times New Roman"/>
                <w:bCs/>
              </w:rPr>
            </w:pPr>
          </w:p>
        </w:tc>
        <w:tc>
          <w:tcPr>
            <w:tcW w:w="1134" w:type="dxa"/>
            <w:tcBorders>
              <w:left w:val="single" w:sz="4" w:space="0" w:color="auto"/>
            </w:tcBorders>
            <w:vAlign w:val="bottom"/>
          </w:tcPr>
          <w:p w:rsidR="0043680E" w:rsidRPr="001966F7" w:rsidRDefault="00FF6A97" w:rsidP="0073025E">
            <w:pPr>
              <w:jc w:val="center"/>
              <w:rPr>
                <w:rFonts w:ascii="Times New Roman" w:hAnsi="Times New Roman"/>
                <w:bCs/>
              </w:rPr>
            </w:pPr>
            <w:r>
              <w:rPr>
                <w:rFonts w:ascii="Times New Roman" w:hAnsi="Times New Roman"/>
                <w:bCs/>
              </w:rPr>
              <w:t>0,</w:t>
            </w:r>
            <w:r w:rsidR="001E2946">
              <w:rPr>
                <w:rFonts w:ascii="Times New Roman" w:hAnsi="Times New Roman"/>
                <w:bCs/>
              </w:rPr>
              <w:t>5</w:t>
            </w:r>
          </w:p>
        </w:tc>
        <w:tc>
          <w:tcPr>
            <w:tcW w:w="1140" w:type="dxa"/>
            <w:tcBorders>
              <w:right w:val="single" w:sz="4" w:space="0" w:color="auto"/>
            </w:tcBorders>
            <w:vAlign w:val="bottom"/>
          </w:tcPr>
          <w:p w:rsidR="0043680E" w:rsidRPr="001966F7" w:rsidRDefault="0043680E" w:rsidP="0073025E">
            <w:pPr>
              <w:jc w:val="center"/>
              <w:rPr>
                <w:rFonts w:ascii="Times New Roman" w:hAnsi="Times New Roman"/>
                <w:bCs/>
              </w:rPr>
            </w:pPr>
          </w:p>
        </w:tc>
        <w:tc>
          <w:tcPr>
            <w:tcW w:w="1275" w:type="dxa"/>
            <w:gridSpan w:val="2"/>
            <w:tcBorders>
              <w:right w:val="single" w:sz="4" w:space="0" w:color="auto"/>
            </w:tcBorders>
            <w:vAlign w:val="bottom"/>
          </w:tcPr>
          <w:p w:rsidR="0043680E" w:rsidRPr="001966F7" w:rsidRDefault="0043680E" w:rsidP="0073025E">
            <w:pPr>
              <w:jc w:val="center"/>
              <w:rPr>
                <w:rFonts w:ascii="Times New Roman" w:hAnsi="Times New Roman"/>
                <w:bCs/>
              </w:rPr>
            </w:pPr>
          </w:p>
        </w:tc>
        <w:tc>
          <w:tcPr>
            <w:tcW w:w="2127" w:type="dxa"/>
            <w:gridSpan w:val="4"/>
            <w:tcBorders>
              <w:left w:val="single" w:sz="4" w:space="0" w:color="auto"/>
            </w:tcBorders>
            <w:vAlign w:val="bottom"/>
          </w:tcPr>
          <w:p w:rsidR="0043680E" w:rsidRPr="001966F7" w:rsidRDefault="0043680E" w:rsidP="0073025E">
            <w:pPr>
              <w:jc w:val="center"/>
              <w:rPr>
                <w:rFonts w:ascii="Times New Roman" w:hAnsi="Times New Roman"/>
                <w:bCs/>
              </w:rPr>
            </w:pPr>
          </w:p>
        </w:tc>
      </w:tr>
      <w:tr w:rsidR="00337F37" w:rsidRPr="001966F7" w:rsidTr="0073025E">
        <w:tc>
          <w:tcPr>
            <w:tcW w:w="670" w:type="dxa"/>
          </w:tcPr>
          <w:p w:rsidR="00337F37" w:rsidRDefault="00337F37" w:rsidP="0073025E">
            <w:pPr>
              <w:rPr>
                <w:rFonts w:ascii="Times New Roman" w:hAnsi="Times New Roman"/>
              </w:rPr>
            </w:pPr>
            <w:r>
              <w:rPr>
                <w:rFonts w:ascii="Times New Roman" w:hAnsi="Times New Roman"/>
              </w:rPr>
              <w:t>3.0.</w:t>
            </w:r>
          </w:p>
        </w:tc>
        <w:tc>
          <w:tcPr>
            <w:tcW w:w="4531" w:type="dxa"/>
          </w:tcPr>
          <w:p w:rsidR="00337F37" w:rsidRPr="001E2946" w:rsidRDefault="00337F37" w:rsidP="0073025E">
            <w:pPr>
              <w:rPr>
                <w:rFonts w:ascii="Times New Roman" w:hAnsi="Times New Roman"/>
              </w:rPr>
            </w:pPr>
            <w:r>
              <w:rPr>
                <w:rFonts w:ascii="Times New Roman" w:hAnsi="Times New Roman"/>
              </w:rPr>
              <w:t>Играем в сказку</w:t>
            </w:r>
          </w:p>
        </w:tc>
        <w:tc>
          <w:tcPr>
            <w:tcW w:w="991" w:type="dxa"/>
            <w:vAlign w:val="bottom"/>
          </w:tcPr>
          <w:p w:rsidR="00337F37" w:rsidRPr="001966F7" w:rsidRDefault="00337F37" w:rsidP="0073025E">
            <w:pPr>
              <w:jc w:val="center"/>
              <w:rPr>
                <w:rFonts w:ascii="Times New Roman" w:hAnsi="Times New Roman"/>
                <w:bCs/>
              </w:rPr>
            </w:pPr>
          </w:p>
        </w:tc>
        <w:tc>
          <w:tcPr>
            <w:tcW w:w="992" w:type="dxa"/>
            <w:vAlign w:val="bottom"/>
          </w:tcPr>
          <w:p w:rsidR="00337F37" w:rsidRPr="001966F7" w:rsidRDefault="00337F37" w:rsidP="0073025E">
            <w:pPr>
              <w:jc w:val="center"/>
              <w:rPr>
                <w:rFonts w:ascii="Times New Roman" w:hAnsi="Times New Roman"/>
                <w:bCs/>
              </w:rPr>
            </w:pPr>
          </w:p>
        </w:tc>
        <w:tc>
          <w:tcPr>
            <w:tcW w:w="992" w:type="dxa"/>
            <w:vAlign w:val="bottom"/>
          </w:tcPr>
          <w:p w:rsidR="00337F37" w:rsidRPr="001966F7" w:rsidRDefault="00337F37" w:rsidP="0073025E">
            <w:pPr>
              <w:jc w:val="center"/>
              <w:rPr>
                <w:rFonts w:ascii="Times New Roman" w:hAnsi="Times New Roman"/>
                <w:bCs/>
              </w:rPr>
            </w:pPr>
          </w:p>
        </w:tc>
        <w:tc>
          <w:tcPr>
            <w:tcW w:w="855" w:type="dxa"/>
            <w:tcBorders>
              <w:right w:val="single" w:sz="4" w:space="0" w:color="auto"/>
            </w:tcBorders>
            <w:vAlign w:val="bottom"/>
          </w:tcPr>
          <w:p w:rsidR="00337F37" w:rsidRPr="001966F7" w:rsidRDefault="00337F37" w:rsidP="0073025E">
            <w:pPr>
              <w:jc w:val="center"/>
              <w:rPr>
                <w:rFonts w:ascii="Times New Roman" w:hAnsi="Times New Roman"/>
                <w:bCs/>
              </w:rPr>
            </w:pPr>
          </w:p>
        </w:tc>
        <w:tc>
          <w:tcPr>
            <w:tcW w:w="1134" w:type="dxa"/>
            <w:tcBorders>
              <w:left w:val="single" w:sz="4" w:space="0" w:color="auto"/>
            </w:tcBorders>
            <w:vAlign w:val="bottom"/>
          </w:tcPr>
          <w:p w:rsidR="00337F37" w:rsidRDefault="00337F37" w:rsidP="0073025E">
            <w:pPr>
              <w:jc w:val="center"/>
              <w:rPr>
                <w:rFonts w:ascii="Times New Roman" w:hAnsi="Times New Roman"/>
                <w:bCs/>
              </w:rPr>
            </w:pPr>
          </w:p>
        </w:tc>
        <w:tc>
          <w:tcPr>
            <w:tcW w:w="1140" w:type="dxa"/>
            <w:tcBorders>
              <w:right w:val="single" w:sz="4" w:space="0" w:color="auto"/>
            </w:tcBorders>
            <w:vAlign w:val="bottom"/>
          </w:tcPr>
          <w:p w:rsidR="00337F37" w:rsidRPr="001966F7" w:rsidRDefault="00337F37" w:rsidP="0073025E">
            <w:pPr>
              <w:jc w:val="center"/>
              <w:rPr>
                <w:rFonts w:ascii="Times New Roman" w:hAnsi="Times New Roman"/>
                <w:bCs/>
              </w:rPr>
            </w:pPr>
          </w:p>
        </w:tc>
        <w:tc>
          <w:tcPr>
            <w:tcW w:w="1275" w:type="dxa"/>
            <w:gridSpan w:val="2"/>
            <w:tcBorders>
              <w:right w:val="single" w:sz="4" w:space="0" w:color="auto"/>
            </w:tcBorders>
            <w:vAlign w:val="bottom"/>
          </w:tcPr>
          <w:p w:rsidR="00337F37" w:rsidRPr="001966F7" w:rsidRDefault="00337F37" w:rsidP="0073025E">
            <w:pPr>
              <w:jc w:val="center"/>
              <w:rPr>
                <w:rFonts w:ascii="Times New Roman" w:hAnsi="Times New Roman"/>
                <w:bCs/>
              </w:rPr>
            </w:pPr>
          </w:p>
        </w:tc>
        <w:tc>
          <w:tcPr>
            <w:tcW w:w="2127" w:type="dxa"/>
            <w:gridSpan w:val="4"/>
            <w:tcBorders>
              <w:left w:val="single" w:sz="4" w:space="0" w:color="auto"/>
            </w:tcBorders>
            <w:vAlign w:val="bottom"/>
          </w:tcPr>
          <w:p w:rsidR="00337F37" w:rsidRPr="001966F7" w:rsidRDefault="00337F37" w:rsidP="0073025E">
            <w:pPr>
              <w:jc w:val="center"/>
              <w:rPr>
                <w:rFonts w:ascii="Times New Roman" w:hAnsi="Times New Roman"/>
                <w:bCs/>
              </w:rPr>
            </w:pPr>
            <w:r>
              <w:rPr>
                <w:rFonts w:ascii="Times New Roman" w:hAnsi="Times New Roman"/>
                <w:bCs/>
              </w:rPr>
              <w:t>2</w:t>
            </w:r>
          </w:p>
        </w:tc>
      </w:tr>
      <w:tr w:rsidR="00880DD7" w:rsidRPr="001966F7" w:rsidTr="0073025E">
        <w:tc>
          <w:tcPr>
            <w:tcW w:w="670" w:type="dxa"/>
          </w:tcPr>
          <w:p w:rsidR="00880DD7" w:rsidRPr="001966F7" w:rsidRDefault="00880DD7" w:rsidP="0073025E">
            <w:pPr>
              <w:rPr>
                <w:rFonts w:ascii="Times New Roman" w:hAnsi="Times New Roman"/>
              </w:rPr>
            </w:pPr>
          </w:p>
        </w:tc>
        <w:tc>
          <w:tcPr>
            <w:tcW w:w="4531" w:type="dxa"/>
          </w:tcPr>
          <w:p w:rsidR="00880DD7" w:rsidRPr="001966F7" w:rsidRDefault="00880DD7" w:rsidP="0073025E">
            <w:pPr>
              <w:rPr>
                <w:rFonts w:ascii="Times New Roman" w:hAnsi="Times New Roman"/>
              </w:rPr>
            </w:pPr>
            <w:r w:rsidRPr="001966F7">
              <w:rPr>
                <w:rFonts w:ascii="Times New Roman" w:hAnsi="Times New Roman"/>
                <w:bCs/>
              </w:rPr>
              <w:t>Всего:</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2</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3</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6</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w:t>
            </w:r>
          </w:p>
        </w:tc>
        <w:tc>
          <w:tcPr>
            <w:tcW w:w="2127" w:type="dxa"/>
            <w:gridSpan w:val="4"/>
            <w:tcBorders>
              <w:left w:val="single" w:sz="4" w:space="0" w:color="auto"/>
            </w:tcBorders>
            <w:vAlign w:val="bottom"/>
          </w:tcPr>
          <w:p w:rsidR="00880DD7" w:rsidRPr="001966F7" w:rsidRDefault="00337F37" w:rsidP="0073025E">
            <w:pPr>
              <w:jc w:val="center"/>
              <w:rPr>
                <w:rFonts w:ascii="Times New Roman" w:hAnsi="Times New Roman"/>
                <w:bCs/>
              </w:rPr>
            </w:pPr>
            <w:r>
              <w:rPr>
                <w:rFonts w:ascii="Times New Roman" w:hAnsi="Times New Roman"/>
                <w:bCs/>
              </w:rPr>
              <w:t>5</w:t>
            </w:r>
          </w:p>
        </w:tc>
      </w:tr>
      <w:tr w:rsidR="00880DD7" w:rsidRPr="001966F7" w:rsidTr="0073025E">
        <w:tc>
          <w:tcPr>
            <w:tcW w:w="670" w:type="dxa"/>
          </w:tcPr>
          <w:p w:rsidR="00880DD7" w:rsidRPr="001966F7" w:rsidRDefault="00880DD7" w:rsidP="0073025E">
            <w:pPr>
              <w:rPr>
                <w:rFonts w:ascii="Times New Roman" w:hAnsi="Times New Roman"/>
              </w:rPr>
            </w:pPr>
          </w:p>
        </w:tc>
        <w:tc>
          <w:tcPr>
            <w:tcW w:w="4531" w:type="dxa"/>
          </w:tcPr>
          <w:p w:rsidR="00880DD7" w:rsidRPr="001966F7" w:rsidRDefault="00880DD7" w:rsidP="0073025E">
            <w:pPr>
              <w:rPr>
                <w:rFonts w:ascii="Times New Roman" w:hAnsi="Times New Roman"/>
                <w:b/>
                <w:bCs/>
              </w:rPr>
            </w:pPr>
            <w:r w:rsidRPr="001966F7">
              <w:rPr>
                <w:rFonts w:ascii="Times New Roman" w:hAnsi="Times New Roman"/>
                <w:b/>
                <w:bCs/>
              </w:rPr>
              <w:t>ИТОГО:</w:t>
            </w:r>
          </w:p>
        </w:tc>
        <w:tc>
          <w:tcPr>
            <w:tcW w:w="991"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10</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11</w:t>
            </w:r>
          </w:p>
        </w:tc>
        <w:tc>
          <w:tcPr>
            <w:tcW w:w="992" w:type="dxa"/>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12</w:t>
            </w:r>
          </w:p>
        </w:tc>
        <w:tc>
          <w:tcPr>
            <w:tcW w:w="855"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16</w:t>
            </w:r>
          </w:p>
        </w:tc>
        <w:tc>
          <w:tcPr>
            <w:tcW w:w="1134" w:type="dxa"/>
            <w:tcBorders>
              <w:lef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20</w:t>
            </w:r>
          </w:p>
        </w:tc>
        <w:tc>
          <w:tcPr>
            <w:tcW w:w="1140" w:type="dxa"/>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18</w:t>
            </w:r>
          </w:p>
        </w:tc>
        <w:tc>
          <w:tcPr>
            <w:tcW w:w="1275" w:type="dxa"/>
            <w:gridSpan w:val="2"/>
            <w:tcBorders>
              <w:right w:val="single" w:sz="4" w:space="0" w:color="auto"/>
            </w:tcBorders>
            <w:vAlign w:val="bottom"/>
          </w:tcPr>
          <w:p w:rsidR="00880DD7" w:rsidRPr="001966F7" w:rsidRDefault="00880DD7" w:rsidP="0073025E">
            <w:pPr>
              <w:jc w:val="center"/>
              <w:rPr>
                <w:rFonts w:ascii="Times New Roman" w:hAnsi="Times New Roman"/>
                <w:bCs/>
              </w:rPr>
            </w:pPr>
            <w:r w:rsidRPr="001966F7">
              <w:rPr>
                <w:rFonts w:ascii="Times New Roman" w:hAnsi="Times New Roman"/>
                <w:bCs/>
              </w:rPr>
              <w:t>18</w:t>
            </w:r>
          </w:p>
        </w:tc>
        <w:tc>
          <w:tcPr>
            <w:tcW w:w="2127" w:type="dxa"/>
            <w:gridSpan w:val="4"/>
            <w:tcBorders>
              <w:left w:val="single" w:sz="4" w:space="0" w:color="auto"/>
            </w:tcBorders>
            <w:vAlign w:val="bottom"/>
          </w:tcPr>
          <w:p w:rsidR="00880DD7" w:rsidRPr="001966F7" w:rsidRDefault="00337F37" w:rsidP="0073025E">
            <w:pPr>
              <w:jc w:val="center"/>
              <w:rPr>
                <w:rFonts w:ascii="Times New Roman" w:hAnsi="Times New Roman"/>
                <w:bCs/>
              </w:rPr>
            </w:pPr>
            <w:r>
              <w:rPr>
                <w:rFonts w:ascii="Times New Roman" w:hAnsi="Times New Roman"/>
                <w:bCs/>
              </w:rPr>
              <w:t>20</w:t>
            </w:r>
          </w:p>
        </w:tc>
      </w:tr>
    </w:tbl>
    <w:p w:rsidR="00766273" w:rsidRDefault="00766273" w:rsidP="00C90DF1">
      <w:pPr>
        <w:pStyle w:val="a3"/>
        <w:autoSpaceDE w:val="0"/>
        <w:autoSpaceDN w:val="0"/>
        <w:adjustRightInd w:val="0"/>
        <w:jc w:val="center"/>
        <w:rPr>
          <w:rFonts w:ascii="Times New Roman" w:hAnsi="Times New Roman"/>
          <w:b/>
          <w:bCs/>
        </w:rPr>
      </w:pPr>
    </w:p>
    <w:p w:rsidR="00766273" w:rsidRDefault="00766273" w:rsidP="008874E5">
      <w:pPr>
        <w:pStyle w:val="a3"/>
        <w:numPr>
          <w:ilvl w:val="0"/>
          <w:numId w:val="34"/>
        </w:numPr>
        <w:autoSpaceDE w:val="0"/>
        <w:autoSpaceDN w:val="0"/>
        <w:adjustRightInd w:val="0"/>
        <w:jc w:val="center"/>
        <w:rPr>
          <w:rFonts w:ascii="Times New Roman" w:hAnsi="Times New Roman"/>
          <w:b/>
          <w:bCs/>
        </w:rPr>
      </w:pPr>
      <w:r>
        <w:rPr>
          <w:rFonts w:ascii="Times New Roman" w:hAnsi="Times New Roman"/>
          <w:b/>
          <w:bCs/>
        </w:rPr>
        <w:t>ОРГАНИЗАЦИОННЫЙ РАЗДЕЛ ПРОГРАММЫ</w:t>
      </w:r>
    </w:p>
    <w:p w:rsidR="00766273" w:rsidRDefault="00766273" w:rsidP="00C90DF1">
      <w:pPr>
        <w:pStyle w:val="a3"/>
        <w:autoSpaceDE w:val="0"/>
        <w:autoSpaceDN w:val="0"/>
        <w:adjustRightInd w:val="0"/>
        <w:jc w:val="both"/>
        <w:rPr>
          <w:rFonts w:ascii="Times New Roman" w:hAnsi="Times New Roman"/>
          <w:b/>
          <w:bCs/>
        </w:rPr>
      </w:pPr>
    </w:p>
    <w:p w:rsidR="00766273" w:rsidRDefault="00766273" w:rsidP="008874E5">
      <w:pPr>
        <w:pStyle w:val="a3"/>
        <w:numPr>
          <w:ilvl w:val="1"/>
          <w:numId w:val="34"/>
        </w:numPr>
        <w:autoSpaceDE w:val="0"/>
        <w:autoSpaceDN w:val="0"/>
        <w:adjustRightInd w:val="0"/>
        <w:jc w:val="center"/>
        <w:rPr>
          <w:rFonts w:ascii="Times New Roman" w:hAnsi="Times New Roman"/>
          <w:b/>
          <w:bCs/>
        </w:rPr>
      </w:pPr>
      <w:r>
        <w:rPr>
          <w:rFonts w:ascii="Times New Roman" w:hAnsi="Times New Roman"/>
          <w:b/>
          <w:bCs/>
        </w:rPr>
        <w:t>ОПИСАНИЕ МАТЕРИАЛЬНО-ТЕХНИЧЕСКОГО ОБЕСПЕЧЕНИЯ ПРОГРАММЫ</w:t>
      </w:r>
    </w:p>
    <w:p w:rsidR="00DE3BC3" w:rsidRDefault="00DE3BC3" w:rsidP="00DE3BC3">
      <w:pPr>
        <w:pStyle w:val="a3"/>
        <w:autoSpaceDE w:val="0"/>
        <w:autoSpaceDN w:val="0"/>
        <w:adjustRightInd w:val="0"/>
        <w:ind w:left="1140"/>
        <w:rPr>
          <w:rFonts w:ascii="Times New Roman" w:hAnsi="Times New Roman"/>
          <w:b/>
          <w:bCs/>
        </w:rPr>
      </w:pPr>
    </w:p>
    <w:p w:rsidR="00C97E96" w:rsidRPr="007A008F" w:rsidRDefault="00C97E96" w:rsidP="00C97E96">
      <w:pPr>
        <w:ind w:firstLine="709"/>
        <w:jc w:val="both"/>
        <w:rPr>
          <w:rFonts w:ascii="Times New Roman" w:hAnsi="Times New Roman"/>
          <w:b/>
          <w:lang w:eastAsia="ru-RU"/>
        </w:rPr>
      </w:pPr>
      <w:r w:rsidRPr="007A008F">
        <w:rPr>
          <w:rFonts w:ascii="Times New Roman" w:hAnsi="Times New Roman"/>
        </w:rPr>
        <w:t>В учреждении создана достаточно насыщенная развивающая предметно-пространственная среда, направленная на охрану и укрепление здоровья воспитанников, их эмоционального и психического благополучия, разностороннего гармоничного развития.</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5800"/>
        <w:gridCol w:w="4982"/>
        <w:gridCol w:w="2953"/>
      </w:tblGrid>
      <w:tr w:rsidR="00C97E96" w:rsidRPr="006E07C9" w:rsidTr="0073025E">
        <w:tc>
          <w:tcPr>
            <w:tcW w:w="1721" w:type="dxa"/>
          </w:tcPr>
          <w:p w:rsidR="00C97E96" w:rsidRPr="006E07C9" w:rsidRDefault="00C97E96" w:rsidP="0073025E">
            <w:pPr>
              <w:ind w:hanging="67"/>
              <w:jc w:val="center"/>
              <w:rPr>
                <w:rFonts w:ascii="Times New Roman" w:hAnsi="Times New Roman"/>
                <w:b/>
              </w:rPr>
            </w:pPr>
            <w:r w:rsidRPr="006E07C9">
              <w:rPr>
                <w:rFonts w:ascii="Times New Roman" w:hAnsi="Times New Roman"/>
                <w:b/>
              </w:rPr>
              <w:t>Помещение</w:t>
            </w:r>
          </w:p>
        </w:tc>
        <w:tc>
          <w:tcPr>
            <w:tcW w:w="5865" w:type="dxa"/>
          </w:tcPr>
          <w:p w:rsidR="00C97E96" w:rsidRPr="006E07C9" w:rsidRDefault="00C97E96" w:rsidP="0073025E">
            <w:pPr>
              <w:jc w:val="center"/>
              <w:rPr>
                <w:rFonts w:ascii="Times New Roman" w:hAnsi="Times New Roman"/>
                <w:b/>
              </w:rPr>
            </w:pPr>
            <w:r w:rsidRPr="006E07C9">
              <w:rPr>
                <w:rFonts w:ascii="Times New Roman" w:hAnsi="Times New Roman"/>
                <w:b/>
              </w:rPr>
              <w:t>Функциональное использование</w:t>
            </w:r>
          </w:p>
        </w:tc>
        <w:tc>
          <w:tcPr>
            <w:tcW w:w="5031" w:type="dxa"/>
          </w:tcPr>
          <w:p w:rsidR="00C97E96" w:rsidRPr="006E07C9" w:rsidRDefault="00C97E96" w:rsidP="0073025E">
            <w:pPr>
              <w:jc w:val="center"/>
              <w:rPr>
                <w:rFonts w:ascii="Times New Roman" w:hAnsi="Times New Roman"/>
                <w:b/>
              </w:rPr>
            </w:pPr>
            <w:r w:rsidRPr="006E07C9">
              <w:rPr>
                <w:rFonts w:ascii="Times New Roman" w:hAnsi="Times New Roman"/>
                <w:b/>
              </w:rPr>
              <w:t>Оснащение</w:t>
            </w:r>
          </w:p>
        </w:tc>
        <w:tc>
          <w:tcPr>
            <w:tcW w:w="2976" w:type="dxa"/>
          </w:tcPr>
          <w:p w:rsidR="00C97E96" w:rsidRPr="006E07C9" w:rsidRDefault="00C97E96" w:rsidP="0073025E">
            <w:pPr>
              <w:jc w:val="center"/>
              <w:rPr>
                <w:rFonts w:ascii="Times New Roman" w:hAnsi="Times New Roman"/>
                <w:b/>
              </w:rPr>
            </w:pPr>
            <w:r w:rsidRPr="006E07C9">
              <w:rPr>
                <w:rFonts w:ascii="Times New Roman" w:hAnsi="Times New Roman"/>
                <w:b/>
              </w:rPr>
              <w:t>Участники</w:t>
            </w:r>
          </w:p>
        </w:tc>
      </w:tr>
      <w:tr w:rsidR="00C97E96" w:rsidRPr="006E07C9" w:rsidTr="0073025E">
        <w:trPr>
          <w:trHeight w:val="2021"/>
        </w:trPr>
        <w:tc>
          <w:tcPr>
            <w:tcW w:w="1721" w:type="dxa"/>
          </w:tcPr>
          <w:p w:rsidR="00C97E96" w:rsidRDefault="00C97E96" w:rsidP="0073025E">
            <w:pPr>
              <w:jc w:val="center"/>
              <w:rPr>
                <w:rFonts w:ascii="Times New Roman" w:hAnsi="Times New Roman"/>
              </w:rPr>
            </w:pPr>
          </w:p>
          <w:p w:rsidR="00C97E96" w:rsidRDefault="00C97E96" w:rsidP="0073025E">
            <w:pPr>
              <w:jc w:val="center"/>
              <w:rPr>
                <w:rFonts w:ascii="Times New Roman" w:hAnsi="Times New Roman"/>
              </w:rPr>
            </w:pPr>
            <w:r>
              <w:rPr>
                <w:rFonts w:ascii="Times New Roman" w:hAnsi="Times New Roman"/>
              </w:rPr>
              <w:t>Залы:</w:t>
            </w:r>
          </w:p>
          <w:p w:rsidR="00C97E96" w:rsidRPr="006E07C9" w:rsidRDefault="00C97E96" w:rsidP="0073025E">
            <w:pPr>
              <w:jc w:val="center"/>
              <w:rPr>
                <w:rFonts w:ascii="Times New Roman" w:hAnsi="Times New Roman"/>
              </w:rPr>
            </w:pPr>
            <w:r>
              <w:rPr>
                <w:rFonts w:ascii="Times New Roman" w:hAnsi="Times New Roman"/>
              </w:rPr>
              <w:t>Музыкальный Физкультурный</w:t>
            </w:r>
            <w:r w:rsidRPr="006E07C9">
              <w:rPr>
                <w:rFonts w:ascii="Times New Roman" w:hAnsi="Times New Roman"/>
              </w:rPr>
              <w:t xml:space="preserve"> </w:t>
            </w:r>
          </w:p>
          <w:p w:rsidR="00C97E96" w:rsidRPr="006E07C9" w:rsidRDefault="00C97E96" w:rsidP="0073025E">
            <w:pPr>
              <w:jc w:val="center"/>
              <w:rPr>
                <w:rFonts w:ascii="Times New Roman" w:hAnsi="Times New Roman"/>
              </w:rPr>
            </w:pPr>
          </w:p>
          <w:p w:rsidR="00C97E96" w:rsidRPr="006E07C9" w:rsidRDefault="00C97E96" w:rsidP="0073025E">
            <w:pPr>
              <w:rPr>
                <w:rFonts w:ascii="Times New Roman" w:hAnsi="Times New Roman"/>
              </w:rPr>
            </w:pPr>
          </w:p>
        </w:tc>
        <w:tc>
          <w:tcPr>
            <w:tcW w:w="5865" w:type="dxa"/>
          </w:tcPr>
          <w:p w:rsidR="00C97E96" w:rsidRPr="006E07C9" w:rsidRDefault="00C97E96" w:rsidP="0073025E">
            <w:pPr>
              <w:jc w:val="both"/>
              <w:rPr>
                <w:rFonts w:ascii="Times New Roman" w:hAnsi="Times New Roman"/>
              </w:rPr>
            </w:pPr>
            <w:r w:rsidRPr="006E07C9">
              <w:rPr>
                <w:rFonts w:ascii="Times New Roman" w:hAnsi="Times New Roman"/>
              </w:rPr>
              <w:t xml:space="preserve">Утренняя гимнастика </w:t>
            </w:r>
          </w:p>
          <w:p w:rsidR="00C97E96" w:rsidRPr="006E07C9" w:rsidRDefault="00C97E96" w:rsidP="0073025E">
            <w:pPr>
              <w:jc w:val="both"/>
              <w:rPr>
                <w:rFonts w:ascii="Times New Roman" w:hAnsi="Times New Roman"/>
              </w:rPr>
            </w:pPr>
            <w:r w:rsidRPr="006E07C9">
              <w:rPr>
                <w:rFonts w:ascii="Times New Roman" w:hAnsi="Times New Roman"/>
              </w:rPr>
              <w:t>Праздники, развлечения, концерты, театры</w:t>
            </w:r>
          </w:p>
          <w:p w:rsidR="00C97E96" w:rsidRPr="006E07C9" w:rsidRDefault="00C97E96" w:rsidP="0073025E">
            <w:pPr>
              <w:rPr>
                <w:rFonts w:ascii="Times New Roman" w:hAnsi="Times New Roman"/>
              </w:rPr>
            </w:pPr>
            <w:r w:rsidRPr="006E07C9">
              <w:rPr>
                <w:rFonts w:ascii="Times New Roman" w:hAnsi="Times New Roman"/>
              </w:rPr>
              <w:t>Организация дополнительн</w:t>
            </w:r>
            <w:r>
              <w:rPr>
                <w:rFonts w:ascii="Times New Roman" w:hAnsi="Times New Roman"/>
              </w:rPr>
              <w:t>ых образовательных услуг (студии, секции и др.</w:t>
            </w:r>
            <w:r w:rsidRPr="006E07C9">
              <w:rPr>
                <w:rFonts w:ascii="Times New Roman" w:hAnsi="Times New Roman"/>
              </w:rPr>
              <w:t>)</w:t>
            </w:r>
          </w:p>
          <w:p w:rsidR="00C97E96" w:rsidRPr="006E07C9" w:rsidRDefault="00C97E96" w:rsidP="0073025E">
            <w:pPr>
              <w:jc w:val="both"/>
              <w:rPr>
                <w:rFonts w:ascii="Times New Roman" w:hAnsi="Times New Roman"/>
              </w:rPr>
            </w:pPr>
            <w:r w:rsidRPr="006E07C9">
              <w:rPr>
                <w:rFonts w:ascii="Times New Roman" w:hAnsi="Times New Roman"/>
              </w:rPr>
              <w:t>Театральная деятельность</w:t>
            </w:r>
          </w:p>
          <w:p w:rsidR="00C97E96" w:rsidRPr="006E07C9" w:rsidRDefault="00C97E96" w:rsidP="0073025E">
            <w:pPr>
              <w:jc w:val="both"/>
              <w:rPr>
                <w:rFonts w:ascii="Times New Roman" w:hAnsi="Times New Roman"/>
              </w:rPr>
            </w:pPr>
            <w:r w:rsidRPr="006E07C9">
              <w:rPr>
                <w:rFonts w:ascii="Times New Roman" w:hAnsi="Times New Roman"/>
              </w:rPr>
              <w:t>Спортивные праздники, развлечения, досуги</w:t>
            </w:r>
          </w:p>
          <w:p w:rsidR="00C97E96" w:rsidRPr="006E07C9" w:rsidRDefault="00C97E96" w:rsidP="0073025E">
            <w:pPr>
              <w:jc w:val="both"/>
              <w:rPr>
                <w:rFonts w:ascii="Times New Roman" w:hAnsi="Times New Roman"/>
              </w:rPr>
            </w:pPr>
            <w:r w:rsidRPr="006E07C9">
              <w:rPr>
                <w:rFonts w:ascii="Times New Roman" w:hAnsi="Times New Roman"/>
                <w:noProof/>
              </w:rPr>
              <w:t>Родительские собрания и прочие мероприятия для родителей</w:t>
            </w:r>
          </w:p>
          <w:p w:rsidR="00C97E96" w:rsidRPr="006E07C9" w:rsidRDefault="00C97E96" w:rsidP="0073025E">
            <w:pPr>
              <w:jc w:val="both"/>
              <w:rPr>
                <w:rFonts w:ascii="Times New Roman" w:hAnsi="Times New Roman"/>
              </w:rPr>
            </w:pPr>
            <w:r>
              <w:rPr>
                <w:rFonts w:ascii="Times New Roman" w:hAnsi="Times New Roman"/>
                <w:noProof/>
              </w:rPr>
              <w:t>Непосредственная образовательная деятельность по образовательным областям «Физическое развитие» и «Художественно-эстетическое развитие»</w:t>
            </w:r>
          </w:p>
        </w:tc>
        <w:tc>
          <w:tcPr>
            <w:tcW w:w="5031" w:type="dxa"/>
          </w:tcPr>
          <w:p w:rsidR="00C97E96" w:rsidRDefault="00C97E96" w:rsidP="0073025E">
            <w:pPr>
              <w:jc w:val="both"/>
              <w:rPr>
                <w:rFonts w:ascii="Times New Roman" w:hAnsi="Times New Roman"/>
              </w:rPr>
            </w:pPr>
            <w:r>
              <w:rPr>
                <w:rFonts w:ascii="Times New Roman" w:hAnsi="Times New Roman"/>
              </w:rPr>
              <w:t xml:space="preserve">Фортепиано </w:t>
            </w:r>
          </w:p>
          <w:p w:rsidR="00C97E96" w:rsidRPr="006E07C9" w:rsidRDefault="00C97E96" w:rsidP="0073025E">
            <w:pPr>
              <w:suppressAutoHyphens w:val="0"/>
              <w:jc w:val="both"/>
              <w:rPr>
                <w:rFonts w:ascii="Times New Roman" w:hAnsi="Times New Roman"/>
              </w:rPr>
            </w:pPr>
            <w:r w:rsidRPr="006E07C9">
              <w:rPr>
                <w:rFonts w:ascii="Times New Roman" w:hAnsi="Times New Roman"/>
              </w:rPr>
              <w:t>Разнообразные музыкальные инструменты для детей</w:t>
            </w:r>
          </w:p>
          <w:p w:rsidR="00C97E96" w:rsidRPr="006E07C9" w:rsidRDefault="00C97E96" w:rsidP="0073025E">
            <w:pPr>
              <w:suppressAutoHyphens w:val="0"/>
              <w:jc w:val="both"/>
              <w:rPr>
                <w:rFonts w:ascii="Times New Roman" w:hAnsi="Times New Roman"/>
              </w:rPr>
            </w:pPr>
            <w:r w:rsidRPr="006E07C9">
              <w:rPr>
                <w:rFonts w:ascii="Times New Roman" w:hAnsi="Times New Roman"/>
              </w:rPr>
              <w:t>Подборка аудио кассет с музыкальными произведениями</w:t>
            </w:r>
          </w:p>
          <w:p w:rsidR="00C97E96" w:rsidRPr="006E07C9" w:rsidRDefault="00C97E96" w:rsidP="0073025E">
            <w:pPr>
              <w:suppressAutoHyphens w:val="0"/>
              <w:jc w:val="both"/>
              <w:rPr>
                <w:rFonts w:ascii="Times New Roman" w:hAnsi="Times New Roman"/>
              </w:rPr>
            </w:pPr>
            <w:r w:rsidRPr="006E07C9">
              <w:rPr>
                <w:rFonts w:ascii="Times New Roman" w:hAnsi="Times New Roman"/>
              </w:rPr>
              <w:t>Различные виды театров</w:t>
            </w:r>
          </w:p>
          <w:p w:rsidR="00C97E96" w:rsidRPr="006E07C9" w:rsidRDefault="00C97E96" w:rsidP="0073025E">
            <w:pPr>
              <w:suppressAutoHyphens w:val="0"/>
              <w:jc w:val="both"/>
              <w:rPr>
                <w:rFonts w:ascii="Times New Roman" w:hAnsi="Times New Roman"/>
              </w:rPr>
            </w:pPr>
            <w:r w:rsidRPr="006E07C9">
              <w:rPr>
                <w:rFonts w:ascii="Times New Roman" w:hAnsi="Times New Roman"/>
              </w:rPr>
              <w:t>Ширма для кукольного театра</w:t>
            </w:r>
          </w:p>
          <w:p w:rsidR="00C97E96" w:rsidRDefault="00C97E96" w:rsidP="0073025E">
            <w:pPr>
              <w:jc w:val="both"/>
              <w:rPr>
                <w:rFonts w:ascii="Times New Roman" w:hAnsi="Times New Roman"/>
              </w:rPr>
            </w:pPr>
            <w:r w:rsidRPr="006E07C9">
              <w:rPr>
                <w:rFonts w:ascii="Times New Roman" w:hAnsi="Times New Roman"/>
              </w:rPr>
              <w:t>Детские и взрослые костюмы</w:t>
            </w:r>
          </w:p>
          <w:p w:rsidR="00C97E96" w:rsidRPr="006E07C9" w:rsidRDefault="00C97E96" w:rsidP="0073025E">
            <w:pPr>
              <w:jc w:val="both"/>
              <w:rPr>
                <w:rFonts w:ascii="Times New Roman" w:hAnsi="Times New Roman"/>
              </w:rPr>
            </w:pPr>
            <w:r>
              <w:rPr>
                <w:rFonts w:ascii="Times New Roman" w:hAnsi="Times New Roman"/>
              </w:rPr>
              <w:t>Спортивное оборудование</w:t>
            </w:r>
          </w:p>
        </w:tc>
        <w:tc>
          <w:tcPr>
            <w:tcW w:w="2976" w:type="dxa"/>
          </w:tcPr>
          <w:p w:rsidR="00C97E96" w:rsidRPr="006E07C9" w:rsidRDefault="00C97E96" w:rsidP="0073025E">
            <w:pPr>
              <w:jc w:val="both"/>
              <w:rPr>
                <w:rFonts w:ascii="Times New Roman" w:hAnsi="Times New Roman"/>
              </w:rPr>
            </w:pPr>
            <w:r>
              <w:rPr>
                <w:rFonts w:ascii="Times New Roman" w:hAnsi="Times New Roman"/>
              </w:rPr>
              <w:t>Инструктор по ФК, музыкальный руководитель, в</w:t>
            </w:r>
            <w:r w:rsidRPr="006E07C9">
              <w:rPr>
                <w:rFonts w:ascii="Times New Roman" w:hAnsi="Times New Roman"/>
              </w:rPr>
              <w:t>оспитатели, дети всех возрастных групп, родители</w:t>
            </w:r>
            <w:r>
              <w:rPr>
                <w:rFonts w:ascii="Times New Roman" w:hAnsi="Times New Roman"/>
              </w:rPr>
              <w:t>, театральные коллективы города и региона</w:t>
            </w:r>
          </w:p>
        </w:tc>
      </w:tr>
      <w:tr w:rsidR="00C97E96" w:rsidRPr="006E07C9" w:rsidTr="0073025E">
        <w:tc>
          <w:tcPr>
            <w:tcW w:w="1721" w:type="dxa"/>
          </w:tcPr>
          <w:p w:rsidR="00C97E96" w:rsidRPr="006E07C9" w:rsidRDefault="00C97E96" w:rsidP="0073025E">
            <w:pPr>
              <w:jc w:val="center"/>
              <w:rPr>
                <w:rFonts w:ascii="Times New Roman" w:hAnsi="Times New Roman"/>
              </w:rPr>
            </w:pPr>
          </w:p>
          <w:p w:rsidR="00C97E96" w:rsidRPr="006E07C9" w:rsidRDefault="00C97E96" w:rsidP="0073025E">
            <w:pPr>
              <w:jc w:val="center"/>
              <w:rPr>
                <w:rFonts w:ascii="Times New Roman" w:hAnsi="Times New Roman"/>
              </w:rPr>
            </w:pPr>
          </w:p>
          <w:p w:rsidR="00C97E96" w:rsidRPr="006E07C9" w:rsidRDefault="00C97E96" w:rsidP="0073025E">
            <w:pPr>
              <w:jc w:val="center"/>
              <w:rPr>
                <w:rFonts w:ascii="Times New Roman" w:hAnsi="Times New Roman"/>
              </w:rPr>
            </w:pPr>
            <w:r w:rsidRPr="006E07C9">
              <w:rPr>
                <w:rFonts w:ascii="Times New Roman" w:hAnsi="Times New Roman"/>
              </w:rPr>
              <w:t>Групповая комната</w:t>
            </w:r>
          </w:p>
        </w:tc>
        <w:tc>
          <w:tcPr>
            <w:tcW w:w="5865" w:type="dxa"/>
          </w:tcPr>
          <w:p w:rsidR="00C97E96" w:rsidRPr="006E07C9" w:rsidRDefault="00C97E96" w:rsidP="0073025E">
            <w:pPr>
              <w:ind w:left="-18"/>
              <w:rPr>
                <w:rFonts w:ascii="Times New Roman" w:hAnsi="Times New Roman"/>
                <w:b/>
                <w:noProof/>
              </w:rPr>
            </w:pPr>
            <w:r w:rsidRPr="006E07C9">
              <w:rPr>
                <w:rFonts w:ascii="Times New Roman" w:hAnsi="Times New Roman"/>
                <w:noProof/>
              </w:rPr>
              <w:t>Непосредственная образовательная деятельность по</w:t>
            </w:r>
            <w:r>
              <w:rPr>
                <w:rFonts w:ascii="Times New Roman" w:hAnsi="Times New Roman"/>
                <w:noProof/>
              </w:rPr>
              <w:t xml:space="preserve"> пяти</w:t>
            </w:r>
            <w:r w:rsidRPr="006E07C9">
              <w:rPr>
                <w:rFonts w:ascii="Times New Roman" w:hAnsi="Times New Roman"/>
                <w:noProof/>
              </w:rPr>
              <w:t xml:space="preserve"> образовательным областям </w:t>
            </w:r>
          </w:p>
          <w:p w:rsidR="00C97E96" w:rsidRPr="006E07C9" w:rsidRDefault="00C97E96" w:rsidP="0073025E">
            <w:pPr>
              <w:ind w:left="-18"/>
              <w:rPr>
                <w:rFonts w:ascii="Times New Roman" w:hAnsi="Times New Roman"/>
                <w:b/>
                <w:noProof/>
              </w:rPr>
            </w:pPr>
            <w:r w:rsidRPr="006E07C9">
              <w:rPr>
                <w:rFonts w:ascii="Times New Roman" w:hAnsi="Times New Roman"/>
                <w:noProof/>
              </w:rPr>
              <w:t>Сюжетно – ролевые игры</w:t>
            </w:r>
          </w:p>
          <w:p w:rsidR="00C97E96" w:rsidRPr="006E07C9" w:rsidRDefault="00C97E96" w:rsidP="0073025E">
            <w:pPr>
              <w:rPr>
                <w:rFonts w:ascii="Times New Roman" w:hAnsi="Times New Roman"/>
                <w:noProof/>
              </w:rPr>
            </w:pPr>
            <w:r w:rsidRPr="006E07C9">
              <w:rPr>
                <w:rFonts w:ascii="Times New Roman" w:hAnsi="Times New Roman"/>
                <w:noProof/>
              </w:rPr>
              <w:t>Самообслуживание</w:t>
            </w:r>
          </w:p>
          <w:p w:rsidR="00C97E96" w:rsidRPr="006E07C9" w:rsidRDefault="00C97E96" w:rsidP="0073025E">
            <w:pPr>
              <w:rPr>
                <w:rFonts w:ascii="Times New Roman" w:hAnsi="Times New Roman"/>
                <w:noProof/>
              </w:rPr>
            </w:pPr>
            <w:r w:rsidRPr="006E07C9">
              <w:rPr>
                <w:rFonts w:ascii="Times New Roman" w:hAnsi="Times New Roman"/>
                <w:noProof/>
              </w:rPr>
              <w:t>Трудовая деятельность</w:t>
            </w:r>
          </w:p>
          <w:p w:rsidR="00C97E96" w:rsidRPr="006E07C9" w:rsidRDefault="00C97E96" w:rsidP="0073025E">
            <w:pPr>
              <w:rPr>
                <w:rFonts w:ascii="Times New Roman" w:hAnsi="Times New Roman"/>
                <w:noProof/>
              </w:rPr>
            </w:pPr>
            <w:r w:rsidRPr="006E07C9">
              <w:rPr>
                <w:rFonts w:ascii="Times New Roman" w:hAnsi="Times New Roman"/>
                <w:noProof/>
              </w:rPr>
              <w:t>Самостоятельная творческая деятельность</w:t>
            </w:r>
          </w:p>
          <w:p w:rsidR="00C97E96" w:rsidRPr="006E07C9" w:rsidRDefault="00C97E96" w:rsidP="0073025E">
            <w:pPr>
              <w:jc w:val="both"/>
              <w:rPr>
                <w:rFonts w:ascii="Times New Roman" w:hAnsi="Times New Roman"/>
              </w:rPr>
            </w:pPr>
            <w:r w:rsidRPr="006E07C9">
              <w:rPr>
                <w:rFonts w:ascii="Times New Roman" w:hAnsi="Times New Roman"/>
                <w:noProof/>
              </w:rPr>
              <w:t>Игровая деятельность</w:t>
            </w:r>
          </w:p>
        </w:tc>
        <w:tc>
          <w:tcPr>
            <w:tcW w:w="5031" w:type="dxa"/>
          </w:tcPr>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Дидактические игры на развитие психических функций – мышления, внимания, памяти, воображения</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Дидактические материалы по сенсорике, математике, развитию речи, обучению грамоте</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Географическая карта мира</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Карта России</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Глобус звездного неба</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Муляжи овощей и фруктов</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Календарь погоды</w:t>
            </w:r>
          </w:p>
          <w:p w:rsidR="00C97E96" w:rsidRPr="006E07C9" w:rsidRDefault="00C97E96" w:rsidP="0073025E">
            <w:pPr>
              <w:tabs>
                <w:tab w:val="left" w:pos="245"/>
              </w:tabs>
              <w:suppressAutoHyphens w:val="0"/>
              <w:rPr>
                <w:rFonts w:ascii="Times New Roman" w:hAnsi="Times New Roman"/>
              </w:rPr>
            </w:pPr>
            <w:r w:rsidRPr="006E07C9">
              <w:rPr>
                <w:rFonts w:ascii="Times New Roman" w:hAnsi="Times New Roman"/>
              </w:rPr>
              <w:t>Плакаты и наборы дидактических наглядных материалов с изображением животных, птиц, насекомых, обитателей морей, рептилий</w:t>
            </w:r>
          </w:p>
          <w:p w:rsidR="00C97E96" w:rsidRDefault="00C97E96" w:rsidP="0073025E">
            <w:pPr>
              <w:tabs>
                <w:tab w:val="left" w:pos="245"/>
              </w:tabs>
              <w:jc w:val="both"/>
              <w:rPr>
                <w:rFonts w:ascii="Times New Roman" w:hAnsi="Times New Roman"/>
              </w:rPr>
            </w:pPr>
            <w:r w:rsidRPr="006E07C9">
              <w:rPr>
                <w:rFonts w:ascii="Times New Roman" w:hAnsi="Times New Roman"/>
              </w:rPr>
              <w:t>Магнитофон, аудиозаписи</w:t>
            </w:r>
          </w:p>
          <w:p w:rsidR="00C97E96" w:rsidRDefault="00C97E96" w:rsidP="0073025E">
            <w:pPr>
              <w:tabs>
                <w:tab w:val="left" w:pos="245"/>
              </w:tabs>
              <w:jc w:val="both"/>
              <w:rPr>
                <w:rFonts w:ascii="Times New Roman" w:hAnsi="Times New Roman"/>
              </w:rPr>
            </w:pPr>
            <w:r w:rsidRPr="00533183">
              <w:rPr>
                <w:rFonts w:ascii="Times New Roman" w:hAnsi="Times New Roman"/>
              </w:rPr>
              <w:t>Детская мебель для практической деятельности</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Книжный уголок</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Уголок для изобразительной детской деятельности</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Игровая мебель. Атрибуты для сюжетно – ролевых игр: «Семья», «Магазин», «Парикмахерская», «Больница», «Школа», «Библиотека»</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Природный уголок</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Конструкторы различных видов</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Головоломки, мозаики, пазлы, настольные игры, лото.</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Развивающие игры по математике, логике</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Различные виды театров</w:t>
            </w:r>
          </w:p>
          <w:p w:rsidR="00C97E96" w:rsidRPr="006E07C9" w:rsidRDefault="00C97E96" w:rsidP="0073025E">
            <w:pPr>
              <w:tabs>
                <w:tab w:val="left" w:pos="245"/>
              </w:tabs>
              <w:suppressAutoHyphens w:val="0"/>
              <w:jc w:val="both"/>
              <w:rPr>
                <w:rFonts w:ascii="Times New Roman" w:hAnsi="Times New Roman"/>
              </w:rPr>
            </w:pPr>
            <w:r w:rsidRPr="006E07C9">
              <w:rPr>
                <w:rFonts w:ascii="Times New Roman" w:hAnsi="Times New Roman"/>
              </w:rPr>
              <w:t>Спортивное оборудование для НОД</w:t>
            </w:r>
          </w:p>
          <w:p w:rsidR="00C97E96" w:rsidRPr="006E07C9" w:rsidRDefault="00C97E96" w:rsidP="0073025E">
            <w:pPr>
              <w:tabs>
                <w:tab w:val="left" w:pos="245"/>
              </w:tabs>
              <w:jc w:val="both"/>
              <w:rPr>
                <w:rFonts w:ascii="Times New Roman" w:hAnsi="Times New Roman"/>
              </w:rPr>
            </w:pPr>
            <w:r w:rsidRPr="006E07C9">
              <w:rPr>
                <w:rFonts w:ascii="Times New Roman" w:hAnsi="Times New Roman"/>
              </w:rPr>
              <w:t>Физкультурное оборудование для гимнастики после сна: ребристая дорожка, массажные коврики</w:t>
            </w:r>
          </w:p>
        </w:tc>
        <w:tc>
          <w:tcPr>
            <w:tcW w:w="2976" w:type="dxa"/>
          </w:tcPr>
          <w:p w:rsidR="00C97E96" w:rsidRPr="006E07C9" w:rsidRDefault="00C97E96" w:rsidP="0073025E">
            <w:pPr>
              <w:jc w:val="both"/>
              <w:rPr>
                <w:rFonts w:ascii="Times New Roman" w:hAnsi="Times New Roman"/>
              </w:rPr>
            </w:pPr>
            <w:r w:rsidRPr="006E07C9">
              <w:rPr>
                <w:rFonts w:ascii="Times New Roman" w:hAnsi="Times New Roman"/>
              </w:rPr>
              <w:t>Дети, воспитатели, мл</w:t>
            </w:r>
            <w:r>
              <w:rPr>
                <w:rFonts w:ascii="Times New Roman" w:hAnsi="Times New Roman"/>
              </w:rPr>
              <w:t>адшие</w:t>
            </w:r>
            <w:r w:rsidRPr="006E07C9">
              <w:rPr>
                <w:rFonts w:ascii="Times New Roman" w:hAnsi="Times New Roman"/>
              </w:rPr>
              <w:t xml:space="preserve"> воспитател</w:t>
            </w:r>
            <w:r>
              <w:rPr>
                <w:rFonts w:ascii="Times New Roman" w:hAnsi="Times New Roman"/>
              </w:rPr>
              <w:t>и</w:t>
            </w:r>
          </w:p>
        </w:tc>
      </w:tr>
      <w:tr w:rsidR="00C97E96" w:rsidRPr="006E07C9" w:rsidTr="0073025E">
        <w:tc>
          <w:tcPr>
            <w:tcW w:w="1721" w:type="dxa"/>
          </w:tcPr>
          <w:p w:rsidR="00C97E96" w:rsidRPr="006E07C9" w:rsidRDefault="00C97E96" w:rsidP="0073025E">
            <w:pPr>
              <w:jc w:val="center"/>
              <w:rPr>
                <w:rFonts w:ascii="Times New Roman" w:hAnsi="Times New Roman"/>
              </w:rPr>
            </w:pPr>
            <w:r w:rsidRPr="006E07C9">
              <w:rPr>
                <w:rFonts w:ascii="Times New Roman" w:hAnsi="Times New Roman"/>
              </w:rPr>
              <w:t>Спальня</w:t>
            </w:r>
          </w:p>
        </w:tc>
        <w:tc>
          <w:tcPr>
            <w:tcW w:w="5865" w:type="dxa"/>
          </w:tcPr>
          <w:p w:rsidR="00C97E96" w:rsidRPr="006E07C9" w:rsidRDefault="00C97E96" w:rsidP="0073025E">
            <w:pPr>
              <w:ind w:left="-18"/>
              <w:rPr>
                <w:rFonts w:ascii="Times New Roman" w:hAnsi="Times New Roman"/>
                <w:noProof/>
              </w:rPr>
            </w:pPr>
            <w:r w:rsidRPr="006E07C9">
              <w:rPr>
                <w:rFonts w:ascii="Times New Roman" w:hAnsi="Times New Roman"/>
                <w:noProof/>
              </w:rPr>
              <w:t>Дневной сон</w:t>
            </w:r>
          </w:p>
          <w:p w:rsidR="00C97E96" w:rsidRPr="00205CE3" w:rsidRDefault="00C97E96" w:rsidP="0073025E">
            <w:pPr>
              <w:ind w:left="-18"/>
              <w:rPr>
                <w:rFonts w:ascii="Times New Roman" w:hAnsi="Times New Roman"/>
                <w:noProof/>
              </w:rPr>
            </w:pPr>
            <w:r w:rsidRPr="006E07C9">
              <w:rPr>
                <w:rFonts w:ascii="Times New Roman" w:hAnsi="Times New Roman"/>
                <w:noProof/>
              </w:rPr>
              <w:t>Гимнастика после сна</w:t>
            </w:r>
          </w:p>
        </w:tc>
        <w:tc>
          <w:tcPr>
            <w:tcW w:w="5031" w:type="dxa"/>
          </w:tcPr>
          <w:p w:rsidR="00C97E96" w:rsidRPr="00533183" w:rsidRDefault="00C97E96" w:rsidP="0073025E">
            <w:pPr>
              <w:jc w:val="both"/>
              <w:rPr>
                <w:rFonts w:ascii="Times New Roman" w:hAnsi="Times New Roman"/>
              </w:rPr>
            </w:pPr>
            <w:r w:rsidRPr="006E07C9">
              <w:rPr>
                <w:rFonts w:ascii="Times New Roman" w:hAnsi="Times New Roman"/>
              </w:rPr>
              <w:t>Спальная мебель</w:t>
            </w:r>
          </w:p>
        </w:tc>
        <w:tc>
          <w:tcPr>
            <w:tcW w:w="2976" w:type="dxa"/>
          </w:tcPr>
          <w:p w:rsidR="00C97E96" w:rsidRPr="006E07C9" w:rsidRDefault="00C97E96" w:rsidP="0073025E">
            <w:pPr>
              <w:jc w:val="both"/>
              <w:rPr>
                <w:rFonts w:ascii="Times New Roman" w:hAnsi="Times New Roman"/>
              </w:rPr>
            </w:pPr>
            <w:r w:rsidRPr="006E07C9">
              <w:rPr>
                <w:rFonts w:ascii="Times New Roman" w:hAnsi="Times New Roman"/>
              </w:rPr>
              <w:t>Дети, воспитатели, мл</w:t>
            </w:r>
            <w:r>
              <w:rPr>
                <w:rFonts w:ascii="Times New Roman" w:hAnsi="Times New Roman"/>
              </w:rPr>
              <w:t>адшие</w:t>
            </w:r>
            <w:r w:rsidRPr="006E07C9">
              <w:rPr>
                <w:rFonts w:ascii="Times New Roman" w:hAnsi="Times New Roman"/>
              </w:rPr>
              <w:t xml:space="preserve"> воспитател</w:t>
            </w:r>
            <w:r>
              <w:rPr>
                <w:rFonts w:ascii="Times New Roman" w:hAnsi="Times New Roman"/>
              </w:rPr>
              <w:t>и</w:t>
            </w:r>
          </w:p>
        </w:tc>
      </w:tr>
      <w:tr w:rsidR="00C97E96" w:rsidRPr="004C2258" w:rsidTr="0073025E">
        <w:tc>
          <w:tcPr>
            <w:tcW w:w="1721" w:type="dxa"/>
          </w:tcPr>
          <w:p w:rsidR="00C97E96" w:rsidRPr="006E07C9" w:rsidRDefault="00C97E96" w:rsidP="0073025E">
            <w:pPr>
              <w:jc w:val="center"/>
              <w:rPr>
                <w:rFonts w:ascii="Times New Roman" w:hAnsi="Times New Roman"/>
              </w:rPr>
            </w:pPr>
            <w:r w:rsidRPr="006E07C9">
              <w:rPr>
                <w:rFonts w:ascii="Times New Roman" w:hAnsi="Times New Roman"/>
              </w:rPr>
              <w:t>Приемная</w:t>
            </w:r>
          </w:p>
        </w:tc>
        <w:tc>
          <w:tcPr>
            <w:tcW w:w="5865" w:type="dxa"/>
          </w:tcPr>
          <w:p w:rsidR="00C97E96" w:rsidRPr="006E07C9" w:rsidRDefault="00C97E96" w:rsidP="0073025E">
            <w:pPr>
              <w:ind w:left="-18"/>
              <w:rPr>
                <w:rFonts w:ascii="Times New Roman" w:hAnsi="Times New Roman"/>
                <w:noProof/>
              </w:rPr>
            </w:pPr>
            <w:r w:rsidRPr="006E07C9">
              <w:rPr>
                <w:rFonts w:ascii="Times New Roman" w:hAnsi="Times New Roman"/>
                <w:noProof/>
              </w:rPr>
              <w:t>Информационно – просветительская работа с родителями</w:t>
            </w:r>
          </w:p>
          <w:p w:rsidR="00C97E96" w:rsidRPr="006E07C9" w:rsidRDefault="00C97E96" w:rsidP="0073025E">
            <w:pPr>
              <w:ind w:left="-18"/>
              <w:rPr>
                <w:rFonts w:ascii="Times New Roman" w:hAnsi="Times New Roman"/>
                <w:noProof/>
              </w:rPr>
            </w:pPr>
            <w:r w:rsidRPr="006E07C9">
              <w:rPr>
                <w:rFonts w:ascii="Times New Roman" w:hAnsi="Times New Roman"/>
                <w:noProof/>
              </w:rPr>
              <w:t>Самообслуживание</w:t>
            </w:r>
          </w:p>
        </w:tc>
        <w:tc>
          <w:tcPr>
            <w:tcW w:w="5031" w:type="dxa"/>
          </w:tcPr>
          <w:p w:rsidR="00C97E96" w:rsidRPr="006E07C9" w:rsidRDefault="00C97E96" w:rsidP="0073025E">
            <w:pPr>
              <w:suppressAutoHyphens w:val="0"/>
              <w:jc w:val="both"/>
              <w:rPr>
                <w:rFonts w:ascii="Times New Roman" w:hAnsi="Times New Roman"/>
              </w:rPr>
            </w:pPr>
            <w:r w:rsidRPr="006E07C9">
              <w:rPr>
                <w:rFonts w:ascii="Times New Roman" w:hAnsi="Times New Roman"/>
              </w:rPr>
              <w:t>Информационный уголок</w:t>
            </w:r>
          </w:p>
          <w:p w:rsidR="00C97E96" w:rsidRPr="006E07C9" w:rsidRDefault="00C97E96" w:rsidP="0073025E">
            <w:pPr>
              <w:suppressAutoHyphens w:val="0"/>
              <w:jc w:val="both"/>
              <w:rPr>
                <w:rFonts w:ascii="Times New Roman" w:hAnsi="Times New Roman"/>
              </w:rPr>
            </w:pPr>
            <w:r w:rsidRPr="006E07C9">
              <w:rPr>
                <w:rFonts w:ascii="Times New Roman" w:hAnsi="Times New Roman"/>
              </w:rPr>
              <w:t>Выставки детского творчества</w:t>
            </w:r>
          </w:p>
          <w:p w:rsidR="00C97E96" w:rsidRPr="006E07C9" w:rsidRDefault="00C97E96" w:rsidP="0073025E">
            <w:pPr>
              <w:rPr>
                <w:rFonts w:ascii="Times New Roman" w:hAnsi="Times New Roman"/>
                <w:noProof/>
              </w:rPr>
            </w:pPr>
            <w:r w:rsidRPr="006E07C9">
              <w:rPr>
                <w:rFonts w:ascii="Times New Roman" w:hAnsi="Times New Roman"/>
              </w:rPr>
              <w:t>Наглядно – информационный материа</w:t>
            </w:r>
            <w:r>
              <w:rPr>
                <w:rFonts w:ascii="Times New Roman" w:hAnsi="Times New Roman"/>
              </w:rPr>
              <w:t>л</w:t>
            </w:r>
          </w:p>
        </w:tc>
        <w:tc>
          <w:tcPr>
            <w:tcW w:w="2976" w:type="dxa"/>
          </w:tcPr>
          <w:p w:rsidR="00C97E96" w:rsidRPr="006E07C9" w:rsidRDefault="00C97E96" w:rsidP="0073025E">
            <w:pPr>
              <w:jc w:val="both"/>
              <w:rPr>
                <w:rFonts w:ascii="Times New Roman" w:hAnsi="Times New Roman"/>
              </w:rPr>
            </w:pPr>
            <w:r w:rsidRPr="006E07C9">
              <w:rPr>
                <w:rFonts w:ascii="Times New Roman" w:hAnsi="Times New Roman"/>
              </w:rPr>
              <w:t>Дети, родители</w:t>
            </w:r>
          </w:p>
        </w:tc>
      </w:tr>
      <w:tr w:rsidR="00C97E96" w:rsidRPr="004C2258" w:rsidTr="0073025E">
        <w:tc>
          <w:tcPr>
            <w:tcW w:w="1721" w:type="dxa"/>
          </w:tcPr>
          <w:p w:rsidR="00C97E96" w:rsidRPr="006E07C9" w:rsidRDefault="00C97E96" w:rsidP="0073025E">
            <w:pPr>
              <w:jc w:val="center"/>
              <w:rPr>
                <w:rFonts w:ascii="Times New Roman" w:hAnsi="Times New Roman"/>
              </w:rPr>
            </w:pPr>
            <w:r w:rsidRPr="006E07C9">
              <w:rPr>
                <w:rFonts w:ascii="Times New Roman" w:hAnsi="Times New Roman"/>
              </w:rPr>
              <w:t>Методический кабинет</w:t>
            </w:r>
          </w:p>
        </w:tc>
        <w:tc>
          <w:tcPr>
            <w:tcW w:w="5865" w:type="dxa"/>
          </w:tcPr>
          <w:p w:rsidR="00C97E96" w:rsidRPr="006E07C9" w:rsidRDefault="00C97E96" w:rsidP="0073025E">
            <w:pPr>
              <w:ind w:left="-18"/>
              <w:rPr>
                <w:rFonts w:ascii="Times New Roman" w:hAnsi="Times New Roman"/>
                <w:noProof/>
              </w:rPr>
            </w:pPr>
            <w:r w:rsidRPr="006E07C9">
              <w:rPr>
                <w:rFonts w:ascii="Times New Roman" w:hAnsi="Times New Roman"/>
                <w:noProof/>
              </w:rPr>
              <w:t>Осуществление методической помощи педагогам</w:t>
            </w:r>
          </w:p>
          <w:p w:rsidR="00C97E96" w:rsidRPr="006E07C9" w:rsidRDefault="00C97E96" w:rsidP="0073025E">
            <w:pPr>
              <w:ind w:left="-18"/>
              <w:rPr>
                <w:rFonts w:ascii="Times New Roman" w:hAnsi="Times New Roman"/>
                <w:noProof/>
              </w:rPr>
            </w:pPr>
            <w:r w:rsidRPr="006E07C9">
              <w:rPr>
                <w:rFonts w:ascii="Times New Roman" w:hAnsi="Times New Roman"/>
                <w:noProof/>
              </w:rPr>
              <w:t>Организация консультаций, семинаров, педагогических советов</w:t>
            </w:r>
          </w:p>
        </w:tc>
        <w:tc>
          <w:tcPr>
            <w:tcW w:w="5031" w:type="dxa"/>
          </w:tcPr>
          <w:p w:rsidR="00C97E96" w:rsidRPr="006E07C9" w:rsidRDefault="00C97E96" w:rsidP="0073025E">
            <w:pPr>
              <w:suppressAutoHyphens w:val="0"/>
              <w:rPr>
                <w:rFonts w:ascii="Times New Roman" w:hAnsi="Times New Roman"/>
              </w:rPr>
            </w:pPr>
            <w:r w:rsidRPr="006E07C9">
              <w:rPr>
                <w:rFonts w:ascii="Times New Roman" w:hAnsi="Times New Roman"/>
              </w:rPr>
              <w:t>Библиотека педагогической и методической литературы</w:t>
            </w:r>
          </w:p>
          <w:p w:rsidR="00C97E96" w:rsidRPr="006E07C9" w:rsidRDefault="00C97E96" w:rsidP="0073025E">
            <w:pPr>
              <w:suppressAutoHyphens w:val="0"/>
              <w:rPr>
                <w:rFonts w:ascii="Times New Roman" w:hAnsi="Times New Roman"/>
              </w:rPr>
            </w:pPr>
            <w:r w:rsidRPr="006E07C9">
              <w:rPr>
                <w:rFonts w:ascii="Times New Roman" w:hAnsi="Times New Roman"/>
              </w:rPr>
              <w:t>Библиотека периодических изданий</w:t>
            </w:r>
          </w:p>
          <w:p w:rsidR="00C97E96" w:rsidRPr="006E07C9" w:rsidRDefault="00C97E96" w:rsidP="0073025E">
            <w:pPr>
              <w:suppressAutoHyphens w:val="0"/>
              <w:rPr>
                <w:rFonts w:ascii="Times New Roman" w:hAnsi="Times New Roman"/>
              </w:rPr>
            </w:pPr>
            <w:r w:rsidRPr="006E07C9">
              <w:rPr>
                <w:rFonts w:ascii="Times New Roman" w:hAnsi="Times New Roman"/>
              </w:rPr>
              <w:t>Пособия для занятий</w:t>
            </w:r>
          </w:p>
          <w:p w:rsidR="00C97E96" w:rsidRPr="006E07C9" w:rsidRDefault="00C97E96" w:rsidP="0073025E">
            <w:pPr>
              <w:suppressAutoHyphens w:val="0"/>
              <w:rPr>
                <w:rFonts w:ascii="Times New Roman" w:hAnsi="Times New Roman"/>
              </w:rPr>
            </w:pPr>
            <w:r w:rsidRPr="006E07C9">
              <w:rPr>
                <w:rFonts w:ascii="Times New Roman" w:hAnsi="Times New Roman"/>
              </w:rPr>
              <w:t>Опыт работы педагогов</w:t>
            </w:r>
          </w:p>
          <w:p w:rsidR="00C97E96" w:rsidRPr="006E07C9" w:rsidRDefault="00C97E96" w:rsidP="0073025E">
            <w:pPr>
              <w:suppressAutoHyphens w:val="0"/>
              <w:rPr>
                <w:rFonts w:ascii="Times New Roman" w:hAnsi="Times New Roman"/>
              </w:rPr>
            </w:pPr>
            <w:r w:rsidRPr="006E07C9">
              <w:rPr>
                <w:rFonts w:ascii="Times New Roman" w:hAnsi="Times New Roman"/>
              </w:rPr>
              <w:t>Материалы консультаций, семинаров, семинаров – практикумов</w:t>
            </w:r>
          </w:p>
          <w:p w:rsidR="00C97E96" w:rsidRPr="006E07C9" w:rsidRDefault="00C97E96" w:rsidP="0073025E">
            <w:pPr>
              <w:suppressAutoHyphens w:val="0"/>
              <w:rPr>
                <w:rFonts w:ascii="Times New Roman" w:hAnsi="Times New Roman"/>
              </w:rPr>
            </w:pPr>
            <w:r w:rsidRPr="006E07C9">
              <w:rPr>
                <w:rFonts w:ascii="Times New Roman" w:hAnsi="Times New Roman"/>
              </w:rPr>
              <w:t>Демонстрационный, раздаточный материал для занятий с детьми</w:t>
            </w:r>
          </w:p>
          <w:p w:rsidR="00C97E96" w:rsidRPr="006E07C9" w:rsidRDefault="00C97E96" w:rsidP="0073025E">
            <w:pPr>
              <w:suppressAutoHyphens w:val="0"/>
              <w:rPr>
                <w:rFonts w:ascii="Times New Roman" w:hAnsi="Times New Roman"/>
              </w:rPr>
            </w:pPr>
            <w:r w:rsidRPr="006E07C9">
              <w:rPr>
                <w:rFonts w:ascii="Times New Roman" w:hAnsi="Times New Roman"/>
              </w:rPr>
              <w:t>Иллюстративный материал</w:t>
            </w:r>
          </w:p>
          <w:p w:rsidR="00C97E96" w:rsidRPr="006E07C9" w:rsidRDefault="00C97E96" w:rsidP="0073025E">
            <w:pPr>
              <w:rPr>
                <w:rFonts w:ascii="Times New Roman" w:hAnsi="Times New Roman"/>
                <w:noProof/>
              </w:rPr>
            </w:pPr>
            <w:r w:rsidRPr="006E07C9">
              <w:rPr>
                <w:rFonts w:ascii="Times New Roman" w:hAnsi="Times New Roman"/>
              </w:rPr>
              <w:t>Игрушки, муляжи</w:t>
            </w:r>
          </w:p>
        </w:tc>
        <w:tc>
          <w:tcPr>
            <w:tcW w:w="2976" w:type="dxa"/>
          </w:tcPr>
          <w:p w:rsidR="00C97E96" w:rsidRPr="006E07C9" w:rsidRDefault="00C97E96" w:rsidP="0073025E">
            <w:pPr>
              <w:jc w:val="both"/>
              <w:rPr>
                <w:rFonts w:ascii="Times New Roman" w:hAnsi="Times New Roman"/>
              </w:rPr>
            </w:pPr>
            <w:r>
              <w:rPr>
                <w:rFonts w:ascii="Times New Roman" w:hAnsi="Times New Roman"/>
              </w:rPr>
              <w:t>Старший воспитатель, все педагоги ДОО</w:t>
            </w:r>
          </w:p>
        </w:tc>
      </w:tr>
    </w:tbl>
    <w:p w:rsidR="00DE3BC3" w:rsidRDefault="00DE3BC3" w:rsidP="00DE3BC3">
      <w:pPr>
        <w:pStyle w:val="a3"/>
        <w:autoSpaceDE w:val="0"/>
        <w:autoSpaceDN w:val="0"/>
        <w:adjustRightInd w:val="0"/>
        <w:ind w:left="1140"/>
        <w:rPr>
          <w:rFonts w:ascii="Times New Roman" w:hAnsi="Times New Roman"/>
          <w:b/>
          <w:bCs/>
        </w:rPr>
      </w:pPr>
    </w:p>
    <w:p w:rsidR="00DE3BC3" w:rsidRDefault="00DE3BC3" w:rsidP="00DE3BC3">
      <w:pPr>
        <w:pStyle w:val="a3"/>
        <w:autoSpaceDE w:val="0"/>
        <w:autoSpaceDN w:val="0"/>
        <w:adjustRightInd w:val="0"/>
        <w:ind w:left="1140"/>
        <w:rPr>
          <w:rFonts w:ascii="Times New Roman" w:hAnsi="Times New Roman"/>
          <w:b/>
          <w:bCs/>
        </w:rPr>
      </w:pPr>
    </w:p>
    <w:p w:rsidR="00DE3BC3" w:rsidRDefault="00BD2F01" w:rsidP="008874E5">
      <w:pPr>
        <w:pStyle w:val="a3"/>
        <w:numPr>
          <w:ilvl w:val="1"/>
          <w:numId w:val="34"/>
        </w:numPr>
        <w:autoSpaceDE w:val="0"/>
        <w:autoSpaceDN w:val="0"/>
        <w:adjustRightInd w:val="0"/>
        <w:jc w:val="center"/>
        <w:rPr>
          <w:rFonts w:ascii="Times New Roman" w:hAnsi="Times New Roman"/>
          <w:b/>
          <w:bCs/>
        </w:rPr>
      </w:pPr>
      <w:r>
        <w:rPr>
          <w:rFonts w:ascii="Times New Roman" w:hAnsi="Times New Roman"/>
          <w:b/>
          <w:bCs/>
        </w:rPr>
        <w:t xml:space="preserve">ОПИСАНИЕ ОБЕСПЕЧЕННОСТИ МЕТОДИЧЕСКИМИ МАТЕРИАЛАМИ </w:t>
      </w:r>
    </w:p>
    <w:p w:rsidR="00BD2F01" w:rsidRDefault="00BD2F01" w:rsidP="00DE3BC3">
      <w:pPr>
        <w:pStyle w:val="a3"/>
        <w:autoSpaceDE w:val="0"/>
        <w:autoSpaceDN w:val="0"/>
        <w:adjustRightInd w:val="0"/>
        <w:ind w:left="1140"/>
        <w:jc w:val="center"/>
        <w:rPr>
          <w:rFonts w:ascii="Times New Roman" w:hAnsi="Times New Roman"/>
          <w:b/>
          <w:bCs/>
        </w:rPr>
      </w:pPr>
      <w:r>
        <w:rPr>
          <w:rFonts w:ascii="Times New Roman" w:hAnsi="Times New Roman"/>
          <w:b/>
          <w:bCs/>
        </w:rPr>
        <w:t>И СРЕДСТВАМИ ОБУЧЕНИЯ И ВОСПИТАНИЯ</w:t>
      </w:r>
    </w:p>
    <w:p w:rsidR="00E20DFB" w:rsidRDefault="00E20DFB" w:rsidP="00E20DFB">
      <w:pPr>
        <w:pStyle w:val="a3"/>
        <w:suppressAutoHyphens w:val="0"/>
        <w:jc w:val="center"/>
        <w:rPr>
          <w:rFonts w:ascii="Times New Roman" w:hAnsi="Times New Roman"/>
          <w:b/>
          <w:bCs/>
          <w:sz w:val="22"/>
          <w:szCs w:val="22"/>
        </w:rPr>
      </w:pPr>
    </w:p>
    <w:p w:rsidR="00E20DFB" w:rsidRDefault="00E20DFB" w:rsidP="008874E5">
      <w:pPr>
        <w:pStyle w:val="a3"/>
        <w:numPr>
          <w:ilvl w:val="2"/>
          <w:numId w:val="34"/>
        </w:numPr>
        <w:suppressAutoHyphens w:val="0"/>
        <w:jc w:val="center"/>
        <w:rPr>
          <w:rFonts w:ascii="Times New Roman" w:hAnsi="Times New Roman"/>
          <w:b/>
          <w:bCs/>
          <w:sz w:val="22"/>
          <w:szCs w:val="22"/>
        </w:rPr>
      </w:pPr>
      <w:r>
        <w:rPr>
          <w:rFonts w:ascii="Times New Roman" w:hAnsi="Times New Roman"/>
          <w:b/>
          <w:bCs/>
          <w:sz w:val="22"/>
          <w:szCs w:val="22"/>
        </w:rPr>
        <w:t>Методический комплект для обязательной части</w:t>
      </w:r>
    </w:p>
    <w:p w:rsidR="00E20DFB" w:rsidRDefault="00E20DFB" w:rsidP="00E20DFB">
      <w:pPr>
        <w:pStyle w:val="a3"/>
        <w:suppressAutoHyphens w:val="0"/>
        <w:ind w:left="1800"/>
        <w:rPr>
          <w:rFonts w:ascii="Times New Roman" w:hAnsi="Times New Roman"/>
          <w:b/>
          <w:bCs/>
          <w:sz w:val="22"/>
          <w:szCs w:val="22"/>
        </w:rPr>
      </w:pPr>
    </w:p>
    <w:p w:rsidR="00E20DFB" w:rsidRPr="008C2238" w:rsidRDefault="00E20DFB" w:rsidP="00E20DFB">
      <w:pPr>
        <w:autoSpaceDE w:val="0"/>
        <w:autoSpaceDN w:val="0"/>
        <w:adjustRightInd w:val="0"/>
        <w:jc w:val="both"/>
        <w:rPr>
          <w:rFonts w:ascii="Times New Roman" w:hAnsi="Times New Roman"/>
          <w:b/>
          <w:bCs/>
          <w:sz w:val="22"/>
          <w:szCs w:val="22"/>
        </w:rPr>
      </w:pPr>
      <w:r w:rsidRPr="00D54667">
        <w:rPr>
          <w:rFonts w:ascii="Times New Roman" w:hAnsi="Times New Roman"/>
          <w:b/>
          <w:bCs/>
          <w:sz w:val="22"/>
          <w:szCs w:val="22"/>
        </w:rPr>
        <w:t>Веракса Н.Е., Комарова Т.С., Васильева М.А. ФГОС Примерная общеобразовательная программа дошкольного образования "От рождения до школы" М.: «Мозаика-Синтез», 2014</w:t>
      </w:r>
    </w:p>
    <w:p w:rsidR="00E20DFB" w:rsidRPr="00D97823" w:rsidRDefault="00E20DFB" w:rsidP="00E20DFB">
      <w:pPr>
        <w:pStyle w:val="a3"/>
        <w:suppressAutoHyphens w:val="0"/>
        <w:jc w:val="center"/>
        <w:rPr>
          <w:rFonts w:ascii="Times New Roman" w:hAnsi="Times New Roman"/>
          <w:b/>
          <w:bCs/>
          <w:kern w:val="24"/>
          <w:sz w:val="22"/>
          <w:szCs w:val="22"/>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8"/>
      </w:tblGrid>
      <w:tr w:rsidR="00E20DFB" w:rsidTr="00E20DFB">
        <w:trPr>
          <w:trHeight w:val="201"/>
        </w:trPr>
        <w:tc>
          <w:tcPr>
            <w:tcW w:w="15168" w:type="dxa"/>
          </w:tcPr>
          <w:p w:rsidR="00E20DFB" w:rsidRPr="008C2238" w:rsidRDefault="00E20DFB" w:rsidP="0073025E">
            <w:pPr>
              <w:pStyle w:val="a3"/>
              <w:suppressAutoHyphens w:val="0"/>
              <w:jc w:val="center"/>
              <w:rPr>
                <w:rFonts w:ascii="Times New Roman" w:hAnsi="Times New Roman"/>
                <w:b/>
                <w:bCs/>
                <w:kern w:val="24"/>
              </w:rPr>
            </w:pPr>
            <w:r w:rsidRPr="00D97823">
              <w:rPr>
                <w:rFonts w:ascii="Times New Roman" w:hAnsi="Times New Roman"/>
                <w:b/>
                <w:bCs/>
                <w:kern w:val="24"/>
                <w:sz w:val="22"/>
                <w:szCs w:val="22"/>
              </w:rPr>
              <w:t>Социально-коммуникативное развитие</w:t>
            </w:r>
          </w:p>
        </w:tc>
      </w:tr>
      <w:tr w:rsidR="00E20DFB" w:rsidTr="00E20DFB">
        <w:trPr>
          <w:trHeight w:val="557"/>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ФГОС ДО Рабочая программа воспитателя Ежедневное планирование по программе «От рождения до школы» под редакцией Веракса Н.Е., Комарова Т.С., Васильева М.А. Первая младшая группа Издательство «Учитель», 2014</w:t>
            </w:r>
          </w:p>
        </w:tc>
      </w:tr>
      <w:tr w:rsidR="00E20DFB" w:rsidTr="00E20DFB">
        <w:trPr>
          <w:trHeight w:val="471"/>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ФГОС ДО Комплексные занятия по программе «От рождения до школы» под редакцией Веракса Н.Е., Комарова Т.С., Васильева М.А. Первая младшая группа Издательство «Учитель», 2014</w:t>
            </w:r>
          </w:p>
        </w:tc>
      </w:tr>
      <w:tr w:rsidR="00E20DFB" w:rsidTr="00E20DFB">
        <w:trPr>
          <w:trHeight w:val="225"/>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Теплюк С. Н. ФГОС Ребенок третьего года жизни. (2-3 года) М.: «Мозаика-Синтез», 2014</w:t>
            </w:r>
            <w:r w:rsidRPr="00371669">
              <w:rPr>
                <w:rFonts w:ascii="Times New Roman" w:hAnsi="Times New Roman"/>
                <w:bCs/>
                <w:sz w:val="22"/>
                <w:szCs w:val="22"/>
              </w:rPr>
              <w:tab/>
            </w:r>
          </w:p>
        </w:tc>
      </w:tr>
      <w:tr w:rsidR="00E20DFB" w:rsidTr="00E20DFB">
        <w:trPr>
          <w:trHeight w:val="225"/>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 xml:space="preserve">Соломенникова О. А. ФГОС Ознакомление с природой в детском саду.  (2-3 года) </w:t>
            </w:r>
            <w:r w:rsidRPr="00371669">
              <w:rPr>
                <w:rFonts w:ascii="Times New Roman" w:hAnsi="Times New Roman"/>
                <w:bCs/>
                <w:sz w:val="22"/>
                <w:szCs w:val="22"/>
              </w:rPr>
              <w:tab/>
              <w:t>М.: «Мозаика-Синтез», 2015</w:t>
            </w:r>
          </w:p>
        </w:tc>
      </w:tr>
      <w:tr w:rsidR="00E20DFB" w:rsidTr="00E20DFB">
        <w:trPr>
          <w:trHeight w:val="255"/>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Веракса Н. Е., Веракса А. Н. ФГОС Проектная деятельность дошкольников</w:t>
            </w:r>
            <w:r w:rsidRPr="00371669">
              <w:rPr>
                <w:rFonts w:ascii="Times New Roman" w:hAnsi="Times New Roman"/>
                <w:bCs/>
                <w:sz w:val="22"/>
                <w:szCs w:val="22"/>
              </w:rPr>
              <w:tab/>
              <w:t>М.: «Мозаика-Синтез», 2014</w:t>
            </w:r>
          </w:p>
        </w:tc>
      </w:tr>
      <w:tr w:rsidR="00E20DFB" w:rsidTr="00E20DFB">
        <w:trPr>
          <w:trHeight w:val="225"/>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Губанова Н. Ф.ФГОС Развитие игровой деятельности (2-3 года) М.: «Мозаика-Синтез», 2014</w:t>
            </w:r>
          </w:p>
        </w:tc>
      </w:tr>
      <w:tr w:rsidR="00E20DFB" w:rsidTr="00E20DFB">
        <w:trPr>
          <w:trHeight w:val="240"/>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bCs/>
                <w:sz w:val="22"/>
                <w:szCs w:val="22"/>
              </w:rPr>
              <w:t>Белая К.Ю. ФГОС Формирование основ безопасности у дошкольников (2-7 лет) М.: «Мозаика-Синтез», 2015</w:t>
            </w:r>
          </w:p>
        </w:tc>
      </w:tr>
      <w:tr w:rsidR="00E20DFB" w:rsidTr="00E20DFB">
        <w:trPr>
          <w:trHeight w:val="495"/>
        </w:trPr>
        <w:tc>
          <w:tcPr>
            <w:tcW w:w="15168" w:type="dxa"/>
          </w:tcPr>
          <w:p w:rsidR="00E20DFB" w:rsidRPr="00371669" w:rsidRDefault="00E20DFB" w:rsidP="0073025E">
            <w:pPr>
              <w:autoSpaceDE w:val="0"/>
              <w:autoSpaceDN w:val="0"/>
              <w:adjustRightInd w:val="0"/>
              <w:jc w:val="both"/>
              <w:rPr>
                <w:rFonts w:ascii="Times New Roman" w:hAnsi="Times New Roman"/>
                <w:bCs/>
              </w:rPr>
            </w:pPr>
            <w:r w:rsidRPr="00371669">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Вторая младшая группа Издательство «Учитель», 2014 </w:t>
            </w:r>
          </w:p>
        </w:tc>
      </w:tr>
      <w:tr w:rsidR="00E20DFB" w:rsidTr="00E20DFB">
        <w:trPr>
          <w:trHeight w:val="165"/>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rPr>
              <w:t>Теплюк С. Н.ФГОС Игры-занятия на прогулке с малышами (2-4 лет)</w:t>
            </w:r>
            <w:r w:rsidRPr="00371669">
              <w:rPr>
                <w:rFonts w:ascii="Times New Roman" w:hAnsi="Times New Roman"/>
                <w:sz w:val="22"/>
                <w:szCs w:val="22"/>
                <w:lang w:eastAsia="en-US"/>
              </w:rPr>
              <w:t xml:space="preserve"> </w:t>
            </w:r>
            <w:r w:rsidRPr="00371669">
              <w:rPr>
                <w:rFonts w:ascii="Times New Roman" w:hAnsi="Times New Roman"/>
                <w:sz w:val="22"/>
                <w:szCs w:val="22"/>
              </w:rPr>
              <w:t>М.: «Мозаика-Синтез», 2014</w:t>
            </w:r>
          </w:p>
        </w:tc>
      </w:tr>
      <w:tr w:rsidR="00E20DFB" w:rsidTr="00E20DFB">
        <w:trPr>
          <w:trHeight w:val="255"/>
        </w:trPr>
        <w:tc>
          <w:tcPr>
            <w:tcW w:w="15168" w:type="dxa"/>
          </w:tcPr>
          <w:p w:rsidR="00E20DFB" w:rsidRPr="00371669" w:rsidRDefault="00E20DFB" w:rsidP="0073025E">
            <w:pPr>
              <w:autoSpaceDE w:val="0"/>
              <w:autoSpaceDN w:val="0"/>
              <w:adjustRightInd w:val="0"/>
              <w:jc w:val="both"/>
              <w:rPr>
                <w:rFonts w:ascii="Times New Roman" w:hAnsi="Times New Roman"/>
              </w:rPr>
            </w:pPr>
            <w:r w:rsidRPr="00371669">
              <w:rPr>
                <w:rFonts w:ascii="Times New Roman" w:hAnsi="Times New Roman"/>
                <w:sz w:val="22"/>
                <w:szCs w:val="22"/>
                <w:lang w:eastAsia="en-US"/>
              </w:rPr>
              <w:t xml:space="preserve">Дыбина О. В.ФГОС Ознакомление с предметным и социальным окружением. (3-4 года) М.: «Мозаика-Синтез», 2014 </w:t>
            </w:r>
          </w:p>
        </w:tc>
      </w:tr>
      <w:tr w:rsidR="00E20DFB" w:rsidTr="00E20DFB">
        <w:trPr>
          <w:trHeight w:val="266"/>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lang w:eastAsia="en-US"/>
              </w:rPr>
              <w:t>Губанова Н. Ф. ФГОС Развитие игровой деятельности (3-4 года) М.: «Мозаика-Синтез», 2014</w:t>
            </w:r>
          </w:p>
        </w:tc>
      </w:tr>
      <w:tr w:rsidR="00E20DFB" w:rsidTr="00E20DFB">
        <w:trPr>
          <w:trHeight w:val="225"/>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lang w:eastAsia="en-US"/>
              </w:rPr>
              <w:t>Буре Р. С. ФГОС Социально-нравственное воспитание дошкольников (3-7 лет) М.: «Мозаика-Синтез», 2014</w:t>
            </w:r>
          </w:p>
        </w:tc>
      </w:tr>
      <w:tr w:rsidR="00E20DFB" w:rsidTr="00E20DFB">
        <w:trPr>
          <w:trHeight w:val="510"/>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средняя группа Издательство «Учитель», 2014 </w:t>
            </w:r>
          </w:p>
        </w:tc>
      </w:tr>
      <w:tr w:rsidR="00E20DFB" w:rsidTr="00E20DFB">
        <w:trPr>
          <w:trHeight w:val="440"/>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lang w:eastAsia="en-US"/>
              </w:rPr>
              <w:t>ФГОС ДО Комплексные занятия по программе «От рождения до школы» под редакцией Веракса Н.Е., Комарова Т.С., Васильева М.А. средняя группа Издательство «Учитель», 2014</w:t>
            </w:r>
          </w:p>
        </w:tc>
      </w:tr>
      <w:tr w:rsidR="00E20DFB" w:rsidTr="00E20DFB">
        <w:trPr>
          <w:trHeight w:val="195"/>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371669">
              <w:rPr>
                <w:rFonts w:ascii="Times New Roman" w:hAnsi="Times New Roman"/>
                <w:sz w:val="22"/>
                <w:szCs w:val="22"/>
                <w:lang w:eastAsia="en-US"/>
              </w:rPr>
              <w:t>Дыбина О. В. ФГОС Ознакомление с предметным и социальным окружением. (4-5 лет). Средняя группа М.: «Мозаика-Синтез», 2014</w:t>
            </w:r>
          </w:p>
        </w:tc>
      </w:tr>
      <w:tr w:rsidR="00E20DFB" w:rsidTr="00E20DFB">
        <w:trPr>
          <w:trHeight w:val="210"/>
        </w:trPr>
        <w:tc>
          <w:tcPr>
            <w:tcW w:w="15168" w:type="dxa"/>
          </w:tcPr>
          <w:p w:rsidR="00E20DFB" w:rsidRPr="00371669"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Крашенинников Е. Е., Холодова О. Л. ФГОС Развитие познавательных способностей дошкольников (4-7) М.: «Мозаика-Синтез», 2014</w:t>
            </w:r>
          </w:p>
        </w:tc>
      </w:tr>
      <w:tr w:rsidR="00E20DFB" w:rsidTr="00E20DFB">
        <w:trPr>
          <w:trHeight w:val="240"/>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Павлова Л. Ю. ФГОС Сборник дидактических игр по ознакомлению с окружающим миром (4-7 лет) М.: «Мозаика-Синтез», 2014</w:t>
            </w:r>
          </w:p>
        </w:tc>
      </w:tr>
      <w:tr w:rsidR="00E20DFB" w:rsidTr="00E20DFB">
        <w:trPr>
          <w:trHeight w:val="25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Куцакова Л. В. ФГОС Трудовое воспитание в детском саду (3-7 лет) М.: «Мозаика-Синтез», 2014</w:t>
            </w:r>
          </w:p>
        </w:tc>
      </w:tr>
      <w:tr w:rsidR="00E20DFB" w:rsidTr="00E20DFB">
        <w:trPr>
          <w:trHeight w:val="46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Старшая группа Издательство «Учитель», 2014 </w:t>
            </w:r>
          </w:p>
        </w:tc>
      </w:tr>
      <w:tr w:rsidR="00E20DFB" w:rsidTr="00E20DFB">
        <w:trPr>
          <w:trHeight w:val="43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ФГОС ДО Комплексные занятия по программе «От рождения до школы» под редакцией Веракса Н.Е., Комарова Т.С., Васильева М.А. Старшая группа Издательство «Учитель», 2014</w:t>
            </w:r>
          </w:p>
        </w:tc>
      </w:tr>
      <w:tr w:rsidR="00E20DFB" w:rsidTr="00E20DFB">
        <w:trPr>
          <w:trHeight w:val="240"/>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Дыбина О. В. ФГОС Ознакомление с предметным и социальным окружением. (5-6 лет). Старшая группа М.: «Мозаика-Синтез», 2014</w:t>
            </w:r>
          </w:p>
        </w:tc>
      </w:tr>
      <w:tr w:rsidR="00E20DFB" w:rsidTr="00E20DFB">
        <w:trPr>
          <w:trHeight w:val="19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Соломенникова О. А. ФГОС Ознакомление с природой в детском саду. Старшая группа. (5-6 лет) М.: «Мозаика-Синтез», 2014</w:t>
            </w:r>
          </w:p>
        </w:tc>
      </w:tr>
      <w:tr w:rsidR="00E20DFB" w:rsidTr="00E20DFB">
        <w:trPr>
          <w:trHeight w:val="240"/>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Веракса Н. Е., Галимов О. П. ФГОС Познавательно-исследовательская деятельность дошкольников (4-7 лет) М.: «Мозаика-Синтез», 2015</w:t>
            </w:r>
          </w:p>
        </w:tc>
      </w:tr>
      <w:tr w:rsidR="00E20DFB" w:rsidTr="00E20DFB">
        <w:trPr>
          <w:trHeight w:val="510"/>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Подготовительная к школе группа Издательство «Учитель», 2014 </w:t>
            </w:r>
          </w:p>
        </w:tc>
      </w:tr>
      <w:tr w:rsidR="00E20DFB" w:rsidTr="00E20DFB">
        <w:trPr>
          <w:trHeight w:val="46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ФГОС ДО Комплексные занятия по программе «От рождения до школы» под редакцией Веракса Н.Е., Комарова Т.С., Васильева М.А. Подготовительная к школе группа Издательство «Учитель», 2014</w:t>
            </w:r>
          </w:p>
        </w:tc>
      </w:tr>
      <w:tr w:rsidR="00E20DFB" w:rsidTr="00E20DFB">
        <w:trPr>
          <w:trHeight w:val="225"/>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Борисова М. М. ФГОС Малоподвижные игры и игровые упражнения (3-7 лет)</w:t>
            </w:r>
            <w:r w:rsidRPr="007A6F62">
              <w:rPr>
                <w:sz w:val="22"/>
                <w:szCs w:val="22"/>
                <w:lang w:eastAsia="en-US"/>
              </w:rPr>
              <w:t xml:space="preserve"> </w:t>
            </w:r>
            <w:r w:rsidRPr="007A6F62">
              <w:rPr>
                <w:rFonts w:ascii="Times New Roman" w:hAnsi="Times New Roman"/>
                <w:sz w:val="22"/>
                <w:szCs w:val="22"/>
                <w:lang w:eastAsia="en-US"/>
              </w:rPr>
              <w:t>М.: «Мозаика-Синтез», 2014</w:t>
            </w:r>
          </w:p>
        </w:tc>
      </w:tr>
      <w:tr w:rsidR="00E20DFB" w:rsidTr="00E20DFB">
        <w:trPr>
          <w:trHeight w:val="311"/>
        </w:trPr>
        <w:tc>
          <w:tcPr>
            <w:tcW w:w="15168" w:type="dxa"/>
          </w:tcPr>
          <w:p w:rsidR="00E20DFB" w:rsidRPr="007A6F62" w:rsidRDefault="00E20DFB" w:rsidP="0073025E">
            <w:pPr>
              <w:autoSpaceDE w:val="0"/>
              <w:autoSpaceDN w:val="0"/>
              <w:adjustRightInd w:val="0"/>
              <w:jc w:val="both"/>
              <w:rPr>
                <w:rFonts w:ascii="Times New Roman" w:hAnsi="Times New Roman"/>
                <w:lang w:eastAsia="en-US"/>
              </w:rPr>
            </w:pPr>
            <w:r w:rsidRPr="007A6F62">
              <w:rPr>
                <w:rFonts w:ascii="Times New Roman" w:hAnsi="Times New Roman"/>
                <w:sz w:val="22"/>
                <w:szCs w:val="22"/>
                <w:lang w:eastAsia="en-US"/>
              </w:rPr>
              <w:t>Дыбина О. В.ФГОС Ознакомление с предметным и социальным окружением. (6-7 лет). Подготовительная к школе группа М.: «Мозаика-Синтез», 2014</w:t>
            </w:r>
          </w:p>
        </w:tc>
      </w:tr>
      <w:tr w:rsidR="00E20DFB" w:rsidTr="00E20DFB">
        <w:trPr>
          <w:trHeight w:val="345"/>
        </w:trPr>
        <w:tc>
          <w:tcPr>
            <w:tcW w:w="15168" w:type="dxa"/>
          </w:tcPr>
          <w:p w:rsidR="00E20DFB" w:rsidRPr="00C97E96" w:rsidRDefault="00E20DFB" w:rsidP="0073025E">
            <w:pPr>
              <w:autoSpaceDE w:val="0"/>
              <w:autoSpaceDN w:val="0"/>
              <w:adjustRightInd w:val="0"/>
              <w:jc w:val="center"/>
              <w:rPr>
                <w:rFonts w:ascii="Times New Roman" w:hAnsi="Times New Roman"/>
                <w:b/>
                <w:bCs/>
                <w:kern w:val="24"/>
              </w:rPr>
            </w:pPr>
            <w:r w:rsidRPr="003B1294">
              <w:rPr>
                <w:rFonts w:ascii="Times New Roman" w:hAnsi="Times New Roman"/>
                <w:b/>
                <w:bCs/>
                <w:kern w:val="24"/>
              </w:rPr>
              <w:t>Познавательное развитие</w:t>
            </w:r>
          </w:p>
        </w:tc>
      </w:tr>
      <w:tr w:rsidR="00E20DFB" w:rsidTr="00E20DFB">
        <w:trPr>
          <w:trHeight w:val="480"/>
        </w:trPr>
        <w:tc>
          <w:tcPr>
            <w:tcW w:w="15168" w:type="dxa"/>
          </w:tcPr>
          <w:p w:rsidR="00E20DFB" w:rsidRPr="00371669" w:rsidRDefault="00E20DFB" w:rsidP="0073025E">
            <w:pPr>
              <w:autoSpaceDE w:val="0"/>
              <w:autoSpaceDN w:val="0"/>
              <w:adjustRightInd w:val="0"/>
              <w:jc w:val="both"/>
              <w:rPr>
                <w:rFonts w:ascii="Times New Roman" w:hAnsi="Times New Roman"/>
              </w:rPr>
            </w:pPr>
            <w:r w:rsidRPr="00D20AF0">
              <w:rPr>
                <w:rFonts w:ascii="Times New Roman" w:hAnsi="Times New Roman"/>
                <w:sz w:val="22"/>
                <w:szCs w:val="22"/>
              </w:rPr>
              <w:t>Веракса Н.Е., Комарова Т.С., Васильева М.А. ФГОС Примерная общеобразовательная программа дошкольного образования "От рождения до школы"</w:t>
            </w:r>
            <w:r w:rsidRPr="00D20AF0">
              <w:rPr>
                <w:rFonts w:ascii="Times New Roman" w:hAnsi="Times New Roman"/>
                <w:sz w:val="22"/>
                <w:szCs w:val="22"/>
                <w:lang w:eastAsia="en-US"/>
              </w:rPr>
              <w:t xml:space="preserve"> </w:t>
            </w:r>
            <w:r w:rsidRPr="00D20AF0">
              <w:rPr>
                <w:rFonts w:ascii="Times New Roman" w:hAnsi="Times New Roman"/>
                <w:sz w:val="22"/>
                <w:szCs w:val="22"/>
              </w:rPr>
              <w:t>М.: «Мозаика-Синтез», 2014</w:t>
            </w:r>
          </w:p>
        </w:tc>
      </w:tr>
      <w:tr w:rsidR="00E20DFB" w:rsidTr="00E20DFB">
        <w:trPr>
          <w:trHeight w:val="462"/>
        </w:trPr>
        <w:tc>
          <w:tcPr>
            <w:tcW w:w="15168" w:type="dxa"/>
          </w:tcPr>
          <w:p w:rsidR="00E20DFB" w:rsidRDefault="00E20DFB" w:rsidP="0073025E">
            <w:pPr>
              <w:autoSpaceDE w:val="0"/>
              <w:autoSpaceDN w:val="0"/>
              <w:adjustRightInd w:val="0"/>
              <w:jc w:val="both"/>
              <w:rPr>
                <w:rFonts w:ascii="Times New Roman" w:hAnsi="Times New Roman"/>
                <w:b/>
                <w:bCs/>
                <w:kern w:val="24"/>
              </w:rPr>
            </w:pPr>
            <w:r w:rsidRPr="00D20AF0">
              <w:rPr>
                <w:rFonts w:ascii="Times New Roman" w:hAnsi="Times New Roman"/>
                <w:sz w:val="22"/>
                <w:szCs w:val="22"/>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Первая младшая группа Издательство «Учитель», 2014 </w:t>
            </w:r>
          </w:p>
          <w:p w:rsidR="00E20DFB" w:rsidRPr="00D20AF0" w:rsidRDefault="00E20DFB" w:rsidP="0073025E">
            <w:pPr>
              <w:autoSpaceDE w:val="0"/>
              <w:autoSpaceDN w:val="0"/>
              <w:adjustRightInd w:val="0"/>
              <w:jc w:val="both"/>
              <w:rPr>
                <w:rFonts w:ascii="Times New Roman" w:hAnsi="Times New Roman"/>
              </w:rPr>
            </w:pPr>
            <w:r w:rsidRPr="00D20AF0">
              <w:rPr>
                <w:rFonts w:ascii="Times New Roman" w:hAnsi="Times New Roman"/>
                <w:sz w:val="22"/>
                <w:szCs w:val="22"/>
              </w:rPr>
              <w:t>ФГОС ДО Комплексные занятия по программе «От рождения до школы» под редакцией Веракса Н.Е., Комарова Т.С., Васильева М.А. Первая младшая группа Издательство «Учитель», 2014</w:t>
            </w:r>
          </w:p>
        </w:tc>
      </w:tr>
      <w:tr w:rsidR="00E20DFB" w:rsidTr="00E20DFB">
        <w:trPr>
          <w:trHeight w:val="210"/>
        </w:trPr>
        <w:tc>
          <w:tcPr>
            <w:tcW w:w="15168" w:type="dxa"/>
          </w:tcPr>
          <w:p w:rsidR="00E20DFB" w:rsidRPr="00D20AF0" w:rsidRDefault="00E20DFB" w:rsidP="0073025E">
            <w:pPr>
              <w:autoSpaceDE w:val="0"/>
              <w:autoSpaceDN w:val="0"/>
              <w:adjustRightInd w:val="0"/>
              <w:jc w:val="both"/>
              <w:rPr>
                <w:rFonts w:ascii="Times New Roman" w:hAnsi="Times New Roman"/>
              </w:rPr>
            </w:pPr>
            <w:r w:rsidRPr="00D20AF0">
              <w:rPr>
                <w:rFonts w:ascii="Times New Roman" w:hAnsi="Times New Roman"/>
                <w:sz w:val="22"/>
                <w:szCs w:val="22"/>
              </w:rPr>
              <w:t>Теплюк С. Н. ФГОС Ребенок третьего года жизни. (2-3 года)</w:t>
            </w:r>
            <w:r w:rsidRPr="00D20AF0">
              <w:rPr>
                <w:rFonts w:ascii="Times New Roman" w:hAnsi="Times New Roman"/>
                <w:sz w:val="22"/>
                <w:szCs w:val="22"/>
                <w:lang w:eastAsia="en-US"/>
              </w:rPr>
              <w:t xml:space="preserve"> </w:t>
            </w:r>
            <w:r w:rsidRPr="00D20AF0">
              <w:rPr>
                <w:rFonts w:ascii="Times New Roman" w:hAnsi="Times New Roman"/>
                <w:sz w:val="22"/>
                <w:szCs w:val="22"/>
              </w:rPr>
              <w:t>М.: «Мозаика-Синтез», 2014</w:t>
            </w:r>
            <w:r w:rsidRPr="00D20AF0">
              <w:rPr>
                <w:rFonts w:ascii="Times New Roman" w:hAnsi="Times New Roman"/>
                <w:sz w:val="22"/>
                <w:szCs w:val="22"/>
              </w:rPr>
              <w:tab/>
            </w:r>
          </w:p>
        </w:tc>
      </w:tr>
      <w:tr w:rsidR="00E20DFB" w:rsidTr="00E20DFB">
        <w:trPr>
          <w:trHeight w:val="225"/>
        </w:trPr>
        <w:tc>
          <w:tcPr>
            <w:tcW w:w="15168" w:type="dxa"/>
          </w:tcPr>
          <w:p w:rsidR="00E20DFB" w:rsidRPr="00D20AF0" w:rsidRDefault="00E20DFB" w:rsidP="0073025E">
            <w:pPr>
              <w:autoSpaceDE w:val="0"/>
              <w:autoSpaceDN w:val="0"/>
              <w:adjustRightInd w:val="0"/>
              <w:jc w:val="both"/>
              <w:rPr>
                <w:rFonts w:ascii="Times New Roman" w:hAnsi="Times New Roman"/>
              </w:rPr>
            </w:pPr>
            <w:r w:rsidRPr="00D20AF0">
              <w:rPr>
                <w:rFonts w:ascii="Times New Roman" w:hAnsi="Times New Roman"/>
                <w:sz w:val="22"/>
                <w:szCs w:val="22"/>
              </w:rPr>
              <w:t xml:space="preserve">Соломенникова О. А. ФГОС Ознакомление с природой в детском саду.  (2-3 года) </w:t>
            </w:r>
            <w:r w:rsidRPr="00D20AF0">
              <w:rPr>
                <w:rFonts w:ascii="Times New Roman" w:hAnsi="Times New Roman"/>
                <w:sz w:val="22"/>
                <w:szCs w:val="22"/>
              </w:rPr>
              <w:tab/>
              <w:t>М.: «Мозаика-Синтез», 2015</w:t>
            </w:r>
          </w:p>
        </w:tc>
      </w:tr>
      <w:tr w:rsidR="00E20DFB" w:rsidTr="00E20DFB">
        <w:trPr>
          <w:trHeight w:val="240"/>
        </w:trPr>
        <w:tc>
          <w:tcPr>
            <w:tcW w:w="15168" w:type="dxa"/>
          </w:tcPr>
          <w:p w:rsidR="00E20DFB" w:rsidRPr="00D20AF0" w:rsidRDefault="00E20DFB" w:rsidP="0073025E">
            <w:pPr>
              <w:autoSpaceDE w:val="0"/>
              <w:autoSpaceDN w:val="0"/>
              <w:adjustRightInd w:val="0"/>
              <w:jc w:val="both"/>
              <w:rPr>
                <w:rFonts w:ascii="Times New Roman" w:hAnsi="Times New Roman"/>
              </w:rPr>
            </w:pPr>
            <w:r w:rsidRPr="00D20AF0">
              <w:rPr>
                <w:rFonts w:ascii="Times New Roman" w:hAnsi="Times New Roman"/>
                <w:sz w:val="22"/>
                <w:szCs w:val="22"/>
              </w:rPr>
              <w:t>Губанова Н. Ф.ФГОС Развитие игровой деятельности (2-3 года) М.: «Мозаика-Синтез», 2014</w:t>
            </w:r>
          </w:p>
        </w:tc>
      </w:tr>
      <w:tr w:rsidR="00E20DFB" w:rsidTr="00E20DFB">
        <w:trPr>
          <w:trHeight w:val="458"/>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Вторая младшая группа Издательство «Учитель», 2014 </w:t>
            </w:r>
          </w:p>
        </w:tc>
      </w:tr>
      <w:tr w:rsidR="00E20DFB" w:rsidTr="00E20DFB">
        <w:trPr>
          <w:trHeight w:val="480"/>
        </w:trPr>
        <w:tc>
          <w:tcPr>
            <w:tcW w:w="15168" w:type="dxa"/>
          </w:tcPr>
          <w:p w:rsidR="00E20DFB" w:rsidRPr="00D20AF0" w:rsidRDefault="00E20DFB" w:rsidP="0073025E">
            <w:pPr>
              <w:autoSpaceDE w:val="0"/>
              <w:autoSpaceDN w:val="0"/>
              <w:adjustRightInd w:val="0"/>
              <w:jc w:val="both"/>
              <w:rPr>
                <w:rFonts w:ascii="Times New Roman" w:hAnsi="Times New Roman"/>
                <w:lang w:eastAsia="en-US"/>
              </w:rPr>
            </w:pPr>
            <w:r w:rsidRPr="00D20AF0">
              <w:rPr>
                <w:rFonts w:ascii="Times New Roman" w:hAnsi="Times New Roman"/>
                <w:sz w:val="22"/>
                <w:szCs w:val="22"/>
              </w:rPr>
              <w:t>Веракса Н.Е., Комарова Т.С., Васильева М.А.ФГОС Примерная общеобразовательная программа дошкольного образования "От рождения до школы"</w:t>
            </w:r>
            <w:r w:rsidRPr="00D20AF0">
              <w:rPr>
                <w:rFonts w:ascii="Times New Roman" w:hAnsi="Times New Roman"/>
                <w:sz w:val="22"/>
                <w:szCs w:val="22"/>
                <w:lang w:eastAsia="en-US"/>
              </w:rPr>
              <w:t xml:space="preserve"> </w:t>
            </w:r>
            <w:r w:rsidRPr="00D20AF0">
              <w:rPr>
                <w:rFonts w:ascii="Times New Roman" w:hAnsi="Times New Roman"/>
                <w:sz w:val="22"/>
                <w:szCs w:val="22"/>
              </w:rPr>
              <w:t>М.: «Мозаика-Синтез», 2014</w:t>
            </w:r>
          </w:p>
        </w:tc>
      </w:tr>
      <w:tr w:rsidR="00E20DFB" w:rsidTr="00E20DFB">
        <w:trPr>
          <w:trHeight w:val="255"/>
        </w:trPr>
        <w:tc>
          <w:tcPr>
            <w:tcW w:w="15168" w:type="dxa"/>
          </w:tcPr>
          <w:p w:rsidR="00E20DFB" w:rsidRPr="00D20AF0" w:rsidRDefault="00E20DFB" w:rsidP="0073025E">
            <w:pPr>
              <w:spacing w:line="259" w:lineRule="auto"/>
              <w:jc w:val="both"/>
              <w:rPr>
                <w:rFonts w:ascii="Times New Roman" w:hAnsi="Times New Roman"/>
              </w:rPr>
            </w:pPr>
            <w:r w:rsidRPr="00D20AF0">
              <w:rPr>
                <w:rFonts w:ascii="Times New Roman" w:hAnsi="Times New Roman"/>
                <w:sz w:val="22"/>
                <w:szCs w:val="22"/>
                <w:lang w:eastAsia="en-US"/>
              </w:rPr>
              <w:t xml:space="preserve">ФГОС ДО Комплексные занятия по программе «От рождения до школы» под редакцией Веракса Н.Е., </w:t>
            </w:r>
          </w:p>
        </w:tc>
      </w:tr>
      <w:tr w:rsidR="00E20DFB" w:rsidTr="00E20DFB">
        <w:trPr>
          <w:trHeight w:val="210"/>
        </w:trPr>
        <w:tc>
          <w:tcPr>
            <w:tcW w:w="15168" w:type="dxa"/>
          </w:tcPr>
          <w:p w:rsidR="00E20DFB" w:rsidRPr="00D20AF0" w:rsidRDefault="00E20DFB" w:rsidP="0073025E">
            <w:pPr>
              <w:jc w:val="both"/>
              <w:outlineLvl w:val="2"/>
              <w:rPr>
                <w:rFonts w:ascii="Times New Roman" w:hAnsi="Times New Roman"/>
                <w:lang w:eastAsia="en-US"/>
              </w:rPr>
            </w:pPr>
            <w:r w:rsidRPr="00D20AF0">
              <w:rPr>
                <w:rFonts w:ascii="Times New Roman" w:hAnsi="Times New Roman"/>
                <w:sz w:val="22"/>
                <w:szCs w:val="22"/>
              </w:rPr>
              <w:t>Теплюк С. Н.ФГОС Игры-занятия на прогулке с малышами (2-4 лет)</w:t>
            </w:r>
            <w:r w:rsidRPr="00D20AF0">
              <w:rPr>
                <w:rFonts w:ascii="Times New Roman" w:hAnsi="Times New Roman"/>
                <w:sz w:val="22"/>
                <w:szCs w:val="22"/>
                <w:lang w:eastAsia="en-US"/>
              </w:rPr>
              <w:t xml:space="preserve"> </w:t>
            </w:r>
            <w:r w:rsidRPr="00D20AF0">
              <w:rPr>
                <w:rFonts w:ascii="Times New Roman" w:hAnsi="Times New Roman"/>
                <w:sz w:val="22"/>
                <w:szCs w:val="22"/>
              </w:rPr>
              <w:t>М.: «Мозаика-Синтез», 2014</w:t>
            </w:r>
          </w:p>
        </w:tc>
      </w:tr>
      <w:tr w:rsidR="00E20DFB" w:rsidTr="00E20DFB">
        <w:trPr>
          <w:trHeight w:val="570"/>
        </w:trPr>
        <w:tc>
          <w:tcPr>
            <w:tcW w:w="15168" w:type="dxa"/>
          </w:tcPr>
          <w:p w:rsidR="00E20DFB" w:rsidRPr="00D20AF0" w:rsidRDefault="00E20DFB" w:rsidP="0073025E">
            <w:pPr>
              <w:spacing w:line="259" w:lineRule="auto"/>
              <w:jc w:val="both"/>
              <w:rPr>
                <w:rFonts w:ascii="Times New Roman" w:hAnsi="Times New Roman"/>
              </w:rPr>
            </w:pPr>
            <w:r w:rsidRPr="00D20AF0">
              <w:rPr>
                <w:rFonts w:ascii="Times New Roman" w:hAnsi="Times New Roman"/>
                <w:sz w:val="22"/>
                <w:szCs w:val="22"/>
                <w:lang w:eastAsia="en-US"/>
              </w:rPr>
              <w:t>Дыбина О. В.ФГОС Ознакомление с предметным и социальным окружением. (3-4 года) М.: «Мозаика-Синтез», 2014 ФГОС Сборник подвижных игр (2-7 лет) М.: «Мозаика-Синтез», 2015</w:t>
            </w:r>
          </w:p>
        </w:tc>
      </w:tr>
      <w:tr w:rsidR="00E20DFB" w:rsidTr="00E20DFB">
        <w:trPr>
          <w:trHeight w:val="540"/>
        </w:trPr>
        <w:tc>
          <w:tcPr>
            <w:tcW w:w="15168" w:type="dxa"/>
          </w:tcPr>
          <w:p w:rsidR="00E20DFB" w:rsidRPr="00D20AF0" w:rsidRDefault="00E20DFB" w:rsidP="0073025E">
            <w:pPr>
              <w:spacing w:line="259" w:lineRule="auto"/>
              <w:jc w:val="both"/>
              <w:rPr>
                <w:rFonts w:ascii="Times New Roman" w:hAnsi="Times New Roman"/>
                <w:lang w:eastAsia="en-US"/>
              </w:rPr>
            </w:pPr>
            <w:r w:rsidRPr="00D20AF0">
              <w:rPr>
                <w:rFonts w:ascii="Times New Roman" w:hAnsi="Times New Roman"/>
                <w:sz w:val="22"/>
                <w:szCs w:val="22"/>
                <w:lang w:eastAsia="en-US"/>
              </w:rPr>
              <w:t>Веракса Н. Е., Веракса А. Н. ФГОС Проектная деятельность дошкольников М.: «Мозаика-Синтез», 2014</w:t>
            </w:r>
          </w:p>
          <w:p w:rsidR="00E20DFB" w:rsidRPr="00D20AF0" w:rsidRDefault="00E20DFB" w:rsidP="0073025E">
            <w:pPr>
              <w:autoSpaceDE w:val="0"/>
              <w:autoSpaceDN w:val="0"/>
              <w:adjustRightInd w:val="0"/>
              <w:jc w:val="both"/>
              <w:rPr>
                <w:rFonts w:ascii="Times New Roman" w:hAnsi="Times New Roman"/>
                <w:lang w:eastAsia="en-US"/>
              </w:rPr>
            </w:pPr>
            <w:r w:rsidRPr="00D20AF0">
              <w:rPr>
                <w:rFonts w:ascii="Times New Roman" w:hAnsi="Times New Roman"/>
                <w:sz w:val="22"/>
                <w:szCs w:val="22"/>
                <w:lang w:eastAsia="en-US"/>
              </w:rPr>
              <w:t>Губанова Н. Ф.ФГОС Развитие игровой деятельности (3-4 года) М.: «Мозаика-Синтез», 2014</w:t>
            </w:r>
          </w:p>
        </w:tc>
      </w:tr>
      <w:tr w:rsidR="00E20DFB" w:rsidTr="00E20DFB">
        <w:trPr>
          <w:trHeight w:val="48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Веракса Н.Е., Комарова Т.С., Васильева М.А. ФГОС Примерная общеобразовательная программа дошкольного образования "От рождения до школы" М.: «Мозаика-Синтез», 2014</w:t>
            </w:r>
          </w:p>
        </w:tc>
      </w:tr>
      <w:tr w:rsidR="00E20DFB" w:rsidTr="00E20DFB">
        <w:trPr>
          <w:trHeight w:val="45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средняя группа Издательство «Учитель», 2014 </w:t>
            </w:r>
          </w:p>
        </w:tc>
      </w:tr>
      <w:tr w:rsidR="00E20DFB" w:rsidTr="00E20DFB">
        <w:trPr>
          <w:trHeight w:val="51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ФГОС ДО Комплексные занятия по программе «От рождения до школы» под редакцией Веракса Н.Е., Комарова Т.С., Васильева М.А. средняя группа Издательство «Учитель», 2014</w:t>
            </w:r>
          </w:p>
        </w:tc>
      </w:tr>
      <w:tr w:rsidR="00E20DFB" w:rsidTr="00E20DFB">
        <w:trPr>
          <w:trHeight w:val="19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 xml:space="preserve">Куцакова Л. В.ФГОС Конструирование из строительного материала. (4-5 лет). Средняя группа </w:t>
            </w:r>
            <w:r w:rsidRPr="00D20AF0">
              <w:rPr>
                <w:rFonts w:ascii="Times New Roman" w:hAnsi="Times New Roman"/>
                <w:sz w:val="22"/>
                <w:szCs w:val="22"/>
                <w:lang w:eastAsia="en-US"/>
              </w:rPr>
              <w:tab/>
              <w:t>М.: «Мозаика-Синтез», 2014</w:t>
            </w:r>
          </w:p>
        </w:tc>
      </w:tr>
      <w:tr w:rsidR="00E20DFB" w:rsidTr="00E20DFB">
        <w:trPr>
          <w:trHeight w:val="21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Дыбина О. В. ФГОС Ознакомление с предметным и социальным окружением. (4-5 лет). Средняя группа М.: «Мозаика-Синтез», 2014</w:t>
            </w:r>
          </w:p>
        </w:tc>
      </w:tr>
      <w:tr w:rsidR="00E20DFB" w:rsidTr="00E20DFB">
        <w:trPr>
          <w:trHeight w:val="22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 xml:space="preserve">Соломенникова О. А. ФГОС Ознакомление с природой в детском саду. (4-5 лет). Средняя группа </w:t>
            </w:r>
            <w:r w:rsidRPr="00D20AF0">
              <w:rPr>
                <w:rFonts w:ascii="Times New Roman" w:hAnsi="Times New Roman"/>
                <w:sz w:val="22"/>
                <w:szCs w:val="22"/>
                <w:lang w:eastAsia="en-US"/>
              </w:rPr>
              <w:tab/>
              <w:t>М.: «Мозаика-Синтез», 2015</w:t>
            </w:r>
          </w:p>
        </w:tc>
      </w:tr>
      <w:tr w:rsidR="00E20DFB" w:rsidTr="00E20DFB">
        <w:trPr>
          <w:trHeight w:val="19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Веракса Н. Е., Галимов О. П. ФГОС Познавательно-исследовательская деятельность дошкольников (4-7 лет) М.: «Мозаика-Синтез», 2015</w:t>
            </w:r>
            <w:r w:rsidRPr="00D20AF0">
              <w:rPr>
                <w:rFonts w:ascii="Times New Roman" w:hAnsi="Times New Roman"/>
                <w:sz w:val="22"/>
                <w:szCs w:val="22"/>
                <w:lang w:eastAsia="en-US"/>
              </w:rPr>
              <w:tab/>
            </w:r>
          </w:p>
        </w:tc>
      </w:tr>
      <w:tr w:rsidR="00E20DFB" w:rsidTr="00E20DFB">
        <w:trPr>
          <w:trHeight w:val="157"/>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Веракса Н. Е., Веракса А. Н. ФГОС Проектная деятельность дошкольников М.: «Мозаика-Синтез», 2014</w:t>
            </w:r>
          </w:p>
        </w:tc>
      </w:tr>
      <w:tr w:rsidR="00E20DFB" w:rsidTr="00E20DFB">
        <w:trPr>
          <w:trHeight w:val="25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Крашенинников Е. Е., Холодова О. Л. ФГОС Развитие познавательных способностей дошкольников (4-7) М.: «Мозаика-Синтез», 2014</w:t>
            </w:r>
          </w:p>
        </w:tc>
      </w:tr>
      <w:tr w:rsidR="00E20DFB" w:rsidTr="00E20DFB">
        <w:trPr>
          <w:trHeight w:val="27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Павлова Л. Ю. ФГОС Сборник дидактических игр по ознакомлению с окружающим миром (4-7 лет) М.: «Мозаика-Синтез», 2014</w:t>
            </w:r>
          </w:p>
        </w:tc>
      </w:tr>
      <w:tr w:rsidR="00E20DFB" w:rsidTr="00E20DFB">
        <w:trPr>
          <w:trHeight w:val="268"/>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 xml:space="preserve">Помораева И. А., Позина В. А. ФГОС Формирование элементарных математических представлений. (4-5 лет). Средняя группа </w:t>
            </w:r>
            <w:r w:rsidRPr="00D20AF0">
              <w:rPr>
                <w:rFonts w:ascii="Times New Roman" w:hAnsi="Times New Roman"/>
                <w:sz w:val="22"/>
                <w:szCs w:val="22"/>
                <w:lang w:eastAsia="en-US"/>
              </w:rPr>
              <w:tab/>
              <w:t>М.: «Мозаика-Синтез», 2015</w:t>
            </w:r>
          </w:p>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Саулина Т. Ф. ФГОС Знакомим дошкольников с правилами дорожного движения (3-7 лет) М.: «Мозаика-Синтез», 2014</w:t>
            </w:r>
          </w:p>
        </w:tc>
      </w:tr>
      <w:tr w:rsidR="00E20DFB" w:rsidTr="00E20DFB">
        <w:trPr>
          <w:trHeight w:val="19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Губанова Н. Ф.ФГОС Развитие игровой деятельности (4-5 лет). Средняя группа</w:t>
            </w:r>
            <w:r w:rsidRPr="00D20AF0">
              <w:rPr>
                <w:rFonts w:ascii="Times New Roman" w:hAnsi="Times New Roman"/>
                <w:sz w:val="22"/>
                <w:szCs w:val="22"/>
                <w:lang w:eastAsia="en-US"/>
              </w:rPr>
              <w:tab/>
              <w:t>М.: «Мозаика-Синтез», 2014</w:t>
            </w:r>
          </w:p>
        </w:tc>
      </w:tr>
      <w:tr w:rsidR="00E20DFB" w:rsidTr="00E20DFB">
        <w:trPr>
          <w:trHeight w:val="22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Буре Р. С. ФГОС Социально-нравственное воспитание дошкольников (3-7 лет) М.: «Мозаика-Синтез», 2014</w:t>
            </w:r>
          </w:p>
        </w:tc>
      </w:tr>
      <w:tr w:rsidR="00E20DFB" w:rsidTr="00E20DFB">
        <w:trPr>
          <w:trHeight w:val="465"/>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Куцакова Л. В. ФГОС Трудовое воспитание в детском саду (3-7 лет) М.: «Мозаика-Синтез», 2014</w:t>
            </w:r>
          </w:p>
          <w:p w:rsidR="00E20DFB" w:rsidRPr="00D20AF0" w:rsidRDefault="00E20DFB" w:rsidP="0073025E">
            <w:pPr>
              <w:autoSpaceDE w:val="0"/>
              <w:autoSpaceDN w:val="0"/>
              <w:adjustRightInd w:val="0"/>
              <w:jc w:val="both"/>
              <w:rPr>
                <w:rFonts w:ascii="Times New Roman" w:hAnsi="Times New Roman"/>
                <w:lang w:eastAsia="en-US"/>
              </w:rPr>
            </w:pPr>
            <w:r w:rsidRPr="00D20AF0">
              <w:rPr>
                <w:rFonts w:ascii="Times New Roman" w:hAnsi="Times New Roman"/>
                <w:sz w:val="22"/>
                <w:szCs w:val="22"/>
                <w:lang w:eastAsia="en-US"/>
              </w:rPr>
              <w:t>Белая К.Ю. ФГОС Формирование основ безопасности у дошкольников (2-7 лет) М.: «Мозаика-Синтез», 2015</w:t>
            </w:r>
          </w:p>
        </w:tc>
      </w:tr>
      <w:tr w:rsidR="00E20DFB" w:rsidTr="00E20DFB">
        <w:trPr>
          <w:trHeight w:val="435"/>
        </w:trPr>
        <w:tc>
          <w:tcPr>
            <w:tcW w:w="15168" w:type="dxa"/>
          </w:tcPr>
          <w:p w:rsidR="00E20DFB" w:rsidRPr="00D20AF0" w:rsidRDefault="00E20DFB" w:rsidP="0073025E">
            <w:pPr>
              <w:tabs>
                <w:tab w:val="left" w:pos="270"/>
              </w:tabs>
              <w:jc w:val="both"/>
              <w:rPr>
                <w:rFonts w:ascii="Times New Roman" w:hAnsi="Times New Roman"/>
                <w:lang w:eastAsia="en-US"/>
              </w:rPr>
            </w:pPr>
            <w:r w:rsidRPr="00D97823">
              <w:rPr>
                <w:rFonts w:ascii="Times New Roman" w:hAnsi="Times New Roman"/>
                <w:sz w:val="20"/>
                <w:szCs w:val="20"/>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Старшая группа Издательство «Учитель», 2014 </w:t>
            </w:r>
          </w:p>
        </w:tc>
      </w:tr>
      <w:tr w:rsidR="00E20DFB" w:rsidTr="00E20DFB">
        <w:trPr>
          <w:trHeight w:val="480"/>
        </w:trPr>
        <w:tc>
          <w:tcPr>
            <w:tcW w:w="15168" w:type="dxa"/>
          </w:tcPr>
          <w:p w:rsidR="00E20DFB" w:rsidRPr="00D97823" w:rsidRDefault="00E20DFB" w:rsidP="0073025E">
            <w:pPr>
              <w:tabs>
                <w:tab w:val="left" w:pos="270"/>
              </w:tabs>
              <w:jc w:val="both"/>
              <w:rPr>
                <w:rFonts w:ascii="Times New Roman" w:hAnsi="Times New Roman"/>
                <w:sz w:val="20"/>
                <w:szCs w:val="20"/>
                <w:lang w:eastAsia="en-US"/>
              </w:rPr>
            </w:pPr>
            <w:r w:rsidRPr="00D97823">
              <w:rPr>
                <w:rFonts w:ascii="Times New Roman" w:hAnsi="Times New Roman"/>
                <w:sz w:val="20"/>
                <w:szCs w:val="20"/>
                <w:lang w:eastAsia="en-US"/>
              </w:rPr>
              <w:t>ФГОС ДО Комплексные занятия по программе «От рождения до школы» под редакцией Веракса Н.Е., Комарова Т.С., Васильева М.А. Старшая группа Издательство «Учитель», 2014</w:t>
            </w:r>
          </w:p>
        </w:tc>
      </w:tr>
      <w:tr w:rsidR="00E20DFB" w:rsidTr="00E20DFB">
        <w:trPr>
          <w:trHeight w:val="410"/>
        </w:trPr>
        <w:tc>
          <w:tcPr>
            <w:tcW w:w="15168" w:type="dxa"/>
          </w:tcPr>
          <w:p w:rsidR="00E20DFB" w:rsidRPr="00D20AF0" w:rsidRDefault="00E20DFB" w:rsidP="0073025E">
            <w:pPr>
              <w:spacing w:line="259" w:lineRule="auto"/>
              <w:jc w:val="both"/>
              <w:rPr>
                <w:rFonts w:ascii="Times New Roman" w:hAnsi="Times New Roman"/>
                <w:lang w:eastAsia="en-US"/>
              </w:rPr>
            </w:pPr>
            <w:r w:rsidRPr="00D20AF0">
              <w:rPr>
                <w:rFonts w:ascii="Times New Roman" w:hAnsi="Times New Roman"/>
                <w:sz w:val="22"/>
                <w:szCs w:val="22"/>
                <w:lang w:eastAsia="en-US"/>
              </w:rPr>
              <w:t>Дыбина О. В. ФГОС Ознакомление с предметным и социальным окружением. (5-6 лет). Старшая группа М.: «Мозаика-Синтез», 2014</w:t>
            </w:r>
          </w:p>
          <w:p w:rsidR="00E20DFB" w:rsidRPr="00D97823" w:rsidRDefault="00E20DFB" w:rsidP="0073025E">
            <w:pPr>
              <w:autoSpaceDE w:val="0"/>
              <w:autoSpaceDN w:val="0"/>
              <w:adjustRightInd w:val="0"/>
              <w:jc w:val="both"/>
              <w:rPr>
                <w:rFonts w:ascii="Times New Roman" w:hAnsi="Times New Roman"/>
                <w:sz w:val="20"/>
                <w:szCs w:val="20"/>
                <w:lang w:eastAsia="en-US"/>
              </w:rPr>
            </w:pPr>
            <w:r w:rsidRPr="00D20AF0">
              <w:rPr>
                <w:rFonts w:ascii="Times New Roman" w:hAnsi="Times New Roman"/>
                <w:sz w:val="22"/>
                <w:szCs w:val="22"/>
                <w:lang w:eastAsia="en-US"/>
              </w:rPr>
              <w:t>Помораева И. А., Позина В. А. ФГОС Формирование элементарных математических представлений. (5-6 лет). Старшая группа М.: «Мозаика-Синтез», 2014</w:t>
            </w:r>
          </w:p>
        </w:tc>
      </w:tr>
      <w:tr w:rsidR="00E20DFB" w:rsidTr="00E20DFB">
        <w:trPr>
          <w:trHeight w:val="480"/>
        </w:trPr>
        <w:tc>
          <w:tcPr>
            <w:tcW w:w="15168" w:type="dxa"/>
          </w:tcPr>
          <w:p w:rsidR="00E20DFB" w:rsidRPr="00D20AF0" w:rsidRDefault="00E20DFB" w:rsidP="0073025E">
            <w:pPr>
              <w:tabs>
                <w:tab w:val="left" w:pos="270"/>
              </w:tabs>
              <w:jc w:val="both"/>
              <w:rPr>
                <w:rFonts w:ascii="Times New Roman" w:hAnsi="Times New Roman"/>
                <w:lang w:eastAsia="en-US"/>
              </w:rPr>
            </w:pPr>
            <w:r w:rsidRPr="00D20AF0">
              <w:rPr>
                <w:rFonts w:ascii="Times New Roman" w:hAnsi="Times New Roman"/>
                <w:sz w:val="22"/>
                <w:szCs w:val="22"/>
                <w:lang w:eastAsia="en-US"/>
              </w:rPr>
              <w:t>Куцакова Л. В. ФГОС Трудовое воспитание в детском саду (3-7 лет) М.: «Мозаика-Синтез», 2014</w:t>
            </w:r>
          </w:p>
          <w:p w:rsidR="00E20DFB" w:rsidRPr="00D20AF0" w:rsidRDefault="00E20DFB" w:rsidP="0073025E">
            <w:pPr>
              <w:autoSpaceDE w:val="0"/>
              <w:autoSpaceDN w:val="0"/>
              <w:adjustRightInd w:val="0"/>
              <w:jc w:val="both"/>
              <w:rPr>
                <w:rFonts w:ascii="Times New Roman" w:hAnsi="Times New Roman"/>
                <w:lang w:eastAsia="en-US"/>
              </w:rPr>
            </w:pPr>
            <w:r w:rsidRPr="00D20AF0">
              <w:rPr>
                <w:rFonts w:ascii="Times New Roman" w:hAnsi="Times New Roman"/>
                <w:sz w:val="22"/>
                <w:szCs w:val="22"/>
                <w:lang w:eastAsia="en-US"/>
              </w:rPr>
              <w:t>Белая К.Ю. ФГОС Формирование основ безопасности у дошкольников (2-7 лет) М.: «Мозаика-Синтез», 2015</w:t>
            </w:r>
          </w:p>
        </w:tc>
      </w:tr>
      <w:tr w:rsidR="00E20DFB" w:rsidTr="00E20DFB">
        <w:trPr>
          <w:trHeight w:val="495"/>
        </w:trPr>
        <w:tc>
          <w:tcPr>
            <w:tcW w:w="15168" w:type="dxa"/>
          </w:tcPr>
          <w:p w:rsidR="00E20DFB" w:rsidRPr="00D20AF0" w:rsidRDefault="00E20DFB" w:rsidP="0073025E">
            <w:pPr>
              <w:tabs>
                <w:tab w:val="left" w:pos="270"/>
              </w:tabs>
              <w:jc w:val="both"/>
              <w:rPr>
                <w:rFonts w:ascii="Times New Roman" w:hAnsi="Times New Roman"/>
                <w:lang w:eastAsia="en-US"/>
              </w:rPr>
            </w:pPr>
            <w:r w:rsidRPr="000559FA">
              <w:rPr>
                <w:rFonts w:ascii="Times New Roman" w:hAnsi="Times New Roman"/>
                <w:sz w:val="22"/>
                <w:szCs w:val="22"/>
                <w:lang w:eastAsia="en-US"/>
              </w:rPr>
              <w:t xml:space="preserve">ФГОС ДО Рабочая программа воспитателя Ежедневное планирование по программе «От рождения до школы» под редакцией Веракса Н.Е., Комарова Т.С., Васильева М.А. Старшая группа Издательство «Учитель», 2014 </w:t>
            </w:r>
          </w:p>
        </w:tc>
      </w:tr>
      <w:tr w:rsidR="00E20DFB" w:rsidTr="00E20DFB">
        <w:trPr>
          <w:trHeight w:val="465"/>
        </w:trPr>
        <w:tc>
          <w:tcPr>
            <w:tcW w:w="15168" w:type="dxa"/>
          </w:tcPr>
          <w:p w:rsidR="00E20DFB" w:rsidRPr="000559FA" w:rsidRDefault="00E20DFB" w:rsidP="0073025E">
            <w:pPr>
              <w:tabs>
                <w:tab w:val="left" w:pos="270"/>
              </w:tabs>
              <w:jc w:val="both"/>
              <w:rPr>
                <w:rFonts w:ascii="Times New Roman" w:hAnsi="Times New Roman"/>
                <w:lang w:eastAsia="en-US"/>
              </w:rPr>
            </w:pPr>
            <w:r w:rsidRPr="000559FA">
              <w:rPr>
                <w:rFonts w:ascii="Times New Roman" w:hAnsi="Times New Roman"/>
                <w:sz w:val="22"/>
                <w:szCs w:val="22"/>
                <w:lang w:eastAsia="en-US"/>
              </w:rPr>
              <w:t>ФГОС ДО Комплексные занятия по программе «От рождения до школы» под редакцией Веракса Н.Е., Комарова Т.С., Васильева М.А. Старшая группа Издательство «Учитель», 2014</w:t>
            </w:r>
          </w:p>
        </w:tc>
      </w:tr>
      <w:tr w:rsidR="00E20DFB" w:rsidTr="00E20DFB">
        <w:trPr>
          <w:trHeight w:val="285"/>
        </w:trPr>
        <w:tc>
          <w:tcPr>
            <w:tcW w:w="15168" w:type="dxa"/>
          </w:tcPr>
          <w:p w:rsidR="00E20DFB" w:rsidRPr="000559FA" w:rsidRDefault="00E20DFB" w:rsidP="0073025E">
            <w:pPr>
              <w:spacing w:line="259" w:lineRule="auto"/>
              <w:jc w:val="both"/>
              <w:rPr>
                <w:rFonts w:ascii="Times New Roman" w:hAnsi="Times New Roman"/>
                <w:lang w:eastAsia="en-US"/>
              </w:rPr>
            </w:pPr>
            <w:r w:rsidRPr="000559FA">
              <w:rPr>
                <w:rFonts w:ascii="Times New Roman" w:hAnsi="Times New Roman"/>
                <w:sz w:val="22"/>
                <w:szCs w:val="22"/>
                <w:lang w:eastAsia="en-US"/>
              </w:rPr>
              <w:t>Дыбина О. В. ФГОС Ознакомление с предметным и социальным окружением. (5-6 лет). Старшая группа М.: «Мозаика-Синтез», 2014</w:t>
            </w:r>
          </w:p>
        </w:tc>
      </w:tr>
      <w:tr w:rsidR="00E20DFB" w:rsidTr="00E20DFB">
        <w:trPr>
          <w:trHeight w:val="495"/>
        </w:trPr>
        <w:tc>
          <w:tcPr>
            <w:tcW w:w="15168" w:type="dxa"/>
          </w:tcPr>
          <w:p w:rsidR="00E20DFB" w:rsidRPr="000559FA" w:rsidRDefault="00E20DFB" w:rsidP="0073025E">
            <w:pPr>
              <w:spacing w:line="259" w:lineRule="auto"/>
              <w:jc w:val="both"/>
              <w:rPr>
                <w:rFonts w:ascii="Times New Roman" w:hAnsi="Times New Roman"/>
                <w:lang w:eastAsia="en-US"/>
              </w:rPr>
            </w:pPr>
            <w:r w:rsidRPr="000559FA">
              <w:rPr>
                <w:rFonts w:ascii="Times New Roman" w:hAnsi="Times New Roman"/>
                <w:sz w:val="22"/>
                <w:szCs w:val="22"/>
                <w:lang w:eastAsia="en-US"/>
              </w:rPr>
              <w:t>Помораева И. А., Позина В. А.ФГОС Формирование элементарных математических представлений. (6-7 лет). Подгот. к школе группа М.: «Мозаика-Синтез», 2015</w:t>
            </w:r>
            <w:r>
              <w:rPr>
                <w:rFonts w:ascii="Times New Roman" w:hAnsi="Times New Roman"/>
                <w:sz w:val="22"/>
                <w:szCs w:val="22"/>
                <w:lang w:eastAsia="en-US"/>
              </w:rPr>
              <w:t xml:space="preserve"> </w:t>
            </w:r>
          </w:p>
        </w:tc>
      </w:tr>
      <w:tr w:rsidR="00E20DFB" w:rsidTr="00E20DFB">
        <w:trPr>
          <w:trHeight w:val="375"/>
        </w:trPr>
        <w:tc>
          <w:tcPr>
            <w:tcW w:w="15168" w:type="dxa"/>
          </w:tcPr>
          <w:p w:rsidR="00E20DFB" w:rsidRPr="008C2238" w:rsidRDefault="00E20DFB" w:rsidP="0073025E">
            <w:pPr>
              <w:spacing w:line="259" w:lineRule="auto"/>
              <w:ind w:firstLine="284"/>
              <w:jc w:val="center"/>
              <w:rPr>
                <w:rFonts w:ascii="Times New Roman" w:hAnsi="Times New Roman"/>
                <w:b/>
                <w:bCs/>
                <w:kern w:val="24"/>
              </w:rPr>
            </w:pPr>
            <w:r w:rsidRPr="000559FA">
              <w:rPr>
                <w:rFonts w:ascii="Times New Roman" w:hAnsi="Times New Roman"/>
                <w:b/>
                <w:bCs/>
                <w:kern w:val="24"/>
              </w:rPr>
              <w:t>Речевое развитие</w:t>
            </w:r>
          </w:p>
        </w:tc>
      </w:tr>
      <w:tr w:rsidR="00E20DFB" w:rsidTr="00E20DFB">
        <w:trPr>
          <w:trHeight w:val="255"/>
        </w:trPr>
        <w:tc>
          <w:tcPr>
            <w:tcW w:w="15168" w:type="dxa"/>
          </w:tcPr>
          <w:p w:rsidR="00E20DFB" w:rsidRPr="000559FA" w:rsidRDefault="00E20DFB" w:rsidP="0073025E">
            <w:pPr>
              <w:jc w:val="both"/>
              <w:outlineLvl w:val="2"/>
              <w:rPr>
                <w:rFonts w:ascii="Times New Roman" w:hAnsi="Times New Roman"/>
                <w:lang w:eastAsia="en-US"/>
              </w:rPr>
            </w:pPr>
            <w:r w:rsidRPr="000559FA">
              <w:rPr>
                <w:rFonts w:ascii="Times New Roman" w:hAnsi="Times New Roman"/>
                <w:sz w:val="22"/>
                <w:szCs w:val="22"/>
              </w:rPr>
              <w:t>Гербова В. В. ФГОС Развитие речи в детском саду. (2-3 года) М.: «Мозаика-Синтез», 2015</w:t>
            </w:r>
          </w:p>
        </w:tc>
      </w:tr>
      <w:tr w:rsidR="00E20DFB" w:rsidTr="00E20DFB">
        <w:trPr>
          <w:trHeight w:val="256"/>
        </w:trPr>
        <w:tc>
          <w:tcPr>
            <w:tcW w:w="15168" w:type="dxa"/>
          </w:tcPr>
          <w:p w:rsidR="00E20DFB" w:rsidRPr="000559FA" w:rsidRDefault="00E20DFB" w:rsidP="0073025E">
            <w:pPr>
              <w:spacing w:line="259" w:lineRule="auto"/>
              <w:jc w:val="both"/>
              <w:rPr>
                <w:rFonts w:ascii="Times New Roman" w:hAnsi="Times New Roman"/>
              </w:rPr>
            </w:pPr>
            <w:r w:rsidRPr="000559FA">
              <w:rPr>
                <w:rFonts w:ascii="Times New Roman" w:hAnsi="Times New Roman"/>
                <w:sz w:val="22"/>
                <w:szCs w:val="22"/>
                <w:lang w:eastAsia="en-US"/>
              </w:rPr>
              <w:t>Гербова В. В. ФГОС Развитие речи в детском саду. (3-4 года) Младшая группа М.: «Мозаика-Синтез», 2015</w:t>
            </w:r>
          </w:p>
        </w:tc>
      </w:tr>
      <w:tr w:rsidR="00E20DFB" w:rsidTr="00E20DFB">
        <w:trPr>
          <w:trHeight w:val="255"/>
        </w:trPr>
        <w:tc>
          <w:tcPr>
            <w:tcW w:w="15168" w:type="dxa"/>
          </w:tcPr>
          <w:p w:rsidR="00E20DFB" w:rsidRPr="000559FA" w:rsidRDefault="00E20DFB" w:rsidP="0073025E">
            <w:pPr>
              <w:tabs>
                <w:tab w:val="left" w:pos="270"/>
              </w:tabs>
              <w:jc w:val="both"/>
              <w:rPr>
                <w:rFonts w:ascii="Times New Roman" w:hAnsi="Times New Roman"/>
              </w:rPr>
            </w:pPr>
            <w:r w:rsidRPr="000559FA">
              <w:rPr>
                <w:rFonts w:ascii="Times New Roman" w:hAnsi="Times New Roman"/>
                <w:sz w:val="22"/>
                <w:szCs w:val="22"/>
                <w:lang w:eastAsia="en-US"/>
              </w:rPr>
              <w:t>Гербова В. В.ФГОС Развитие речи в детском саду. (4-5 лет). Средняя группа М.: «Мозаика-Синтез», 2015</w:t>
            </w:r>
          </w:p>
        </w:tc>
      </w:tr>
      <w:tr w:rsidR="00E20DFB" w:rsidTr="00E20DFB">
        <w:trPr>
          <w:trHeight w:val="332"/>
        </w:trPr>
        <w:tc>
          <w:tcPr>
            <w:tcW w:w="15168" w:type="dxa"/>
          </w:tcPr>
          <w:p w:rsidR="00E20DFB" w:rsidRPr="000559FA" w:rsidRDefault="00E20DFB" w:rsidP="0073025E">
            <w:pPr>
              <w:spacing w:line="259" w:lineRule="auto"/>
              <w:jc w:val="both"/>
              <w:rPr>
                <w:rFonts w:ascii="Times New Roman" w:hAnsi="Times New Roman"/>
              </w:rPr>
            </w:pPr>
            <w:r w:rsidRPr="000559FA">
              <w:rPr>
                <w:rFonts w:ascii="Times New Roman" w:hAnsi="Times New Roman"/>
                <w:sz w:val="22"/>
                <w:szCs w:val="22"/>
                <w:lang w:eastAsia="en-US"/>
              </w:rPr>
              <w:t xml:space="preserve">Гербова В. В.ФГОС Развитие речи в детском саду. (5-6 лет). Старшая группа М.: «Мозаика-Синтез», 2015 </w:t>
            </w:r>
          </w:p>
        </w:tc>
      </w:tr>
      <w:tr w:rsidR="00E20DFB" w:rsidTr="00E20DFB">
        <w:trPr>
          <w:trHeight w:val="275"/>
        </w:trPr>
        <w:tc>
          <w:tcPr>
            <w:tcW w:w="15168" w:type="dxa"/>
          </w:tcPr>
          <w:p w:rsidR="00E20DFB" w:rsidRPr="000559FA" w:rsidRDefault="00E20DFB" w:rsidP="0073025E">
            <w:pPr>
              <w:spacing w:line="259" w:lineRule="auto"/>
              <w:jc w:val="both"/>
              <w:rPr>
                <w:rFonts w:ascii="Times New Roman" w:hAnsi="Times New Roman"/>
                <w:lang w:eastAsia="en-US"/>
              </w:rPr>
            </w:pPr>
            <w:r w:rsidRPr="000559FA">
              <w:rPr>
                <w:rFonts w:ascii="Times New Roman" w:hAnsi="Times New Roman"/>
                <w:sz w:val="22"/>
                <w:szCs w:val="22"/>
                <w:lang w:eastAsia="en-US"/>
              </w:rPr>
              <w:t>Гербова В. В.ФГОС Развитие речи в детском саду. (6-7 лет). Подготовительная к школе группа М.: «Мозаика-Синтез», 2015</w:t>
            </w:r>
          </w:p>
        </w:tc>
      </w:tr>
      <w:tr w:rsidR="00E20DFB" w:rsidTr="00E20DFB">
        <w:trPr>
          <w:trHeight w:val="345"/>
        </w:trPr>
        <w:tc>
          <w:tcPr>
            <w:tcW w:w="15168" w:type="dxa"/>
          </w:tcPr>
          <w:p w:rsidR="00E20DFB" w:rsidRPr="008C2238" w:rsidRDefault="00E20DFB" w:rsidP="0073025E">
            <w:pPr>
              <w:autoSpaceDE w:val="0"/>
              <w:autoSpaceDN w:val="0"/>
              <w:adjustRightInd w:val="0"/>
              <w:jc w:val="center"/>
              <w:rPr>
                <w:rFonts w:ascii="Times New Roman" w:hAnsi="Times New Roman"/>
                <w:b/>
                <w:bCs/>
                <w:kern w:val="24"/>
              </w:rPr>
            </w:pPr>
            <w:r w:rsidRPr="00857272">
              <w:rPr>
                <w:rFonts w:ascii="Times New Roman" w:hAnsi="Times New Roman"/>
                <w:b/>
                <w:bCs/>
                <w:kern w:val="24"/>
              </w:rPr>
              <w:t>Художественно-эстетическое развитие</w:t>
            </w:r>
          </w:p>
        </w:tc>
      </w:tr>
      <w:tr w:rsidR="00E20DFB" w:rsidTr="00E20DFB">
        <w:trPr>
          <w:trHeight w:val="195"/>
        </w:trPr>
        <w:tc>
          <w:tcPr>
            <w:tcW w:w="15168" w:type="dxa"/>
          </w:tcPr>
          <w:p w:rsidR="00E20DFB" w:rsidRPr="000559FA" w:rsidRDefault="00E20DFB" w:rsidP="0073025E">
            <w:pPr>
              <w:spacing w:line="259" w:lineRule="auto"/>
              <w:jc w:val="both"/>
              <w:rPr>
                <w:rFonts w:ascii="Times New Roman" w:hAnsi="Times New Roman"/>
                <w:lang w:eastAsia="en-US"/>
              </w:rPr>
            </w:pPr>
            <w:r w:rsidRPr="00857272">
              <w:rPr>
                <w:rFonts w:ascii="Times New Roman" w:hAnsi="Times New Roman"/>
                <w:sz w:val="22"/>
                <w:szCs w:val="22"/>
                <w:lang w:eastAsia="en-US"/>
              </w:rPr>
              <w:t>Комарова Т. С. ФГОС Изобразительная деятельность в детском саду. (3-4 года) М.: «Мозаика-Синтез», 2015</w:t>
            </w:r>
          </w:p>
        </w:tc>
      </w:tr>
      <w:tr w:rsidR="00E20DFB" w:rsidTr="00E20DFB">
        <w:trPr>
          <w:trHeight w:val="330"/>
        </w:trPr>
        <w:tc>
          <w:tcPr>
            <w:tcW w:w="15168" w:type="dxa"/>
          </w:tcPr>
          <w:p w:rsidR="00E20DFB" w:rsidRPr="00857272" w:rsidRDefault="00E20DFB" w:rsidP="0073025E">
            <w:pPr>
              <w:autoSpaceDE w:val="0"/>
              <w:autoSpaceDN w:val="0"/>
              <w:adjustRightInd w:val="0"/>
              <w:jc w:val="both"/>
              <w:rPr>
                <w:rFonts w:ascii="Times New Roman" w:hAnsi="Times New Roman"/>
                <w:lang w:eastAsia="en-US"/>
              </w:rPr>
            </w:pPr>
            <w:r w:rsidRPr="00857272">
              <w:rPr>
                <w:rFonts w:ascii="Times New Roman" w:hAnsi="Times New Roman"/>
                <w:sz w:val="22"/>
                <w:szCs w:val="22"/>
                <w:lang w:eastAsia="en-US"/>
              </w:rPr>
              <w:t>Комарова Т. С. ФГОС Развитие художественных способностей дошкольников (3-7 лет) М.: «Мозаика-Синтез», 2014</w:t>
            </w:r>
          </w:p>
        </w:tc>
      </w:tr>
      <w:tr w:rsidR="00E20DFB" w:rsidTr="00E20DFB">
        <w:trPr>
          <w:trHeight w:val="254"/>
        </w:trPr>
        <w:tc>
          <w:tcPr>
            <w:tcW w:w="15168" w:type="dxa"/>
          </w:tcPr>
          <w:p w:rsidR="00E20DFB" w:rsidRPr="00857272" w:rsidRDefault="00E20DFB" w:rsidP="0073025E">
            <w:pPr>
              <w:tabs>
                <w:tab w:val="left" w:pos="270"/>
              </w:tabs>
              <w:jc w:val="both"/>
              <w:rPr>
                <w:rFonts w:ascii="Times New Roman" w:hAnsi="Times New Roman"/>
                <w:lang w:eastAsia="en-US"/>
              </w:rPr>
            </w:pPr>
            <w:r w:rsidRPr="00857272">
              <w:rPr>
                <w:rFonts w:ascii="Times New Roman" w:hAnsi="Times New Roman"/>
                <w:sz w:val="22"/>
                <w:szCs w:val="22"/>
                <w:lang w:eastAsia="en-US"/>
              </w:rPr>
              <w:t>Комарова Т. С. ФГОС Изобразительная деятельность в детском саду. (4-5 лет). Средняя группа М.: «Мозаика-Синтез», 2015</w:t>
            </w:r>
          </w:p>
        </w:tc>
      </w:tr>
      <w:tr w:rsidR="00E20DFB" w:rsidTr="00E20DFB">
        <w:trPr>
          <w:trHeight w:val="200"/>
        </w:trPr>
        <w:tc>
          <w:tcPr>
            <w:tcW w:w="15168" w:type="dxa"/>
          </w:tcPr>
          <w:p w:rsidR="00E20DFB" w:rsidRPr="00857272" w:rsidRDefault="00E20DFB" w:rsidP="0073025E">
            <w:pPr>
              <w:spacing w:line="259" w:lineRule="auto"/>
              <w:jc w:val="both"/>
              <w:rPr>
                <w:rFonts w:ascii="Times New Roman" w:hAnsi="Times New Roman"/>
                <w:lang w:eastAsia="en-US"/>
              </w:rPr>
            </w:pPr>
            <w:r w:rsidRPr="00857272">
              <w:rPr>
                <w:rFonts w:ascii="Times New Roman" w:hAnsi="Times New Roman"/>
                <w:sz w:val="22"/>
                <w:szCs w:val="22"/>
                <w:lang w:eastAsia="en-US"/>
              </w:rPr>
              <w:t>Комарова Т. С. ФГОС Изобразительная деятельность в детском саду. (5-6 лет). Старшая группа М.: «Мозаика-Синтез», 2015</w:t>
            </w:r>
          </w:p>
        </w:tc>
      </w:tr>
      <w:tr w:rsidR="00E20DFB" w:rsidTr="00E20DFB">
        <w:trPr>
          <w:trHeight w:val="405"/>
        </w:trPr>
        <w:tc>
          <w:tcPr>
            <w:tcW w:w="15168" w:type="dxa"/>
          </w:tcPr>
          <w:p w:rsidR="00E20DFB" w:rsidRPr="00857272" w:rsidRDefault="00E20DFB" w:rsidP="0073025E">
            <w:pPr>
              <w:spacing w:line="259" w:lineRule="auto"/>
              <w:jc w:val="both"/>
              <w:rPr>
                <w:rFonts w:ascii="Times New Roman" w:hAnsi="Times New Roman"/>
                <w:lang w:eastAsia="en-US"/>
              </w:rPr>
            </w:pPr>
            <w:r w:rsidRPr="00857272">
              <w:rPr>
                <w:rFonts w:ascii="Times New Roman" w:hAnsi="Times New Roman"/>
                <w:sz w:val="22"/>
                <w:szCs w:val="22"/>
                <w:lang w:eastAsia="en-US"/>
              </w:rPr>
              <w:t>Комарова Т. С. ФГОС Изобразительная деятельность в детском саду. (6-7 лет). Подготовительная к школе группа М.: «Мозаика-Синтез», 2015</w:t>
            </w:r>
          </w:p>
        </w:tc>
      </w:tr>
      <w:tr w:rsidR="00E20DFB" w:rsidTr="00E20DFB">
        <w:trPr>
          <w:trHeight w:val="345"/>
        </w:trPr>
        <w:tc>
          <w:tcPr>
            <w:tcW w:w="15168" w:type="dxa"/>
          </w:tcPr>
          <w:p w:rsidR="00E20DFB" w:rsidRPr="008C2238" w:rsidRDefault="00E20DFB" w:rsidP="0073025E">
            <w:pPr>
              <w:autoSpaceDE w:val="0"/>
              <w:autoSpaceDN w:val="0"/>
              <w:adjustRightInd w:val="0"/>
              <w:jc w:val="center"/>
              <w:rPr>
                <w:rFonts w:ascii="Times New Roman" w:hAnsi="Times New Roman"/>
                <w:b/>
                <w:bCs/>
                <w:kern w:val="24"/>
              </w:rPr>
            </w:pPr>
            <w:r w:rsidRPr="00053FF6">
              <w:rPr>
                <w:rFonts w:ascii="Times New Roman" w:hAnsi="Times New Roman"/>
                <w:b/>
                <w:bCs/>
                <w:kern w:val="24"/>
              </w:rPr>
              <w:t>Физическое развитие</w:t>
            </w:r>
          </w:p>
        </w:tc>
      </w:tr>
      <w:tr w:rsidR="00E20DFB" w:rsidTr="00E20DFB">
        <w:trPr>
          <w:trHeight w:val="240"/>
        </w:trPr>
        <w:tc>
          <w:tcPr>
            <w:tcW w:w="15168" w:type="dxa"/>
          </w:tcPr>
          <w:p w:rsidR="00E20DFB" w:rsidRPr="008C2238" w:rsidRDefault="00E20DFB" w:rsidP="0073025E">
            <w:pPr>
              <w:jc w:val="both"/>
              <w:outlineLvl w:val="2"/>
              <w:rPr>
                <w:rFonts w:ascii="Times New Roman" w:hAnsi="Times New Roman"/>
                <w:b/>
                <w:lang w:eastAsia="en-US"/>
              </w:rPr>
            </w:pPr>
            <w:r w:rsidRPr="002479E3">
              <w:rPr>
                <w:rFonts w:ascii="Times New Roman" w:hAnsi="Times New Roman"/>
                <w:sz w:val="22"/>
                <w:szCs w:val="22"/>
              </w:rPr>
              <w:t>Теплюк С. Н. ФГОС Игры-занятия на прогулке с малышами (2-4 лет)</w:t>
            </w:r>
            <w:r w:rsidRPr="002479E3">
              <w:rPr>
                <w:rFonts w:ascii="Times New Roman" w:hAnsi="Times New Roman"/>
                <w:sz w:val="22"/>
                <w:szCs w:val="22"/>
                <w:lang w:eastAsia="en-US"/>
              </w:rPr>
              <w:t xml:space="preserve"> </w:t>
            </w:r>
            <w:r w:rsidRPr="002479E3">
              <w:rPr>
                <w:rFonts w:ascii="Times New Roman" w:hAnsi="Times New Roman"/>
                <w:sz w:val="22"/>
                <w:szCs w:val="22"/>
              </w:rPr>
              <w:t>М.: «Мозаика-Синтез», 2014</w:t>
            </w:r>
          </w:p>
        </w:tc>
      </w:tr>
      <w:tr w:rsidR="00E20DFB" w:rsidTr="00E20DFB">
        <w:trPr>
          <w:trHeight w:val="251"/>
        </w:trPr>
        <w:tc>
          <w:tcPr>
            <w:tcW w:w="15168" w:type="dxa"/>
          </w:tcPr>
          <w:p w:rsidR="00E20DFB" w:rsidRPr="002479E3" w:rsidRDefault="00E20DFB" w:rsidP="0073025E">
            <w:pPr>
              <w:jc w:val="both"/>
              <w:outlineLvl w:val="2"/>
              <w:rPr>
                <w:rFonts w:ascii="Times New Roman" w:hAnsi="Times New Roman"/>
              </w:rPr>
            </w:pPr>
            <w:r w:rsidRPr="002479E3">
              <w:rPr>
                <w:rFonts w:ascii="Times New Roman" w:hAnsi="Times New Roman"/>
                <w:sz w:val="22"/>
                <w:szCs w:val="22"/>
              </w:rPr>
              <w:t>Борисова М. М. ФГОС Малоподвижные игры и игровые упражнения (3-7 лет) М.: «Мозаика-Синтез», 2014</w:t>
            </w:r>
          </w:p>
        </w:tc>
      </w:tr>
      <w:tr w:rsidR="00E20DFB" w:rsidTr="00E20DFB">
        <w:trPr>
          <w:trHeight w:val="279"/>
        </w:trPr>
        <w:tc>
          <w:tcPr>
            <w:tcW w:w="15168" w:type="dxa"/>
          </w:tcPr>
          <w:p w:rsidR="00E20DFB" w:rsidRPr="002479E3" w:rsidRDefault="00E20DFB" w:rsidP="0073025E">
            <w:pPr>
              <w:jc w:val="both"/>
              <w:outlineLvl w:val="2"/>
              <w:rPr>
                <w:rFonts w:ascii="Times New Roman" w:hAnsi="Times New Roman"/>
              </w:rPr>
            </w:pPr>
            <w:r w:rsidRPr="002479E3">
              <w:rPr>
                <w:rFonts w:ascii="Times New Roman" w:hAnsi="Times New Roman"/>
                <w:sz w:val="22"/>
                <w:szCs w:val="22"/>
              </w:rPr>
              <w:t>Пензулаева Л. И.ФГОС Физическая культура в детском саду. (3-4 года) М.: «Мозаика-Синтез», 2014</w:t>
            </w:r>
          </w:p>
        </w:tc>
      </w:tr>
      <w:tr w:rsidR="00E20DFB" w:rsidTr="00E20DFB">
        <w:trPr>
          <w:trHeight w:val="282"/>
        </w:trPr>
        <w:tc>
          <w:tcPr>
            <w:tcW w:w="15168" w:type="dxa"/>
          </w:tcPr>
          <w:p w:rsidR="00E20DFB" w:rsidRPr="002479E3" w:rsidRDefault="00E20DFB" w:rsidP="0073025E">
            <w:pPr>
              <w:spacing w:line="259" w:lineRule="auto"/>
              <w:jc w:val="both"/>
              <w:rPr>
                <w:rFonts w:ascii="Times New Roman" w:hAnsi="Times New Roman"/>
              </w:rPr>
            </w:pPr>
            <w:r w:rsidRPr="002479E3">
              <w:rPr>
                <w:rFonts w:ascii="Times New Roman" w:hAnsi="Times New Roman"/>
                <w:sz w:val="22"/>
                <w:szCs w:val="22"/>
                <w:lang w:eastAsia="en-US"/>
              </w:rPr>
              <w:t>Степаненкова Э. Я. ФГОС Сборник подвижных игр (2-7 лет) М.: «Мозаика-Синтез», 2015</w:t>
            </w:r>
          </w:p>
        </w:tc>
      </w:tr>
      <w:tr w:rsidR="00E20DFB" w:rsidTr="00E20DFB">
        <w:trPr>
          <w:trHeight w:val="270"/>
        </w:trPr>
        <w:tc>
          <w:tcPr>
            <w:tcW w:w="15168" w:type="dxa"/>
          </w:tcPr>
          <w:p w:rsidR="00E20DFB" w:rsidRPr="002479E3" w:rsidRDefault="00E20DFB" w:rsidP="0073025E">
            <w:pPr>
              <w:spacing w:line="259" w:lineRule="auto"/>
              <w:jc w:val="both"/>
              <w:rPr>
                <w:rFonts w:ascii="Times New Roman" w:hAnsi="Times New Roman"/>
              </w:rPr>
            </w:pPr>
            <w:r w:rsidRPr="002479E3">
              <w:rPr>
                <w:rFonts w:ascii="Times New Roman" w:hAnsi="Times New Roman"/>
                <w:sz w:val="22"/>
                <w:szCs w:val="22"/>
                <w:lang w:eastAsia="en-US"/>
              </w:rPr>
              <w:t>Пензулаева Л. И. ФГОС Оздоровительная гимнастика. Комплексы упражнений для детей 3-7 лет М.: «Мозаика-Синтез», 2014</w:t>
            </w:r>
            <w:r w:rsidRPr="002479E3">
              <w:rPr>
                <w:rFonts w:ascii="Times New Roman" w:hAnsi="Times New Roman"/>
                <w:sz w:val="22"/>
                <w:szCs w:val="22"/>
                <w:lang w:eastAsia="en-US"/>
              </w:rPr>
              <w:tab/>
            </w:r>
          </w:p>
        </w:tc>
      </w:tr>
      <w:tr w:rsidR="00E20DFB" w:rsidTr="00E20DFB">
        <w:trPr>
          <w:trHeight w:val="285"/>
        </w:trPr>
        <w:tc>
          <w:tcPr>
            <w:tcW w:w="15168" w:type="dxa"/>
          </w:tcPr>
          <w:p w:rsidR="00E20DFB" w:rsidRPr="002479E3" w:rsidRDefault="00E20DFB" w:rsidP="0073025E">
            <w:pPr>
              <w:tabs>
                <w:tab w:val="left" w:pos="270"/>
              </w:tabs>
              <w:jc w:val="both"/>
              <w:rPr>
                <w:rFonts w:ascii="Times New Roman" w:hAnsi="Times New Roman"/>
              </w:rPr>
            </w:pPr>
            <w:r w:rsidRPr="002479E3">
              <w:rPr>
                <w:rFonts w:ascii="Times New Roman" w:hAnsi="Times New Roman"/>
                <w:sz w:val="22"/>
                <w:szCs w:val="22"/>
                <w:lang w:eastAsia="en-US"/>
              </w:rPr>
              <w:t>Пензулаева Л. И. ФГОС Физическая культура в детском саду. (4-5 лет). Средняя группа М.: «Мозаика-Синтез», 2014</w:t>
            </w:r>
          </w:p>
        </w:tc>
      </w:tr>
      <w:tr w:rsidR="00E20DFB" w:rsidTr="00E20DFB">
        <w:trPr>
          <w:trHeight w:val="311"/>
        </w:trPr>
        <w:tc>
          <w:tcPr>
            <w:tcW w:w="15168" w:type="dxa"/>
          </w:tcPr>
          <w:p w:rsidR="00E20DFB" w:rsidRPr="002479E3" w:rsidRDefault="00E20DFB" w:rsidP="0073025E">
            <w:pPr>
              <w:autoSpaceDE w:val="0"/>
              <w:autoSpaceDN w:val="0"/>
              <w:adjustRightInd w:val="0"/>
              <w:jc w:val="both"/>
              <w:rPr>
                <w:rFonts w:ascii="Times New Roman" w:hAnsi="Times New Roman"/>
              </w:rPr>
            </w:pPr>
            <w:r w:rsidRPr="002479E3">
              <w:rPr>
                <w:rFonts w:ascii="Times New Roman" w:hAnsi="Times New Roman"/>
                <w:sz w:val="22"/>
                <w:szCs w:val="22"/>
                <w:lang w:eastAsia="en-US"/>
              </w:rPr>
              <w:t>Губанова Н. Ф.ФГОС Развитие игровой деятельности (4-5 лет). Средняя группа</w:t>
            </w:r>
            <w:r w:rsidRPr="002479E3">
              <w:rPr>
                <w:rFonts w:ascii="Times New Roman" w:hAnsi="Times New Roman"/>
                <w:sz w:val="22"/>
                <w:szCs w:val="22"/>
                <w:lang w:eastAsia="en-US"/>
              </w:rPr>
              <w:tab/>
              <w:t>М.: «Мозаика-Синтез», 2014</w:t>
            </w:r>
          </w:p>
        </w:tc>
      </w:tr>
      <w:tr w:rsidR="00E20DFB" w:rsidTr="00E20DFB">
        <w:trPr>
          <w:trHeight w:val="315"/>
        </w:trPr>
        <w:tc>
          <w:tcPr>
            <w:tcW w:w="15168" w:type="dxa"/>
          </w:tcPr>
          <w:p w:rsidR="00E20DFB" w:rsidRPr="002479E3" w:rsidRDefault="00E20DFB" w:rsidP="0073025E">
            <w:pPr>
              <w:spacing w:line="259" w:lineRule="auto"/>
              <w:ind w:firstLine="284"/>
              <w:jc w:val="both"/>
              <w:rPr>
                <w:rFonts w:ascii="Times New Roman" w:hAnsi="Times New Roman"/>
              </w:rPr>
            </w:pPr>
            <w:r w:rsidRPr="002479E3">
              <w:rPr>
                <w:rFonts w:ascii="Times New Roman" w:hAnsi="Times New Roman"/>
                <w:sz w:val="22"/>
                <w:szCs w:val="22"/>
                <w:lang w:eastAsia="en-US"/>
              </w:rPr>
              <w:t>Пензулаева Л. И. ФГОС Физическая культура в детском саду. (5-6 лет). Старшая группа М.: «Мозаика-Синтез», 2014</w:t>
            </w:r>
          </w:p>
        </w:tc>
      </w:tr>
      <w:tr w:rsidR="00E20DFB" w:rsidTr="00E20DFB">
        <w:trPr>
          <w:trHeight w:val="312"/>
        </w:trPr>
        <w:tc>
          <w:tcPr>
            <w:tcW w:w="15168" w:type="dxa"/>
          </w:tcPr>
          <w:p w:rsidR="00E20DFB" w:rsidRPr="002479E3" w:rsidRDefault="00E20DFB" w:rsidP="0073025E">
            <w:pPr>
              <w:autoSpaceDE w:val="0"/>
              <w:autoSpaceDN w:val="0"/>
              <w:adjustRightInd w:val="0"/>
              <w:jc w:val="both"/>
              <w:rPr>
                <w:rFonts w:ascii="Times New Roman" w:hAnsi="Times New Roman"/>
              </w:rPr>
            </w:pPr>
            <w:r w:rsidRPr="002479E3">
              <w:rPr>
                <w:rFonts w:ascii="Times New Roman" w:hAnsi="Times New Roman"/>
                <w:sz w:val="22"/>
                <w:szCs w:val="22"/>
                <w:lang w:eastAsia="en-US"/>
              </w:rPr>
              <w:t>Пензулаева Л. И.ФГОС Физическая культура в детском саду. (6-7 лет). Подготовительная к школе группа М.: «Мозаика-Синтез», 2014</w:t>
            </w:r>
          </w:p>
        </w:tc>
      </w:tr>
    </w:tbl>
    <w:p w:rsidR="00E20DFB" w:rsidRPr="002479E3" w:rsidRDefault="00E20DFB" w:rsidP="00E20DFB">
      <w:pPr>
        <w:rPr>
          <w:sz w:val="22"/>
          <w:szCs w:val="22"/>
        </w:rPr>
      </w:pPr>
    </w:p>
    <w:p w:rsidR="00E20DFB" w:rsidRDefault="00E20DFB" w:rsidP="008874E5">
      <w:pPr>
        <w:numPr>
          <w:ilvl w:val="2"/>
          <w:numId w:val="34"/>
        </w:numPr>
        <w:jc w:val="center"/>
        <w:rPr>
          <w:rFonts w:ascii="Times New Roman" w:hAnsi="Times New Roman"/>
          <w:b/>
          <w:sz w:val="22"/>
          <w:szCs w:val="22"/>
        </w:rPr>
      </w:pPr>
      <w:r w:rsidRPr="009A1EBA">
        <w:rPr>
          <w:rFonts w:ascii="Times New Roman" w:hAnsi="Times New Roman"/>
          <w:b/>
          <w:sz w:val="22"/>
          <w:szCs w:val="22"/>
        </w:rPr>
        <w:t xml:space="preserve">Методический комплект к программе коррекционно-развивающей работы </w:t>
      </w:r>
    </w:p>
    <w:p w:rsidR="00E20DFB" w:rsidRDefault="00E20DFB" w:rsidP="00E20DFB">
      <w:pPr>
        <w:ind w:left="1080"/>
        <w:rPr>
          <w:rFonts w:ascii="Times New Roman" w:hAnsi="Times New Roman"/>
          <w:b/>
          <w:sz w:val="22"/>
          <w:szCs w:val="22"/>
        </w:rPr>
      </w:pPr>
      <w:r w:rsidRPr="009A1EBA">
        <w:rPr>
          <w:rFonts w:ascii="Times New Roman" w:hAnsi="Times New Roman"/>
          <w:b/>
          <w:sz w:val="22"/>
          <w:szCs w:val="22"/>
        </w:rPr>
        <w:t>в логопедической группе детского сада для детей с тяжелыми нарушениями речи (общим недоразвитием речи), автор Н.В. Нищева</w:t>
      </w:r>
    </w:p>
    <w:p w:rsidR="00E20DFB" w:rsidRPr="009A1EBA" w:rsidRDefault="00E20DFB" w:rsidP="00E20DFB">
      <w:pPr>
        <w:jc w:val="center"/>
        <w:rPr>
          <w:rFonts w:ascii="Times New Roman" w:hAnsi="Times New Roman"/>
          <w:sz w:val="22"/>
          <w:szCs w:val="22"/>
        </w:rPr>
      </w:pPr>
    </w:p>
    <w:tbl>
      <w:tblPr>
        <w:tblW w:w="15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5134"/>
      </w:tblGrid>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Конспекты подгрупповых логопедических занятий в средней группе детского сада для детей с ОНР. СПб.:ДЕТСТВО-ПРЕСС, 2007</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Конспекты подгрупповых логопедических занятий в старшей группе детского сада для детей с ОНР. СПб.:ДЕТСТВО-ПРЕСС, 2007</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Конспекты подгрупповых логопедических занятий в подготовительной группе детского сада для детей с ОНР. Сентябрь – январь.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Конспекты подгрупповых логопедических занятий в подготовительной группе детского сада для детей с ОНР. Февраль – май.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Н.В.Нищева Развитие математических представлений у дошкольников с ОНР (с 4 до 5 и 5 до 6  лет). Организованная образовательная деятельность. – СПб.: ООО «ИЗДАТЕЛЬСТВО «ДЕТСТВО-ПРЕСС», 2010.</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Н.В.Нищева Развитие математических представлений у дошкольников с ОНР (с 6 до 7 лет). Организованная образовательная деятельность. – СПб.: ООО «ИЗДАТЕЛЬСТВО «ДЕТСТВО-ПРЕСС», 2011.</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Развитие связной речи у детей дошкольного возраста. Формирование навыка пересказа. Конспекты занятий с использованием серии «Книжки на вырост». – СПб.: ООО «ИЗДАТЕЛЬСТВО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ИГРАЙКА-1.Восемь игр для развития речи дошкольников. (Формирование лексического состава языка, грамматического строя речи. Совершенствования звукопроизношения.)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ИГРАЙКА-2.Восемь игр для развития речи дошкольников. (Формирование лексического состава языка, грамматического строя речи. Совершенствования звукопроизношения.)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ИГРАЙКА-3. Игры и упражнения для формирования и развития элементарных математических представлений и речи у дошкольников.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Играйка-собирайка- 4. Разрезной алфавит, предметные картинки, игры для обучения дошкольников грамоте: Учебно-методическое пособие.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 Игры и упражнения для формирования и развития элементарных математических представлений и речи у дошкольников.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Играйка-грамотейка-6. Разрезной алфавит, предметные картинки, игры для обучения дошкольников грамоте: Учебно-методическое пособие.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 xml:space="preserve">Круглый год. Серия демонстрационных картин с методическими рекомендациями по обучению дошкольников рассказыванию: Уч.-нагл. пос. / Худ. С.К.Артюшенко, И.Ф.Дукк, Т.П.Петрова, М.Г.Пишванова. сост. И авт. Метод. Рек. Н.В.Нищева. – СПб.: ДЕТСТВО-ПРЕСС, 2007. </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 xml:space="preserve">Нищева Н.В. Примерная программа коррекционно-равивающей работы в логопедической группе для детей с общим недоразвитием речи (с 3 до 7 лет). – СПб.: ООО «ИЗДАТЕЛЬСТВО «ДЕТСТВО-ПРЕСС», 2012.  </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Занимаемся вместе. Средняя логопедическая группа: Домашняя тетрадь.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 xml:space="preserve">Нищева Н.В. Занимаемся вместе. Старшая логопедическая группа: Домашняя тетрадь. Часть </w:t>
            </w:r>
            <w:r w:rsidRPr="009A1EBA">
              <w:rPr>
                <w:rFonts w:ascii="Times New Roman" w:hAnsi="Times New Roman"/>
                <w:sz w:val="22"/>
                <w:szCs w:val="22"/>
                <w:lang w:val="en-US"/>
              </w:rPr>
              <w:t>I</w:t>
            </w:r>
            <w:r w:rsidRPr="009A1EBA">
              <w:rPr>
                <w:rFonts w:ascii="Times New Roman" w:hAnsi="Times New Roman"/>
                <w:sz w:val="22"/>
                <w:szCs w:val="22"/>
              </w:rPr>
              <w:t>.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Занимаемся вместе. Старшая логопедическая группа: Домашняя тетрадь. Часть</w:t>
            </w:r>
            <w:r w:rsidRPr="009A1EBA">
              <w:rPr>
                <w:rFonts w:ascii="Times New Roman" w:hAnsi="Times New Roman"/>
                <w:sz w:val="22"/>
                <w:szCs w:val="22"/>
                <w:lang w:val="en-US"/>
              </w:rPr>
              <w:t xml:space="preserve"> II</w:t>
            </w:r>
            <w:r w:rsidRPr="009A1EBA">
              <w:rPr>
                <w:rFonts w:ascii="Times New Roman" w:hAnsi="Times New Roman"/>
                <w:sz w:val="22"/>
                <w:szCs w:val="22"/>
              </w:rPr>
              <w:t>.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 xml:space="preserve">Нищева Н.В. Занимаемся вместе. Подготовительная логопедическая группа: Домашняя тетрадь. Часть </w:t>
            </w:r>
            <w:r w:rsidRPr="009A1EBA">
              <w:rPr>
                <w:rFonts w:ascii="Times New Roman" w:hAnsi="Times New Roman"/>
                <w:sz w:val="22"/>
                <w:szCs w:val="22"/>
                <w:lang w:val="en-US"/>
              </w:rPr>
              <w:t>I</w:t>
            </w:r>
            <w:r w:rsidRPr="009A1EBA">
              <w:rPr>
                <w:rFonts w:ascii="Times New Roman" w:hAnsi="Times New Roman"/>
                <w:sz w:val="22"/>
                <w:szCs w:val="22"/>
              </w:rPr>
              <w:t>.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 xml:space="preserve">Нищева Н.В. Занимаемся вместе. Подготовительная логопедическая группа: Домашняя тетрадь. Часть </w:t>
            </w:r>
            <w:r w:rsidRPr="009A1EBA">
              <w:rPr>
                <w:rFonts w:ascii="Times New Roman" w:hAnsi="Times New Roman"/>
                <w:sz w:val="22"/>
                <w:szCs w:val="22"/>
                <w:lang w:val="en-US"/>
              </w:rPr>
              <w:t>II</w:t>
            </w:r>
            <w:r w:rsidRPr="009A1EBA">
              <w:rPr>
                <w:rFonts w:ascii="Times New Roman" w:hAnsi="Times New Roman"/>
                <w:sz w:val="22"/>
                <w:szCs w:val="22"/>
              </w:rPr>
              <w:t>. – СПб.: «ДЕТСТВО-ПРЕСС», 2008.</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1 для детей средней логопедической группы (1-й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2 для детей средней логопедической группы (1-й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3 для детей средней  логопедической группы (1-й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1 для детей старшей  логопедической группы (2-й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2 для детей старшей  логопедической группы (2-й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1 для детей подготовительной  логопедической группы (3-й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Нишева Н.В. Тетрадь № 2 для детей подготовительной  логопедической группы (3-й год обучения) / Худ. И.Ф.Дукк.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Мамы всякие нужны. Детям о профессиях. Серия демонстрационных картин с методическими рекомендациями по обучению дошкольников рассказыванию: Уч.-нагл. Пос. / авт.-сост. Н.В.Нищева, худ. И.А.Беличенко. – СПб.: «ДЕТСТВО-ПРЕСС», 2009.</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Нищева Н.В. Четыре времени года. – СПб.: «ДЕТСТВО-ПРЕСС», 2007.</w:t>
            </w:r>
          </w:p>
        </w:tc>
      </w:tr>
      <w:tr w:rsidR="00E20DFB" w:rsidRPr="009A1EBA" w:rsidTr="0073025E">
        <w:tc>
          <w:tcPr>
            <w:tcW w:w="15134" w:type="dxa"/>
          </w:tcPr>
          <w:p w:rsidR="00E20DFB" w:rsidRPr="009A1EBA" w:rsidRDefault="00E20DFB" w:rsidP="0073025E">
            <w:pPr>
              <w:shd w:val="clear" w:color="auto" w:fill="FFFFFF"/>
              <w:rPr>
                <w:rFonts w:ascii="Times New Roman" w:hAnsi="Times New Roman"/>
              </w:rPr>
            </w:pPr>
            <w:r w:rsidRPr="009A1EBA">
              <w:rPr>
                <w:rFonts w:ascii="Times New Roman" w:hAnsi="Times New Roman"/>
                <w:sz w:val="22"/>
                <w:szCs w:val="22"/>
              </w:rPr>
              <w:t>Круглый год. Серия демонстрационных картин с методическими рекомендациями по обучению дошкольников рассказыванию: Уч.-нагл. пос. / Худ. С.К.Артющенко, И.Ф. Петрова, М.Г.Пишванова. Сост. и авт. метод. рек. Н.В.Нищева. – СПб.: «ДЕТСТВО-ПРЕСС», 2007.</w:t>
            </w:r>
          </w:p>
        </w:tc>
      </w:tr>
    </w:tbl>
    <w:p w:rsidR="00E20DFB" w:rsidRDefault="00E20DFB" w:rsidP="00E20DFB">
      <w:pPr>
        <w:rPr>
          <w:rFonts w:ascii="Times New Roman" w:hAnsi="Times New Roman"/>
          <w:b/>
          <w:bCs/>
          <w:sz w:val="22"/>
          <w:szCs w:val="22"/>
        </w:rPr>
      </w:pPr>
    </w:p>
    <w:p w:rsidR="00E20DFB" w:rsidRPr="009A1EBA" w:rsidRDefault="00E20DFB" w:rsidP="00E20DFB">
      <w:pPr>
        <w:jc w:val="center"/>
        <w:rPr>
          <w:rFonts w:ascii="Times New Roman" w:hAnsi="Times New Roman"/>
          <w:b/>
          <w:bCs/>
          <w:sz w:val="22"/>
          <w:szCs w:val="22"/>
        </w:rPr>
      </w:pPr>
      <w:r>
        <w:rPr>
          <w:rFonts w:ascii="Times New Roman" w:hAnsi="Times New Roman"/>
          <w:b/>
          <w:bCs/>
          <w:sz w:val="22"/>
          <w:szCs w:val="22"/>
        </w:rPr>
        <w:t xml:space="preserve">3.2.3. </w:t>
      </w:r>
      <w:r w:rsidRPr="009A1EBA">
        <w:rPr>
          <w:rFonts w:ascii="Times New Roman" w:hAnsi="Times New Roman"/>
          <w:b/>
          <w:bCs/>
          <w:sz w:val="22"/>
          <w:szCs w:val="22"/>
        </w:rPr>
        <w:t>Программно – методическое обеспечение компенсирующей направленности для детей с ЗПР</w:t>
      </w:r>
    </w:p>
    <w:p w:rsidR="00E20DFB" w:rsidRPr="009A1EBA" w:rsidRDefault="00E20DFB" w:rsidP="00E20DFB">
      <w:pPr>
        <w:ind w:left="720"/>
        <w:rPr>
          <w:rFonts w:ascii="Times New Roman" w:hAnsi="Times New Roman"/>
          <w:sz w:val="22"/>
          <w:szCs w:val="22"/>
        </w:rPr>
      </w:pP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49"/>
        <w:gridCol w:w="12191"/>
      </w:tblGrid>
      <w:tr w:rsidR="00E20DFB" w:rsidRPr="009A1EBA" w:rsidTr="0073025E">
        <w:tc>
          <w:tcPr>
            <w:tcW w:w="3049"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rPr>
                <w:rFonts w:ascii="Times New Roman" w:hAnsi="Times New Roman"/>
              </w:rPr>
            </w:pPr>
            <w:r w:rsidRPr="009A1EBA">
              <w:rPr>
                <w:rFonts w:ascii="Times New Roman" w:hAnsi="Times New Roman"/>
                <w:sz w:val="22"/>
                <w:szCs w:val="22"/>
              </w:rPr>
              <w:t>Общеобразовательные программы коррекционной направленности</w:t>
            </w:r>
          </w:p>
        </w:tc>
        <w:tc>
          <w:tcPr>
            <w:tcW w:w="12191"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pStyle w:val="HTML"/>
              <w:spacing w:after="0"/>
              <w:rPr>
                <w:rFonts w:ascii="Times New Roman" w:hAnsi="Times New Roman" w:cs="Times New Roman"/>
                <w:lang w:val="ru-RU"/>
              </w:rPr>
            </w:pPr>
            <w:r w:rsidRPr="009A1EBA">
              <w:rPr>
                <w:rFonts w:ascii="Times New Roman" w:hAnsi="Times New Roman" w:cs="Times New Roman"/>
                <w:lang w:val="ru-RU"/>
              </w:rPr>
              <w:t xml:space="preserve">С.Г. Шевченко «Подготовка к школе детей с задержкой психического развития» (в двух книгах) – М.; 2004 год. </w:t>
            </w:r>
          </w:p>
          <w:p w:rsidR="00E20DFB" w:rsidRPr="009A1EBA" w:rsidRDefault="00E20DFB" w:rsidP="0073025E">
            <w:pPr>
              <w:pStyle w:val="af9"/>
              <w:ind w:left="0"/>
              <w:jc w:val="left"/>
              <w:rPr>
                <w:rFonts w:ascii="Times New Roman" w:hAnsi="Times New Roman"/>
              </w:rPr>
            </w:pPr>
            <w:r w:rsidRPr="009A1EBA">
              <w:rPr>
                <w:rFonts w:ascii="Times New Roman" w:hAnsi="Times New Roman"/>
                <w:sz w:val="22"/>
                <w:szCs w:val="22"/>
              </w:rPr>
              <w:t>Е.А. Екжанова, Е.А. Стребелева «Коррекционно-развивающее обучение и воспитание»; - М. 2003 год.</w:t>
            </w:r>
          </w:p>
          <w:p w:rsidR="00E20DFB" w:rsidRPr="009A1EBA" w:rsidRDefault="00E20DFB" w:rsidP="0073025E">
            <w:pPr>
              <w:rPr>
                <w:rFonts w:ascii="Times New Roman" w:hAnsi="Times New Roman"/>
              </w:rPr>
            </w:pPr>
          </w:p>
        </w:tc>
      </w:tr>
      <w:tr w:rsidR="00E20DFB" w:rsidRPr="009A1EBA" w:rsidTr="0073025E">
        <w:tc>
          <w:tcPr>
            <w:tcW w:w="3049"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rPr>
                <w:rFonts w:ascii="Times New Roman" w:hAnsi="Times New Roman"/>
              </w:rPr>
            </w:pPr>
            <w:r w:rsidRPr="009A1EBA">
              <w:rPr>
                <w:rFonts w:ascii="Times New Roman" w:hAnsi="Times New Roman"/>
                <w:sz w:val="22"/>
                <w:szCs w:val="22"/>
              </w:rPr>
              <w:t>Методические пособия и разработки</w:t>
            </w:r>
          </w:p>
        </w:tc>
        <w:tc>
          <w:tcPr>
            <w:tcW w:w="12191"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pStyle w:val="a3"/>
              <w:ind w:left="0"/>
              <w:jc w:val="both"/>
              <w:rPr>
                <w:rFonts w:ascii="Times New Roman" w:hAnsi="Times New Roman"/>
              </w:rPr>
            </w:pPr>
            <w:r w:rsidRPr="009A1EBA">
              <w:rPr>
                <w:rFonts w:ascii="Times New Roman" w:hAnsi="Times New Roman"/>
                <w:sz w:val="22"/>
                <w:szCs w:val="22"/>
              </w:rPr>
              <w:t>Морозова И.А., Пушкарёва М.А. Ознакомление с окружающим миром. Конспекты занятий. Для работы с детьми 5-6 лет с ЗПР.- М.: Мозаика-Синтез, 2006.-144 с.</w:t>
            </w:r>
          </w:p>
          <w:p w:rsidR="00E20DFB" w:rsidRPr="009A1EBA" w:rsidRDefault="00E20DFB" w:rsidP="0073025E">
            <w:pPr>
              <w:pStyle w:val="a3"/>
              <w:ind w:left="0"/>
              <w:jc w:val="both"/>
              <w:rPr>
                <w:rFonts w:ascii="Times New Roman" w:hAnsi="Times New Roman"/>
              </w:rPr>
            </w:pPr>
            <w:r w:rsidRPr="009A1EBA">
              <w:rPr>
                <w:rFonts w:ascii="Times New Roman" w:hAnsi="Times New Roman"/>
                <w:sz w:val="22"/>
                <w:szCs w:val="22"/>
              </w:rPr>
              <w:t>Морозова И.А., Пушкарёва М.А. развитие элементарных математических представлений. Конспекты занятий. Для работы с детьми 5-6 лет с ЗПР.- М.: Мозаика-Синтез, 2007.-136 с.</w:t>
            </w:r>
          </w:p>
          <w:p w:rsidR="00E20DFB" w:rsidRPr="009A1EBA" w:rsidRDefault="00E20DFB" w:rsidP="0073025E">
            <w:pPr>
              <w:pStyle w:val="a3"/>
              <w:ind w:left="0"/>
              <w:jc w:val="both"/>
              <w:rPr>
                <w:rFonts w:ascii="Times New Roman" w:hAnsi="Times New Roman"/>
              </w:rPr>
            </w:pPr>
            <w:r w:rsidRPr="009A1EBA">
              <w:rPr>
                <w:rFonts w:ascii="Times New Roman" w:hAnsi="Times New Roman"/>
                <w:sz w:val="22"/>
                <w:szCs w:val="22"/>
              </w:rPr>
              <w:t>Косинова Е.М. Моя первая книга знаний. Обо всём на свете. Упражнения для развития речи/ Худ. Г.Соколов. – М.: Изд-во Эксмо, 2004.-120 с., ил.</w:t>
            </w:r>
          </w:p>
          <w:p w:rsidR="00E20DFB" w:rsidRPr="009A1EBA" w:rsidRDefault="00E20DFB" w:rsidP="0073025E">
            <w:pPr>
              <w:pStyle w:val="a3"/>
              <w:ind w:left="0"/>
              <w:jc w:val="both"/>
              <w:rPr>
                <w:rFonts w:ascii="Times New Roman" w:hAnsi="Times New Roman"/>
              </w:rPr>
            </w:pPr>
            <w:r w:rsidRPr="009A1EBA">
              <w:rPr>
                <w:rFonts w:ascii="Times New Roman" w:hAnsi="Times New Roman"/>
                <w:sz w:val="22"/>
                <w:szCs w:val="22"/>
              </w:rPr>
              <w:t>Крупенчук О.И. Научите меня говорить правильно! Пособие по логопедии для детей и родителей. – СПб.: Издательский Дом  «Литера», 2001.- 208 с.: ил.</w:t>
            </w:r>
          </w:p>
          <w:p w:rsidR="00E20DFB" w:rsidRPr="009A1EBA" w:rsidRDefault="00E20DFB" w:rsidP="0073025E">
            <w:pPr>
              <w:pStyle w:val="a3"/>
              <w:ind w:left="0"/>
              <w:jc w:val="both"/>
              <w:rPr>
                <w:rFonts w:ascii="Times New Roman" w:hAnsi="Times New Roman"/>
              </w:rPr>
            </w:pPr>
            <w:r w:rsidRPr="009A1EBA">
              <w:rPr>
                <w:rFonts w:ascii="Times New Roman" w:hAnsi="Times New Roman"/>
                <w:sz w:val="22"/>
                <w:szCs w:val="22"/>
              </w:rPr>
              <w:t>Нищева Н.В. Система коррекционной работы в логопедической группе для детей с общим недоразвитием речи.-СПб.: «ДЕТСТВО-ПРЕСС», 2001.</w:t>
            </w:r>
          </w:p>
          <w:p w:rsidR="00E20DFB" w:rsidRPr="009A1EBA" w:rsidRDefault="00E20DFB" w:rsidP="0073025E">
            <w:pPr>
              <w:pStyle w:val="a3"/>
              <w:ind w:left="0"/>
              <w:rPr>
                <w:rFonts w:ascii="Times New Roman" w:hAnsi="Times New Roman"/>
              </w:rPr>
            </w:pPr>
            <w:r w:rsidRPr="009A1EBA">
              <w:rPr>
                <w:rFonts w:ascii="Times New Roman" w:hAnsi="Times New Roman"/>
                <w:sz w:val="22"/>
                <w:szCs w:val="22"/>
              </w:rPr>
              <w:t>Сиротюк А.Л. Нейропсихологическое и психофизиологическое сопровождение обучения. – М.: Творческий центр «Сфера», 2003.</w:t>
            </w:r>
          </w:p>
        </w:tc>
      </w:tr>
      <w:tr w:rsidR="00E20DFB" w:rsidRPr="009A1EBA" w:rsidTr="0073025E">
        <w:tc>
          <w:tcPr>
            <w:tcW w:w="3049"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rPr>
                <w:rFonts w:ascii="Times New Roman" w:hAnsi="Times New Roman"/>
              </w:rPr>
            </w:pPr>
            <w:r w:rsidRPr="009A1EBA">
              <w:rPr>
                <w:rFonts w:ascii="Times New Roman" w:hAnsi="Times New Roman"/>
                <w:sz w:val="22"/>
                <w:szCs w:val="22"/>
              </w:rPr>
              <w:t>Коррекционная программа дошкольного образования: «Коррекционно-развивающее обучение»  (автор Е.А. Екжанова, Е.А. Стребелева)</w:t>
            </w:r>
          </w:p>
          <w:p w:rsidR="00E20DFB" w:rsidRPr="009A1EBA" w:rsidRDefault="00E20DFB" w:rsidP="0073025E">
            <w:pPr>
              <w:rPr>
                <w:rFonts w:ascii="Times New Roman" w:hAnsi="Times New Roman"/>
              </w:rPr>
            </w:pPr>
          </w:p>
          <w:p w:rsidR="00E20DFB" w:rsidRPr="009A1EBA" w:rsidRDefault="00E20DFB" w:rsidP="0073025E">
            <w:pPr>
              <w:rPr>
                <w:rFonts w:ascii="Times New Roman" w:hAnsi="Times New Roman"/>
              </w:rPr>
            </w:pPr>
          </w:p>
        </w:tc>
        <w:tc>
          <w:tcPr>
            <w:tcW w:w="12191" w:type="dxa"/>
            <w:tcBorders>
              <w:top w:val="single" w:sz="4" w:space="0" w:color="000000"/>
              <w:left w:val="single" w:sz="4" w:space="0" w:color="000000"/>
              <w:bottom w:val="single" w:sz="4" w:space="0" w:color="000000"/>
              <w:right w:val="single" w:sz="4" w:space="0" w:color="000000"/>
            </w:tcBorders>
          </w:tcPr>
          <w:p w:rsidR="00E20DFB" w:rsidRPr="009A1EBA" w:rsidRDefault="00E20DFB" w:rsidP="0073025E">
            <w:pPr>
              <w:pStyle w:val="a3"/>
              <w:ind w:left="-108"/>
              <w:jc w:val="both"/>
              <w:rPr>
                <w:rFonts w:ascii="Times New Roman" w:hAnsi="Times New Roman"/>
              </w:rPr>
            </w:pPr>
            <w:r w:rsidRPr="009A1EBA">
              <w:rPr>
                <w:rFonts w:ascii="Times New Roman" w:hAnsi="Times New Roman"/>
                <w:sz w:val="22"/>
                <w:szCs w:val="22"/>
              </w:rPr>
              <w:t>1. Екжанова Е.А., Стребелева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w:t>
            </w:r>
          </w:p>
          <w:p w:rsidR="00E20DFB" w:rsidRPr="009A1EBA" w:rsidRDefault="00E20DFB" w:rsidP="0073025E">
            <w:pPr>
              <w:pStyle w:val="a3"/>
              <w:ind w:left="-108"/>
              <w:jc w:val="both"/>
              <w:rPr>
                <w:rFonts w:ascii="Times New Roman" w:hAnsi="Times New Roman"/>
              </w:rPr>
            </w:pPr>
            <w:r w:rsidRPr="009A1EBA">
              <w:rPr>
                <w:rFonts w:ascii="Times New Roman" w:hAnsi="Times New Roman"/>
                <w:sz w:val="22"/>
                <w:szCs w:val="22"/>
              </w:rPr>
              <w:t>4. Стребелева Е.А. Психолого-педагогическая диагностика развития детей раннего и дошкольного возраста, - М.: Просвещение, 2005.</w:t>
            </w:r>
          </w:p>
          <w:p w:rsidR="00E20DFB" w:rsidRPr="009A1EBA" w:rsidRDefault="00E20DFB" w:rsidP="0073025E">
            <w:pPr>
              <w:pStyle w:val="a3"/>
              <w:ind w:left="-108"/>
              <w:jc w:val="both"/>
              <w:rPr>
                <w:rFonts w:ascii="Times New Roman" w:hAnsi="Times New Roman"/>
              </w:rPr>
            </w:pPr>
            <w:r w:rsidRPr="009A1EBA">
              <w:rPr>
                <w:rFonts w:ascii="Times New Roman" w:hAnsi="Times New Roman"/>
                <w:sz w:val="22"/>
                <w:szCs w:val="22"/>
              </w:rPr>
              <w:t xml:space="preserve"> 5. Стребелева Е.А. Коррекционная помощь детям раннего возраста с органическим поражением центральной нервной системы, -М.: Экзамен, 2004</w:t>
            </w:r>
          </w:p>
          <w:p w:rsidR="00E20DFB" w:rsidRPr="009A1EBA" w:rsidRDefault="00E20DFB" w:rsidP="0073025E">
            <w:pPr>
              <w:pStyle w:val="a3"/>
              <w:ind w:left="-108"/>
              <w:jc w:val="both"/>
              <w:rPr>
                <w:rFonts w:ascii="Times New Roman" w:hAnsi="Times New Roman"/>
              </w:rPr>
            </w:pPr>
            <w:r w:rsidRPr="009A1EBA">
              <w:rPr>
                <w:rFonts w:ascii="Times New Roman" w:hAnsi="Times New Roman"/>
                <w:sz w:val="22"/>
                <w:szCs w:val="22"/>
              </w:rPr>
              <w:t>6. Стребелева Е.А. Игры и занятия с детьми раннего возраста с психофизическими нарушениями,- М.: Экзамен, 2004</w:t>
            </w:r>
          </w:p>
        </w:tc>
      </w:tr>
    </w:tbl>
    <w:p w:rsidR="00DE3BC3" w:rsidRDefault="00DE3BC3" w:rsidP="00DE3BC3">
      <w:pPr>
        <w:pStyle w:val="a3"/>
        <w:autoSpaceDE w:val="0"/>
        <w:autoSpaceDN w:val="0"/>
        <w:adjustRightInd w:val="0"/>
        <w:rPr>
          <w:rFonts w:ascii="Times New Roman" w:hAnsi="Times New Roman"/>
          <w:b/>
          <w:bCs/>
        </w:rPr>
      </w:pPr>
    </w:p>
    <w:p w:rsidR="00E20DFB" w:rsidRDefault="00E20DFB" w:rsidP="008874E5">
      <w:pPr>
        <w:pStyle w:val="a3"/>
        <w:numPr>
          <w:ilvl w:val="2"/>
          <w:numId w:val="34"/>
        </w:numPr>
        <w:suppressAutoHyphens w:val="0"/>
        <w:jc w:val="center"/>
        <w:rPr>
          <w:rFonts w:ascii="Times New Roman" w:hAnsi="Times New Roman"/>
          <w:b/>
          <w:bCs/>
          <w:sz w:val="22"/>
          <w:szCs w:val="22"/>
        </w:rPr>
      </w:pPr>
      <w:r>
        <w:rPr>
          <w:rFonts w:ascii="Times New Roman" w:hAnsi="Times New Roman"/>
          <w:b/>
          <w:bCs/>
          <w:sz w:val="22"/>
          <w:szCs w:val="22"/>
        </w:rPr>
        <w:t>Методический комплект для части, формируемой участниками образовательных отношений</w:t>
      </w:r>
    </w:p>
    <w:p w:rsidR="00E20DFB" w:rsidRDefault="00E20DFB" w:rsidP="00E20DFB">
      <w:pPr>
        <w:pStyle w:val="a3"/>
        <w:suppressAutoHyphens w:val="0"/>
        <w:jc w:val="center"/>
        <w:rPr>
          <w:rFonts w:ascii="Times New Roman" w:hAnsi="Times New Roman"/>
          <w:b/>
          <w:sz w:val="22"/>
          <w:szCs w:val="22"/>
        </w:rPr>
      </w:pPr>
    </w:p>
    <w:tbl>
      <w:tblPr>
        <w:tblW w:w="152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8"/>
      </w:tblGrid>
      <w:tr w:rsidR="00E20DFB" w:rsidRPr="009A1EBA" w:rsidTr="0073025E">
        <w:trPr>
          <w:trHeight w:val="418"/>
        </w:trPr>
        <w:tc>
          <w:tcPr>
            <w:tcW w:w="15228" w:type="dxa"/>
            <w:vAlign w:val="center"/>
          </w:tcPr>
          <w:p w:rsidR="00E20DFB" w:rsidRPr="00844C8C" w:rsidRDefault="00844C8C" w:rsidP="00844C8C">
            <w:pPr>
              <w:pStyle w:val="Style99"/>
              <w:widowControl/>
              <w:spacing w:line="245" w:lineRule="exact"/>
              <w:ind w:left="34"/>
              <w:jc w:val="center"/>
              <w:rPr>
                <w:rFonts w:ascii="Times New Roman" w:hAnsi="Times New Roman" w:cs="Times New Roman"/>
                <w:b/>
                <w:bCs/>
              </w:rPr>
            </w:pPr>
            <w:r w:rsidRPr="00737DCA">
              <w:rPr>
                <w:rStyle w:val="FontStyle141"/>
                <w:rFonts w:ascii="Times New Roman" w:hAnsi="Times New Roman" w:cs="Times New Roman"/>
                <w:sz w:val="22"/>
                <w:szCs w:val="22"/>
              </w:rPr>
              <w:t>Образовательная область «Художественно – эстетическое развитие»</w:t>
            </w:r>
          </w:p>
        </w:tc>
      </w:tr>
      <w:tr w:rsidR="00844C8C" w:rsidRPr="009A1EBA" w:rsidTr="00844C8C">
        <w:trPr>
          <w:trHeight w:val="221"/>
        </w:trPr>
        <w:tc>
          <w:tcPr>
            <w:tcW w:w="15228" w:type="dxa"/>
          </w:tcPr>
          <w:p w:rsidR="00844C8C" w:rsidRPr="00737DCA" w:rsidRDefault="00844C8C" w:rsidP="0073025E">
            <w:pPr>
              <w:shd w:val="clear" w:color="auto" w:fill="FFFFFF"/>
              <w:rPr>
                <w:rFonts w:ascii="Times New Roman" w:hAnsi="Times New Roman"/>
              </w:rPr>
            </w:pPr>
            <w:r w:rsidRPr="00737DCA">
              <w:rPr>
                <w:rFonts w:ascii="Times New Roman" w:hAnsi="Times New Roman"/>
                <w:sz w:val="22"/>
                <w:szCs w:val="22"/>
              </w:rPr>
              <w:t>Программа художественного воспитания, обучения и развития детей 2-7 лет «Цветные ладошки». Под редакцией И.А.Лыковой</w:t>
            </w:r>
          </w:p>
        </w:tc>
      </w:tr>
      <w:tr w:rsidR="00844C8C" w:rsidRPr="009A1EBA" w:rsidTr="008052C5">
        <w:trPr>
          <w:trHeight w:val="270"/>
        </w:trPr>
        <w:tc>
          <w:tcPr>
            <w:tcW w:w="15228" w:type="dxa"/>
          </w:tcPr>
          <w:p w:rsidR="00844C8C" w:rsidRPr="00737DCA" w:rsidRDefault="00844C8C" w:rsidP="0073025E">
            <w:pPr>
              <w:shd w:val="clear" w:color="auto" w:fill="FFFFFF"/>
              <w:rPr>
                <w:rFonts w:ascii="Times New Roman" w:hAnsi="Times New Roman"/>
              </w:rPr>
            </w:pPr>
            <w:r w:rsidRPr="00737DCA">
              <w:rPr>
                <w:rFonts w:ascii="Times New Roman" w:hAnsi="Times New Roman"/>
                <w:sz w:val="22"/>
                <w:szCs w:val="22"/>
              </w:rPr>
              <w:t>Программа музыкального воспитания «Ладушки». Под редакцией Каплуновой И.М.</w:t>
            </w:r>
          </w:p>
        </w:tc>
      </w:tr>
      <w:tr w:rsidR="00844C8C" w:rsidRPr="009A1EBA" w:rsidTr="00844C8C">
        <w:trPr>
          <w:trHeight w:val="234"/>
        </w:trPr>
        <w:tc>
          <w:tcPr>
            <w:tcW w:w="15228" w:type="dxa"/>
          </w:tcPr>
          <w:p w:rsidR="00844C8C" w:rsidRPr="00737DCA" w:rsidRDefault="00844C8C" w:rsidP="0073025E">
            <w:pPr>
              <w:rPr>
                <w:rFonts w:ascii="Times New Roman" w:hAnsi="Times New Roman"/>
              </w:rPr>
            </w:pPr>
            <w:r w:rsidRPr="00737DCA">
              <w:rPr>
                <w:rStyle w:val="FontStyle147"/>
                <w:rFonts w:ascii="Times New Roman" w:hAnsi="Times New Roman"/>
                <w:sz w:val="22"/>
                <w:szCs w:val="22"/>
              </w:rPr>
              <w:t>Куревина О.А., Селезнева Г.Е. Путешествие в пре</w:t>
            </w:r>
            <w:r w:rsidRPr="00737DCA">
              <w:rPr>
                <w:rStyle w:val="FontStyle147"/>
                <w:rFonts w:ascii="Times New Roman" w:hAnsi="Times New Roman"/>
                <w:sz w:val="22"/>
                <w:szCs w:val="22"/>
              </w:rPr>
              <w:softHyphen/>
              <w:t>красное Пособие для дошкольников. Часть 1. - М. : Баласс, 2009. - 64 с.</w:t>
            </w:r>
          </w:p>
        </w:tc>
      </w:tr>
      <w:tr w:rsidR="00844C8C" w:rsidRPr="009A1EBA" w:rsidTr="00844C8C">
        <w:trPr>
          <w:trHeight w:val="240"/>
        </w:trPr>
        <w:tc>
          <w:tcPr>
            <w:tcW w:w="15228" w:type="dxa"/>
          </w:tcPr>
          <w:p w:rsidR="00844C8C" w:rsidRPr="00737DCA" w:rsidRDefault="00844C8C" w:rsidP="0073025E">
            <w:pPr>
              <w:rPr>
                <w:rStyle w:val="FontStyle147"/>
                <w:rFonts w:ascii="Times New Roman" w:hAnsi="Times New Roman"/>
                <w:sz w:val="22"/>
                <w:szCs w:val="22"/>
              </w:rPr>
            </w:pPr>
            <w:r w:rsidRPr="00737DCA">
              <w:rPr>
                <w:rStyle w:val="FontStyle147"/>
                <w:rFonts w:ascii="Times New Roman" w:hAnsi="Times New Roman"/>
                <w:sz w:val="22"/>
                <w:szCs w:val="22"/>
              </w:rPr>
              <w:t>Куревина О.А., Селезнева Г.Е. Путешествие в пре</w:t>
            </w:r>
            <w:r w:rsidRPr="00737DCA">
              <w:rPr>
                <w:rStyle w:val="FontStyle147"/>
                <w:rFonts w:ascii="Times New Roman" w:hAnsi="Times New Roman"/>
                <w:sz w:val="22"/>
                <w:szCs w:val="22"/>
              </w:rPr>
              <w:softHyphen/>
              <w:t>красное Пособие для дошкольников. Часть 2. - М. : Баласс, 1999. - 64 с.</w:t>
            </w:r>
          </w:p>
        </w:tc>
      </w:tr>
      <w:tr w:rsidR="00844C8C" w:rsidRPr="009A1EBA" w:rsidTr="008052C5">
        <w:trPr>
          <w:trHeight w:val="255"/>
        </w:trPr>
        <w:tc>
          <w:tcPr>
            <w:tcW w:w="15228" w:type="dxa"/>
          </w:tcPr>
          <w:p w:rsidR="00844C8C" w:rsidRPr="00737DCA" w:rsidRDefault="00844C8C" w:rsidP="0073025E">
            <w:pPr>
              <w:rPr>
                <w:rStyle w:val="FontStyle147"/>
                <w:rFonts w:ascii="Times New Roman" w:hAnsi="Times New Roman"/>
                <w:sz w:val="22"/>
                <w:szCs w:val="22"/>
              </w:rPr>
            </w:pPr>
            <w:r w:rsidRPr="00737DCA">
              <w:rPr>
                <w:rStyle w:val="FontStyle147"/>
                <w:rFonts w:ascii="Times New Roman" w:hAnsi="Times New Roman"/>
                <w:sz w:val="22"/>
                <w:szCs w:val="22"/>
              </w:rPr>
              <w:t>Куревина О.А., Селезнева Г.Е. Путешествие в пре</w:t>
            </w:r>
            <w:r w:rsidRPr="00737DCA">
              <w:rPr>
                <w:rStyle w:val="FontStyle147"/>
                <w:rFonts w:ascii="Times New Roman" w:hAnsi="Times New Roman"/>
                <w:sz w:val="22"/>
                <w:szCs w:val="22"/>
              </w:rPr>
              <w:softHyphen/>
              <w:t>красное Пособие для дошкольников. Часть 3. - М. : Баласс, 1999. - 64 с.</w:t>
            </w:r>
          </w:p>
        </w:tc>
      </w:tr>
      <w:tr w:rsidR="00844C8C" w:rsidRPr="009A1EBA" w:rsidTr="0073025E">
        <w:trPr>
          <w:trHeight w:val="418"/>
        </w:trPr>
        <w:tc>
          <w:tcPr>
            <w:tcW w:w="15228" w:type="dxa"/>
            <w:vAlign w:val="center"/>
          </w:tcPr>
          <w:p w:rsidR="00844C8C" w:rsidRPr="009A1EBA" w:rsidRDefault="00844C8C" w:rsidP="0073025E">
            <w:pPr>
              <w:jc w:val="center"/>
              <w:rPr>
                <w:rFonts w:ascii="Times New Roman" w:hAnsi="Times New Roman"/>
                <w:b/>
              </w:rPr>
            </w:pPr>
            <w:r w:rsidRPr="009A1EBA">
              <w:rPr>
                <w:rFonts w:ascii="Times New Roman" w:hAnsi="Times New Roman"/>
                <w:b/>
                <w:sz w:val="22"/>
                <w:szCs w:val="22"/>
              </w:rPr>
              <w:t>Учебно-методическое обеспечение для реализации</w:t>
            </w:r>
            <w:r>
              <w:rPr>
                <w:rFonts w:ascii="Times New Roman" w:hAnsi="Times New Roman"/>
                <w:b/>
                <w:sz w:val="22"/>
                <w:szCs w:val="22"/>
              </w:rPr>
              <w:t xml:space="preserve"> регионального содержание</w:t>
            </w:r>
          </w:p>
        </w:tc>
      </w:tr>
      <w:tr w:rsidR="00E20DFB" w:rsidRPr="009A1EBA" w:rsidTr="00844C8C">
        <w:trPr>
          <w:trHeight w:val="247"/>
        </w:trPr>
        <w:tc>
          <w:tcPr>
            <w:tcW w:w="15228" w:type="dxa"/>
          </w:tcPr>
          <w:p w:rsidR="00E20DFB" w:rsidRPr="009A1EBA" w:rsidRDefault="00E20DFB" w:rsidP="0073025E">
            <w:pPr>
              <w:rPr>
                <w:rFonts w:ascii="Times New Roman" w:hAnsi="Times New Roman"/>
              </w:rPr>
            </w:pPr>
            <w:r w:rsidRPr="009A1EBA">
              <w:rPr>
                <w:rFonts w:ascii="Times New Roman" w:hAnsi="Times New Roman"/>
                <w:sz w:val="22"/>
                <w:szCs w:val="22"/>
              </w:rPr>
              <w:t>Грушинина О.С. Северное сияние. Региональная программа художественного воспитания детей дошкольного возраста.</w:t>
            </w:r>
          </w:p>
        </w:tc>
      </w:tr>
      <w:tr w:rsidR="00844C8C" w:rsidRPr="009A1EBA" w:rsidTr="00844C8C">
        <w:trPr>
          <w:trHeight w:val="225"/>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Дранишников В.В. История родного края. – Мурманск.</w:t>
            </w:r>
          </w:p>
        </w:tc>
      </w:tr>
      <w:tr w:rsidR="00844C8C" w:rsidRPr="009A1EBA" w:rsidTr="00844C8C">
        <w:trPr>
          <w:trHeight w:val="510"/>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Жукова О.Г., Максимова З.Д. Национально-региональный компонент Государственного образовательного стандарта: Милее сердцу края нет: Методическое пособие для воспитателей ДОУ. –Мурманск.</w:t>
            </w:r>
          </w:p>
        </w:tc>
      </w:tr>
      <w:tr w:rsidR="00844C8C" w:rsidRPr="009A1EBA" w:rsidTr="00844C8C">
        <w:trPr>
          <w:trHeight w:val="196"/>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Киселев А.А. Мурманск – город-герой. М.: Воениздат.</w:t>
            </w:r>
          </w:p>
        </w:tc>
      </w:tr>
      <w:tr w:rsidR="00844C8C" w:rsidRPr="009A1EBA" w:rsidTr="00844C8C">
        <w:trPr>
          <w:trHeight w:val="210"/>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Киселев А.А., Киселева Т.А. История Мурманской области (1917-1992гг). – Мурманск.</w:t>
            </w:r>
          </w:p>
        </w:tc>
      </w:tr>
      <w:tr w:rsidR="00844C8C" w:rsidRPr="009A1EBA" w:rsidTr="00844C8C">
        <w:trPr>
          <w:trHeight w:val="225"/>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 xml:space="preserve">Край мой севером зовется. Методическое пособие. Сост. Л.Г. Руденко,  Т.А. Кухарева </w:t>
            </w:r>
          </w:p>
        </w:tc>
      </w:tr>
      <w:tr w:rsidR="00844C8C" w:rsidRPr="009A1EBA" w:rsidTr="00844C8C">
        <w:trPr>
          <w:trHeight w:val="270"/>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Парфенцева Ю.А. Чудеса Заполярья на уроках творчества. Методическое пособие. – Мурманск.</w:t>
            </w:r>
          </w:p>
        </w:tc>
      </w:tr>
      <w:tr w:rsidR="00844C8C" w:rsidRPr="009A1EBA" w:rsidTr="00844C8C">
        <w:trPr>
          <w:trHeight w:val="195"/>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Полярный круг / В.И. Бардин и др.; Сост.: Л.А.Чешкова, В.И. Галенко. – М.: Мысль.</w:t>
            </w:r>
          </w:p>
        </w:tc>
      </w:tr>
      <w:tr w:rsidR="00844C8C" w:rsidRPr="009A1EBA" w:rsidTr="00844C8C">
        <w:trPr>
          <w:trHeight w:val="195"/>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Попов С.В. Названия студеных берегов. – Мурманск.</w:t>
            </w:r>
          </w:p>
        </w:tc>
      </w:tr>
      <w:tr w:rsidR="00844C8C" w:rsidRPr="009A1EBA" w:rsidTr="0073025E">
        <w:trPr>
          <w:trHeight w:val="390"/>
        </w:trPr>
        <w:tc>
          <w:tcPr>
            <w:tcW w:w="15228" w:type="dxa"/>
          </w:tcPr>
          <w:p w:rsidR="00844C8C" w:rsidRPr="009A1EBA" w:rsidRDefault="00844C8C" w:rsidP="0073025E">
            <w:pPr>
              <w:rPr>
                <w:rFonts w:ascii="Times New Roman" w:hAnsi="Times New Roman"/>
              </w:rPr>
            </w:pPr>
            <w:r w:rsidRPr="009A1EBA">
              <w:rPr>
                <w:rFonts w:ascii="Times New Roman" w:hAnsi="Times New Roman"/>
                <w:sz w:val="22"/>
                <w:szCs w:val="22"/>
              </w:rPr>
              <w:t>Смирнов В.А. Я живу на Севере. – Мурманск.</w:t>
            </w:r>
            <w:r>
              <w:rPr>
                <w:rFonts w:ascii="Times New Roman" w:hAnsi="Times New Roman"/>
                <w:sz w:val="22"/>
                <w:szCs w:val="22"/>
              </w:rPr>
              <w:t xml:space="preserve"> </w:t>
            </w:r>
            <w:r w:rsidRPr="009A1EBA">
              <w:rPr>
                <w:rFonts w:ascii="Times New Roman" w:hAnsi="Times New Roman"/>
                <w:sz w:val="22"/>
                <w:szCs w:val="22"/>
              </w:rPr>
              <w:t>Полярный</w:t>
            </w:r>
          </w:p>
        </w:tc>
      </w:tr>
    </w:tbl>
    <w:p w:rsidR="00E20DFB" w:rsidRDefault="00E20DFB" w:rsidP="00E20DFB">
      <w:pPr>
        <w:pStyle w:val="Style99"/>
        <w:widowControl/>
        <w:spacing w:line="245" w:lineRule="exact"/>
        <w:ind w:left="34"/>
        <w:jc w:val="center"/>
        <w:rPr>
          <w:rStyle w:val="FontStyle141"/>
          <w:rFonts w:ascii="Times New Roman" w:hAnsi="Times New Roman" w:cs="Times New Roman"/>
        </w:rPr>
      </w:pPr>
    </w:p>
    <w:p w:rsidR="00E20DFB" w:rsidRDefault="00E20DFB" w:rsidP="00E20DFB">
      <w:pPr>
        <w:pStyle w:val="a3"/>
        <w:suppressAutoHyphens w:val="0"/>
        <w:ind w:left="0"/>
        <w:jc w:val="both"/>
        <w:rPr>
          <w:rFonts w:ascii="Times New Roman" w:hAnsi="Times New Roman"/>
          <w:sz w:val="22"/>
          <w:szCs w:val="22"/>
        </w:rPr>
      </w:pPr>
    </w:p>
    <w:p w:rsidR="00DE3BC3" w:rsidRDefault="00DE3BC3" w:rsidP="00DE3BC3">
      <w:pPr>
        <w:pStyle w:val="a3"/>
        <w:autoSpaceDE w:val="0"/>
        <w:autoSpaceDN w:val="0"/>
        <w:adjustRightInd w:val="0"/>
        <w:rPr>
          <w:rFonts w:ascii="Times New Roman" w:hAnsi="Times New Roman"/>
          <w:b/>
          <w:bCs/>
        </w:rPr>
      </w:pPr>
    </w:p>
    <w:p w:rsidR="00BD2F01" w:rsidRPr="00844C8C" w:rsidRDefault="00844C8C" w:rsidP="008874E5">
      <w:pPr>
        <w:pStyle w:val="a3"/>
        <w:numPr>
          <w:ilvl w:val="1"/>
          <w:numId w:val="34"/>
        </w:numPr>
        <w:autoSpaceDE w:val="0"/>
        <w:autoSpaceDN w:val="0"/>
        <w:adjustRightInd w:val="0"/>
        <w:jc w:val="center"/>
        <w:rPr>
          <w:rFonts w:ascii="Times New Roman" w:hAnsi="Times New Roman"/>
          <w:b/>
          <w:bCs/>
        </w:rPr>
      </w:pPr>
      <w:r w:rsidRPr="00844C8C">
        <w:rPr>
          <w:rFonts w:ascii="Times New Roman" w:hAnsi="Times New Roman"/>
          <w:b/>
          <w:bCs/>
        </w:rPr>
        <w:t xml:space="preserve">ОРГАНИЗАЦИЯ </w:t>
      </w:r>
      <w:r w:rsidR="00BD2F01" w:rsidRPr="00844C8C">
        <w:rPr>
          <w:rFonts w:ascii="Times New Roman" w:hAnsi="Times New Roman"/>
          <w:b/>
          <w:bCs/>
        </w:rPr>
        <w:t xml:space="preserve">РЕЖИМ </w:t>
      </w:r>
      <w:r w:rsidRPr="00844C8C">
        <w:rPr>
          <w:rFonts w:ascii="Times New Roman" w:hAnsi="Times New Roman"/>
          <w:b/>
          <w:bCs/>
        </w:rPr>
        <w:t>ПРЕБЫВАНИЯ ДЕТЕЙ В ДОО</w:t>
      </w:r>
    </w:p>
    <w:p w:rsidR="00DE3BC3" w:rsidRDefault="00DE3BC3" w:rsidP="00DE3BC3">
      <w:pPr>
        <w:pStyle w:val="a3"/>
        <w:autoSpaceDE w:val="0"/>
        <w:autoSpaceDN w:val="0"/>
        <w:adjustRightInd w:val="0"/>
        <w:rPr>
          <w:rFonts w:ascii="Times New Roman" w:hAnsi="Times New Roman"/>
          <w:b/>
          <w:bCs/>
        </w:rPr>
      </w:pPr>
    </w:p>
    <w:p w:rsidR="00844C8C" w:rsidRPr="001966F7" w:rsidRDefault="00844C8C" w:rsidP="00844C8C">
      <w:pPr>
        <w:pStyle w:val="aff0"/>
        <w:spacing w:line="276" w:lineRule="auto"/>
        <w:jc w:val="both"/>
        <w:rPr>
          <w:rFonts w:ascii="Times New Roman" w:hAnsi="Times New Roman" w:cs="Times New Roman"/>
          <w:b/>
          <w:bCs/>
        </w:rPr>
      </w:pPr>
      <w:r w:rsidRPr="001966F7">
        <w:rPr>
          <w:rFonts w:ascii="Times New Roman" w:hAnsi="Times New Roman" w:cs="Times New Roman"/>
        </w:rPr>
        <w:t>Примерные режимы жизнедеятельности воспитанников на холодный и тёплый периоды находятся в паспортах групп</w:t>
      </w:r>
      <w:r>
        <w:rPr>
          <w:rFonts w:ascii="Times New Roman" w:hAnsi="Times New Roman" w:cs="Times New Roman"/>
        </w:rPr>
        <w:t xml:space="preserve"> </w:t>
      </w:r>
      <w:r w:rsidRPr="00880DD7">
        <w:rPr>
          <w:rFonts w:ascii="Times New Roman" w:hAnsi="Times New Roman" w:cs="Times New Roman"/>
          <w:i/>
        </w:rPr>
        <w:t xml:space="preserve">(Приложение № </w:t>
      </w:r>
      <w:r w:rsidR="00880DD7" w:rsidRPr="00880DD7">
        <w:rPr>
          <w:rFonts w:ascii="Times New Roman" w:hAnsi="Times New Roman" w:cs="Times New Roman"/>
          <w:i/>
        </w:rPr>
        <w:t>6</w:t>
      </w:r>
      <w:r w:rsidRPr="00880DD7">
        <w:rPr>
          <w:rFonts w:ascii="Times New Roman" w:hAnsi="Times New Roman" w:cs="Times New Roman"/>
          <w:i/>
        </w:rPr>
        <w:t>),</w:t>
      </w:r>
      <w:r w:rsidRPr="001966F7">
        <w:rPr>
          <w:rFonts w:ascii="Times New Roman" w:hAnsi="Times New Roman" w:cs="Times New Roman"/>
        </w:rPr>
        <w:t xml:space="preserve"> другие виды режимов составлены в соответствии с медицинским лицензированием и в них могут включены дополнительные оздоровительные мероприятия (ингаляции, гидромассаж, закаливание) по показаниям врача, которые реализуются  </w:t>
      </w:r>
      <w:r w:rsidRPr="007E394F">
        <w:rPr>
          <w:rFonts w:ascii="Times New Roman" w:hAnsi="Times New Roman" w:cs="Times New Roman"/>
        </w:rPr>
        <w:t>вариативной</w:t>
      </w:r>
      <w:r w:rsidRPr="001966F7">
        <w:rPr>
          <w:rFonts w:ascii="Times New Roman" w:hAnsi="Times New Roman" w:cs="Times New Roman"/>
        </w:rPr>
        <w:t xml:space="preserve"> частью.</w:t>
      </w:r>
    </w:p>
    <w:p w:rsidR="00844C8C" w:rsidRPr="001966F7" w:rsidRDefault="00844C8C" w:rsidP="00844C8C">
      <w:pPr>
        <w:pStyle w:val="aff0"/>
        <w:spacing w:line="276" w:lineRule="auto"/>
        <w:ind w:left="-142"/>
        <w:jc w:val="both"/>
        <w:rPr>
          <w:rFonts w:ascii="Times New Roman" w:hAnsi="Times New Roman" w:cs="Times New Roman"/>
          <w:b/>
          <w:bCs/>
        </w:rPr>
      </w:pPr>
      <w:r w:rsidRPr="001966F7">
        <w:rPr>
          <w:rFonts w:ascii="Times New Roman" w:hAnsi="Times New Roman" w:cs="Times New Roman"/>
        </w:rPr>
        <w:t>Образовательный процесс в ДОУ  реализуется в режиме пятидневной недели.  Длительность пребывания в ДОО с 7.15 – 19.15 часов.</w:t>
      </w:r>
    </w:p>
    <w:tbl>
      <w:tblPr>
        <w:tblW w:w="14748" w:type="dxa"/>
        <w:jc w:val="center"/>
        <w:tblLayout w:type="fixed"/>
        <w:tblCellMar>
          <w:top w:w="55" w:type="dxa"/>
          <w:left w:w="55" w:type="dxa"/>
          <w:bottom w:w="55" w:type="dxa"/>
          <w:right w:w="55" w:type="dxa"/>
        </w:tblCellMar>
        <w:tblLook w:val="0000"/>
      </w:tblPr>
      <w:tblGrid>
        <w:gridCol w:w="3544"/>
        <w:gridCol w:w="2835"/>
        <w:gridCol w:w="3109"/>
        <w:gridCol w:w="10"/>
        <w:gridCol w:w="21"/>
        <w:gridCol w:w="2530"/>
        <w:gridCol w:w="13"/>
        <w:gridCol w:w="2686"/>
      </w:tblGrid>
      <w:tr w:rsidR="00844C8C" w:rsidRPr="001966F7" w:rsidTr="0073025E">
        <w:trPr>
          <w:jc w:val="center"/>
        </w:trPr>
        <w:tc>
          <w:tcPr>
            <w:tcW w:w="14748" w:type="dxa"/>
            <w:gridSpan w:val="8"/>
            <w:tcBorders>
              <w:top w:val="single" w:sz="2" w:space="0" w:color="000000"/>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bCs/>
              </w:rPr>
            </w:pPr>
            <w:r w:rsidRPr="001966F7">
              <w:rPr>
                <w:rFonts w:ascii="Times New Roman" w:hAnsi="Times New Roman" w:cs="Times New Roman"/>
                <w:b/>
                <w:bCs/>
              </w:rPr>
              <w:t>Продолжительность режимных моментов по возрастным группам</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rPr>
              <w:t>Вторая группа раннего возраста</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rPr>
              <w:t xml:space="preserve"> Младшая</w:t>
            </w:r>
          </w:p>
        </w:tc>
        <w:tc>
          <w:tcPr>
            <w:tcW w:w="3119"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rPr>
              <w:t>Средняя</w:t>
            </w:r>
          </w:p>
        </w:tc>
        <w:tc>
          <w:tcPr>
            <w:tcW w:w="2551"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rPr>
              <w:t>Старшая</w:t>
            </w: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rPr>
              <w:t>Подготовительная</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iCs/>
              </w:rPr>
            </w:pPr>
            <w:r w:rsidRPr="001966F7">
              <w:rPr>
                <w:rFonts w:ascii="Times New Roman" w:hAnsi="Times New Roman" w:cs="Times New Roman"/>
                <w:b/>
                <w:iCs/>
              </w:rPr>
              <w:t>Максимальная продолжительность непрерывного бодрствования:</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В соответствии с медицинскими рекомендациями</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5.30 ч.</w:t>
            </w:r>
          </w:p>
          <w:p w:rsidR="00844C8C" w:rsidRPr="001966F7" w:rsidRDefault="00844C8C" w:rsidP="003F709A">
            <w:pPr>
              <w:pStyle w:val="aff0"/>
              <w:jc w:val="center"/>
              <w:rPr>
                <w:rFonts w:ascii="Times New Roman" w:hAnsi="Times New Roman" w:cs="Times New Roman"/>
              </w:rPr>
            </w:pPr>
          </w:p>
        </w:tc>
        <w:tc>
          <w:tcPr>
            <w:tcW w:w="3119"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5.40 ч.</w:t>
            </w:r>
          </w:p>
          <w:p w:rsidR="00844C8C" w:rsidRPr="001966F7" w:rsidRDefault="00844C8C" w:rsidP="003F709A">
            <w:pPr>
              <w:pStyle w:val="aff0"/>
              <w:jc w:val="center"/>
              <w:rPr>
                <w:rFonts w:ascii="Times New Roman" w:hAnsi="Times New Roman" w:cs="Times New Roman"/>
              </w:rPr>
            </w:pPr>
          </w:p>
        </w:tc>
        <w:tc>
          <w:tcPr>
            <w:tcW w:w="2551"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5.50 ч.</w:t>
            </w:r>
          </w:p>
          <w:p w:rsidR="00844C8C" w:rsidRPr="001966F7" w:rsidRDefault="00844C8C" w:rsidP="003F709A">
            <w:pPr>
              <w:pStyle w:val="aff0"/>
              <w:jc w:val="center"/>
              <w:rPr>
                <w:rFonts w:ascii="Times New Roman" w:hAnsi="Times New Roman" w:cs="Times New Roman"/>
              </w:rPr>
            </w:pP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6 ч.</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Ежедневная продолжительность прогулки</w:t>
            </w:r>
            <w:r w:rsidRPr="001966F7">
              <w:rPr>
                <w:rFonts w:ascii="Times New Roman" w:hAnsi="Times New Roman" w:cs="Times New Roman"/>
                <w:b/>
              </w:rPr>
              <w:t xml:space="preserve"> (2 раза в день, в первую половину до обеда, во вторую половину дня после дневного сна или перед уходом детей домой):</w:t>
            </w:r>
          </w:p>
        </w:tc>
      </w:tr>
      <w:tr w:rsidR="00844C8C" w:rsidRPr="001966F7" w:rsidTr="0073025E">
        <w:trPr>
          <w:trHeight w:val="177"/>
          <w:jc w:val="center"/>
        </w:trPr>
        <w:tc>
          <w:tcPr>
            <w:tcW w:w="3544" w:type="dxa"/>
            <w:tcBorders>
              <w:left w:val="single" w:sz="2" w:space="0" w:color="000000"/>
              <w:bottom w:val="single" w:sz="4" w:space="0" w:color="auto"/>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4-4.30 ч.</w:t>
            </w:r>
          </w:p>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4ч 10</w:t>
            </w:r>
          </w:p>
        </w:tc>
        <w:tc>
          <w:tcPr>
            <w:tcW w:w="2835" w:type="dxa"/>
            <w:tcBorders>
              <w:left w:val="single" w:sz="2" w:space="0" w:color="000000"/>
              <w:bottom w:val="single" w:sz="4" w:space="0" w:color="auto"/>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 – 4.30 ч</w:t>
            </w:r>
          </w:p>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4ч 10.</w:t>
            </w:r>
          </w:p>
        </w:tc>
        <w:tc>
          <w:tcPr>
            <w:tcW w:w="3119" w:type="dxa"/>
            <w:gridSpan w:val="2"/>
            <w:tcBorders>
              <w:left w:val="single" w:sz="2" w:space="0" w:color="000000"/>
              <w:bottom w:val="single" w:sz="4" w:space="0" w:color="auto"/>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 – 4.30 ч.</w:t>
            </w:r>
          </w:p>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3ч 55</w:t>
            </w:r>
          </w:p>
        </w:tc>
        <w:tc>
          <w:tcPr>
            <w:tcW w:w="2551" w:type="dxa"/>
            <w:gridSpan w:val="2"/>
            <w:tcBorders>
              <w:left w:val="single" w:sz="2" w:space="0" w:color="000000"/>
              <w:bottom w:val="single" w:sz="4" w:space="0" w:color="auto"/>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 – 4.30 ч.</w:t>
            </w:r>
          </w:p>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3 ч 20 м</w:t>
            </w:r>
          </w:p>
        </w:tc>
        <w:tc>
          <w:tcPr>
            <w:tcW w:w="2699" w:type="dxa"/>
            <w:gridSpan w:val="2"/>
            <w:tcBorders>
              <w:left w:val="single" w:sz="2" w:space="0" w:color="000000"/>
              <w:bottom w:val="single" w:sz="4" w:space="0" w:color="auto"/>
              <w:right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 – 4.30 ч.</w:t>
            </w:r>
          </w:p>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2 ч 55 м</w:t>
            </w:r>
          </w:p>
        </w:tc>
      </w:tr>
      <w:tr w:rsidR="00844C8C" w:rsidRPr="001966F7" w:rsidTr="0073025E">
        <w:trPr>
          <w:jc w:val="center"/>
        </w:trPr>
        <w:tc>
          <w:tcPr>
            <w:tcW w:w="14748" w:type="dxa"/>
            <w:gridSpan w:val="8"/>
            <w:tcBorders>
              <w:top w:val="single" w:sz="4" w:space="0" w:color="auto"/>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Продолжительность  дневного сна</w:t>
            </w:r>
            <w:r w:rsidRPr="001966F7">
              <w:rPr>
                <w:rFonts w:ascii="Times New Roman" w:hAnsi="Times New Roman" w:cs="Times New Roman"/>
                <w:b/>
              </w:rPr>
              <w:t xml:space="preserve"> ( для </w:t>
            </w:r>
            <w:r w:rsidRPr="007E394F">
              <w:rPr>
                <w:rFonts w:ascii="Times New Roman" w:hAnsi="Times New Roman" w:cs="Times New Roman"/>
                <w:b/>
              </w:rPr>
              <w:t xml:space="preserve">детей от 1г. до </w:t>
            </w:r>
            <w:smartTag w:uri="urn:schemas-microsoft-com:office:smarttags" w:element="metricconverter">
              <w:smartTagPr>
                <w:attr w:name="ProductID" w:val="1.6 г"/>
              </w:smartTagPr>
              <w:r w:rsidRPr="007E394F">
                <w:rPr>
                  <w:rFonts w:ascii="Times New Roman" w:hAnsi="Times New Roman" w:cs="Times New Roman"/>
                  <w:b/>
                </w:rPr>
                <w:t>1.6 г</w:t>
              </w:r>
            </w:smartTag>
            <w:r w:rsidRPr="007E394F">
              <w:rPr>
                <w:rFonts w:ascii="Times New Roman" w:hAnsi="Times New Roman" w:cs="Times New Roman"/>
                <w:b/>
              </w:rPr>
              <w:t>.</w:t>
            </w:r>
            <w:r w:rsidRPr="001966F7">
              <w:rPr>
                <w:rFonts w:ascii="Times New Roman" w:hAnsi="Times New Roman" w:cs="Times New Roman"/>
                <w:b/>
              </w:rPr>
              <w:t xml:space="preserve"> дневной сон организуют дважды в первую и вторую половину дня, общей продолжительностью до 3.30 час.):</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менее 3 ч.</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2.30 ч.</w:t>
            </w:r>
          </w:p>
        </w:tc>
        <w:tc>
          <w:tcPr>
            <w:tcW w:w="3119" w:type="dxa"/>
            <w:gridSpan w:val="2"/>
            <w:tcBorders>
              <w:left w:val="single" w:sz="2" w:space="0" w:color="000000"/>
              <w:bottom w:val="single" w:sz="2" w:space="0" w:color="000000"/>
              <w:right w:val="single" w:sz="4" w:space="0" w:color="auto"/>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2.20 ч.</w:t>
            </w:r>
          </w:p>
        </w:tc>
        <w:tc>
          <w:tcPr>
            <w:tcW w:w="2551" w:type="dxa"/>
            <w:gridSpan w:val="2"/>
            <w:tcBorders>
              <w:left w:val="single" w:sz="4" w:space="0" w:color="auto"/>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2.10 ч.</w:t>
            </w: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2 ч.</w:t>
            </w:r>
          </w:p>
        </w:tc>
      </w:tr>
      <w:tr w:rsidR="00844C8C" w:rsidRPr="001966F7" w:rsidTr="0073025E">
        <w:trPr>
          <w:jc w:val="center"/>
        </w:trPr>
        <w:tc>
          <w:tcPr>
            <w:tcW w:w="9488" w:type="dxa"/>
            <w:gridSpan w:val="3"/>
            <w:tcBorders>
              <w:left w:val="single" w:sz="2" w:space="0" w:color="000000"/>
              <w:bottom w:val="single" w:sz="2" w:space="0" w:color="000000"/>
              <w:right w:val="single" w:sz="4" w:space="0" w:color="auto"/>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Продолжительность суточного сна</w:t>
            </w:r>
            <w:r w:rsidRPr="001966F7">
              <w:rPr>
                <w:rFonts w:ascii="Times New Roman" w:hAnsi="Times New Roman" w:cs="Times New Roman"/>
                <w:b/>
              </w:rPr>
              <w:t>: 12 – 12.30 ч.</w:t>
            </w:r>
          </w:p>
        </w:tc>
        <w:tc>
          <w:tcPr>
            <w:tcW w:w="5260" w:type="dxa"/>
            <w:gridSpan w:val="5"/>
            <w:tcBorders>
              <w:left w:val="single" w:sz="4" w:space="0" w:color="auto"/>
              <w:bottom w:val="single" w:sz="2" w:space="0" w:color="000000"/>
              <w:right w:val="single" w:sz="2" w:space="0" w:color="000000"/>
            </w:tcBorders>
          </w:tcPr>
          <w:p w:rsidR="00844C8C" w:rsidRPr="001966F7" w:rsidRDefault="00844C8C" w:rsidP="003F709A">
            <w:pPr>
              <w:pStyle w:val="aff0"/>
              <w:rPr>
                <w:rFonts w:ascii="Times New Roman" w:hAnsi="Times New Roman" w:cs="Times New Roman"/>
              </w:rPr>
            </w:pP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 xml:space="preserve">Самостоятельная деятельность </w:t>
            </w:r>
            <w:r w:rsidRPr="001966F7">
              <w:rPr>
                <w:rFonts w:ascii="Times New Roman" w:hAnsi="Times New Roman" w:cs="Times New Roman"/>
                <w:b/>
              </w:rPr>
              <w:t>(игры, подготовка к образовательной деятельности, личная гигиена)</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w:t>
            </w:r>
          </w:p>
        </w:tc>
        <w:tc>
          <w:tcPr>
            <w:tcW w:w="5944" w:type="dxa"/>
            <w:gridSpan w:val="2"/>
            <w:tcBorders>
              <w:left w:val="single" w:sz="2" w:space="0" w:color="000000"/>
              <w:bottom w:val="single" w:sz="2" w:space="0" w:color="000000"/>
              <w:right w:val="single" w:sz="4" w:space="0" w:color="auto"/>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менее 3-4 ч.</w:t>
            </w:r>
          </w:p>
        </w:tc>
        <w:tc>
          <w:tcPr>
            <w:tcW w:w="5260" w:type="dxa"/>
            <w:gridSpan w:val="5"/>
            <w:tcBorders>
              <w:left w:val="single" w:sz="4" w:space="0" w:color="auto"/>
              <w:bottom w:val="single" w:sz="2" w:space="0" w:color="000000"/>
              <w:right w:val="single" w:sz="2" w:space="0" w:color="000000"/>
            </w:tcBorders>
          </w:tcPr>
          <w:p w:rsidR="00844C8C" w:rsidRPr="001966F7" w:rsidRDefault="00844C8C" w:rsidP="003F709A">
            <w:pPr>
              <w:pStyle w:val="aff0"/>
              <w:rPr>
                <w:rFonts w:ascii="Times New Roman" w:hAnsi="Times New Roman" w:cs="Times New Roman"/>
              </w:rPr>
            </w:pP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7E394F" w:rsidRDefault="00844C8C" w:rsidP="003F709A">
            <w:pPr>
              <w:pStyle w:val="aff0"/>
              <w:jc w:val="center"/>
              <w:rPr>
                <w:rFonts w:ascii="Times New Roman" w:hAnsi="Times New Roman" w:cs="Times New Roman"/>
                <w:b/>
                <w:iCs/>
              </w:rPr>
            </w:pPr>
            <w:r w:rsidRPr="007E394F">
              <w:rPr>
                <w:rFonts w:ascii="Times New Roman" w:hAnsi="Times New Roman" w:cs="Times New Roman"/>
                <w:b/>
                <w:iCs/>
              </w:rPr>
              <w:t>Максимально допустимый объём недельной образовательной нагрузки,  включая реализацию дополнительных образовательных программ:</w:t>
            </w:r>
          </w:p>
        </w:tc>
      </w:tr>
      <w:tr w:rsidR="00844C8C" w:rsidRPr="001966F7" w:rsidTr="0073025E">
        <w:trPr>
          <w:jc w:val="center"/>
        </w:trPr>
        <w:tc>
          <w:tcPr>
            <w:tcW w:w="3544" w:type="dxa"/>
            <w:tcBorders>
              <w:left w:val="single" w:sz="2" w:space="0" w:color="000000"/>
              <w:bottom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1.30 ч.</w:t>
            </w:r>
          </w:p>
        </w:tc>
        <w:tc>
          <w:tcPr>
            <w:tcW w:w="2835" w:type="dxa"/>
            <w:tcBorders>
              <w:left w:val="single" w:sz="2" w:space="0" w:color="000000"/>
              <w:bottom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2.45 ч.</w:t>
            </w:r>
          </w:p>
        </w:tc>
        <w:tc>
          <w:tcPr>
            <w:tcW w:w="3119" w:type="dxa"/>
            <w:gridSpan w:val="2"/>
            <w:tcBorders>
              <w:left w:val="single" w:sz="2" w:space="0" w:color="000000"/>
              <w:bottom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4 ч.</w:t>
            </w:r>
          </w:p>
        </w:tc>
        <w:tc>
          <w:tcPr>
            <w:tcW w:w="2551" w:type="dxa"/>
            <w:gridSpan w:val="2"/>
            <w:tcBorders>
              <w:left w:val="single" w:sz="2" w:space="0" w:color="000000"/>
              <w:bottom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6.15 ч.</w:t>
            </w:r>
          </w:p>
        </w:tc>
        <w:tc>
          <w:tcPr>
            <w:tcW w:w="2699" w:type="dxa"/>
            <w:gridSpan w:val="2"/>
            <w:tcBorders>
              <w:left w:val="single" w:sz="2" w:space="0" w:color="000000"/>
              <w:bottom w:val="single" w:sz="2" w:space="0" w:color="000000"/>
              <w:right w:val="single" w:sz="2" w:space="0" w:color="000000"/>
            </w:tcBorders>
          </w:tcPr>
          <w:p w:rsidR="00844C8C" w:rsidRPr="007E394F" w:rsidRDefault="00844C8C" w:rsidP="003F709A">
            <w:pPr>
              <w:pStyle w:val="aff0"/>
              <w:jc w:val="center"/>
              <w:rPr>
                <w:rFonts w:ascii="Times New Roman" w:hAnsi="Times New Roman" w:cs="Times New Roman"/>
              </w:rPr>
            </w:pPr>
            <w:r w:rsidRPr="007E394F">
              <w:rPr>
                <w:rFonts w:ascii="Times New Roman" w:hAnsi="Times New Roman" w:cs="Times New Roman"/>
              </w:rPr>
              <w:t>8.30 ч.</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Default="00844C8C" w:rsidP="003F709A">
            <w:pPr>
              <w:pStyle w:val="aff0"/>
              <w:jc w:val="center"/>
              <w:rPr>
                <w:rFonts w:ascii="Times New Roman" w:hAnsi="Times New Roman" w:cs="Times New Roman"/>
                <w:b/>
                <w:iCs/>
              </w:rPr>
            </w:pPr>
          </w:p>
          <w:p w:rsidR="00844C8C" w:rsidRPr="001966F7" w:rsidRDefault="00844C8C" w:rsidP="003F709A">
            <w:pPr>
              <w:pStyle w:val="aff0"/>
              <w:jc w:val="center"/>
              <w:rPr>
                <w:rFonts w:ascii="Times New Roman" w:hAnsi="Times New Roman" w:cs="Times New Roman"/>
                <w:b/>
                <w:iCs/>
              </w:rPr>
            </w:pPr>
            <w:r w:rsidRPr="001966F7">
              <w:rPr>
                <w:rFonts w:ascii="Times New Roman" w:hAnsi="Times New Roman" w:cs="Times New Roman"/>
                <w:b/>
                <w:iCs/>
              </w:rPr>
              <w:t>Продолжительность непрерывной непосредственно образовательной деятельности:</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10 минут</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15 минут</w:t>
            </w:r>
          </w:p>
        </w:tc>
        <w:tc>
          <w:tcPr>
            <w:tcW w:w="3119"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20 минут</w:t>
            </w:r>
          </w:p>
        </w:tc>
        <w:tc>
          <w:tcPr>
            <w:tcW w:w="2551"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25 минут</w:t>
            </w: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30 минут</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iCs/>
              </w:rPr>
            </w:pPr>
            <w:r w:rsidRPr="001966F7">
              <w:rPr>
                <w:rFonts w:ascii="Times New Roman" w:hAnsi="Times New Roman" w:cs="Times New Roman"/>
                <w:b/>
                <w:iCs/>
              </w:rPr>
              <w:t>Максимально допустимый объём образовательной нагрузки в первой половине дня:</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 xml:space="preserve"> по 8-10 минут.</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30 минут</w:t>
            </w:r>
          </w:p>
        </w:tc>
        <w:tc>
          <w:tcPr>
            <w:tcW w:w="3119"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40 минут</w:t>
            </w:r>
          </w:p>
        </w:tc>
        <w:tc>
          <w:tcPr>
            <w:tcW w:w="2551" w:type="dxa"/>
            <w:gridSpan w:val="2"/>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75минут</w:t>
            </w: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1.30 ч.</w:t>
            </w:r>
          </w:p>
        </w:tc>
      </w:tr>
      <w:tr w:rsidR="00844C8C" w:rsidRPr="001966F7" w:rsidTr="0073025E">
        <w:trPr>
          <w:jc w:val="center"/>
        </w:trPr>
        <w:tc>
          <w:tcPr>
            <w:tcW w:w="14748" w:type="dxa"/>
            <w:gridSpan w:val="8"/>
            <w:tcBorders>
              <w:left w:val="single" w:sz="2" w:space="0" w:color="000000"/>
              <w:bottom w:val="single" w:sz="4" w:space="0" w:color="auto"/>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 xml:space="preserve">Перерывы между периодами НОД: </w:t>
            </w:r>
            <w:r w:rsidRPr="001966F7">
              <w:rPr>
                <w:rFonts w:ascii="Times New Roman" w:hAnsi="Times New Roman" w:cs="Times New Roman"/>
                <w:b/>
              </w:rPr>
              <w:t>не менее 10 минут</w:t>
            </w:r>
          </w:p>
        </w:tc>
      </w:tr>
      <w:tr w:rsidR="00844C8C" w:rsidRPr="001966F7" w:rsidTr="0073025E">
        <w:trPr>
          <w:jc w:val="center"/>
        </w:trPr>
        <w:tc>
          <w:tcPr>
            <w:tcW w:w="14748" w:type="dxa"/>
            <w:gridSpan w:val="8"/>
            <w:tcBorders>
              <w:top w:val="single" w:sz="4" w:space="0" w:color="auto"/>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iCs/>
              </w:rPr>
            </w:pPr>
            <w:r w:rsidRPr="001966F7">
              <w:rPr>
                <w:rFonts w:ascii="Times New Roman" w:hAnsi="Times New Roman" w:cs="Times New Roman"/>
                <w:b/>
                <w:iCs/>
              </w:rPr>
              <w:t>Непосредственно образовательная деятельность во второй половине дня:</w:t>
            </w:r>
          </w:p>
        </w:tc>
      </w:tr>
      <w:tr w:rsidR="00844C8C" w:rsidRPr="001966F7" w:rsidTr="0073025E">
        <w:trPr>
          <w:trHeight w:val="291"/>
          <w:jc w:val="center"/>
        </w:trPr>
        <w:tc>
          <w:tcPr>
            <w:tcW w:w="3544" w:type="dxa"/>
            <w:vMerge w:val="restart"/>
            <w:tcBorders>
              <w:left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Допускается осуществлять во 2 половину дня (по 8-10 минут).</w:t>
            </w:r>
          </w:p>
        </w:tc>
        <w:tc>
          <w:tcPr>
            <w:tcW w:w="2835" w:type="dxa"/>
            <w:vMerge w:val="restart"/>
            <w:tcBorders>
              <w:left w:val="single" w:sz="2" w:space="0" w:color="000000"/>
            </w:tcBorders>
          </w:tcPr>
          <w:p w:rsidR="00844C8C" w:rsidRPr="001966F7" w:rsidRDefault="00844C8C" w:rsidP="003F709A">
            <w:pPr>
              <w:pStyle w:val="aff0"/>
              <w:rPr>
                <w:rFonts w:ascii="Times New Roman" w:hAnsi="Times New Roman" w:cs="Times New Roman"/>
              </w:rPr>
            </w:pPr>
          </w:p>
        </w:tc>
        <w:tc>
          <w:tcPr>
            <w:tcW w:w="8369" w:type="dxa"/>
            <w:gridSpan w:val="6"/>
            <w:tcBorders>
              <w:left w:val="single" w:sz="2" w:space="0" w:color="000000"/>
              <w:bottom w:val="single" w:sz="4" w:space="0" w:color="auto"/>
              <w:right w:val="single" w:sz="2" w:space="0" w:color="000000"/>
            </w:tcBorders>
          </w:tcPr>
          <w:p w:rsidR="00844C8C" w:rsidRPr="005B35DE" w:rsidRDefault="00844C8C" w:rsidP="003F709A">
            <w:pPr>
              <w:pStyle w:val="aff0"/>
              <w:jc w:val="center"/>
              <w:rPr>
                <w:rFonts w:ascii="Times New Roman" w:hAnsi="Times New Roman" w:cs="Times New Roman"/>
              </w:rPr>
            </w:pPr>
            <w:r w:rsidRPr="005B35DE">
              <w:rPr>
                <w:rFonts w:ascii="Times New Roman" w:hAnsi="Times New Roman" w:cs="Times New Roman"/>
              </w:rPr>
              <w:t>Может осуществляться во 2-ой половине дня, но не чаще 2-3 раз в неделю</w:t>
            </w:r>
          </w:p>
        </w:tc>
      </w:tr>
      <w:tr w:rsidR="00844C8C" w:rsidRPr="001966F7" w:rsidTr="0073025E">
        <w:trPr>
          <w:trHeight w:val="123"/>
          <w:jc w:val="center"/>
        </w:trPr>
        <w:tc>
          <w:tcPr>
            <w:tcW w:w="3544" w:type="dxa"/>
            <w:vMerge/>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p>
        </w:tc>
        <w:tc>
          <w:tcPr>
            <w:tcW w:w="2835" w:type="dxa"/>
            <w:vMerge/>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p>
        </w:tc>
        <w:tc>
          <w:tcPr>
            <w:tcW w:w="3140" w:type="dxa"/>
            <w:gridSpan w:val="3"/>
            <w:tcBorders>
              <w:top w:val="single" w:sz="4" w:space="0" w:color="auto"/>
              <w:left w:val="single" w:sz="2" w:space="0" w:color="000000"/>
              <w:bottom w:val="single" w:sz="2" w:space="0" w:color="000000"/>
              <w:right w:val="single" w:sz="4" w:space="0" w:color="auto"/>
            </w:tcBorders>
          </w:tcPr>
          <w:p w:rsidR="00844C8C" w:rsidRPr="005B35DE" w:rsidRDefault="00844C8C" w:rsidP="003F709A">
            <w:pPr>
              <w:pStyle w:val="aff0"/>
              <w:jc w:val="center"/>
              <w:rPr>
                <w:rFonts w:ascii="Times New Roman" w:hAnsi="Times New Roman" w:cs="Times New Roman"/>
              </w:rPr>
            </w:pPr>
            <w:r w:rsidRPr="005B35DE">
              <w:rPr>
                <w:rFonts w:ascii="Times New Roman" w:hAnsi="Times New Roman" w:cs="Times New Roman"/>
              </w:rPr>
              <w:t>Не более 20 мин</w:t>
            </w:r>
          </w:p>
        </w:tc>
        <w:tc>
          <w:tcPr>
            <w:tcW w:w="2543" w:type="dxa"/>
            <w:gridSpan w:val="2"/>
            <w:tcBorders>
              <w:top w:val="single" w:sz="4" w:space="0" w:color="auto"/>
              <w:left w:val="single" w:sz="4" w:space="0" w:color="auto"/>
              <w:bottom w:val="single" w:sz="2" w:space="0" w:color="000000"/>
              <w:right w:val="single" w:sz="2" w:space="0" w:color="000000"/>
            </w:tcBorders>
          </w:tcPr>
          <w:p w:rsidR="00844C8C" w:rsidRPr="005B35DE" w:rsidRDefault="00844C8C" w:rsidP="003F709A">
            <w:pPr>
              <w:pStyle w:val="aff0"/>
              <w:jc w:val="center"/>
              <w:rPr>
                <w:rFonts w:ascii="Times New Roman" w:hAnsi="Times New Roman" w:cs="Times New Roman"/>
              </w:rPr>
            </w:pPr>
            <w:r w:rsidRPr="005B35DE">
              <w:rPr>
                <w:rFonts w:ascii="Times New Roman" w:hAnsi="Times New Roman" w:cs="Times New Roman"/>
              </w:rPr>
              <w:t>Не более 25 мин</w:t>
            </w:r>
          </w:p>
        </w:tc>
        <w:tc>
          <w:tcPr>
            <w:tcW w:w="2686" w:type="dxa"/>
            <w:tcBorders>
              <w:top w:val="single" w:sz="4" w:space="0" w:color="auto"/>
              <w:left w:val="single" w:sz="4" w:space="0" w:color="auto"/>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30 мин</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5B35DE" w:rsidRDefault="00844C8C" w:rsidP="003F709A">
            <w:pPr>
              <w:pStyle w:val="aff0"/>
              <w:jc w:val="center"/>
              <w:rPr>
                <w:rFonts w:ascii="Times New Roman" w:hAnsi="Times New Roman" w:cs="Times New Roman"/>
                <w:b/>
              </w:rPr>
            </w:pPr>
            <w:r w:rsidRPr="005B35DE">
              <w:rPr>
                <w:rFonts w:ascii="Times New Roman" w:hAnsi="Times New Roman" w:cs="Times New Roman"/>
                <w:b/>
                <w:iCs/>
              </w:rPr>
              <w:t xml:space="preserve">Дополнительное образованию </w:t>
            </w:r>
            <w:r w:rsidRPr="005B35DE">
              <w:rPr>
                <w:rFonts w:ascii="Times New Roman" w:hAnsi="Times New Roman" w:cs="Times New Roman"/>
                <w:b/>
              </w:rPr>
              <w:t>(студии, кружки, секции и т.п.)  недопустимо проводить за счёт времени, отведенного на прогулку и дневной сон:</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w:t>
            </w:r>
          </w:p>
        </w:tc>
        <w:tc>
          <w:tcPr>
            <w:tcW w:w="2835" w:type="dxa"/>
            <w:tcBorders>
              <w:left w:val="single" w:sz="2" w:space="0" w:color="000000"/>
              <w:bottom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чаще 1 р. в неделю</w:t>
            </w:r>
          </w:p>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15 мин)</w:t>
            </w:r>
          </w:p>
        </w:tc>
        <w:tc>
          <w:tcPr>
            <w:tcW w:w="5670" w:type="dxa"/>
            <w:gridSpan w:val="4"/>
            <w:tcBorders>
              <w:left w:val="single" w:sz="2" w:space="0" w:color="000000"/>
              <w:bottom w:val="single" w:sz="2" w:space="0" w:color="000000"/>
            </w:tcBorders>
          </w:tcPr>
          <w:p w:rsidR="00844C8C" w:rsidRPr="005B35DE" w:rsidRDefault="00844C8C" w:rsidP="003F709A">
            <w:pPr>
              <w:pStyle w:val="aff0"/>
              <w:jc w:val="center"/>
              <w:rPr>
                <w:rFonts w:ascii="Times New Roman" w:hAnsi="Times New Roman" w:cs="Times New Roman"/>
              </w:rPr>
            </w:pPr>
            <w:r w:rsidRPr="005B35DE">
              <w:rPr>
                <w:rFonts w:ascii="Times New Roman" w:hAnsi="Times New Roman" w:cs="Times New Roman"/>
              </w:rPr>
              <w:t>Не чаще 2 раз в неделю (не более 25 минут)</w:t>
            </w:r>
          </w:p>
        </w:tc>
        <w:tc>
          <w:tcPr>
            <w:tcW w:w="2699" w:type="dxa"/>
            <w:gridSpan w:val="2"/>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чаще 3 раз в неделю</w:t>
            </w:r>
          </w:p>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(не более 30 минут)</w:t>
            </w:r>
          </w:p>
        </w:tc>
      </w:tr>
      <w:tr w:rsidR="00844C8C" w:rsidRPr="001966F7" w:rsidTr="0073025E">
        <w:trPr>
          <w:jc w:val="center"/>
        </w:trPr>
        <w:tc>
          <w:tcPr>
            <w:tcW w:w="14748" w:type="dxa"/>
            <w:gridSpan w:val="8"/>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b/>
              </w:rPr>
            </w:pPr>
            <w:r w:rsidRPr="001966F7">
              <w:rPr>
                <w:rFonts w:ascii="Times New Roman" w:hAnsi="Times New Roman" w:cs="Times New Roman"/>
                <w:b/>
                <w:iCs/>
              </w:rPr>
              <w:t>Продолжительность общественно полезного труда</w:t>
            </w:r>
            <w:r w:rsidRPr="001966F7">
              <w:rPr>
                <w:rFonts w:ascii="Times New Roman" w:hAnsi="Times New Roman" w:cs="Times New Roman"/>
                <w:b/>
              </w:rPr>
              <w:t xml:space="preserve"> (в форме самообслуживания, элементарного хозяйственно-бытового труда и труда в природе):</w:t>
            </w:r>
          </w:p>
        </w:tc>
      </w:tr>
      <w:tr w:rsidR="00844C8C" w:rsidRPr="001966F7" w:rsidTr="0073025E">
        <w:trPr>
          <w:jc w:val="center"/>
        </w:trPr>
        <w:tc>
          <w:tcPr>
            <w:tcW w:w="3544" w:type="dxa"/>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w:t>
            </w:r>
          </w:p>
        </w:tc>
        <w:tc>
          <w:tcPr>
            <w:tcW w:w="2835" w:type="dxa"/>
            <w:tcBorders>
              <w:left w:val="single" w:sz="2" w:space="0" w:color="000000"/>
              <w:bottom w:val="single" w:sz="2" w:space="0" w:color="000000"/>
            </w:tcBorders>
          </w:tcPr>
          <w:p w:rsidR="00844C8C" w:rsidRPr="001966F7" w:rsidRDefault="00844C8C" w:rsidP="003F709A">
            <w:pPr>
              <w:pStyle w:val="aff0"/>
              <w:rPr>
                <w:rFonts w:ascii="Times New Roman" w:hAnsi="Times New Roman" w:cs="Times New Roman"/>
              </w:rPr>
            </w:pPr>
            <w:r w:rsidRPr="001966F7">
              <w:rPr>
                <w:rFonts w:ascii="Times New Roman" w:hAnsi="Times New Roman" w:cs="Times New Roman"/>
              </w:rPr>
              <w:t>-</w:t>
            </w:r>
          </w:p>
        </w:tc>
        <w:tc>
          <w:tcPr>
            <w:tcW w:w="8369" w:type="dxa"/>
            <w:gridSpan w:val="6"/>
            <w:tcBorders>
              <w:left w:val="single" w:sz="2" w:space="0" w:color="000000"/>
              <w:bottom w:val="single" w:sz="2" w:space="0" w:color="000000"/>
              <w:right w:val="single" w:sz="2" w:space="0" w:color="000000"/>
            </w:tcBorders>
          </w:tcPr>
          <w:p w:rsidR="00844C8C" w:rsidRPr="001966F7" w:rsidRDefault="00844C8C" w:rsidP="003F709A">
            <w:pPr>
              <w:pStyle w:val="aff0"/>
              <w:jc w:val="center"/>
              <w:rPr>
                <w:rFonts w:ascii="Times New Roman" w:hAnsi="Times New Roman" w:cs="Times New Roman"/>
              </w:rPr>
            </w:pPr>
            <w:r w:rsidRPr="001966F7">
              <w:rPr>
                <w:rFonts w:ascii="Times New Roman" w:hAnsi="Times New Roman" w:cs="Times New Roman"/>
              </w:rPr>
              <w:t>20 минут</w:t>
            </w:r>
          </w:p>
        </w:tc>
      </w:tr>
    </w:tbl>
    <w:p w:rsidR="00DE3BC3" w:rsidRDefault="00DE3BC3"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955B05" w:rsidRDefault="00955B05" w:rsidP="003F709A">
      <w:pPr>
        <w:pStyle w:val="a3"/>
        <w:autoSpaceDE w:val="0"/>
        <w:autoSpaceDN w:val="0"/>
        <w:adjustRightInd w:val="0"/>
        <w:ind w:left="0"/>
        <w:rPr>
          <w:rFonts w:ascii="Times New Roman" w:hAnsi="Times New Roman"/>
          <w:b/>
          <w:bCs/>
        </w:rPr>
      </w:pPr>
    </w:p>
    <w:p w:rsidR="00BD2F01" w:rsidRDefault="00BD2F01" w:rsidP="008874E5">
      <w:pPr>
        <w:pStyle w:val="a3"/>
        <w:numPr>
          <w:ilvl w:val="1"/>
          <w:numId w:val="34"/>
        </w:numPr>
        <w:autoSpaceDE w:val="0"/>
        <w:autoSpaceDN w:val="0"/>
        <w:adjustRightInd w:val="0"/>
        <w:jc w:val="center"/>
        <w:rPr>
          <w:rFonts w:ascii="Times New Roman" w:hAnsi="Times New Roman"/>
          <w:b/>
          <w:bCs/>
        </w:rPr>
      </w:pPr>
      <w:r>
        <w:rPr>
          <w:rFonts w:ascii="Times New Roman" w:hAnsi="Times New Roman"/>
          <w:b/>
          <w:bCs/>
        </w:rPr>
        <w:t xml:space="preserve">ОСОБЕННОСТИ ТРАДИЦИОННЫХ </w:t>
      </w:r>
      <w:r w:rsidR="00DE3BC3">
        <w:rPr>
          <w:rFonts w:ascii="Times New Roman" w:hAnsi="Times New Roman"/>
          <w:b/>
          <w:bCs/>
        </w:rPr>
        <w:t>СОБЫТИЙ, ПРАЗДНИКОВ, МЕРОПРИЯТИЙ</w:t>
      </w:r>
    </w:p>
    <w:p w:rsidR="003F709A" w:rsidRPr="00CF3165" w:rsidRDefault="003F709A" w:rsidP="003F709A">
      <w:pPr>
        <w:jc w:val="both"/>
        <w:rPr>
          <w:rFonts w:ascii="Times New Roman" w:hAnsi="Times New Roman"/>
          <w:b/>
        </w:rPr>
      </w:pPr>
    </w:p>
    <w:p w:rsidR="003F709A" w:rsidRDefault="003F709A" w:rsidP="003F709A">
      <w:pPr>
        <w:tabs>
          <w:tab w:val="left" w:pos="0"/>
        </w:tabs>
        <w:ind w:firstLine="709"/>
        <w:jc w:val="both"/>
        <w:rPr>
          <w:rFonts w:ascii="Times New Roman" w:hAnsi="Times New Roman"/>
        </w:rPr>
      </w:pPr>
      <w:r w:rsidRPr="00726071">
        <w:rPr>
          <w:rFonts w:ascii="Times New Roman" w:hAnsi="Times New Roman"/>
        </w:rPr>
        <w:t>Сложившиеся в организации традиции учитывают календарные праздники, городские события, интересы</w:t>
      </w:r>
      <w:r>
        <w:rPr>
          <w:rFonts w:ascii="Times New Roman" w:hAnsi="Times New Roman"/>
        </w:rPr>
        <w:t xml:space="preserve"> и инициативы</w:t>
      </w:r>
      <w:r w:rsidRPr="00726071">
        <w:rPr>
          <w:rFonts w:ascii="Times New Roman" w:hAnsi="Times New Roman"/>
        </w:rPr>
        <w:t xml:space="preserve"> педагогов </w:t>
      </w:r>
      <w:r>
        <w:rPr>
          <w:rFonts w:ascii="Times New Roman" w:hAnsi="Times New Roman"/>
        </w:rPr>
        <w:t xml:space="preserve">ДОУ </w:t>
      </w:r>
      <w:r w:rsidRPr="00726071">
        <w:rPr>
          <w:rFonts w:ascii="Times New Roman" w:hAnsi="Times New Roman"/>
        </w:rPr>
        <w:t>и родителей (законных представителей) воспитанников.</w:t>
      </w:r>
    </w:p>
    <w:p w:rsidR="003F709A" w:rsidRPr="00881E9A" w:rsidRDefault="003F709A" w:rsidP="003F709A">
      <w:pPr>
        <w:tabs>
          <w:tab w:val="left" w:pos="0"/>
        </w:tabs>
        <w:ind w:firstLine="709"/>
        <w:jc w:val="both"/>
        <w:rPr>
          <w:rFonts w:ascii="Times New Roman" w:hAnsi="Times New Roman"/>
          <w:b/>
          <w:bCs/>
        </w:rPr>
      </w:pPr>
    </w:p>
    <w:p w:rsidR="003F709A" w:rsidRPr="00726071" w:rsidRDefault="003F709A" w:rsidP="003F709A">
      <w:pPr>
        <w:jc w:val="center"/>
        <w:rPr>
          <w:rFonts w:ascii="Times New Roman" w:hAnsi="Times New Roman"/>
          <w:b/>
        </w:rPr>
      </w:pPr>
      <w:r w:rsidRPr="00726071">
        <w:rPr>
          <w:rFonts w:ascii="Times New Roman" w:hAnsi="Times New Roman"/>
          <w:b/>
        </w:rPr>
        <w:t>Т</w:t>
      </w:r>
      <w:r>
        <w:rPr>
          <w:rFonts w:ascii="Times New Roman" w:hAnsi="Times New Roman"/>
          <w:b/>
        </w:rPr>
        <w:t xml:space="preserve">радиционные мероприятия, проводимые 1 раз в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7283"/>
        <w:gridCol w:w="5039"/>
      </w:tblGrid>
      <w:tr w:rsidR="003F709A" w:rsidRPr="00880DD7" w:rsidTr="0073025E">
        <w:trPr>
          <w:trHeight w:val="769"/>
        </w:trPr>
        <w:tc>
          <w:tcPr>
            <w:tcW w:w="2464" w:type="dxa"/>
          </w:tcPr>
          <w:p w:rsidR="003F709A" w:rsidRPr="00880DD7" w:rsidRDefault="003F709A" w:rsidP="0073025E">
            <w:pPr>
              <w:jc w:val="both"/>
              <w:rPr>
                <w:rFonts w:ascii="Times New Roman" w:hAnsi="Times New Roman"/>
                <w:b/>
                <w:bCs/>
              </w:rPr>
            </w:pPr>
          </w:p>
          <w:p w:rsidR="003F709A" w:rsidRPr="00880DD7" w:rsidRDefault="003F709A" w:rsidP="0073025E">
            <w:pPr>
              <w:jc w:val="both"/>
              <w:rPr>
                <w:rFonts w:ascii="Times New Roman" w:hAnsi="Times New Roman"/>
                <w:bCs/>
              </w:rPr>
            </w:pPr>
            <w:r w:rsidRPr="00880DD7">
              <w:rPr>
                <w:rFonts w:ascii="Times New Roman" w:hAnsi="Times New Roman"/>
                <w:b/>
                <w:bCs/>
                <w:sz w:val="22"/>
                <w:szCs w:val="22"/>
              </w:rPr>
              <w:t>Месяц, неделя</w:t>
            </w:r>
          </w:p>
        </w:tc>
        <w:tc>
          <w:tcPr>
            <w:tcW w:w="7283" w:type="dxa"/>
          </w:tcPr>
          <w:p w:rsidR="003F709A" w:rsidRPr="00880DD7" w:rsidRDefault="003F709A" w:rsidP="0073025E">
            <w:pPr>
              <w:jc w:val="center"/>
              <w:rPr>
                <w:rFonts w:ascii="Times New Roman" w:hAnsi="Times New Roman"/>
                <w:b/>
                <w:bCs/>
              </w:rPr>
            </w:pPr>
          </w:p>
          <w:p w:rsidR="003F709A" w:rsidRPr="00880DD7" w:rsidRDefault="003F709A" w:rsidP="0073025E">
            <w:pPr>
              <w:jc w:val="center"/>
              <w:rPr>
                <w:rFonts w:ascii="Times New Roman" w:hAnsi="Times New Roman"/>
                <w:b/>
                <w:bCs/>
              </w:rPr>
            </w:pPr>
            <w:r w:rsidRPr="00880DD7">
              <w:rPr>
                <w:rFonts w:ascii="Times New Roman" w:hAnsi="Times New Roman"/>
                <w:b/>
                <w:bCs/>
                <w:sz w:val="22"/>
                <w:szCs w:val="22"/>
              </w:rPr>
              <w:t>Традиционные мероприятия</w:t>
            </w:r>
          </w:p>
          <w:p w:rsidR="003F709A" w:rsidRPr="00880DD7" w:rsidRDefault="003F709A" w:rsidP="0073025E">
            <w:pPr>
              <w:jc w:val="center"/>
              <w:rPr>
                <w:rFonts w:ascii="Times New Roman" w:hAnsi="Times New Roman"/>
                <w:b/>
                <w:bCs/>
              </w:rPr>
            </w:pPr>
          </w:p>
        </w:tc>
        <w:tc>
          <w:tcPr>
            <w:tcW w:w="5039" w:type="dxa"/>
          </w:tcPr>
          <w:p w:rsidR="003F709A" w:rsidRPr="00880DD7" w:rsidRDefault="003F709A" w:rsidP="0073025E">
            <w:pPr>
              <w:jc w:val="center"/>
              <w:rPr>
                <w:rFonts w:ascii="Times New Roman" w:hAnsi="Times New Roman"/>
                <w:b/>
                <w:bCs/>
              </w:rPr>
            </w:pPr>
            <w:r w:rsidRPr="00880DD7">
              <w:rPr>
                <w:rFonts w:ascii="Times New Roman" w:hAnsi="Times New Roman"/>
                <w:b/>
                <w:bCs/>
                <w:sz w:val="22"/>
                <w:szCs w:val="22"/>
              </w:rPr>
              <w:t xml:space="preserve">Событие,  </w:t>
            </w:r>
          </w:p>
          <w:p w:rsidR="003F709A" w:rsidRPr="00880DD7" w:rsidRDefault="003F709A" w:rsidP="0073025E">
            <w:pPr>
              <w:jc w:val="center"/>
              <w:rPr>
                <w:rFonts w:ascii="Times New Roman" w:hAnsi="Times New Roman"/>
                <w:b/>
                <w:bCs/>
              </w:rPr>
            </w:pPr>
            <w:r w:rsidRPr="00880DD7">
              <w:rPr>
                <w:rFonts w:ascii="Times New Roman" w:hAnsi="Times New Roman"/>
                <w:b/>
                <w:bCs/>
                <w:sz w:val="22"/>
                <w:szCs w:val="22"/>
              </w:rPr>
              <w:t xml:space="preserve"> которому посвящены</w:t>
            </w:r>
          </w:p>
        </w:tc>
      </w:tr>
      <w:tr w:rsidR="003F709A" w:rsidRPr="00880DD7" w:rsidTr="00880DD7">
        <w:trPr>
          <w:trHeight w:val="350"/>
        </w:trPr>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Сентябрь, 1 неделя </w:t>
            </w:r>
          </w:p>
        </w:tc>
        <w:tc>
          <w:tcPr>
            <w:tcW w:w="7283" w:type="dxa"/>
          </w:tcPr>
          <w:p w:rsidR="003F709A" w:rsidRPr="00880DD7" w:rsidRDefault="003F709A" w:rsidP="0073025E">
            <w:pPr>
              <w:jc w:val="both"/>
              <w:rPr>
                <w:rFonts w:ascii="Times New Roman" w:hAnsi="Times New Roman"/>
                <w:b/>
                <w:bCs/>
              </w:rPr>
            </w:pPr>
            <w:r w:rsidRPr="00880DD7">
              <w:rPr>
                <w:rFonts w:ascii="Times New Roman" w:hAnsi="Times New Roman"/>
                <w:bCs/>
                <w:sz w:val="22"/>
                <w:szCs w:val="22"/>
              </w:rPr>
              <w:t>Развлечение «Здравствуй, детский сад!»</w:t>
            </w:r>
          </w:p>
        </w:tc>
        <w:tc>
          <w:tcPr>
            <w:tcW w:w="5039" w:type="dxa"/>
          </w:tcPr>
          <w:p w:rsidR="003F709A" w:rsidRPr="00880DD7" w:rsidRDefault="003F709A" w:rsidP="00880DD7">
            <w:pPr>
              <w:jc w:val="both"/>
              <w:rPr>
                <w:rFonts w:ascii="Times New Roman" w:hAnsi="Times New Roman"/>
              </w:rPr>
            </w:pPr>
            <w:r w:rsidRPr="00880DD7">
              <w:rPr>
                <w:rFonts w:ascii="Times New Roman" w:hAnsi="Times New Roman"/>
                <w:sz w:val="22"/>
                <w:szCs w:val="22"/>
              </w:rPr>
              <w:t xml:space="preserve"> 1 сентября – День знаний </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Сентябрь, 3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Тематическое занятие «Мой любимый город»</w:t>
            </w:r>
          </w:p>
          <w:p w:rsidR="003F709A" w:rsidRPr="00880DD7" w:rsidRDefault="003F709A" w:rsidP="0073025E">
            <w:pPr>
              <w:widowControl w:val="0"/>
              <w:autoSpaceDE w:val="0"/>
              <w:autoSpaceDN w:val="0"/>
              <w:adjustRightInd w:val="0"/>
              <w:ind w:right="69"/>
              <w:rPr>
                <w:rFonts w:ascii="Times New Roman" w:hAnsi="Times New Roman"/>
              </w:rPr>
            </w:pPr>
            <w:r w:rsidRPr="00880DD7">
              <w:rPr>
                <w:rFonts w:ascii="Times New Roman" w:hAnsi="Times New Roman"/>
                <w:spacing w:val="-1"/>
                <w:sz w:val="22"/>
                <w:szCs w:val="22"/>
              </w:rPr>
              <w:t>Выс</w:t>
            </w:r>
            <w:r w:rsidRPr="00880DD7">
              <w:rPr>
                <w:rFonts w:ascii="Times New Roman" w:hAnsi="Times New Roman"/>
                <w:spacing w:val="1"/>
                <w:sz w:val="22"/>
                <w:szCs w:val="22"/>
              </w:rPr>
              <w:t>т</w:t>
            </w:r>
            <w:r w:rsidRPr="00880DD7">
              <w:rPr>
                <w:rFonts w:ascii="Times New Roman" w:hAnsi="Times New Roman"/>
                <w:spacing w:val="-1"/>
                <w:sz w:val="22"/>
                <w:szCs w:val="22"/>
              </w:rPr>
              <w:t>ав</w:t>
            </w:r>
            <w:r w:rsidRPr="00880DD7">
              <w:rPr>
                <w:rFonts w:ascii="Times New Roman" w:hAnsi="Times New Roman"/>
                <w:spacing w:val="1"/>
                <w:sz w:val="22"/>
                <w:szCs w:val="22"/>
              </w:rPr>
              <w:t>к</w:t>
            </w:r>
            <w:r w:rsidRPr="00880DD7">
              <w:rPr>
                <w:rFonts w:ascii="Times New Roman" w:hAnsi="Times New Roman"/>
                <w:sz w:val="22"/>
                <w:szCs w:val="22"/>
              </w:rPr>
              <w:t xml:space="preserve">а рисунков </w:t>
            </w:r>
            <w:r w:rsidRPr="00880DD7">
              <w:rPr>
                <w:rFonts w:ascii="Times New Roman" w:hAnsi="Times New Roman"/>
                <w:spacing w:val="-5"/>
                <w:sz w:val="22"/>
                <w:szCs w:val="22"/>
              </w:rPr>
              <w:t>«</w:t>
            </w:r>
            <w:r w:rsidRPr="00880DD7">
              <w:rPr>
                <w:rFonts w:ascii="Times New Roman" w:hAnsi="Times New Roman"/>
                <w:spacing w:val="3"/>
                <w:sz w:val="22"/>
                <w:szCs w:val="22"/>
              </w:rPr>
              <w:t>Край мой севером зовется</w:t>
            </w:r>
            <w:r w:rsidRPr="00880DD7">
              <w:rPr>
                <w:rFonts w:ascii="Times New Roman" w:hAnsi="Times New Roman"/>
                <w:spacing w:val="-7"/>
                <w:sz w:val="22"/>
                <w:szCs w:val="22"/>
              </w:rPr>
              <w:t xml:space="preserve">» и фото-выставка </w:t>
            </w:r>
            <w:r w:rsidRPr="00880DD7">
              <w:rPr>
                <w:rFonts w:ascii="Times New Roman" w:hAnsi="Times New Roman"/>
                <w:bCs/>
                <w:sz w:val="22"/>
                <w:szCs w:val="22"/>
              </w:rPr>
              <w:t>«Я и мой город»</w:t>
            </w:r>
          </w:p>
        </w:tc>
        <w:tc>
          <w:tcPr>
            <w:tcW w:w="5039" w:type="dxa"/>
          </w:tcPr>
          <w:p w:rsidR="003F709A" w:rsidRPr="00880DD7" w:rsidRDefault="003F709A" w:rsidP="0073025E">
            <w:pPr>
              <w:jc w:val="both"/>
              <w:rPr>
                <w:rFonts w:ascii="Times New Roman" w:hAnsi="Times New Roman"/>
              </w:rPr>
            </w:pPr>
            <w:r w:rsidRPr="00880DD7">
              <w:rPr>
                <w:rFonts w:ascii="Times New Roman" w:hAnsi="Times New Roman"/>
                <w:sz w:val="22"/>
                <w:szCs w:val="22"/>
              </w:rPr>
              <w:t>День города – последнее воскресенье сентября</w:t>
            </w:r>
          </w:p>
          <w:p w:rsidR="003F709A" w:rsidRPr="00880DD7" w:rsidRDefault="003F709A" w:rsidP="0073025E">
            <w:pPr>
              <w:rPr>
                <w:rFonts w:ascii="Times New Roman" w:hAnsi="Times New Roman"/>
              </w:rPr>
            </w:pP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Сентябрь, 4 неделя</w:t>
            </w:r>
          </w:p>
        </w:tc>
        <w:tc>
          <w:tcPr>
            <w:tcW w:w="7283" w:type="dxa"/>
          </w:tcPr>
          <w:p w:rsidR="003F709A" w:rsidRPr="00880DD7" w:rsidRDefault="003F709A" w:rsidP="0073025E">
            <w:pPr>
              <w:rPr>
                <w:rFonts w:ascii="Times New Roman" w:hAnsi="Times New Roman"/>
                <w:spacing w:val="-7"/>
              </w:rPr>
            </w:pPr>
            <w:r w:rsidRPr="00880DD7">
              <w:rPr>
                <w:rFonts w:ascii="Times New Roman" w:hAnsi="Times New Roman"/>
                <w:spacing w:val="-1"/>
                <w:sz w:val="22"/>
                <w:szCs w:val="22"/>
              </w:rPr>
              <w:t>Выс</w:t>
            </w:r>
            <w:r w:rsidRPr="00880DD7">
              <w:rPr>
                <w:rFonts w:ascii="Times New Roman" w:hAnsi="Times New Roman"/>
                <w:spacing w:val="1"/>
                <w:sz w:val="22"/>
                <w:szCs w:val="22"/>
              </w:rPr>
              <w:t>т</w:t>
            </w:r>
            <w:r w:rsidRPr="00880DD7">
              <w:rPr>
                <w:rFonts w:ascii="Times New Roman" w:hAnsi="Times New Roman"/>
                <w:spacing w:val="-1"/>
                <w:sz w:val="22"/>
                <w:szCs w:val="22"/>
              </w:rPr>
              <w:t>ав</w:t>
            </w:r>
            <w:r w:rsidRPr="00880DD7">
              <w:rPr>
                <w:rFonts w:ascii="Times New Roman" w:hAnsi="Times New Roman"/>
                <w:spacing w:val="1"/>
                <w:sz w:val="22"/>
                <w:szCs w:val="22"/>
              </w:rPr>
              <w:t>к</w:t>
            </w:r>
            <w:r w:rsidRPr="00880DD7">
              <w:rPr>
                <w:rFonts w:ascii="Times New Roman" w:hAnsi="Times New Roman"/>
                <w:sz w:val="22"/>
                <w:szCs w:val="22"/>
              </w:rPr>
              <w:t>а р</w:t>
            </w:r>
            <w:r w:rsidRPr="00880DD7">
              <w:rPr>
                <w:rFonts w:ascii="Times New Roman" w:hAnsi="Times New Roman"/>
                <w:spacing w:val="1"/>
                <w:sz w:val="22"/>
                <w:szCs w:val="22"/>
              </w:rPr>
              <w:t>ис</w:t>
            </w:r>
            <w:r w:rsidRPr="00880DD7">
              <w:rPr>
                <w:rFonts w:ascii="Times New Roman" w:hAnsi="Times New Roman"/>
                <w:spacing w:val="-7"/>
                <w:sz w:val="22"/>
                <w:szCs w:val="22"/>
              </w:rPr>
              <w:t>у</w:t>
            </w:r>
            <w:r w:rsidRPr="00880DD7">
              <w:rPr>
                <w:rFonts w:ascii="Times New Roman" w:hAnsi="Times New Roman"/>
                <w:spacing w:val="1"/>
                <w:sz w:val="22"/>
                <w:szCs w:val="22"/>
              </w:rPr>
              <w:t>нк</w:t>
            </w:r>
            <w:r w:rsidRPr="00880DD7">
              <w:rPr>
                <w:rFonts w:ascii="Times New Roman" w:hAnsi="Times New Roman"/>
                <w:sz w:val="22"/>
                <w:szCs w:val="22"/>
              </w:rPr>
              <w:t xml:space="preserve">ов </w:t>
            </w:r>
            <w:r w:rsidRPr="00880DD7">
              <w:rPr>
                <w:rFonts w:ascii="Times New Roman" w:hAnsi="Times New Roman"/>
                <w:spacing w:val="-7"/>
                <w:sz w:val="22"/>
                <w:szCs w:val="22"/>
              </w:rPr>
              <w:t>«</w:t>
            </w:r>
            <w:r w:rsidRPr="00880DD7">
              <w:rPr>
                <w:rFonts w:ascii="Times New Roman" w:hAnsi="Times New Roman"/>
                <w:sz w:val="22"/>
                <w:szCs w:val="22"/>
              </w:rPr>
              <w:t>Моя л</w:t>
            </w:r>
            <w:r w:rsidRPr="00880DD7">
              <w:rPr>
                <w:rFonts w:ascii="Times New Roman" w:hAnsi="Times New Roman"/>
                <w:spacing w:val="1"/>
                <w:sz w:val="22"/>
                <w:szCs w:val="22"/>
              </w:rPr>
              <w:t>ю</w:t>
            </w:r>
            <w:r w:rsidRPr="00880DD7">
              <w:rPr>
                <w:rFonts w:ascii="Times New Roman" w:hAnsi="Times New Roman"/>
                <w:sz w:val="22"/>
                <w:szCs w:val="22"/>
              </w:rPr>
              <w:t>б</w:t>
            </w:r>
            <w:r w:rsidRPr="00880DD7">
              <w:rPr>
                <w:rFonts w:ascii="Times New Roman" w:hAnsi="Times New Roman"/>
                <w:spacing w:val="1"/>
                <w:sz w:val="22"/>
                <w:szCs w:val="22"/>
              </w:rPr>
              <w:t>и</w:t>
            </w:r>
            <w:r w:rsidRPr="00880DD7">
              <w:rPr>
                <w:rFonts w:ascii="Times New Roman" w:hAnsi="Times New Roman"/>
                <w:spacing w:val="-1"/>
                <w:sz w:val="22"/>
                <w:szCs w:val="22"/>
              </w:rPr>
              <w:t>ма</w:t>
            </w:r>
            <w:r w:rsidRPr="00880DD7">
              <w:rPr>
                <w:rFonts w:ascii="Times New Roman" w:hAnsi="Times New Roman"/>
                <w:sz w:val="22"/>
                <w:szCs w:val="22"/>
              </w:rPr>
              <w:t xml:space="preserve">я </w:t>
            </w:r>
            <w:r w:rsidRPr="00880DD7">
              <w:rPr>
                <w:rFonts w:ascii="Times New Roman" w:hAnsi="Times New Roman"/>
                <w:spacing w:val="-1"/>
                <w:sz w:val="22"/>
                <w:szCs w:val="22"/>
              </w:rPr>
              <w:t>в</w:t>
            </w:r>
            <w:r w:rsidRPr="00880DD7">
              <w:rPr>
                <w:rFonts w:ascii="Times New Roman" w:hAnsi="Times New Roman"/>
                <w:sz w:val="22"/>
                <w:szCs w:val="22"/>
              </w:rPr>
              <w:t>о</w:t>
            </w:r>
            <w:r w:rsidRPr="00880DD7">
              <w:rPr>
                <w:rFonts w:ascii="Times New Roman" w:hAnsi="Times New Roman"/>
                <w:spacing w:val="-1"/>
                <w:sz w:val="22"/>
                <w:szCs w:val="22"/>
              </w:rPr>
              <w:t>с</w:t>
            </w:r>
            <w:r w:rsidRPr="00880DD7">
              <w:rPr>
                <w:rFonts w:ascii="Times New Roman" w:hAnsi="Times New Roman"/>
                <w:spacing w:val="1"/>
                <w:sz w:val="22"/>
                <w:szCs w:val="22"/>
              </w:rPr>
              <w:t>пит</w:t>
            </w:r>
            <w:r w:rsidRPr="00880DD7">
              <w:rPr>
                <w:rFonts w:ascii="Times New Roman" w:hAnsi="Times New Roman"/>
                <w:spacing w:val="-1"/>
                <w:sz w:val="22"/>
                <w:szCs w:val="22"/>
              </w:rPr>
              <w:t>а</w:t>
            </w:r>
            <w:r w:rsidRPr="00880DD7">
              <w:rPr>
                <w:rFonts w:ascii="Times New Roman" w:hAnsi="Times New Roman"/>
                <w:spacing w:val="1"/>
                <w:sz w:val="22"/>
                <w:szCs w:val="22"/>
              </w:rPr>
              <w:t>т</w:t>
            </w:r>
            <w:r w:rsidRPr="00880DD7">
              <w:rPr>
                <w:rFonts w:ascii="Times New Roman" w:hAnsi="Times New Roman"/>
                <w:spacing w:val="-1"/>
                <w:sz w:val="22"/>
                <w:szCs w:val="22"/>
              </w:rPr>
              <w:t>е</w:t>
            </w:r>
            <w:r w:rsidRPr="00880DD7">
              <w:rPr>
                <w:rFonts w:ascii="Times New Roman" w:hAnsi="Times New Roman"/>
                <w:sz w:val="22"/>
                <w:szCs w:val="22"/>
              </w:rPr>
              <w:t>л</w:t>
            </w:r>
            <w:r w:rsidRPr="00880DD7">
              <w:rPr>
                <w:rFonts w:ascii="Times New Roman" w:hAnsi="Times New Roman"/>
                <w:spacing w:val="1"/>
                <w:sz w:val="22"/>
                <w:szCs w:val="22"/>
              </w:rPr>
              <w:t>ьниц</w:t>
            </w:r>
            <w:r w:rsidRPr="00880DD7">
              <w:rPr>
                <w:rFonts w:ascii="Times New Roman" w:hAnsi="Times New Roman"/>
                <w:spacing w:val="2"/>
                <w:sz w:val="22"/>
                <w:szCs w:val="22"/>
              </w:rPr>
              <w:t>а</w:t>
            </w:r>
            <w:r w:rsidRPr="00880DD7">
              <w:rPr>
                <w:rFonts w:ascii="Times New Roman" w:hAnsi="Times New Roman"/>
                <w:spacing w:val="-7"/>
                <w:sz w:val="22"/>
                <w:szCs w:val="22"/>
              </w:rPr>
              <w:t>»</w:t>
            </w:r>
            <w:r w:rsidRPr="00880DD7">
              <w:rPr>
                <w:rFonts w:ascii="Times New Roman" w:hAnsi="Times New Roman"/>
                <w:sz w:val="22"/>
                <w:szCs w:val="22"/>
              </w:rPr>
              <w:t>,</w:t>
            </w:r>
            <w:r w:rsidRPr="00880DD7">
              <w:rPr>
                <w:rFonts w:ascii="Times New Roman" w:hAnsi="Times New Roman"/>
                <w:spacing w:val="5"/>
                <w:sz w:val="22"/>
                <w:szCs w:val="22"/>
              </w:rPr>
              <w:t xml:space="preserve"> </w:t>
            </w:r>
            <w:r w:rsidRPr="00880DD7">
              <w:rPr>
                <w:rFonts w:ascii="Times New Roman" w:hAnsi="Times New Roman"/>
                <w:spacing w:val="-7"/>
                <w:sz w:val="22"/>
                <w:szCs w:val="22"/>
              </w:rPr>
              <w:t>«</w:t>
            </w:r>
            <w:r w:rsidRPr="00880DD7">
              <w:rPr>
                <w:rFonts w:ascii="Times New Roman" w:hAnsi="Times New Roman"/>
                <w:spacing w:val="2"/>
                <w:sz w:val="22"/>
                <w:szCs w:val="22"/>
              </w:rPr>
              <w:t>М</w:t>
            </w:r>
            <w:r w:rsidRPr="00880DD7">
              <w:rPr>
                <w:rFonts w:ascii="Times New Roman" w:hAnsi="Times New Roman"/>
                <w:sz w:val="22"/>
                <w:szCs w:val="22"/>
              </w:rPr>
              <w:t>ой л</w:t>
            </w:r>
            <w:r w:rsidRPr="00880DD7">
              <w:rPr>
                <w:rFonts w:ascii="Times New Roman" w:hAnsi="Times New Roman"/>
                <w:spacing w:val="1"/>
                <w:sz w:val="22"/>
                <w:szCs w:val="22"/>
              </w:rPr>
              <w:t>ю</w:t>
            </w:r>
            <w:r w:rsidRPr="00880DD7">
              <w:rPr>
                <w:rFonts w:ascii="Times New Roman" w:hAnsi="Times New Roman"/>
                <w:sz w:val="22"/>
                <w:szCs w:val="22"/>
              </w:rPr>
              <w:t>б</w:t>
            </w:r>
            <w:r w:rsidRPr="00880DD7">
              <w:rPr>
                <w:rFonts w:ascii="Times New Roman" w:hAnsi="Times New Roman"/>
                <w:spacing w:val="1"/>
                <w:sz w:val="22"/>
                <w:szCs w:val="22"/>
              </w:rPr>
              <w:t>и</w:t>
            </w:r>
            <w:r w:rsidRPr="00880DD7">
              <w:rPr>
                <w:rFonts w:ascii="Times New Roman" w:hAnsi="Times New Roman"/>
                <w:spacing w:val="-1"/>
                <w:sz w:val="22"/>
                <w:szCs w:val="22"/>
              </w:rPr>
              <w:t>мы</w:t>
            </w:r>
            <w:r w:rsidRPr="00880DD7">
              <w:rPr>
                <w:rFonts w:ascii="Times New Roman" w:hAnsi="Times New Roman"/>
                <w:sz w:val="22"/>
                <w:szCs w:val="22"/>
              </w:rPr>
              <w:t>й д</w:t>
            </w:r>
            <w:r w:rsidRPr="00880DD7">
              <w:rPr>
                <w:rFonts w:ascii="Times New Roman" w:hAnsi="Times New Roman"/>
                <w:spacing w:val="-1"/>
                <w:sz w:val="22"/>
                <w:szCs w:val="22"/>
              </w:rPr>
              <w:t>е</w:t>
            </w:r>
            <w:r w:rsidRPr="00880DD7">
              <w:rPr>
                <w:rFonts w:ascii="Times New Roman" w:hAnsi="Times New Roman"/>
                <w:spacing w:val="1"/>
                <w:sz w:val="22"/>
                <w:szCs w:val="22"/>
              </w:rPr>
              <w:t>т</w:t>
            </w:r>
            <w:r w:rsidRPr="00880DD7">
              <w:rPr>
                <w:rFonts w:ascii="Times New Roman" w:hAnsi="Times New Roman"/>
                <w:spacing w:val="-1"/>
                <w:sz w:val="22"/>
                <w:szCs w:val="22"/>
              </w:rPr>
              <w:t>с</w:t>
            </w:r>
            <w:r w:rsidRPr="00880DD7">
              <w:rPr>
                <w:rFonts w:ascii="Times New Roman" w:hAnsi="Times New Roman"/>
                <w:spacing w:val="1"/>
                <w:sz w:val="22"/>
                <w:szCs w:val="22"/>
              </w:rPr>
              <w:t>ки</w:t>
            </w:r>
            <w:r w:rsidRPr="00880DD7">
              <w:rPr>
                <w:rFonts w:ascii="Times New Roman" w:hAnsi="Times New Roman"/>
                <w:sz w:val="22"/>
                <w:szCs w:val="22"/>
              </w:rPr>
              <w:t>й</w:t>
            </w:r>
            <w:r w:rsidRPr="00880DD7">
              <w:rPr>
                <w:rFonts w:ascii="Times New Roman" w:hAnsi="Times New Roman"/>
                <w:spacing w:val="1"/>
                <w:sz w:val="22"/>
                <w:szCs w:val="22"/>
              </w:rPr>
              <w:t xml:space="preserve"> </w:t>
            </w:r>
            <w:r w:rsidRPr="00880DD7">
              <w:rPr>
                <w:rFonts w:ascii="Times New Roman" w:hAnsi="Times New Roman"/>
                <w:spacing w:val="-1"/>
                <w:sz w:val="22"/>
                <w:szCs w:val="22"/>
              </w:rPr>
              <w:t>са</w:t>
            </w:r>
            <w:r w:rsidRPr="00880DD7">
              <w:rPr>
                <w:rFonts w:ascii="Times New Roman" w:hAnsi="Times New Roman"/>
                <w:spacing w:val="5"/>
                <w:sz w:val="22"/>
                <w:szCs w:val="22"/>
              </w:rPr>
              <w:t>д</w:t>
            </w:r>
            <w:r w:rsidRPr="00880DD7">
              <w:rPr>
                <w:rFonts w:ascii="Times New Roman" w:hAnsi="Times New Roman"/>
                <w:spacing w:val="-7"/>
                <w:sz w:val="22"/>
                <w:szCs w:val="22"/>
              </w:rPr>
              <w:t>».</w:t>
            </w:r>
          </w:p>
          <w:p w:rsidR="003F709A" w:rsidRPr="00880DD7" w:rsidRDefault="003F709A" w:rsidP="0073025E">
            <w:pPr>
              <w:rPr>
                <w:rFonts w:ascii="Times New Roman" w:hAnsi="Times New Roman"/>
                <w:spacing w:val="-7"/>
              </w:rPr>
            </w:pPr>
            <w:r w:rsidRPr="00880DD7">
              <w:rPr>
                <w:rFonts w:ascii="Times New Roman" w:hAnsi="Times New Roman"/>
                <w:spacing w:val="-7"/>
                <w:sz w:val="22"/>
                <w:szCs w:val="22"/>
              </w:rPr>
              <w:t>Конкурс чтецов «Солнечный денек».</w:t>
            </w:r>
          </w:p>
          <w:p w:rsidR="003F709A" w:rsidRPr="00880DD7" w:rsidRDefault="003F709A" w:rsidP="0073025E">
            <w:pPr>
              <w:rPr>
                <w:rFonts w:ascii="Times New Roman" w:hAnsi="Times New Roman"/>
                <w:bCs/>
              </w:rPr>
            </w:pPr>
            <w:r w:rsidRPr="00880DD7">
              <w:rPr>
                <w:rFonts w:ascii="Times New Roman" w:hAnsi="Times New Roman"/>
                <w:spacing w:val="-7"/>
                <w:sz w:val="22"/>
                <w:szCs w:val="22"/>
              </w:rPr>
              <w:t xml:space="preserve">Выставка работ сотрудников д/с «Жемчужинка» в творчестве» </w:t>
            </w:r>
          </w:p>
          <w:p w:rsidR="003F709A" w:rsidRPr="00880DD7" w:rsidRDefault="003F709A" w:rsidP="0073025E">
            <w:pPr>
              <w:widowControl w:val="0"/>
              <w:autoSpaceDE w:val="0"/>
              <w:autoSpaceDN w:val="0"/>
              <w:adjustRightInd w:val="0"/>
              <w:ind w:right="11"/>
              <w:rPr>
                <w:rFonts w:ascii="Times New Roman" w:hAnsi="Times New Roman"/>
              </w:rPr>
            </w:pPr>
            <w:r w:rsidRPr="00880DD7">
              <w:rPr>
                <w:rFonts w:ascii="Times New Roman" w:hAnsi="Times New Roman"/>
                <w:sz w:val="22"/>
                <w:szCs w:val="22"/>
              </w:rPr>
              <w:t>Д</w:t>
            </w:r>
            <w:r w:rsidRPr="00880DD7">
              <w:rPr>
                <w:rFonts w:ascii="Times New Roman" w:hAnsi="Times New Roman"/>
                <w:spacing w:val="-1"/>
                <w:sz w:val="22"/>
                <w:szCs w:val="22"/>
              </w:rPr>
              <w:t>е</w:t>
            </w:r>
            <w:r w:rsidRPr="00880DD7">
              <w:rPr>
                <w:rFonts w:ascii="Times New Roman" w:hAnsi="Times New Roman"/>
                <w:spacing w:val="1"/>
                <w:sz w:val="22"/>
                <w:szCs w:val="22"/>
              </w:rPr>
              <w:t>н</w:t>
            </w:r>
            <w:r w:rsidRPr="00880DD7">
              <w:rPr>
                <w:rFonts w:ascii="Times New Roman" w:hAnsi="Times New Roman"/>
                <w:sz w:val="22"/>
                <w:szCs w:val="22"/>
              </w:rPr>
              <w:t>ь о</w:t>
            </w:r>
            <w:r w:rsidRPr="00880DD7">
              <w:rPr>
                <w:rFonts w:ascii="Times New Roman" w:hAnsi="Times New Roman"/>
                <w:spacing w:val="1"/>
                <w:sz w:val="22"/>
                <w:szCs w:val="22"/>
              </w:rPr>
              <w:t>тк</w:t>
            </w:r>
            <w:r w:rsidRPr="00880DD7">
              <w:rPr>
                <w:rFonts w:ascii="Times New Roman" w:hAnsi="Times New Roman"/>
                <w:sz w:val="22"/>
                <w:szCs w:val="22"/>
              </w:rPr>
              <w:t>р</w:t>
            </w:r>
            <w:r w:rsidRPr="00880DD7">
              <w:rPr>
                <w:rFonts w:ascii="Times New Roman" w:hAnsi="Times New Roman"/>
                <w:spacing w:val="-1"/>
                <w:sz w:val="22"/>
                <w:szCs w:val="22"/>
              </w:rPr>
              <w:t>ы</w:t>
            </w:r>
            <w:r w:rsidRPr="00880DD7">
              <w:rPr>
                <w:rFonts w:ascii="Times New Roman" w:hAnsi="Times New Roman"/>
                <w:spacing w:val="1"/>
                <w:sz w:val="22"/>
                <w:szCs w:val="22"/>
              </w:rPr>
              <w:t>т</w:t>
            </w:r>
            <w:r w:rsidRPr="00880DD7">
              <w:rPr>
                <w:rFonts w:ascii="Times New Roman" w:hAnsi="Times New Roman"/>
                <w:spacing w:val="-3"/>
                <w:sz w:val="22"/>
                <w:szCs w:val="22"/>
              </w:rPr>
              <w:t>ы</w:t>
            </w:r>
            <w:r w:rsidRPr="00880DD7">
              <w:rPr>
                <w:rFonts w:ascii="Times New Roman" w:hAnsi="Times New Roman"/>
                <w:sz w:val="22"/>
                <w:szCs w:val="22"/>
              </w:rPr>
              <w:t>х д</w:t>
            </w:r>
            <w:r w:rsidRPr="00880DD7">
              <w:rPr>
                <w:rFonts w:ascii="Times New Roman" w:hAnsi="Times New Roman"/>
                <w:spacing w:val="-1"/>
                <w:sz w:val="22"/>
                <w:szCs w:val="22"/>
              </w:rPr>
              <w:t>ве</w:t>
            </w:r>
            <w:r w:rsidRPr="00880DD7">
              <w:rPr>
                <w:rFonts w:ascii="Times New Roman" w:hAnsi="Times New Roman"/>
                <w:sz w:val="22"/>
                <w:szCs w:val="22"/>
              </w:rPr>
              <w:t>р</w:t>
            </w:r>
            <w:r w:rsidRPr="00880DD7">
              <w:rPr>
                <w:rFonts w:ascii="Times New Roman" w:hAnsi="Times New Roman"/>
                <w:spacing w:val="-1"/>
                <w:sz w:val="22"/>
                <w:szCs w:val="22"/>
              </w:rPr>
              <w:t>е</w:t>
            </w:r>
            <w:r w:rsidRPr="00880DD7">
              <w:rPr>
                <w:rFonts w:ascii="Times New Roman" w:hAnsi="Times New Roman"/>
                <w:spacing w:val="1"/>
                <w:sz w:val="22"/>
                <w:szCs w:val="22"/>
              </w:rPr>
              <w:t>й</w:t>
            </w:r>
            <w:r w:rsidRPr="00880DD7">
              <w:rPr>
                <w:rFonts w:ascii="Times New Roman" w:hAnsi="Times New Roman"/>
                <w:sz w:val="22"/>
                <w:szCs w:val="22"/>
              </w:rPr>
              <w:t xml:space="preserve"> «Жемчужинка» – мир детства»</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День дошкольного работника – 27 сентября</w:t>
            </w:r>
          </w:p>
          <w:p w:rsidR="003F709A" w:rsidRPr="00880DD7" w:rsidRDefault="003F709A" w:rsidP="0073025E">
            <w:pPr>
              <w:rPr>
                <w:rFonts w:ascii="Times New Roman" w:hAnsi="Times New Roman"/>
              </w:rPr>
            </w:pPr>
          </w:p>
        </w:tc>
      </w:tr>
      <w:tr w:rsidR="003F709A" w:rsidRPr="00880DD7" w:rsidTr="0073025E">
        <w:tc>
          <w:tcPr>
            <w:tcW w:w="2464" w:type="dxa"/>
          </w:tcPr>
          <w:p w:rsidR="003F709A" w:rsidRPr="00880DD7" w:rsidRDefault="003F709A" w:rsidP="0073025E">
            <w:pPr>
              <w:rPr>
                <w:rFonts w:ascii="Times New Roman" w:hAnsi="Times New Roman"/>
                <w:bCs/>
              </w:rPr>
            </w:pPr>
            <w:r w:rsidRPr="00880DD7">
              <w:rPr>
                <w:rFonts w:ascii="Times New Roman" w:hAnsi="Times New Roman"/>
                <w:bCs/>
                <w:sz w:val="22"/>
                <w:szCs w:val="22"/>
              </w:rPr>
              <w:t>Октябрь, 1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Семейные альбомы.</w:t>
            </w:r>
          </w:p>
          <w:p w:rsidR="003F709A" w:rsidRPr="00880DD7" w:rsidRDefault="003F709A" w:rsidP="0073025E">
            <w:pPr>
              <w:widowControl w:val="0"/>
              <w:autoSpaceDE w:val="0"/>
              <w:autoSpaceDN w:val="0"/>
              <w:adjustRightInd w:val="0"/>
              <w:ind w:right="11"/>
              <w:rPr>
                <w:rFonts w:ascii="Times New Roman" w:hAnsi="Times New Roman"/>
              </w:rPr>
            </w:pPr>
            <w:r w:rsidRPr="00880DD7">
              <w:rPr>
                <w:rFonts w:ascii="Times New Roman" w:hAnsi="Times New Roman"/>
                <w:bCs/>
                <w:sz w:val="22"/>
                <w:szCs w:val="22"/>
              </w:rPr>
              <w:t>Вручение подарков, сделанных своими руками</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1 октября – Международный день пожилых людей</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Октябрь,  2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Развлечение с элементами детской драматизации по мотивам русских народных сказок о животных</w:t>
            </w:r>
          </w:p>
        </w:tc>
        <w:tc>
          <w:tcPr>
            <w:tcW w:w="5039" w:type="dxa"/>
          </w:tcPr>
          <w:p w:rsidR="003F709A" w:rsidRPr="00880DD7" w:rsidRDefault="003F709A" w:rsidP="0073025E">
            <w:pPr>
              <w:jc w:val="both"/>
              <w:rPr>
                <w:rFonts w:ascii="Times New Roman" w:hAnsi="Times New Roman"/>
              </w:rPr>
            </w:pPr>
            <w:r w:rsidRPr="00880DD7">
              <w:rPr>
                <w:rFonts w:ascii="Times New Roman" w:hAnsi="Times New Roman"/>
                <w:sz w:val="22"/>
                <w:szCs w:val="22"/>
              </w:rPr>
              <w:t>Всемирный день животных.</w:t>
            </w:r>
          </w:p>
          <w:p w:rsidR="003F709A" w:rsidRPr="00880DD7" w:rsidRDefault="003F709A" w:rsidP="0073025E">
            <w:pPr>
              <w:rPr>
                <w:rFonts w:ascii="Times New Roman" w:hAnsi="Times New Roman"/>
              </w:rPr>
            </w:pP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Октябрь, 3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sz w:val="22"/>
                <w:szCs w:val="22"/>
              </w:rPr>
              <w:t xml:space="preserve">Встреча параллельных групп старшего возраста «Безопасность на дороге»: </w:t>
            </w:r>
            <w:r w:rsidRPr="00880DD7">
              <w:rPr>
                <w:rFonts w:ascii="Times New Roman" w:hAnsi="Times New Roman"/>
                <w:bCs/>
                <w:sz w:val="22"/>
                <w:szCs w:val="22"/>
              </w:rPr>
              <w:t>викторина, эстафеты, соревнования, инсценировки, драматизации.</w:t>
            </w:r>
          </w:p>
          <w:p w:rsidR="003F709A" w:rsidRPr="00880DD7" w:rsidRDefault="003F709A" w:rsidP="0073025E">
            <w:pPr>
              <w:widowControl w:val="0"/>
              <w:autoSpaceDE w:val="0"/>
              <w:autoSpaceDN w:val="0"/>
              <w:adjustRightInd w:val="0"/>
              <w:ind w:right="11"/>
              <w:rPr>
                <w:rFonts w:ascii="Times New Roman" w:hAnsi="Times New Roman"/>
                <w:bCs/>
              </w:rPr>
            </w:pPr>
            <w:r w:rsidRPr="00880DD7">
              <w:rPr>
                <w:rFonts w:ascii="Times New Roman" w:hAnsi="Times New Roman"/>
                <w:bCs/>
                <w:sz w:val="22"/>
                <w:szCs w:val="22"/>
              </w:rPr>
              <w:t>Выставка-конкурс рисунков «Колесико безопасности»</w:t>
            </w:r>
          </w:p>
          <w:p w:rsidR="003F709A" w:rsidRPr="00880DD7" w:rsidRDefault="003F709A" w:rsidP="0073025E">
            <w:pPr>
              <w:widowControl w:val="0"/>
              <w:autoSpaceDE w:val="0"/>
              <w:autoSpaceDN w:val="0"/>
              <w:adjustRightInd w:val="0"/>
              <w:ind w:right="11"/>
              <w:rPr>
                <w:rFonts w:ascii="Times New Roman" w:hAnsi="Times New Roman"/>
              </w:rPr>
            </w:pPr>
            <w:r w:rsidRPr="00880DD7">
              <w:rPr>
                <w:rFonts w:ascii="Times New Roman" w:hAnsi="Times New Roman"/>
                <w:bCs/>
                <w:sz w:val="22"/>
                <w:szCs w:val="22"/>
              </w:rPr>
              <w:t>Акция «Папа, пристегнись!»</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Всероссийская акция «Безопасность на дороге»</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Ноябрь, 1 неделя </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Музыкальный фольклорный праздник «Осенины»</w:t>
            </w:r>
          </w:p>
          <w:p w:rsidR="003F709A" w:rsidRPr="00880DD7" w:rsidRDefault="003F709A" w:rsidP="0073025E">
            <w:pPr>
              <w:widowControl w:val="0"/>
              <w:autoSpaceDE w:val="0"/>
              <w:autoSpaceDN w:val="0"/>
              <w:adjustRightInd w:val="0"/>
              <w:ind w:right="11"/>
              <w:rPr>
                <w:rFonts w:ascii="Times New Roman" w:hAnsi="Times New Roman"/>
              </w:rPr>
            </w:pPr>
            <w:r w:rsidRPr="00880DD7">
              <w:rPr>
                <w:rFonts w:ascii="Times New Roman" w:hAnsi="Times New Roman"/>
                <w:bCs/>
                <w:sz w:val="22"/>
                <w:szCs w:val="22"/>
              </w:rPr>
              <w:t>Создание карты своей страны.</w:t>
            </w:r>
          </w:p>
        </w:tc>
        <w:tc>
          <w:tcPr>
            <w:tcW w:w="5039" w:type="dxa"/>
          </w:tcPr>
          <w:p w:rsidR="003F709A" w:rsidRPr="00880DD7" w:rsidRDefault="003F709A" w:rsidP="0073025E">
            <w:pPr>
              <w:rPr>
                <w:rFonts w:ascii="Times New Roman" w:hAnsi="Times New Roman"/>
              </w:rPr>
            </w:pPr>
            <w:r w:rsidRPr="00880DD7">
              <w:rPr>
                <w:rFonts w:ascii="Times New Roman" w:hAnsi="Times New Roman"/>
                <w:spacing w:val="-1"/>
                <w:sz w:val="22"/>
                <w:szCs w:val="22"/>
              </w:rPr>
              <w:t>Де</w:t>
            </w:r>
            <w:r w:rsidRPr="00880DD7">
              <w:rPr>
                <w:rFonts w:ascii="Times New Roman" w:hAnsi="Times New Roman"/>
                <w:spacing w:val="1"/>
                <w:sz w:val="22"/>
                <w:szCs w:val="22"/>
              </w:rPr>
              <w:t>н</w:t>
            </w:r>
            <w:r w:rsidRPr="00880DD7">
              <w:rPr>
                <w:rFonts w:ascii="Times New Roman" w:hAnsi="Times New Roman"/>
                <w:sz w:val="22"/>
                <w:szCs w:val="22"/>
              </w:rPr>
              <w:t xml:space="preserve">ь </w:t>
            </w:r>
            <w:r w:rsidRPr="00880DD7">
              <w:rPr>
                <w:rFonts w:ascii="Times New Roman" w:hAnsi="Times New Roman"/>
                <w:spacing w:val="1"/>
                <w:sz w:val="22"/>
                <w:szCs w:val="22"/>
              </w:rPr>
              <w:t>н</w:t>
            </w:r>
            <w:r w:rsidRPr="00880DD7">
              <w:rPr>
                <w:rFonts w:ascii="Times New Roman" w:hAnsi="Times New Roman"/>
                <w:spacing w:val="-1"/>
                <w:sz w:val="22"/>
                <w:szCs w:val="22"/>
              </w:rPr>
              <w:t>а</w:t>
            </w:r>
            <w:r w:rsidRPr="00880DD7">
              <w:rPr>
                <w:rFonts w:ascii="Times New Roman" w:hAnsi="Times New Roman"/>
                <w:sz w:val="22"/>
                <w:szCs w:val="22"/>
              </w:rPr>
              <w:t>род</w:t>
            </w:r>
            <w:r w:rsidRPr="00880DD7">
              <w:rPr>
                <w:rFonts w:ascii="Times New Roman" w:hAnsi="Times New Roman"/>
                <w:spacing w:val="1"/>
                <w:sz w:val="22"/>
                <w:szCs w:val="22"/>
              </w:rPr>
              <w:t>н</w:t>
            </w:r>
            <w:r w:rsidRPr="00880DD7">
              <w:rPr>
                <w:rFonts w:ascii="Times New Roman" w:hAnsi="Times New Roman"/>
                <w:sz w:val="22"/>
                <w:szCs w:val="22"/>
              </w:rPr>
              <w:t xml:space="preserve">ого </w:t>
            </w:r>
            <w:r w:rsidRPr="00880DD7">
              <w:rPr>
                <w:rFonts w:ascii="Times New Roman" w:hAnsi="Times New Roman"/>
                <w:spacing w:val="-1"/>
                <w:sz w:val="22"/>
                <w:szCs w:val="22"/>
              </w:rPr>
              <w:t>е</w:t>
            </w:r>
            <w:r w:rsidRPr="00880DD7">
              <w:rPr>
                <w:rFonts w:ascii="Times New Roman" w:hAnsi="Times New Roman"/>
                <w:sz w:val="22"/>
                <w:szCs w:val="22"/>
              </w:rPr>
              <w:t>д</w:t>
            </w:r>
            <w:r w:rsidRPr="00880DD7">
              <w:rPr>
                <w:rFonts w:ascii="Times New Roman" w:hAnsi="Times New Roman"/>
                <w:spacing w:val="1"/>
                <w:sz w:val="22"/>
                <w:szCs w:val="22"/>
              </w:rPr>
              <w:t>ин</w:t>
            </w:r>
            <w:r w:rsidRPr="00880DD7">
              <w:rPr>
                <w:rFonts w:ascii="Times New Roman" w:hAnsi="Times New Roman"/>
                <w:spacing w:val="-1"/>
                <w:sz w:val="22"/>
                <w:szCs w:val="22"/>
              </w:rPr>
              <w:t>с</w:t>
            </w:r>
            <w:r w:rsidRPr="00880DD7">
              <w:rPr>
                <w:rFonts w:ascii="Times New Roman" w:hAnsi="Times New Roman"/>
                <w:spacing w:val="1"/>
                <w:sz w:val="22"/>
                <w:szCs w:val="22"/>
              </w:rPr>
              <w:t>т</w:t>
            </w:r>
            <w:r w:rsidRPr="00880DD7">
              <w:rPr>
                <w:rFonts w:ascii="Times New Roman" w:hAnsi="Times New Roman"/>
                <w:spacing w:val="-1"/>
                <w:sz w:val="22"/>
                <w:szCs w:val="22"/>
              </w:rPr>
              <w:t>в</w:t>
            </w:r>
            <w:r w:rsidRPr="00880DD7">
              <w:rPr>
                <w:rFonts w:ascii="Times New Roman" w:hAnsi="Times New Roman"/>
                <w:sz w:val="22"/>
                <w:szCs w:val="22"/>
              </w:rPr>
              <w:t>а – 4 ноября</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Ноябрь, 3 и 4 недели</w:t>
            </w:r>
          </w:p>
        </w:tc>
        <w:tc>
          <w:tcPr>
            <w:tcW w:w="7283" w:type="dxa"/>
          </w:tcPr>
          <w:p w:rsidR="003F709A" w:rsidRPr="00880DD7" w:rsidRDefault="003F709A" w:rsidP="0073025E">
            <w:pPr>
              <w:rPr>
                <w:rFonts w:ascii="Times New Roman" w:hAnsi="Times New Roman"/>
              </w:rPr>
            </w:pPr>
            <w:r w:rsidRPr="00880DD7">
              <w:rPr>
                <w:rFonts w:ascii="Times New Roman" w:hAnsi="Times New Roman"/>
                <w:bCs/>
                <w:sz w:val="22"/>
                <w:szCs w:val="22"/>
              </w:rPr>
              <w:t>Неделя открытых дверей «</w:t>
            </w:r>
            <w:r w:rsidRPr="00880DD7">
              <w:rPr>
                <w:rFonts w:ascii="Times New Roman" w:hAnsi="Times New Roman"/>
                <w:sz w:val="22"/>
                <w:szCs w:val="22"/>
              </w:rPr>
              <w:t>Мы вместе – взрослые и дети!»</w:t>
            </w:r>
          </w:p>
          <w:p w:rsidR="003F709A" w:rsidRPr="00880DD7" w:rsidRDefault="003F709A" w:rsidP="0073025E">
            <w:pPr>
              <w:rPr>
                <w:rFonts w:ascii="Times New Roman" w:hAnsi="Times New Roman"/>
                <w:bCs/>
              </w:rPr>
            </w:pPr>
            <w:r w:rsidRPr="00880DD7">
              <w:rPr>
                <w:rFonts w:ascii="Times New Roman" w:hAnsi="Times New Roman"/>
                <w:sz w:val="22"/>
                <w:szCs w:val="22"/>
              </w:rPr>
              <w:t>Фестиваль детского творчества «Карусель жемчужинок»</w:t>
            </w:r>
          </w:p>
        </w:tc>
        <w:tc>
          <w:tcPr>
            <w:tcW w:w="5039" w:type="dxa"/>
          </w:tcPr>
          <w:p w:rsidR="003F709A" w:rsidRPr="00880DD7" w:rsidRDefault="003F709A" w:rsidP="0073025E">
            <w:pPr>
              <w:jc w:val="both"/>
              <w:rPr>
                <w:rFonts w:ascii="Times New Roman" w:hAnsi="Times New Roman"/>
              </w:rPr>
            </w:pPr>
            <w:r w:rsidRPr="00880DD7">
              <w:rPr>
                <w:rFonts w:ascii="Times New Roman" w:hAnsi="Times New Roman"/>
                <w:sz w:val="22"/>
                <w:szCs w:val="22"/>
              </w:rPr>
              <w:t>20 ноября – всемирный день ребенка</w:t>
            </w:r>
          </w:p>
          <w:p w:rsidR="003F709A" w:rsidRPr="00880DD7" w:rsidRDefault="003F709A" w:rsidP="0073025E">
            <w:r w:rsidRPr="00880DD7">
              <w:rPr>
                <w:rFonts w:ascii="Times New Roman" w:hAnsi="Times New Roman"/>
                <w:sz w:val="22"/>
                <w:szCs w:val="22"/>
              </w:rPr>
              <w:t>24 ноября День матери в России </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Декабрь, 1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Благотворительные акции «Журавлик надежды» и «Поделись своей игрушкой».</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Вручение подарков, сделанных своими руками.</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Открытие конкурса совместных работ семейного творчества «Зимняя сказка»</w:t>
            </w:r>
          </w:p>
        </w:tc>
        <w:tc>
          <w:tcPr>
            <w:tcW w:w="5039" w:type="dxa"/>
          </w:tcPr>
          <w:p w:rsidR="003F709A" w:rsidRPr="00880DD7" w:rsidRDefault="003F709A" w:rsidP="0073025E">
            <w:pPr>
              <w:jc w:val="both"/>
              <w:rPr>
                <w:rFonts w:ascii="Times New Roman" w:hAnsi="Times New Roman"/>
              </w:rPr>
            </w:pPr>
            <w:r w:rsidRPr="00880DD7">
              <w:rPr>
                <w:rFonts w:ascii="Times New Roman" w:hAnsi="Times New Roman"/>
                <w:sz w:val="22"/>
                <w:szCs w:val="22"/>
              </w:rPr>
              <w:t>День инвалида – 3 декабря</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Декабрь, 2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Физкультурный досуг «Игры народов России»</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День Конституции – 12 декабря. </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Декабрь, 4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Новогодний праздник.</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Закрытие конкурса «Новогодняя сказка»</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Акции «Зеленая елочка» и «Кормушка каждой птичке»</w:t>
            </w:r>
          </w:p>
        </w:tc>
        <w:tc>
          <w:tcPr>
            <w:tcW w:w="5039" w:type="dxa"/>
          </w:tcPr>
          <w:p w:rsidR="003F709A" w:rsidRPr="00880DD7" w:rsidRDefault="003F709A" w:rsidP="0073025E">
            <w:r w:rsidRPr="00880DD7">
              <w:rPr>
                <w:rFonts w:ascii="Times New Roman" w:hAnsi="Times New Roman"/>
                <w:sz w:val="22"/>
                <w:szCs w:val="22"/>
              </w:rPr>
              <w:t>1 января – Новый год</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Январь, 3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sz w:val="22"/>
                <w:szCs w:val="22"/>
              </w:rPr>
              <w:t>Развлечение «Прощание с елочкой»</w:t>
            </w:r>
          </w:p>
          <w:p w:rsidR="003F709A" w:rsidRPr="00880DD7" w:rsidRDefault="003F709A" w:rsidP="0073025E">
            <w:pPr>
              <w:jc w:val="both"/>
              <w:rPr>
                <w:rFonts w:ascii="Times New Roman" w:hAnsi="Times New Roman"/>
                <w:bCs/>
              </w:rPr>
            </w:pPr>
            <w:r w:rsidRPr="00880DD7">
              <w:rPr>
                <w:rFonts w:ascii="Times New Roman" w:hAnsi="Times New Roman"/>
                <w:sz w:val="22"/>
                <w:szCs w:val="22"/>
              </w:rPr>
              <w:t>Д</w:t>
            </w:r>
            <w:r w:rsidRPr="00880DD7">
              <w:rPr>
                <w:rFonts w:ascii="Times New Roman" w:hAnsi="Times New Roman"/>
                <w:spacing w:val="-1"/>
                <w:sz w:val="22"/>
                <w:szCs w:val="22"/>
              </w:rPr>
              <w:t>е</w:t>
            </w:r>
            <w:r w:rsidRPr="00880DD7">
              <w:rPr>
                <w:rFonts w:ascii="Times New Roman" w:hAnsi="Times New Roman"/>
                <w:spacing w:val="1"/>
                <w:sz w:val="22"/>
                <w:szCs w:val="22"/>
              </w:rPr>
              <w:t>н</w:t>
            </w:r>
            <w:r w:rsidRPr="00880DD7">
              <w:rPr>
                <w:rFonts w:ascii="Times New Roman" w:hAnsi="Times New Roman"/>
                <w:sz w:val="22"/>
                <w:szCs w:val="22"/>
              </w:rPr>
              <w:t>ь о</w:t>
            </w:r>
            <w:r w:rsidRPr="00880DD7">
              <w:rPr>
                <w:rFonts w:ascii="Times New Roman" w:hAnsi="Times New Roman"/>
                <w:spacing w:val="1"/>
                <w:sz w:val="22"/>
                <w:szCs w:val="22"/>
              </w:rPr>
              <w:t>тк</w:t>
            </w:r>
            <w:r w:rsidRPr="00880DD7">
              <w:rPr>
                <w:rFonts w:ascii="Times New Roman" w:hAnsi="Times New Roman"/>
                <w:sz w:val="22"/>
                <w:szCs w:val="22"/>
              </w:rPr>
              <w:t>р</w:t>
            </w:r>
            <w:r w:rsidRPr="00880DD7">
              <w:rPr>
                <w:rFonts w:ascii="Times New Roman" w:hAnsi="Times New Roman"/>
                <w:spacing w:val="-1"/>
                <w:sz w:val="22"/>
                <w:szCs w:val="22"/>
              </w:rPr>
              <w:t>ы</w:t>
            </w:r>
            <w:r w:rsidRPr="00880DD7">
              <w:rPr>
                <w:rFonts w:ascii="Times New Roman" w:hAnsi="Times New Roman"/>
                <w:spacing w:val="1"/>
                <w:sz w:val="22"/>
                <w:szCs w:val="22"/>
              </w:rPr>
              <w:t>т</w:t>
            </w:r>
            <w:r w:rsidRPr="00880DD7">
              <w:rPr>
                <w:rFonts w:ascii="Times New Roman" w:hAnsi="Times New Roman"/>
                <w:spacing w:val="-3"/>
                <w:sz w:val="22"/>
                <w:szCs w:val="22"/>
              </w:rPr>
              <w:t>ы</w:t>
            </w:r>
            <w:r w:rsidRPr="00880DD7">
              <w:rPr>
                <w:rFonts w:ascii="Times New Roman" w:hAnsi="Times New Roman"/>
                <w:sz w:val="22"/>
                <w:szCs w:val="22"/>
              </w:rPr>
              <w:t>х д</w:t>
            </w:r>
            <w:r w:rsidRPr="00880DD7">
              <w:rPr>
                <w:rFonts w:ascii="Times New Roman" w:hAnsi="Times New Roman"/>
                <w:spacing w:val="-1"/>
                <w:sz w:val="22"/>
                <w:szCs w:val="22"/>
              </w:rPr>
              <w:t>ве</w:t>
            </w:r>
            <w:r w:rsidRPr="00880DD7">
              <w:rPr>
                <w:rFonts w:ascii="Times New Roman" w:hAnsi="Times New Roman"/>
                <w:sz w:val="22"/>
                <w:szCs w:val="22"/>
              </w:rPr>
              <w:t>р</w:t>
            </w:r>
            <w:r w:rsidRPr="00880DD7">
              <w:rPr>
                <w:rFonts w:ascii="Times New Roman" w:hAnsi="Times New Roman"/>
                <w:spacing w:val="-1"/>
                <w:sz w:val="22"/>
                <w:szCs w:val="22"/>
              </w:rPr>
              <w:t>е</w:t>
            </w:r>
            <w:r w:rsidRPr="00880DD7">
              <w:rPr>
                <w:rFonts w:ascii="Times New Roman" w:hAnsi="Times New Roman"/>
                <w:spacing w:val="1"/>
                <w:sz w:val="22"/>
                <w:szCs w:val="22"/>
              </w:rPr>
              <w:t>й</w:t>
            </w:r>
            <w:r w:rsidRPr="00880DD7">
              <w:rPr>
                <w:rFonts w:ascii="Times New Roman" w:hAnsi="Times New Roman"/>
                <w:sz w:val="22"/>
                <w:szCs w:val="22"/>
              </w:rPr>
              <w:t xml:space="preserve"> «Мой любимый детский сад»</w:t>
            </w:r>
            <w:r w:rsidRPr="00880DD7">
              <w:rPr>
                <w:rFonts w:ascii="Times New Roman" w:hAnsi="Times New Roman"/>
                <w:bCs/>
                <w:sz w:val="22"/>
                <w:szCs w:val="22"/>
              </w:rPr>
              <w:t xml:space="preserve"> </w:t>
            </w:r>
          </w:p>
          <w:p w:rsidR="003F709A" w:rsidRPr="00880DD7" w:rsidRDefault="003F709A" w:rsidP="0073025E">
            <w:pPr>
              <w:jc w:val="both"/>
              <w:rPr>
                <w:rFonts w:ascii="Times New Roman" w:hAnsi="Times New Roman"/>
              </w:rPr>
            </w:pPr>
            <w:r w:rsidRPr="00880DD7">
              <w:rPr>
                <w:rFonts w:ascii="Times New Roman" w:hAnsi="Times New Roman"/>
                <w:spacing w:val="-1"/>
                <w:sz w:val="22"/>
                <w:szCs w:val="22"/>
              </w:rPr>
              <w:t>Выс</w:t>
            </w:r>
            <w:r w:rsidRPr="00880DD7">
              <w:rPr>
                <w:rFonts w:ascii="Times New Roman" w:hAnsi="Times New Roman"/>
                <w:spacing w:val="1"/>
                <w:sz w:val="22"/>
                <w:szCs w:val="22"/>
              </w:rPr>
              <w:t>т</w:t>
            </w:r>
            <w:r w:rsidRPr="00880DD7">
              <w:rPr>
                <w:rFonts w:ascii="Times New Roman" w:hAnsi="Times New Roman"/>
                <w:spacing w:val="-1"/>
                <w:sz w:val="22"/>
                <w:szCs w:val="22"/>
              </w:rPr>
              <w:t>ав</w:t>
            </w:r>
            <w:r w:rsidRPr="00880DD7">
              <w:rPr>
                <w:rFonts w:ascii="Times New Roman" w:hAnsi="Times New Roman"/>
                <w:spacing w:val="1"/>
                <w:sz w:val="22"/>
                <w:szCs w:val="22"/>
              </w:rPr>
              <w:t>к</w:t>
            </w:r>
            <w:r w:rsidRPr="00880DD7">
              <w:rPr>
                <w:rFonts w:ascii="Times New Roman" w:hAnsi="Times New Roman"/>
                <w:sz w:val="22"/>
                <w:szCs w:val="22"/>
              </w:rPr>
              <w:t>а р</w:t>
            </w:r>
            <w:r w:rsidRPr="00880DD7">
              <w:rPr>
                <w:rFonts w:ascii="Times New Roman" w:hAnsi="Times New Roman"/>
                <w:spacing w:val="1"/>
                <w:sz w:val="22"/>
                <w:szCs w:val="22"/>
              </w:rPr>
              <w:t>ис</w:t>
            </w:r>
            <w:r w:rsidRPr="00880DD7">
              <w:rPr>
                <w:rFonts w:ascii="Times New Roman" w:hAnsi="Times New Roman"/>
                <w:spacing w:val="-7"/>
                <w:sz w:val="22"/>
                <w:szCs w:val="22"/>
              </w:rPr>
              <w:t>у</w:t>
            </w:r>
            <w:r w:rsidRPr="00880DD7">
              <w:rPr>
                <w:rFonts w:ascii="Times New Roman" w:hAnsi="Times New Roman"/>
                <w:spacing w:val="1"/>
                <w:sz w:val="22"/>
                <w:szCs w:val="22"/>
              </w:rPr>
              <w:t>нк</w:t>
            </w:r>
            <w:r w:rsidRPr="00880DD7">
              <w:rPr>
                <w:rFonts w:ascii="Times New Roman" w:hAnsi="Times New Roman"/>
                <w:sz w:val="22"/>
                <w:szCs w:val="22"/>
              </w:rPr>
              <w:t>ов</w:t>
            </w:r>
            <w:r w:rsidRPr="00880DD7">
              <w:rPr>
                <w:rFonts w:ascii="Times New Roman" w:hAnsi="Times New Roman"/>
                <w:spacing w:val="5"/>
                <w:sz w:val="22"/>
                <w:szCs w:val="22"/>
              </w:rPr>
              <w:t xml:space="preserve"> </w:t>
            </w:r>
            <w:r w:rsidRPr="00880DD7">
              <w:rPr>
                <w:rFonts w:ascii="Times New Roman" w:hAnsi="Times New Roman"/>
                <w:sz w:val="22"/>
                <w:szCs w:val="22"/>
              </w:rPr>
              <w:t>«Мой любимый детский сад»</w:t>
            </w:r>
          </w:p>
          <w:p w:rsidR="003F709A" w:rsidRPr="00880DD7" w:rsidRDefault="003F709A" w:rsidP="0073025E">
            <w:pPr>
              <w:rPr>
                <w:rFonts w:ascii="Times New Roman" w:hAnsi="Times New Roman"/>
                <w:bCs/>
              </w:rPr>
            </w:pPr>
            <w:r w:rsidRPr="00880DD7">
              <w:rPr>
                <w:rFonts w:ascii="Times New Roman" w:hAnsi="Times New Roman"/>
                <w:sz w:val="22"/>
                <w:szCs w:val="22"/>
              </w:rPr>
              <w:t>Конкурс чтецов «В лесу родилась елочка»</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Акция «Развиваем детей вместе»</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14 января – День рождения детского сада</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Январь, 4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Спортивные состязания параллельных групп старшего возраста </w:t>
            </w:r>
          </w:p>
        </w:tc>
        <w:tc>
          <w:tcPr>
            <w:tcW w:w="5039" w:type="dxa"/>
          </w:tcPr>
          <w:p w:rsidR="003F709A" w:rsidRPr="00880DD7" w:rsidRDefault="003F709A" w:rsidP="0073025E">
            <w:r w:rsidRPr="00880DD7">
              <w:rPr>
                <w:rFonts w:ascii="Times New Roman" w:hAnsi="Times New Roman"/>
                <w:sz w:val="22"/>
                <w:szCs w:val="22"/>
              </w:rPr>
              <w:t>21 января – всемирный день объятий</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Февраль, 1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Экскурсии по памятным местам.</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Выставка рисунков детей «Город воинской славы».</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Выставка альбомов «Их именами названы улицы нашего города».</w:t>
            </w:r>
          </w:p>
        </w:tc>
        <w:tc>
          <w:tcPr>
            <w:tcW w:w="5039" w:type="dxa"/>
          </w:tcPr>
          <w:p w:rsidR="003F709A" w:rsidRPr="00880DD7" w:rsidRDefault="003F709A" w:rsidP="0073025E">
            <w:pPr>
              <w:rPr>
                <w:rFonts w:ascii="Times New Roman" w:hAnsi="Times New Roman"/>
              </w:rPr>
            </w:pPr>
            <w:r w:rsidRPr="00880DD7">
              <w:rPr>
                <w:rFonts w:ascii="Times New Roman" w:hAnsi="Times New Roman"/>
                <w:bCs/>
                <w:sz w:val="22"/>
                <w:szCs w:val="22"/>
              </w:rPr>
              <w:t>2 февраля – День воинской славы России</w:t>
            </w:r>
            <w:r w:rsidRPr="00880DD7">
              <w:rPr>
                <w:rFonts w:ascii="Times New Roman" w:hAnsi="Times New Roman"/>
                <w:sz w:val="22"/>
                <w:szCs w:val="22"/>
              </w:rPr>
              <w:t xml:space="preserve"> </w:t>
            </w:r>
          </w:p>
          <w:p w:rsidR="003F709A" w:rsidRPr="00880DD7" w:rsidRDefault="003F709A" w:rsidP="0073025E"/>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Февраль, 2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Развлечение с элементами театрализованной деятельности</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Конкурс чтецов «У Лукоморья…»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Конкурс рисунков по произведениям А.С.Пушкина </w:t>
            </w:r>
          </w:p>
        </w:tc>
        <w:tc>
          <w:tcPr>
            <w:tcW w:w="5039" w:type="dxa"/>
          </w:tcPr>
          <w:p w:rsidR="003F709A" w:rsidRPr="00880DD7" w:rsidRDefault="003F709A" w:rsidP="0073025E">
            <w:pPr>
              <w:rPr>
                <w:rFonts w:ascii="Times New Roman" w:hAnsi="Times New Roman"/>
              </w:rPr>
            </w:pPr>
            <w:r w:rsidRPr="00880DD7">
              <w:rPr>
                <w:rFonts w:ascii="Times New Roman" w:hAnsi="Times New Roman"/>
                <w:bCs/>
                <w:sz w:val="22"/>
                <w:szCs w:val="22"/>
              </w:rPr>
              <w:t xml:space="preserve">10 февраля - </w:t>
            </w:r>
            <w:r w:rsidRPr="00880DD7">
              <w:rPr>
                <w:rFonts w:ascii="Times New Roman" w:hAnsi="Times New Roman"/>
                <w:sz w:val="22"/>
                <w:szCs w:val="22"/>
              </w:rPr>
              <w:t>День памяти А.С. Пушкина</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Февраль, 3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Тематическое занятие с элементами спортивных соревнований</w:t>
            </w:r>
          </w:p>
          <w:p w:rsidR="003F709A" w:rsidRPr="00880DD7" w:rsidRDefault="003F709A" w:rsidP="0073025E">
            <w:pPr>
              <w:rPr>
                <w:rFonts w:ascii="Times New Roman" w:hAnsi="Times New Roman"/>
                <w:bCs/>
              </w:rPr>
            </w:pPr>
            <w:r w:rsidRPr="00880DD7">
              <w:rPr>
                <w:rFonts w:ascii="Times New Roman" w:hAnsi="Times New Roman"/>
                <w:bCs/>
                <w:sz w:val="22"/>
                <w:szCs w:val="22"/>
              </w:rPr>
              <w:t>Семейные альбомы, фотовыставки, коллажи и др. на тему «Мой папа самый лучший».</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День Защитника Отечества – 23 февраля</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Февраль, 4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sz w:val="22"/>
                <w:szCs w:val="22"/>
              </w:rPr>
              <w:t>Спортивное развлечение на улице «Зимние забавы» совместно с учениками начальных классов гимназии</w:t>
            </w:r>
          </w:p>
          <w:p w:rsidR="003F709A" w:rsidRPr="00880DD7" w:rsidRDefault="003F709A" w:rsidP="0073025E">
            <w:pPr>
              <w:rPr>
                <w:rFonts w:ascii="Times New Roman" w:hAnsi="Times New Roman"/>
                <w:bCs/>
              </w:rPr>
            </w:pPr>
            <w:r w:rsidRPr="00880DD7">
              <w:rPr>
                <w:rFonts w:ascii="Times New Roman" w:hAnsi="Times New Roman"/>
                <w:bCs/>
                <w:sz w:val="22"/>
                <w:szCs w:val="22"/>
              </w:rPr>
              <w:t>День открытых дверей «Санница»</w:t>
            </w:r>
          </w:p>
        </w:tc>
        <w:tc>
          <w:tcPr>
            <w:tcW w:w="5039" w:type="dxa"/>
          </w:tcPr>
          <w:p w:rsidR="003F709A" w:rsidRPr="00880DD7" w:rsidRDefault="003F709A" w:rsidP="0073025E"/>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Март, 1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 xml:space="preserve">Мамин праздник </w:t>
            </w:r>
          </w:p>
          <w:p w:rsidR="003F709A" w:rsidRPr="00880DD7" w:rsidRDefault="003F709A" w:rsidP="0073025E">
            <w:pPr>
              <w:rPr>
                <w:rFonts w:ascii="Times New Roman" w:hAnsi="Times New Roman"/>
                <w:bCs/>
              </w:rPr>
            </w:pPr>
            <w:r w:rsidRPr="00880DD7">
              <w:rPr>
                <w:rFonts w:ascii="Times New Roman" w:hAnsi="Times New Roman"/>
                <w:bCs/>
                <w:sz w:val="22"/>
                <w:szCs w:val="22"/>
              </w:rPr>
              <w:t>Выставка «Моя мама - рукодельница».</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8 марта – Международный женский день</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Март,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2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Развлечение на улице «Проводы зимы» или Масленница</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Конкурс чтецов «Весна идет – весне дорогу!»</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День открытых дверей «Встречаем весну вместе»</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13 марта – </w:t>
            </w:r>
            <w:r w:rsidRPr="00880DD7">
              <w:rPr>
                <w:rFonts w:ascii="Times New Roman" w:hAnsi="Times New Roman"/>
                <w:bCs/>
                <w:sz w:val="22"/>
                <w:szCs w:val="22"/>
              </w:rPr>
              <w:t>Масленница</w:t>
            </w:r>
          </w:p>
          <w:p w:rsidR="003F709A" w:rsidRPr="00880DD7" w:rsidRDefault="003F709A" w:rsidP="0073025E">
            <w:pPr>
              <w:rPr>
                <w:rFonts w:ascii="Times New Roman" w:hAnsi="Times New Roman"/>
              </w:rPr>
            </w:pP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Март,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3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Конкурс снежных построек.</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Акция «Береги воду»</w:t>
            </w:r>
          </w:p>
        </w:tc>
        <w:tc>
          <w:tcPr>
            <w:tcW w:w="5039" w:type="dxa"/>
          </w:tcPr>
          <w:p w:rsidR="003F709A" w:rsidRPr="00880DD7" w:rsidRDefault="003F709A" w:rsidP="0073025E">
            <w:pPr>
              <w:rPr>
                <w:rFonts w:ascii="Times New Roman" w:hAnsi="Times New Roman"/>
              </w:rPr>
            </w:pPr>
            <w:r w:rsidRPr="00880DD7">
              <w:rPr>
                <w:rFonts w:ascii="Times New Roman" w:hAnsi="Times New Roman"/>
                <w:spacing w:val="-2"/>
                <w:sz w:val="22"/>
                <w:szCs w:val="22"/>
              </w:rPr>
              <w:t>22 марта - В</w:t>
            </w:r>
            <w:r w:rsidRPr="00880DD7">
              <w:rPr>
                <w:rFonts w:ascii="Times New Roman" w:hAnsi="Times New Roman"/>
                <w:spacing w:val="-1"/>
                <w:sz w:val="22"/>
                <w:szCs w:val="22"/>
              </w:rPr>
              <w:t>с</w:t>
            </w:r>
            <w:r w:rsidRPr="00880DD7">
              <w:rPr>
                <w:rFonts w:ascii="Times New Roman" w:hAnsi="Times New Roman"/>
                <w:spacing w:val="1"/>
                <w:sz w:val="22"/>
                <w:szCs w:val="22"/>
              </w:rPr>
              <w:t>е</w:t>
            </w:r>
            <w:r w:rsidRPr="00880DD7">
              <w:rPr>
                <w:rFonts w:ascii="Times New Roman" w:hAnsi="Times New Roman"/>
                <w:spacing w:val="-1"/>
                <w:sz w:val="22"/>
                <w:szCs w:val="22"/>
              </w:rPr>
              <w:t>м</w:t>
            </w:r>
            <w:r w:rsidRPr="00880DD7">
              <w:rPr>
                <w:rFonts w:ascii="Times New Roman" w:hAnsi="Times New Roman"/>
                <w:spacing w:val="1"/>
                <w:sz w:val="22"/>
                <w:szCs w:val="22"/>
              </w:rPr>
              <w:t>и</w:t>
            </w:r>
            <w:r w:rsidRPr="00880DD7">
              <w:rPr>
                <w:rFonts w:ascii="Times New Roman" w:hAnsi="Times New Roman"/>
                <w:sz w:val="22"/>
                <w:szCs w:val="22"/>
              </w:rPr>
              <w:t>р</w:t>
            </w:r>
            <w:r w:rsidRPr="00880DD7">
              <w:rPr>
                <w:rFonts w:ascii="Times New Roman" w:hAnsi="Times New Roman"/>
                <w:spacing w:val="1"/>
                <w:sz w:val="22"/>
                <w:szCs w:val="22"/>
              </w:rPr>
              <w:t>н</w:t>
            </w:r>
            <w:r w:rsidRPr="00880DD7">
              <w:rPr>
                <w:rFonts w:ascii="Times New Roman" w:hAnsi="Times New Roman"/>
                <w:spacing w:val="-1"/>
                <w:sz w:val="22"/>
                <w:szCs w:val="22"/>
              </w:rPr>
              <w:t>ы</w:t>
            </w:r>
            <w:r w:rsidRPr="00880DD7">
              <w:rPr>
                <w:rFonts w:ascii="Times New Roman" w:hAnsi="Times New Roman"/>
                <w:sz w:val="22"/>
                <w:szCs w:val="22"/>
              </w:rPr>
              <w:t>й</w:t>
            </w:r>
            <w:r w:rsidRPr="00880DD7">
              <w:rPr>
                <w:rFonts w:ascii="Times New Roman" w:hAnsi="Times New Roman"/>
                <w:spacing w:val="1"/>
                <w:sz w:val="22"/>
                <w:szCs w:val="22"/>
              </w:rPr>
              <w:t xml:space="preserve"> </w:t>
            </w:r>
            <w:r w:rsidRPr="00880DD7">
              <w:rPr>
                <w:rFonts w:ascii="Times New Roman" w:hAnsi="Times New Roman"/>
                <w:sz w:val="22"/>
                <w:szCs w:val="22"/>
              </w:rPr>
              <w:t>д</w:t>
            </w:r>
            <w:r w:rsidRPr="00880DD7">
              <w:rPr>
                <w:rFonts w:ascii="Times New Roman" w:hAnsi="Times New Roman"/>
                <w:spacing w:val="-1"/>
                <w:sz w:val="22"/>
                <w:szCs w:val="22"/>
              </w:rPr>
              <w:t>е</w:t>
            </w:r>
            <w:r w:rsidRPr="00880DD7">
              <w:rPr>
                <w:rFonts w:ascii="Times New Roman" w:hAnsi="Times New Roman"/>
                <w:spacing w:val="1"/>
                <w:sz w:val="22"/>
                <w:szCs w:val="22"/>
              </w:rPr>
              <w:t>н</w:t>
            </w:r>
            <w:r w:rsidRPr="00880DD7">
              <w:rPr>
                <w:rFonts w:ascii="Times New Roman" w:hAnsi="Times New Roman"/>
                <w:sz w:val="22"/>
                <w:szCs w:val="22"/>
              </w:rPr>
              <w:t xml:space="preserve">ь Воды и </w:t>
            </w:r>
            <w:r w:rsidRPr="00880DD7">
              <w:rPr>
                <w:rFonts w:ascii="Times New Roman" w:hAnsi="Times New Roman"/>
                <w:spacing w:val="-1"/>
                <w:sz w:val="22"/>
                <w:szCs w:val="22"/>
              </w:rPr>
              <w:t>в</w:t>
            </w:r>
            <w:r w:rsidRPr="00880DD7">
              <w:rPr>
                <w:rFonts w:ascii="Times New Roman" w:hAnsi="Times New Roman"/>
                <w:sz w:val="22"/>
                <w:szCs w:val="22"/>
              </w:rPr>
              <w:t>од</w:t>
            </w:r>
            <w:r w:rsidRPr="00880DD7">
              <w:rPr>
                <w:rFonts w:ascii="Times New Roman" w:hAnsi="Times New Roman"/>
                <w:spacing w:val="1"/>
                <w:sz w:val="22"/>
                <w:szCs w:val="22"/>
              </w:rPr>
              <w:t>н</w:t>
            </w:r>
            <w:r w:rsidRPr="00880DD7">
              <w:rPr>
                <w:rFonts w:ascii="Times New Roman" w:hAnsi="Times New Roman"/>
                <w:spacing w:val="-1"/>
                <w:sz w:val="22"/>
                <w:szCs w:val="22"/>
              </w:rPr>
              <w:t>ы</w:t>
            </w:r>
            <w:r w:rsidRPr="00880DD7">
              <w:rPr>
                <w:rFonts w:ascii="Times New Roman" w:hAnsi="Times New Roman"/>
                <w:sz w:val="22"/>
                <w:szCs w:val="22"/>
              </w:rPr>
              <w:t>х р</w:t>
            </w:r>
            <w:r w:rsidRPr="00880DD7">
              <w:rPr>
                <w:rFonts w:ascii="Times New Roman" w:hAnsi="Times New Roman"/>
                <w:spacing w:val="-1"/>
                <w:sz w:val="22"/>
                <w:szCs w:val="22"/>
              </w:rPr>
              <w:t>е</w:t>
            </w:r>
            <w:r w:rsidRPr="00880DD7">
              <w:rPr>
                <w:rFonts w:ascii="Times New Roman" w:hAnsi="Times New Roman"/>
                <w:spacing w:val="4"/>
                <w:sz w:val="22"/>
                <w:szCs w:val="22"/>
              </w:rPr>
              <w:t>с</w:t>
            </w:r>
            <w:r w:rsidRPr="00880DD7">
              <w:rPr>
                <w:rFonts w:ascii="Times New Roman" w:hAnsi="Times New Roman"/>
                <w:spacing w:val="-5"/>
                <w:sz w:val="22"/>
                <w:szCs w:val="22"/>
              </w:rPr>
              <w:t>у</w:t>
            </w:r>
            <w:r w:rsidRPr="00880DD7">
              <w:rPr>
                <w:rFonts w:ascii="Times New Roman" w:hAnsi="Times New Roman"/>
                <w:sz w:val="22"/>
                <w:szCs w:val="22"/>
              </w:rPr>
              <w:t>р</w:t>
            </w:r>
            <w:r w:rsidRPr="00880DD7">
              <w:rPr>
                <w:rFonts w:ascii="Times New Roman" w:hAnsi="Times New Roman"/>
                <w:spacing w:val="-1"/>
                <w:sz w:val="22"/>
                <w:szCs w:val="22"/>
              </w:rPr>
              <w:t>с</w:t>
            </w:r>
            <w:r w:rsidRPr="00880DD7">
              <w:rPr>
                <w:rFonts w:ascii="Times New Roman" w:hAnsi="Times New Roman"/>
                <w:sz w:val="22"/>
                <w:szCs w:val="22"/>
              </w:rPr>
              <w:t>ов.</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Март,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4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Викторина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Театрализованное представление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Акция «Книга каждому ребенку»</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27 марта – всемирный день театра</w:t>
            </w:r>
          </w:p>
          <w:p w:rsidR="003F709A" w:rsidRPr="00880DD7" w:rsidRDefault="003F709A" w:rsidP="0073025E">
            <w:r w:rsidRPr="00880DD7">
              <w:rPr>
                <w:rFonts w:ascii="Times New Roman" w:hAnsi="Times New Roman"/>
                <w:sz w:val="22"/>
                <w:szCs w:val="22"/>
              </w:rPr>
              <w:t>2 апреля – международный день детской книги</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Апрель,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1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Спортивный праздник «День здоровья»</w:t>
            </w:r>
          </w:p>
          <w:p w:rsidR="003F709A" w:rsidRPr="00880DD7" w:rsidRDefault="003F709A" w:rsidP="0073025E">
            <w:pPr>
              <w:rPr>
                <w:rFonts w:ascii="Times New Roman" w:hAnsi="Times New Roman"/>
                <w:bCs/>
              </w:rPr>
            </w:pPr>
            <w:r w:rsidRPr="00880DD7">
              <w:rPr>
                <w:rFonts w:ascii="Times New Roman" w:hAnsi="Times New Roman"/>
                <w:bCs/>
                <w:sz w:val="22"/>
                <w:szCs w:val="22"/>
              </w:rPr>
              <w:t>Акция «Подари ребенку здоровье»</w:t>
            </w:r>
          </w:p>
        </w:tc>
        <w:tc>
          <w:tcPr>
            <w:tcW w:w="5039" w:type="dxa"/>
          </w:tcPr>
          <w:p w:rsidR="003F709A" w:rsidRPr="00880DD7" w:rsidRDefault="003F709A" w:rsidP="0073025E">
            <w:r w:rsidRPr="00880DD7">
              <w:rPr>
                <w:rFonts w:ascii="Times New Roman" w:hAnsi="Times New Roman"/>
                <w:sz w:val="22"/>
                <w:szCs w:val="22"/>
              </w:rPr>
              <w:t>День здоровья – 7 апреля</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Апрель,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2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Выставка рисунков детей, совместных семейных поделок, макетов, коллажей на тему «Космос»</w:t>
            </w:r>
          </w:p>
        </w:tc>
        <w:tc>
          <w:tcPr>
            <w:tcW w:w="5039" w:type="dxa"/>
          </w:tcPr>
          <w:p w:rsidR="003F709A" w:rsidRPr="00880DD7" w:rsidRDefault="003F709A" w:rsidP="0073025E">
            <w:r w:rsidRPr="00880DD7">
              <w:rPr>
                <w:rFonts w:ascii="Times New Roman" w:hAnsi="Times New Roman"/>
                <w:sz w:val="22"/>
                <w:szCs w:val="22"/>
              </w:rPr>
              <w:t>12 апреля – Всемирный день космонавтики</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Апрель,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3 неделя</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Природоохранные акции.</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М</w:t>
            </w:r>
            <w:r w:rsidRPr="00880DD7">
              <w:rPr>
                <w:rFonts w:ascii="Times New Roman" w:hAnsi="Times New Roman"/>
                <w:spacing w:val="-1"/>
                <w:sz w:val="22"/>
                <w:szCs w:val="22"/>
              </w:rPr>
              <w:t>е</w:t>
            </w:r>
            <w:r w:rsidRPr="00880DD7">
              <w:rPr>
                <w:rFonts w:ascii="Times New Roman" w:hAnsi="Times New Roman"/>
                <w:sz w:val="22"/>
                <w:szCs w:val="22"/>
              </w:rPr>
              <w:t>ж</w:t>
            </w:r>
            <w:r w:rsidRPr="00880DD7">
              <w:rPr>
                <w:rFonts w:ascii="Times New Roman" w:hAnsi="Times New Roman"/>
                <w:spacing w:val="3"/>
                <w:sz w:val="22"/>
                <w:szCs w:val="22"/>
              </w:rPr>
              <w:t>д</w:t>
            </w:r>
            <w:r w:rsidRPr="00880DD7">
              <w:rPr>
                <w:rFonts w:ascii="Times New Roman" w:hAnsi="Times New Roman"/>
                <w:spacing w:val="-5"/>
                <w:sz w:val="22"/>
                <w:szCs w:val="22"/>
              </w:rPr>
              <w:t>у</w:t>
            </w:r>
            <w:r w:rsidRPr="00880DD7">
              <w:rPr>
                <w:rFonts w:ascii="Times New Roman" w:hAnsi="Times New Roman"/>
                <w:spacing w:val="1"/>
                <w:sz w:val="22"/>
                <w:szCs w:val="22"/>
              </w:rPr>
              <w:t>н</w:t>
            </w:r>
            <w:r w:rsidRPr="00880DD7">
              <w:rPr>
                <w:rFonts w:ascii="Times New Roman" w:hAnsi="Times New Roman"/>
                <w:spacing w:val="-1"/>
                <w:sz w:val="22"/>
                <w:szCs w:val="22"/>
              </w:rPr>
              <w:t>а</w:t>
            </w:r>
            <w:r w:rsidRPr="00880DD7">
              <w:rPr>
                <w:rFonts w:ascii="Times New Roman" w:hAnsi="Times New Roman"/>
                <w:sz w:val="22"/>
                <w:szCs w:val="22"/>
              </w:rPr>
              <w:t>род</w:t>
            </w:r>
            <w:r w:rsidRPr="00880DD7">
              <w:rPr>
                <w:rFonts w:ascii="Times New Roman" w:hAnsi="Times New Roman"/>
                <w:spacing w:val="1"/>
                <w:sz w:val="22"/>
                <w:szCs w:val="22"/>
              </w:rPr>
              <w:t>н</w:t>
            </w:r>
            <w:r w:rsidRPr="00880DD7">
              <w:rPr>
                <w:rFonts w:ascii="Times New Roman" w:hAnsi="Times New Roman"/>
                <w:spacing w:val="-1"/>
                <w:sz w:val="22"/>
                <w:szCs w:val="22"/>
              </w:rPr>
              <w:t>ы</w:t>
            </w:r>
            <w:r w:rsidRPr="00880DD7">
              <w:rPr>
                <w:rFonts w:ascii="Times New Roman" w:hAnsi="Times New Roman"/>
                <w:sz w:val="22"/>
                <w:szCs w:val="22"/>
              </w:rPr>
              <w:t>й</w:t>
            </w:r>
            <w:r w:rsidRPr="00880DD7">
              <w:rPr>
                <w:rFonts w:ascii="Times New Roman" w:hAnsi="Times New Roman"/>
                <w:w w:val="116"/>
                <w:sz w:val="22"/>
                <w:szCs w:val="22"/>
              </w:rPr>
              <w:t xml:space="preserve"> </w:t>
            </w:r>
            <w:r w:rsidRPr="00880DD7">
              <w:rPr>
                <w:rFonts w:ascii="Times New Roman" w:hAnsi="Times New Roman"/>
                <w:sz w:val="22"/>
                <w:szCs w:val="22"/>
              </w:rPr>
              <w:t>д</w:t>
            </w:r>
            <w:r w:rsidRPr="00880DD7">
              <w:rPr>
                <w:rFonts w:ascii="Times New Roman" w:hAnsi="Times New Roman"/>
                <w:spacing w:val="-1"/>
                <w:sz w:val="22"/>
                <w:szCs w:val="22"/>
              </w:rPr>
              <w:t>е</w:t>
            </w:r>
            <w:r w:rsidRPr="00880DD7">
              <w:rPr>
                <w:rFonts w:ascii="Times New Roman" w:hAnsi="Times New Roman"/>
                <w:spacing w:val="1"/>
                <w:sz w:val="22"/>
                <w:szCs w:val="22"/>
              </w:rPr>
              <w:t>н</w:t>
            </w:r>
            <w:r w:rsidRPr="00880DD7">
              <w:rPr>
                <w:rFonts w:ascii="Times New Roman" w:hAnsi="Times New Roman"/>
                <w:sz w:val="22"/>
                <w:szCs w:val="22"/>
              </w:rPr>
              <w:t>ь З</w:t>
            </w:r>
            <w:r w:rsidRPr="00880DD7">
              <w:rPr>
                <w:rFonts w:ascii="Times New Roman" w:hAnsi="Times New Roman"/>
                <w:spacing w:val="-1"/>
                <w:sz w:val="22"/>
                <w:szCs w:val="22"/>
              </w:rPr>
              <w:t>ем</w:t>
            </w:r>
            <w:r w:rsidRPr="00880DD7">
              <w:rPr>
                <w:rFonts w:ascii="Times New Roman" w:hAnsi="Times New Roman"/>
                <w:sz w:val="22"/>
                <w:szCs w:val="22"/>
              </w:rPr>
              <w:t>л</w:t>
            </w:r>
            <w:r w:rsidRPr="00880DD7">
              <w:rPr>
                <w:rFonts w:ascii="Times New Roman" w:hAnsi="Times New Roman"/>
                <w:spacing w:val="1"/>
                <w:sz w:val="22"/>
                <w:szCs w:val="22"/>
              </w:rPr>
              <w:t>и</w:t>
            </w:r>
            <w:r w:rsidRPr="00880DD7">
              <w:rPr>
                <w:rFonts w:ascii="Times New Roman" w:hAnsi="Times New Roman"/>
                <w:sz w:val="22"/>
                <w:szCs w:val="22"/>
              </w:rPr>
              <w:t xml:space="preserve"> – 22 апреля.</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Апрель,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4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Спортивное развлечение «Без опаски к безопасности»: встреча-состязание параллельных групп старшего возраста</w:t>
            </w:r>
          </w:p>
          <w:p w:rsidR="003F709A" w:rsidRPr="00880DD7" w:rsidRDefault="003F709A" w:rsidP="0073025E">
            <w:pPr>
              <w:rPr>
                <w:rFonts w:ascii="Times New Roman" w:hAnsi="Times New Roman"/>
                <w:bCs/>
              </w:rPr>
            </w:pPr>
            <w:r w:rsidRPr="00880DD7">
              <w:rPr>
                <w:rFonts w:ascii="Times New Roman" w:hAnsi="Times New Roman"/>
                <w:bCs/>
                <w:sz w:val="22"/>
                <w:szCs w:val="22"/>
              </w:rPr>
              <w:t>Конкурс рисунков «Служба спасения - 01»</w:t>
            </w:r>
          </w:p>
        </w:tc>
        <w:tc>
          <w:tcPr>
            <w:tcW w:w="5039" w:type="dxa"/>
          </w:tcPr>
          <w:p w:rsidR="003F709A" w:rsidRPr="00880DD7" w:rsidRDefault="003F709A" w:rsidP="0073025E">
            <w:r w:rsidRPr="00880DD7">
              <w:rPr>
                <w:rFonts w:ascii="Times New Roman" w:hAnsi="Times New Roman"/>
                <w:sz w:val="22"/>
                <w:szCs w:val="22"/>
              </w:rPr>
              <w:t>30 апреля – День пожарной охраны</w:t>
            </w:r>
          </w:p>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Май,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1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Тематическое занятие, экскурсия, возложение цветов к памятникам</w:t>
            </w:r>
          </w:p>
          <w:p w:rsidR="003F709A" w:rsidRPr="00880DD7" w:rsidRDefault="003F709A" w:rsidP="0073025E">
            <w:pPr>
              <w:rPr>
                <w:rFonts w:ascii="Times New Roman" w:hAnsi="Times New Roman"/>
                <w:bCs/>
              </w:rPr>
            </w:pPr>
            <w:r w:rsidRPr="00880DD7">
              <w:rPr>
                <w:rFonts w:ascii="Times New Roman" w:hAnsi="Times New Roman"/>
                <w:bCs/>
                <w:sz w:val="22"/>
                <w:szCs w:val="22"/>
              </w:rPr>
              <w:t>Конкурс чтецов «День Победы».</w:t>
            </w:r>
          </w:p>
          <w:p w:rsidR="003F709A" w:rsidRPr="00880DD7" w:rsidRDefault="003F709A" w:rsidP="0073025E">
            <w:pPr>
              <w:rPr>
                <w:rFonts w:ascii="Times New Roman" w:hAnsi="Times New Roman"/>
                <w:bCs/>
              </w:rPr>
            </w:pPr>
            <w:r w:rsidRPr="00880DD7">
              <w:rPr>
                <w:rFonts w:ascii="Times New Roman" w:hAnsi="Times New Roman"/>
                <w:sz w:val="22"/>
                <w:szCs w:val="22"/>
              </w:rPr>
              <w:t>Выставка-интервью детей и родителей «Что я знаю о войне»</w:t>
            </w:r>
          </w:p>
          <w:p w:rsidR="003F709A" w:rsidRPr="00880DD7" w:rsidRDefault="003F709A" w:rsidP="0073025E">
            <w:pPr>
              <w:rPr>
                <w:rFonts w:ascii="Times New Roman" w:hAnsi="Times New Roman"/>
              </w:rPr>
            </w:pPr>
            <w:r w:rsidRPr="00880DD7">
              <w:rPr>
                <w:rFonts w:ascii="Times New Roman" w:hAnsi="Times New Roman"/>
                <w:bCs/>
                <w:sz w:val="22"/>
                <w:szCs w:val="22"/>
              </w:rPr>
              <w:t xml:space="preserve">День открытых дверей «Неразрывна связь поколений», </w:t>
            </w:r>
            <w:r w:rsidRPr="00880DD7">
              <w:rPr>
                <w:rFonts w:ascii="Times New Roman" w:hAnsi="Times New Roman"/>
                <w:sz w:val="22"/>
                <w:szCs w:val="22"/>
              </w:rPr>
              <w:t xml:space="preserve">встреча с ветеранами, представителями общественных организаций, пациентами военного госпиталя </w:t>
            </w:r>
          </w:p>
          <w:p w:rsidR="003F709A" w:rsidRPr="00880DD7" w:rsidRDefault="003F709A" w:rsidP="0073025E">
            <w:pPr>
              <w:rPr>
                <w:rFonts w:ascii="Times New Roman" w:hAnsi="Times New Roman"/>
              </w:rPr>
            </w:pPr>
            <w:r w:rsidRPr="00880DD7">
              <w:rPr>
                <w:rFonts w:ascii="Times New Roman" w:hAnsi="Times New Roman"/>
                <w:sz w:val="22"/>
                <w:szCs w:val="22"/>
              </w:rPr>
              <w:t>Акция «Открытка ветерану».</w:t>
            </w:r>
          </w:p>
        </w:tc>
        <w:tc>
          <w:tcPr>
            <w:tcW w:w="5039" w:type="dxa"/>
          </w:tcPr>
          <w:p w:rsidR="003F709A" w:rsidRPr="00880DD7" w:rsidRDefault="003F709A" w:rsidP="0073025E">
            <w:pPr>
              <w:jc w:val="both"/>
              <w:rPr>
                <w:rFonts w:ascii="Times New Roman" w:hAnsi="Times New Roman"/>
              </w:rPr>
            </w:pPr>
            <w:r w:rsidRPr="00880DD7">
              <w:rPr>
                <w:rFonts w:ascii="Times New Roman" w:hAnsi="Times New Roman"/>
                <w:sz w:val="22"/>
                <w:szCs w:val="22"/>
              </w:rPr>
              <w:t>9 мая – День Победы</w:t>
            </w:r>
          </w:p>
          <w:p w:rsidR="003F709A" w:rsidRPr="00880DD7" w:rsidRDefault="003F709A" w:rsidP="0073025E"/>
        </w:tc>
      </w:tr>
      <w:tr w:rsidR="003F709A" w:rsidRPr="00880DD7" w:rsidTr="0073025E">
        <w:tc>
          <w:tcPr>
            <w:tcW w:w="2464"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 xml:space="preserve">Май, </w:t>
            </w:r>
          </w:p>
          <w:p w:rsidR="003F709A" w:rsidRPr="00880DD7" w:rsidRDefault="003F709A" w:rsidP="0073025E">
            <w:pPr>
              <w:jc w:val="both"/>
              <w:rPr>
                <w:rFonts w:ascii="Times New Roman" w:hAnsi="Times New Roman"/>
                <w:bCs/>
              </w:rPr>
            </w:pPr>
            <w:r w:rsidRPr="00880DD7">
              <w:rPr>
                <w:rFonts w:ascii="Times New Roman" w:hAnsi="Times New Roman"/>
                <w:bCs/>
                <w:sz w:val="22"/>
                <w:szCs w:val="22"/>
              </w:rPr>
              <w:t>2 неделя</w:t>
            </w:r>
          </w:p>
        </w:tc>
        <w:tc>
          <w:tcPr>
            <w:tcW w:w="7283" w:type="dxa"/>
          </w:tcPr>
          <w:p w:rsidR="003F709A" w:rsidRPr="00880DD7" w:rsidRDefault="003F709A" w:rsidP="0073025E">
            <w:pPr>
              <w:rPr>
                <w:rFonts w:ascii="Times New Roman" w:hAnsi="Times New Roman"/>
                <w:bCs/>
              </w:rPr>
            </w:pPr>
            <w:r w:rsidRPr="00880DD7">
              <w:rPr>
                <w:rFonts w:ascii="Times New Roman" w:hAnsi="Times New Roman"/>
                <w:bCs/>
                <w:sz w:val="22"/>
                <w:szCs w:val="22"/>
              </w:rPr>
              <w:t>Развлечение «Неразлучные друзья – взрослые и дети!»</w:t>
            </w:r>
          </w:p>
          <w:p w:rsidR="003F709A" w:rsidRPr="00880DD7" w:rsidRDefault="003F709A" w:rsidP="0073025E">
            <w:pPr>
              <w:rPr>
                <w:rFonts w:ascii="Times New Roman" w:hAnsi="Times New Roman"/>
                <w:bCs/>
              </w:rPr>
            </w:pPr>
            <w:r w:rsidRPr="00880DD7">
              <w:rPr>
                <w:rFonts w:ascii="Times New Roman" w:hAnsi="Times New Roman"/>
                <w:bCs/>
                <w:sz w:val="22"/>
                <w:szCs w:val="22"/>
              </w:rPr>
              <w:t>Неделя открытых дверей «</w:t>
            </w:r>
            <w:r w:rsidRPr="00880DD7">
              <w:rPr>
                <w:rFonts w:ascii="Times New Roman" w:hAnsi="Times New Roman"/>
                <w:sz w:val="22"/>
                <w:szCs w:val="22"/>
              </w:rPr>
              <w:t>Вот и стали мы на год взрослей»</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День семьи – 15 мая </w:t>
            </w:r>
          </w:p>
          <w:p w:rsidR="003F709A" w:rsidRPr="00880DD7" w:rsidRDefault="003F709A" w:rsidP="0073025E">
            <w:pPr>
              <w:rPr>
                <w:rFonts w:ascii="Times New Roman" w:hAnsi="Times New Roman"/>
              </w:rPr>
            </w:pPr>
          </w:p>
        </w:tc>
      </w:tr>
      <w:tr w:rsidR="003F709A" w:rsidRPr="00880DD7" w:rsidTr="0073025E">
        <w:tc>
          <w:tcPr>
            <w:tcW w:w="2464" w:type="dxa"/>
          </w:tcPr>
          <w:p w:rsidR="003F709A" w:rsidRPr="00880DD7" w:rsidRDefault="003F709A" w:rsidP="0073025E">
            <w:pPr>
              <w:rPr>
                <w:rFonts w:ascii="Times New Roman" w:hAnsi="Times New Roman"/>
                <w:bCs/>
              </w:rPr>
            </w:pPr>
            <w:r w:rsidRPr="00880DD7">
              <w:rPr>
                <w:rFonts w:ascii="Times New Roman" w:hAnsi="Times New Roman"/>
                <w:bCs/>
                <w:sz w:val="22"/>
                <w:szCs w:val="22"/>
              </w:rPr>
              <w:t xml:space="preserve">Май, </w:t>
            </w:r>
          </w:p>
          <w:p w:rsidR="003F709A" w:rsidRPr="00880DD7" w:rsidRDefault="003F709A" w:rsidP="0073025E">
            <w:pPr>
              <w:rPr>
                <w:rFonts w:ascii="Times New Roman" w:hAnsi="Times New Roman"/>
                <w:bCs/>
              </w:rPr>
            </w:pPr>
            <w:r w:rsidRPr="00880DD7">
              <w:rPr>
                <w:rFonts w:ascii="Times New Roman" w:hAnsi="Times New Roman"/>
                <w:bCs/>
                <w:sz w:val="22"/>
                <w:szCs w:val="22"/>
              </w:rPr>
              <w:t>3 и 4 недели</w:t>
            </w:r>
          </w:p>
        </w:tc>
        <w:tc>
          <w:tcPr>
            <w:tcW w:w="7283" w:type="dxa"/>
          </w:tcPr>
          <w:p w:rsidR="003F709A" w:rsidRPr="00880DD7" w:rsidRDefault="003F709A" w:rsidP="0073025E">
            <w:pPr>
              <w:jc w:val="both"/>
              <w:rPr>
                <w:rFonts w:ascii="Times New Roman" w:hAnsi="Times New Roman"/>
                <w:bCs/>
              </w:rPr>
            </w:pPr>
            <w:r w:rsidRPr="00880DD7">
              <w:rPr>
                <w:rFonts w:ascii="Times New Roman" w:hAnsi="Times New Roman"/>
                <w:bCs/>
                <w:sz w:val="22"/>
                <w:szCs w:val="22"/>
              </w:rPr>
              <w:t>Развлечение на улице «Здравствуй, лето!»</w:t>
            </w:r>
          </w:p>
          <w:p w:rsidR="003F709A" w:rsidRPr="00880DD7" w:rsidRDefault="003F709A" w:rsidP="0073025E">
            <w:pPr>
              <w:rPr>
                <w:rFonts w:ascii="Times New Roman" w:hAnsi="Times New Roman"/>
                <w:bCs/>
              </w:rPr>
            </w:pPr>
            <w:r w:rsidRPr="00880DD7">
              <w:rPr>
                <w:rFonts w:ascii="Times New Roman" w:hAnsi="Times New Roman"/>
                <w:bCs/>
                <w:sz w:val="22"/>
                <w:szCs w:val="22"/>
              </w:rPr>
              <w:t>Акция помощи пациентам детского отделения городской больницы «Малыш, не грусти!»</w:t>
            </w:r>
          </w:p>
        </w:tc>
        <w:tc>
          <w:tcPr>
            <w:tcW w:w="5039" w:type="dxa"/>
          </w:tcPr>
          <w:p w:rsidR="003F709A" w:rsidRPr="00880DD7" w:rsidRDefault="003F709A" w:rsidP="0073025E">
            <w:pPr>
              <w:rPr>
                <w:rFonts w:ascii="Times New Roman" w:hAnsi="Times New Roman"/>
              </w:rPr>
            </w:pPr>
            <w:r w:rsidRPr="00880DD7">
              <w:rPr>
                <w:rFonts w:ascii="Times New Roman" w:hAnsi="Times New Roman"/>
                <w:sz w:val="22"/>
                <w:szCs w:val="22"/>
              </w:rPr>
              <w:t>День защиты детей – 1 июня</w:t>
            </w:r>
          </w:p>
        </w:tc>
      </w:tr>
    </w:tbl>
    <w:p w:rsidR="003F709A" w:rsidRDefault="003F709A" w:rsidP="003F709A">
      <w:pPr>
        <w:rPr>
          <w:rFonts w:ascii="Times New Roman" w:hAnsi="Times New Roman"/>
          <w:b/>
        </w:rPr>
      </w:pPr>
    </w:p>
    <w:p w:rsidR="003F709A" w:rsidRDefault="003F709A" w:rsidP="003F709A">
      <w:pPr>
        <w:jc w:val="center"/>
        <w:rPr>
          <w:rFonts w:ascii="Times New Roman" w:hAnsi="Times New Roman"/>
          <w:b/>
        </w:rPr>
      </w:pPr>
      <w:r w:rsidRPr="00726071">
        <w:rPr>
          <w:rFonts w:ascii="Times New Roman" w:hAnsi="Times New Roman"/>
          <w:b/>
        </w:rPr>
        <w:t>Т</w:t>
      </w:r>
      <w:r>
        <w:rPr>
          <w:rFonts w:ascii="Times New Roman" w:hAnsi="Times New Roman"/>
          <w:b/>
        </w:rPr>
        <w:t>радиционные меропри</w:t>
      </w:r>
      <w:r w:rsidR="00880DD7">
        <w:rPr>
          <w:rFonts w:ascii="Times New Roman" w:hAnsi="Times New Roman"/>
          <w:b/>
        </w:rPr>
        <w:t>ятия, проводимее 1 раз в месяц</w:t>
      </w:r>
    </w:p>
    <w:p w:rsidR="00880DD7" w:rsidRPr="00726071" w:rsidRDefault="00880DD7" w:rsidP="003F709A">
      <w:pPr>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3279"/>
        <w:gridCol w:w="3280"/>
        <w:gridCol w:w="3279"/>
        <w:gridCol w:w="3280"/>
      </w:tblGrid>
      <w:tr w:rsidR="003F709A" w:rsidRPr="00880DD7" w:rsidTr="0073025E">
        <w:tc>
          <w:tcPr>
            <w:tcW w:w="1668" w:type="dxa"/>
            <w:vMerge w:val="restart"/>
          </w:tcPr>
          <w:p w:rsidR="003F709A" w:rsidRPr="00880DD7" w:rsidRDefault="003F709A" w:rsidP="0073025E">
            <w:pPr>
              <w:rPr>
                <w:rFonts w:ascii="Times New Roman" w:hAnsi="Times New Roman"/>
              </w:rPr>
            </w:pPr>
          </w:p>
          <w:p w:rsidR="003F709A" w:rsidRPr="00880DD7" w:rsidRDefault="003F709A" w:rsidP="0073025E">
            <w:pPr>
              <w:jc w:val="center"/>
              <w:rPr>
                <w:rFonts w:ascii="Times New Roman" w:hAnsi="Times New Roman"/>
              </w:rPr>
            </w:pPr>
            <w:r w:rsidRPr="00880DD7">
              <w:rPr>
                <w:rFonts w:ascii="Times New Roman" w:hAnsi="Times New Roman"/>
                <w:sz w:val="22"/>
                <w:szCs w:val="22"/>
              </w:rPr>
              <w:t>Дни недели</w:t>
            </w:r>
          </w:p>
        </w:tc>
        <w:tc>
          <w:tcPr>
            <w:tcW w:w="13118" w:type="dxa"/>
            <w:gridSpan w:val="4"/>
          </w:tcPr>
          <w:p w:rsidR="003F709A" w:rsidRPr="00880DD7" w:rsidRDefault="003F709A" w:rsidP="0073025E">
            <w:pPr>
              <w:jc w:val="center"/>
              <w:rPr>
                <w:rFonts w:ascii="Times New Roman" w:hAnsi="Times New Roman"/>
              </w:rPr>
            </w:pPr>
            <w:r w:rsidRPr="00880DD7">
              <w:rPr>
                <w:rFonts w:ascii="Times New Roman" w:hAnsi="Times New Roman"/>
                <w:sz w:val="22"/>
                <w:szCs w:val="22"/>
              </w:rPr>
              <w:t>Номер недели по порядку</w:t>
            </w:r>
          </w:p>
        </w:tc>
      </w:tr>
      <w:tr w:rsidR="003F709A" w:rsidRPr="00880DD7" w:rsidTr="0073025E">
        <w:tc>
          <w:tcPr>
            <w:tcW w:w="1668" w:type="dxa"/>
            <w:vMerge/>
          </w:tcPr>
          <w:p w:rsidR="003F709A" w:rsidRPr="00880DD7" w:rsidRDefault="003F709A" w:rsidP="0073025E">
            <w:pPr>
              <w:rPr>
                <w:rFonts w:ascii="Times New Roman" w:hAnsi="Times New Roman"/>
              </w:rPr>
            </w:pP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Первая неделя месяца</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Вторая неделя месяца</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Третья неделя месяца</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Четвертая неделя месяца</w:t>
            </w:r>
          </w:p>
        </w:tc>
      </w:tr>
      <w:tr w:rsidR="003F709A" w:rsidRPr="00880DD7" w:rsidTr="0073025E">
        <w:tc>
          <w:tcPr>
            <w:tcW w:w="1668" w:type="dxa"/>
          </w:tcPr>
          <w:p w:rsidR="003F709A" w:rsidRPr="00880DD7" w:rsidRDefault="003F709A" w:rsidP="0073025E">
            <w:pPr>
              <w:rPr>
                <w:rFonts w:ascii="Times New Roman" w:hAnsi="Times New Roman"/>
              </w:rPr>
            </w:pPr>
            <w:r w:rsidRPr="00880DD7">
              <w:rPr>
                <w:rFonts w:ascii="Times New Roman" w:hAnsi="Times New Roman"/>
                <w:sz w:val="22"/>
                <w:szCs w:val="22"/>
              </w:rPr>
              <w:t>Понедельник</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1</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2</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3</w:t>
            </w:r>
          </w:p>
        </w:tc>
        <w:tc>
          <w:tcPr>
            <w:tcW w:w="3280" w:type="dxa"/>
          </w:tcPr>
          <w:p w:rsidR="003F709A" w:rsidRPr="00880DD7" w:rsidRDefault="003F709A" w:rsidP="0073025E">
            <w:pPr>
              <w:rPr>
                <w:rFonts w:ascii="Times New Roman" w:hAnsi="Times New Roman"/>
              </w:rPr>
            </w:pPr>
          </w:p>
        </w:tc>
      </w:tr>
      <w:tr w:rsidR="003F709A" w:rsidRPr="00880DD7" w:rsidTr="0073025E">
        <w:tc>
          <w:tcPr>
            <w:tcW w:w="1668" w:type="dxa"/>
          </w:tcPr>
          <w:p w:rsidR="003F709A" w:rsidRPr="00880DD7" w:rsidRDefault="003F709A" w:rsidP="0073025E">
            <w:pPr>
              <w:rPr>
                <w:rFonts w:ascii="Times New Roman" w:hAnsi="Times New Roman"/>
              </w:rPr>
            </w:pPr>
            <w:r w:rsidRPr="00880DD7">
              <w:rPr>
                <w:rFonts w:ascii="Times New Roman" w:hAnsi="Times New Roman"/>
                <w:sz w:val="22"/>
                <w:szCs w:val="22"/>
              </w:rPr>
              <w:t>Вторник</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Подготовительная группа № 2</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Подготовительная группа № 3</w:t>
            </w:r>
          </w:p>
        </w:tc>
        <w:tc>
          <w:tcPr>
            <w:tcW w:w="3279" w:type="dxa"/>
          </w:tcPr>
          <w:p w:rsidR="003F709A" w:rsidRPr="00880DD7" w:rsidRDefault="003F709A" w:rsidP="0073025E">
            <w:pPr>
              <w:rPr>
                <w:rFonts w:ascii="Times New Roman" w:hAnsi="Times New Roman"/>
              </w:rPr>
            </w:pP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музей.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3</w:t>
            </w:r>
          </w:p>
        </w:tc>
      </w:tr>
      <w:tr w:rsidR="003F709A" w:rsidRPr="00880DD7" w:rsidTr="0073025E">
        <w:tc>
          <w:tcPr>
            <w:tcW w:w="1668" w:type="dxa"/>
          </w:tcPr>
          <w:p w:rsidR="003F709A" w:rsidRPr="00880DD7" w:rsidRDefault="003F709A" w:rsidP="0073025E">
            <w:pPr>
              <w:rPr>
                <w:rFonts w:ascii="Times New Roman" w:hAnsi="Times New Roman"/>
              </w:rPr>
            </w:pPr>
            <w:r w:rsidRPr="00880DD7">
              <w:rPr>
                <w:rFonts w:ascii="Times New Roman" w:hAnsi="Times New Roman"/>
                <w:sz w:val="22"/>
                <w:szCs w:val="22"/>
              </w:rPr>
              <w:t>Среда</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детскую библиотеку. </w:t>
            </w:r>
          </w:p>
          <w:p w:rsidR="003F709A" w:rsidRPr="00880DD7" w:rsidRDefault="003F709A" w:rsidP="0073025E">
            <w:pPr>
              <w:rPr>
                <w:rFonts w:ascii="Times New Roman" w:hAnsi="Times New Roman"/>
              </w:rPr>
            </w:pPr>
            <w:r w:rsidRPr="00880DD7">
              <w:rPr>
                <w:rFonts w:ascii="Times New Roman" w:hAnsi="Times New Roman"/>
                <w:sz w:val="22"/>
                <w:szCs w:val="22"/>
              </w:rPr>
              <w:t>Подготовительная группа № 1</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музей.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1</w:t>
            </w:r>
          </w:p>
          <w:p w:rsidR="003F709A" w:rsidRPr="00880DD7" w:rsidRDefault="003F709A" w:rsidP="0073025E">
            <w:pPr>
              <w:rPr>
                <w:rFonts w:ascii="Times New Roman" w:hAnsi="Times New Roman"/>
              </w:rPr>
            </w:pP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музей. </w:t>
            </w:r>
          </w:p>
          <w:p w:rsidR="003F709A" w:rsidRPr="00880DD7" w:rsidRDefault="003F709A" w:rsidP="0073025E">
            <w:pPr>
              <w:rPr>
                <w:rFonts w:ascii="Times New Roman" w:hAnsi="Times New Roman"/>
              </w:rPr>
            </w:pPr>
            <w:r w:rsidRPr="00880DD7">
              <w:rPr>
                <w:rFonts w:ascii="Times New Roman" w:hAnsi="Times New Roman"/>
                <w:sz w:val="22"/>
                <w:szCs w:val="22"/>
              </w:rPr>
              <w:t>Подготовительная группа № 3</w:t>
            </w:r>
          </w:p>
          <w:p w:rsidR="003F709A" w:rsidRPr="00880DD7" w:rsidRDefault="003F709A" w:rsidP="0073025E">
            <w:pPr>
              <w:rPr>
                <w:rFonts w:ascii="Times New Roman" w:hAnsi="Times New Roman"/>
              </w:rPr>
            </w:pP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Экскурсия в музей. </w:t>
            </w:r>
          </w:p>
          <w:p w:rsidR="003F709A" w:rsidRPr="00880DD7" w:rsidRDefault="003F709A" w:rsidP="0073025E">
            <w:pPr>
              <w:rPr>
                <w:rFonts w:ascii="Times New Roman" w:hAnsi="Times New Roman"/>
              </w:rPr>
            </w:pPr>
            <w:r w:rsidRPr="00880DD7">
              <w:rPr>
                <w:rFonts w:ascii="Times New Roman" w:hAnsi="Times New Roman"/>
                <w:sz w:val="22"/>
                <w:szCs w:val="22"/>
              </w:rPr>
              <w:t>Старшая группа № 2</w:t>
            </w:r>
          </w:p>
        </w:tc>
      </w:tr>
      <w:tr w:rsidR="003F709A" w:rsidRPr="00880DD7" w:rsidTr="0073025E">
        <w:tc>
          <w:tcPr>
            <w:tcW w:w="1668" w:type="dxa"/>
          </w:tcPr>
          <w:p w:rsidR="003F709A" w:rsidRPr="00880DD7" w:rsidRDefault="003F709A" w:rsidP="0073025E">
            <w:pPr>
              <w:rPr>
                <w:rFonts w:ascii="Times New Roman" w:hAnsi="Times New Roman"/>
              </w:rPr>
            </w:pPr>
            <w:r w:rsidRPr="00880DD7">
              <w:rPr>
                <w:rFonts w:ascii="Times New Roman" w:hAnsi="Times New Roman"/>
                <w:sz w:val="22"/>
                <w:szCs w:val="22"/>
              </w:rPr>
              <w:t xml:space="preserve">Четверг </w:t>
            </w: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Вечер развлечений</w:t>
            </w: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Вечер развлечений</w:t>
            </w:r>
          </w:p>
          <w:p w:rsidR="003F709A" w:rsidRPr="00880DD7" w:rsidRDefault="003F709A" w:rsidP="0073025E">
            <w:pPr>
              <w:rPr>
                <w:rFonts w:ascii="Times New Roman" w:hAnsi="Times New Roman"/>
              </w:rPr>
            </w:pPr>
          </w:p>
        </w:tc>
        <w:tc>
          <w:tcPr>
            <w:tcW w:w="3279" w:type="dxa"/>
          </w:tcPr>
          <w:p w:rsidR="003F709A" w:rsidRPr="00880DD7" w:rsidRDefault="003F709A" w:rsidP="0073025E">
            <w:pPr>
              <w:rPr>
                <w:rFonts w:ascii="Times New Roman" w:hAnsi="Times New Roman"/>
              </w:rPr>
            </w:pPr>
            <w:r w:rsidRPr="00880DD7">
              <w:rPr>
                <w:rFonts w:ascii="Times New Roman" w:hAnsi="Times New Roman"/>
                <w:sz w:val="22"/>
                <w:szCs w:val="22"/>
              </w:rPr>
              <w:t>Вечер развлечений</w:t>
            </w:r>
          </w:p>
          <w:p w:rsidR="003F709A" w:rsidRPr="00880DD7" w:rsidRDefault="003F709A" w:rsidP="0073025E">
            <w:pPr>
              <w:rPr>
                <w:rFonts w:ascii="Times New Roman" w:hAnsi="Times New Roman"/>
              </w:rPr>
            </w:pPr>
          </w:p>
        </w:tc>
        <w:tc>
          <w:tcPr>
            <w:tcW w:w="3280" w:type="dxa"/>
          </w:tcPr>
          <w:p w:rsidR="003F709A" w:rsidRPr="00880DD7" w:rsidRDefault="003F709A" w:rsidP="0073025E">
            <w:pPr>
              <w:rPr>
                <w:rFonts w:ascii="Times New Roman" w:hAnsi="Times New Roman"/>
              </w:rPr>
            </w:pPr>
            <w:r w:rsidRPr="00880DD7">
              <w:rPr>
                <w:rFonts w:ascii="Times New Roman" w:hAnsi="Times New Roman"/>
                <w:sz w:val="22"/>
                <w:szCs w:val="22"/>
              </w:rPr>
              <w:t>Вечер развлечений</w:t>
            </w:r>
          </w:p>
          <w:p w:rsidR="003F709A" w:rsidRPr="00880DD7" w:rsidRDefault="003F709A" w:rsidP="0073025E">
            <w:pPr>
              <w:rPr>
                <w:rFonts w:ascii="Times New Roman" w:hAnsi="Times New Roman"/>
              </w:rPr>
            </w:pPr>
          </w:p>
        </w:tc>
      </w:tr>
    </w:tbl>
    <w:p w:rsidR="00880DD7" w:rsidRDefault="00880DD7" w:rsidP="003F709A">
      <w:pPr>
        <w:pStyle w:val="a3"/>
        <w:tabs>
          <w:tab w:val="left" w:pos="11190"/>
        </w:tabs>
        <w:autoSpaceDE w:val="0"/>
        <w:autoSpaceDN w:val="0"/>
        <w:adjustRightInd w:val="0"/>
        <w:ind w:left="0"/>
        <w:rPr>
          <w:rFonts w:ascii="Times New Roman" w:hAnsi="Times New Roman"/>
          <w:b/>
          <w:bCs/>
        </w:rPr>
      </w:pPr>
    </w:p>
    <w:p w:rsidR="00880DD7" w:rsidRDefault="00880DD7" w:rsidP="003F709A">
      <w:pPr>
        <w:pStyle w:val="a3"/>
        <w:tabs>
          <w:tab w:val="left" w:pos="11190"/>
        </w:tabs>
        <w:autoSpaceDE w:val="0"/>
        <w:autoSpaceDN w:val="0"/>
        <w:adjustRightInd w:val="0"/>
        <w:ind w:left="0"/>
        <w:rPr>
          <w:rFonts w:ascii="Times New Roman" w:hAnsi="Times New Roman"/>
          <w:b/>
          <w:bCs/>
        </w:rPr>
      </w:pPr>
    </w:p>
    <w:p w:rsidR="00DE3BC3" w:rsidRDefault="00DE3BC3" w:rsidP="008874E5">
      <w:pPr>
        <w:pStyle w:val="a3"/>
        <w:numPr>
          <w:ilvl w:val="1"/>
          <w:numId w:val="34"/>
        </w:numPr>
        <w:autoSpaceDE w:val="0"/>
        <w:autoSpaceDN w:val="0"/>
        <w:adjustRightInd w:val="0"/>
        <w:jc w:val="center"/>
        <w:rPr>
          <w:rFonts w:ascii="Times New Roman" w:hAnsi="Times New Roman"/>
          <w:b/>
          <w:bCs/>
        </w:rPr>
      </w:pPr>
      <w:r>
        <w:rPr>
          <w:rFonts w:ascii="Times New Roman" w:hAnsi="Times New Roman"/>
          <w:b/>
          <w:bCs/>
        </w:rPr>
        <w:t>ОСОБЕННОСТИ ОРГАНИЗАЦИИ РАЗВИВАЮЩЕЙ ПРЕДМЕТНО-ПРОСТРАНСТВЕННОЙ СРЕДЫ</w:t>
      </w:r>
    </w:p>
    <w:p w:rsidR="00C90DF1" w:rsidRPr="00C90DF1" w:rsidRDefault="00766273" w:rsidP="00766273">
      <w:pPr>
        <w:pStyle w:val="a3"/>
        <w:autoSpaceDE w:val="0"/>
        <w:autoSpaceDN w:val="0"/>
        <w:adjustRightInd w:val="0"/>
        <w:ind w:left="1140"/>
        <w:rPr>
          <w:rFonts w:ascii="Times New Roman" w:hAnsi="Times New Roman"/>
          <w:b/>
          <w:bCs/>
        </w:rPr>
      </w:pPr>
      <w:r>
        <w:rPr>
          <w:rFonts w:ascii="Times New Roman" w:hAnsi="Times New Roman"/>
          <w:b/>
          <w:bCs/>
        </w:rPr>
        <w:t xml:space="preserve"> </w:t>
      </w:r>
    </w:p>
    <w:p w:rsidR="00275A11" w:rsidRPr="00BD2F01" w:rsidRDefault="00275A11" w:rsidP="00BD2F01">
      <w:pPr>
        <w:pStyle w:val="ParagraphStyle"/>
        <w:spacing w:line="264" w:lineRule="auto"/>
        <w:ind w:firstLine="709"/>
        <w:jc w:val="both"/>
        <w:rPr>
          <w:rFonts w:ascii="Times New Roman" w:hAnsi="Times New Roman" w:cs="Times New Roman"/>
          <w:bCs/>
          <w:color w:val="000000"/>
        </w:rPr>
      </w:pPr>
      <w:r w:rsidRPr="00BD2F01">
        <w:rPr>
          <w:rFonts w:ascii="Times New Roman" w:hAnsi="Times New Roman" w:cs="Times New Roman"/>
          <w:bCs/>
          <w:color w:val="000000"/>
        </w:rPr>
        <w:t xml:space="preserve">Организация образовательной предметно-пространственной среды в возрастных группах дошкольной образовательной организации строится исходя из положений, определяющих всестороннее развитие ребенка: </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Среда в дошкольной организации гетерогенна, состоит из разнообразных элементов, необходимых для оптимизации всех видов деятельности ребенка.</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Среда позволяет детям переходить от одного вида деятельности к другому, выполнять их как взаимосвязанные жизненные моменты.</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Среда гибкая и управляемая как со стороны ребенка, так и со стороны взрослого.</w:t>
      </w:r>
    </w:p>
    <w:p w:rsidR="003F709A" w:rsidRDefault="003F709A"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xml:space="preserve">Предметно-развивающая среда </w:t>
      </w:r>
      <w:r>
        <w:rPr>
          <w:rFonts w:ascii="Times New Roman" w:hAnsi="Times New Roman" w:cs="Times New Roman"/>
          <w:color w:val="000000"/>
        </w:rPr>
        <w:t xml:space="preserve">соответствует </w:t>
      </w:r>
      <w:r w:rsidRPr="001966F7">
        <w:rPr>
          <w:rFonts w:ascii="Times New Roman" w:hAnsi="Times New Roman" w:cs="Times New Roman"/>
          <w:color w:val="000000"/>
        </w:rPr>
        <w:t>реализуемой в ДОО Программе, особенностям педагогического процесса и творческому характе</w:t>
      </w:r>
      <w:r>
        <w:rPr>
          <w:rFonts w:ascii="Times New Roman" w:hAnsi="Times New Roman" w:cs="Times New Roman"/>
          <w:color w:val="000000"/>
        </w:rPr>
        <w:t xml:space="preserve">ру деятельности каждого ребенка и отвечает следующим </w:t>
      </w:r>
      <w:r w:rsidRPr="00B548FC">
        <w:rPr>
          <w:rFonts w:ascii="Times New Roman" w:hAnsi="Times New Roman" w:cs="Times New Roman"/>
          <w:b/>
          <w:color w:val="000000"/>
        </w:rPr>
        <w:t>принципам:</w:t>
      </w:r>
    </w:p>
    <w:p w:rsidR="00B548FC" w:rsidRPr="00B548FC" w:rsidRDefault="00B548FC" w:rsidP="008874E5">
      <w:pPr>
        <w:numPr>
          <w:ilvl w:val="0"/>
          <w:numId w:val="35"/>
        </w:numPr>
        <w:jc w:val="both"/>
        <w:rPr>
          <w:rFonts w:ascii="Times New Roman" w:hAnsi="Times New Roman"/>
        </w:rPr>
      </w:pPr>
      <w:r w:rsidRPr="00B548FC">
        <w:rPr>
          <w:rFonts w:ascii="Times New Roman" w:hAnsi="Times New Roman"/>
        </w:rPr>
        <w:t xml:space="preserve">насыщенности </w:t>
      </w:r>
    </w:p>
    <w:p w:rsidR="00B548FC" w:rsidRPr="00B548FC" w:rsidRDefault="00B548FC" w:rsidP="008874E5">
      <w:pPr>
        <w:numPr>
          <w:ilvl w:val="0"/>
          <w:numId w:val="35"/>
        </w:numPr>
        <w:jc w:val="both"/>
        <w:rPr>
          <w:rFonts w:ascii="Times New Roman" w:hAnsi="Times New Roman"/>
        </w:rPr>
      </w:pPr>
      <w:r w:rsidRPr="00B548FC">
        <w:rPr>
          <w:rFonts w:ascii="Times New Roman" w:hAnsi="Times New Roman"/>
        </w:rPr>
        <w:t xml:space="preserve">трансформируемости </w:t>
      </w:r>
    </w:p>
    <w:p w:rsidR="00B548FC" w:rsidRPr="00B548FC" w:rsidRDefault="00B548FC" w:rsidP="008874E5">
      <w:pPr>
        <w:numPr>
          <w:ilvl w:val="0"/>
          <w:numId w:val="35"/>
        </w:numPr>
        <w:jc w:val="both"/>
        <w:rPr>
          <w:rFonts w:ascii="Times New Roman" w:hAnsi="Times New Roman"/>
        </w:rPr>
      </w:pPr>
      <w:r w:rsidRPr="00B548FC">
        <w:rPr>
          <w:rFonts w:ascii="Times New Roman" w:hAnsi="Times New Roman"/>
        </w:rPr>
        <w:t xml:space="preserve">полифункциональности </w:t>
      </w:r>
    </w:p>
    <w:p w:rsidR="00B548FC" w:rsidRPr="00B548FC" w:rsidRDefault="00B548FC" w:rsidP="008874E5">
      <w:pPr>
        <w:numPr>
          <w:ilvl w:val="0"/>
          <w:numId w:val="35"/>
        </w:numPr>
        <w:jc w:val="both"/>
        <w:rPr>
          <w:rFonts w:ascii="Times New Roman" w:hAnsi="Times New Roman"/>
        </w:rPr>
      </w:pPr>
      <w:r w:rsidRPr="00B548FC">
        <w:rPr>
          <w:rFonts w:ascii="Times New Roman" w:hAnsi="Times New Roman"/>
        </w:rPr>
        <w:t xml:space="preserve">вариативности </w:t>
      </w:r>
    </w:p>
    <w:p w:rsidR="00B548FC" w:rsidRPr="00B548FC" w:rsidRDefault="00B548FC" w:rsidP="008874E5">
      <w:pPr>
        <w:numPr>
          <w:ilvl w:val="0"/>
          <w:numId w:val="35"/>
        </w:numPr>
        <w:jc w:val="both"/>
        <w:rPr>
          <w:rFonts w:ascii="Times New Roman" w:hAnsi="Times New Roman"/>
        </w:rPr>
      </w:pPr>
      <w:r w:rsidRPr="00B548FC">
        <w:rPr>
          <w:rFonts w:ascii="Times New Roman" w:hAnsi="Times New Roman"/>
        </w:rPr>
        <w:t xml:space="preserve">доступности </w:t>
      </w:r>
    </w:p>
    <w:p w:rsidR="003F709A" w:rsidRPr="00B548FC" w:rsidRDefault="00B548FC" w:rsidP="008874E5">
      <w:pPr>
        <w:numPr>
          <w:ilvl w:val="0"/>
          <w:numId w:val="35"/>
        </w:numPr>
        <w:jc w:val="both"/>
        <w:rPr>
          <w:rFonts w:ascii="Times New Roman" w:hAnsi="Times New Roman"/>
          <w:color w:val="000000"/>
        </w:rPr>
      </w:pPr>
      <w:r w:rsidRPr="00B548FC">
        <w:rPr>
          <w:rFonts w:ascii="Times New Roman" w:hAnsi="Times New Roman"/>
        </w:rPr>
        <w:t>безопасности</w:t>
      </w:r>
    </w:p>
    <w:p w:rsidR="00275A11" w:rsidRPr="001966F7" w:rsidRDefault="00275A11" w:rsidP="00B548FC">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ДОО исходит не только из возрастных, но и из личностных, то есть эргономических, антропометрических, физиологических особенностей детей. Таким образом, основная образовательная программа ДОО строится на принципе личностно ориентированного взаимодействия взрослых с детьми и обеспечивает:</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охрану и укрепление физического и психического здоровья детей, их физическое развитие;</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эмоциональное благополучие каждого ребенка;</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интеллектуальное развитие;</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создание условий для развития личности;</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приобщение детей к общечеловеческим ценностям;</w:t>
      </w:r>
    </w:p>
    <w:p w:rsidR="00275A11" w:rsidRPr="001966F7" w:rsidRDefault="00275A11" w:rsidP="00BD2F01">
      <w:pPr>
        <w:pStyle w:val="ParagraphStyle"/>
        <w:spacing w:line="264" w:lineRule="auto"/>
        <w:ind w:firstLine="709"/>
        <w:jc w:val="both"/>
        <w:rPr>
          <w:rFonts w:ascii="Times New Roman" w:hAnsi="Times New Roman" w:cs="Times New Roman"/>
          <w:color w:val="000000"/>
        </w:rPr>
      </w:pPr>
      <w:r w:rsidRPr="001966F7">
        <w:rPr>
          <w:rFonts w:ascii="Times New Roman" w:hAnsi="Times New Roman" w:cs="Times New Roman"/>
          <w:color w:val="000000"/>
        </w:rPr>
        <w:t>•  взаимодействие с семьей с целью оптимизации воспитательного процесса.</w:t>
      </w:r>
    </w:p>
    <w:p w:rsidR="00880DD7" w:rsidRDefault="00880DD7" w:rsidP="009273CB">
      <w:pPr>
        <w:autoSpaceDE w:val="0"/>
        <w:autoSpaceDN w:val="0"/>
        <w:adjustRightInd w:val="0"/>
        <w:rPr>
          <w:rFonts w:ascii="Times New Roman" w:hAnsi="Times New Roman"/>
          <w:b/>
          <w:bCs/>
        </w:rPr>
      </w:pPr>
    </w:p>
    <w:p w:rsidR="002C4F59" w:rsidRDefault="00563AFE" w:rsidP="003F709A">
      <w:pPr>
        <w:autoSpaceDE w:val="0"/>
        <w:autoSpaceDN w:val="0"/>
        <w:adjustRightInd w:val="0"/>
        <w:jc w:val="center"/>
        <w:rPr>
          <w:rFonts w:ascii="Times New Roman" w:hAnsi="Times New Roman"/>
          <w:b/>
          <w:bCs/>
        </w:rPr>
      </w:pPr>
      <w:r w:rsidRPr="003F709A">
        <w:rPr>
          <w:rFonts w:ascii="Times New Roman" w:hAnsi="Times New Roman"/>
          <w:b/>
          <w:bCs/>
        </w:rPr>
        <w:t>Перечень структурных компонентов развивающей предметно-пространственной среды</w:t>
      </w:r>
    </w:p>
    <w:p w:rsidR="009273CB" w:rsidRPr="001966F7" w:rsidRDefault="009273CB" w:rsidP="003F709A">
      <w:pPr>
        <w:autoSpaceDE w:val="0"/>
        <w:autoSpaceDN w:val="0"/>
        <w:adjustRightInd w:val="0"/>
        <w:jc w:val="center"/>
        <w:rPr>
          <w:rFonts w:ascii="Times New Roman" w:hAnsi="Times New Roman"/>
          <w:b/>
          <w:bC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869"/>
        <w:gridCol w:w="2844"/>
        <w:gridCol w:w="4431"/>
        <w:gridCol w:w="4642"/>
      </w:tblGrid>
      <w:tr w:rsidR="00563AFE" w:rsidRPr="00880DD7" w:rsidTr="002C4F59">
        <w:tc>
          <w:tcPr>
            <w:tcW w:w="2869" w:type="dxa"/>
          </w:tcPr>
          <w:p w:rsidR="00563AFE" w:rsidRPr="00880DD7" w:rsidRDefault="00563AFE" w:rsidP="00F40C00">
            <w:pPr>
              <w:rPr>
                <w:rFonts w:ascii="Times New Roman" w:hAnsi="Times New Roman"/>
              </w:rPr>
            </w:pPr>
          </w:p>
        </w:tc>
        <w:tc>
          <w:tcPr>
            <w:tcW w:w="2844" w:type="dxa"/>
          </w:tcPr>
          <w:p w:rsidR="00563AFE" w:rsidRPr="00880DD7" w:rsidRDefault="00563AFE" w:rsidP="00F40C00">
            <w:pPr>
              <w:rPr>
                <w:rFonts w:ascii="Times New Roman" w:hAnsi="Times New Roman"/>
              </w:rPr>
            </w:pPr>
            <w:r w:rsidRPr="00880DD7">
              <w:rPr>
                <w:rFonts w:ascii="Times New Roman" w:hAnsi="Times New Roman"/>
                <w:bCs/>
                <w:sz w:val="22"/>
                <w:szCs w:val="22"/>
              </w:rPr>
              <w:t>РАННИЙ ВОЗРАСТ</w:t>
            </w:r>
          </w:p>
        </w:tc>
        <w:tc>
          <w:tcPr>
            <w:tcW w:w="4431" w:type="dxa"/>
          </w:tcPr>
          <w:p w:rsidR="00563AFE" w:rsidRPr="00880DD7" w:rsidRDefault="00563AFE" w:rsidP="00F40C00">
            <w:pPr>
              <w:autoSpaceDE w:val="0"/>
              <w:autoSpaceDN w:val="0"/>
              <w:adjustRightInd w:val="0"/>
              <w:rPr>
                <w:rFonts w:ascii="Times New Roman" w:hAnsi="Times New Roman"/>
                <w:bCs/>
              </w:rPr>
            </w:pPr>
            <w:r w:rsidRPr="00880DD7">
              <w:rPr>
                <w:rFonts w:ascii="Times New Roman" w:hAnsi="Times New Roman"/>
                <w:bCs/>
                <w:sz w:val="22"/>
                <w:szCs w:val="22"/>
              </w:rPr>
              <w:t>МЛАДШИЙ ДОШКОЛЬНЫЙ ВОЗРАСТ</w:t>
            </w:r>
          </w:p>
        </w:tc>
        <w:tc>
          <w:tcPr>
            <w:tcW w:w="4642" w:type="dxa"/>
          </w:tcPr>
          <w:p w:rsidR="00563AFE" w:rsidRPr="00880DD7" w:rsidRDefault="00563AFE" w:rsidP="00F40C00">
            <w:pPr>
              <w:autoSpaceDE w:val="0"/>
              <w:autoSpaceDN w:val="0"/>
              <w:adjustRightInd w:val="0"/>
              <w:rPr>
                <w:rFonts w:ascii="Times New Roman" w:hAnsi="Times New Roman"/>
                <w:bCs/>
              </w:rPr>
            </w:pPr>
            <w:r w:rsidRPr="00880DD7">
              <w:rPr>
                <w:rFonts w:ascii="Times New Roman" w:hAnsi="Times New Roman"/>
                <w:bCs/>
                <w:sz w:val="22"/>
                <w:szCs w:val="22"/>
              </w:rPr>
              <w:t>СТАРШИЙ ДОШКОЛЬНЫЙ ВОЗРАСТ</w:t>
            </w:r>
          </w:p>
        </w:tc>
      </w:tr>
      <w:tr w:rsidR="00563AFE" w:rsidRPr="00880DD7" w:rsidTr="00F40C00">
        <w:tc>
          <w:tcPr>
            <w:tcW w:w="14786" w:type="dxa"/>
            <w:gridSpan w:val="4"/>
          </w:tcPr>
          <w:p w:rsidR="00563AFE" w:rsidRPr="00880DD7" w:rsidRDefault="00563AFE" w:rsidP="00F40C00">
            <w:pPr>
              <w:jc w:val="center"/>
              <w:rPr>
                <w:rFonts w:ascii="Times New Roman" w:hAnsi="Times New Roman"/>
              </w:rPr>
            </w:pPr>
            <w:r w:rsidRPr="00880DD7">
              <w:rPr>
                <w:rFonts w:ascii="Times New Roman" w:hAnsi="Times New Roman"/>
                <w:b/>
                <w:bCs/>
                <w:sz w:val="22"/>
                <w:szCs w:val="22"/>
              </w:rPr>
              <w:t>Развивающая предметно-игровая среда</w:t>
            </w:r>
          </w:p>
        </w:tc>
      </w:tr>
      <w:tr w:rsidR="00563AFE" w:rsidRPr="00880DD7" w:rsidTr="002C4F59">
        <w:tc>
          <w:tcPr>
            <w:tcW w:w="2869" w:type="dxa"/>
          </w:tcPr>
          <w:p w:rsidR="00563AFE" w:rsidRPr="00880DD7" w:rsidRDefault="00563AFE" w:rsidP="00F40C00">
            <w:pPr>
              <w:rPr>
                <w:rFonts w:ascii="Times New Roman" w:hAnsi="Times New Roman"/>
              </w:rPr>
            </w:pPr>
            <w:r w:rsidRPr="00880DD7">
              <w:rPr>
                <w:rFonts w:ascii="Times New Roman" w:hAnsi="Times New Roman"/>
                <w:sz w:val="22"/>
                <w:szCs w:val="22"/>
              </w:rPr>
              <w:t>Образные игрушки (куклы, животные и пр.)</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Среднего размера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условно-образные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(куклы, животные, знакомые детям по сказкам, мультфильмам</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 т.п.), в т.ч. народные, в т.ч. наборы для режиссерской игры</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Разнообразные по тематике и большей частью условные по художественному образу сюжетные игрушки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(куклы, в т.ч. представляющие людей разных профессий, национальностей; игрушки, изображающие разных</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животных, а также птиц, насекомых, рыб и других обитателей морей); народные игрушки, тематические наборы для режиссерских игр («Гараж», «Ферма», «Магазин», «Пожарная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станция», «В деревне» и т.п.)</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Условные и реалистичные по художественному образу сюжетные игрушки (куклы, в т.ч. представляющие людей разных профессий, национальностей; игрушки, изображающие животных разных континентов, а также птиц, насекомых, динозавров, рыб и других обитателей морей); народные игрушки, тематические наборы для режиссерских игр («Гараж», «Ферма», «Пожарная станция», «Аэропорт», «В деревне» «Пираты» и т.п.)</w:t>
            </w:r>
          </w:p>
        </w:tc>
      </w:tr>
      <w:tr w:rsidR="00563AFE" w:rsidRPr="00880DD7" w:rsidTr="002C4F59">
        <w:tc>
          <w:tcPr>
            <w:tcW w:w="2869" w:type="dxa"/>
          </w:tcPr>
          <w:p w:rsidR="00563AFE" w:rsidRPr="00880DD7" w:rsidRDefault="00563AFE" w:rsidP="00F40C00">
            <w:pPr>
              <w:rPr>
                <w:rFonts w:ascii="Times New Roman" w:hAnsi="Times New Roman"/>
              </w:rPr>
            </w:pPr>
            <w:r w:rsidRPr="00880DD7">
              <w:rPr>
                <w:rFonts w:ascii="Times New Roman" w:hAnsi="Times New Roman"/>
                <w:sz w:val="22"/>
                <w:szCs w:val="22"/>
              </w:rPr>
              <w:t>Предметы домашнего обихода</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Соразмерная куклам</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посуда (в т.ч. кастрюльки, половники и пр.), мебель, постельные принадлежности, простая одежда с разными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видами застежек, игрушки-орудия (лопатки, сачки 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т.п.), соразмерные куклам коляски, санки</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Соразмерная куклам разнообразная мебель, посуда, одежда (комплекты сезонной, профессиональной и национальной одежды); знакомые детям инструменты и орудия труда и быта (в т.ч. бытовая техника), соразмерные куклам коляски, санки</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Соразмерная куклам</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разнообразная мебель, посуда, одежда, но в меньших количествах, чем в младшем дошкольном возрасте; знакомые детям инструменты и орудия труда и быта.</w:t>
            </w:r>
          </w:p>
        </w:tc>
      </w:tr>
      <w:tr w:rsidR="00563AFE" w:rsidRPr="00880DD7" w:rsidTr="002C4F59">
        <w:tc>
          <w:tcPr>
            <w:tcW w:w="2869" w:type="dxa"/>
          </w:tcPr>
          <w:p w:rsidR="00563AFE" w:rsidRPr="00880DD7" w:rsidRDefault="00563AFE" w:rsidP="00F40C00">
            <w:pPr>
              <w:rPr>
                <w:rFonts w:ascii="Times New Roman" w:hAnsi="Times New Roman"/>
              </w:rPr>
            </w:pPr>
            <w:r w:rsidRPr="00880DD7">
              <w:rPr>
                <w:rFonts w:ascii="Times New Roman" w:hAnsi="Times New Roman"/>
                <w:sz w:val="22"/>
                <w:szCs w:val="22"/>
              </w:rPr>
              <w:t>Техника и транспорт</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Пластиковые крупные машинки на веревочке, небольшие неразборные крепкие машинки, соразмерные руке,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крупные функциональные машинки (в которые можно посадить игрушку, погрузить кубики и т.п.)</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Разные виды машинок и транспорта (наземного, воздушного, водного; в т.ч. специализированная техника: автобус, пожарная машина, машина скорой помощи, полицейская и др.);</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частично крупногабаритный и функциональный, частично —</w:t>
            </w:r>
          </w:p>
          <w:p w:rsidR="00563AFE" w:rsidRPr="00880DD7" w:rsidRDefault="00563AFE" w:rsidP="00F40C00">
            <w:pPr>
              <w:rPr>
                <w:rFonts w:ascii="Times New Roman" w:hAnsi="Times New Roman"/>
              </w:rPr>
            </w:pPr>
            <w:r w:rsidRPr="00880DD7">
              <w:rPr>
                <w:rFonts w:ascii="Times New Roman" w:hAnsi="Times New Roman"/>
                <w:sz w:val="22"/>
                <w:szCs w:val="22"/>
              </w:rPr>
              <w:t>соразмерный руке ребенка</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Разные виды машинок и транспорта (наземного, воздушного, водного); с разными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способами приведения в движение (инерционные, с дистанционным управлением), среднего размера и соразмерные</w:t>
            </w:r>
          </w:p>
          <w:p w:rsidR="00563AFE" w:rsidRPr="00880DD7" w:rsidRDefault="00563AFE" w:rsidP="00F40C00">
            <w:pPr>
              <w:rPr>
                <w:rFonts w:ascii="Times New Roman" w:hAnsi="Times New Roman"/>
              </w:rPr>
            </w:pPr>
            <w:r w:rsidRPr="00880DD7">
              <w:rPr>
                <w:rFonts w:ascii="Times New Roman" w:hAnsi="Times New Roman"/>
                <w:sz w:val="22"/>
                <w:szCs w:val="22"/>
              </w:rPr>
              <w:t>руке ребенка</w:t>
            </w:r>
          </w:p>
        </w:tc>
      </w:tr>
      <w:tr w:rsidR="00563AFE" w:rsidRPr="00880DD7" w:rsidTr="002C4F59">
        <w:tc>
          <w:tcPr>
            <w:tcW w:w="2869" w:type="dxa"/>
          </w:tcPr>
          <w:p w:rsidR="00563AFE" w:rsidRPr="00880DD7" w:rsidRDefault="00563AFE" w:rsidP="00F40C00">
            <w:pPr>
              <w:rPr>
                <w:rFonts w:ascii="Times New Roman" w:hAnsi="Times New Roman"/>
              </w:rPr>
            </w:pPr>
            <w:r w:rsidRPr="00880DD7">
              <w:rPr>
                <w:rFonts w:ascii="Times New Roman" w:hAnsi="Times New Roman"/>
                <w:sz w:val="22"/>
                <w:szCs w:val="22"/>
              </w:rPr>
              <w:t>Атрибутика ролевая</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Предметы для реализации ролевого</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поведения (руль,</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посуда, простые медицинские инструменты и т.п.), наборы «Магазин», «Поликлиника».</w:t>
            </w:r>
          </w:p>
          <w:p w:rsidR="00563AFE" w:rsidRPr="00880DD7" w:rsidRDefault="00563AFE" w:rsidP="00F40C00">
            <w:pPr>
              <w:rPr>
                <w:rFonts w:ascii="Times New Roman" w:hAnsi="Times New Roman"/>
              </w:rPr>
            </w:pP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Разнообразные элементы разной одежды: профессий, сказочных героев (халаты, шапочки, пелерины, ленточки, юбочки, фартуки, кепки, фуражки и пр.), предметы для реализации ролевого поведения (руль, бинокль, жезл полицейского, верстак, телефон и т.п.), тематические игровые наборы («Поликлиника», «Парикмахерская» и т.п.)</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Количество конкретной атрибутики уменьшается, предлагаются многофункциональные атрибуты (ткани, шарфики, платочки, головные уборы, ленточки, самые разные аксессуары предметы-заместители, поделочные материалы и т.п.)</w:t>
            </w:r>
          </w:p>
        </w:tc>
      </w:tr>
      <w:tr w:rsidR="00563AFE" w:rsidRPr="00880DD7" w:rsidTr="002C4F59">
        <w:tc>
          <w:tcPr>
            <w:tcW w:w="2869" w:type="dxa"/>
          </w:tcPr>
          <w:p w:rsidR="00563AFE" w:rsidRPr="00880DD7" w:rsidRDefault="00563AFE" w:rsidP="00F40C00">
            <w:pPr>
              <w:rPr>
                <w:rFonts w:ascii="Times New Roman" w:hAnsi="Times New Roman"/>
              </w:rPr>
            </w:pPr>
            <w:r w:rsidRPr="00880DD7">
              <w:rPr>
                <w:rFonts w:ascii="Times New Roman" w:hAnsi="Times New Roman"/>
                <w:sz w:val="22"/>
                <w:szCs w:val="22"/>
              </w:rPr>
              <w:t>Маркеры пространства</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Игровая мебель,</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ширмы, пластиковые или тканевые домики, домашние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песочницы</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Игровая мебель, модульная среда, «передвижные шкафы»,</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ширмы, домашние песочницы и пр.</w:t>
            </w:r>
          </w:p>
          <w:p w:rsidR="00563AFE" w:rsidRPr="00880DD7" w:rsidRDefault="00563AFE" w:rsidP="00F40C00">
            <w:pPr>
              <w:rPr>
                <w:rFonts w:ascii="Times New Roman" w:hAnsi="Times New Roman"/>
              </w:rPr>
            </w:pP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Крупногабаритные напольные средообразующие конструкторы (пластик, полимеры и т.п.), «передвижные шкафы», модульная среда, ширмы, макеты, домашние песочницы и пр.</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Бросовые и поделочные материалы, предметы-</w:t>
            </w:r>
          </w:p>
          <w:p w:rsidR="00563AFE" w:rsidRPr="00880DD7" w:rsidRDefault="00563AFE" w:rsidP="00F40C00">
            <w:pPr>
              <w:rPr>
                <w:rFonts w:ascii="Times New Roman" w:hAnsi="Times New Roman"/>
              </w:rPr>
            </w:pPr>
            <w:r w:rsidRPr="00880DD7">
              <w:rPr>
                <w:rFonts w:ascii="Times New Roman" w:hAnsi="Times New Roman"/>
                <w:sz w:val="22"/>
                <w:szCs w:val="22"/>
              </w:rPr>
              <w:t>заместители</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Ткани, чурочки небольшого размера,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детали строительных наборов, небольшого размера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(соразмерные руке)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предметы без закрепленного функционального значения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(предметы-заместители)</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Ткани, пробки, небольшие пластиковые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пузырьки, природный материал, палочки, шнуры, проволока, поделочные материалы</w:t>
            </w:r>
          </w:p>
          <w:p w:rsidR="00563AFE" w:rsidRPr="00880DD7" w:rsidRDefault="00563AFE" w:rsidP="00F40C00">
            <w:pPr>
              <w:rPr>
                <w:rFonts w:ascii="Times New Roman" w:hAnsi="Times New Roman"/>
              </w:rPr>
            </w:pP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Ткани, пробки, небольшие пластиковые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пузырьки, природный материал, палочки,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шнуры, проволока, разнообразные поделочные материалы</w:t>
            </w:r>
          </w:p>
        </w:tc>
      </w:tr>
      <w:tr w:rsidR="00563AFE" w:rsidRPr="00880DD7" w:rsidTr="00F40C00">
        <w:tc>
          <w:tcPr>
            <w:tcW w:w="14786" w:type="dxa"/>
            <w:gridSpan w:val="4"/>
          </w:tcPr>
          <w:p w:rsidR="00563AFE" w:rsidRPr="00880DD7" w:rsidRDefault="00563AFE" w:rsidP="00F40C00">
            <w:pPr>
              <w:jc w:val="center"/>
              <w:rPr>
                <w:rFonts w:ascii="Times New Roman" w:hAnsi="Times New Roman"/>
                <w:b/>
              </w:rPr>
            </w:pPr>
            <w:r w:rsidRPr="00880DD7">
              <w:rPr>
                <w:rFonts w:ascii="Times New Roman" w:hAnsi="Times New Roman"/>
                <w:b/>
                <w:bCs/>
                <w:sz w:val="22"/>
                <w:szCs w:val="22"/>
              </w:rPr>
              <w:t>Развивающая среда творческих видов деятельности</w:t>
            </w:r>
          </w:p>
        </w:tc>
      </w:tr>
      <w:tr w:rsidR="00563AFE" w:rsidRPr="00880DD7" w:rsidTr="002C4F59">
        <w:trPr>
          <w:trHeight w:val="899"/>
        </w:trPr>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Музыкальные игрушки и оборудование</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Погремушки, колокольчики, металлофон, коробочки,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бубны, барабанчики, аудиозаписи (в муз.зале)</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Погремушки, колокольчики, металлофон, коробочки, бубны, барабаны разнозвучащие, детские маракасы, аудиозаписи (в муз.зале)</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Колокольчики, бубны, барабаны разнозвучащие, детские маракасы, кастаньеты, металлофоны (в т.ч. из отдельных блоков), ксилофоны, трещотки, колокольцы, свистульки аудиозаписи (в муз.зале)</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 xml:space="preserve">Материалы и оборудование для художественного творчества </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(рисование,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 xml:space="preserve">лепка, аппликация), </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в т.ч. природные материалы</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Пластилин, краски,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карандаши, фломастеры, клей, цветная бумага и др.</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Коллекция традиционных народных игрушек (дымковская, филимоновская, богородская); разные по виду и оформлению матрешки (загорская, семеновская, полховмайданская, кировская), свистульки и др.</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Пластилин, массы для лепки, глина, краски, карандаши, фломастеры, клей, цветная бумага, ножницы и др..</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Коллекция народных игрушек (дымковская, филимоновская, богородская, мезенская,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курская — кожлянский петушок и суджанская рыбка, 3—5 видов матрешек, региональные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 по выбору</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педагога); коллекция ложек, красивой посуды и других предметов</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интерьера из разных материалов</w:t>
            </w:r>
          </w:p>
        </w:tc>
        <w:tc>
          <w:tcPr>
            <w:tcW w:w="4642" w:type="dxa"/>
          </w:tcPr>
          <w:p w:rsidR="00563AFE" w:rsidRPr="00880DD7" w:rsidRDefault="00563AFE" w:rsidP="00F40C00">
            <w:pPr>
              <w:tabs>
                <w:tab w:val="left" w:pos="4003"/>
              </w:tabs>
              <w:autoSpaceDE w:val="0"/>
              <w:autoSpaceDN w:val="0"/>
              <w:adjustRightInd w:val="0"/>
              <w:rPr>
                <w:rFonts w:ascii="Times New Roman" w:hAnsi="Times New Roman"/>
              </w:rPr>
            </w:pPr>
            <w:r w:rsidRPr="00880DD7">
              <w:rPr>
                <w:rFonts w:ascii="Times New Roman" w:hAnsi="Times New Roman"/>
                <w:sz w:val="22"/>
                <w:szCs w:val="22"/>
              </w:rPr>
              <w:t>Пластилин, массы для лепки, глина, краски,</w:t>
            </w:r>
          </w:p>
          <w:p w:rsidR="00563AFE" w:rsidRPr="00880DD7" w:rsidRDefault="00563AFE" w:rsidP="00F40C00">
            <w:pPr>
              <w:tabs>
                <w:tab w:val="left" w:pos="4003"/>
              </w:tabs>
              <w:autoSpaceDE w:val="0"/>
              <w:autoSpaceDN w:val="0"/>
              <w:adjustRightInd w:val="0"/>
              <w:rPr>
                <w:rFonts w:ascii="Times New Roman" w:hAnsi="Times New Roman"/>
              </w:rPr>
            </w:pPr>
            <w:r w:rsidRPr="00880DD7">
              <w:rPr>
                <w:rFonts w:ascii="Times New Roman" w:hAnsi="Times New Roman"/>
                <w:sz w:val="22"/>
                <w:szCs w:val="22"/>
              </w:rPr>
              <w:t>карандаши, фломастеры, клей, цветная бумага, ножницы и др..</w:t>
            </w:r>
          </w:p>
          <w:p w:rsidR="00563AFE" w:rsidRPr="00880DD7" w:rsidRDefault="00563AFE" w:rsidP="00F40C00">
            <w:pPr>
              <w:tabs>
                <w:tab w:val="left" w:pos="4003"/>
              </w:tabs>
              <w:autoSpaceDE w:val="0"/>
              <w:autoSpaceDN w:val="0"/>
              <w:adjustRightInd w:val="0"/>
              <w:rPr>
                <w:rFonts w:ascii="Times New Roman" w:hAnsi="Times New Roman"/>
              </w:rPr>
            </w:pPr>
            <w:r w:rsidRPr="00880DD7">
              <w:rPr>
                <w:rFonts w:ascii="Times New Roman" w:hAnsi="Times New Roman"/>
                <w:sz w:val="22"/>
                <w:szCs w:val="22"/>
              </w:rPr>
              <w:t>Коллекции высокохудожественных изделий из разных материалов; коллекция народных игрушек; коллекция кукол в костюмах народов</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мира; коллекция изделий для знакомства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 искусством дизайна; детские альбомы 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книги по искусству, наборы художественных открыток, фото-альбомы и др., в т.ч. репродукции художественных произведений</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и оборудование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для театрализованной деятельности</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Пальчиковые куклы, бибабо, настольный театр игрушек</w:t>
            </w:r>
          </w:p>
          <w:p w:rsidR="00563AFE" w:rsidRPr="00880DD7" w:rsidRDefault="00563AFE" w:rsidP="00F40C00">
            <w:pPr>
              <w:rPr>
                <w:rFonts w:ascii="Times New Roman" w:hAnsi="Times New Roman"/>
              </w:rPr>
            </w:pP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Пальчиковые куклы, бибабо, настольный театр игрушек, марионетки, элементы костюмов сказочных героев, фланелеграф с набором картинок</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Все виды театрализованных игрушек (в</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т.ч. на штоках, теневой театр), элементы костюмов сказочных героев, набор масок</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на штоках, фланелеграф с набором картинок</w:t>
            </w:r>
          </w:p>
        </w:tc>
      </w:tr>
      <w:tr w:rsidR="00563AFE" w:rsidRPr="00880DD7" w:rsidTr="00F40C00">
        <w:tc>
          <w:tcPr>
            <w:tcW w:w="14786" w:type="dxa"/>
            <w:gridSpan w:val="4"/>
          </w:tcPr>
          <w:p w:rsidR="00563AFE" w:rsidRPr="00880DD7" w:rsidRDefault="00563AFE" w:rsidP="00F40C00">
            <w:pPr>
              <w:autoSpaceDE w:val="0"/>
              <w:autoSpaceDN w:val="0"/>
              <w:adjustRightInd w:val="0"/>
              <w:jc w:val="center"/>
              <w:rPr>
                <w:rFonts w:ascii="Times New Roman" w:hAnsi="Times New Roman"/>
                <w:b/>
                <w:bCs/>
              </w:rPr>
            </w:pPr>
            <w:r w:rsidRPr="00880DD7">
              <w:rPr>
                <w:rFonts w:ascii="Times New Roman" w:hAnsi="Times New Roman"/>
                <w:b/>
                <w:bCs/>
                <w:sz w:val="22"/>
                <w:szCs w:val="22"/>
              </w:rPr>
              <w:t>Развивающая среда для познавательно-исследовательской деятельности</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 xml:space="preserve">Дидактические игрушки и пособия </w:t>
            </w:r>
          </w:p>
          <w:p w:rsidR="00563AFE" w:rsidRPr="00880DD7" w:rsidRDefault="00563AFE" w:rsidP="00F40C00">
            <w:pPr>
              <w:autoSpaceDE w:val="0"/>
              <w:autoSpaceDN w:val="0"/>
              <w:adjustRightInd w:val="0"/>
              <w:rPr>
                <w:rFonts w:ascii="Times New Roman" w:hAnsi="Times New Roman"/>
                <w:highlight w:val="yellow"/>
              </w:rPr>
            </w:pPr>
            <w:r w:rsidRPr="00880DD7">
              <w:rPr>
                <w:rFonts w:ascii="Times New Roman" w:hAnsi="Times New Roman"/>
                <w:sz w:val="22"/>
                <w:szCs w:val="22"/>
              </w:rPr>
              <w:t>(в т.ч. наглядные пособия)</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Пирамидки, матрешки, разнообразные «вкладыши»,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на развитие сенсорики (цвет, форма, тактильные ощущения, размер и пр.), шнуровки, кубики с разрезными картинками, пазлы (4—6 деталей), наглядные пособия,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иллюстрации художников</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на развитие сенсорики (цвет, форма, тактильные ощущения, размер, вес и пр.; на разные органы</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чувств: зрение, слух,</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осязание, обоняние 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 мозаики, пазлы (10—15 деталей), лото, детское домино, Логические блоки Дьенеша, Палочки Кюизенера,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наглядные пособия, иллюстрации художников</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на совершенствование сенсорики (тактильные ощущения, размер, вес. и пр.; на разные органы чувств: зрение, слух, осязание,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обоняние и пр.), Настольно-печатные игры, мозаики (в т.ч. с зеркалами и 3D), лото, пазлы (до 55 деталей), головоломки, интеллектуальные игры (шашки, шахматы, эрудит и др.), Логические блоки Дьенеша, Палочки Кюизенера, настольные балансиры и пр., наглядные пособия (в т.ч. карты, глобусы,</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счеты), иллюстрации художников</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Конструкторы</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Строительные на-</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боры (кубики) пластмассовые и деревянные, конструкторы типа лего с крупными деталями или лего-дупло</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Строительные наборы деревянные с разными деталями, пластмассовые конструкторы разных размеров, конструкторы типа лего с крупными деталями или лего-дупло, магнитные конструкторы (мозаики)</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Разнообразные строительные наборы</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(крупные и мелкие), крупногабаритные средообразующие пластмассовые конструкторы; болтовые, магнитные конструкторы, конструкторы-лабиринты, электро-механические конструкторы, несложные модели для сборки</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и оборудование для экспериментирования, в т.ч. динамические игрушки</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Динамические игрушки, каталки (в т.ч. с шумовыми и двигательными эффектами), игрушки и орудия для экспериментирования с</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водой, песком, снегом  (комплекты различных формочек, совки, грабельки, ведра и сита для песка, лопатки для снега), игрушки для развития сенсорики, народные игрушки-забавы (клюющие курочки, медведь-плясун, шагающий бычок и др.);</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и орудия для экспериментирования с водой, песком, снегом  (комплекты различных формочек, совки, грабельки, ведра и сита для песка, лопатки для снега), игрушки для развития сенсорики, специальные игрушки для детского</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экспериментирования, народные игрушки-забавы (клюющие курочки, медведь-плясун, шагающий бычок и</w:t>
            </w:r>
          </w:p>
          <w:p w:rsidR="00563AFE" w:rsidRPr="00880DD7" w:rsidRDefault="00563AFE" w:rsidP="00F40C00">
            <w:pPr>
              <w:rPr>
                <w:rFonts w:ascii="Times New Roman" w:hAnsi="Times New Roman"/>
              </w:rPr>
            </w:pPr>
            <w:r w:rsidRPr="00880DD7">
              <w:rPr>
                <w:rFonts w:ascii="Times New Roman" w:hAnsi="Times New Roman"/>
                <w:sz w:val="22"/>
                <w:szCs w:val="22"/>
              </w:rPr>
              <w:t>др.);</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Игрушки и орудия для экспериментирования с водой, песком, снегом, специальные игрушки 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 детского экспериментирования</w:t>
            </w:r>
          </w:p>
        </w:tc>
      </w:tr>
      <w:tr w:rsidR="00563AFE" w:rsidRPr="00880DD7" w:rsidTr="00F40C00">
        <w:tc>
          <w:tcPr>
            <w:tcW w:w="14786" w:type="dxa"/>
            <w:gridSpan w:val="4"/>
          </w:tcPr>
          <w:p w:rsidR="00563AFE" w:rsidRPr="00880DD7" w:rsidRDefault="00563AFE" w:rsidP="00F40C00">
            <w:pPr>
              <w:autoSpaceDE w:val="0"/>
              <w:autoSpaceDN w:val="0"/>
              <w:adjustRightInd w:val="0"/>
              <w:jc w:val="center"/>
              <w:rPr>
                <w:rFonts w:ascii="Times New Roman" w:hAnsi="Times New Roman"/>
                <w:b/>
                <w:bCs/>
              </w:rPr>
            </w:pPr>
            <w:r w:rsidRPr="00880DD7">
              <w:rPr>
                <w:rFonts w:ascii="Times New Roman" w:hAnsi="Times New Roman"/>
                <w:b/>
                <w:bCs/>
                <w:sz w:val="22"/>
                <w:szCs w:val="22"/>
              </w:rPr>
              <w:t>Развивающая среда для обеспечения физической активности и укрепления здоровья</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Спортивное оборудование</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Физкультурно-развивающие пособия, физкультурное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и модули, игрушки-двигатели.</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Комплекты оборудования для общеразвивающих упражнений,</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подвижных игр и игровых упражнений, для физкультурно-игровой деятельности на прогулке</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Комплекты оборудования для общеразвивающих, легкоатлетических и спортивных упражнений,</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подвижных и спортивных игр, для плавания, прогулок, туристических походов</w:t>
            </w:r>
          </w:p>
        </w:tc>
      </w:tr>
      <w:tr w:rsidR="00563AFE" w:rsidRPr="00880DD7" w:rsidTr="002C4F59">
        <w:tc>
          <w:tcPr>
            <w:tcW w:w="2869" w:type="dxa"/>
            <w:vMerge w:val="restart"/>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Оздоровительное</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воздушных и водных процедур</w:t>
            </w: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 воздушных и водных процедур, массажные коврики и дорожки</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 воздушных и водных</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процедур, массажные коврики и дорожки</w:t>
            </w:r>
          </w:p>
        </w:tc>
      </w:tr>
      <w:tr w:rsidR="00563AFE" w:rsidRPr="00880DD7" w:rsidTr="002C4F59">
        <w:tc>
          <w:tcPr>
            <w:tcW w:w="2869" w:type="dxa"/>
            <w:vMerge/>
          </w:tcPr>
          <w:p w:rsidR="00563AFE" w:rsidRPr="00880DD7" w:rsidRDefault="00563AFE" w:rsidP="00F40C00">
            <w:pPr>
              <w:autoSpaceDE w:val="0"/>
              <w:autoSpaceDN w:val="0"/>
              <w:adjustRightInd w:val="0"/>
              <w:rPr>
                <w:rFonts w:ascii="Times New Roman" w:hAnsi="Times New Roman"/>
                <w:highlight w:val="yellow"/>
              </w:rPr>
            </w:pP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Мягкие мячи, каталки</w:t>
            </w:r>
          </w:p>
          <w:p w:rsidR="00563AFE" w:rsidRPr="00880DD7" w:rsidRDefault="00563AFE" w:rsidP="00F40C00">
            <w:pPr>
              <w:rPr>
                <w:rFonts w:ascii="Times New Roman" w:hAnsi="Times New Roman"/>
              </w:rPr>
            </w:pP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Балансиры, батуты с держателем, мячи на резинке, обручи, кегли, летающие тарелки, скакалки</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Балансиры, батуты с держателем, мячи на резинке, педальные каталки, обручи, кегли, летающие тарелки, скакалки</w:t>
            </w:r>
          </w:p>
        </w:tc>
      </w:tr>
      <w:tr w:rsidR="00563AFE" w:rsidRPr="00880DD7" w:rsidTr="00F40C00">
        <w:tc>
          <w:tcPr>
            <w:tcW w:w="14786" w:type="dxa"/>
            <w:gridSpan w:val="4"/>
          </w:tcPr>
          <w:p w:rsidR="00563AFE" w:rsidRPr="00880DD7" w:rsidRDefault="00563AFE" w:rsidP="00F40C00">
            <w:pPr>
              <w:jc w:val="center"/>
              <w:rPr>
                <w:rFonts w:ascii="Times New Roman" w:hAnsi="Times New Roman"/>
              </w:rPr>
            </w:pPr>
            <w:r w:rsidRPr="00880DD7">
              <w:rPr>
                <w:rFonts w:ascii="Times New Roman" w:hAnsi="Times New Roman"/>
                <w:b/>
                <w:bCs/>
                <w:sz w:val="22"/>
                <w:szCs w:val="22"/>
              </w:rPr>
              <w:t>Оборудование участка</w:t>
            </w:r>
          </w:p>
        </w:tc>
      </w:tr>
      <w:tr w:rsidR="00563AFE" w:rsidRPr="00880DD7" w:rsidTr="002C4F59">
        <w:tc>
          <w:tcPr>
            <w:tcW w:w="2869" w:type="dxa"/>
          </w:tcPr>
          <w:p w:rsidR="00563AFE" w:rsidRPr="00880DD7" w:rsidRDefault="00563AFE" w:rsidP="00F40C00">
            <w:pPr>
              <w:autoSpaceDE w:val="0"/>
              <w:autoSpaceDN w:val="0"/>
              <w:adjustRightInd w:val="0"/>
              <w:rPr>
                <w:rFonts w:ascii="Times New Roman" w:hAnsi="Times New Roman"/>
                <w:highlight w:val="yellow"/>
              </w:rPr>
            </w:pPr>
            <w:r w:rsidRPr="00880DD7">
              <w:rPr>
                <w:rFonts w:ascii="Times New Roman" w:hAnsi="Times New Roman"/>
                <w:bCs/>
                <w:sz w:val="22"/>
                <w:szCs w:val="22"/>
              </w:rPr>
              <w:t>Оборудование участка</w:t>
            </w:r>
          </w:p>
        </w:tc>
        <w:tc>
          <w:tcPr>
            <w:tcW w:w="2844"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Пространство 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предметной деятельности и физической активности,</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игр-экспериментирований с песком и водой</w:t>
            </w:r>
          </w:p>
          <w:p w:rsidR="00563AFE" w:rsidRPr="00880DD7" w:rsidRDefault="00563AFE" w:rsidP="00F40C00">
            <w:pPr>
              <w:rPr>
                <w:rFonts w:ascii="Times New Roman" w:hAnsi="Times New Roman"/>
              </w:rPr>
            </w:pPr>
          </w:p>
        </w:tc>
        <w:tc>
          <w:tcPr>
            <w:tcW w:w="4431"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Пространство и оборудование для сюжетных и подвижных игр, игр-</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экспериментирований с песком и водой, живой и неживой природой,</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для физической активности, в т.ч. спортивная площадка, имеющая</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оборудование для спортивных игр (в мяч, кегли, кольцеброс, и пр.), дорожки для бега, катания на самокатах, велосипедах и пр.</w:t>
            </w:r>
          </w:p>
        </w:tc>
        <w:tc>
          <w:tcPr>
            <w:tcW w:w="4642" w:type="dxa"/>
          </w:tcPr>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Пространство и оборудование для сюжетных и подвижных игр, игр-экспериментирований</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с песком и водой, живой и неживой природой, для физической активности, в т.ч. спортивная площадка, имеющая оборудование для лазания, метания, прыжков, для спортивных</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игр (городки, баскетбол, бадминтон и пр.),</w:t>
            </w:r>
          </w:p>
          <w:p w:rsidR="00563AFE" w:rsidRPr="00880DD7" w:rsidRDefault="00563AFE" w:rsidP="00F40C00">
            <w:pPr>
              <w:autoSpaceDE w:val="0"/>
              <w:autoSpaceDN w:val="0"/>
              <w:adjustRightInd w:val="0"/>
              <w:rPr>
                <w:rFonts w:ascii="Times New Roman" w:hAnsi="Times New Roman"/>
              </w:rPr>
            </w:pPr>
            <w:r w:rsidRPr="00880DD7">
              <w:rPr>
                <w:rFonts w:ascii="Times New Roman" w:hAnsi="Times New Roman"/>
                <w:sz w:val="22"/>
                <w:szCs w:val="22"/>
              </w:rPr>
              <w:t>полосы препятствий, дорожки для бега, езды на самокатах, велосипедах и пр.</w:t>
            </w:r>
          </w:p>
        </w:tc>
      </w:tr>
    </w:tbl>
    <w:p w:rsidR="00503DF8" w:rsidRDefault="00503DF8" w:rsidP="006E07C9">
      <w:pPr>
        <w:jc w:val="both"/>
        <w:rPr>
          <w:rFonts w:ascii="Times New Roman" w:hAnsi="Times New Roman"/>
          <w:b/>
        </w:rPr>
      </w:pPr>
    </w:p>
    <w:p w:rsidR="00503DF8" w:rsidRPr="00B548FC" w:rsidRDefault="00B548FC" w:rsidP="008874E5">
      <w:pPr>
        <w:numPr>
          <w:ilvl w:val="0"/>
          <w:numId w:val="34"/>
        </w:numPr>
        <w:jc w:val="center"/>
        <w:rPr>
          <w:rFonts w:ascii="Times New Roman" w:hAnsi="Times New Roman"/>
          <w:b/>
        </w:rPr>
      </w:pPr>
      <w:r>
        <w:rPr>
          <w:rFonts w:ascii="Times New Roman" w:hAnsi="Times New Roman"/>
          <w:b/>
        </w:rPr>
        <w:t>КРАТКАЯ ПРЕЗЕНТАЦИЯ ПРОГРАММЫ</w:t>
      </w:r>
    </w:p>
    <w:p w:rsidR="00503DF8" w:rsidRDefault="00503DF8" w:rsidP="009273CB">
      <w:pPr>
        <w:shd w:val="clear" w:color="auto" w:fill="FFFFFF"/>
        <w:jc w:val="both"/>
        <w:rPr>
          <w:rFonts w:ascii="Times New Roman" w:hAnsi="Times New Roman"/>
          <w:bCs/>
        </w:rPr>
      </w:pPr>
      <w:r w:rsidRPr="00962154">
        <w:rPr>
          <w:rFonts w:ascii="Times New Roman" w:hAnsi="Times New Roman"/>
          <w:bCs/>
        </w:rPr>
        <w:t xml:space="preserve"> </w:t>
      </w:r>
    </w:p>
    <w:p w:rsidR="009273CB" w:rsidRPr="001966F7" w:rsidRDefault="009273CB" w:rsidP="009273CB">
      <w:pPr>
        <w:ind w:firstLine="567"/>
        <w:jc w:val="both"/>
        <w:rPr>
          <w:rFonts w:ascii="Times New Roman" w:hAnsi="Times New Roman"/>
        </w:rPr>
      </w:pPr>
      <w:r w:rsidRPr="001966F7">
        <w:rPr>
          <w:rFonts w:ascii="Times New Roman" w:hAnsi="Times New Roman"/>
        </w:rPr>
        <w:tab/>
        <w:t xml:space="preserve">Образовательная программа дошкольного образования (далее - Программа) определяет содержание и организацию образовательной деятельности на уровне дошкольного образования в группах общеразвивающей и компенсирующей направленности для детей с тяжелыми нарушениями речи и с задержкой психического развития в муниципальном бюджетном дошкольном образовательном учреждении "Детский сад № 4 "Жемчужинка" (далее – ДОО). </w:t>
      </w:r>
    </w:p>
    <w:p w:rsidR="009273CB" w:rsidRPr="001966F7" w:rsidRDefault="009273CB" w:rsidP="009273CB">
      <w:pPr>
        <w:shd w:val="clear" w:color="auto" w:fill="FFFFFF"/>
        <w:jc w:val="both"/>
        <w:rPr>
          <w:rFonts w:ascii="Times New Roman" w:hAnsi="Times New Roman"/>
          <w:color w:val="000000"/>
          <w:spacing w:val="-3"/>
        </w:rPr>
      </w:pPr>
      <w:r w:rsidRPr="001966F7">
        <w:rPr>
          <w:rFonts w:ascii="Times New Roman" w:hAnsi="Times New Roman"/>
          <w:b/>
        </w:rPr>
        <w:tab/>
      </w:r>
      <w:r w:rsidRPr="001966F7">
        <w:rPr>
          <w:rFonts w:ascii="Times New Roman" w:hAnsi="Times New Roman"/>
        </w:rPr>
        <w:t>При разработке Образовательной Программы ДОО учитывались следующие нормативные документы:</w:t>
      </w:r>
    </w:p>
    <w:p w:rsidR="009273CB" w:rsidRPr="001966F7" w:rsidRDefault="009273CB" w:rsidP="009273CB">
      <w:pPr>
        <w:autoSpaceDE w:val="0"/>
        <w:autoSpaceDN w:val="0"/>
        <w:adjustRightInd w:val="0"/>
        <w:jc w:val="both"/>
        <w:rPr>
          <w:rFonts w:ascii="Times New Roman" w:hAnsi="Times New Roman"/>
        </w:rPr>
      </w:pPr>
      <w:r w:rsidRPr="001966F7">
        <w:rPr>
          <w:rFonts w:ascii="Times New Roman" w:hAnsi="Times New Roman"/>
        </w:rPr>
        <w:t>1. Федеральный закон «Об образовании в Российской Федерации» № 123 - ФЗ от 29.12.2012 г. (ст.10 п.1, ст.11 п.1,2,3, ст.12 п.1,3,6, ст.13 п.1,2,9, ст.15 п.1,2,3, ст. 18 п.3, ст.28 п.1,2,3, ст.64 п.1,2)</w:t>
      </w:r>
    </w:p>
    <w:p w:rsidR="009273CB" w:rsidRPr="001966F7" w:rsidRDefault="009273CB" w:rsidP="009273CB">
      <w:pPr>
        <w:autoSpaceDE w:val="0"/>
        <w:autoSpaceDN w:val="0"/>
        <w:adjustRightInd w:val="0"/>
        <w:jc w:val="both"/>
        <w:rPr>
          <w:rFonts w:ascii="Times New Roman" w:hAnsi="Times New Roman"/>
        </w:rPr>
      </w:pPr>
      <w:r w:rsidRPr="001966F7">
        <w:rPr>
          <w:rFonts w:ascii="Times New Roman" w:hAnsi="Times New Roman"/>
        </w:rPr>
        <w:t>2.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9273CB" w:rsidRPr="001966F7" w:rsidRDefault="009273CB" w:rsidP="009273CB">
      <w:pPr>
        <w:autoSpaceDE w:val="0"/>
        <w:autoSpaceDN w:val="0"/>
        <w:adjustRightInd w:val="0"/>
        <w:jc w:val="both"/>
        <w:rPr>
          <w:rFonts w:ascii="Times New Roman" w:hAnsi="Times New Roman"/>
        </w:rPr>
      </w:pPr>
      <w:r w:rsidRPr="001966F7">
        <w:rPr>
          <w:rFonts w:ascii="Times New Roman" w:hAnsi="Times New Roman"/>
        </w:rPr>
        <w:t>3.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9273CB" w:rsidRPr="001966F7" w:rsidRDefault="009273CB" w:rsidP="009273CB">
      <w:pPr>
        <w:tabs>
          <w:tab w:val="left" w:pos="375"/>
        </w:tabs>
        <w:autoSpaceDE w:val="0"/>
        <w:autoSpaceDN w:val="0"/>
        <w:adjustRightInd w:val="0"/>
        <w:jc w:val="both"/>
        <w:rPr>
          <w:rFonts w:ascii="Times New Roman" w:hAnsi="Times New Roman"/>
        </w:rPr>
      </w:pPr>
      <w:r w:rsidRPr="001966F7">
        <w:rPr>
          <w:rFonts w:ascii="Times New Roman" w:hAnsi="Times New Roman"/>
        </w:rPr>
        <w:t>4.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9273CB" w:rsidRPr="001966F7" w:rsidRDefault="009273CB" w:rsidP="009273CB">
      <w:pPr>
        <w:keepLines/>
        <w:tabs>
          <w:tab w:val="left" w:pos="375"/>
        </w:tabs>
        <w:autoSpaceDE w:val="0"/>
        <w:autoSpaceDN w:val="0"/>
        <w:adjustRightInd w:val="0"/>
        <w:jc w:val="both"/>
        <w:rPr>
          <w:rFonts w:ascii="Times New Roman" w:hAnsi="Times New Roman"/>
        </w:rPr>
      </w:pPr>
      <w:r w:rsidRPr="001966F7">
        <w:rPr>
          <w:rFonts w:ascii="Times New Roman" w:hAnsi="Times New Roman"/>
        </w:rPr>
        <w:t>5. Устав МБДОУ ДС № 4 "Жемчужинка"</w:t>
      </w:r>
    </w:p>
    <w:p w:rsidR="009273CB" w:rsidRPr="001966F7" w:rsidRDefault="009273CB" w:rsidP="009273CB">
      <w:pPr>
        <w:keepLines/>
        <w:tabs>
          <w:tab w:val="left" w:pos="375"/>
        </w:tabs>
        <w:autoSpaceDE w:val="0"/>
        <w:autoSpaceDN w:val="0"/>
        <w:adjustRightInd w:val="0"/>
        <w:jc w:val="both"/>
        <w:rPr>
          <w:rFonts w:ascii="Times New Roman" w:hAnsi="Times New Roman"/>
        </w:rPr>
      </w:pPr>
      <w:r w:rsidRPr="001966F7">
        <w:rPr>
          <w:rFonts w:ascii="Times New Roman" w:hAnsi="Times New Roman"/>
        </w:rPr>
        <w:t>6. Лицензия № 98-15 от 28 октября 2015 года.</w:t>
      </w:r>
    </w:p>
    <w:p w:rsidR="009273CB" w:rsidRPr="001966F7" w:rsidRDefault="009273CB" w:rsidP="009273CB">
      <w:pPr>
        <w:shd w:val="clear" w:color="auto" w:fill="FFFFFF"/>
        <w:jc w:val="both"/>
        <w:rPr>
          <w:rFonts w:ascii="Times New Roman" w:hAnsi="Times New Roman"/>
        </w:rPr>
      </w:pPr>
      <w:r w:rsidRPr="001966F7">
        <w:rPr>
          <w:rFonts w:ascii="Times New Roman" w:hAnsi="Times New Roman"/>
        </w:rPr>
        <w:tab/>
        <w:t>Программа ДОО разработана в соответствии с Федеральным государственным образовательным стандартом дошкольного образования и с учетом:</w:t>
      </w:r>
    </w:p>
    <w:p w:rsidR="009273CB" w:rsidRPr="001966F7" w:rsidRDefault="009273CB" w:rsidP="009273CB">
      <w:pPr>
        <w:shd w:val="clear" w:color="auto" w:fill="FFFFFF"/>
        <w:jc w:val="both"/>
        <w:rPr>
          <w:rFonts w:ascii="Times New Roman" w:hAnsi="Times New Roman"/>
        </w:rPr>
      </w:pPr>
    </w:p>
    <w:tbl>
      <w:tblPr>
        <w:tblStyle w:val="afa"/>
        <w:tblW w:w="0" w:type="auto"/>
        <w:tblLook w:val="04A0"/>
      </w:tblPr>
      <w:tblGrid>
        <w:gridCol w:w="7378"/>
        <w:gridCol w:w="7378"/>
      </w:tblGrid>
      <w:tr w:rsidR="009273CB" w:rsidRPr="001966F7" w:rsidTr="007B10A3">
        <w:tc>
          <w:tcPr>
            <w:tcW w:w="7378" w:type="dxa"/>
          </w:tcPr>
          <w:p w:rsidR="009273CB" w:rsidRPr="001966F7" w:rsidRDefault="009273CB" w:rsidP="007B10A3">
            <w:pPr>
              <w:jc w:val="center"/>
              <w:rPr>
                <w:rFonts w:ascii="Times New Roman" w:hAnsi="Times New Roman"/>
                <w:b/>
              </w:rPr>
            </w:pPr>
            <w:r w:rsidRPr="001966F7">
              <w:rPr>
                <w:rFonts w:ascii="Times New Roman" w:hAnsi="Times New Roman"/>
                <w:b/>
              </w:rPr>
              <w:t>Обязательная часть ОП ДОО</w:t>
            </w:r>
          </w:p>
        </w:tc>
        <w:tc>
          <w:tcPr>
            <w:tcW w:w="7378" w:type="dxa"/>
          </w:tcPr>
          <w:p w:rsidR="009273CB" w:rsidRPr="001966F7" w:rsidRDefault="009273CB" w:rsidP="007B10A3">
            <w:pPr>
              <w:pStyle w:val="a3"/>
              <w:autoSpaceDE w:val="0"/>
              <w:autoSpaceDN w:val="0"/>
              <w:adjustRightInd w:val="0"/>
              <w:spacing w:line="276" w:lineRule="auto"/>
              <w:ind w:left="177"/>
              <w:jc w:val="center"/>
              <w:rPr>
                <w:b/>
              </w:rPr>
            </w:pPr>
            <w:r w:rsidRPr="001966F7">
              <w:rPr>
                <w:rFonts w:ascii="Times New Roman" w:hAnsi="Times New Roman"/>
                <w:b/>
              </w:rPr>
              <w:t>Часть ОП ДОО, формируемая участниками</w:t>
            </w:r>
            <w:r w:rsidRPr="001966F7">
              <w:rPr>
                <w:b/>
              </w:rPr>
              <w:t xml:space="preserve"> </w:t>
            </w:r>
            <w:r w:rsidRPr="001966F7">
              <w:rPr>
                <w:rFonts w:ascii="Times New Roman" w:hAnsi="Times New Roman"/>
                <w:b/>
              </w:rPr>
              <w:t xml:space="preserve">образовательных отношений разработана с учетом </w:t>
            </w:r>
          </w:p>
        </w:tc>
      </w:tr>
      <w:tr w:rsidR="009273CB" w:rsidRPr="001966F7" w:rsidTr="007B10A3">
        <w:tc>
          <w:tcPr>
            <w:tcW w:w="7378" w:type="dxa"/>
          </w:tcPr>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 xml:space="preserve">Примерной общеобразовательной программой дошкольного образования </w:t>
            </w:r>
            <w:r w:rsidRPr="001966F7">
              <w:rPr>
                <w:rFonts w:ascii="Times New Roman" w:hAnsi="Times New Roman"/>
                <w:lang w:eastAsia="ru-RU"/>
              </w:rPr>
              <w:t>«От рождения до школы» (под редакцией Н.Е. Вераксы, Т.С. Комаровой, М.А. Васильевой</w:t>
            </w:r>
            <w:r w:rsidRPr="001966F7">
              <w:rPr>
                <w:rFonts w:ascii="Times New Roman" w:hAnsi="Times New Roman"/>
              </w:rPr>
              <w:t>)</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 xml:space="preserve">Программы коррекционно-развивающей работы в логопедической группе детского сада для детей с тяжелыми нарушениями речи (общим недоразвитием речи)  (под редакцией Н.В. Нищевой) </w:t>
            </w:r>
          </w:p>
          <w:p w:rsidR="009273CB" w:rsidRPr="001966F7" w:rsidRDefault="009273CB" w:rsidP="007B10A3">
            <w:pPr>
              <w:shd w:val="clear" w:color="auto" w:fill="FFFFFF"/>
              <w:jc w:val="both"/>
              <w:rPr>
                <w:rFonts w:ascii="Times New Roman" w:hAnsi="Times New Roman"/>
                <w:color w:val="000000"/>
              </w:rPr>
            </w:pPr>
            <w:r w:rsidRPr="001966F7">
              <w:rPr>
                <w:rFonts w:ascii="Times New Roman" w:hAnsi="Times New Roman"/>
                <w:color w:val="000000"/>
              </w:rPr>
              <w:t xml:space="preserve">Программы </w:t>
            </w:r>
            <w:r w:rsidRPr="001966F7">
              <w:rPr>
                <w:rFonts w:ascii="Times New Roman" w:hAnsi="Times New Roman"/>
              </w:rPr>
              <w:t>коррекционно-развивающего обучения и развития детей (под редакцией Е.А.Екжановой, Е.А.Стребелевой),</w:t>
            </w:r>
            <w:r w:rsidRPr="001966F7">
              <w:rPr>
                <w:rFonts w:ascii="Times New Roman" w:hAnsi="Times New Roman"/>
                <w:color w:val="000000"/>
              </w:rPr>
              <w:t xml:space="preserve"> </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color w:val="000000"/>
              </w:rPr>
              <w:t>Программы "</w:t>
            </w:r>
            <w:r w:rsidRPr="001966F7">
              <w:rPr>
                <w:rFonts w:ascii="Times New Roman" w:hAnsi="Times New Roman"/>
              </w:rPr>
              <w:t xml:space="preserve">Подготовка  к школе детей с задержкой психического развития" (под редакцией С.Г.Шевченко) </w:t>
            </w:r>
          </w:p>
          <w:p w:rsidR="009273CB" w:rsidRPr="001966F7" w:rsidRDefault="009273CB" w:rsidP="007B10A3">
            <w:pPr>
              <w:shd w:val="clear" w:color="auto" w:fill="FFFFFF"/>
              <w:jc w:val="both"/>
              <w:rPr>
                <w:rFonts w:ascii="Times New Roman" w:hAnsi="Times New Roman"/>
              </w:rPr>
            </w:pPr>
          </w:p>
        </w:tc>
        <w:tc>
          <w:tcPr>
            <w:tcW w:w="7378" w:type="dxa"/>
          </w:tcPr>
          <w:p w:rsidR="009273CB" w:rsidRPr="001966F7" w:rsidRDefault="009273CB" w:rsidP="007B10A3">
            <w:pPr>
              <w:shd w:val="clear" w:color="auto" w:fill="FFFFFF"/>
              <w:jc w:val="both"/>
              <w:rPr>
                <w:rFonts w:ascii="Times New Roman" w:hAnsi="Times New Roman"/>
              </w:rPr>
            </w:pPr>
            <w:r w:rsidRPr="001966F7">
              <w:rPr>
                <w:rFonts w:ascii="Times New Roman" w:hAnsi="Times New Roman"/>
                <w:b/>
              </w:rPr>
              <w:t>Парциальных программ</w:t>
            </w:r>
            <w:r w:rsidRPr="001966F7">
              <w:rPr>
                <w:rFonts w:ascii="Times New Roman" w:hAnsi="Times New Roman"/>
                <w:b/>
                <w:color w:val="FF0000"/>
              </w:rPr>
              <w:t xml:space="preserve"> </w:t>
            </w:r>
            <w:r w:rsidRPr="001966F7">
              <w:rPr>
                <w:rFonts w:ascii="Times New Roman" w:hAnsi="Times New Roman"/>
                <w:b/>
              </w:rPr>
              <w:t>художественно-эстетического направления:</w:t>
            </w:r>
            <w:r w:rsidRPr="001966F7">
              <w:rPr>
                <w:rFonts w:ascii="Times New Roman" w:hAnsi="Times New Roman"/>
              </w:rPr>
              <w:t xml:space="preserve"> Программы художественного воспитания, обучения и развития детей 2-7 лет «Цветные ладошки» (под редакцией И.А.Лыковой).</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Программы музыкального воспитания «Ладушки» (под редакцией Каплуновой И.М.)</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музыкального руководителя Улиткиной О.Н. «Звонкий голосок» - вокальная студия.</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воспитателя Вишняковой К.А. «</w:t>
            </w:r>
            <w:r>
              <w:rPr>
                <w:rFonts w:ascii="Times New Roman" w:hAnsi="Times New Roman"/>
              </w:rPr>
              <w:t>Малая академия «Магнитята</w:t>
            </w:r>
            <w:r w:rsidRPr="001966F7">
              <w:rPr>
                <w:rFonts w:ascii="Times New Roman" w:hAnsi="Times New Roman"/>
              </w:rPr>
              <w:t>».</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инструктора по физической культуре Смоленковой С.А.  «Весёлый мяч».</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воспитателя Мамедовой И.А. «Разноцветная бисеринка» - творческая мастерская.</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воспитателя Битковой Л.В., педагога психолога Бобер Л.С.  «Играем в сказку» - театральная студия.</w:t>
            </w:r>
          </w:p>
          <w:p w:rsidR="009273CB" w:rsidRPr="001966F7" w:rsidRDefault="009273CB" w:rsidP="007B10A3">
            <w:pPr>
              <w:shd w:val="clear" w:color="auto" w:fill="FFFFFF"/>
              <w:jc w:val="both"/>
              <w:rPr>
                <w:rFonts w:ascii="Times New Roman" w:hAnsi="Times New Roman"/>
              </w:rPr>
            </w:pPr>
            <w:r w:rsidRPr="001966F7">
              <w:rPr>
                <w:rFonts w:ascii="Times New Roman" w:hAnsi="Times New Roman"/>
              </w:rPr>
              <w:t>Рабочая программа учителя логопеда Чупраковой Н.И.,  Логопункт,</w:t>
            </w:r>
          </w:p>
        </w:tc>
      </w:tr>
    </w:tbl>
    <w:p w:rsidR="009273CB" w:rsidRPr="001966F7" w:rsidRDefault="009273CB" w:rsidP="009273CB">
      <w:pPr>
        <w:pStyle w:val="Default"/>
        <w:ind w:firstLine="709"/>
        <w:rPr>
          <w:rFonts w:ascii="Times New Roman" w:hAnsi="Times New Roman"/>
          <w:b/>
        </w:rPr>
      </w:pPr>
    </w:p>
    <w:p w:rsidR="007C283E" w:rsidRPr="001966F7" w:rsidRDefault="007C283E" w:rsidP="007C283E">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Цели и задачи реализации Программы</w:t>
      </w:r>
    </w:p>
    <w:p w:rsidR="007C283E" w:rsidRPr="001966F7" w:rsidRDefault="007C283E" w:rsidP="007C283E">
      <w:pPr>
        <w:keepLines/>
        <w:tabs>
          <w:tab w:val="left" w:pos="375"/>
        </w:tabs>
        <w:autoSpaceDE w:val="0"/>
        <w:autoSpaceDN w:val="0"/>
        <w:adjustRightInd w:val="0"/>
        <w:jc w:val="center"/>
        <w:rPr>
          <w:rFonts w:ascii="Times New Roman" w:hAnsi="Times New Roman"/>
          <w:b/>
        </w:rPr>
      </w:pPr>
    </w:p>
    <w:tbl>
      <w:tblPr>
        <w:tblStyle w:val="afa"/>
        <w:tblW w:w="0" w:type="auto"/>
        <w:tblLook w:val="04A0"/>
      </w:tblPr>
      <w:tblGrid>
        <w:gridCol w:w="2638"/>
        <w:gridCol w:w="4755"/>
        <w:gridCol w:w="2592"/>
        <w:gridCol w:w="4801"/>
      </w:tblGrid>
      <w:tr w:rsidR="007C283E" w:rsidRPr="001966F7" w:rsidTr="007B10A3">
        <w:tc>
          <w:tcPr>
            <w:tcW w:w="7393" w:type="dxa"/>
            <w:gridSpan w:val="2"/>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Обязательная часть Программы</w:t>
            </w:r>
          </w:p>
        </w:tc>
        <w:tc>
          <w:tcPr>
            <w:tcW w:w="7393" w:type="dxa"/>
            <w:gridSpan w:val="2"/>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Часть ОП ДОО, формируемая участниками образовательных отношений</w:t>
            </w:r>
          </w:p>
        </w:tc>
      </w:tr>
      <w:tr w:rsidR="007C283E" w:rsidRPr="001966F7" w:rsidTr="007B10A3">
        <w:tc>
          <w:tcPr>
            <w:tcW w:w="2638" w:type="dxa"/>
            <w:tcBorders>
              <w:right w:val="single" w:sz="4" w:space="0" w:color="auto"/>
            </w:tcBorders>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Цель</w:t>
            </w:r>
          </w:p>
        </w:tc>
        <w:tc>
          <w:tcPr>
            <w:tcW w:w="4755" w:type="dxa"/>
            <w:tcBorders>
              <w:left w:val="single" w:sz="4" w:space="0" w:color="auto"/>
            </w:tcBorders>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Задачи </w:t>
            </w:r>
          </w:p>
        </w:tc>
        <w:tc>
          <w:tcPr>
            <w:tcW w:w="2592" w:type="dxa"/>
            <w:tcBorders>
              <w:right w:val="single" w:sz="4" w:space="0" w:color="auto"/>
            </w:tcBorders>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Цель </w:t>
            </w:r>
          </w:p>
        </w:tc>
        <w:tc>
          <w:tcPr>
            <w:tcW w:w="4801" w:type="dxa"/>
            <w:tcBorders>
              <w:left w:val="single" w:sz="4" w:space="0" w:color="auto"/>
            </w:tcBorders>
          </w:tcPr>
          <w:p w:rsidR="007C283E" w:rsidRPr="001966F7" w:rsidRDefault="007C283E" w:rsidP="007B10A3">
            <w:pPr>
              <w:keepLines/>
              <w:tabs>
                <w:tab w:val="left" w:pos="375"/>
              </w:tabs>
              <w:autoSpaceDE w:val="0"/>
              <w:autoSpaceDN w:val="0"/>
              <w:adjustRightInd w:val="0"/>
              <w:jc w:val="center"/>
              <w:rPr>
                <w:rFonts w:ascii="Times New Roman" w:hAnsi="Times New Roman"/>
                <w:b/>
              </w:rPr>
            </w:pPr>
            <w:r w:rsidRPr="001966F7">
              <w:rPr>
                <w:rFonts w:ascii="Times New Roman" w:hAnsi="Times New Roman"/>
                <w:b/>
              </w:rPr>
              <w:t xml:space="preserve">Задачи </w:t>
            </w:r>
          </w:p>
        </w:tc>
      </w:tr>
      <w:tr w:rsidR="007C283E" w:rsidRPr="001966F7" w:rsidTr="007B10A3">
        <w:tc>
          <w:tcPr>
            <w:tcW w:w="2638" w:type="dxa"/>
            <w:tcBorders>
              <w:right w:val="single" w:sz="4" w:space="0" w:color="auto"/>
            </w:tcBorders>
          </w:tcPr>
          <w:p w:rsidR="007C283E" w:rsidRPr="001966F7" w:rsidRDefault="007C283E" w:rsidP="007B10A3">
            <w:pPr>
              <w:pStyle w:val="a3"/>
              <w:autoSpaceDE w:val="0"/>
              <w:autoSpaceDN w:val="0"/>
              <w:adjustRightInd w:val="0"/>
              <w:ind w:left="0"/>
              <w:jc w:val="both"/>
              <w:rPr>
                <w:rFonts w:ascii="Times New Roman" w:hAnsi="Times New Roman"/>
                <w:b/>
                <w:bCs/>
                <w:lang w:eastAsia="en-US"/>
              </w:rPr>
            </w:pPr>
            <w:r w:rsidRPr="001966F7">
              <w:rPr>
                <w:rFonts w:ascii="Times New Roman" w:hAnsi="Times New Roman"/>
                <w:bCs/>
                <w:lang w:eastAsia="en-US"/>
              </w:rPr>
              <w:t>Создание условий для полноценного проживания  ребенком дошкольного детства, всестороннего развития личности в соответствии с возрастными и индивидуальными особенностями</w:t>
            </w:r>
            <w:r w:rsidRPr="001966F7">
              <w:rPr>
                <w:rFonts w:ascii="Times New Roman" w:hAnsi="Times New Roman"/>
                <w:lang w:eastAsia="en-US"/>
              </w:rPr>
              <w:t xml:space="preserve">; </w:t>
            </w:r>
            <w:r w:rsidRPr="001966F7">
              <w:rPr>
                <w:rFonts w:ascii="Times New Roman" w:hAnsi="Times New Roman"/>
              </w:rPr>
              <w:t>построение</w:t>
            </w:r>
            <w:r w:rsidRPr="001966F7">
              <w:rPr>
                <w:rFonts w:ascii="Times New Roman" w:hAnsi="Times New Roman"/>
                <w:spacing w:val="18"/>
              </w:rPr>
              <w:t xml:space="preserve"> </w:t>
            </w:r>
            <w:r w:rsidRPr="001966F7">
              <w:rPr>
                <w:rFonts w:ascii="Times New Roman" w:hAnsi="Times New Roman"/>
                <w:spacing w:val="-1"/>
              </w:rPr>
              <w:t>системы</w:t>
            </w:r>
            <w:r w:rsidRPr="001966F7">
              <w:rPr>
                <w:rFonts w:ascii="Times New Roman" w:hAnsi="Times New Roman"/>
                <w:spacing w:val="18"/>
              </w:rPr>
              <w:t xml:space="preserve"> </w:t>
            </w:r>
            <w:r w:rsidRPr="001966F7">
              <w:rPr>
                <w:rFonts w:ascii="Times New Roman" w:hAnsi="Times New Roman"/>
                <w:spacing w:val="-1"/>
              </w:rPr>
              <w:t>коррекционно-развивающей</w:t>
            </w:r>
            <w:r w:rsidRPr="001966F7">
              <w:rPr>
                <w:rFonts w:ascii="Times New Roman" w:hAnsi="Times New Roman"/>
                <w:spacing w:val="89"/>
              </w:rPr>
              <w:t xml:space="preserve"> </w:t>
            </w:r>
            <w:r w:rsidRPr="001966F7">
              <w:rPr>
                <w:rFonts w:ascii="Times New Roman" w:hAnsi="Times New Roman"/>
                <w:spacing w:val="-1"/>
              </w:rPr>
              <w:t>работы</w:t>
            </w:r>
            <w:r w:rsidRPr="001966F7">
              <w:rPr>
                <w:rFonts w:ascii="Times New Roman" w:hAnsi="Times New Roman"/>
                <w:spacing w:val="37"/>
              </w:rPr>
              <w:t xml:space="preserve"> </w:t>
            </w:r>
            <w:r w:rsidRPr="001966F7">
              <w:rPr>
                <w:rFonts w:ascii="Times New Roman" w:hAnsi="Times New Roman"/>
              </w:rPr>
              <w:t>в</w:t>
            </w:r>
            <w:r w:rsidRPr="001966F7">
              <w:rPr>
                <w:rFonts w:ascii="Times New Roman" w:hAnsi="Times New Roman"/>
                <w:spacing w:val="37"/>
              </w:rPr>
              <w:t xml:space="preserve"> </w:t>
            </w:r>
            <w:r w:rsidRPr="001966F7">
              <w:rPr>
                <w:rFonts w:ascii="Times New Roman" w:hAnsi="Times New Roman"/>
                <w:spacing w:val="-1"/>
              </w:rPr>
              <w:t>группах компенсирующей направленности</w:t>
            </w:r>
            <w:r w:rsidRPr="001966F7">
              <w:rPr>
                <w:rFonts w:ascii="Times New Roman" w:hAnsi="Times New Roman"/>
                <w:spacing w:val="40"/>
              </w:rPr>
              <w:t xml:space="preserve"> </w:t>
            </w:r>
            <w:r w:rsidRPr="001966F7">
              <w:rPr>
                <w:rFonts w:ascii="Times New Roman" w:hAnsi="Times New Roman"/>
              </w:rPr>
              <w:t>для</w:t>
            </w:r>
            <w:r w:rsidRPr="001966F7">
              <w:rPr>
                <w:rFonts w:ascii="Times New Roman" w:hAnsi="Times New Roman"/>
                <w:spacing w:val="36"/>
              </w:rPr>
              <w:t xml:space="preserve"> </w:t>
            </w:r>
            <w:r w:rsidRPr="001966F7">
              <w:rPr>
                <w:rFonts w:ascii="Times New Roman" w:hAnsi="Times New Roman"/>
                <w:spacing w:val="-1"/>
              </w:rPr>
              <w:t>детей</w:t>
            </w:r>
            <w:r w:rsidRPr="001966F7">
              <w:rPr>
                <w:rFonts w:ascii="Times New Roman" w:hAnsi="Times New Roman"/>
                <w:spacing w:val="39"/>
              </w:rPr>
              <w:t xml:space="preserve"> </w:t>
            </w:r>
            <w:r w:rsidRPr="001966F7">
              <w:rPr>
                <w:rFonts w:ascii="Times New Roman" w:hAnsi="Times New Roman"/>
              </w:rPr>
              <w:t>5-ти лет</w:t>
            </w:r>
            <w:r w:rsidRPr="001966F7">
              <w:rPr>
                <w:rFonts w:ascii="Times New Roman" w:hAnsi="Times New Roman"/>
                <w:spacing w:val="39"/>
              </w:rPr>
              <w:t xml:space="preserve"> </w:t>
            </w:r>
            <w:r w:rsidRPr="001966F7">
              <w:rPr>
                <w:rFonts w:ascii="Times New Roman" w:hAnsi="Times New Roman"/>
              </w:rPr>
              <w:t>с</w:t>
            </w:r>
            <w:r w:rsidRPr="001966F7">
              <w:rPr>
                <w:rFonts w:ascii="Times New Roman" w:hAnsi="Times New Roman"/>
                <w:spacing w:val="42"/>
              </w:rPr>
              <w:t xml:space="preserve"> </w:t>
            </w:r>
            <w:r w:rsidRPr="001966F7">
              <w:rPr>
                <w:rFonts w:ascii="Times New Roman" w:hAnsi="Times New Roman"/>
                <w:spacing w:val="-1"/>
              </w:rPr>
              <w:t>тяжелыми</w:t>
            </w:r>
            <w:r w:rsidRPr="001966F7">
              <w:rPr>
                <w:rFonts w:ascii="Times New Roman" w:hAnsi="Times New Roman"/>
                <w:spacing w:val="36"/>
              </w:rPr>
              <w:t xml:space="preserve"> </w:t>
            </w:r>
            <w:r w:rsidRPr="001966F7">
              <w:rPr>
                <w:rFonts w:ascii="Times New Roman" w:hAnsi="Times New Roman"/>
                <w:spacing w:val="-1"/>
              </w:rPr>
              <w:t>нарушениями</w:t>
            </w:r>
            <w:r w:rsidRPr="001966F7">
              <w:rPr>
                <w:rFonts w:ascii="Times New Roman" w:hAnsi="Times New Roman"/>
                <w:spacing w:val="39"/>
              </w:rPr>
              <w:t xml:space="preserve"> </w:t>
            </w:r>
            <w:r w:rsidRPr="001966F7">
              <w:rPr>
                <w:rFonts w:ascii="Times New Roman" w:hAnsi="Times New Roman"/>
                <w:spacing w:val="-1"/>
              </w:rPr>
              <w:t>речи</w:t>
            </w:r>
            <w:r w:rsidRPr="001966F7">
              <w:rPr>
                <w:rFonts w:ascii="Times New Roman" w:hAnsi="Times New Roman"/>
                <w:spacing w:val="39"/>
              </w:rPr>
              <w:t xml:space="preserve"> </w:t>
            </w:r>
            <w:r w:rsidRPr="001966F7">
              <w:rPr>
                <w:rFonts w:ascii="Times New Roman" w:hAnsi="Times New Roman"/>
                <w:spacing w:val="-1"/>
              </w:rPr>
              <w:t>и с задержкой психического развития</w:t>
            </w:r>
          </w:p>
        </w:tc>
        <w:tc>
          <w:tcPr>
            <w:tcW w:w="4755" w:type="dxa"/>
            <w:tcBorders>
              <w:left w:val="single" w:sz="4" w:space="0" w:color="auto"/>
            </w:tcBorders>
          </w:tcPr>
          <w:p w:rsidR="007C283E" w:rsidRPr="001966F7" w:rsidRDefault="007C283E" w:rsidP="007B10A3">
            <w:pPr>
              <w:numPr>
                <w:ilvl w:val="0"/>
                <w:numId w:val="18"/>
              </w:numPr>
              <w:ind w:left="339"/>
              <w:jc w:val="both"/>
              <w:rPr>
                <w:rFonts w:ascii="Times New Roman" w:hAnsi="Times New Roman"/>
              </w:rPr>
            </w:pPr>
            <w:r w:rsidRPr="001966F7">
              <w:rPr>
                <w:rFonts w:ascii="Times New Roman" w:hAnsi="Times New Roman"/>
                <w:lang w:eastAsia="ru-RU"/>
              </w:rPr>
              <w:t>Создавать условия для охраны и укрепления физического и психического здоровья детей, в том числе их эмоционального благополучия.</w:t>
            </w:r>
          </w:p>
          <w:p w:rsidR="007C283E" w:rsidRPr="001966F7" w:rsidRDefault="007C283E" w:rsidP="007B10A3">
            <w:pPr>
              <w:numPr>
                <w:ilvl w:val="0"/>
                <w:numId w:val="18"/>
              </w:numPr>
              <w:ind w:left="339"/>
              <w:jc w:val="both"/>
              <w:rPr>
                <w:rFonts w:ascii="Times New Roman" w:hAnsi="Times New Roman"/>
              </w:rPr>
            </w:pPr>
            <w:r w:rsidRPr="001966F7">
              <w:rPr>
                <w:rFonts w:ascii="Times New Roman" w:hAnsi="Times New Roman"/>
              </w:rPr>
              <w:t>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формировать у него предпосылки учебной деятельности.</w:t>
            </w:r>
          </w:p>
          <w:p w:rsidR="007C283E" w:rsidRPr="001966F7" w:rsidRDefault="007C283E" w:rsidP="007B10A3">
            <w:pPr>
              <w:numPr>
                <w:ilvl w:val="0"/>
                <w:numId w:val="18"/>
              </w:numPr>
              <w:suppressAutoHyphens w:val="0"/>
              <w:autoSpaceDE w:val="0"/>
              <w:autoSpaceDN w:val="0"/>
              <w:adjustRightInd w:val="0"/>
              <w:ind w:left="339"/>
              <w:jc w:val="both"/>
              <w:rPr>
                <w:rFonts w:ascii="Times New Roman" w:hAnsi="Times New Roman"/>
                <w:bCs/>
                <w:iCs/>
              </w:rPr>
            </w:pPr>
            <w:r w:rsidRPr="001966F7">
              <w:rPr>
                <w:rFonts w:ascii="Times New Roman" w:hAnsi="Times New Roman"/>
              </w:rPr>
              <w:t>Обеспечивать реализацию специальных технологий и методов, позволяющих проводить коррекционно-развивающую работу</w:t>
            </w:r>
            <w:r w:rsidRPr="001966F7">
              <w:rPr>
                <w:rFonts w:ascii="Times New Roman" w:hAnsi="Times New Roman"/>
                <w:lang w:eastAsia="en-US"/>
              </w:rPr>
              <w:t xml:space="preserve"> с воспитанниками, имеющими недостатки в физическом, психическом и речевом развитии.</w:t>
            </w:r>
            <w:r w:rsidRPr="001966F7">
              <w:rPr>
                <w:rFonts w:ascii="Times New Roman" w:hAnsi="Times New Roman"/>
              </w:rPr>
              <w:t xml:space="preserve"> </w:t>
            </w:r>
          </w:p>
          <w:p w:rsidR="007C283E" w:rsidRPr="001966F7" w:rsidRDefault="007C283E" w:rsidP="007B10A3">
            <w:pPr>
              <w:numPr>
                <w:ilvl w:val="0"/>
                <w:numId w:val="18"/>
              </w:numPr>
              <w:suppressAutoHyphens w:val="0"/>
              <w:autoSpaceDE w:val="0"/>
              <w:autoSpaceDN w:val="0"/>
              <w:adjustRightInd w:val="0"/>
              <w:ind w:left="339"/>
              <w:jc w:val="both"/>
              <w:rPr>
                <w:rFonts w:ascii="Times New Roman" w:hAnsi="Times New Roman"/>
                <w:lang w:eastAsia="en-US"/>
              </w:rPr>
            </w:pPr>
            <w:r w:rsidRPr="001966F7">
              <w:rPr>
                <w:rFonts w:ascii="Times New Roman" w:hAnsi="Times New Roman"/>
                <w:lang w:eastAsia="en-US"/>
              </w:rPr>
              <w:t>Создавать безопасную психологическую комфортную образовательную среду.</w:t>
            </w:r>
          </w:p>
          <w:p w:rsidR="007C283E" w:rsidRPr="001966F7" w:rsidRDefault="007C283E" w:rsidP="007B10A3">
            <w:pPr>
              <w:numPr>
                <w:ilvl w:val="0"/>
                <w:numId w:val="18"/>
              </w:numPr>
              <w:suppressAutoHyphens w:val="0"/>
              <w:autoSpaceDE w:val="0"/>
              <w:autoSpaceDN w:val="0"/>
              <w:adjustRightInd w:val="0"/>
              <w:ind w:left="339"/>
              <w:jc w:val="both"/>
              <w:rPr>
                <w:rFonts w:ascii="Times New Roman" w:hAnsi="Times New Roman"/>
                <w:lang w:eastAsia="en-US"/>
              </w:rPr>
            </w:pPr>
            <w:r w:rsidRPr="001966F7">
              <w:rPr>
                <w:rFonts w:ascii="Times New Roman" w:hAnsi="Times New Roman"/>
                <w:lang w:eastAsia="en-US"/>
              </w:rPr>
              <w:t>Использовать конструктивные воспитательные усилия родителей (законных представителей) воспитанников, оказание помощи семье в решении вопросов в воспитании ребёнка.</w:t>
            </w:r>
          </w:p>
        </w:tc>
        <w:tc>
          <w:tcPr>
            <w:tcW w:w="2592" w:type="dxa"/>
            <w:tcBorders>
              <w:right w:val="single" w:sz="4" w:space="0" w:color="auto"/>
            </w:tcBorders>
          </w:tcPr>
          <w:p w:rsidR="007C283E" w:rsidRPr="001966F7" w:rsidRDefault="007C283E" w:rsidP="007B10A3">
            <w:pPr>
              <w:jc w:val="both"/>
              <w:rPr>
                <w:rFonts w:ascii="Times New Roman" w:hAnsi="Times New Roman"/>
                <w:b/>
              </w:rPr>
            </w:pPr>
            <w:r w:rsidRPr="001966F7">
              <w:rPr>
                <w:rFonts w:ascii="Times New Roman" w:hAnsi="Times New Roman"/>
                <w:bCs/>
                <w:lang w:eastAsia="en-US"/>
              </w:rPr>
              <w:t xml:space="preserve">Построение образовательной деятельности на основе индивидуальных особенностей каждого ребенка и с учетом регионального компонента. </w:t>
            </w:r>
          </w:p>
        </w:tc>
        <w:tc>
          <w:tcPr>
            <w:tcW w:w="4801" w:type="dxa"/>
            <w:tcBorders>
              <w:left w:val="single" w:sz="4" w:space="0" w:color="auto"/>
            </w:tcBorders>
          </w:tcPr>
          <w:p w:rsidR="007C283E" w:rsidRPr="001966F7" w:rsidRDefault="007C283E" w:rsidP="007B10A3">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Развивать детское творчество в изобразительной, музыкальной деятельности, формируя яркие положительные эмоции у детей в процессе их творческого взаимодействия</w:t>
            </w:r>
          </w:p>
          <w:p w:rsidR="007C283E" w:rsidRPr="001966F7" w:rsidRDefault="007C283E" w:rsidP="007B10A3">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Обеспечивать активное использование   здоровьеориентированных  и здоровьеразвивающих технологий и техник  во взаимодействии с воспитанниками;</w:t>
            </w:r>
          </w:p>
          <w:p w:rsidR="007C283E" w:rsidRPr="001966F7" w:rsidRDefault="007C283E" w:rsidP="007B10A3">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Расширять  опыт взаимодействия воспитанников с ОВЗ  в игровой и театрализованной деятельности.</w:t>
            </w:r>
          </w:p>
          <w:p w:rsidR="007C283E" w:rsidRPr="001966F7" w:rsidRDefault="007C283E" w:rsidP="007B10A3">
            <w:pPr>
              <w:numPr>
                <w:ilvl w:val="0"/>
                <w:numId w:val="29"/>
              </w:numPr>
              <w:suppressAutoHyphens w:val="0"/>
              <w:autoSpaceDE w:val="0"/>
              <w:autoSpaceDN w:val="0"/>
              <w:adjustRightInd w:val="0"/>
              <w:ind w:left="363" w:hanging="363"/>
              <w:jc w:val="both"/>
              <w:rPr>
                <w:rFonts w:ascii="Times New Roman" w:hAnsi="Times New Roman"/>
              </w:rPr>
            </w:pPr>
            <w:r w:rsidRPr="001966F7">
              <w:rPr>
                <w:rFonts w:ascii="Times New Roman" w:hAnsi="Times New Roman"/>
              </w:rPr>
              <w:t>Развивать у дошкольников интерес к моделированию и конструированию, стимулировать детское научно-техническое творчество.</w:t>
            </w:r>
          </w:p>
          <w:p w:rsidR="007C283E" w:rsidRPr="001966F7" w:rsidRDefault="007C283E" w:rsidP="007B10A3">
            <w:pPr>
              <w:pStyle w:val="aff"/>
              <w:numPr>
                <w:ilvl w:val="0"/>
                <w:numId w:val="29"/>
              </w:numPr>
              <w:shd w:val="clear" w:color="auto" w:fill="FFFFFF"/>
              <w:spacing w:before="0" w:beforeAutospacing="0" w:after="0" w:afterAutospacing="0"/>
              <w:ind w:left="363" w:hanging="363"/>
              <w:jc w:val="both"/>
              <w:rPr>
                <w:rFonts w:ascii="Times New Roman" w:hAnsi="Times New Roman"/>
              </w:rPr>
            </w:pPr>
            <w:r w:rsidRPr="001966F7">
              <w:rPr>
                <w:rFonts w:ascii="Times New Roman" w:hAnsi="Times New Roman"/>
              </w:rPr>
              <w:t>Выявить одарённых, талантливых детей, обладающих нестандартным творческим мышлением, способностями в конструктивной деятельности и обеспечить дальнейшее развитие.</w:t>
            </w:r>
          </w:p>
          <w:p w:rsidR="007C283E" w:rsidRPr="001966F7" w:rsidRDefault="007C283E" w:rsidP="007B10A3">
            <w:pPr>
              <w:suppressAutoHyphens w:val="0"/>
              <w:autoSpaceDE w:val="0"/>
              <w:autoSpaceDN w:val="0"/>
              <w:adjustRightInd w:val="0"/>
              <w:ind w:firstLine="709"/>
              <w:jc w:val="both"/>
              <w:rPr>
                <w:rFonts w:ascii="Times New Roman" w:hAnsi="Times New Roman"/>
                <w:b/>
              </w:rPr>
            </w:pPr>
          </w:p>
        </w:tc>
      </w:tr>
    </w:tbl>
    <w:p w:rsidR="009273CB" w:rsidRPr="00962154" w:rsidRDefault="009273CB" w:rsidP="00503DF8">
      <w:pPr>
        <w:shd w:val="clear" w:color="auto" w:fill="FFFFFF"/>
        <w:ind w:left="62" w:right="48" w:firstLine="482"/>
        <w:jc w:val="both"/>
        <w:rPr>
          <w:rFonts w:ascii="Times New Roman" w:hAnsi="Times New Roman"/>
          <w:color w:val="000000"/>
          <w:spacing w:val="-3"/>
        </w:rPr>
      </w:pPr>
    </w:p>
    <w:p w:rsidR="007C283E" w:rsidRPr="001966F7" w:rsidRDefault="00503DF8" w:rsidP="007C283E">
      <w:pPr>
        <w:autoSpaceDE w:val="0"/>
        <w:autoSpaceDN w:val="0"/>
        <w:adjustRightInd w:val="0"/>
        <w:ind w:firstLine="709"/>
        <w:jc w:val="center"/>
        <w:rPr>
          <w:rFonts w:ascii="Times New Roman" w:hAnsi="Times New Roman"/>
          <w:b/>
          <w:lang w:eastAsia="ru-RU"/>
        </w:rPr>
      </w:pPr>
      <w:r w:rsidRPr="00962154">
        <w:rPr>
          <w:rFonts w:ascii="Times New Roman" w:hAnsi="Times New Roman"/>
          <w:b/>
        </w:rPr>
        <w:tab/>
      </w:r>
      <w:r w:rsidR="007C283E" w:rsidRPr="001966F7">
        <w:rPr>
          <w:rFonts w:ascii="Times New Roman" w:hAnsi="Times New Roman"/>
          <w:b/>
          <w:lang w:eastAsia="ru-RU"/>
        </w:rPr>
        <w:t>Принципы и подходы к формированию Программы</w:t>
      </w:r>
    </w:p>
    <w:p w:rsidR="007C283E" w:rsidRPr="001966F7" w:rsidRDefault="007C283E" w:rsidP="007C283E">
      <w:pPr>
        <w:shd w:val="clear" w:color="auto" w:fill="FFFFFF"/>
        <w:autoSpaceDE w:val="0"/>
        <w:autoSpaceDN w:val="0"/>
        <w:adjustRightInd w:val="0"/>
        <w:ind w:firstLine="709"/>
        <w:jc w:val="both"/>
        <w:rPr>
          <w:rFonts w:ascii="Times New Roman" w:hAnsi="Times New Roman"/>
        </w:rPr>
      </w:pPr>
      <w:r w:rsidRPr="001966F7">
        <w:rPr>
          <w:rFonts w:ascii="Times New Roman" w:hAnsi="Times New Roman"/>
        </w:rPr>
        <w:t xml:space="preserve">Основными   </w:t>
      </w:r>
      <w:r w:rsidRPr="001966F7">
        <w:rPr>
          <w:rFonts w:ascii="Times New Roman" w:hAnsi="Times New Roman"/>
          <w:b/>
          <w:bCs/>
        </w:rPr>
        <w:t xml:space="preserve">принципами,   </w:t>
      </w:r>
      <w:r w:rsidRPr="001966F7">
        <w:rPr>
          <w:rFonts w:ascii="Times New Roman" w:hAnsi="Times New Roman"/>
        </w:rPr>
        <w:t>положенными   в  основу  формирования  и  реализации Программы являются:</w:t>
      </w:r>
    </w:p>
    <w:p w:rsidR="007C283E" w:rsidRPr="001966F7" w:rsidRDefault="007C283E" w:rsidP="007C283E">
      <w:pPr>
        <w:numPr>
          <w:ilvl w:val="1"/>
          <w:numId w:val="13"/>
        </w:numPr>
        <w:suppressAutoHyphens w:val="0"/>
        <w:ind w:left="993" w:hanging="284"/>
        <w:jc w:val="both"/>
        <w:rPr>
          <w:rFonts w:ascii="Times New Roman" w:hAnsi="Times New Roman"/>
          <w:bCs/>
        </w:rPr>
      </w:pPr>
      <w:r w:rsidRPr="001966F7">
        <w:rPr>
          <w:rFonts w:ascii="Times New Roman" w:hAnsi="Times New Roman"/>
          <w:bCs/>
        </w:rPr>
        <w:t>принцип развивающего образования;</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научной обоснованности образовательного процесса;</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интеграции образовательных областей в соответствии с их спецификой и возможностями;</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сбалансированности совместной деятельности взрослого и детей, самостоятельной деятельности детей в непосредственно образовательной деятельности и в проведении режимных моментов;</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адекватности дошкольному возрасту форм взаимодействия с воспитанниками (основной формой работы с дошкольниками и ведущим видом их деятельности является игра);</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вариативности в организации процессов обучения и воспитания;</w:t>
      </w:r>
    </w:p>
    <w:p w:rsidR="007C283E" w:rsidRPr="001966F7" w:rsidRDefault="007C283E" w:rsidP="007C283E">
      <w:pPr>
        <w:numPr>
          <w:ilvl w:val="1"/>
          <w:numId w:val="13"/>
        </w:numPr>
        <w:suppressAutoHyphens w:val="0"/>
        <w:ind w:left="993" w:hanging="284"/>
        <w:jc w:val="both"/>
        <w:rPr>
          <w:rFonts w:ascii="Times New Roman" w:hAnsi="Times New Roman"/>
        </w:rPr>
      </w:pPr>
      <w:r w:rsidRPr="001966F7">
        <w:rPr>
          <w:rFonts w:ascii="Times New Roman" w:hAnsi="Times New Roman"/>
        </w:rPr>
        <w:t>принцип регионализации.</w:t>
      </w:r>
    </w:p>
    <w:p w:rsidR="00503DF8" w:rsidRPr="00962154" w:rsidRDefault="00503DF8" w:rsidP="009273CB">
      <w:pPr>
        <w:autoSpaceDE w:val="0"/>
        <w:autoSpaceDN w:val="0"/>
        <w:adjustRightInd w:val="0"/>
        <w:jc w:val="both"/>
        <w:rPr>
          <w:rFonts w:ascii="Times New Roman" w:hAnsi="Times New Roman"/>
        </w:rPr>
      </w:pPr>
    </w:p>
    <w:p w:rsidR="00503DF8" w:rsidRPr="00962154" w:rsidRDefault="00503DF8" w:rsidP="00503DF8">
      <w:pPr>
        <w:pStyle w:val="a3"/>
        <w:suppressAutoHyphens w:val="0"/>
        <w:autoSpaceDE w:val="0"/>
        <w:autoSpaceDN w:val="0"/>
        <w:adjustRightInd w:val="0"/>
        <w:ind w:left="0" w:firstLine="708"/>
        <w:jc w:val="both"/>
        <w:rPr>
          <w:rFonts w:ascii="Times New Roman" w:hAnsi="Times New Roman"/>
          <w:b/>
        </w:rPr>
      </w:pPr>
      <w:r w:rsidRPr="00962154">
        <w:rPr>
          <w:rFonts w:ascii="Times New Roman" w:hAnsi="Times New Roman"/>
          <w:b/>
        </w:rPr>
        <w:t>Особенности осуществления образовательного процесса в ДОО</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 xml:space="preserve">1. Ребенок и взрослый – оба субъекты взаимодействия. </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2. Во взаимодействии активность ребенка важнее, чем активность взрослого.</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3. Основная деятельность – это детские виды деятельности (</w:t>
      </w:r>
      <w:r w:rsidRPr="00962154">
        <w:rPr>
          <w:rFonts w:ascii="Times New Roman" w:hAnsi="Times New Roman" w:cs="Times New Roman"/>
          <w:b/>
          <w:bCs/>
        </w:rPr>
        <w:t>игровая деятельность</w:t>
      </w:r>
      <w:r w:rsidRPr="00962154">
        <w:rPr>
          <w:rFonts w:ascii="Times New Roman" w:hAnsi="Times New Roman" w:cs="Times New Roman"/>
        </w:rPr>
        <w:t xml:space="preserve"> (включая сюжетно-ролевую игру как ведущую деятельность детей дошкольного возраста, а также игру с правилами и другие виды игры); </w:t>
      </w:r>
      <w:r w:rsidRPr="00962154">
        <w:rPr>
          <w:rFonts w:ascii="Times New Roman" w:hAnsi="Times New Roman" w:cs="Times New Roman"/>
          <w:b/>
          <w:bCs/>
        </w:rPr>
        <w:t>коммуникативная</w:t>
      </w:r>
      <w:r w:rsidRPr="00962154">
        <w:rPr>
          <w:rFonts w:ascii="Times New Roman" w:hAnsi="Times New Roman" w:cs="Times New Roman"/>
        </w:rPr>
        <w:t xml:space="preserve"> (общение и взаимодействие со взрослыми и сверстниками); </w:t>
      </w:r>
      <w:r w:rsidRPr="00962154">
        <w:rPr>
          <w:rFonts w:ascii="Times New Roman" w:hAnsi="Times New Roman" w:cs="Times New Roman"/>
          <w:b/>
          <w:bCs/>
        </w:rPr>
        <w:t>познавательно-исследовательская</w:t>
      </w:r>
      <w:r w:rsidRPr="00962154">
        <w:rPr>
          <w:rFonts w:ascii="Times New Roman" w:hAnsi="Times New Roman" w:cs="Times New Roman"/>
        </w:rPr>
        <w:t xml:space="preserve"> (исследование объектов окружающего мира и экспериментирование с ними; восприятие художественной литературы и фольклора); </w:t>
      </w:r>
      <w:r w:rsidRPr="00962154">
        <w:rPr>
          <w:rFonts w:ascii="Times New Roman" w:hAnsi="Times New Roman" w:cs="Times New Roman"/>
          <w:b/>
          <w:bCs/>
        </w:rPr>
        <w:t>самообслуживание и элементарный бытовой труд</w:t>
      </w:r>
      <w:r w:rsidRPr="00962154">
        <w:rPr>
          <w:rFonts w:ascii="Times New Roman" w:hAnsi="Times New Roman" w:cs="Times New Roman"/>
        </w:rPr>
        <w:t xml:space="preserve"> (в помещении и на улице); </w:t>
      </w:r>
      <w:r w:rsidRPr="00962154">
        <w:rPr>
          <w:rFonts w:ascii="Times New Roman" w:hAnsi="Times New Roman" w:cs="Times New Roman"/>
          <w:b/>
          <w:bCs/>
        </w:rPr>
        <w:t>конструирование</w:t>
      </w:r>
      <w:r w:rsidRPr="00962154">
        <w:rPr>
          <w:rFonts w:ascii="Times New Roman" w:hAnsi="Times New Roman" w:cs="Times New Roman"/>
        </w:rPr>
        <w:t xml:space="preserve"> из разного материала, включая конструкторы, модули, бумагу, природный и иной материал; </w:t>
      </w:r>
      <w:r w:rsidRPr="00962154">
        <w:rPr>
          <w:rFonts w:ascii="Times New Roman" w:hAnsi="Times New Roman" w:cs="Times New Roman"/>
          <w:b/>
          <w:bCs/>
        </w:rPr>
        <w:t xml:space="preserve">изобразительная </w:t>
      </w:r>
      <w:r w:rsidRPr="00962154">
        <w:rPr>
          <w:rFonts w:ascii="Times New Roman" w:hAnsi="Times New Roman" w:cs="Times New Roman"/>
        </w:rPr>
        <w:t xml:space="preserve">(рисование, лепка, аппликация); </w:t>
      </w:r>
      <w:r w:rsidRPr="00962154">
        <w:rPr>
          <w:rFonts w:ascii="Times New Roman" w:hAnsi="Times New Roman" w:cs="Times New Roman"/>
          <w:b/>
          <w:bCs/>
        </w:rPr>
        <w:t xml:space="preserve">музыкальная </w:t>
      </w:r>
      <w:r w:rsidRPr="00962154">
        <w:rPr>
          <w:rFonts w:ascii="Times New Roman" w:hAnsi="Times New Roman" w:cs="Times New Roman"/>
        </w:rPr>
        <w:t xml:space="preserve">(восприятие и понимание смысла музыкальных произведений, пение, исполнение музыкально-ритмических движений, игра на детских музыкальных инструментах); </w:t>
      </w:r>
      <w:r w:rsidRPr="00962154">
        <w:rPr>
          <w:rFonts w:ascii="Times New Roman" w:hAnsi="Times New Roman" w:cs="Times New Roman"/>
          <w:b/>
          <w:bCs/>
        </w:rPr>
        <w:t>двигательная</w:t>
      </w:r>
      <w:r w:rsidRPr="00962154">
        <w:rPr>
          <w:rFonts w:ascii="Times New Roman" w:hAnsi="Times New Roman" w:cs="Times New Roman"/>
        </w:rPr>
        <w:t xml:space="preserve"> активность ребенка (овладение основными движениями).</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4. Основная модель организации образовательного процесса – совместная деятельность взрослого и ребенка.</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5. Основные формы работы с детьми – рассматривание, наблюдение, беседа, разговор, экспериментирование, исследование, коллекционирование, чтение, реализация проектов, мастерская и др.</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6. Применяются опосредованные методы обучения (при частичном использовании прямых).</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7. Мотивы образования – интерес детей к определенным видам деятельности.</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8. Взрослый, уважая ребенка, его состояние, настроение, предпочтение и интересы, предоставляет ему возможность выбора: участвовать или не участвовать вместе с другими детьми в совместном деле.</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 xml:space="preserve">9. Образовательный процесс предполагает внесение изменений (корректив) в планы, программы в соответствии с учетом потребностей и интересов детей. </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ab/>
        <w:t>Разработка гибкого плана включает в себя: определение общей цели и ее конкретизацию в зависимости от разных этапов; подбор и организацию такого дидактического материала, который позволяет выявлять индивидуальную избирательность детей к содержанию, виду и форме познания; планирование разных форм организации работы (соотношение фронтальной, индивидуальной, самостоятельной работы); выбор критериев оценки продуктивности работы с учетом характера заданий (дословный пересказ, изложение своими словами, выполнение творческих заданий); планирование характера общения и межличностных взаимодействий в процессе образовательной деятельности:</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  использование разных форм общения (монолога, диалога, полилога) с учетом личностных особенностей детей и требований к межгрупповому взаимодействию;</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  проектирование характера взаимодействия детей на занятии с учетом их личностных особенностей и требований к межгрупповому взаимодействию;</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  использование содержания субъектного опыта всех участников занятия в диалогах «ребенок – педагог» и «ребе-</w:t>
      </w:r>
      <w:r w:rsidRPr="00962154">
        <w:rPr>
          <w:rFonts w:ascii="Times New Roman" w:hAnsi="Times New Roman" w:cs="Times New Roman"/>
        </w:rPr>
        <w:br/>
        <w:t>нок – дети».</w:t>
      </w:r>
    </w:p>
    <w:p w:rsidR="00503DF8" w:rsidRPr="00962154" w:rsidRDefault="00503DF8" w:rsidP="00503DF8">
      <w:pPr>
        <w:pStyle w:val="ParagraphStyle"/>
        <w:spacing w:line="264" w:lineRule="auto"/>
        <w:jc w:val="both"/>
        <w:rPr>
          <w:rFonts w:ascii="Times New Roman" w:hAnsi="Times New Roman" w:cs="Times New Roman"/>
        </w:rPr>
      </w:pPr>
      <w:r w:rsidRPr="00962154">
        <w:rPr>
          <w:rFonts w:ascii="Times New Roman" w:hAnsi="Times New Roman" w:cs="Times New Roman"/>
        </w:rPr>
        <w:t>Планирование результативности образовательной деятельности предусматривает: обобщение полученных знаний и умений, оценку их освоенности, анализ результатов групповой и индивидуальной работы, внимание к процессу выполнения заданий, а не только к результату).</w:t>
      </w:r>
    </w:p>
    <w:p w:rsidR="00503DF8" w:rsidRPr="00962154" w:rsidRDefault="00503DF8" w:rsidP="00E80FC7">
      <w:pPr>
        <w:pStyle w:val="Default"/>
        <w:ind w:firstLine="708"/>
        <w:jc w:val="both"/>
        <w:rPr>
          <w:rFonts w:ascii="Times New Roman" w:hAnsi="Times New Roman"/>
        </w:rPr>
      </w:pPr>
      <w:r w:rsidRPr="00962154">
        <w:rPr>
          <w:rFonts w:ascii="Times New Roman" w:hAnsi="Times New Roman"/>
          <w:b/>
          <w:bCs/>
        </w:rPr>
        <w:t xml:space="preserve">Целевой раздел </w:t>
      </w:r>
      <w:r w:rsidRPr="00962154">
        <w:rPr>
          <w:rFonts w:ascii="Times New Roman" w:hAnsi="Times New Roman"/>
        </w:rPr>
        <w:t xml:space="preserve">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rPr>
        <w:t xml:space="preserve">- ребёнок способен к принятию собственных решений, опираясь на свои знания и умения в различных видах деятельности. </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b/>
          <w:bCs/>
        </w:rPr>
        <w:t xml:space="preserve">Содержательный раздел </w:t>
      </w:r>
      <w:r w:rsidRPr="00962154">
        <w:rPr>
          <w:rFonts w:ascii="Times New Roman" w:hAnsi="Times New Roman"/>
        </w:rPr>
        <w:t>представляет описание образовательной деятельности в соответствии с направлениями развития ребенка, представленными в пяти образовательных областях:</w:t>
      </w:r>
    </w:p>
    <w:p w:rsidR="00503DF8" w:rsidRPr="00962154" w:rsidRDefault="00503DF8" w:rsidP="008874E5">
      <w:pPr>
        <w:pStyle w:val="Default"/>
        <w:numPr>
          <w:ilvl w:val="0"/>
          <w:numId w:val="28"/>
        </w:numPr>
        <w:tabs>
          <w:tab w:val="left" w:pos="709"/>
        </w:tabs>
        <w:ind w:hanging="1059"/>
        <w:jc w:val="both"/>
        <w:rPr>
          <w:rFonts w:ascii="Times New Roman" w:hAnsi="Times New Roman"/>
        </w:rPr>
      </w:pPr>
      <w:r w:rsidRPr="00962154">
        <w:rPr>
          <w:rFonts w:ascii="Times New Roman" w:hAnsi="Times New Roman"/>
        </w:rPr>
        <w:t xml:space="preserve"> социально-коммуникативное развитие;</w:t>
      </w:r>
    </w:p>
    <w:p w:rsidR="00503DF8" w:rsidRPr="00962154" w:rsidRDefault="00503DF8" w:rsidP="008874E5">
      <w:pPr>
        <w:pStyle w:val="Default"/>
        <w:numPr>
          <w:ilvl w:val="0"/>
          <w:numId w:val="28"/>
        </w:numPr>
        <w:tabs>
          <w:tab w:val="left" w:pos="709"/>
        </w:tabs>
        <w:ind w:hanging="1059"/>
        <w:jc w:val="both"/>
        <w:rPr>
          <w:rFonts w:ascii="Times New Roman" w:hAnsi="Times New Roman"/>
        </w:rPr>
      </w:pPr>
      <w:r w:rsidRPr="00962154">
        <w:rPr>
          <w:rFonts w:ascii="Times New Roman" w:hAnsi="Times New Roman"/>
        </w:rPr>
        <w:t>познавательное развитие;</w:t>
      </w:r>
    </w:p>
    <w:p w:rsidR="00503DF8" w:rsidRPr="00962154" w:rsidRDefault="00503DF8" w:rsidP="008874E5">
      <w:pPr>
        <w:pStyle w:val="Default"/>
        <w:numPr>
          <w:ilvl w:val="0"/>
          <w:numId w:val="28"/>
        </w:numPr>
        <w:tabs>
          <w:tab w:val="left" w:pos="709"/>
        </w:tabs>
        <w:ind w:hanging="1059"/>
        <w:jc w:val="both"/>
        <w:rPr>
          <w:rFonts w:ascii="Times New Roman" w:hAnsi="Times New Roman"/>
        </w:rPr>
      </w:pPr>
      <w:r w:rsidRPr="00962154">
        <w:rPr>
          <w:rFonts w:ascii="Times New Roman" w:hAnsi="Times New Roman"/>
        </w:rPr>
        <w:t xml:space="preserve"> речевое развитие;</w:t>
      </w:r>
    </w:p>
    <w:p w:rsidR="00503DF8" w:rsidRPr="00962154" w:rsidRDefault="00503DF8" w:rsidP="008874E5">
      <w:pPr>
        <w:pStyle w:val="Default"/>
        <w:numPr>
          <w:ilvl w:val="0"/>
          <w:numId w:val="28"/>
        </w:numPr>
        <w:tabs>
          <w:tab w:val="left" w:pos="709"/>
        </w:tabs>
        <w:ind w:hanging="1059"/>
        <w:jc w:val="both"/>
        <w:rPr>
          <w:rFonts w:ascii="Times New Roman" w:hAnsi="Times New Roman"/>
        </w:rPr>
      </w:pPr>
      <w:r w:rsidRPr="00962154">
        <w:rPr>
          <w:rFonts w:ascii="Times New Roman" w:hAnsi="Times New Roman"/>
        </w:rPr>
        <w:t>физическое развитие;</w:t>
      </w:r>
    </w:p>
    <w:p w:rsidR="00503DF8" w:rsidRPr="00962154" w:rsidRDefault="00503DF8" w:rsidP="008874E5">
      <w:pPr>
        <w:pStyle w:val="Default"/>
        <w:numPr>
          <w:ilvl w:val="0"/>
          <w:numId w:val="28"/>
        </w:numPr>
        <w:tabs>
          <w:tab w:val="left" w:pos="709"/>
        </w:tabs>
        <w:ind w:hanging="1059"/>
        <w:jc w:val="both"/>
        <w:rPr>
          <w:rFonts w:ascii="Times New Roman" w:hAnsi="Times New Roman"/>
        </w:rPr>
      </w:pPr>
      <w:r w:rsidRPr="00962154">
        <w:rPr>
          <w:rFonts w:ascii="Times New Roman" w:hAnsi="Times New Roman"/>
        </w:rPr>
        <w:t>художественно-эстетическое развитие.</w:t>
      </w:r>
    </w:p>
    <w:p w:rsidR="00503DF8" w:rsidRPr="00962154" w:rsidRDefault="00503DF8" w:rsidP="00503DF8">
      <w:pPr>
        <w:pStyle w:val="Default"/>
        <w:tabs>
          <w:tab w:val="left" w:pos="567"/>
        </w:tabs>
        <w:ind w:firstLine="567"/>
        <w:jc w:val="both"/>
        <w:rPr>
          <w:rFonts w:ascii="Times New Roman" w:hAnsi="Times New Roman"/>
        </w:rPr>
      </w:pPr>
      <w:r w:rsidRPr="00962154">
        <w:rPr>
          <w:rFonts w:ascii="Times New Roman" w:hAnsi="Times New Roman"/>
        </w:rPr>
        <w:t>Также в данном разделе представлено описание образовательной деятельности по профессиональной коррекции речевого развития детей.</w:t>
      </w:r>
    </w:p>
    <w:p w:rsidR="00503DF8" w:rsidRPr="00962154" w:rsidRDefault="00503DF8" w:rsidP="00503DF8">
      <w:pPr>
        <w:pStyle w:val="Default"/>
        <w:ind w:firstLine="709"/>
        <w:jc w:val="both"/>
        <w:rPr>
          <w:rFonts w:ascii="Times New Roman" w:hAnsi="Times New Roman"/>
        </w:rPr>
      </w:pPr>
      <w:r w:rsidRPr="00962154">
        <w:rPr>
          <w:rFonts w:ascii="Times New Roman" w:hAnsi="Times New Roman"/>
          <w:b/>
          <w:bCs/>
        </w:rPr>
        <w:t xml:space="preserve">Организационный раздел </w:t>
      </w:r>
      <w:r w:rsidRPr="00962154">
        <w:rPr>
          <w:rFonts w:ascii="Times New Roman" w:hAnsi="Times New Roman"/>
        </w:rPr>
        <w:t>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w:t>
      </w:r>
    </w:p>
    <w:p w:rsidR="00503DF8" w:rsidRPr="00962154" w:rsidRDefault="00503DF8" w:rsidP="00503DF8">
      <w:pPr>
        <w:pStyle w:val="a3"/>
        <w:autoSpaceDE w:val="0"/>
        <w:autoSpaceDN w:val="0"/>
        <w:adjustRightInd w:val="0"/>
        <w:jc w:val="center"/>
        <w:rPr>
          <w:rFonts w:ascii="Times New Roman" w:hAnsi="Times New Roman"/>
          <w:color w:val="333333"/>
          <w:lang w:eastAsia="en-US"/>
        </w:rPr>
      </w:pPr>
      <w:r w:rsidRPr="00962154">
        <w:rPr>
          <w:rFonts w:ascii="Times New Roman" w:hAnsi="Times New Roman"/>
          <w:b/>
        </w:rPr>
        <w:t>Особенности взаимодействия педагогического коллектива с семьями воспитанников</w:t>
      </w:r>
    </w:p>
    <w:p w:rsidR="00503DF8" w:rsidRPr="00962154" w:rsidRDefault="00503DF8" w:rsidP="00503DF8">
      <w:pPr>
        <w:tabs>
          <w:tab w:val="left" w:pos="0"/>
        </w:tabs>
        <w:ind w:firstLine="709"/>
        <w:jc w:val="both"/>
        <w:rPr>
          <w:rFonts w:ascii="Times New Roman" w:hAnsi="Times New Roman"/>
        </w:rPr>
      </w:pPr>
      <w:r w:rsidRPr="00962154">
        <w:rPr>
          <w:rFonts w:ascii="Times New Roman" w:hAnsi="Times New Roman"/>
        </w:rPr>
        <w:t>Семья и дошкольная организация составляют целостную социокультурную образовательную среду от рождения до поступления в школу. Семья для дошкольника – жизненно необходимая социальная среда, определяющая путь развития его личности. Именно поэтому наше дошкольное учреждение уделяет  большое значение работе с семьёй. В лице педагогического коллектива родители (законные представители) обретают важную опору для реализации своего воспитательного потенциала и становления компетентного родительства.</w:t>
      </w:r>
    </w:p>
    <w:p w:rsidR="00503DF8" w:rsidRPr="00962154" w:rsidRDefault="00503DF8" w:rsidP="00503DF8">
      <w:pPr>
        <w:autoSpaceDE w:val="0"/>
        <w:autoSpaceDN w:val="0"/>
        <w:adjustRightInd w:val="0"/>
        <w:jc w:val="both"/>
        <w:rPr>
          <w:rFonts w:ascii="Times New Roman" w:hAnsi="Times New Roman"/>
          <w:b/>
          <w:bCs/>
          <w:i/>
          <w:iCs/>
          <w:color w:val="FF0000"/>
        </w:rPr>
      </w:pPr>
      <w:r w:rsidRPr="00962154">
        <w:rPr>
          <w:rFonts w:ascii="Times New Roman" w:hAnsi="Times New Roman"/>
          <w:b/>
        </w:rPr>
        <w:tab/>
        <w:t>С целью</w:t>
      </w:r>
      <w:r w:rsidRPr="00962154">
        <w:rPr>
          <w:rFonts w:ascii="Times New Roman" w:hAnsi="Times New Roman"/>
        </w:rPr>
        <w:t xml:space="preserve"> </w:t>
      </w:r>
      <w:r w:rsidRPr="00962154">
        <w:rPr>
          <w:rFonts w:ascii="Times New Roman" w:hAnsi="Times New Roman"/>
          <w:bCs/>
          <w:iCs/>
        </w:rPr>
        <w:t xml:space="preserve">психолого-педагогической поддержки родителей </w:t>
      </w:r>
      <w:r w:rsidRPr="00962154">
        <w:rPr>
          <w:rFonts w:ascii="Times New Roman" w:hAnsi="Times New Roman"/>
        </w:rPr>
        <w:t xml:space="preserve">(законных представителей) </w:t>
      </w:r>
      <w:r w:rsidRPr="00962154">
        <w:rPr>
          <w:rFonts w:ascii="Times New Roman" w:hAnsi="Times New Roman"/>
          <w:bCs/>
          <w:iCs/>
        </w:rPr>
        <w:t xml:space="preserve">и повышения их компетентности работа педколлектива направлена на решение следующих </w:t>
      </w:r>
      <w:r w:rsidRPr="00962154">
        <w:rPr>
          <w:rFonts w:ascii="Times New Roman" w:hAnsi="Times New Roman"/>
          <w:b/>
          <w:bCs/>
          <w:iCs/>
        </w:rPr>
        <w:t>задач:</w:t>
      </w:r>
    </w:p>
    <w:p w:rsidR="00503DF8" w:rsidRPr="00962154" w:rsidRDefault="00503DF8" w:rsidP="008874E5">
      <w:pPr>
        <w:pStyle w:val="a3"/>
        <w:numPr>
          <w:ilvl w:val="0"/>
          <w:numId w:val="11"/>
        </w:numPr>
        <w:suppressAutoHyphens w:val="0"/>
        <w:autoSpaceDE w:val="0"/>
        <w:autoSpaceDN w:val="0"/>
        <w:adjustRightInd w:val="0"/>
        <w:jc w:val="both"/>
        <w:rPr>
          <w:rFonts w:ascii="Times New Roman" w:hAnsi="Times New Roman"/>
        </w:rPr>
      </w:pPr>
      <w:r w:rsidRPr="00962154">
        <w:rPr>
          <w:rFonts w:ascii="Times New Roman" w:hAnsi="Times New Roman"/>
        </w:rPr>
        <w:t>Оказывать родителям (законным представителям) дифференцированную психолого-педагогическую помощь в семейном воспитании детей от двух месяцев до начала их школьной жизни.</w:t>
      </w:r>
    </w:p>
    <w:p w:rsidR="00503DF8" w:rsidRPr="00962154" w:rsidRDefault="00503DF8" w:rsidP="008874E5">
      <w:pPr>
        <w:pStyle w:val="a3"/>
        <w:numPr>
          <w:ilvl w:val="0"/>
          <w:numId w:val="11"/>
        </w:numPr>
        <w:suppressAutoHyphens w:val="0"/>
        <w:autoSpaceDE w:val="0"/>
        <w:autoSpaceDN w:val="0"/>
        <w:adjustRightInd w:val="0"/>
        <w:rPr>
          <w:rFonts w:ascii="Times New Roman" w:hAnsi="Times New Roman"/>
        </w:rPr>
      </w:pPr>
      <w:r w:rsidRPr="00962154">
        <w:rPr>
          <w:rFonts w:ascii="Times New Roman" w:hAnsi="Times New Roman"/>
        </w:rPr>
        <w:t>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w:t>
      </w:r>
    </w:p>
    <w:p w:rsidR="00503DF8" w:rsidRPr="00962154" w:rsidRDefault="00503DF8" w:rsidP="008874E5">
      <w:pPr>
        <w:pStyle w:val="a3"/>
        <w:numPr>
          <w:ilvl w:val="0"/>
          <w:numId w:val="11"/>
        </w:numPr>
        <w:suppressAutoHyphens w:val="0"/>
        <w:autoSpaceDE w:val="0"/>
        <w:autoSpaceDN w:val="0"/>
        <w:adjustRightInd w:val="0"/>
        <w:rPr>
          <w:rFonts w:ascii="Times New Roman" w:hAnsi="Times New Roman"/>
        </w:rPr>
      </w:pPr>
      <w:r w:rsidRPr="00962154">
        <w:rPr>
          <w:rFonts w:ascii="Times New Roman" w:hAnsi="Times New Roman"/>
        </w:rPr>
        <w:t>Вовлекать родителей и других членов семей воспитанников непосредственно в образовательную деятельность дошкольной образовательной организации.</w:t>
      </w:r>
    </w:p>
    <w:p w:rsidR="00503DF8" w:rsidRPr="00962154" w:rsidRDefault="00503DF8" w:rsidP="008874E5">
      <w:pPr>
        <w:pStyle w:val="a3"/>
        <w:numPr>
          <w:ilvl w:val="0"/>
          <w:numId w:val="11"/>
        </w:numPr>
        <w:suppressAutoHyphens w:val="0"/>
        <w:autoSpaceDE w:val="0"/>
        <w:autoSpaceDN w:val="0"/>
        <w:adjustRightInd w:val="0"/>
        <w:rPr>
          <w:rFonts w:ascii="Times New Roman" w:hAnsi="Times New Roman"/>
        </w:rPr>
      </w:pPr>
      <w:r w:rsidRPr="00962154">
        <w:rPr>
          <w:rFonts w:ascii="Times New Roman" w:hAnsi="Times New Roman"/>
        </w:rPr>
        <w:t>Поддерживать образовательные инициативы родителей в сфере дошкольного образования детей.</w:t>
      </w:r>
    </w:p>
    <w:p w:rsidR="00503DF8" w:rsidRPr="00962154" w:rsidRDefault="00503DF8" w:rsidP="00503DF8">
      <w:pPr>
        <w:autoSpaceDE w:val="0"/>
        <w:autoSpaceDN w:val="0"/>
        <w:adjustRightInd w:val="0"/>
        <w:ind w:firstLine="709"/>
        <w:jc w:val="center"/>
        <w:rPr>
          <w:rFonts w:ascii="Times New Roman" w:hAnsi="Times New Roman"/>
          <w:bCs/>
          <w:iCs/>
        </w:rPr>
      </w:pPr>
      <w:r w:rsidRPr="00962154">
        <w:rPr>
          <w:rFonts w:ascii="Times New Roman" w:hAnsi="Times New Roman"/>
          <w:b/>
        </w:rPr>
        <w:t>Система взаимодействия с семьями воспитанников:</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61"/>
        <w:gridCol w:w="10425"/>
      </w:tblGrid>
      <w:tr w:rsidR="00503DF8" w:rsidRPr="00962154" w:rsidTr="00872BC8">
        <w:tc>
          <w:tcPr>
            <w:tcW w:w="4361" w:type="dxa"/>
          </w:tcPr>
          <w:p w:rsidR="00503DF8" w:rsidRPr="00962154" w:rsidRDefault="00503DF8" w:rsidP="00872BC8">
            <w:pPr>
              <w:ind w:left="360"/>
              <w:rPr>
                <w:rFonts w:ascii="Times New Roman" w:hAnsi="Times New Roman"/>
              </w:rPr>
            </w:pPr>
            <w:r w:rsidRPr="00962154">
              <w:rPr>
                <w:rFonts w:ascii="Times New Roman" w:hAnsi="Times New Roman"/>
                <w:bCs/>
              </w:rPr>
              <w:t>Поддержка инициативы</w:t>
            </w:r>
          </w:p>
          <w:p w:rsidR="00503DF8" w:rsidRPr="00962154" w:rsidRDefault="00503DF8" w:rsidP="00872BC8">
            <w:pPr>
              <w:rPr>
                <w:rFonts w:ascii="Times New Roman" w:hAnsi="Times New Roman"/>
              </w:rPr>
            </w:pPr>
          </w:p>
        </w:tc>
        <w:tc>
          <w:tcPr>
            <w:tcW w:w="10425" w:type="dxa"/>
          </w:tcPr>
          <w:p w:rsidR="00503DF8" w:rsidRPr="00962154" w:rsidRDefault="00503DF8" w:rsidP="008874E5">
            <w:pPr>
              <w:numPr>
                <w:ilvl w:val="0"/>
                <w:numId w:val="3"/>
              </w:numPr>
              <w:suppressAutoHyphens w:val="0"/>
              <w:rPr>
                <w:rFonts w:ascii="Times New Roman" w:hAnsi="Times New Roman"/>
              </w:rPr>
            </w:pPr>
            <w:r w:rsidRPr="00962154">
              <w:rPr>
                <w:rFonts w:ascii="Times New Roman" w:hAnsi="Times New Roman"/>
                <w:bCs/>
              </w:rPr>
              <w:t>клубы по интересам: "Здоровая семья", "Ароматный мир ", "Счастье на ладошке", "Первоклашка"</w:t>
            </w:r>
          </w:p>
          <w:p w:rsidR="00503DF8" w:rsidRPr="00962154" w:rsidRDefault="00503DF8" w:rsidP="008874E5">
            <w:pPr>
              <w:numPr>
                <w:ilvl w:val="0"/>
                <w:numId w:val="3"/>
              </w:numPr>
              <w:suppressAutoHyphens w:val="0"/>
              <w:rPr>
                <w:rFonts w:ascii="Times New Roman" w:hAnsi="Times New Roman"/>
              </w:rPr>
            </w:pPr>
            <w:r w:rsidRPr="00962154">
              <w:rPr>
                <w:rFonts w:ascii="Times New Roman" w:hAnsi="Times New Roman"/>
                <w:bCs/>
              </w:rPr>
              <w:t>соревнования семей,  увлеченных спортом</w:t>
            </w:r>
          </w:p>
        </w:tc>
      </w:tr>
      <w:tr w:rsidR="00503DF8" w:rsidRPr="00962154" w:rsidTr="00872BC8">
        <w:tc>
          <w:tcPr>
            <w:tcW w:w="4361" w:type="dxa"/>
          </w:tcPr>
          <w:p w:rsidR="00503DF8" w:rsidRPr="00962154" w:rsidRDefault="00503DF8" w:rsidP="00872BC8">
            <w:pPr>
              <w:ind w:left="360"/>
              <w:rPr>
                <w:rFonts w:ascii="Times New Roman" w:hAnsi="Times New Roman"/>
              </w:rPr>
            </w:pPr>
            <w:r w:rsidRPr="00962154">
              <w:rPr>
                <w:rFonts w:ascii="Times New Roman" w:hAnsi="Times New Roman"/>
                <w:bCs/>
              </w:rPr>
              <w:t>Консультативная помощь</w:t>
            </w:r>
          </w:p>
        </w:tc>
        <w:tc>
          <w:tcPr>
            <w:tcW w:w="10425" w:type="dxa"/>
          </w:tcPr>
          <w:p w:rsidR="00503DF8" w:rsidRPr="00962154" w:rsidRDefault="00503DF8" w:rsidP="008874E5">
            <w:pPr>
              <w:numPr>
                <w:ilvl w:val="0"/>
                <w:numId w:val="4"/>
              </w:numPr>
              <w:suppressAutoHyphens w:val="0"/>
              <w:rPr>
                <w:rFonts w:ascii="Times New Roman" w:hAnsi="Times New Roman"/>
              </w:rPr>
            </w:pPr>
            <w:r w:rsidRPr="00962154">
              <w:rPr>
                <w:rFonts w:ascii="Times New Roman" w:hAnsi="Times New Roman"/>
                <w:bCs/>
              </w:rPr>
              <w:t>родительские собрания</w:t>
            </w:r>
          </w:p>
          <w:p w:rsidR="00503DF8" w:rsidRPr="00962154" w:rsidRDefault="00503DF8" w:rsidP="008874E5">
            <w:pPr>
              <w:numPr>
                <w:ilvl w:val="0"/>
                <w:numId w:val="4"/>
              </w:numPr>
              <w:suppressAutoHyphens w:val="0"/>
              <w:rPr>
                <w:rFonts w:ascii="Times New Roman" w:hAnsi="Times New Roman"/>
              </w:rPr>
            </w:pPr>
            <w:r w:rsidRPr="00962154">
              <w:rPr>
                <w:rFonts w:ascii="Times New Roman" w:hAnsi="Times New Roman"/>
                <w:bCs/>
              </w:rPr>
              <w:t xml:space="preserve">круглые столы </w:t>
            </w:r>
          </w:p>
          <w:p w:rsidR="00503DF8" w:rsidRPr="00962154" w:rsidRDefault="00503DF8" w:rsidP="008874E5">
            <w:pPr>
              <w:numPr>
                <w:ilvl w:val="0"/>
                <w:numId w:val="4"/>
              </w:numPr>
              <w:suppressAutoHyphens w:val="0"/>
              <w:rPr>
                <w:rFonts w:ascii="Times New Roman" w:hAnsi="Times New Roman"/>
              </w:rPr>
            </w:pPr>
            <w:r w:rsidRPr="00962154">
              <w:rPr>
                <w:rFonts w:ascii="Times New Roman" w:hAnsi="Times New Roman"/>
                <w:bCs/>
              </w:rPr>
              <w:t>консультации</w:t>
            </w:r>
          </w:p>
          <w:p w:rsidR="00503DF8" w:rsidRPr="00962154" w:rsidRDefault="00503DF8" w:rsidP="008874E5">
            <w:pPr>
              <w:numPr>
                <w:ilvl w:val="0"/>
                <w:numId w:val="4"/>
              </w:numPr>
              <w:suppressAutoHyphens w:val="0"/>
              <w:rPr>
                <w:rFonts w:ascii="Times New Roman" w:hAnsi="Times New Roman"/>
              </w:rPr>
            </w:pPr>
            <w:r w:rsidRPr="00962154">
              <w:rPr>
                <w:rFonts w:ascii="Times New Roman" w:hAnsi="Times New Roman"/>
                <w:bCs/>
              </w:rPr>
              <w:t>наглядная информация</w:t>
            </w:r>
          </w:p>
        </w:tc>
      </w:tr>
      <w:tr w:rsidR="00503DF8" w:rsidRPr="00962154" w:rsidTr="00872BC8">
        <w:tc>
          <w:tcPr>
            <w:tcW w:w="4361" w:type="dxa"/>
          </w:tcPr>
          <w:p w:rsidR="00503DF8" w:rsidRPr="00962154" w:rsidRDefault="00503DF8" w:rsidP="00872BC8">
            <w:pPr>
              <w:ind w:left="360"/>
              <w:rPr>
                <w:rFonts w:ascii="Times New Roman" w:hAnsi="Times New Roman"/>
              </w:rPr>
            </w:pPr>
            <w:r w:rsidRPr="00962154">
              <w:rPr>
                <w:rFonts w:ascii="Times New Roman" w:hAnsi="Times New Roman"/>
                <w:bCs/>
              </w:rPr>
              <w:t xml:space="preserve">Партнерское взаимодействие </w:t>
            </w:r>
          </w:p>
        </w:tc>
        <w:tc>
          <w:tcPr>
            <w:tcW w:w="10425" w:type="dxa"/>
          </w:tcPr>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 xml:space="preserve">работа в органах самоуправления </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выставки</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конкурсы</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акции</w:t>
            </w:r>
          </w:p>
          <w:p w:rsidR="00503DF8" w:rsidRPr="00B548FC" w:rsidRDefault="00503DF8" w:rsidP="008874E5">
            <w:pPr>
              <w:numPr>
                <w:ilvl w:val="0"/>
                <w:numId w:val="5"/>
              </w:numPr>
              <w:suppressAutoHyphens w:val="0"/>
              <w:rPr>
                <w:rFonts w:ascii="Times New Roman" w:hAnsi="Times New Roman"/>
              </w:rPr>
            </w:pPr>
            <w:r w:rsidRPr="00962154">
              <w:rPr>
                <w:rFonts w:ascii="Times New Roman" w:hAnsi="Times New Roman"/>
                <w:bCs/>
              </w:rPr>
              <w:t>просмотр открытых мероприятий НОД</w:t>
            </w:r>
            <w:r w:rsidR="00B548FC">
              <w:rPr>
                <w:rFonts w:ascii="Times New Roman" w:hAnsi="Times New Roman"/>
              </w:rPr>
              <w:t xml:space="preserve">, </w:t>
            </w:r>
            <w:r w:rsidRPr="00B548FC">
              <w:rPr>
                <w:rFonts w:ascii="Times New Roman" w:hAnsi="Times New Roman"/>
                <w:bCs/>
              </w:rPr>
              <w:t>участие в НОД</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дни открытых дверей</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 xml:space="preserve">дискуссии </w:t>
            </w:r>
          </w:p>
          <w:p w:rsidR="00503DF8" w:rsidRPr="00962154" w:rsidRDefault="00503DF8" w:rsidP="008874E5">
            <w:pPr>
              <w:numPr>
                <w:ilvl w:val="0"/>
                <w:numId w:val="5"/>
              </w:numPr>
              <w:suppressAutoHyphens w:val="0"/>
              <w:rPr>
                <w:rFonts w:ascii="Times New Roman" w:hAnsi="Times New Roman"/>
              </w:rPr>
            </w:pPr>
            <w:r w:rsidRPr="00962154">
              <w:rPr>
                <w:rFonts w:ascii="Times New Roman" w:hAnsi="Times New Roman"/>
                <w:bCs/>
              </w:rPr>
              <w:t>проведение мониторинга</w:t>
            </w:r>
          </w:p>
        </w:tc>
      </w:tr>
    </w:tbl>
    <w:p w:rsidR="00872BC8" w:rsidRPr="00962154" w:rsidRDefault="00872BC8" w:rsidP="00503DF8">
      <w:pPr>
        <w:pStyle w:val="a3"/>
        <w:tabs>
          <w:tab w:val="left" w:pos="1185"/>
        </w:tabs>
        <w:ind w:left="0" w:firstLine="709"/>
        <w:jc w:val="center"/>
        <w:rPr>
          <w:rFonts w:ascii="Times New Roman" w:hAnsi="Times New Roman"/>
          <w:b/>
        </w:rPr>
      </w:pPr>
    </w:p>
    <w:p w:rsidR="00503DF8" w:rsidRPr="00962154" w:rsidRDefault="00503DF8" w:rsidP="00503DF8">
      <w:pPr>
        <w:pStyle w:val="a3"/>
        <w:tabs>
          <w:tab w:val="left" w:pos="1185"/>
        </w:tabs>
        <w:ind w:left="0" w:firstLine="709"/>
        <w:jc w:val="center"/>
        <w:rPr>
          <w:rFonts w:ascii="Times New Roman" w:hAnsi="Times New Roman"/>
          <w:b/>
        </w:rPr>
      </w:pPr>
      <w:r w:rsidRPr="00962154">
        <w:rPr>
          <w:rFonts w:ascii="Times New Roman" w:hAnsi="Times New Roman"/>
          <w:b/>
        </w:rPr>
        <w:t>Традиции партнерских взаимоотношений с родителями</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61"/>
        <w:gridCol w:w="10425"/>
      </w:tblGrid>
      <w:tr w:rsidR="00503DF8" w:rsidRPr="00962154" w:rsidTr="00872BC8">
        <w:tc>
          <w:tcPr>
            <w:tcW w:w="4361" w:type="dxa"/>
          </w:tcPr>
          <w:p w:rsidR="00503DF8" w:rsidRPr="00962154" w:rsidRDefault="00503DF8" w:rsidP="00872BC8">
            <w:pPr>
              <w:ind w:left="360"/>
              <w:rPr>
                <w:rFonts w:ascii="Times New Roman" w:hAnsi="Times New Roman"/>
                <w:bCs/>
              </w:rPr>
            </w:pPr>
            <w:r w:rsidRPr="00962154">
              <w:rPr>
                <w:rFonts w:ascii="Times New Roman" w:hAnsi="Times New Roman"/>
                <w:bCs/>
              </w:rPr>
              <w:t>Акции</w:t>
            </w:r>
          </w:p>
          <w:p w:rsidR="00503DF8" w:rsidRPr="00962154" w:rsidRDefault="00503DF8" w:rsidP="00872BC8">
            <w:pPr>
              <w:rPr>
                <w:rFonts w:ascii="Times New Roman" w:hAnsi="Times New Roman"/>
              </w:rPr>
            </w:pPr>
          </w:p>
        </w:tc>
        <w:tc>
          <w:tcPr>
            <w:tcW w:w="10425" w:type="dxa"/>
          </w:tcPr>
          <w:p w:rsidR="00503DF8" w:rsidRPr="00962154" w:rsidRDefault="00503DF8" w:rsidP="008874E5">
            <w:pPr>
              <w:numPr>
                <w:ilvl w:val="0"/>
                <w:numId w:val="3"/>
              </w:numPr>
              <w:suppressAutoHyphens w:val="0"/>
              <w:rPr>
                <w:rFonts w:ascii="Times New Roman" w:hAnsi="Times New Roman"/>
                <w:bCs/>
              </w:rPr>
            </w:pPr>
            <w:r w:rsidRPr="00962154">
              <w:rPr>
                <w:rFonts w:ascii="Times New Roman" w:hAnsi="Times New Roman"/>
                <w:bCs/>
              </w:rPr>
              <w:t>"Мой ребенок вырос из этих вещей"</w:t>
            </w:r>
          </w:p>
          <w:p w:rsidR="00503DF8" w:rsidRPr="00962154" w:rsidRDefault="00503DF8" w:rsidP="008874E5">
            <w:pPr>
              <w:numPr>
                <w:ilvl w:val="0"/>
                <w:numId w:val="3"/>
              </w:numPr>
              <w:suppressAutoHyphens w:val="0"/>
              <w:rPr>
                <w:rFonts w:ascii="Times New Roman" w:hAnsi="Times New Roman"/>
                <w:bCs/>
              </w:rPr>
            </w:pPr>
            <w:r w:rsidRPr="00962154">
              <w:rPr>
                <w:rFonts w:ascii="Times New Roman" w:hAnsi="Times New Roman"/>
                <w:bCs/>
              </w:rPr>
              <w:t>"Малыш, не грусти!"</w:t>
            </w:r>
          </w:p>
          <w:p w:rsidR="00503DF8" w:rsidRPr="00962154" w:rsidRDefault="00503DF8" w:rsidP="008874E5">
            <w:pPr>
              <w:numPr>
                <w:ilvl w:val="0"/>
                <w:numId w:val="3"/>
              </w:numPr>
              <w:suppressAutoHyphens w:val="0"/>
              <w:rPr>
                <w:rFonts w:ascii="Times New Roman" w:hAnsi="Times New Roman"/>
                <w:bCs/>
              </w:rPr>
            </w:pPr>
            <w:r w:rsidRPr="00962154">
              <w:rPr>
                <w:rFonts w:ascii="Times New Roman" w:hAnsi="Times New Roman"/>
                <w:bCs/>
              </w:rPr>
              <w:t>"Книга - лучший подарок"</w:t>
            </w:r>
          </w:p>
        </w:tc>
      </w:tr>
      <w:tr w:rsidR="00503DF8" w:rsidRPr="00962154" w:rsidTr="00872BC8">
        <w:tc>
          <w:tcPr>
            <w:tcW w:w="4361" w:type="dxa"/>
          </w:tcPr>
          <w:p w:rsidR="00503DF8" w:rsidRPr="00962154" w:rsidRDefault="00503DF8" w:rsidP="00872BC8">
            <w:pPr>
              <w:ind w:left="360"/>
              <w:rPr>
                <w:rFonts w:ascii="Times New Roman" w:hAnsi="Times New Roman"/>
                <w:bCs/>
              </w:rPr>
            </w:pPr>
            <w:r w:rsidRPr="00962154">
              <w:rPr>
                <w:rFonts w:ascii="Times New Roman" w:hAnsi="Times New Roman"/>
                <w:bCs/>
              </w:rPr>
              <w:t>Конкурсы семейного творчества</w:t>
            </w:r>
          </w:p>
        </w:tc>
        <w:tc>
          <w:tcPr>
            <w:tcW w:w="10425" w:type="dxa"/>
          </w:tcPr>
          <w:p w:rsidR="00503DF8" w:rsidRPr="00962154" w:rsidRDefault="00503DF8" w:rsidP="008874E5">
            <w:pPr>
              <w:numPr>
                <w:ilvl w:val="0"/>
                <w:numId w:val="4"/>
              </w:numPr>
              <w:suppressAutoHyphens w:val="0"/>
              <w:rPr>
                <w:rFonts w:ascii="Times New Roman" w:hAnsi="Times New Roman"/>
                <w:bCs/>
              </w:rPr>
            </w:pPr>
            <w:r w:rsidRPr="00962154">
              <w:rPr>
                <w:rFonts w:ascii="Times New Roman" w:hAnsi="Times New Roman"/>
                <w:bCs/>
              </w:rPr>
              <w:t>"Физкульт-Ура!"</w:t>
            </w:r>
          </w:p>
          <w:p w:rsidR="00503DF8" w:rsidRPr="00962154" w:rsidRDefault="00503DF8" w:rsidP="008874E5">
            <w:pPr>
              <w:numPr>
                <w:ilvl w:val="0"/>
                <w:numId w:val="4"/>
              </w:numPr>
              <w:suppressAutoHyphens w:val="0"/>
              <w:rPr>
                <w:rFonts w:ascii="Times New Roman" w:hAnsi="Times New Roman"/>
                <w:bCs/>
              </w:rPr>
            </w:pPr>
            <w:r w:rsidRPr="00962154">
              <w:rPr>
                <w:rFonts w:ascii="Times New Roman" w:hAnsi="Times New Roman"/>
                <w:bCs/>
              </w:rPr>
              <w:t>"Новогодняя сказка"</w:t>
            </w:r>
          </w:p>
          <w:p w:rsidR="00503DF8" w:rsidRPr="00962154" w:rsidRDefault="00503DF8" w:rsidP="008874E5">
            <w:pPr>
              <w:numPr>
                <w:ilvl w:val="0"/>
                <w:numId w:val="4"/>
              </w:numPr>
              <w:suppressAutoHyphens w:val="0"/>
              <w:rPr>
                <w:rFonts w:ascii="Times New Roman" w:hAnsi="Times New Roman"/>
                <w:bCs/>
              </w:rPr>
            </w:pPr>
            <w:r w:rsidRPr="00962154">
              <w:rPr>
                <w:rFonts w:ascii="Times New Roman" w:hAnsi="Times New Roman"/>
                <w:bCs/>
              </w:rPr>
              <w:t>"Моя мама - рукодельница"</w:t>
            </w:r>
          </w:p>
        </w:tc>
      </w:tr>
      <w:tr w:rsidR="00503DF8" w:rsidRPr="00962154" w:rsidTr="00872BC8">
        <w:tc>
          <w:tcPr>
            <w:tcW w:w="4361" w:type="dxa"/>
          </w:tcPr>
          <w:p w:rsidR="00503DF8" w:rsidRPr="00962154" w:rsidRDefault="00503DF8" w:rsidP="00872BC8">
            <w:pPr>
              <w:ind w:left="360"/>
              <w:rPr>
                <w:rFonts w:ascii="Times New Roman" w:hAnsi="Times New Roman"/>
                <w:bCs/>
              </w:rPr>
            </w:pPr>
            <w:r w:rsidRPr="00962154">
              <w:rPr>
                <w:rFonts w:ascii="Times New Roman" w:hAnsi="Times New Roman"/>
                <w:bCs/>
              </w:rPr>
              <w:t xml:space="preserve">Спортивно-оздоровительные мероприятия </w:t>
            </w:r>
          </w:p>
          <w:p w:rsidR="00503DF8" w:rsidRPr="00962154" w:rsidRDefault="00503DF8" w:rsidP="00872BC8">
            <w:pPr>
              <w:ind w:left="360"/>
              <w:rPr>
                <w:rFonts w:ascii="Times New Roman" w:hAnsi="Times New Roman"/>
              </w:rPr>
            </w:pPr>
          </w:p>
        </w:tc>
        <w:tc>
          <w:tcPr>
            <w:tcW w:w="10425" w:type="dxa"/>
          </w:tcPr>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"Мама, папа, я - спортивная семья"</w:t>
            </w:r>
          </w:p>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"Шустрая семейка"</w:t>
            </w:r>
          </w:p>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"Санница"</w:t>
            </w:r>
          </w:p>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"В поход за здоровьем"</w:t>
            </w:r>
          </w:p>
        </w:tc>
      </w:tr>
      <w:tr w:rsidR="00503DF8" w:rsidRPr="00962154" w:rsidTr="00872BC8">
        <w:tc>
          <w:tcPr>
            <w:tcW w:w="4361" w:type="dxa"/>
          </w:tcPr>
          <w:p w:rsidR="00503DF8" w:rsidRPr="00962154" w:rsidRDefault="00503DF8" w:rsidP="00872BC8">
            <w:pPr>
              <w:ind w:left="360"/>
              <w:rPr>
                <w:rFonts w:ascii="Times New Roman" w:hAnsi="Times New Roman"/>
                <w:bCs/>
              </w:rPr>
            </w:pPr>
            <w:r w:rsidRPr="00962154">
              <w:rPr>
                <w:rFonts w:ascii="Times New Roman" w:hAnsi="Times New Roman"/>
                <w:bCs/>
              </w:rPr>
              <w:t>Дни открытых дверей</w:t>
            </w:r>
          </w:p>
          <w:p w:rsidR="00503DF8" w:rsidRPr="00962154" w:rsidRDefault="00503DF8" w:rsidP="00872BC8">
            <w:pPr>
              <w:ind w:left="720"/>
              <w:rPr>
                <w:rFonts w:ascii="Times New Roman" w:hAnsi="Times New Roman"/>
                <w:bCs/>
              </w:rPr>
            </w:pPr>
          </w:p>
        </w:tc>
        <w:tc>
          <w:tcPr>
            <w:tcW w:w="10425" w:type="dxa"/>
          </w:tcPr>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Всемирный День ребенка и День матери</w:t>
            </w:r>
          </w:p>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"Жемчужинка" - мир детства</w:t>
            </w:r>
          </w:p>
          <w:p w:rsidR="00503DF8" w:rsidRPr="00962154" w:rsidRDefault="00503DF8" w:rsidP="008874E5">
            <w:pPr>
              <w:numPr>
                <w:ilvl w:val="0"/>
                <w:numId w:val="5"/>
              </w:numPr>
              <w:suppressAutoHyphens w:val="0"/>
              <w:rPr>
                <w:rFonts w:ascii="Times New Roman" w:hAnsi="Times New Roman"/>
                <w:bCs/>
              </w:rPr>
            </w:pPr>
            <w:r w:rsidRPr="00962154">
              <w:rPr>
                <w:rFonts w:ascii="Times New Roman" w:hAnsi="Times New Roman"/>
                <w:bCs/>
              </w:rPr>
              <w:t>Неделя здоровья</w:t>
            </w:r>
          </w:p>
        </w:tc>
      </w:tr>
    </w:tbl>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E80FC7" w:rsidRDefault="00E80FC7" w:rsidP="00B548FC">
      <w:pPr>
        <w:jc w:val="right"/>
        <w:rPr>
          <w:rFonts w:ascii="Times New Roman" w:hAnsi="Times New Roman"/>
          <w:b/>
        </w:rPr>
      </w:pPr>
    </w:p>
    <w:p w:rsidR="001534E8" w:rsidRDefault="001534E8" w:rsidP="00B548FC">
      <w:pPr>
        <w:jc w:val="right"/>
        <w:rPr>
          <w:rFonts w:ascii="Times New Roman" w:hAnsi="Times New Roman"/>
          <w:b/>
        </w:rPr>
      </w:pPr>
      <w:r w:rsidRPr="001534E8">
        <w:rPr>
          <w:rFonts w:ascii="Times New Roman" w:hAnsi="Times New Roman"/>
          <w:b/>
        </w:rPr>
        <w:t>ПРИЛОЖЕНИЕ</w:t>
      </w:r>
    </w:p>
    <w:p w:rsidR="001534E8" w:rsidRPr="001534E8" w:rsidRDefault="001534E8" w:rsidP="001534E8">
      <w:pPr>
        <w:jc w:val="right"/>
        <w:rPr>
          <w:rFonts w:ascii="Times New Roman" w:hAnsi="Times New Roman"/>
          <w:b/>
        </w:rPr>
      </w:pPr>
    </w:p>
    <w:p w:rsidR="001534E8" w:rsidRPr="00EB493C" w:rsidRDefault="001534E8" w:rsidP="001534E8">
      <w:pPr>
        <w:jc w:val="right"/>
        <w:rPr>
          <w:rFonts w:ascii="Times New Roman" w:hAnsi="Times New Roman"/>
          <w:b/>
        </w:rPr>
      </w:pPr>
      <w:r w:rsidRPr="00EB493C">
        <w:rPr>
          <w:rFonts w:ascii="Times New Roman" w:hAnsi="Times New Roman"/>
          <w:b/>
        </w:rPr>
        <w:t xml:space="preserve">Приложение № </w:t>
      </w:r>
      <w:r w:rsidR="00432C20" w:rsidRPr="00EB493C">
        <w:rPr>
          <w:rFonts w:ascii="Times New Roman" w:hAnsi="Times New Roman"/>
          <w:b/>
        </w:rPr>
        <w:t>1</w:t>
      </w:r>
    </w:p>
    <w:p w:rsidR="001534E8" w:rsidRPr="001966F7" w:rsidRDefault="001534E8" w:rsidP="001534E8">
      <w:pPr>
        <w:jc w:val="center"/>
        <w:rPr>
          <w:rFonts w:ascii="Times New Roman" w:hAnsi="Times New Roman"/>
          <w:b/>
        </w:rPr>
      </w:pPr>
      <w:r w:rsidRPr="001966F7">
        <w:rPr>
          <w:rFonts w:ascii="Times New Roman" w:hAnsi="Times New Roman"/>
          <w:b/>
        </w:rPr>
        <w:t>СОДЕРЖАНИЕ ВЗАИМДЕЙСТВИЯ ВОСПИТЫВАЮЩИХ ВЗРОСЛЫХ</w:t>
      </w:r>
    </w:p>
    <w:p w:rsidR="001534E8" w:rsidRPr="001966F7" w:rsidRDefault="001534E8" w:rsidP="001534E8">
      <w:pPr>
        <w:jc w:val="center"/>
        <w:rPr>
          <w:rFonts w:ascii="Times New Roman" w:hAnsi="Times New Roman"/>
          <w:b/>
        </w:rPr>
      </w:pPr>
      <w:r w:rsidRPr="001966F7">
        <w:rPr>
          <w:rFonts w:ascii="Times New Roman" w:hAnsi="Times New Roman"/>
          <w:b/>
        </w:rPr>
        <w:t xml:space="preserve">В ИНТЕГРАЦИИ ОБРАЗОВАТЕЛЬНЫХ ОБЛАСТЕЙ </w:t>
      </w:r>
    </w:p>
    <w:p w:rsidR="001534E8" w:rsidRPr="001966F7" w:rsidRDefault="001534E8" w:rsidP="001534E8">
      <w:pPr>
        <w:jc w:val="center"/>
        <w:rPr>
          <w:rFonts w:ascii="Times New Roman" w:hAnsi="Times New Roman"/>
          <w:b/>
        </w:rPr>
      </w:pPr>
      <w:r w:rsidRPr="001966F7">
        <w:rPr>
          <w:rFonts w:ascii="Times New Roman" w:hAnsi="Times New Roman"/>
          <w:b/>
        </w:rPr>
        <w:t xml:space="preserve">«ПОЗНАВАТЕЛЬНОЕ РАЗВИТИЕ», «РЕЧЕВОЕ РАЗИТИЕ», «СОЦИАЛЬНО-КОММУНИКАТИВНОЕ РАЗВИТИЕ» </w:t>
      </w:r>
    </w:p>
    <w:tbl>
      <w:tblPr>
        <w:tblW w:w="5000" w:type="pct"/>
        <w:jc w:val="center"/>
        <w:tblLayout w:type="fixed"/>
        <w:tblCellMar>
          <w:top w:w="60" w:type="dxa"/>
          <w:left w:w="60" w:type="dxa"/>
          <w:bottom w:w="60" w:type="dxa"/>
          <w:right w:w="60" w:type="dxa"/>
        </w:tblCellMar>
        <w:tblLook w:val="0000"/>
      </w:tblPr>
      <w:tblGrid>
        <w:gridCol w:w="7222"/>
        <w:gridCol w:w="7468"/>
      </w:tblGrid>
      <w:tr w:rsidR="001534E8" w:rsidRPr="00B548FC" w:rsidTr="001B399E">
        <w:trPr>
          <w:trHeight w:val="15"/>
          <w:tblHeader/>
          <w:jc w:val="center"/>
        </w:trPr>
        <w:tc>
          <w:tcPr>
            <w:tcW w:w="6217" w:type="dxa"/>
            <w:tcBorders>
              <w:top w:val="single" w:sz="6" w:space="0" w:color="000000"/>
              <w:left w:val="single" w:sz="6" w:space="0" w:color="000000"/>
              <w:bottom w:val="single" w:sz="6" w:space="0" w:color="000000"/>
              <w:right w:val="single" w:sz="6" w:space="0" w:color="000000"/>
            </w:tcBorders>
            <w:vAlign w:val="center"/>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педагогов детского сада</w:t>
            </w:r>
          </w:p>
        </w:tc>
        <w:tc>
          <w:tcPr>
            <w:tcW w:w="6428" w:type="dxa"/>
            <w:tcBorders>
              <w:top w:val="single" w:sz="6" w:space="0" w:color="000000"/>
              <w:left w:val="single" w:sz="6" w:space="0" w:color="000000"/>
              <w:bottom w:val="single" w:sz="6" w:space="0" w:color="000000"/>
              <w:right w:val="single" w:sz="6" w:space="0" w:color="000000"/>
            </w:tcBorders>
            <w:vAlign w:val="center"/>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родителей (законных представителей)</w:t>
            </w:r>
            <w:r w:rsidRPr="00B548FC">
              <w:rPr>
                <w:rFonts w:ascii="Times New Roman" w:hAnsi="Times New Roman" w:cs="Times New Roman"/>
                <w:b/>
                <w:sz w:val="22"/>
                <w:szCs w:val="22"/>
              </w:rPr>
              <w:br/>
              <w:t>воспитанников</w:t>
            </w:r>
          </w:p>
        </w:tc>
      </w:tr>
      <w:tr w:rsidR="001534E8" w:rsidRPr="00B548FC" w:rsidTr="001B399E">
        <w:trPr>
          <w:trHeight w:val="15"/>
          <w:jc w:val="center"/>
        </w:trPr>
        <w:tc>
          <w:tcPr>
            <w:tcW w:w="6217"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Помогать ребенку накапливать чувственный опыт в процессе познания объектов природы родного края, приобретать знания о растительном и животном мире, явлениях природы, устанавливать причинно-следственные связи (деревья качаются от сильного ветра; лужи замерзают из-за мороза и др.). Знакомить с элементарными правилами поведения в природе, ориентировать ребенка  на их соблюдение.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Изучать отношение родителей воспитанников к природе родного края. Показывать им значение развития экологического сознания как условия всеобщей выживаемости природы, семьи, отдельного человека, всего человечества. Обращать внимание родителей на организацию и содержание эколого-краеведческого воспитания ребенка в семье и детском саду.</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Совместно со специалистами учреждений дополнительного образования  и учреждений культуры и искусства (краеведческого музея, библиотеки) организовывать неформальное вариативное семейное/родительское экологическое образование, создавая условия для непрерывного образования воспитывающих взрослых.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Ориентировать родителей на организацию совместных с детьми прогулок по районам города  и за его пределами с целью знакомства с объектами природы родного края, обращая внимание на их красоту и уникальность. Помогать родителям планировать выходные дни (прогулки, чтение, беседы), обдумывая проблемные ситуации, стимулирующие формирование у малышей позитивного поведения в природе. Рекомендовать родителям для домашнего чтения произведения местных поэтов и писателей, раскрывающие детям богатство природы родного края (сказки, стихи, загадки и пр.).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Поощрять родителей за ответственное отношение к при-</w:t>
            </w:r>
            <w:r w:rsidRPr="00B548FC">
              <w:rPr>
                <w:rFonts w:ascii="Times New Roman" w:hAnsi="Times New Roman" w:cs="Times New Roman"/>
                <w:sz w:val="22"/>
                <w:szCs w:val="22"/>
              </w:rPr>
              <w:br/>
              <w:t>роде.</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Изучать историю и культуру области, города. Понимать значение развития общекультурных и профессиональных компетенций для решения задач развития у детей интереса к познанию культурного наследия родного края.</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Разрабатывать информационные и информационно-исследовательские проекты и дидактические игры для детей, ориентированные на решение познавательных задач.</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Приобщать детей к культурно-историческому наследию родного края. Знакомить их с культурно-историческими объектами города, области (театрами, музеями, библиотеками, памятниками истории), созидательным и боевым прошлым, традициями, легендами родного края.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Создавать условия для развития проектной деятельности. Стимулировать поиск детьми необходимой для решения задач проектов информации (обращаться в библиотеки, к ресурсам Интернета, к специалистам музеев и др.); уметь признавать перед детьми ограниченность своих знаний и быть готовым к совместному с дошкольниками поиску нового знания об истории и культуре родного края.</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Помогать каждому ребенку реализовать свои индивидуальные интересы в познании истории. Учить отражать полученные впечатления в речевой и художественно-продуктивной деятельности.</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Создавать у родителей мотивацию к сохранению семейных традиций и зарождению новых, гордости за свою семью. Ориентировать родителей на приобщение ребенка к культуре и истории родного города. Совместно с родителями и специалистами разрабатывать маршруты выходного дня к историческим, памятным местам района и города с посещением учреждений культуры; а также предлагать семьям готовые маршруты</w:t>
            </w:r>
          </w:p>
        </w:tc>
        <w:tc>
          <w:tcPr>
            <w:tcW w:w="6428"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Находить в условиях города  любую возможность замечать красоту родной природы и предъявлять ее сыну/дочери. Организовывать активный отдых семьи в природе, ориентировать ребенка на природу как ценность; формировать у сына/дочери навыки безопасного для здоровья поведения во время отдыха. Обращать внимание ребенка на следы положительного и отрицательного отношения людей к природе. Учить высказывать свои оценочные суждения по результатам таких наблюдений. Привлекать ребенка к обсуждению эколого-краеведческих проблем родного края, города,  области; воспитывать чувство сопереживания происходящему в природе. Показывать примеры природоохранной деятельности.</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Активно привлекать сына/дочь к труду в природе (в том числе и к труду всей семьей). Включаться в совместные с ребенком проекты по изучению природного наследия родного края; осуществлять поиск информации эколого-краеведческого содержания в  городских и областных библиотеках, Интернете; учить ребенка пользоваться энциклопедической литературой. Сотрудничать с педагогами в решении задач эколого-краеведческого воспитания, понимая необходимость данного взаимодействия. Принимать участие в природоохранных мероприятиях. Оказывать посильную помощь в экологизации предметно-развивающей среды детского сада.</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Изучать историю и культуру края. Понимать значение развития общекультурных компетенций для решения задач развития у сына/дочери интереса к познанию культурного наследия родного края.</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Знакомить ребенка с интересной и доступной информацией об истории и культуре родного города, способами ее получения. Поддерживать у сына/дочери интерес к истории и культуре родного края, воспитывать чувство гордости и привязанности к любимым местам, родному городу. Показывать, как связана судьба семьи с судьбой  родного края.</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Вместе с ребенком совершать прогулки, экскурсии по родному городу, путешествовать, показывая сыну/дочери пример познавательного отдыха, наполненного открытиями окружающего мира. Помогать ребенку осуществлять поиск информации об основных культурных и исторических объектах города, знаменитых людях (в том числе используя ресурсы Интернета). Участвовать в мероприятиях, проходящих в городе, интересоваться происходящими событиями. Принимать участие в благоустройстве своего двора, района, приобщать к этому сына/дочь. Рассказывать о своей профессии, о ее значимости для города; гордиться своим предприятием. Предлагать ребенку отображать полученные впечатления в речевой и художественно-продуктивной деятельности. Воспитывать осознанное и бережное отношение к культурно-историческому наследию родного края.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Обращаться к педагогам за помощью, поддержкой и советом по организации совместных прогулок с сыном/дочерью (знакомство с историческими и памятными местами). Принимать помощь педагогов и специалистов в познании истории и культуры города. Уважать и поддерживать авторитет педагога в семье, ценность его помощи.</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Оказывать помощь детскому саду в организации мероприятий, посвященных историческим и культурным событиям города (музыкальные праздники, встречи, экскурсии)</w:t>
            </w:r>
          </w:p>
        </w:tc>
      </w:tr>
    </w:tbl>
    <w:p w:rsidR="001534E8" w:rsidRPr="001966F7" w:rsidRDefault="001534E8" w:rsidP="001534E8">
      <w:pPr>
        <w:jc w:val="center"/>
        <w:rPr>
          <w:rFonts w:ascii="Times New Roman" w:hAnsi="Times New Roman"/>
          <w:b/>
        </w:rPr>
      </w:pPr>
    </w:p>
    <w:p w:rsidR="001534E8" w:rsidRPr="001966F7" w:rsidRDefault="001534E8" w:rsidP="001534E8">
      <w:pPr>
        <w:jc w:val="center"/>
        <w:rPr>
          <w:rFonts w:ascii="Times New Roman" w:hAnsi="Times New Roman"/>
          <w:b/>
        </w:rPr>
      </w:pPr>
      <w:r w:rsidRPr="001966F7">
        <w:rPr>
          <w:rFonts w:ascii="Times New Roman" w:hAnsi="Times New Roman"/>
          <w:b/>
        </w:rPr>
        <w:t>СОДЕРЖАНИЕ ВЗАИМДЕЙСТВИЯ ВОСПИТЫВАЮЩИХ ВЗРОСЛЫХ</w:t>
      </w:r>
    </w:p>
    <w:p w:rsidR="001534E8" w:rsidRPr="001966F7" w:rsidRDefault="001534E8" w:rsidP="001534E8">
      <w:pPr>
        <w:jc w:val="center"/>
        <w:rPr>
          <w:rFonts w:ascii="Times New Roman" w:hAnsi="Times New Roman"/>
          <w:b/>
        </w:rPr>
      </w:pPr>
      <w:r w:rsidRPr="001966F7">
        <w:rPr>
          <w:rFonts w:ascii="Times New Roman" w:hAnsi="Times New Roman"/>
          <w:b/>
        </w:rPr>
        <w:t xml:space="preserve">В ОБРАЗОВАТЕЛЬНОЙ ОБЛАСТИ «ХУДОЖЕСТВЕННО-ЭСТЕТИЧЕСКОЕ РАЗВИТИЕ» </w:t>
      </w:r>
    </w:p>
    <w:tbl>
      <w:tblPr>
        <w:tblW w:w="5000" w:type="pct"/>
        <w:jc w:val="center"/>
        <w:tblLayout w:type="fixed"/>
        <w:tblCellMar>
          <w:top w:w="60" w:type="dxa"/>
          <w:left w:w="60" w:type="dxa"/>
          <w:bottom w:w="60" w:type="dxa"/>
          <w:right w:w="60" w:type="dxa"/>
        </w:tblCellMar>
        <w:tblLook w:val="0000"/>
      </w:tblPr>
      <w:tblGrid>
        <w:gridCol w:w="7222"/>
        <w:gridCol w:w="7468"/>
      </w:tblGrid>
      <w:tr w:rsidR="001534E8" w:rsidRPr="00B548FC" w:rsidTr="001B399E">
        <w:trPr>
          <w:trHeight w:val="15"/>
          <w:jc w:val="center"/>
        </w:trPr>
        <w:tc>
          <w:tcPr>
            <w:tcW w:w="7222"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педагогов детского сада</w:t>
            </w:r>
          </w:p>
        </w:tc>
        <w:tc>
          <w:tcPr>
            <w:tcW w:w="7468"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родителей (законных представителей)</w:t>
            </w:r>
            <w:r w:rsidRPr="00B548FC">
              <w:rPr>
                <w:rFonts w:ascii="Times New Roman" w:hAnsi="Times New Roman" w:cs="Times New Roman"/>
                <w:b/>
                <w:sz w:val="22"/>
                <w:szCs w:val="22"/>
              </w:rPr>
              <w:br/>
              <w:t>воспитанников</w:t>
            </w:r>
          </w:p>
        </w:tc>
      </w:tr>
      <w:tr w:rsidR="001534E8" w:rsidRPr="00B548FC" w:rsidTr="001B399E">
        <w:trPr>
          <w:trHeight w:val="15"/>
          <w:jc w:val="center"/>
        </w:trPr>
        <w:tc>
          <w:tcPr>
            <w:tcW w:w="7222"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Изучать изобразительное искусство края.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Создавать условия для развития эстетического восприятия изобразительного искусства родного края, творческого самовыражения ребенка: организовывать выставки работ местных художников в фойе детского сада, в изостудии, познавательные занятия (в том числе экскурсии в музей), направленные на ознакомление с искусством мастеров края.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Знакомить детей с произведениями изобразительного искусства местных авторов различных видов и жанров (живопись, графика, скульптура); развивать интерес к ним, способность понимать чувства, которые пробуждают произведения искусства. Развивать у детей представление об общественной значимости и созидательной направленности труда художников – живописцев, графиков, скульпторов.</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Изучать запросы родителей воспитанников, уровень их компетентности в вопросах художественно-эстетического воспитания детей, в отношении к искусству. Организовывать вариативное художественное семейное/родительское образование (студии, мастерские, клубы и т. д.). Ориентировать родителей на приобщение ребенка к ценностям изобразительного искусства родного края. Разрабатывать совместно со специалистами и предлагать родителям маршруты выходного дня: посещение музея, картинной галереи, авторских выставок, вернисажей.</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Выявлять творческие возможности родителей воспитанников (других членов семьи); знакомить с продуктами творчества детей и других воспитывающих взрослых, организуя авторские выставки работ различных жанров</w:t>
            </w:r>
          </w:p>
        </w:tc>
        <w:tc>
          <w:tcPr>
            <w:tcW w:w="7468"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Знакомиться с собраниями произведений изобразительного искусства местных мастеров, представленных в музее, выставочных залах города, области При поддержке педагогов и специалистов повышать свою художественно-культурную компетентность. Принимать их помощь в решении задач художественного образования ребенка.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Самостоятельно и по предложению педагогов организовывать семейные посещения музея изобразительных искусств, выставочных  залов, знакомить сына/дочь с произведениями изобразительного искусства авторов края различных видов (живопись, графика, скульптура) и жанров (бытовой, батальный, исторический и пр.); беседовать с ребенком об искусстве. Отслеживать информацию о выставках, вернисажах (в том числе посещая сайты сети Интернет).</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Побуждать ребенка в домашних условиях изображать доступными ему средствами выразительности то, что для него интересно и эмоционально значимо. Создавать условия для работы с различными материалами, приобщая дошкольников к ремеслу и рукоделию.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Устраивать семейные выставки, выставки работ ребенка, приглашая родных и знакомых оценить семейное (а также детское) творчество. Закреплять у ребенка позицию созидателя, способствовать развитию его самовыражения, формировать чувство гордости и удовлетворения результатами своего труда.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Вместе с сыном/дочерью выполнять посвященные изобразительному искусству родного края задания, предложенные педагогами в семейных календарях (и/или в альбомах по изобразительной деятельности)</w:t>
            </w:r>
          </w:p>
        </w:tc>
      </w:tr>
    </w:tbl>
    <w:p w:rsidR="001534E8" w:rsidRPr="001966F7" w:rsidRDefault="001534E8" w:rsidP="001534E8">
      <w:pPr>
        <w:jc w:val="center"/>
        <w:rPr>
          <w:rFonts w:ascii="Times New Roman" w:hAnsi="Times New Roman"/>
          <w:b/>
        </w:rPr>
      </w:pPr>
    </w:p>
    <w:p w:rsidR="001534E8" w:rsidRPr="001966F7" w:rsidRDefault="001534E8" w:rsidP="001534E8">
      <w:pPr>
        <w:jc w:val="center"/>
        <w:rPr>
          <w:rFonts w:ascii="Times New Roman" w:hAnsi="Times New Roman"/>
          <w:b/>
        </w:rPr>
      </w:pPr>
      <w:r w:rsidRPr="001966F7">
        <w:rPr>
          <w:rFonts w:ascii="Times New Roman" w:hAnsi="Times New Roman"/>
          <w:b/>
        </w:rPr>
        <w:t>СОДЕРЖАНИЕ ВЗАИМДЕЙСТВИЯ ВОСПИТЫВАЮЩИХ ВЗРОСЛЫХ</w:t>
      </w:r>
    </w:p>
    <w:p w:rsidR="001534E8" w:rsidRPr="001966F7" w:rsidRDefault="001534E8" w:rsidP="001534E8">
      <w:pPr>
        <w:jc w:val="center"/>
        <w:rPr>
          <w:rFonts w:ascii="Times New Roman" w:hAnsi="Times New Roman"/>
          <w:b/>
        </w:rPr>
      </w:pPr>
      <w:r w:rsidRPr="001966F7">
        <w:rPr>
          <w:rFonts w:ascii="Times New Roman" w:hAnsi="Times New Roman"/>
          <w:b/>
        </w:rPr>
        <w:t xml:space="preserve">В ОБРАЗОВАТЕЛЬНОЙ ОБЛАСТИ «ФИЗИЧЕСКОЕ РАЗВИТИЕ» </w:t>
      </w:r>
    </w:p>
    <w:tbl>
      <w:tblPr>
        <w:tblW w:w="5000" w:type="pct"/>
        <w:jc w:val="center"/>
        <w:tblLayout w:type="fixed"/>
        <w:tblCellMar>
          <w:top w:w="60" w:type="dxa"/>
          <w:left w:w="60" w:type="dxa"/>
          <w:bottom w:w="60" w:type="dxa"/>
          <w:right w:w="60" w:type="dxa"/>
        </w:tblCellMar>
        <w:tblLook w:val="0000"/>
      </w:tblPr>
      <w:tblGrid>
        <w:gridCol w:w="7222"/>
        <w:gridCol w:w="7468"/>
      </w:tblGrid>
      <w:tr w:rsidR="001534E8" w:rsidRPr="001966F7" w:rsidTr="001B399E">
        <w:trPr>
          <w:trHeight w:val="15"/>
          <w:jc w:val="center"/>
        </w:trPr>
        <w:tc>
          <w:tcPr>
            <w:tcW w:w="7222"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педагогов детского сада</w:t>
            </w:r>
          </w:p>
        </w:tc>
        <w:tc>
          <w:tcPr>
            <w:tcW w:w="7468"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center"/>
              <w:rPr>
                <w:rFonts w:ascii="Times New Roman" w:hAnsi="Times New Roman" w:cs="Times New Roman"/>
                <w:b/>
                <w:sz w:val="22"/>
                <w:szCs w:val="22"/>
              </w:rPr>
            </w:pPr>
            <w:r w:rsidRPr="00B548FC">
              <w:rPr>
                <w:rFonts w:ascii="Times New Roman" w:hAnsi="Times New Roman" w:cs="Times New Roman"/>
                <w:b/>
                <w:sz w:val="22"/>
                <w:szCs w:val="22"/>
              </w:rPr>
              <w:t>Цели-ориентиры для родителей (законных представителей)</w:t>
            </w:r>
            <w:r w:rsidRPr="00B548FC">
              <w:rPr>
                <w:rFonts w:ascii="Times New Roman" w:hAnsi="Times New Roman" w:cs="Times New Roman"/>
                <w:b/>
                <w:sz w:val="22"/>
                <w:szCs w:val="22"/>
              </w:rPr>
              <w:br/>
              <w:t>воспитанников</w:t>
            </w:r>
          </w:p>
        </w:tc>
      </w:tr>
      <w:tr w:rsidR="001534E8" w:rsidRPr="001966F7" w:rsidTr="001B399E">
        <w:trPr>
          <w:trHeight w:val="15"/>
          <w:jc w:val="center"/>
        </w:trPr>
        <w:tc>
          <w:tcPr>
            <w:tcW w:w="7222"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Изучать отношение родителей к спорту и условия организации занятий физической культурой в семье.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Знакомить родителей с лучшим опытом физического воспитания детей дошкольного возраста в семье и детском саду, демонстрирующим средства, формы и методы развития важных физических качеств дошкольников, воспитания потребности в двигательной активности.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Побуждать родителей к накоплению и обогащению в семье разнообразного двигательного опыта детей с учетом их возрастных и гендерных особенностей посредством использования разнообразных форм сотрудничества. Создавать в детском саду условия для совместных с родителями занятий физической культурой и спортом, открывая разнообразные секции и организовывая вместе с семьями воспитанников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в районе, городе).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Поощрять родителей за внимательное отношение к двигательным потребностям ребенка и организацию необходимых условий дома для их удовлетворения. </w:t>
            </w:r>
          </w:p>
          <w:p w:rsidR="001534E8" w:rsidRPr="00B548FC" w:rsidRDefault="001534E8" w:rsidP="001B399E">
            <w:pPr>
              <w:pStyle w:val="ParagraphStyle"/>
              <w:spacing w:line="264" w:lineRule="auto"/>
              <w:jc w:val="both"/>
              <w:rPr>
                <w:rFonts w:ascii="Times New Roman" w:hAnsi="Times New Roman" w:cs="Times New Roman"/>
                <w:b/>
                <w:sz w:val="22"/>
                <w:szCs w:val="22"/>
              </w:rPr>
            </w:pPr>
            <w:r w:rsidRPr="00B548FC">
              <w:rPr>
                <w:rFonts w:ascii="Times New Roman" w:hAnsi="Times New Roman" w:cs="Times New Roman"/>
                <w:b/>
                <w:sz w:val="22"/>
                <w:szCs w:val="22"/>
              </w:rPr>
              <w:t xml:space="preserve">Здоровье. </w:t>
            </w:r>
            <w:r w:rsidRPr="00B548FC">
              <w:rPr>
                <w:rFonts w:ascii="Times New Roman" w:hAnsi="Times New Roman" w:cs="Times New Roman"/>
                <w:sz w:val="22"/>
                <w:szCs w:val="22"/>
              </w:rPr>
              <w:t>Изучать состояние здоровья детей и их родителей, образ жизни семьи. Показывать родителям, как образ жизни воздействует на сознание и поведение ребенка, определяя его взрослый жизненный сценарий.</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Информировать родителей об особенностях душевного (психического) и телесного (физического) здоровья, факторах, влияющих на него (спокойное общение, питание, закаливание, движения). Показывать действие негативных факторов (переохлаждение и перегревание, перекармливание и др.), наносящих непоправимый вред здоровью ребенка. Помогать родителям в осознании ценности физического и психического здоровья ребенка, его сохранения и укрепления.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Знакомить с оздоровительными услугами, оказываемыми детским садом семье. Направлять внимание родителей на необходимость посещения детьми секций, студий, ориентированных на оздоровление.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Поощрять родителей за внимательное отношение к здоровью своих и чужих детей. </w:t>
            </w:r>
          </w:p>
          <w:p w:rsidR="001534E8" w:rsidRPr="00B548FC" w:rsidRDefault="001534E8" w:rsidP="001B399E">
            <w:pPr>
              <w:pStyle w:val="ParagraphStyle"/>
              <w:spacing w:line="264" w:lineRule="auto"/>
              <w:jc w:val="both"/>
              <w:rPr>
                <w:rFonts w:ascii="Times New Roman" w:hAnsi="Times New Roman" w:cs="Times New Roman"/>
                <w:b/>
                <w:sz w:val="22"/>
                <w:szCs w:val="22"/>
              </w:rPr>
            </w:pPr>
            <w:r w:rsidRPr="00B548FC">
              <w:rPr>
                <w:rFonts w:ascii="Times New Roman" w:hAnsi="Times New Roman" w:cs="Times New Roman"/>
                <w:b/>
                <w:sz w:val="22"/>
                <w:szCs w:val="22"/>
              </w:rPr>
              <w:t xml:space="preserve">Безопасность. </w:t>
            </w:r>
            <w:r w:rsidRPr="00B548FC">
              <w:rPr>
                <w:rFonts w:ascii="Times New Roman" w:hAnsi="Times New Roman" w:cs="Times New Roman"/>
                <w:sz w:val="22"/>
                <w:szCs w:val="22"/>
              </w:rPr>
              <w:t xml:space="preserve">Изучать условия жизни воспитанников в семье, степень их влияния на физическое и психическое состояние ребенка.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способностей видеть опасность, осознавать ее и избегать, а также принимать решения, последствия которых будут безопасны для здоровья самого ребенка и здоровья окружающих его людей. </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Рекомендовать родителям использовать каждую возможность для формирования навыков безопасного поведения у сына/дочери. Привлекать родителей к активному отдыху с детьми, расширяющему границы жизни ребенка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всеобщих и гендерных моделей позитивного поведения в разных жизненных ситуациях.</w:t>
            </w:r>
          </w:p>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Поощрять родителей за ответственное отношение к важным вопросам организации безопасной жизнедеятельности ребенка</w:t>
            </w:r>
          </w:p>
        </w:tc>
        <w:tc>
          <w:tcPr>
            <w:tcW w:w="7468" w:type="dxa"/>
            <w:tcBorders>
              <w:top w:val="single" w:sz="6" w:space="0" w:color="000000"/>
              <w:left w:val="single" w:sz="6" w:space="0" w:color="000000"/>
              <w:bottom w:val="single" w:sz="6" w:space="0" w:color="000000"/>
              <w:right w:val="single" w:sz="6" w:space="0" w:color="000000"/>
            </w:tcBorders>
          </w:tcPr>
          <w:p w:rsidR="001534E8" w:rsidRPr="00B548FC" w:rsidRDefault="001534E8" w:rsidP="001B399E">
            <w:pPr>
              <w:pStyle w:val="ParagraphStyle"/>
              <w:spacing w:line="264" w:lineRule="auto"/>
              <w:jc w:val="both"/>
              <w:rPr>
                <w:rFonts w:ascii="Times New Roman" w:hAnsi="Times New Roman" w:cs="Times New Roman"/>
                <w:sz w:val="22"/>
                <w:szCs w:val="22"/>
              </w:rPr>
            </w:pPr>
            <w:r w:rsidRPr="00B548FC">
              <w:rPr>
                <w:rFonts w:ascii="Times New Roman" w:hAnsi="Times New Roman" w:cs="Times New Roman"/>
                <w:sz w:val="22"/>
                <w:szCs w:val="22"/>
              </w:rPr>
              <w:t>Накапливать и обогащать разнообразный двигательный опыт детей с учетом их возрастных и гендерных особенностей посредством использования различных форм сотрудничества. Создать в семье условия для совместных занятий физической культурой и спортом, посещая разнообразные секции и организовывая вместе с семьями других воспитанников клубы (любителей туризма, плавания и пр.). Участвовать в совместных с детьми физкультурных праздниках и других мероприятиях, организуемых в детском саду (а также в городе).</w:t>
            </w:r>
          </w:p>
        </w:tc>
      </w:tr>
    </w:tbl>
    <w:p w:rsidR="001534E8" w:rsidRPr="001966F7" w:rsidRDefault="001534E8" w:rsidP="001534E8">
      <w:pPr>
        <w:jc w:val="center"/>
        <w:rPr>
          <w:rFonts w:ascii="Times New Roman" w:hAnsi="Times New Roman"/>
          <w:b/>
        </w:rPr>
      </w:pPr>
    </w:p>
    <w:p w:rsidR="001D3B5E" w:rsidRPr="001D3B5E" w:rsidRDefault="001D3B5E" w:rsidP="001D3B5E">
      <w:pPr>
        <w:pStyle w:val="a3"/>
        <w:tabs>
          <w:tab w:val="left" w:pos="1185"/>
        </w:tabs>
        <w:ind w:left="0" w:firstLine="709"/>
        <w:jc w:val="right"/>
        <w:rPr>
          <w:rFonts w:ascii="Times New Roman" w:hAnsi="Times New Roman"/>
          <w:b/>
        </w:rPr>
      </w:pPr>
      <w:r w:rsidRPr="001D3B5E">
        <w:rPr>
          <w:rFonts w:ascii="Times New Roman" w:hAnsi="Times New Roman"/>
          <w:b/>
        </w:rPr>
        <w:t>Приложение № 2.</w:t>
      </w:r>
    </w:p>
    <w:p w:rsidR="001D3B5E" w:rsidRPr="001966F7" w:rsidRDefault="001D3B5E" w:rsidP="001D3B5E">
      <w:pPr>
        <w:pStyle w:val="a3"/>
        <w:tabs>
          <w:tab w:val="left" w:pos="1185"/>
        </w:tabs>
        <w:ind w:left="0" w:firstLine="709"/>
        <w:jc w:val="center"/>
        <w:rPr>
          <w:rFonts w:ascii="Times New Roman" w:hAnsi="Times New Roman"/>
          <w:b/>
        </w:rPr>
      </w:pPr>
      <w:r w:rsidRPr="001966F7">
        <w:rPr>
          <w:rFonts w:ascii="Times New Roman" w:hAnsi="Times New Roman"/>
          <w:b/>
        </w:rPr>
        <w:t xml:space="preserve">Традиции партнерских взаимоотношений с родителями </w:t>
      </w:r>
      <w:r w:rsidRPr="001966F7">
        <w:rPr>
          <w:rFonts w:ascii="Times New Roman" w:hAnsi="Times New Roman"/>
          <w:b/>
          <w:color w:val="FF0000"/>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93"/>
        <w:gridCol w:w="10064"/>
        <w:gridCol w:w="2629"/>
      </w:tblGrid>
      <w:tr w:rsidR="001D3B5E" w:rsidRPr="001966F7" w:rsidTr="0073025E">
        <w:tc>
          <w:tcPr>
            <w:tcW w:w="2093" w:type="dxa"/>
            <w:vMerge w:val="restart"/>
          </w:tcPr>
          <w:p w:rsidR="001D3B5E" w:rsidRPr="001966F7" w:rsidRDefault="001D3B5E" w:rsidP="0073025E">
            <w:pPr>
              <w:rPr>
                <w:rFonts w:ascii="Times New Roman" w:hAnsi="Times New Roman"/>
                <w:bCs/>
              </w:rPr>
            </w:pPr>
            <w:r w:rsidRPr="001966F7">
              <w:rPr>
                <w:rFonts w:ascii="Times New Roman" w:hAnsi="Times New Roman"/>
                <w:bCs/>
              </w:rPr>
              <w:t xml:space="preserve">Акции </w:t>
            </w:r>
          </w:p>
        </w:tc>
        <w:tc>
          <w:tcPr>
            <w:tcW w:w="10064" w:type="dxa"/>
            <w:tcBorders>
              <w:right w:val="single" w:sz="4" w:space="0" w:color="auto"/>
            </w:tcBorders>
          </w:tcPr>
          <w:p w:rsidR="001D3B5E" w:rsidRPr="001966F7" w:rsidRDefault="001D3B5E" w:rsidP="0073025E">
            <w:pPr>
              <w:jc w:val="both"/>
              <w:rPr>
                <w:rFonts w:ascii="Times New Roman" w:hAnsi="Times New Roman"/>
                <w:bCs/>
              </w:rPr>
            </w:pPr>
            <w:r w:rsidRPr="001966F7">
              <w:rPr>
                <w:rFonts w:ascii="Times New Roman" w:hAnsi="Times New Roman"/>
                <w:bCs/>
              </w:rPr>
              <w:t>«Папа, пристегнись!»,</w:t>
            </w:r>
            <w:r w:rsidRPr="001966F7">
              <w:rPr>
                <w:rFonts w:ascii="Times New Roman" w:hAnsi="Times New Roman"/>
                <w:b/>
              </w:rPr>
              <w:t xml:space="preserve"> </w:t>
            </w:r>
            <w:r w:rsidRPr="001966F7">
              <w:rPr>
                <w:rFonts w:ascii="Times New Roman" w:hAnsi="Times New Roman"/>
              </w:rPr>
              <w:t>пропаганда законопослушного поведения взрослых</w:t>
            </w:r>
            <w:r w:rsidRPr="001966F7">
              <w:rPr>
                <w:rFonts w:ascii="Times New Roman" w:hAnsi="Times New Roman"/>
                <w:bCs/>
              </w:rPr>
              <w:t xml:space="preserve"> </w:t>
            </w:r>
            <w:r w:rsidRPr="001966F7">
              <w:rPr>
                <w:rFonts w:ascii="Times New Roman" w:hAnsi="Times New Roman"/>
              </w:rPr>
              <w:t xml:space="preserve">на дорогах </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Октябрь, 3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jc w:val="both"/>
              <w:rPr>
                <w:rFonts w:ascii="Times New Roman" w:hAnsi="Times New Roman"/>
                <w:bCs/>
              </w:rPr>
            </w:pPr>
            <w:r w:rsidRPr="001966F7">
              <w:rPr>
                <w:rFonts w:ascii="Times New Roman" w:hAnsi="Times New Roman"/>
                <w:bCs/>
              </w:rPr>
              <w:t>«Развиваем детей вместе», помощь в создании развивающей предметно-пространственной среды</w:t>
            </w:r>
          </w:p>
        </w:tc>
        <w:tc>
          <w:tcPr>
            <w:tcW w:w="2629" w:type="dxa"/>
            <w:tcBorders>
              <w:left w:val="single" w:sz="4" w:space="0" w:color="auto"/>
            </w:tcBorders>
          </w:tcPr>
          <w:p w:rsidR="001D3B5E" w:rsidRPr="001966F7" w:rsidRDefault="001D3B5E" w:rsidP="0073025E">
            <w:pPr>
              <w:ind w:left="7"/>
              <w:rPr>
                <w:rFonts w:ascii="Times New Roman" w:hAnsi="Times New Roman"/>
                <w:bCs/>
              </w:rPr>
            </w:pPr>
            <w:r w:rsidRPr="001966F7">
              <w:rPr>
                <w:rFonts w:ascii="Times New Roman" w:hAnsi="Times New Roman"/>
                <w:bCs/>
              </w:rPr>
              <w:t>Январь, 3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jc w:val="both"/>
              <w:rPr>
                <w:rFonts w:ascii="Times New Roman" w:hAnsi="Times New Roman"/>
                <w:bCs/>
              </w:rPr>
            </w:pPr>
            <w:r w:rsidRPr="001966F7">
              <w:rPr>
                <w:rFonts w:ascii="Times New Roman" w:hAnsi="Times New Roman"/>
                <w:bCs/>
              </w:rPr>
              <w:t>«Книга каждому ребенку», помощь пациентам детского отделения городской больницы</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Март, 4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jc w:val="both"/>
              <w:rPr>
                <w:rFonts w:ascii="Times New Roman" w:hAnsi="Times New Roman"/>
                <w:bCs/>
              </w:rPr>
            </w:pPr>
            <w:r w:rsidRPr="001966F7">
              <w:rPr>
                <w:rFonts w:ascii="Times New Roman" w:hAnsi="Times New Roman"/>
                <w:bCs/>
              </w:rPr>
              <w:t>«Подари ребенку здоровье», помощь в создании предметно-пространственной среды для оздоровления</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Апрель, 1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jc w:val="both"/>
              <w:rPr>
                <w:rFonts w:ascii="Times New Roman" w:hAnsi="Times New Roman"/>
                <w:bCs/>
              </w:rPr>
            </w:pPr>
            <w:r w:rsidRPr="001966F7">
              <w:rPr>
                <w:rFonts w:ascii="Times New Roman" w:hAnsi="Times New Roman"/>
                <w:bCs/>
              </w:rPr>
              <w:t>«Малыш, не грусти!», помощь детям-сиротам из «Дома малютки»</w:t>
            </w:r>
          </w:p>
        </w:tc>
        <w:tc>
          <w:tcPr>
            <w:tcW w:w="2629" w:type="dxa"/>
            <w:tcBorders>
              <w:left w:val="single" w:sz="4" w:space="0" w:color="auto"/>
            </w:tcBorders>
          </w:tcPr>
          <w:p w:rsidR="001D3B5E" w:rsidRPr="001966F7" w:rsidRDefault="001D3B5E" w:rsidP="0073025E">
            <w:pPr>
              <w:ind w:left="7"/>
              <w:rPr>
                <w:rFonts w:ascii="Times New Roman" w:hAnsi="Times New Roman"/>
                <w:bCs/>
              </w:rPr>
            </w:pPr>
            <w:r w:rsidRPr="001966F7">
              <w:rPr>
                <w:rFonts w:ascii="Times New Roman" w:hAnsi="Times New Roman"/>
              </w:rPr>
              <w:t>Май, 3 и 4 недели</w:t>
            </w:r>
          </w:p>
        </w:tc>
      </w:tr>
      <w:tr w:rsidR="001D3B5E" w:rsidRPr="001966F7" w:rsidTr="0073025E">
        <w:tc>
          <w:tcPr>
            <w:tcW w:w="2093" w:type="dxa"/>
            <w:vMerge w:val="restart"/>
          </w:tcPr>
          <w:p w:rsidR="001D3B5E" w:rsidRPr="001966F7" w:rsidRDefault="001D3B5E" w:rsidP="0073025E">
            <w:pPr>
              <w:rPr>
                <w:rFonts w:ascii="Times New Roman" w:hAnsi="Times New Roman"/>
                <w:bCs/>
              </w:rPr>
            </w:pPr>
            <w:r w:rsidRPr="001966F7">
              <w:rPr>
                <w:rFonts w:ascii="Times New Roman" w:hAnsi="Times New Roman"/>
                <w:bCs/>
              </w:rPr>
              <w:t>Выставки совместных семейных работ</w:t>
            </w:r>
          </w:p>
        </w:tc>
        <w:tc>
          <w:tcPr>
            <w:tcW w:w="10064" w:type="dxa"/>
            <w:tcBorders>
              <w:right w:val="single" w:sz="4" w:space="0" w:color="auto"/>
            </w:tcBorders>
          </w:tcPr>
          <w:p w:rsidR="001D3B5E" w:rsidRPr="001966F7" w:rsidRDefault="001D3B5E" w:rsidP="0073025E">
            <w:pPr>
              <w:rPr>
                <w:rFonts w:ascii="Times New Roman" w:hAnsi="Times New Roman"/>
                <w:spacing w:val="-7"/>
              </w:rPr>
            </w:pPr>
            <w:r w:rsidRPr="001966F7">
              <w:rPr>
                <w:rFonts w:ascii="Times New Roman" w:hAnsi="Times New Roman"/>
                <w:bCs/>
              </w:rPr>
              <w:t xml:space="preserve"> </w:t>
            </w:r>
            <w:r w:rsidRPr="001966F7">
              <w:rPr>
                <w:rFonts w:ascii="Times New Roman" w:hAnsi="Times New Roman"/>
                <w:spacing w:val="-5"/>
              </w:rPr>
              <w:t>«</w:t>
            </w:r>
            <w:r w:rsidRPr="001966F7">
              <w:rPr>
                <w:rFonts w:ascii="Times New Roman" w:hAnsi="Times New Roman"/>
                <w:spacing w:val="3"/>
              </w:rPr>
              <w:t>Край мой севером зовется</w:t>
            </w:r>
            <w:r w:rsidRPr="001966F7">
              <w:rPr>
                <w:rFonts w:ascii="Times New Roman" w:hAnsi="Times New Roman"/>
                <w:spacing w:val="-7"/>
              </w:rPr>
              <w:t xml:space="preserve">», </w:t>
            </w:r>
            <w:r w:rsidRPr="001966F7">
              <w:rPr>
                <w:rFonts w:ascii="Times New Roman" w:hAnsi="Times New Roman"/>
                <w:bCs/>
              </w:rPr>
              <w:t>художественная выставка</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Сентябрь, 3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 xml:space="preserve"> «Я и мой город», фотовыставка</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Сентябрь, 3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 xml:space="preserve"> «Мои дедушки и бабушки», выставка семейных фото-альбомов</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Октябрь, 1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 xml:space="preserve"> «Мой папа самый лучший», выставка художественных портретов</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Февраль, 3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rPr>
                <w:rFonts w:ascii="Times New Roman" w:hAnsi="Times New Roman"/>
              </w:rPr>
            </w:pPr>
            <w:r w:rsidRPr="001966F7">
              <w:rPr>
                <w:rFonts w:ascii="Times New Roman" w:hAnsi="Times New Roman"/>
                <w:bCs/>
              </w:rPr>
              <w:t xml:space="preserve"> «Космос»</w:t>
            </w:r>
            <w:r w:rsidRPr="001966F7">
              <w:rPr>
                <w:rFonts w:ascii="Times New Roman" w:hAnsi="Times New Roman"/>
              </w:rPr>
              <w:t xml:space="preserve">, </w:t>
            </w:r>
            <w:r w:rsidRPr="001966F7">
              <w:rPr>
                <w:rFonts w:ascii="Times New Roman" w:hAnsi="Times New Roman"/>
                <w:bCs/>
              </w:rPr>
              <w:t xml:space="preserve"> выставка рисунков и поделок</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Апрель, 4 неделя</w:t>
            </w:r>
          </w:p>
        </w:tc>
      </w:tr>
      <w:tr w:rsidR="001D3B5E" w:rsidRPr="001966F7" w:rsidTr="0073025E">
        <w:tc>
          <w:tcPr>
            <w:tcW w:w="2093" w:type="dxa"/>
            <w:vMerge/>
          </w:tcPr>
          <w:p w:rsidR="001D3B5E" w:rsidRPr="001966F7" w:rsidRDefault="001D3B5E" w:rsidP="0073025E">
            <w:pPr>
              <w:rPr>
                <w:rFonts w:ascii="Times New Roman" w:hAnsi="Times New Roman"/>
                <w:bCs/>
              </w:rPr>
            </w:pPr>
          </w:p>
        </w:tc>
        <w:tc>
          <w:tcPr>
            <w:tcW w:w="10064" w:type="dxa"/>
            <w:tcBorders>
              <w:righ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 xml:space="preserve"> «Что я знаю о войне?»,  выставка взросло-детских проектов</w:t>
            </w:r>
          </w:p>
        </w:tc>
        <w:tc>
          <w:tcPr>
            <w:tcW w:w="2629" w:type="dxa"/>
            <w:tcBorders>
              <w:left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Май, 1 неделя</w:t>
            </w:r>
          </w:p>
        </w:tc>
      </w:tr>
      <w:tr w:rsidR="001D3B5E" w:rsidRPr="001966F7" w:rsidTr="0073025E">
        <w:trPr>
          <w:trHeight w:val="225"/>
        </w:trPr>
        <w:tc>
          <w:tcPr>
            <w:tcW w:w="2093" w:type="dxa"/>
            <w:vMerge w:val="restart"/>
          </w:tcPr>
          <w:p w:rsidR="001D3B5E" w:rsidRPr="001966F7" w:rsidRDefault="001D3B5E" w:rsidP="0073025E">
            <w:pPr>
              <w:rPr>
                <w:rFonts w:ascii="Times New Roman" w:hAnsi="Times New Roman"/>
                <w:bCs/>
              </w:rPr>
            </w:pPr>
            <w:r w:rsidRPr="001966F7">
              <w:rPr>
                <w:rFonts w:ascii="Times New Roman" w:hAnsi="Times New Roman"/>
                <w:bCs/>
              </w:rPr>
              <w:t>Конкурсы семейного творчества</w:t>
            </w:r>
          </w:p>
        </w:tc>
        <w:tc>
          <w:tcPr>
            <w:tcW w:w="10064" w:type="dxa"/>
            <w:tcBorders>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«Физкульт-Ура!», конкурс самодельных пособий оздоровительной направленности</w:t>
            </w:r>
          </w:p>
        </w:tc>
        <w:tc>
          <w:tcPr>
            <w:tcW w:w="2629" w:type="dxa"/>
            <w:tcBorders>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rPr>
              <w:t>Апрель, 2 неделя</w:t>
            </w:r>
          </w:p>
        </w:tc>
      </w:tr>
      <w:tr w:rsidR="001D3B5E" w:rsidRPr="001966F7" w:rsidTr="0073025E">
        <w:trPr>
          <w:trHeight w:val="255"/>
        </w:trPr>
        <w:tc>
          <w:tcPr>
            <w:tcW w:w="2093" w:type="dxa"/>
            <w:vMerge/>
          </w:tcPr>
          <w:p w:rsidR="001D3B5E" w:rsidRPr="001966F7" w:rsidRDefault="001D3B5E" w:rsidP="0073025E">
            <w:pPr>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 xml:space="preserve">«Новогодняя сказка», конкурс совместных семейных работ  </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Декабрь, 1 неделя</w:t>
            </w:r>
          </w:p>
        </w:tc>
      </w:tr>
      <w:tr w:rsidR="001D3B5E" w:rsidRPr="001966F7" w:rsidTr="0073025E">
        <w:trPr>
          <w:trHeight w:val="255"/>
        </w:trPr>
        <w:tc>
          <w:tcPr>
            <w:tcW w:w="2093" w:type="dxa"/>
            <w:vMerge/>
          </w:tcPr>
          <w:p w:rsidR="001D3B5E" w:rsidRPr="001966F7" w:rsidRDefault="001D3B5E" w:rsidP="0073025E">
            <w:pPr>
              <w:rPr>
                <w:rFonts w:ascii="Times New Roman" w:hAnsi="Times New Roman"/>
                <w:bCs/>
              </w:rPr>
            </w:pPr>
          </w:p>
        </w:tc>
        <w:tc>
          <w:tcPr>
            <w:tcW w:w="10064" w:type="dxa"/>
            <w:tcBorders>
              <w:top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«Моя мама – рукодельница», конкурс изделий прикладного творчества</w:t>
            </w:r>
          </w:p>
        </w:tc>
        <w:tc>
          <w:tcPr>
            <w:tcW w:w="2629" w:type="dxa"/>
            <w:tcBorders>
              <w:top w:val="single" w:sz="4" w:space="0" w:color="auto"/>
              <w:lef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Март, 1 неделя</w:t>
            </w:r>
          </w:p>
        </w:tc>
      </w:tr>
      <w:tr w:rsidR="001D3B5E" w:rsidRPr="001966F7" w:rsidTr="0073025E">
        <w:trPr>
          <w:trHeight w:val="240"/>
        </w:trPr>
        <w:tc>
          <w:tcPr>
            <w:tcW w:w="2093" w:type="dxa"/>
            <w:vMerge w:val="restart"/>
          </w:tcPr>
          <w:p w:rsidR="001D3B5E" w:rsidRPr="001966F7" w:rsidRDefault="001D3B5E" w:rsidP="0073025E">
            <w:pPr>
              <w:rPr>
                <w:rFonts w:ascii="Times New Roman" w:hAnsi="Times New Roman"/>
                <w:bCs/>
              </w:rPr>
            </w:pPr>
            <w:r w:rsidRPr="001966F7">
              <w:rPr>
                <w:rFonts w:ascii="Times New Roman" w:hAnsi="Times New Roman"/>
                <w:bCs/>
              </w:rPr>
              <w:t xml:space="preserve">Спортивно-оздоровительные мероприятия </w:t>
            </w:r>
          </w:p>
          <w:p w:rsidR="001D3B5E" w:rsidRPr="001966F7" w:rsidRDefault="001D3B5E" w:rsidP="0073025E">
            <w:pPr>
              <w:rPr>
                <w:rFonts w:ascii="Times New Roman" w:hAnsi="Times New Roman"/>
              </w:rPr>
            </w:pPr>
          </w:p>
        </w:tc>
        <w:tc>
          <w:tcPr>
            <w:tcW w:w="10064" w:type="dxa"/>
            <w:tcBorders>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«В поход за здоровьем»</w:t>
            </w:r>
          </w:p>
        </w:tc>
        <w:tc>
          <w:tcPr>
            <w:tcW w:w="2629" w:type="dxa"/>
            <w:tcBorders>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Сентябрь, 2 неделя</w:t>
            </w:r>
          </w:p>
        </w:tc>
      </w:tr>
      <w:tr w:rsidR="001D3B5E" w:rsidRPr="001966F7" w:rsidTr="0073025E">
        <w:trPr>
          <w:trHeight w:val="240"/>
        </w:trPr>
        <w:tc>
          <w:tcPr>
            <w:tcW w:w="2093" w:type="dxa"/>
            <w:vMerge/>
          </w:tcPr>
          <w:p w:rsidR="001D3B5E" w:rsidRPr="001966F7" w:rsidRDefault="001D3B5E" w:rsidP="0073025E">
            <w:pPr>
              <w:rPr>
                <w:rFonts w:ascii="Times New Roman" w:hAnsi="Times New Roman"/>
                <w:bCs/>
              </w:rPr>
            </w:pPr>
          </w:p>
        </w:tc>
        <w:tc>
          <w:tcPr>
            <w:tcW w:w="10064" w:type="dxa"/>
            <w:tcBorders>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«Мама, папа, я - спортивная семья»</w:t>
            </w:r>
          </w:p>
        </w:tc>
        <w:tc>
          <w:tcPr>
            <w:tcW w:w="2629" w:type="dxa"/>
            <w:tcBorders>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Ноябрь, 3 неделя</w:t>
            </w:r>
          </w:p>
        </w:tc>
      </w:tr>
      <w:tr w:rsidR="001D3B5E" w:rsidRPr="001966F7" w:rsidTr="0073025E">
        <w:trPr>
          <w:trHeight w:val="255"/>
        </w:trPr>
        <w:tc>
          <w:tcPr>
            <w:tcW w:w="2093" w:type="dxa"/>
            <w:vMerge/>
          </w:tcPr>
          <w:p w:rsidR="001D3B5E" w:rsidRPr="001966F7" w:rsidRDefault="001D3B5E" w:rsidP="0073025E">
            <w:pPr>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«Шустрая семейка»</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Февраль, 4 неделя</w:t>
            </w:r>
          </w:p>
        </w:tc>
      </w:tr>
      <w:tr w:rsidR="001D3B5E" w:rsidRPr="001966F7" w:rsidTr="0073025E">
        <w:trPr>
          <w:trHeight w:val="234"/>
        </w:trPr>
        <w:tc>
          <w:tcPr>
            <w:tcW w:w="2093" w:type="dxa"/>
            <w:vMerge/>
          </w:tcPr>
          <w:p w:rsidR="001D3B5E" w:rsidRPr="001966F7" w:rsidRDefault="001D3B5E" w:rsidP="0073025E">
            <w:pPr>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«Санница»</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rPr>
            </w:pPr>
            <w:r w:rsidRPr="001966F7">
              <w:rPr>
                <w:rFonts w:ascii="Times New Roman" w:hAnsi="Times New Roman"/>
                <w:bCs/>
              </w:rPr>
              <w:t>Апрель, 1 неделя</w:t>
            </w:r>
          </w:p>
        </w:tc>
      </w:tr>
      <w:tr w:rsidR="001D3B5E" w:rsidRPr="001966F7" w:rsidTr="0073025E">
        <w:trPr>
          <w:trHeight w:val="285"/>
        </w:trPr>
        <w:tc>
          <w:tcPr>
            <w:tcW w:w="2093" w:type="dxa"/>
            <w:vMerge/>
          </w:tcPr>
          <w:p w:rsidR="001D3B5E" w:rsidRPr="001966F7" w:rsidRDefault="001D3B5E" w:rsidP="0073025E">
            <w:pPr>
              <w:rPr>
                <w:rFonts w:ascii="Times New Roman" w:hAnsi="Times New Roman"/>
                <w:bCs/>
              </w:rPr>
            </w:pPr>
          </w:p>
        </w:tc>
        <w:tc>
          <w:tcPr>
            <w:tcW w:w="10064" w:type="dxa"/>
            <w:tcBorders>
              <w:top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«В поход за здоровьем»</w:t>
            </w:r>
          </w:p>
        </w:tc>
        <w:tc>
          <w:tcPr>
            <w:tcW w:w="2629" w:type="dxa"/>
            <w:tcBorders>
              <w:top w:val="single" w:sz="4" w:space="0" w:color="auto"/>
              <w:lef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Май, 3 неделя</w:t>
            </w:r>
          </w:p>
        </w:tc>
      </w:tr>
      <w:tr w:rsidR="001D3B5E" w:rsidRPr="001966F7" w:rsidTr="0073025E">
        <w:trPr>
          <w:trHeight w:val="225"/>
        </w:trPr>
        <w:tc>
          <w:tcPr>
            <w:tcW w:w="2093" w:type="dxa"/>
            <w:vMerge w:val="restart"/>
          </w:tcPr>
          <w:p w:rsidR="001D3B5E" w:rsidRPr="001966F7" w:rsidRDefault="001D3B5E" w:rsidP="0073025E">
            <w:pPr>
              <w:rPr>
                <w:rFonts w:ascii="Times New Roman" w:hAnsi="Times New Roman"/>
                <w:bCs/>
              </w:rPr>
            </w:pPr>
            <w:r w:rsidRPr="001966F7">
              <w:rPr>
                <w:rFonts w:ascii="Times New Roman" w:hAnsi="Times New Roman"/>
                <w:bCs/>
              </w:rPr>
              <w:t>Дни и недели открытых дверей</w:t>
            </w:r>
          </w:p>
          <w:p w:rsidR="001D3B5E" w:rsidRPr="001966F7" w:rsidRDefault="001D3B5E" w:rsidP="0073025E">
            <w:pPr>
              <w:rPr>
                <w:rFonts w:ascii="Times New Roman" w:hAnsi="Times New Roman"/>
                <w:bCs/>
              </w:rPr>
            </w:pPr>
          </w:p>
        </w:tc>
        <w:tc>
          <w:tcPr>
            <w:tcW w:w="10064" w:type="dxa"/>
            <w:tcBorders>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«Жемчужинка» - мир детства»</w:t>
            </w:r>
          </w:p>
        </w:tc>
        <w:tc>
          <w:tcPr>
            <w:tcW w:w="2629" w:type="dxa"/>
            <w:tcBorders>
              <w:left w:val="single" w:sz="4" w:space="0" w:color="auto"/>
              <w:bottom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27 сентября</w:t>
            </w:r>
          </w:p>
        </w:tc>
      </w:tr>
      <w:tr w:rsidR="001D3B5E" w:rsidRPr="001966F7" w:rsidTr="0073025E">
        <w:trPr>
          <w:trHeight w:val="285"/>
        </w:trPr>
        <w:tc>
          <w:tcPr>
            <w:tcW w:w="2093" w:type="dxa"/>
            <w:vMerge/>
          </w:tcPr>
          <w:p w:rsidR="001D3B5E" w:rsidRPr="001966F7" w:rsidRDefault="001D3B5E" w:rsidP="0073025E">
            <w:pPr>
              <w:ind w:left="360"/>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«Мы вместе – взрослые и дети!»</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Ноябрь, 4 неделя</w:t>
            </w:r>
          </w:p>
        </w:tc>
      </w:tr>
      <w:tr w:rsidR="001D3B5E" w:rsidRPr="001966F7" w:rsidTr="0073025E">
        <w:trPr>
          <w:trHeight w:val="285"/>
        </w:trPr>
        <w:tc>
          <w:tcPr>
            <w:tcW w:w="2093" w:type="dxa"/>
            <w:vMerge/>
          </w:tcPr>
          <w:p w:rsidR="001D3B5E" w:rsidRPr="001966F7" w:rsidRDefault="001D3B5E" w:rsidP="0073025E">
            <w:pPr>
              <w:ind w:left="360"/>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rPr>
              <w:t>«Мой любимый детский сад»</w:t>
            </w:r>
            <w:r w:rsidRPr="001966F7">
              <w:rPr>
                <w:rFonts w:ascii="Times New Roman" w:hAnsi="Times New Roman"/>
                <w:bCs/>
              </w:rPr>
              <w:t xml:space="preserve"> </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rPr>
            </w:pPr>
            <w:r w:rsidRPr="001966F7">
              <w:rPr>
                <w:rFonts w:ascii="Times New Roman" w:hAnsi="Times New Roman"/>
              </w:rPr>
              <w:t>Январь, 3 неделя</w:t>
            </w:r>
          </w:p>
        </w:tc>
      </w:tr>
      <w:tr w:rsidR="001D3B5E" w:rsidRPr="001966F7" w:rsidTr="0073025E">
        <w:trPr>
          <w:trHeight w:val="240"/>
        </w:trPr>
        <w:tc>
          <w:tcPr>
            <w:tcW w:w="2093" w:type="dxa"/>
            <w:vMerge/>
          </w:tcPr>
          <w:p w:rsidR="001D3B5E" w:rsidRPr="001966F7" w:rsidRDefault="001D3B5E" w:rsidP="0073025E">
            <w:pPr>
              <w:ind w:left="360"/>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«День здоровья»</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 xml:space="preserve">7 апреля </w:t>
            </w:r>
          </w:p>
        </w:tc>
      </w:tr>
      <w:tr w:rsidR="001D3B5E" w:rsidRPr="001966F7" w:rsidTr="0073025E">
        <w:trPr>
          <w:trHeight w:val="240"/>
        </w:trPr>
        <w:tc>
          <w:tcPr>
            <w:tcW w:w="2093" w:type="dxa"/>
            <w:vMerge/>
          </w:tcPr>
          <w:p w:rsidR="001D3B5E" w:rsidRPr="001966F7" w:rsidRDefault="001D3B5E" w:rsidP="0073025E">
            <w:pPr>
              <w:ind w:left="360"/>
              <w:rPr>
                <w:rFonts w:ascii="Times New Roman" w:hAnsi="Times New Roman"/>
                <w:bCs/>
              </w:rPr>
            </w:pPr>
          </w:p>
        </w:tc>
        <w:tc>
          <w:tcPr>
            <w:tcW w:w="10064" w:type="dxa"/>
            <w:tcBorders>
              <w:top w:val="single" w:sz="4" w:space="0" w:color="auto"/>
              <w:bottom w:val="single" w:sz="4" w:space="0" w:color="auto"/>
              <w:right w:val="single" w:sz="4" w:space="0" w:color="auto"/>
            </w:tcBorders>
          </w:tcPr>
          <w:p w:rsidR="001D3B5E" w:rsidRPr="001966F7" w:rsidRDefault="001D3B5E" w:rsidP="0073025E">
            <w:pPr>
              <w:ind w:left="34"/>
              <w:rPr>
                <w:rFonts w:ascii="Times New Roman" w:hAnsi="Times New Roman"/>
                <w:bCs/>
              </w:rPr>
            </w:pPr>
            <w:r w:rsidRPr="001966F7">
              <w:rPr>
                <w:rFonts w:ascii="Times New Roman" w:hAnsi="Times New Roman"/>
                <w:bCs/>
              </w:rPr>
              <w:t>«Встречаем весну вместе», масленичная пятница</w:t>
            </w:r>
          </w:p>
        </w:tc>
        <w:tc>
          <w:tcPr>
            <w:tcW w:w="2629" w:type="dxa"/>
            <w:tcBorders>
              <w:top w:val="single" w:sz="4" w:space="0" w:color="auto"/>
              <w:left w:val="single" w:sz="4" w:space="0" w:color="auto"/>
              <w:bottom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bCs/>
              </w:rPr>
              <w:t>13 марта</w:t>
            </w:r>
          </w:p>
        </w:tc>
      </w:tr>
      <w:tr w:rsidR="001D3B5E" w:rsidRPr="001966F7" w:rsidTr="0073025E">
        <w:trPr>
          <w:trHeight w:val="240"/>
        </w:trPr>
        <w:tc>
          <w:tcPr>
            <w:tcW w:w="2093" w:type="dxa"/>
            <w:vMerge/>
          </w:tcPr>
          <w:p w:rsidR="001D3B5E" w:rsidRPr="001966F7" w:rsidRDefault="001D3B5E" w:rsidP="0073025E">
            <w:pPr>
              <w:ind w:left="360"/>
              <w:rPr>
                <w:rFonts w:ascii="Times New Roman" w:hAnsi="Times New Roman"/>
                <w:bCs/>
              </w:rPr>
            </w:pPr>
          </w:p>
        </w:tc>
        <w:tc>
          <w:tcPr>
            <w:tcW w:w="10064" w:type="dxa"/>
            <w:tcBorders>
              <w:top w:val="single" w:sz="4" w:space="0" w:color="auto"/>
              <w:right w:val="single" w:sz="4" w:space="0" w:color="auto"/>
            </w:tcBorders>
          </w:tcPr>
          <w:p w:rsidR="001D3B5E" w:rsidRPr="001966F7" w:rsidRDefault="001D3B5E" w:rsidP="0073025E">
            <w:pPr>
              <w:ind w:left="34"/>
              <w:rPr>
                <w:rFonts w:ascii="Times New Roman" w:hAnsi="Times New Roman"/>
              </w:rPr>
            </w:pPr>
            <w:r w:rsidRPr="001966F7">
              <w:rPr>
                <w:rFonts w:ascii="Times New Roman" w:hAnsi="Times New Roman"/>
                <w:bCs/>
              </w:rPr>
              <w:t>«</w:t>
            </w:r>
            <w:r w:rsidRPr="001966F7">
              <w:rPr>
                <w:rFonts w:ascii="Times New Roman" w:hAnsi="Times New Roman"/>
              </w:rPr>
              <w:t>Вот и стали мы на год взрослей», панорама открытых занятий</w:t>
            </w:r>
          </w:p>
        </w:tc>
        <w:tc>
          <w:tcPr>
            <w:tcW w:w="2629" w:type="dxa"/>
            <w:tcBorders>
              <w:top w:val="single" w:sz="4" w:space="0" w:color="auto"/>
              <w:left w:val="single" w:sz="4" w:space="0" w:color="auto"/>
            </w:tcBorders>
          </w:tcPr>
          <w:p w:rsidR="001D3B5E" w:rsidRPr="001966F7" w:rsidRDefault="001D3B5E" w:rsidP="0073025E">
            <w:pPr>
              <w:rPr>
                <w:rFonts w:ascii="Times New Roman" w:hAnsi="Times New Roman"/>
                <w:bCs/>
              </w:rPr>
            </w:pPr>
            <w:r w:rsidRPr="001966F7">
              <w:rPr>
                <w:rFonts w:ascii="Times New Roman" w:hAnsi="Times New Roman"/>
              </w:rPr>
              <w:t>Май, 3 неделя</w:t>
            </w:r>
          </w:p>
        </w:tc>
      </w:tr>
    </w:tbl>
    <w:p w:rsidR="001534E8" w:rsidRPr="001966F7" w:rsidRDefault="001534E8" w:rsidP="001534E8">
      <w:pPr>
        <w:jc w:val="both"/>
        <w:rPr>
          <w:rFonts w:ascii="Times New Roman" w:hAnsi="Times New Roman"/>
        </w:rPr>
      </w:pPr>
    </w:p>
    <w:p w:rsidR="00432C20" w:rsidRPr="00432C20" w:rsidRDefault="001D3B5E" w:rsidP="00432C20">
      <w:pPr>
        <w:ind w:left="1080"/>
        <w:jc w:val="right"/>
        <w:rPr>
          <w:rFonts w:ascii="Times New Roman" w:hAnsi="Times New Roman"/>
          <w:b/>
          <w:bCs/>
        </w:rPr>
      </w:pPr>
      <w:r>
        <w:rPr>
          <w:rFonts w:ascii="Times New Roman" w:hAnsi="Times New Roman"/>
          <w:b/>
          <w:bCs/>
        </w:rPr>
        <w:t>Приложение № 3</w:t>
      </w:r>
      <w:r w:rsidR="00432C20" w:rsidRPr="00432C20">
        <w:rPr>
          <w:rFonts w:ascii="Times New Roman" w:hAnsi="Times New Roman"/>
          <w:b/>
          <w:bCs/>
        </w:rPr>
        <w:t xml:space="preserve">  </w:t>
      </w:r>
    </w:p>
    <w:p w:rsidR="00432C20" w:rsidRPr="001966F7" w:rsidRDefault="00432C20" w:rsidP="00432C20">
      <w:pPr>
        <w:ind w:left="1080"/>
        <w:jc w:val="center"/>
        <w:rPr>
          <w:rFonts w:ascii="Times New Roman" w:hAnsi="Times New Roman"/>
        </w:rPr>
      </w:pPr>
      <w:r w:rsidRPr="001966F7">
        <w:rPr>
          <w:rFonts w:ascii="Times New Roman" w:hAnsi="Times New Roman"/>
          <w:b/>
        </w:rPr>
        <w:t>Модель организации образовательного процесса</w:t>
      </w:r>
    </w:p>
    <w:p w:rsidR="00432C20" w:rsidRPr="001966F7" w:rsidRDefault="00432C20" w:rsidP="00432C20">
      <w:pPr>
        <w:ind w:firstLine="708"/>
        <w:jc w:val="center"/>
        <w:rPr>
          <w:rFonts w:ascii="Times New Roman" w:hAnsi="Times New Roman"/>
          <w:b/>
          <w:bCs/>
          <w:color w:val="FF0000"/>
        </w:rPr>
      </w:pPr>
      <w:r w:rsidRPr="001966F7">
        <w:rPr>
          <w:rFonts w:ascii="Times New Roman" w:hAnsi="Times New Roman"/>
          <w:b/>
          <w:bCs/>
        </w:rPr>
        <w:t xml:space="preserve">Модель воспитательно-образовательного процесса в первой и второй половине дня </w:t>
      </w: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225"/>
        <w:gridCol w:w="5670"/>
        <w:gridCol w:w="5812"/>
      </w:tblGrid>
      <w:tr w:rsidR="00432C20" w:rsidRPr="001966F7" w:rsidTr="001B399E">
        <w:tc>
          <w:tcPr>
            <w:tcW w:w="3225" w:type="dxa"/>
          </w:tcPr>
          <w:p w:rsidR="00432C20" w:rsidRPr="001966F7" w:rsidRDefault="00432C20" w:rsidP="001B399E">
            <w:pPr>
              <w:jc w:val="center"/>
              <w:rPr>
                <w:rFonts w:ascii="Times New Roman" w:hAnsi="Times New Roman"/>
                <w:b/>
                <w:bCs/>
              </w:rPr>
            </w:pPr>
            <w:r w:rsidRPr="001966F7">
              <w:rPr>
                <w:rFonts w:ascii="Times New Roman" w:hAnsi="Times New Roman"/>
                <w:b/>
                <w:bCs/>
              </w:rPr>
              <w:t>Направления развития ребенка</w:t>
            </w:r>
          </w:p>
        </w:tc>
        <w:tc>
          <w:tcPr>
            <w:tcW w:w="5670" w:type="dxa"/>
          </w:tcPr>
          <w:p w:rsidR="00432C20" w:rsidRPr="001966F7" w:rsidRDefault="00432C20" w:rsidP="001B399E">
            <w:pPr>
              <w:jc w:val="center"/>
              <w:rPr>
                <w:rFonts w:ascii="Times New Roman" w:hAnsi="Times New Roman"/>
                <w:b/>
                <w:bCs/>
              </w:rPr>
            </w:pPr>
            <w:r w:rsidRPr="001966F7">
              <w:rPr>
                <w:rFonts w:ascii="Times New Roman" w:hAnsi="Times New Roman"/>
                <w:b/>
                <w:bCs/>
              </w:rPr>
              <w:t>Первая половина дня</w:t>
            </w:r>
          </w:p>
        </w:tc>
        <w:tc>
          <w:tcPr>
            <w:tcW w:w="5812" w:type="dxa"/>
          </w:tcPr>
          <w:p w:rsidR="00432C20" w:rsidRPr="001966F7" w:rsidRDefault="00432C20" w:rsidP="001B399E">
            <w:pPr>
              <w:jc w:val="center"/>
              <w:rPr>
                <w:rFonts w:ascii="Times New Roman" w:hAnsi="Times New Roman"/>
                <w:b/>
                <w:bCs/>
              </w:rPr>
            </w:pPr>
            <w:r w:rsidRPr="001966F7">
              <w:rPr>
                <w:rFonts w:ascii="Times New Roman" w:hAnsi="Times New Roman"/>
                <w:b/>
                <w:bCs/>
              </w:rPr>
              <w:t>Вторая половина дня</w:t>
            </w:r>
          </w:p>
        </w:tc>
      </w:tr>
      <w:tr w:rsidR="00432C20" w:rsidRPr="001966F7" w:rsidTr="001B399E">
        <w:tc>
          <w:tcPr>
            <w:tcW w:w="3225" w:type="dxa"/>
            <w:vMerge w:val="restart"/>
          </w:tcPr>
          <w:p w:rsidR="00432C20" w:rsidRPr="001966F7" w:rsidRDefault="00432C20" w:rsidP="001B399E">
            <w:pPr>
              <w:jc w:val="center"/>
              <w:rPr>
                <w:rFonts w:ascii="Times New Roman" w:hAnsi="Times New Roman"/>
                <w:b/>
                <w:bCs/>
              </w:rPr>
            </w:pPr>
            <w:r w:rsidRPr="001966F7">
              <w:rPr>
                <w:rFonts w:ascii="Times New Roman" w:hAnsi="Times New Roman"/>
                <w:b/>
              </w:rPr>
              <w:t>Физическое развитие</w:t>
            </w: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Прием детей на воздухе в теплое время года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Сон без маек, постепенное пробуждение</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Утренняя гимнастика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Бодрящая гимнастика</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Подвижные игры в группе и на прогулке</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Пальчиковая гимнастика</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Гигиенические процедуры (умывание, полоскание полости рта)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Дыхательная гимнастика</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Физкультурное занятие</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 xml:space="preserve">Оздоровительные процедуры </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Физкультминутки на занятиях</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Физкультурное занятие</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Музыкальное занятие</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Физкультминутки на занятиях</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Прогулка со стимуляцией двигательной активности</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Музыкальное занятие</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Индивидуальная работа  по развитию физических движений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Физкультурный досуг (игры и развлечения)</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 xml:space="preserve">Самостоятельная двигательная активность </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 xml:space="preserve">Самостоятельная двигательная активность </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Пальчиковая гимнастика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Кружки по выбору</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Дыхательная гимнастика</w:t>
            </w:r>
          </w:p>
        </w:tc>
        <w:tc>
          <w:tcPr>
            <w:tcW w:w="5812" w:type="dxa"/>
          </w:tcPr>
          <w:p w:rsidR="00432C20" w:rsidRPr="001966F7" w:rsidRDefault="00432C20" w:rsidP="001B399E">
            <w:pPr>
              <w:jc w:val="both"/>
              <w:rPr>
                <w:rFonts w:ascii="Times New Roman" w:hAnsi="Times New Roman"/>
              </w:rPr>
            </w:pPr>
          </w:p>
        </w:tc>
      </w:tr>
      <w:tr w:rsidR="00432C20" w:rsidRPr="001966F7" w:rsidTr="001B399E">
        <w:tc>
          <w:tcPr>
            <w:tcW w:w="3225" w:type="dxa"/>
            <w:vMerge w:val="restart"/>
          </w:tcPr>
          <w:p w:rsidR="00432C20" w:rsidRPr="001966F7" w:rsidRDefault="00432C20" w:rsidP="001B399E">
            <w:pPr>
              <w:jc w:val="center"/>
              <w:rPr>
                <w:rFonts w:ascii="Times New Roman" w:hAnsi="Times New Roman"/>
                <w:b/>
                <w:bCs/>
              </w:rPr>
            </w:pPr>
            <w:r w:rsidRPr="001966F7">
              <w:rPr>
                <w:rFonts w:ascii="Times New Roman" w:hAnsi="Times New Roman"/>
                <w:b/>
                <w:bCs/>
              </w:rPr>
              <w:t>Познавательное развитие</w:t>
            </w:r>
          </w:p>
          <w:p w:rsidR="00432C20" w:rsidRPr="001966F7" w:rsidRDefault="00432C20" w:rsidP="001B399E">
            <w:pPr>
              <w:jc w:val="center"/>
              <w:rPr>
                <w:rFonts w:ascii="Times New Roman" w:hAnsi="Times New Roman"/>
                <w:b/>
                <w:bCs/>
              </w:rPr>
            </w:pPr>
          </w:p>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 xml:space="preserve">Беседы </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 xml:space="preserve">Беседы </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Рассматривание картин</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Занятия</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Занятия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Индивидуальная работа</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Наблюдения на прогулке</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Дидактические игры</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Целевые прогулки</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Наблюдения</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Дидактические игры</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Чтение художественных произведений</w:t>
            </w:r>
          </w:p>
        </w:tc>
      </w:tr>
      <w:tr w:rsidR="00432C20" w:rsidRPr="001966F7" w:rsidTr="001B399E">
        <w:tc>
          <w:tcPr>
            <w:tcW w:w="3225" w:type="dxa"/>
            <w:vMerge/>
            <w:vAlign w:val="center"/>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 xml:space="preserve">Экскурсии </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Игры с водой и песком</w:t>
            </w:r>
          </w:p>
        </w:tc>
      </w:tr>
      <w:tr w:rsidR="00432C20" w:rsidRPr="001966F7" w:rsidTr="001B399E">
        <w:trPr>
          <w:trHeight w:val="252"/>
        </w:trPr>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Чтение художественных произведений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Проектно-исследовательская деятельность</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Проектно-исследовательская деятельность</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Игры-экспериментирования</w:t>
            </w:r>
          </w:p>
        </w:tc>
      </w:tr>
      <w:tr w:rsidR="00432C20" w:rsidRPr="001966F7" w:rsidTr="001B399E">
        <w:tc>
          <w:tcPr>
            <w:tcW w:w="3225" w:type="dxa"/>
            <w:vMerge/>
            <w:tcBorders>
              <w:bottom w:val="single" w:sz="4" w:space="0" w:color="auto"/>
            </w:tcBorders>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Индивидуальные занятия со специалистами (учитель-логопед, педагог-психолог, учитель-дефектолог)</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Индивидуальные занятия со специалистами (учитель-логопед, педагог-психолог, учитель-дефектолог)</w:t>
            </w:r>
          </w:p>
        </w:tc>
      </w:tr>
      <w:tr w:rsidR="00432C20" w:rsidRPr="001966F7" w:rsidTr="001B399E">
        <w:tc>
          <w:tcPr>
            <w:tcW w:w="3225" w:type="dxa"/>
            <w:vMerge w:val="restart"/>
            <w:tcBorders>
              <w:top w:val="single" w:sz="4" w:space="0" w:color="auto"/>
            </w:tcBorders>
          </w:tcPr>
          <w:p w:rsidR="00432C20" w:rsidRPr="001966F7" w:rsidRDefault="00432C20" w:rsidP="001B399E">
            <w:pPr>
              <w:jc w:val="center"/>
              <w:rPr>
                <w:rFonts w:ascii="Times New Roman" w:hAnsi="Times New Roman"/>
                <w:b/>
                <w:bCs/>
              </w:rPr>
            </w:pPr>
            <w:r w:rsidRPr="001966F7">
              <w:rPr>
                <w:rFonts w:ascii="Times New Roman" w:hAnsi="Times New Roman"/>
                <w:b/>
                <w:bCs/>
              </w:rPr>
              <w:t xml:space="preserve">Речевое развитие </w:t>
            </w: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 xml:space="preserve">Беседы </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Чтение художественных произведений</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Повторение стихотворений, скороговорок, чистоговорок</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Беседы по содержанию произведений</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Рассматривание иллюстраций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 xml:space="preserve">Словотворчество </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Занятия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Занятия</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Наблюдения на прогулке</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Индивидуальная работа</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Словесные игры и упражнения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Дидактические игры</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Хороводные игры и подвижные игры с речевым сопровождением</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Наблюдения</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Borders>
              <w:bottom w:val="single" w:sz="4" w:space="0" w:color="auto"/>
            </w:tcBorders>
          </w:tcPr>
          <w:p w:rsidR="00432C20" w:rsidRPr="001966F7" w:rsidRDefault="00432C20" w:rsidP="001B399E">
            <w:pPr>
              <w:jc w:val="both"/>
              <w:rPr>
                <w:rFonts w:ascii="Times New Roman" w:hAnsi="Times New Roman"/>
              </w:rPr>
            </w:pPr>
            <w:r w:rsidRPr="001966F7">
              <w:rPr>
                <w:rFonts w:ascii="Times New Roman" w:hAnsi="Times New Roman"/>
              </w:rPr>
              <w:t>Чтение художественных произведений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Словесные игры и упражнения</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Borders>
              <w:top w:val="single" w:sz="4" w:space="0" w:color="auto"/>
            </w:tcBorders>
          </w:tcPr>
          <w:p w:rsidR="00432C20" w:rsidRPr="001966F7" w:rsidRDefault="00432C20" w:rsidP="001B399E">
            <w:pPr>
              <w:jc w:val="both"/>
              <w:rPr>
                <w:rFonts w:ascii="Times New Roman" w:hAnsi="Times New Roman"/>
              </w:rPr>
            </w:pPr>
            <w:r w:rsidRPr="001966F7">
              <w:rPr>
                <w:rFonts w:ascii="Times New Roman" w:hAnsi="Times New Roman"/>
              </w:rPr>
              <w:t>Пальчиковая гимнастика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Театрализованные игры</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Артикуляционная гимнастика</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Пальчиковая гимнастика</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Индивидуальные занятия с учителем-логопедом</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Артикуляционная гимнастика</w:t>
            </w:r>
          </w:p>
        </w:tc>
      </w:tr>
      <w:tr w:rsidR="00432C20" w:rsidRPr="001966F7" w:rsidTr="001B399E">
        <w:tc>
          <w:tcPr>
            <w:tcW w:w="3225" w:type="dxa"/>
            <w:vMerge/>
          </w:tcPr>
          <w:p w:rsidR="00432C20" w:rsidRPr="001966F7" w:rsidRDefault="00432C20" w:rsidP="001B399E">
            <w:pPr>
              <w:jc w:val="center"/>
              <w:rPr>
                <w:rFonts w:ascii="Times New Roman" w:hAnsi="Times New Roman"/>
                <w:b/>
                <w:bCs/>
              </w:rPr>
            </w:pPr>
          </w:p>
        </w:tc>
        <w:tc>
          <w:tcPr>
            <w:tcW w:w="5670" w:type="dxa"/>
          </w:tcPr>
          <w:p w:rsidR="00432C20" w:rsidRPr="001966F7" w:rsidRDefault="00432C20" w:rsidP="001B399E">
            <w:pPr>
              <w:jc w:val="both"/>
              <w:rPr>
                <w:rFonts w:ascii="Times New Roman" w:hAnsi="Times New Roman"/>
              </w:rPr>
            </w:pP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Индивидуальные занятия с учителем-логопедом</w:t>
            </w:r>
          </w:p>
        </w:tc>
      </w:tr>
      <w:tr w:rsidR="00432C20" w:rsidRPr="001966F7" w:rsidTr="001B399E">
        <w:trPr>
          <w:trHeight w:val="351"/>
        </w:trPr>
        <w:tc>
          <w:tcPr>
            <w:tcW w:w="3225" w:type="dxa"/>
            <w:vMerge w:val="restart"/>
          </w:tcPr>
          <w:p w:rsidR="00432C20" w:rsidRPr="001966F7" w:rsidRDefault="00432C20" w:rsidP="001B399E">
            <w:pPr>
              <w:jc w:val="center"/>
              <w:rPr>
                <w:rFonts w:ascii="Times New Roman" w:hAnsi="Times New Roman"/>
                <w:b/>
                <w:bCs/>
              </w:rPr>
            </w:pPr>
            <w:r w:rsidRPr="001966F7">
              <w:rPr>
                <w:rFonts w:ascii="Times New Roman" w:hAnsi="Times New Roman"/>
                <w:b/>
                <w:bCs/>
              </w:rPr>
              <w:t>Социально-коммуникативное развитие</w:t>
            </w: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Беседы</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Индивидуальная работа</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Формирование культуры – гигиенических навыков</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Трудовые поручения</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Формирование навыков культуры поведения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Работа в книжном уголке</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Формирование навыков культуры общения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Сюжетно-ролевые и театрализованные игры</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Игровая деятельность детей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Беседы на этические темы</w:t>
            </w:r>
          </w:p>
        </w:tc>
      </w:tr>
      <w:tr w:rsidR="00432C20" w:rsidRPr="001966F7" w:rsidTr="001B399E">
        <w:tc>
          <w:tcPr>
            <w:tcW w:w="3225" w:type="dxa"/>
            <w:vMerge w:val="restart"/>
          </w:tcPr>
          <w:p w:rsidR="00432C20" w:rsidRPr="001966F7" w:rsidRDefault="00432C20" w:rsidP="001B399E">
            <w:pPr>
              <w:jc w:val="center"/>
              <w:rPr>
                <w:rFonts w:ascii="Times New Roman" w:hAnsi="Times New Roman"/>
                <w:b/>
                <w:bCs/>
              </w:rPr>
            </w:pPr>
            <w:r w:rsidRPr="001966F7">
              <w:rPr>
                <w:rFonts w:ascii="Times New Roman" w:hAnsi="Times New Roman"/>
                <w:b/>
                <w:bCs/>
              </w:rPr>
              <w:t>Художественно-эстетическое развитие</w:t>
            </w: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 xml:space="preserve">Занятия </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Занятия</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Экскурсии в природу</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Индивидуальная работа</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Рассматривание картин, иллюстраций</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Работа в музыкальном, книжном уголках</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Утренняя гимнастика под музыку</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Слушание музыки</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Кружки по выбору</w:t>
            </w:r>
          </w:p>
        </w:tc>
      </w:tr>
      <w:tr w:rsidR="00432C20" w:rsidRPr="001966F7" w:rsidTr="001B399E">
        <w:tc>
          <w:tcPr>
            <w:tcW w:w="3225" w:type="dxa"/>
            <w:vMerge/>
            <w:vAlign w:val="center"/>
          </w:tcPr>
          <w:p w:rsidR="00432C20" w:rsidRPr="001966F7" w:rsidRDefault="00432C20" w:rsidP="001B399E">
            <w:pPr>
              <w:rPr>
                <w:rFonts w:ascii="Times New Roman" w:hAnsi="Times New Roman"/>
                <w:b/>
                <w:bCs/>
              </w:rPr>
            </w:pPr>
          </w:p>
        </w:tc>
        <w:tc>
          <w:tcPr>
            <w:tcW w:w="5670" w:type="dxa"/>
          </w:tcPr>
          <w:p w:rsidR="00432C20" w:rsidRPr="001966F7" w:rsidRDefault="00432C20" w:rsidP="001B399E">
            <w:pPr>
              <w:jc w:val="both"/>
              <w:rPr>
                <w:rFonts w:ascii="Times New Roman" w:hAnsi="Times New Roman"/>
              </w:rPr>
            </w:pPr>
            <w:r w:rsidRPr="001966F7">
              <w:rPr>
                <w:rFonts w:ascii="Times New Roman" w:hAnsi="Times New Roman"/>
              </w:rPr>
              <w:t>Музыкальные занятия</w:t>
            </w:r>
          </w:p>
        </w:tc>
        <w:tc>
          <w:tcPr>
            <w:tcW w:w="5812" w:type="dxa"/>
          </w:tcPr>
          <w:p w:rsidR="00432C20" w:rsidRPr="001966F7" w:rsidRDefault="00432C20" w:rsidP="001B399E">
            <w:pPr>
              <w:jc w:val="both"/>
              <w:rPr>
                <w:rFonts w:ascii="Times New Roman" w:hAnsi="Times New Roman"/>
              </w:rPr>
            </w:pPr>
            <w:r w:rsidRPr="001966F7">
              <w:rPr>
                <w:rFonts w:ascii="Times New Roman" w:hAnsi="Times New Roman"/>
              </w:rPr>
              <w:t>Музыкальные занятия</w:t>
            </w:r>
          </w:p>
        </w:tc>
      </w:tr>
    </w:tbl>
    <w:p w:rsidR="00432C20" w:rsidRPr="001966F7" w:rsidRDefault="00432C20" w:rsidP="00432C20">
      <w:pPr>
        <w:ind w:firstLine="709"/>
        <w:jc w:val="both"/>
        <w:rPr>
          <w:rFonts w:ascii="Times New Roman" w:hAnsi="Times New Roman"/>
          <w:lang w:eastAsia="ru-RU"/>
        </w:rPr>
      </w:pPr>
    </w:p>
    <w:p w:rsidR="00CC3F27" w:rsidRDefault="001D3B5E" w:rsidP="00CC3F27">
      <w:pPr>
        <w:jc w:val="right"/>
        <w:rPr>
          <w:rFonts w:ascii="Times New Roman" w:hAnsi="Times New Roman"/>
          <w:b/>
          <w:bCs/>
        </w:rPr>
      </w:pPr>
      <w:r>
        <w:rPr>
          <w:rFonts w:ascii="Times New Roman" w:hAnsi="Times New Roman"/>
          <w:b/>
          <w:bCs/>
        </w:rPr>
        <w:t>Приложение № 4</w:t>
      </w:r>
    </w:p>
    <w:p w:rsidR="00432C20" w:rsidRPr="001966F7" w:rsidRDefault="00432C20" w:rsidP="00432C20">
      <w:pPr>
        <w:jc w:val="center"/>
        <w:rPr>
          <w:rFonts w:ascii="Times New Roman" w:hAnsi="Times New Roman"/>
          <w:b/>
          <w:bCs/>
        </w:rPr>
      </w:pPr>
      <w:r w:rsidRPr="001966F7">
        <w:rPr>
          <w:rFonts w:ascii="Times New Roman" w:hAnsi="Times New Roman"/>
          <w:b/>
          <w:bCs/>
        </w:rPr>
        <w:t xml:space="preserve">Модель  организации двигательного  режима детей </w:t>
      </w:r>
    </w:p>
    <w:tbl>
      <w:tblPr>
        <w:tblW w:w="14848"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2374"/>
        <w:gridCol w:w="2410"/>
        <w:gridCol w:w="2268"/>
        <w:gridCol w:w="2410"/>
        <w:gridCol w:w="2693"/>
        <w:gridCol w:w="2693"/>
      </w:tblGrid>
      <w:tr w:rsidR="00432C20" w:rsidRPr="001966F7" w:rsidTr="001B399E">
        <w:tc>
          <w:tcPr>
            <w:tcW w:w="2374" w:type="dxa"/>
          </w:tcPr>
          <w:p w:rsidR="00432C20" w:rsidRPr="001966F7" w:rsidRDefault="00432C20" w:rsidP="001B399E">
            <w:pPr>
              <w:jc w:val="center"/>
              <w:rPr>
                <w:rFonts w:ascii="Times New Roman" w:hAnsi="Times New Roman"/>
                <w:b/>
                <w:bCs/>
              </w:rPr>
            </w:pPr>
            <w:r w:rsidRPr="001966F7">
              <w:rPr>
                <w:rFonts w:ascii="Times New Roman" w:hAnsi="Times New Roman"/>
                <w:b/>
                <w:bCs/>
              </w:rPr>
              <w:t>Виды двигательной активности</w:t>
            </w:r>
          </w:p>
        </w:tc>
        <w:tc>
          <w:tcPr>
            <w:tcW w:w="2410" w:type="dxa"/>
          </w:tcPr>
          <w:p w:rsidR="00432C20" w:rsidRPr="001966F7" w:rsidRDefault="00432C20" w:rsidP="001B399E">
            <w:pPr>
              <w:jc w:val="center"/>
              <w:rPr>
                <w:rFonts w:ascii="Times New Roman" w:hAnsi="Times New Roman"/>
                <w:b/>
                <w:bCs/>
              </w:rPr>
            </w:pPr>
            <w:r w:rsidRPr="001966F7">
              <w:rPr>
                <w:rFonts w:ascii="Times New Roman" w:hAnsi="Times New Roman"/>
                <w:b/>
                <w:bCs/>
              </w:rPr>
              <w:t>Первая младшая группа</w:t>
            </w:r>
          </w:p>
        </w:tc>
        <w:tc>
          <w:tcPr>
            <w:tcW w:w="2268" w:type="dxa"/>
          </w:tcPr>
          <w:p w:rsidR="00432C20" w:rsidRPr="001966F7" w:rsidRDefault="00432C20" w:rsidP="001B399E">
            <w:pPr>
              <w:jc w:val="center"/>
              <w:rPr>
                <w:rFonts w:ascii="Times New Roman" w:hAnsi="Times New Roman"/>
                <w:b/>
                <w:bCs/>
              </w:rPr>
            </w:pPr>
            <w:r w:rsidRPr="001966F7">
              <w:rPr>
                <w:rFonts w:ascii="Times New Roman" w:hAnsi="Times New Roman"/>
                <w:b/>
                <w:bCs/>
              </w:rPr>
              <w:t>Вторая младшая группа</w:t>
            </w:r>
          </w:p>
        </w:tc>
        <w:tc>
          <w:tcPr>
            <w:tcW w:w="2410" w:type="dxa"/>
          </w:tcPr>
          <w:p w:rsidR="00432C20" w:rsidRPr="001966F7" w:rsidRDefault="00432C20" w:rsidP="001B399E">
            <w:pPr>
              <w:jc w:val="center"/>
              <w:rPr>
                <w:rFonts w:ascii="Times New Roman" w:hAnsi="Times New Roman"/>
                <w:b/>
                <w:bCs/>
              </w:rPr>
            </w:pPr>
            <w:r w:rsidRPr="001966F7">
              <w:rPr>
                <w:rFonts w:ascii="Times New Roman" w:hAnsi="Times New Roman"/>
                <w:b/>
                <w:bCs/>
              </w:rPr>
              <w:t>Средняя группа</w:t>
            </w:r>
          </w:p>
        </w:tc>
        <w:tc>
          <w:tcPr>
            <w:tcW w:w="2693" w:type="dxa"/>
          </w:tcPr>
          <w:p w:rsidR="00432C20" w:rsidRPr="001966F7" w:rsidRDefault="00432C20" w:rsidP="001B399E">
            <w:pPr>
              <w:jc w:val="center"/>
              <w:rPr>
                <w:rFonts w:ascii="Times New Roman" w:hAnsi="Times New Roman"/>
                <w:b/>
                <w:bCs/>
              </w:rPr>
            </w:pPr>
            <w:r w:rsidRPr="001966F7">
              <w:rPr>
                <w:rFonts w:ascii="Times New Roman" w:hAnsi="Times New Roman"/>
                <w:b/>
                <w:bCs/>
              </w:rPr>
              <w:t>Старшая группа</w:t>
            </w:r>
          </w:p>
        </w:tc>
        <w:tc>
          <w:tcPr>
            <w:tcW w:w="2693" w:type="dxa"/>
          </w:tcPr>
          <w:p w:rsidR="00432C20" w:rsidRPr="001966F7" w:rsidRDefault="00432C20" w:rsidP="001B399E">
            <w:pPr>
              <w:jc w:val="center"/>
              <w:rPr>
                <w:rFonts w:ascii="Times New Roman" w:hAnsi="Times New Roman"/>
                <w:b/>
                <w:bCs/>
              </w:rPr>
            </w:pPr>
            <w:r w:rsidRPr="001966F7">
              <w:rPr>
                <w:rFonts w:ascii="Times New Roman" w:hAnsi="Times New Roman"/>
                <w:b/>
                <w:bCs/>
              </w:rPr>
              <w:t xml:space="preserve">Подготовительная </w:t>
            </w:r>
          </w:p>
          <w:p w:rsidR="00432C20" w:rsidRPr="001966F7" w:rsidRDefault="00432C20" w:rsidP="001B399E">
            <w:pPr>
              <w:jc w:val="center"/>
              <w:rPr>
                <w:rFonts w:ascii="Times New Roman" w:hAnsi="Times New Roman"/>
                <w:b/>
                <w:bCs/>
              </w:rPr>
            </w:pPr>
            <w:r w:rsidRPr="001966F7">
              <w:rPr>
                <w:rFonts w:ascii="Times New Roman" w:hAnsi="Times New Roman"/>
                <w:b/>
                <w:bCs/>
              </w:rPr>
              <w:t>к школе группа</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Подвижные игры малой подвижности</w:t>
            </w: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15-20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25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25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Утренняя гимнастика</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4-5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5-7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7-8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8-10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10-12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Физкультминутки</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На занятиях </w:t>
            </w:r>
          </w:p>
          <w:p w:rsidR="00432C20" w:rsidRPr="001966F7" w:rsidRDefault="00432C20" w:rsidP="001B399E">
            <w:pPr>
              <w:rPr>
                <w:rFonts w:ascii="Times New Roman" w:hAnsi="Times New Roman"/>
              </w:rPr>
            </w:pPr>
            <w:r w:rsidRPr="001966F7">
              <w:rPr>
                <w:rFonts w:ascii="Times New Roman" w:hAnsi="Times New Roman"/>
              </w:rPr>
              <w:t>2-3 минуты</w:t>
            </w: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На занятиях </w:t>
            </w:r>
          </w:p>
          <w:p w:rsidR="00432C20" w:rsidRPr="001966F7" w:rsidRDefault="00432C20" w:rsidP="001B399E">
            <w:pPr>
              <w:rPr>
                <w:rFonts w:ascii="Times New Roman" w:hAnsi="Times New Roman"/>
              </w:rPr>
            </w:pPr>
            <w:r w:rsidRPr="001966F7">
              <w:rPr>
                <w:rFonts w:ascii="Times New Roman" w:hAnsi="Times New Roman"/>
              </w:rPr>
              <w:t>2-3 минуты</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На занятиях </w:t>
            </w:r>
          </w:p>
          <w:p w:rsidR="00432C20" w:rsidRPr="001966F7" w:rsidRDefault="00432C20" w:rsidP="001B399E">
            <w:pPr>
              <w:rPr>
                <w:rFonts w:ascii="Times New Roman" w:hAnsi="Times New Roman"/>
              </w:rPr>
            </w:pPr>
            <w:r w:rsidRPr="001966F7">
              <w:rPr>
                <w:rFonts w:ascii="Times New Roman" w:hAnsi="Times New Roman"/>
              </w:rPr>
              <w:t>2-3 минуты</w:t>
            </w:r>
          </w:p>
        </w:tc>
        <w:tc>
          <w:tcPr>
            <w:tcW w:w="2693" w:type="dxa"/>
          </w:tcPr>
          <w:p w:rsidR="00432C20" w:rsidRPr="001966F7" w:rsidRDefault="00432C20" w:rsidP="001B399E">
            <w:pPr>
              <w:rPr>
                <w:rFonts w:ascii="Times New Roman" w:hAnsi="Times New Roman"/>
              </w:rPr>
            </w:pPr>
            <w:r w:rsidRPr="001966F7">
              <w:rPr>
                <w:rFonts w:ascii="Times New Roman" w:hAnsi="Times New Roman"/>
              </w:rPr>
              <w:t>На занятиях</w:t>
            </w:r>
          </w:p>
          <w:p w:rsidR="00432C20" w:rsidRPr="001966F7" w:rsidRDefault="00432C20" w:rsidP="001B399E">
            <w:pPr>
              <w:rPr>
                <w:rFonts w:ascii="Times New Roman" w:hAnsi="Times New Roman"/>
              </w:rPr>
            </w:pPr>
            <w:r w:rsidRPr="001966F7">
              <w:rPr>
                <w:rFonts w:ascii="Times New Roman" w:hAnsi="Times New Roman"/>
              </w:rPr>
              <w:t xml:space="preserve"> 3-5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На занятиях</w:t>
            </w:r>
          </w:p>
          <w:p w:rsidR="00432C20" w:rsidRPr="001966F7" w:rsidRDefault="00432C20" w:rsidP="001B399E">
            <w:pPr>
              <w:rPr>
                <w:rFonts w:ascii="Times New Roman" w:hAnsi="Times New Roman"/>
              </w:rPr>
            </w:pPr>
            <w:r w:rsidRPr="001966F7">
              <w:rPr>
                <w:rFonts w:ascii="Times New Roman" w:hAnsi="Times New Roman"/>
              </w:rPr>
              <w:t>3-5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Музыкально – ритмические движения</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На музыкальных занятиях </w:t>
            </w:r>
          </w:p>
          <w:p w:rsidR="00432C20" w:rsidRPr="001966F7" w:rsidRDefault="00432C20" w:rsidP="001B399E">
            <w:pPr>
              <w:rPr>
                <w:rFonts w:ascii="Times New Roman" w:hAnsi="Times New Roman"/>
              </w:rPr>
            </w:pPr>
            <w:r w:rsidRPr="001966F7">
              <w:rPr>
                <w:rFonts w:ascii="Times New Roman" w:hAnsi="Times New Roman"/>
              </w:rPr>
              <w:t>6-8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На музыкальных занятиях </w:t>
            </w:r>
          </w:p>
          <w:p w:rsidR="00432C20" w:rsidRPr="001966F7" w:rsidRDefault="00432C20" w:rsidP="001B399E">
            <w:pPr>
              <w:rPr>
                <w:rFonts w:ascii="Times New Roman" w:hAnsi="Times New Roman"/>
              </w:rPr>
            </w:pPr>
            <w:r w:rsidRPr="001966F7">
              <w:rPr>
                <w:rFonts w:ascii="Times New Roman" w:hAnsi="Times New Roman"/>
              </w:rPr>
              <w:t>6-8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На музыкальных занятиях </w:t>
            </w:r>
          </w:p>
          <w:p w:rsidR="00432C20" w:rsidRPr="001966F7" w:rsidRDefault="00432C20" w:rsidP="001B399E">
            <w:pPr>
              <w:rPr>
                <w:rFonts w:ascii="Times New Roman" w:hAnsi="Times New Roman"/>
              </w:rPr>
            </w:pPr>
            <w:r w:rsidRPr="001966F7">
              <w:rPr>
                <w:rFonts w:ascii="Times New Roman" w:hAnsi="Times New Roman"/>
              </w:rPr>
              <w:t>8-10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На музыкальных занятиях </w:t>
            </w:r>
          </w:p>
          <w:p w:rsidR="00432C20" w:rsidRPr="001966F7" w:rsidRDefault="00432C20" w:rsidP="001B399E">
            <w:pPr>
              <w:rPr>
                <w:rFonts w:ascii="Times New Roman" w:hAnsi="Times New Roman"/>
              </w:rPr>
            </w:pPr>
            <w:r w:rsidRPr="001966F7">
              <w:rPr>
                <w:rFonts w:ascii="Times New Roman" w:hAnsi="Times New Roman"/>
              </w:rPr>
              <w:t>10-12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На музыкальных занятиях </w:t>
            </w:r>
          </w:p>
          <w:p w:rsidR="00432C20" w:rsidRPr="001966F7" w:rsidRDefault="00432C20" w:rsidP="001B399E">
            <w:pPr>
              <w:rPr>
                <w:rFonts w:ascii="Times New Roman" w:hAnsi="Times New Roman"/>
              </w:rPr>
            </w:pPr>
            <w:r w:rsidRPr="001966F7">
              <w:rPr>
                <w:rFonts w:ascii="Times New Roman" w:hAnsi="Times New Roman"/>
              </w:rPr>
              <w:t>12-15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Физкультурные занятия</w:t>
            </w:r>
          </w:p>
        </w:tc>
        <w:tc>
          <w:tcPr>
            <w:tcW w:w="2410" w:type="dxa"/>
          </w:tcPr>
          <w:p w:rsidR="00432C20" w:rsidRPr="001966F7" w:rsidRDefault="00432C20" w:rsidP="001B399E">
            <w:pPr>
              <w:rPr>
                <w:rFonts w:ascii="Times New Roman" w:hAnsi="Times New Roman"/>
              </w:rPr>
            </w:pPr>
            <w:r w:rsidRPr="001966F7">
              <w:rPr>
                <w:rFonts w:ascii="Times New Roman" w:hAnsi="Times New Roman"/>
              </w:rPr>
              <w:t>Два раза в неделю</w:t>
            </w:r>
          </w:p>
          <w:p w:rsidR="00432C20" w:rsidRPr="001966F7" w:rsidRDefault="00432C20" w:rsidP="001B399E">
            <w:pPr>
              <w:rPr>
                <w:rFonts w:ascii="Times New Roman" w:hAnsi="Times New Roman"/>
              </w:rPr>
            </w:pPr>
            <w:r w:rsidRPr="001966F7">
              <w:rPr>
                <w:rFonts w:ascii="Times New Roman" w:hAnsi="Times New Roman"/>
              </w:rPr>
              <w:t>10-15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Два раза в неделю</w:t>
            </w:r>
          </w:p>
          <w:p w:rsidR="00432C20" w:rsidRPr="001966F7" w:rsidRDefault="00432C20" w:rsidP="001B399E">
            <w:pPr>
              <w:rPr>
                <w:rFonts w:ascii="Times New Roman" w:hAnsi="Times New Roman"/>
              </w:rPr>
            </w:pPr>
            <w:r w:rsidRPr="001966F7">
              <w:rPr>
                <w:rFonts w:ascii="Times New Roman" w:hAnsi="Times New Roman"/>
              </w:rPr>
              <w:t>15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Два раза в неделю</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Два раза в неделю</w:t>
            </w:r>
          </w:p>
          <w:p w:rsidR="00432C20" w:rsidRPr="001966F7" w:rsidRDefault="00432C20" w:rsidP="001B399E">
            <w:pPr>
              <w:rPr>
                <w:rFonts w:ascii="Times New Roman" w:hAnsi="Times New Roman"/>
              </w:rPr>
            </w:pPr>
            <w:r w:rsidRPr="001966F7">
              <w:rPr>
                <w:rFonts w:ascii="Times New Roman" w:hAnsi="Times New Roman"/>
              </w:rPr>
              <w:t>25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Два раза в неделю</w:t>
            </w:r>
          </w:p>
          <w:p w:rsidR="00432C20" w:rsidRPr="001966F7" w:rsidRDefault="00432C20" w:rsidP="001B399E">
            <w:pPr>
              <w:rPr>
                <w:rFonts w:ascii="Times New Roman" w:hAnsi="Times New Roman"/>
              </w:rPr>
            </w:pPr>
            <w:r w:rsidRPr="001966F7">
              <w:rPr>
                <w:rFonts w:ascii="Times New Roman" w:hAnsi="Times New Roman"/>
              </w:rPr>
              <w:t>30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Динамическая прогулка</w:t>
            </w:r>
          </w:p>
        </w:tc>
        <w:tc>
          <w:tcPr>
            <w:tcW w:w="2410" w:type="dxa"/>
          </w:tcPr>
          <w:p w:rsidR="00432C20" w:rsidRPr="001966F7" w:rsidRDefault="00432C20" w:rsidP="001B399E">
            <w:pPr>
              <w:rPr>
                <w:rFonts w:ascii="Times New Roman" w:hAnsi="Times New Roman"/>
              </w:rPr>
            </w:pPr>
            <w:r w:rsidRPr="001966F7">
              <w:rPr>
                <w:rFonts w:ascii="Times New Roman" w:hAnsi="Times New Roman"/>
              </w:rPr>
              <w:t>-</w:t>
            </w:r>
          </w:p>
        </w:tc>
        <w:tc>
          <w:tcPr>
            <w:tcW w:w="2268" w:type="dxa"/>
          </w:tcPr>
          <w:p w:rsidR="00432C20" w:rsidRPr="001966F7" w:rsidRDefault="00432C20" w:rsidP="001B399E">
            <w:pPr>
              <w:rPr>
                <w:rFonts w:ascii="Times New Roman" w:hAnsi="Times New Roman"/>
              </w:rPr>
            </w:pPr>
            <w:r w:rsidRPr="001966F7">
              <w:rPr>
                <w:rFonts w:ascii="Times New Roman" w:hAnsi="Times New Roman"/>
              </w:rPr>
              <w:t>Один раз в неделю</w:t>
            </w:r>
          </w:p>
          <w:p w:rsidR="00432C20" w:rsidRPr="001966F7" w:rsidRDefault="00432C20" w:rsidP="001B399E">
            <w:pPr>
              <w:rPr>
                <w:rFonts w:ascii="Times New Roman" w:hAnsi="Times New Roman"/>
              </w:rPr>
            </w:pPr>
            <w:r w:rsidRPr="001966F7">
              <w:rPr>
                <w:rFonts w:ascii="Times New Roman" w:hAnsi="Times New Roman"/>
              </w:rPr>
              <w:t>15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Один раз в неделю</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Один раз в неделю</w:t>
            </w:r>
          </w:p>
          <w:p w:rsidR="00432C20" w:rsidRPr="001966F7" w:rsidRDefault="00432C20" w:rsidP="001B399E">
            <w:pPr>
              <w:rPr>
                <w:rFonts w:ascii="Times New Roman" w:hAnsi="Times New Roman"/>
              </w:rPr>
            </w:pPr>
            <w:r w:rsidRPr="001966F7">
              <w:rPr>
                <w:rFonts w:ascii="Times New Roman" w:hAnsi="Times New Roman"/>
              </w:rPr>
              <w:t>25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Один раз в неделю </w:t>
            </w:r>
          </w:p>
          <w:p w:rsidR="00432C20" w:rsidRPr="001966F7" w:rsidRDefault="00432C20" w:rsidP="001B399E">
            <w:pPr>
              <w:rPr>
                <w:rFonts w:ascii="Times New Roman" w:hAnsi="Times New Roman"/>
              </w:rPr>
            </w:pPr>
            <w:r w:rsidRPr="001966F7">
              <w:rPr>
                <w:rFonts w:ascii="Times New Roman" w:hAnsi="Times New Roman"/>
              </w:rPr>
              <w:t>30 минут</w:t>
            </w:r>
          </w:p>
        </w:tc>
      </w:tr>
      <w:tr w:rsidR="00432C20" w:rsidRPr="001966F7" w:rsidTr="001B399E">
        <w:trPr>
          <w:trHeight w:val="808"/>
        </w:trPr>
        <w:tc>
          <w:tcPr>
            <w:tcW w:w="2374" w:type="dxa"/>
          </w:tcPr>
          <w:p w:rsidR="00432C20" w:rsidRPr="001966F7" w:rsidRDefault="00432C20" w:rsidP="001B399E">
            <w:pPr>
              <w:rPr>
                <w:rFonts w:ascii="Times New Roman" w:hAnsi="Times New Roman"/>
              </w:rPr>
            </w:pPr>
            <w:r w:rsidRPr="001966F7">
              <w:rPr>
                <w:rFonts w:ascii="Times New Roman" w:hAnsi="Times New Roman"/>
              </w:rPr>
              <w:t>Самостоятельная двигательная деятельность детей на свежем воздухе</w:t>
            </w: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30-40 минут</w:t>
            </w:r>
          </w:p>
          <w:p w:rsidR="00432C20" w:rsidRPr="001966F7" w:rsidRDefault="00432C20" w:rsidP="001B399E">
            <w:pPr>
              <w:rPr>
                <w:rFonts w:ascii="Times New Roman" w:hAnsi="Times New Roman"/>
              </w:rPr>
            </w:pPr>
          </w:p>
        </w:tc>
        <w:tc>
          <w:tcPr>
            <w:tcW w:w="2268"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30-40 минут</w:t>
            </w:r>
          </w:p>
          <w:p w:rsidR="00432C20" w:rsidRPr="001966F7" w:rsidRDefault="00432C20" w:rsidP="001B399E">
            <w:pPr>
              <w:rPr>
                <w:rFonts w:ascii="Times New Roman" w:hAnsi="Times New Roman"/>
              </w:rPr>
            </w:pP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40-60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40-60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40-60  минут</w:t>
            </w:r>
          </w:p>
        </w:tc>
      </w:tr>
      <w:tr w:rsidR="00432C20" w:rsidRPr="001966F7" w:rsidTr="001B399E">
        <w:tc>
          <w:tcPr>
            <w:tcW w:w="2374" w:type="dxa"/>
          </w:tcPr>
          <w:p w:rsidR="00432C20" w:rsidRPr="001966F7" w:rsidRDefault="00432C20" w:rsidP="001B399E">
            <w:pPr>
              <w:pStyle w:val="a3"/>
              <w:ind w:left="33" w:hanging="33"/>
              <w:contextualSpacing w:val="0"/>
              <w:jc w:val="both"/>
              <w:rPr>
                <w:rFonts w:ascii="Times New Roman" w:hAnsi="Times New Roman"/>
              </w:rPr>
            </w:pPr>
            <w:r w:rsidRPr="001966F7">
              <w:rPr>
                <w:rFonts w:ascii="Times New Roman" w:hAnsi="Times New Roman"/>
              </w:rPr>
              <w:t>Подвижные игры большой подвижности</w:t>
            </w: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10-15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10-15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15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25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 xml:space="preserve">Индивидуальная работа </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7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8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10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 xml:space="preserve"> 10-12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Бодрящая гимнастика после дневного сна</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4-5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5-7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7-8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8-10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Ежедневно </w:t>
            </w:r>
          </w:p>
          <w:p w:rsidR="00432C20" w:rsidRPr="001966F7" w:rsidRDefault="00432C20" w:rsidP="001B399E">
            <w:pPr>
              <w:rPr>
                <w:rFonts w:ascii="Times New Roman" w:hAnsi="Times New Roman"/>
              </w:rPr>
            </w:pPr>
            <w:r w:rsidRPr="001966F7">
              <w:rPr>
                <w:rFonts w:ascii="Times New Roman" w:hAnsi="Times New Roman"/>
              </w:rPr>
              <w:t>10-12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Самостоятельная двигательная деятельность детей в течение дня</w:t>
            </w:r>
          </w:p>
        </w:tc>
        <w:tc>
          <w:tcPr>
            <w:tcW w:w="12474" w:type="dxa"/>
            <w:gridSpan w:val="5"/>
          </w:tcPr>
          <w:p w:rsidR="00432C20" w:rsidRPr="001966F7" w:rsidRDefault="00432C20" w:rsidP="001B399E">
            <w:pPr>
              <w:rPr>
                <w:rFonts w:ascii="Times New Roman" w:hAnsi="Times New Roman"/>
              </w:rPr>
            </w:pPr>
            <w:r w:rsidRPr="001966F7">
              <w:rPr>
                <w:rFonts w:ascii="Times New Roman" w:hAnsi="Times New Roman"/>
              </w:rPr>
              <w:t>Ежедневно.</w:t>
            </w:r>
          </w:p>
          <w:p w:rsidR="00432C20" w:rsidRPr="001966F7" w:rsidRDefault="00432C20" w:rsidP="001B399E">
            <w:pPr>
              <w:rPr>
                <w:rFonts w:ascii="Times New Roman" w:hAnsi="Times New Roman"/>
              </w:rPr>
            </w:pPr>
            <w:r w:rsidRPr="001966F7">
              <w:rPr>
                <w:rFonts w:ascii="Times New Roman" w:hAnsi="Times New Roman"/>
              </w:rPr>
              <w:t>Характер и продолжительность зависит от индивидуальных особенностей и потребностей детей. Проводится под руководством воспитателя.</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Физкультурный досуг</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Один раз в месяц </w:t>
            </w:r>
          </w:p>
          <w:p w:rsidR="00432C20" w:rsidRPr="001966F7" w:rsidRDefault="00432C20" w:rsidP="001B399E">
            <w:pPr>
              <w:rPr>
                <w:rFonts w:ascii="Times New Roman" w:hAnsi="Times New Roman"/>
              </w:rPr>
            </w:pPr>
            <w:r w:rsidRPr="001966F7">
              <w:rPr>
                <w:rFonts w:ascii="Times New Roman" w:hAnsi="Times New Roman"/>
              </w:rPr>
              <w:t>10-15 минут</w:t>
            </w:r>
          </w:p>
        </w:tc>
        <w:tc>
          <w:tcPr>
            <w:tcW w:w="2268" w:type="dxa"/>
          </w:tcPr>
          <w:p w:rsidR="00432C20" w:rsidRPr="001966F7" w:rsidRDefault="00432C20" w:rsidP="001B399E">
            <w:pPr>
              <w:rPr>
                <w:rFonts w:ascii="Times New Roman" w:hAnsi="Times New Roman"/>
              </w:rPr>
            </w:pPr>
            <w:r w:rsidRPr="001966F7">
              <w:rPr>
                <w:rFonts w:ascii="Times New Roman" w:hAnsi="Times New Roman"/>
              </w:rPr>
              <w:t>Один раз в месяц</w:t>
            </w:r>
          </w:p>
          <w:p w:rsidR="00432C20" w:rsidRPr="001966F7" w:rsidRDefault="00432C20" w:rsidP="001B399E">
            <w:pPr>
              <w:rPr>
                <w:rFonts w:ascii="Times New Roman" w:hAnsi="Times New Roman"/>
              </w:rPr>
            </w:pPr>
            <w:r w:rsidRPr="001966F7">
              <w:rPr>
                <w:rFonts w:ascii="Times New Roman" w:hAnsi="Times New Roman"/>
              </w:rPr>
              <w:t xml:space="preserve"> 20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 xml:space="preserve">Один раз в месяц </w:t>
            </w:r>
          </w:p>
          <w:p w:rsidR="00432C20" w:rsidRPr="001966F7" w:rsidRDefault="00432C20" w:rsidP="001B399E">
            <w:pPr>
              <w:rPr>
                <w:rFonts w:ascii="Times New Roman" w:hAnsi="Times New Roman"/>
              </w:rPr>
            </w:pPr>
            <w:r w:rsidRPr="001966F7">
              <w:rPr>
                <w:rFonts w:ascii="Times New Roman" w:hAnsi="Times New Roman"/>
              </w:rPr>
              <w:t>25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Один раз в месяц </w:t>
            </w:r>
          </w:p>
          <w:p w:rsidR="00432C20" w:rsidRPr="001966F7" w:rsidRDefault="00432C20" w:rsidP="001B399E">
            <w:pPr>
              <w:rPr>
                <w:rFonts w:ascii="Times New Roman" w:hAnsi="Times New Roman"/>
              </w:rPr>
            </w:pPr>
            <w:r w:rsidRPr="001966F7">
              <w:rPr>
                <w:rFonts w:ascii="Times New Roman" w:hAnsi="Times New Roman"/>
              </w:rPr>
              <w:t>30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Один раз в месяц </w:t>
            </w:r>
          </w:p>
          <w:p w:rsidR="00432C20" w:rsidRPr="001966F7" w:rsidRDefault="00432C20" w:rsidP="001B399E">
            <w:pPr>
              <w:rPr>
                <w:rFonts w:ascii="Times New Roman" w:hAnsi="Times New Roman"/>
              </w:rPr>
            </w:pPr>
            <w:r w:rsidRPr="001966F7">
              <w:rPr>
                <w:rFonts w:ascii="Times New Roman" w:hAnsi="Times New Roman"/>
              </w:rPr>
              <w:t>35 минут</w:t>
            </w:r>
          </w:p>
        </w:tc>
      </w:tr>
      <w:tr w:rsidR="00432C20" w:rsidRPr="001966F7" w:rsidTr="001B399E">
        <w:tc>
          <w:tcPr>
            <w:tcW w:w="2374" w:type="dxa"/>
          </w:tcPr>
          <w:p w:rsidR="00432C20" w:rsidRPr="001966F7" w:rsidRDefault="00432C20" w:rsidP="001B399E">
            <w:pPr>
              <w:rPr>
                <w:rFonts w:ascii="Times New Roman" w:hAnsi="Times New Roman"/>
              </w:rPr>
            </w:pPr>
            <w:r w:rsidRPr="001966F7">
              <w:rPr>
                <w:rFonts w:ascii="Times New Roman" w:hAnsi="Times New Roman"/>
              </w:rPr>
              <w:t>Спортивный праздник</w:t>
            </w:r>
          </w:p>
        </w:tc>
        <w:tc>
          <w:tcPr>
            <w:tcW w:w="2410" w:type="dxa"/>
          </w:tcPr>
          <w:p w:rsidR="00432C20" w:rsidRPr="001966F7" w:rsidRDefault="00432C20" w:rsidP="001B399E">
            <w:pPr>
              <w:rPr>
                <w:rFonts w:ascii="Times New Roman" w:hAnsi="Times New Roman"/>
              </w:rPr>
            </w:pPr>
          </w:p>
        </w:tc>
        <w:tc>
          <w:tcPr>
            <w:tcW w:w="2268" w:type="dxa"/>
          </w:tcPr>
          <w:p w:rsidR="00432C20" w:rsidRPr="001966F7" w:rsidRDefault="00432C20" w:rsidP="001B399E">
            <w:pPr>
              <w:rPr>
                <w:rFonts w:ascii="Times New Roman" w:hAnsi="Times New Roman"/>
              </w:rPr>
            </w:pPr>
            <w:r w:rsidRPr="001966F7">
              <w:rPr>
                <w:rFonts w:ascii="Times New Roman" w:hAnsi="Times New Roman"/>
              </w:rPr>
              <w:t xml:space="preserve">Один раз </w:t>
            </w:r>
          </w:p>
          <w:p w:rsidR="00432C20" w:rsidRPr="001966F7" w:rsidRDefault="00432C20" w:rsidP="001B399E">
            <w:pPr>
              <w:rPr>
                <w:rFonts w:ascii="Times New Roman" w:hAnsi="Times New Roman"/>
              </w:rPr>
            </w:pPr>
            <w:r w:rsidRPr="001966F7">
              <w:rPr>
                <w:rFonts w:ascii="Times New Roman" w:hAnsi="Times New Roman"/>
              </w:rPr>
              <w:t xml:space="preserve">в три месяца </w:t>
            </w:r>
          </w:p>
          <w:p w:rsidR="00432C20" w:rsidRPr="001966F7" w:rsidRDefault="00432C20" w:rsidP="001B399E">
            <w:pPr>
              <w:rPr>
                <w:rFonts w:ascii="Times New Roman" w:hAnsi="Times New Roman"/>
              </w:rPr>
            </w:pPr>
            <w:r w:rsidRPr="001966F7">
              <w:rPr>
                <w:rFonts w:ascii="Times New Roman" w:hAnsi="Times New Roman"/>
              </w:rPr>
              <w:t>10-15 минут</w:t>
            </w:r>
          </w:p>
        </w:tc>
        <w:tc>
          <w:tcPr>
            <w:tcW w:w="2410" w:type="dxa"/>
          </w:tcPr>
          <w:p w:rsidR="00432C20" w:rsidRPr="001966F7" w:rsidRDefault="00432C20" w:rsidP="001B399E">
            <w:pPr>
              <w:rPr>
                <w:rFonts w:ascii="Times New Roman" w:hAnsi="Times New Roman"/>
              </w:rPr>
            </w:pPr>
            <w:r w:rsidRPr="001966F7">
              <w:rPr>
                <w:rFonts w:ascii="Times New Roman" w:hAnsi="Times New Roman"/>
              </w:rPr>
              <w:t>Один раз</w:t>
            </w:r>
          </w:p>
          <w:p w:rsidR="00432C20" w:rsidRPr="001966F7" w:rsidRDefault="00432C20" w:rsidP="001B399E">
            <w:pPr>
              <w:rPr>
                <w:rFonts w:ascii="Times New Roman" w:hAnsi="Times New Roman"/>
              </w:rPr>
            </w:pPr>
            <w:r w:rsidRPr="001966F7">
              <w:rPr>
                <w:rFonts w:ascii="Times New Roman" w:hAnsi="Times New Roman"/>
              </w:rPr>
              <w:t xml:space="preserve"> в три месяца</w:t>
            </w:r>
          </w:p>
          <w:p w:rsidR="00432C20" w:rsidRPr="001966F7" w:rsidRDefault="00432C20" w:rsidP="001B399E">
            <w:pPr>
              <w:rPr>
                <w:rFonts w:ascii="Times New Roman" w:hAnsi="Times New Roman"/>
              </w:rPr>
            </w:pPr>
            <w:r w:rsidRPr="001966F7">
              <w:rPr>
                <w:rFonts w:ascii="Times New Roman" w:hAnsi="Times New Roman"/>
              </w:rPr>
              <w:t>20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Один раз</w:t>
            </w:r>
          </w:p>
          <w:p w:rsidR="00432C20" w:rsidRPr="001966F7" w:rsidRDefault="00432C20" w:rsidP="001B399E">
            <w:pPr>
              <w:rPr>
                <w:rFonts w:ascii="Times New Roman" w:hAnsi="Times New Roman"/>
              </w:rPr>
            </w:pPr>
            <w:r w:rsidRPr="001966F7">
              <w:rPr>
                <w:rFonts w:ascii="Times New Roman" w:hAnsi="Times New Roman"/>
              </w:rPr>
              <w:t xml:space="preserve"> в три месяца</w:t>
            </w:r>
          </w:p>
          <w:p w:rsidR="00432C20" w:rsidRPr="001966F7" w:rsidRDefault="00432C20" w:rsidP="001B399E">
            <w:pPr>
              <w:rPr>
                <w:rFonts w:ascii="Times New Roman" w:hAnsi="Times New Roman"/>
              </w:rPr>
            </w:pPr>
            <w:r w:rsidRPr="001966F7">
              <w:rPr>
                <w:rFonts w:ascii="Times New Roman" w:hAnsi="Times New Roman"/>
              </w:rPr>
              <w:t>25-30 минут</w:t>
            </w:r>
          </w:p>
        </w:tc>
        <w:tc>
          <w:tcPr>
            <w:tcW w:w="2693" w:type="dxa"/>
          </w:tcPr>
          <w:p w:rsidR="00432C20" w:rsidRPr="001966F7" w:rsidRDefault="00432C20" w:rsidP="001B399E">
            <w:pPr>
              <w:rPr>
                <w:rFonts w:ascii="Times New Roman" w:hAnsi="Times New Roman"/>
              </w:rPr>
            </w:pPr>
            <w:r w:rsidRPr="001966F7">
              <w:rPr>
                <w:rFonts w:ascii="Times New Roman" w:hAnsi="Times New Roman"/>
              </w:rPr>
              <w:t xml:space="preserve">Один раз </w:t>
            </w:r>
          </w:p>
          <w:p w:rsidR="00432C20" w:rsidRPr="001966F7" w:rsidRDefault="00432C20" w:rsidP="001B399E">
            <w:pPr>
              <w:rPr>
                <w:rFonts w:ascii="Times New Roman" w:hAnsi="Times New Roman"/>
              </w:rPr>
            </w:pPr>
            <w:r w:rsidRPr="001966F7">
              <w:rPr>
                <w:rFonts w:ascii="Times New Roman" w:hAnsi="Times New Roman"/>
              </w:rPr>
              <w:t>в три месяца</w:t>
            </w:r>
          </w:p>
          <w:p w:rsidR="00432C20" w:rsidRPr="001966F7" w:rsidRDefault="00432C20" w:rsidP="001B399E">
            <w:pPr>
              <w:rPr>
                <w:rFonts w:ascii="Times New Roman" w:hAnsi="Times New Roman"/>
              </w:rPr>
            </w:pPr>
            <w:r w:rsidRPr="001966F7">
              <w:rPr>
                <w:rFonts w:ascii="Times New Roman" w:hAnsi="Times New Roman"/>
              </w:rPr>
              <w:t>30-35 минут</w:t>
            </w:r>
          </w:p>
        </w:tc>
      </w:tr>
    </w:tbl>
    <w:p w:rsidR="00381567" w:rsidRDefault="00381567" w:rsidP="00356861">
      <w:pPr>
        <w:pStyle w:val="a3"/>
        <w:autoSpaceDE w:val="0"/>
        <w:autoSpaceDN w:val="0"/>
        <w:adjustRightInd w:val="0"/>
        <w:jc w:val="right"/>
        <w:rPr>
          <w:rFonts w:ascii="Times New Roman" w:hAnsi="Times New Roman"/>
          <w:b/>
          <w:bCs/>
          <w:highlight w:val="yellow"/>
        </w:rPr>
      </w:pPr>
    </w:p>
    <w:p w:rsidR="00356861" w:rsidRPr="00381567" w:rsidRDefault="001D3B5E" w:rsidP="00356861">
      <w:pPr>
        <w:pStyle w:val="a3"/>
        <w:autoSpaceDE w:val="0"/>
        <w:autoSpaceDN w:val="0"/>
        <w:adjustRightInd w:val="0"/>
        <w:jc w:val="right"/>
        <w:rPr>
          <w:rFonts w:ascii="Times New Roman" w:hAnsi="Times New Roman"/>
          <w:b/>
          <w:bCs/>
        </w:rPr>
      </w:pPr>
      <w:r>
        <w:rPr>
          <w:rFonts w:ascii="Times New Roman" w:hAnsi="Times New Roman"/>
          <w:b/>
          <w:bCs/>
        </w:rPr>
        <w:t>Приложение № 5</w:t>
      </w:r>
    </w:p>
    <w:p w:rsidR="00356861" w:rsidRPr="00220AE5" w:rsidRDefault="00356861" w:rsidP="00220AE5">
      <w:pPr>
        <w:pStyle w:val="a3"/>
        <w:autoSpaceDE w:val="0"/>
        <w:autoSpaceDN w:val="0"/>
        <w:adjustRightInd w:val="0"/>
        <w:jc w:val="center"/>
        <w:rPr>
          <w:rFonts w:ascii="Times New Roman" w:hAnsi="Times New Roman"/>
          <w:lang w:eastAsia="ru-RU"/>
        </w:rPr>
      </w:pPr>
      <w:r w:rsidRPr="00D50B66">
        <w:rPr>
          <w:rFonts w:ascii="Times New Roman" w:hAnsi="Times New Roman"/>
          <w:b/>
          <w:bCs/>
        </w:rPr>
        <w:t xml:space="preserve">Система оздоровительных мероприятий </w:t>
      </w:r>
      <w:r w:rsidR="00D50B66">
        <w:rPr>
          <w:rFonts w:ascii="Times New Roman" w:hAnsi="Times New Roman"/>
          <w:b/>
          <w:bCs/>
        </w:rPr>
        <w:t>с воспитанниками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6"/>
        <w:gridCol w:w="9662"/>
        <w:gridCol w:w="4394"/>
      </w:tblGrid>
      <w:tr w:rsidR="00356861" w:rsidRPr="001966F7" w:rsidTr="00220AE5">
        <w:tc>
          <w:tcPr>
            <w:tcW w:w="686"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п\п</w:t>
            </w:r>
          </w:p>
        </w:tc>
        <w:tc>
          <w:tcPr>
            <w:tcW w:w="9662" w:type="dxa"/>
          </w:tcPr>
          <w:p w:rsidR="00356861" w:rsidRPr="00D50B66" w:rsidRDefault="00356861" w:rsidP="001B399E">
            <w:pPr>
              <w:pStyle w:val="15"/>
              <w:jc w:val="center"/>
              <w:rPr>
                <w:rFonts w:ascii="Times New Roman" w:hAnsi="Times New Roman" w:cs="Times New Roman"/>
                <w:b/>
                <w:bCs/>
                <w:sz w:val="24"/>
                <w:szCs w:val="24"/>
                <w:lang w:val="ru-RU"/>
              </w:rPr>
            </w:pPr>
            <w:r w:rsidRPr="00D50B66">
              <w:rPr>
                <w:rFonts w:ascii="Times New Roman" w:hAnsi="Times New Roman" w:cs="Times New Roman"/>
                <w:b/>
                <w:bCs/>
                <w:sz w:val="24"/>
                <w:szCs w:val="24"/>
                <w:lang w:val="ru-RU"/>
              </w:rPr>
              <w:t>Мероприятия</w:t>
            </w:r>
          </w:p>
        </w:tc>
        <w:tc>
          <w:tcPr>
            <w:tcW w:w="4394" w:type="dxa"/>
          </w:tcPr>
          <w:p w:rsidR="00356861" w:rsidRPr="00D50B66" w:rsidRDefault="00356861" w:rsidP="001B399E">
            <w:pPr>
              <w:pStyle w:val="15"/>
              <w:jc w:val="center"/>
              <w:rPr>
                <w:rFonts w:ascii="Times New Roman" w:hAnsi="Times New Roman" w:cs="Times New Roman"/>
                <w:b/>
                <w:bCs/>
                <w:sz w:val="24"/>
                <w:szCs w:val="24"/>
                <w:lang w:val="ru-RU"/>
              </w:rPr>
            </w:pPr>
            <w:r w:rsidRPr="00D50B66">
              <w:rPr>
                <w:rFonts w:ascii="Times New Roman" w:hAnsi="Times New Roman" w:cs="Times New Roman"/>
                <w:b/>
                <w:bCs/>
                <w:sz w:val="24"/>
                <w:szCs w:val="24"/>
                <w:lang w:val="ru-RU"/>
              </w:rPr>
              <w:t>Проведение</w:t>
            </w:r>
          </w:p>
        </w:tc>
      </w:tr>
      <w:tr w:rsidR="00356861" w:rsidRPr="001966F7" w:rsidTr="00220AE5">
        <w:tc>
          <w:tcPr>
            <w:tcW w:w="686"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1</w:t>
            </w:r>
          </w:p>
        </w:tc>
        <w:tc>
          <w:tcPr>
            <w:tcW w:w="9662" w:type="dxa"/>
          </w:tcPr>
          <w:p w:rsidR="00356861" w:rsidRPr="00D50B66" w:rsidRDefault="00356861" w:rsidP="001B399E">
            <w:pPr>
              <w:pStyle w:val="15"/>
              <w:rPr>
                <w:rFonts w:ascii="Times New Roman" w:hAnsi="Times New Roman" w:cs="Times New Roman"/>
                <w:b/>
                <w:bCs/>
                <w:color w:val="000000"/>
                <w:spacing w:val="-5"/>
                <w:sz w:val="24"/>
                <w:szCs w:val="24"/>
                <w:lang w:val="ru-RU"/>
              </w:rPr>
            </w:pPr>
            <w:r w:rsidRPr="00D50B66">
              <w:rPr>
                <w:rFonts w:ascii="Times New Roman" w:hAnsi="Times New Roman" w:cs="Times New Roman"/>
                <w:b/>
                <w:bCs/>
                <w:color w:val="000000"/>
                <w:spacing w:val="-5"/>
                <w:sz w:val="24"/>
                <w:szCs w:val="24"/>
                <w:lang w:val="ru-RU"/>
              </w:rPr>
              <w:t>Медицинские:</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плановые медицинские осмотры</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антропометрические измерения</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профилактические прививки</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осмотр детей специалистами для школы</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изоляции больного ребенка до прихода родителей</w:t>
            </w:r>
          </w:p>
        </w:tc>
        <w:tc>
          <w:tcPr>
            <w:tcW w:w="4394" w:type="dxa"/>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 графику детской поликлиники</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год</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 возрасту</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 графику детской поликлиники</w:t>
            </w: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По мере необходимости</w:t>
            </w:r>
          </w:p>
        </w:tc>
      </w:tr>
      <w:tr w:rsidR="00356861" w:rsidRPr="001966F7" w:rsidTr="00220AE5">
        <w:trPr>
          <w:trHeight w:val="1979"/>
        </w:trPr>
        <w:tc>
          <w:tcPr>
            <w:tcW w:w="686" w:type="dxa"/>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2</w:t>
            </w:r>
          </w:p>
        </w:tc>
        <w:tc>
          <w:tcPr>
            <w:tcW w:w="9662" w:type="dxa"/>
          </w:tcPr>
          <w:p w:rsidR="00356861" w:rsidRPr="00D50B66" w:rsidRDefault="00356861" w:rsidP="001B399E">
            <w:pPr>
              <w:pStyle w:val="15"/>
              <w:rPr>
                <w:rFonts w:ascii="Times New Roman" w:hAnsi="Times New Roman" w:cs="Times New Roman"/>
                <w:b/>
                <w:bCs/>
                <w:color w:val="000000"/>
                <w:spacing w:val="-5"/>
                <w:sz w:val="24"/>
                <w:szCs w:val="24"/>
                <w:lang w:val="ru-RU"/>
              </w:rPr>
            </w:pPr>
            <w:r w:rsidRPr="00D50B66">
              <w:rPr>
                <w:rFonts w:ascii="Times New Roman" w:hAnsi="Times New Roman" w:cs="Times New Roman"/>
                <w:b/>
                <w:bCs/>
                <w:color w:val="000000"/>
                <w:spacing w:val="-5"/>
                <w:sz w:val="24"/>
                <w:szCs w:val="24"/>
                <w:lang w:val="ru-RU"/>
              </w:rPr>
              <w:t>Оздоровительные:</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color w:val="000000"/>
                <w:spacing w:val="-5"/>
                <w:sz w:val="24"/>
                <w:szCs w:val="24"/>
                <w:lang w:val="ru-RU"/>
              </w:rPr>
              <w:t>- с</w:t>
            </w:r>
            <w:r w:rsidRPr="00D50B66">
              <w:rPr>
                <w:rFonts w:ascii="Times New Roman" w:hAnsi="Times New Roman" w:cs="Times New Roman"/>
                <w:sz w:val="24"/>
                <w:szCs w:val="24"/>
                <w:lang w:val="ru-RU"/>
              </w:rPr>
              <w:t>оздание комфортного режима пребывания в ДОУ</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-обеспечение условий для удовлетворения потребности в активном движении в течение всего дня</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гигиенические и водные процедуры</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обширное умывание после дневного сна (мытье рук до локтя);</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 гимнастика пробуждения </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облегченная одежда</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color w:val="000000"/>
                <w:spacing w:val="-5"/>
                <w:sz w:val="24"/>
                <w:szCs w:val="24"/>
                <w:lang w:val="ru-RU"/>
              </w:rPr>
              <w:t>- элементы профилактической и корригирующей гимнастики (ды</w:t>
            </w:r>
            <w:r w:rsidRPr="00D50B66">
              <w:rPr>
                <w:rFonts w:ascii="Times New Roman" w:hAnsi="Times New Roman" w:cs="Times New Roman"/>
                <w:color w:val="000000"/>
                <w:spacing w:val="-4"/>
                <w:sz w:val="24"/>
                <w:szCs w:val="24"/>
                <w:lang w:val="ru-RU"/>
              </w:rPr>
              <w:t>хательная, артикуляционная,   для улучшения</w:t>
            </w:r>
            <w:r w:rsidRPr="00D50B66">
              <w:rPr>
                <w:rFonts w:ascii="Times New Roman" w:hAnsi="Times New Roman" w:cs="Times New Roman"/>
                <w:sz w:val="24"/>
                <w:szCs w:val="24"/>
                <w:lang w:val="ru-RU"/>
              </w:rPr>
              <w:t xml:space="preserve"> </w:t>
            </w:r>
            <w:r w:rsidRPr="00D50B66">
              <w:rPr>
                <w:rFonts w:ascii="Times New Roman" w:hAnsi="Times New Roman" w:cs="Times New Roman"/>
                <w:color w:val="000000"/>
                <w:spacing w:val="-4"/>
                <w:sz w:val="24"/>
                <w:szCs w:val="24"/>
                <w:lang w:val="ru-RU"/>
              </w:rPr>
              <w:t>осанки и профилактики плоскостопия,  для глаз, психогимнастика)</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color w:val="000000"/>
                <w:spacing w:val="-4"/>
                <w:sz w:val="24"/>
                <w:szCs w:val="24"/>
                <w:lang w:val="ru-RU"/>
              </w:rPr>
              <w:t xml:space="preserve">- </w:t>
            </w:r>
            <w:r w:rsidRPr="00D50B66">
              <w:rPr>
                <w:rFonts w:ascii="Times New Roman" w:hAnsi="Times New Roman" w:cs="Times New Roman"/>
                <w:sz w:val="24"/>
                <w:szCs w:val="24"/>
                <w:lang w:val="ru-RU"/>
              </w:rPr>
              <w:t>элементы точечного и самомассажа, массаж стоп с помощью массажных ковриков</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динамические паузы (физкультминутки)</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приёмы релаксации: минуты тишины, расслабления, музыкальные паузы</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-проведение физкультуры на воздухе</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color w:val="000000"/>
                <w:sz w:val="24"/>
                <w:szCs w:val="24"/>
                <w:lang w:val="ru-RU"/>
              </w:rPr>
              <w:t>-утренний прием на свежем воздухе</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 Витаминизация 3-х блюд</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Употребление фитонцидов (лук, чеснок) </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Кислородный коктейль </w:t>
            </w:r>
          </w:p>
        </w:tc>
        <w:tc>
          <w:tcPr>
            <w:tcW w:w="4394" w:type="dxa"/>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Постоянно</w:t>
            </w: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Ежедневно, как составная часть НОД, режимных моментов</w:t>
            </w: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НОД для детей 5-7 лет 1 раз в нед.</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Тёплый период года</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 </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Ежедневно</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Осенне-зимний период</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 эпидпоказаниям</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год (осень, весна)</w:t>
            </w:r>
          </w:p>
        </w:tc>
      </w:tr>
      <w:tr w:rsidR="00356861" w:rsidRPr="00D50B66" w:rsidTr="00220AE5">
        <w:tc>
          <w:tcPr>
            <w:tcW w:w="686" w:type="dxa"/>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3</w:t>
            </w:r>
          </w:p>
        </w:tc>
        <w:tc>
          <w:tcPr>
            <w:tcW w:w="9662" w:type="dxa"/>
          </w:tcPr>
          <w:p w:rsidR="00356861" w:rsidRPr="00D50B66" w:rsidRDefault="00356861" w:rsidP="001B399E">
            <w:pPr>
              <w:pStyle w:val="15"/>
              <w:rPr>
                <w:rFonts w:ascii="Times New Roman" w:hAnsi="Times New Roman" w:cs="Times New Roman"/>
                <w:b/>
                <w:bCs/>
                <w:color w:val="000000"/>
                <w:spacing w:val="-5"/>
                <w:sz w:val="24"/>
                <w:szCs w:val="24"/>
                <w:lang w:val="ru-RU"/>
              </w:rPr>
            </w:pPr>
            <w:r w:rsidRPr="00D50B66">
              <w:rPr>
                <w:rFonts w:ascii="Times New Roman" w:hAnsi="Times New Roman" w:cs="Times New Roman"/>
                <w:b/>
                <w:bCs/>
                <w:color w:val="000000"/>
                <w:spacing w:val="-5"/>
                <w:sz w:val="24"/>
                <w:szCs w:val="24"/>
                <w:lang w:val="ru-RU"/>
              </w:rPr>
              <w:t>Санитарные:</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Влажная уборка помещений</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Воздушный и тепловой режим</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Мытье игрушек</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Стирка кукольного белья и одежды</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Мытье комнатных растений</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Соблюдение режима проветривания, светового и температурного режимов, подбор мебели согласно ростовым показателям </w:t>
            </w:r>
          </w:p>
        </w:tc>
        <w:tc>
          <w:tcPr>
            <w:tcW w:w="4394"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день</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день</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день</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1 раз в неделю</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1 раз в неделю</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 эпидпоказаниям</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Постоянно</w:t>
            </w:r>
          </w:p>
        </w:tc>
      </w:tr>
      <w:tr w:rsidR="00356861" w:rsidRPr="00D50B66" w:rsidTr="00220AE5">
        <w:tc>
          <w:tcPr>
            <w:tcW w:w="686" w:type="dxa"/>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4</w:t>
            </w:r>
          </w:p>
        </w:tc>
        <w:tc>
          <w:tcPr>
            <w:tcW w:w="9662"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b/>
                <w:bCs/>
                <w:sz w:val="24"/>
                <w:szCs w:val="24"/>
                <w:lang w:val="ru-RU"/>
              </w:rPr>
              <w:t>Организация работы с семьями</w:t>
            </w:r>
            <w:r w:rsidRPr="00D50B66">
              <w:rPr>
                <w:rFonts w:ascii="Times New Roman" w:hAnsi="Times New Roman" w:cs="Times New Roman"/>
                <w:sz w:val="24"/>
                <w:szCs w:val="24"/>
                <w:lang w:val="ru-RU"/>
              </w:rPr>
              <w:t>:</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Рекомендации родителям по способам оздоровления ребенка в домашних условиях.</w:t>
            </w:r>
          </w:p>
          <w:p w:rsidR="00356861" w:rsidRPr="00D50B66" w:rsidRDefault="00356861" w:rsidP="001B399E">
            <w:pPr>
              <w:pStyle w:val="15"/>
              <w:rPr>
                <w:rFonts w:ascii="Times New Roman" w:hAnsi="Times New Roman" w:cs="Times New Roman"/>
                <w:color w:val="000000"/>
                <w:spacing w:val="-5"/>
                <w:sz w:val="24"/>
                <w:szCs w:val="24"/>
                <w:lang w:val="ru-RU"/>
              </w:rPr>
            </w:pPr>
            <w:r w:rsidRPr="00D50B66">
              <w:rPr>
                <w:rFonts w:ascii="Times New Roman" w:hAnsi="Times New Roman" w:cs="Times New Roman"/>
                <w:sz w:val="24"/>
                <w:szCs w:val="24"/>
                <w:lang w:val="ru-RU"/>
              </w:rPr>
              <w:t>- Вовлечение родителей в совместные занятия физкультурой  и спортом.</w:t>
            </w:r>
          </w:p>
        </w:tc>
        <w:tc>
          <w:tcPr>
            <w:tcW w:w="4394" w:type="dxa"/>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Согласно плана работы с семьями</w:t>
            </w:r>
          </w:p>
        </w:tc>
      </w:tr>
    </w:tbl>
    <w:p w:rsidR="00356861" w:rsidRPr="001966F7" w:rsidRDefault="00356861" w:rsidP="00356861">
      <w:pPr>
        <w:pStyle w:val="15"/>
        <w:rPr>
          <w:rFonts w:ascii="Times New Roman" w:hAnsi="Times New Roman" w:cs="Times New Roman"/>
          <w:b/>
          <w:bCs/>
          <w:sz w:val="24"/>
          <w:szCs w:val="24"/>
          <w:highlight w:val="yellow"/>
          <w:lang w:val="ru-RU"/>
        </w:rPr>
      </w:pPr>
    </w:p>
    <w:p w:rsidR="00E80FC7" w:rsidRDefault="00E80FC7" w:rsidP="00D50B66">
      <w:pPr>
        <w:pStyle w:val="15"/>
        <w:jc w:val="center"/>
        <w:rPr>
          <w:rFonts w:ascii="Times New Roman" w:hAnsi="Times New Roman" w:cs="Times New Roman"/>
          <w:b/>
          <w:bCs/>
          <w:sz w:val="24"/>
          <w:szCs w:val="24"/>
          <w:lang w:val="ru-RU"/>
        </w:rPr>
      </w:pPr>
    </w:p>
    <w:p w:rsidR="00356861" w:rsidRPr="00D50B66" w:rsidRDefault="00356861" w:rsidP="00D50B66">
      <w:pPr>
        <w:pStyle w:val="15"/>
        <w:jc w:val="center"/>
        <w:rPr>
          <w:rFonts w:ascii="Times New Roman" w:hAnsi="Times New Roman" w:cs="Times New Roman"/>
          <w:b/>
          <w:bCs/>
          <w:sz w:val="24"/>
          <w:szCs w:val="24"/>
          <w:lang w:val="ru-RU"/>
        </w:rPr>
      </w:pPr>
      <w:r w:rsidRPr="00D50B66">
        <w:rPr>
          <w:rFonts w:ascii="Times New Roman" w:hAnsi="Times New Roman" w:cs="Times New Roman"/>
          <w:b/>
          <w:bCs/>
          <w:sz w:val="24"/>
          <w:szCs w:val="24"/>
          <w:lang w:val="ru-RU"/>
        </w:rPr>
        <w:t>Система  закаливающих мероприятий</w:t>
      </w:r>
    </w:p>
    <w:p w:rsidR="00356861" w:rsidRPr="00D50B66" w:rsidRDefault="00356861" w:rsidP="00356861">
      <w:pPr>
        <w:pStyle w:val="15"/>
        <w:jc w:val="both"/>
        <w:rPr>
          <w:rFonts w:ascii="Times New Roman" w:hAnsi="Times New Roman" w:cs="Times New Roman"/>
          <w:i/>
          <w:iCs/>
          <w:sz w:val="24"/>
          <w:szCs w:val="24"/>
          <w:lang w:val="ru-RU"/>
        </w:rPr>
      </w:pPr>
      <w:r w:rsidRPr="00D50B66">
        <w:rPr>
          <w:rFonts w:ascii="Times New Roman" w:hAnsi="Times New Roman" w:cs="Times New Roman"/>
          <w:sz w:val="24"/>
          <w:szCs w:val="24"/>
          <w:lang w:val="ru-RU"/>
        </w:rPr>
        <w:t xml:space="preserve">При организации закаливания необходимо соблюдать следующие </w:t>
      </w:r>
      <w:r w:rsidRPr="00D50B66">
        <w:rPr>
          <w:rFonts w:ascii="Times New Roman" w:hAnsi="Times New Roman" w:cs="Times New Roman"/>
          <w:i/>
          <w:iCs/>
          <w:sz w:val="24"/>
          <w:szCs w:val="24"/>
          <w:lang w:val="ru-RU"/>
        </w:rPr>
        <w:t>требования:</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 учитывать возрастные и индивидуальные особенности состояния здоровья и развития, степени тренированности организма ребенка;</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создавать позитивный эмоциональный настрой;</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проводить закаливающие воздействия на фоне теплового комфорта ребенка; </w:t>
      </w:r>
    </w:p>
    <w:p w:rsidR="00356861" w:rsidRPr="00D50B66" w:rsidRDefault="00356861" w:rsidP="00356861">
      <w:pPr>
        <w:pStyle w:val="ConsNormal"/>
        <w:tabs>
          <w:tab w:val="left" w:pos="900"/>
        </w:tabs>
        <w:jc w:val="both"/>
        <w:rPr>
          <w:rFonts w:ascii="Times New Roman" w:hAnsi="Times New Roman" w:cs="Times New Roman"/>
          <w:sz w:val="24"/>
          <w:szCs w:val="24"/>
        </w:rPr>
      </w:pPr>
      <w:r w:rsidRPr="00D50B66">
        <w:rPr>
          <w:rFonts w:ascii="Times New Roman" w:hAnsi="Times New Roman" w:cs="Times New Roman"/>
          <w:sz w:val="24"/>
          <w:szCs w:val="24"/>
        </w:rPr>
        <w:t xml:space="preserve">использовать в комплексе природные факторы и закаливающие процедуры; </w:t>
      </w:r>
    </w:p>
    <w:p w:rsidR="00356861" w:rsidRPr="00D50B66" w:rsidRDefault="00356861" w:rsidP="00356861">
      <w:pPr>
        <w:pStyle w:val="15"/>
        <w:ind w:left="709"/>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со строгим соблюдением методических рекомендаций.</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в зависимости от сезона и погоды);</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воздействия природных факторов должны быть направлены на разные участки тела: различаться и чередоваться как по силе, так и длительности; </w:t>
      </w:r>
    </w:p>
    <w:p w:rsidR="00356861" w:rsidRPr="00D50B66" w:rsidRDefault="00356861" w:rsidP="008874E5">
      <w:pPr>
        <w:pStyle w:val="15"/>
        <w:numPr>
          <w:ilvl w:val="0"/>
          <w:numId w:val="15"/>
        </w:numPr>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соблюдать методику выбранного вида закаливания.              </w:t>
      </w:r>
    </w:p>
    <w:p w:rsidR="00356861" w:rsidRPr="00D50B66" w:rsidRDefault="00356861" w:rsidP="00356861">
      <w:pPr>
        <w:pStyle w:val="15"/>
        <w:ind w:firstLine="708"/>
        <w:jc w:val="both"/>
        <w:rPr>
          <w:rFonts w:ascii="Times New Roman" w:hAnsi="Times New Roman" w:cs="Times New Roman"/>
          <w:sz w:val="24"/>
          <w:szCs w:val="24"/>
          <w:lang w:val="ru-RU"/>
        </w:rPr>
      </w:pPr>
      <w:r w:rsidRPr="00D50B66">
        <w:rPr>
          <w:rFonts w:ascii="Times New Roman" w:hAnsi="Times New Roman" w:cs="Times New Roman"/>
          <w:sz w:val="24"/>
          <w:szCs w:val="24"/>
          <w:lang w:val="ru-RU"/>
        </w:rPr>
        <w:t>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tbl>
      <w:tblPr>
        <w:tblW w:w="152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1"/>
        <w:gridCol w:w="4962"/>
        <w:gridCol w:w="1019"/>
        <w:gridCol w:w="256"/>
        <w:gridCol w:w="904"/>
        <w:gridCol w:w="372"/>
        <w:gridCol w:w="931"/>
        <w:gridCol w:w="345"/>
        <w:gridCol w:w="1275"/>
      </w:tblGrid>
      <w:tr w:rsidR="00356861" w:rsidRPr="00D50B66" w:rsidTr="001B399E">
        <w:tc>
          <w:tcPr>
            <w:tcW w:w="5211" w:type="dxa"/>
            <w:vMerge w:val="restart"/>
          </w:tcPr>
          <w:p w:rsidR="00356861" w:rsidRPr="00D50B66" w:rsidRDefault="00356861" w:rsidP="001B399E">
            <w:pPr>
              <w:pStyle w:val="15"/>
              <w:jc w:val="center"/>
              <w:rPr>
                <w:rFonts w:ascii="Times New Roman" w:hAnsi="Times New Roman" w:cs="Times New Roman"/>
                <w:b/>
                <w:sz w:val="24"/>
                <w:szCs w:val="24"/>
              </w:rPr>
            </w:pPr>
            <w:r w:rsidRPr="00D50B66">
              <w:rPr>
                <w:rFonts w:ascii="Times New Roman" w:hAnsi="Times New Roman" w:cs="Times New Roman"/>
                <w:b/>
                <w:sz w:val="24"/>
                <w:szCs w:val="24"/>
              </w:rPr>
              <w:t>Форма</w:t>
            </w:r>
          </w:p>
          <w:p w:rsidR="00356861" w:rsidRPr="00D50B66" w:rsidRDefault="00356861" w:rsidP="001B399E">
            <w:pPr>
              <w:pStyle w:val="15"/>
              <w:jc w:val="center"/>
              <w:rPr>
                <w:rFonts w:ascii="Times New Roman" w:hAnsi="Times New Roman" w:cs="Times New Roman"/>
                <w:b/>
                <w:sz w:val="24"/>
                <w:szCs w:val="24"/>
              </w:rPr>
            </w:pPr>
            <w:r w:rsidRPr="00D50B66">
              <w:rPr>
                <w:rFonts w:ascii="Times New Roman" w:hAnsi="Times New Roman" w:cs="Times New Roman"/>
                <w:b/>
                <w:sz w:val="24"/>
                <w:szCs w:val="24"/>
              </w:rPr>
              <w:t>закаливания</w:t>
            </w:r>
          </w:p>
        </w:tc>
        <w:tc>
          <w:tcPr>
            <w:tcW w:w="4962" w:type="dxa"/>
            <w:vMerge w:val="restart"/>
          </w:tcPr>
          <w:p w:rsidR="00356861" w:rsidRPr="00D50B66" w:rsidRDefault="00356861" w:rsidP="001B399E">
            <w:pPr>
              <w:pStyle w:val="15"/>
              <w:jc w:val="center"/>
              <w:rPr>
                <w:rFonts w:ascii="Times New Roman" w:hAnsi="Times New Roman" w:cs="Times New Roman"/>
                <w:b/>
                <w:sz w:val="24"/>
                <w:szCs w:val="24"/>
              </w:rPr>
            </w:pPr>
            <w:r w:rsidRPr="00D50B66">
              <w:rPr>
                <w:rFonts w:ascii="Times New Roman" w:hAnsi="Times New Roman" w:cs="Times New Roman"/>
                <w:b/>
                <w:sz w:val="24"/>
                <w:szCs w:val="24"/>
              </w:rPr>
              <w:t>Закаливающее воздействие</w:t>
            </w:r>
          </w:p>
        </w:tc>
        <w:tc>
          <w:tcPr>
            <w:tcW w:w="5102" w:type="dxa"/>
            <w:gridSpan w:val="7"/>
          </w:tcPr>
          <w:p w:rsidR="00356861" w:rsidRPr="00D50B66" w:rsidRDefault="00356861" w:rsidP="001B399E">
            <w:pPr>
              <w:pStyle w:val="15"/>
              <w:jc w:val="center"/>
              <w:rPr>
                <w:rFonts w:ascii="Times New Roman" w:hAnsi="Times New Roman" w:cs="Times New Roman"/>
                <w:b/>
                <w:sz w:val="24"/>
                <w:szCs w:val="24"/>
              </w:rPr>
            </w:pPr>
            <w:r w:rsidRPr="00D50B66">
              <w:rPr>
                <w:rFonts w:ascii="Times New Roman" w:hAnsi="Times New Roman" w:cs="Times New Roman"/>
                <w:b/>
                <w:sz w:val="24"/>
                <w:szCs w:val="24"/>
              </w:rPr>
              <w:t>Длительность (мин. в день)</w:t>
            </w:r>
          </w:p>
        </w:tc>
      </w:tr>
      <w:tr w:rsidR="00356861" w:rsidRPr="00D50B66" w:rsidTr="001B399E">
        <w:tc>
          <w:tcPr>
            <w:tcW w:w="5211" w:type="dxa"/>
            <w:vMerge/>
            <w:vAlign w:val="center"/>
          </w:tcPr>
          <w:p w:rsidR="00356861" w:rsidRPr="00D50B66" w:rsidRDefault="00356861" w:rsidP="001B399E">
            <w:pPr>
              <w:pStyle w:val="15"/>
              <w:rPr>
                <w:rFonts w:ascii="Times New Roman" w:hAnsi="Times New Roman" w:cs="Times New Roman"/>
                <w:sz w:val="24"/>
                <w:szCs w:val="24"/>
              </w:rPr>
            </w:pPr>
          </w:p>
        </w:tc>
        <w:tc>
          <w:tcPr>
            <w:tcW w:w="4962" w:type="dxa"/>
            <w:vMerge/>
            <w:vAlign w:val="center"/>
          </w:tcPr>
          <w:p w:rsidR="00356861" w:rsidRPr="00D50B66" w:rsidRDefault="00356861" w:rsidP="001B399E">
            <w:pPr>
              <w:pStyle w:val="15"/>
              <w:rPr>
                <w:rFonts w:ascii="Times New Roman" w:hAnsi="Times New Roman" w:cs="Times New Roman"/>
                <w:sz w:val="24"/>
                <w:szCs w:val="24"/>
              </w:rPr>
            </w:pPr>
          </w:p>
        </w:tc>
        <w:tc>
          <w:tcPr>
            <w:tcW w:w="1275" w:type="dxa"/>
            <w:gridSpan w:val="2"/>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3-4 года</w:t>
            </w:r>
          </w:p>
        </w:tc>
        <w:tc>
          <w:tcPr>
            <w:tcW w:w="1276" w:type="dxa"/>
            <w:gridSpan w:val="2"/>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4-5 лет</w:t>
            </w:r>
          </w:p>
        </w:tc>
        <w:tc>
          <w:tcPr>
            <w:tcW w:w="1276" w:type="dxa"/>
            <w:gridSpan w:val="2"/>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5-6 лет</w:t>
            </w:r>
          </w:p>
        </w:tc>
        <w:tc>
          <w:tcPr>
            <w:tcW w:w="1275" w:type="dxa"/>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6-7 лет</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Утренняя гимнастика</w:t>
            </w: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(в теплую погоду – на улице)</w:t>
            </w:r>
          </w:p>
        </w:tc>
        <w:tc>
          <w:tcPr>
            <w:tcW w:w="4962" w:type="dxa"/>
            <w:vAlign w:val="center"/>
          </w:tcPr>
          <w:p w:rsidR="00356861" w:rsidRPr="00D50B66" w:rsidRDefault="00356861" w:rsidP="001B399E">
            <w:pPr>
              <w:pStyle w:val="15"/>
              <w:jc w:val="center"/>
              <w:rPr>
                <w:rFonts w:ascii="Times New Roman" w:hAnsi="Times New Roman" w:cs="Times New Roman"/>
                <w:sz w:val="24"/>
                <w:szCs w:val="24"/>
                <w:lang w:val="ru-RU"/>
              </w:rPr>
            </w:pPr>
            <w:r w:rsidRPr="00D50B66">
              <w:rPr>
                <w:rFonts w:ascii="Times New Roman" w:hAnsi="Times New Roman" w:cs="Times New Roman"/>
                <w:sz w:val="24"/>
                <w:szCs w:val="24"/>
                <w:lang w:val="ru-RU"/>
              </w:rPr>
              <w:t>Сочетание воздушной ванны с физическими упражнениями</w:t>
            </w:r>
          </w:p>
        </w:tc>
        <w:tc>
          <w:tcPr>
            <w:tcW w:w="1275" w:type="dxa"/>
            <w:gridSpan w:val="2"/>
            <w:vAlign w:val="center"/>
          </w:tcPr>
          <w:p w:rsidR="00356861" w:rsidRPr="00D50B66" w:rsidRDefault="00356861" w:rsidP="001B399E">
            <w:pPr>
              <w:pStyle w:val="15"/>
              <w:jc w:val="center"/>
              <w:rPr>
                <w:rFonts w:ascii="Times New Roman" w:hAnsi="Times New Roman" w:cs="Times New Roman"/>
                <w:sz w:val="24"/>
                <w:szCs w:val="24"/>
                <w:lang w:val="ru-RU"/>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5-7</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5-10</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7-10</w:t>
            </w:r>
          </w:p>
        </w:tc>
        <w:tc>
          <w:tcPr>
            <w:tcW w:w="1275" w:type="dxa"/>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7-10</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Пребывание ребенка в облегченной одежде при комфортной температуре в помещении</w:t>
            </w:r>
          </w:p>
        </w:tc>
        <w:tc>
          <w:tcPr>
            <w:tcW w:w="4962" w:type="dxa"/>
            <w:vAlign w:val="center"/>
          </w:tcPr>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Воздушная ванна</w:t>
            </w:r>
          </w:p>
        </w:tc>
        <w:tc>
          <w:tcPr>
            <w:tcW w:w="5102" w:type="dxa"/>
            <w:gridSpan w:val="7"/>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lang w:val="ru-RU"/>
              </w:rPr>
            </w:pPr>
            <w:r w:rsidRPr="00D50B66">
              <w:rPr>
                <w:rFonts w:ascii="Times New Roman" w:hAnsi="Times New Roman" w:cs="Times New Roman"/>
                <w:sz w:val="24"/>
                <w:szCs w:val="24"/>
              </w:rPr>
              <w:t>Индивидуально</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Подвижные, спортивные игры, физические упражнения и другие виды двигательной активности  (в помещении)</w:t>
            </w:r>
          </w:p>
        </w:tc>
        <w:tc>
          <w:tcPr>
            <w:tcW w:w="4962" w:type="dxa"/>
            <w:vAlign w:val="center"/>
          </w:tcPr>
          <w:p w:rsidR="00356861" w:rsidRPr="00D50B66" w:rsidRDefault="00356861" w:rsidP="001B399E">
            <w:pPr>
              <w:pStyle w:val="15"/>
              <w:jc w:val="center"/>
              <w:rPr>
                <w:rFonts w:ascii="Times New Roman" w:hAnsi="Times New Roman" w:cs="Times New Roman"/>
                <w:sz w:val="24"/>
                <w:szCs w:val="24"/>
                <w:lang w:val="ru-RU"/>
              </w:rPr>
            </w:pPr>
            <w:r w:rsidRPr="00D50B66">
              <w:rPr>
                <w:rFonts w:ascii="Times New Roman" w:hAnsi="Times New Roman" w:cs="Times New Roman"/>
                <w:sz w:val="24"/>
                <w:szCs w:val="24"/>
                <w:lang w:val="ru-RU"/>
              </w:rPr>
              <w:t>Сочетание воздушной ванны с физическими упражнениями; босохождение с использованием   массажных ковриков, пуговичных ковриков, каната и т.п.</w:t>
            </w:r>
          </w:p>
        </w:tc>
        <w:tc>
          <w:tcPr>
            <w:tcW w:w="1275" w:type="dxa"/>
            <w:gridSpan w:val="2"/>
            <w:vAlign w:val="center"/>
          </w:tcPr>
          <w:p w:rsidR="00356861" w:rsidRPr="00D50B66" w:rsidRDefault="00356861" w:rsidP="001B399E">
            <w:pPr>
              <w:pStyle w:val="15"/>
              <w:jc w:val="center"/>
              <w:rPr>
                <w:rFonts w:ascii="Times New Roman" w:hAnsi="Times New Roman" w:cs="Times New Roman"/>
                <w:sz w:val="24"/>
                <w:szCs w:val="24"/>
                <w:lang w:val="ru-RU"/>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15</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20</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25</w:t>
            </w:r>
          </w:p>
        </w:tc>
        <w:tc>
          <w:tcPr>
            <w:tcW w:w="1275" w:type="dxa"/>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30</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Подвижные, спортивные игры, физические упражнения и другие виды двигательной активности  (на улице)</w:t>
            </w:r>
          </w:p>
        </w:tc>
        <w:tc>
          <w:tcPr>
            <w:tcW w:w="4962" w:type="dxa"/>
            <w:vAlign w:val="center"/>
          </w:tcPr>
          <w:p w:rsidR="00356861" w:rsidRPr="00D50B66" w:rsidRDefault="00356861" w:rsidP="001B399E">
            <w:pPr>
              <w:pStyle w:val="15"/>
              <w:jc w:val="center"/>
              <w:rPr>
                <w:rFonts w:ascii="Times New Roman" w:hAnsi="Times New Roman" w:cs="Times New Roman"/>
                <w:sz w:val="24"/>
                <w:szCs w:val="24"/>
                <w:lang w:val="ru-RU"/>
              </w:rPr>
            </w:pPr>
            <w:r w:rsidRPr="00D50B66">
              <w:rPr>
                <w:rFonts w:ascii="Times New Roman" w:hAnsi="Times New Roman" w:cs="Times New Roman"/>
                <w:sz w:val="24"/>
                <w:szCs w:val="24"/>
                <w:lang w:val="ru-RU"/>
              </w:rPr>
              <w:t>Сочетание свето-воздушной ванны с физическими упражнениями</w:t>
            </w:r>
          </w:p>
        </w:tc>
        <w:tc>
          <w:tcPr>
            <w:tcW w:w="1275" w:type="dxa"/>
            <w:gridSpan w:val="2"/>
            <w:vAlign w:val="center"/>
          </w:tcPr>
          <w:p w:rsidR="00356861" w:rsidRPr="00D50B66" w:rsidRDefault="00356861" w:rsidP="001B399E">
            <w:pPr>
              <w:pStyle w:val="15"/>
              <w:jc w:val="center"/>
              <w:rPr>
                <w:rFonts w:ascii="Times New Roman" w:hAnsi="Times New Roman" w:cs="Times New Roman"/>
                <w:sz w:val="24"/>
                <w:szCs w:val="24"/>
                <w:lang w:val="ru-RU"/>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15</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20</w:t>
            </w:r>
          </w:p>
        </w:tc>
        <w:tc>
          <w:tcPr>
            <w:tcW w:w="1276" w:type="dxa"/>
            <w:gridSpan w:val="2"/>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25</w:t>
            </w:r>
          </w:p>
        </w:tc>
        <w:tc>
          <w:tcPr>
            <w:tcW w:w="1275" w:type="dxa"/>
            <w:vAlign w:val="center"/>
          </w:tcPr>
          <w:p w:rsidR="00356861" w:rsidRPr="00D50B66" w:rsidRDefault="00356861" w:rsidP="001B399E">
            <w:pPr>
              <w:pStyle w:val="15"/>
              <w:jc w:val="center"/>
              <w:rPr>
                <w:rFonts w:ascii="Times New Roman" w:hAnsi="Times New Roman" w:cs="Times New Roman"/>
                <w:sz w:val="24"/>
                <w:szCs w:val="24"/>
              </w:rPr>
            </w:pPr>
          </w:p>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до 30</w:t>
            </w:r>
          </w:p>
        </w:tc>
      </w:tr>
      <w:tr w:rsidR="00356861" w:rsidRPr="00D50B66" w:rsidTr="001B399E">
        <w:tc>
          <w:tcPr>
            <w:tcW w:w="5211" w:type="dxa"/>
            <w:vMerge w:val="restart"/>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Прогулка в первой и второй половине дня. Одежда и обувь соответствует метеорологическим условиям в холодное и тёплое время года.</w:t>
            </w:r>
          </w:p>
        </w:tc>
        <w:tc>
          <w:tcPr>
            <w:tcW w:w="4962" w:type="dxa"/>
            <w:vMerge w:val="restart"/>
            <w:vAlign w:val="center"/>
          </w:tcPr>
          <w:p w:rsidR="00356861" w:rsidRPr="00D50B66" w:rsidRDefault="00356861" w:rsidP="001B399E">
            <w:pPr>
              <w:pStyle w:val="15"/>
              <w:jc w:val="center"/>
              <w:rPr>
                <w:rFonts w:ascii="Times New Roman" w:hAnsi="Times New Roman" w:cs="Times New Roman"/>
                <w:sz w:val="24"/>
                <w:szCs w:val="24"/>
                <w:lang w:val="ru-RU"/>
              </w:rPr>
            </w:pPr>
            <w:r w:rsidRPr="00D50B66">
              <w:rPr>
                <w:rFonts w:ascii="Times New Roman" w:hAnsi="Times New Roman" w:cs="Times New Roman"/>
                <w:sz w:val="24"/>
                <w:szCs w:val="24"/>
                <w:lang w:val="ru-RU"/>
              </w:rPr>
              <w:t>Сочетание свето-воздушной ванны с физическими упражнениями</w:t>
            </w:r>
          </w:p>
        </w:tc>
        <w:tc>
          <w:tcPr>
            <w:tcW w:w="2551" w:type="dxa"/>
            <w:gridSpan w:val="4"/>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2 раза в день по 2 часа </w:t>
            </w:r>
          </w:p>
        </w:tc>
        <w:tc>
          <w:tcPr>
            <w:tcW w:w="1276" w:type="dxa"/>
            <w:gridSpan w:val="2"/>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день по 1ч 50 мин – 2 часа</w:t>
            </w:r>
          </w:p>
        </w:tc>
        <w:tc>
          <w:tcPr>
            <w:tcW w:w="1275"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2 раза в день по 1ч 40 мин – 2 часа</w:t>
            </w:r>
          </w:p>
        </w:tc>
      </w:tr>
      <w:tr w:rsidR="00356861" w:rsidRPr="00D50B66" w:rsidTr="001B399E">
        <w:tc>
          <w:tcPr>
            <w:tcW w:w="5211" w:type="dxa"/>
            <w:vMerge/>
            <w:vAlign w:val="center"/>
          </w:tcPr>
          <w:p w:rsidR="00356861" w:rsidRPr="00D50B66" w:rsidRDefault="00356861" w:rsidP="001B399E">
            <w:pPr>
              <w:pStyle w:val="15"/>
              <w:rPr>
                <w:rFonts w:ascii="Times New Roman" w:hAnsi="Times New Roman" w:cs="Times New Roman"/>
                <w:sz w:val="24"/>
                <w:szCs w:val="24"/>
                <w:lang w:val="ru-RU"/>
              </w:rPr>
            </w:pPr>
          </w:p>
        </w:tc>
        <w:tc>
          <w:tcPr>
            <w:tcW w:w="4962" w:type="dxa"/>
            <w:vMerge/>
            <w:vAlign w:val="center"/>
          </w:tcPr>
          <w:p w:rsidR="00356861" w:rsidRPr="00D50B66" w:rsidRDefault="00356861" w:rsidP="001B399E">
            <w:pPr>
              <w:pStyle w:val="15"/>
              <w:rPr>
                <w:rFonts w:ascii="Times New Roman" w:hAnsi="Times New Roman" w:cs="Times New Roman"/>
                <w:sz w:val="24"/>
                <w:szCs w:val="24"/>
                <w:lang w:val="ru-RU"/>
              </w:rPr>
            </w:pPr>
          </w:p>
        </w:tc>
        <w:tc>
          <w:tcPr>
            <w:tcW w:w="5102" w:type="dxa"/>
            <w:gridSpan w:val="7"/>
          </w:tcPr>
          <w:p w:rsidR="00356861" w:rsidRPr="00D50B66" w:rsidRDefault="00356861" w:rsidP="001B399E">
            <w:pPr>
              <w:pStyle w:val="15"/>
              <w:jc w:val="center"/>
              <w:rPr>
                <w:rFonts w:ascii="Times New Roman" w:hAnsi="Times New Roman" w:cs="Times New Roman"/>
                <w:sz w:val="24"/>
                <w:szCs w:val="24"/>
              </w:rPr>
            </w:pPr>
            <w:r w:rsidRPr="00D50B66">
              <w:rPr>
                <w:rFonts w:ascii="Times New Roman" w:hAnsi="Times New Roman" w:cs="Times New Roman"/>
                <w:sz w:val="24"/>
                <w:szCs w:val="24"/>
              </w:rPr>
              <w:t>с учетом погодных условий</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Дневной сон</w:t>
            </w:r>
            <w:r w:rsidRPr="00D50B66">
              <w:rPr>
                <w:rFonts w:ascii="Times New Roman" w:hAnsi="Times New Roman" w:cs="Times New Roman"/>
                <w:sz w:val="24"/>
                <w:szCs w:val="24"/>
                <w:lang w:val="ru-RU"/>
              </w:rPr>
              <w:t xml:space="preserve"> </w:t>
            </w:r>
            <w:r w:rsidRPr="00D50B66">
              <w:rPr>
                <w:rFonts w:ascii="Times New Roman" w:hAnsi="Times New Roman" w:cs="Times New Roman"/>
                <w:sz w:val="24"/>
                <w:szCs w:val="24"/>
              </w:rPr>
              <w:t xml:space="preserve">без маек </w:t>
            </w:r>
          </w:p>
        </w:tc>
        <w:tc>
          <w:tcPr>
            <w:tcW w:w="4962"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Воздушная ванна с учетом тёплого времени года   и индивидуальных особенностей ребенка</w:t>
            </w:r>
          </w:p>
        </w:tc>
        <w:tc>
          <w:tcPr>
            <w:tcW w:w="5102" w:type="dxa"/>
            <w:gridSpan w:val="7"/>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В соответствии с действующими СанПиН</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Физические упражнения после дневного сна</w:t>
            </w:r>
          </w:p>
        </w:tc>
        <w:tc>
          <w:tcPr>
            <w:tcW w:w="4962"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Сочетание воздушной ванны с физическими упражнениями</w:t>
            </w: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(контрастная воздушная ванна)</w:t>
            </w:r>
          </w:p>
        </w:tc>
        <w:tc>
          <w:tcPr>
            <w:tcW w:w="1275" w:type="dxa"/>
            <w:gridSpan w:val="2"/>
            <w:tcBorders>
              <w:right w:val="single" w:sz="4" w:space="0" w:color="auto"/>
            </w:tcBorders>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5-7</w:t>
            </w:r>
          </w:p>
        </w:tc>
        <w:tc>
          <w:tcPr>
            <w:tcW w:w="1276" w:type="dxa"/>
            <w:gridSpan w:val="2"/>
            <w:tcBorders>
              <w:left w:val="single" w:sz="4" w:space="0" w:color="auto"/>
              <w:right w:val="single" w:sz="4" w:space="0" w:color="auto"/>
            </w:tcBorders>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5-10</w:t>
            </w:r>
          </w:p>
        </w:tc>
        <w:tc>
          <w:tcPr>
            <w:tcW w:w="1276" w:type="dxa"/>
            <w:gridSpan w:val="2"/>
            <w:tcBorders>
              <w:left w:val="single" w:sz="4" w:space="0" w:color="auto"/>
              <w:right w:val="single" w:sz="4" w:space="0" w:color="auto"/>
            </w:tcBorders>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7-10</w:t>
            </w:r>
          </w:p>
        </w:tc>
        <w:tc>
          <w:tcPr>
            <w:tcW w:w="1275" w:type="dxa"/>
            <w:tcBorders>
              <w:left w:val="single" w:sz="4" w:space="0" w:color="auto"/>
            </w:tcBorders>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7-10</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Закаливание после дневного сна </w:t>
            </w:r>
          </w:p>
        </w:tc>
        <w:tc>
          <w:tcPr>
            <w:tcW w:w="4962"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 xml:space="preserve">Воздушная ванна и водные процедуры , ходьба по солевым дорожкам  (обширное  умывание)   </w:t>
            </w:r>
          </w:p>
        </w:tc>
        <w:tc>
          <w:tcPr>
            <w:tcW w:w="5102" w:type="dxa"/>
            <w:gridSpan w:val="7"/>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5-15</w:t>
            </w:r>
          </w:p>
        </w:tc>
      </w:tr>
      <w:tr w:rsidR="00356861" w:rsidRPr="00D50B66" w:rsidTr="001B399E">
        <w:tc>
          <w:tcPr>
            <w:tcW w:w="5211" w:type="dxa"/>
          </w:tcPr>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Игровой массаж</w:t>
            </w:r>
          </w:p>
        </w:tc>
        <w:tc>
          <w:tcPr>
            <w:tcW w:w="4962" w:type="dxa"/>
          </w:tcPr>
          <w:p w:rsidR="00356861" w:rsidRPr="00D50B66" w:rsidRDefault="00356861" w:rsidP="001B399E">
            <w:pPr>
              <w:pStyle w:val="15"/>
              <w:rPr>
                <w:rFonts w:ascii="Times New Roman" w:hAnsi="Times New Roman" w:cs="Times New Roman"/>
                <w:sz w:val="24"/>
                <w:szCs w:val="24"/>
                <w:lang w:val="ru-RU"/>
              </w:rPr>
            </w:pPr>
            <w:r w:rsidRPr="00D50B66">
              <w:rPr>
                <w:rFonts w:ascii="Times New Roman" w:hAnsi="Times New Roman" w:cs="Times New Roman"/>
                <w:sz w:val="24"/>
                <w:szCs w:val="24"/>
                <w:lang w:val="ru-RU"/>
              </w:rPr>
              <w:t>Закаливающее дыхание, игровой массаж рук, ушей, стоп</w:t>
            </w:r>
          </w:p>
        </w:tc>
        <w:tc>
          <w:tcPr>
            <w:tcW w:w="1019" w:type="dxa"/>
          </w:tcPr>
          <w:p w:rsidR="00356861" w:rsidRPr="00D50B66" w:rsidRDefault="00356861" w:rsidP="001B399E">
            <w:pPr>
              <w:pStyle w:val="15"/>
              <w:rPr>
                <w:rFonts w:ascii="Times New Roman" w:hAnsi="Times New Roman" w:cs="Times New Roman"/>
                <w:sz w:val="24"/>
                <w:szCs w:val="24"/>
                <w:lang w:val="ru-RU"/>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5-7</w:t>
            </w:r>
          </w:p>
        </w:tc>
        <w:tc>
          <w:tcPr>
            <w:tcW w:w="1160" w:type="dxa"/>
            <w:gridSpan w:val="2"/>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5-10</w:t>
            </w:r>
          </w:p>
        </w:tc>
        <w:tc>
          <w:tcPr>
            <w:tcW w:w="1303" w:type="dxa"/>
            <w:gridSpan w:val="2"/>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7-10</w:t>
            </w:r>
          </w:p>
        </w:tc>
        <w:tc>
          <w:tcPr>
            <w:tcW w:w="1620" w:type="dxa"/>
            <w:gridSpan w:val="2"/>
          </w:tcPr>
          <w:p w:rsidR="00356861" w:rsidRPr="00D50B66" w:rsidRDefault="00356861" w:rsidP="001B399E">
            <w:pPr>
              <w:pStyle w:val="15"/>
              <w:rPr>
                <w:rFonts w:ascii="Times New Roman" w:hAnsi="Times New Roman" w:cs="Times New Roman"/>
                <w:sz w:val="24"/>
                <w:szCs w:val="24"/>
              </w:rPr>
            </w:pPr>
          </w:p>
          <w:p w:rsidR="00356861" w:rsidRPr="00D50B66" w:rsidRDefault="00356861" w:rsidP="001B399E">
            <w:pPr>
              <w:pStyle w:val="15"/>
              <w:rPr>
                <w:rFonts w:ascii="Times New Roman" w:hAnsi="Times New Roman" w:cs="Times New Roman"/>
                <w:sz w:val="24"/>
                <w:szCs w:val="24"/>
              </w:rPr>
            </w:pPr>
            <w:r w:rsidRPr="00D50B66">
              <w:rPr>
                <w:rFonts w:ascii="Times New Roman" w:hAnsi="Times New Roman" w:cs="Times New Roman"/>
                <w:sz w:val="24"/>
                <w:szCs w:val="24"/>
              </w:rPr>
              <w:t>7-10</w:t>
            </w:r>
          </w:p>
        </w:tc>
      </w:tr>
    </w:tbl>
    <w:p w:rsidR="001534E8" w:rsidRPr="001966F7" w:rsidRDefault="001534E8" w:rsidP="003F709A">
      <w:pPr>
        <w:pStyle w:val="a3"/>
        <w:tabs>
          <w:tab w:val="left" w:pos="10680"/>
        </w:tabs>
        <w:autoSpaceDE w:val="0"/>
        <w:autoSpaceDN w:val="0"/>
        <w:adjustRightInd w:val="0"/>
        <w:ind w:left="0"/>
        <w:rPr>
          <w:rFonts w:ascii="Times New Roman" w:hAnsi="Times New Roman"/>
          <w:spacing w:val="45"/>
          <w:lang w:eastAsia="en-US"/>
        </w:rPr>
      </w:pPr>
    </w:p>
    <w:p w:rsidR="001534E8" w:rsidRPr="001966F7" w:rsidRDefault="001534E8" w:rsidP="001534E8">
      <w:pPr>
        <w:pStyle w:val="a3"/>
        <w:autoSpaceDE w:val="0"/>
        <w:autoSpaceDN w:val="0"/>
        <w:adjustRightInd w:val="0"/>
        <w:jc w:val="center"/>
        <w:rPr>
          <w:rFonts w:ascii="Times New Roman" w:hAnsi="Times New Roman"/>
          <w:spacing w:val="45"/>
          <w:lang w:eastAsia="en-US"/>
        </w:rPr>
      </w:pPr>
    </w:p>
    <w:p w:rsidR="00844C8C" w:rsidRPr="001966F7" w:rsidRDefault="00844C8C" w:rsidP="00844C8C">
      <w:pPr>
        <w:pStyle w:val="aff0"/>
        <w:ind w:left="1080"/>
        <w:jc w:val="right"/>
        <w:rPr>
          <w:rFonts w:ascii="Times New Roman" w:hAnsi="Times New Roman" w:cs="Times New Roman"/>
          <w:b/>
        </w:rPr>
      </w:pPr>
      <w:r w:rsidRPr="00844C8C">
        <w:rPr>
          <w:rFonts w:ascii="Times New Roman" w:hAnsi="Times New Roman" w:cs="Times New Roman"/>
          <w:b/>
        </w:rPr>
        <w:t>Приложение № 6</w:t>
      </w:r>
    </w:p>
    <w:p w:rsidR="00844C8C" w:rsidRPr="001966F7" w:rsidRDefault="00844C8C" w:rsidP="00844C8C">
      <w:pPr>
        <w:tabs>
          <w:tab w:val="left" w:pos="5150"/>
        </w:tabs>
        <w:ind w:left="1080"/>
        <w:jc w:val="center"/>
        <w:rPr>
          <w:rFonts w:ascii="Times New Roman" w:hAnsi="Times New Roman"/>
          <w:bCs/>
        </w:rPr>
      </w:pPr>
      <w:r w:rsidRPr="001966F7">
        <w:rPr>
          <w:rFonts w:ascii="Times New Roman" w:hAnsi="Times New Roman"/>
          <w:b/>
          <w:color w:val="000000"/>
          <w:spacing w:val="-11"/>
        </w:rPr>
        <w:t>Режим деятельности возрастных групп ДОО</w:t>
      </w:r>
      <w:r w:rsidRPr="001966F7">
        <w:rPr>
          <w:rFonts w:ascii="Times New Roman" w:hAnsi="Times New Roman"/>
          <w:bCs/>
        </w:rPr>
        <w:t xml:space="preserve"> (с 01 сентября </w:t>
      </w:r>
      <w:r w:rsidRPr="00AE6772">
        <w:rPr>
          <w:rFonts w:ascii="Times New Roman" w:hAnsi="Times New Roman"/>
          <w:bCs/>
        </w:rPr>
        <w:t>по 01 декабря; с 11 января</w:t>
      </w:r>
      <w:r w:rsidRPr="001966F7">
        <w:rPr>
          <w:rFonts w:ascii="Times New Roman" w:hAnsi="Times New Roman"/>
          <w:bCs/>
        </w:rPr>
        <w:t xml:space="preserve"> по 01 июня)</w:t>
      </w:r>
    </w:p>
    <w:tbl>
      <w:tblPr>
        <w:tblpPr w:leftFromText="180" w:rightFromText="180" w:vertAnchor="text" w:horzAnchor="margin" w:tblpXSpec="center" w:tblpY="17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3267"/>
        <w:gridCol w:w="1611"/>
        <w:gridCol w:w="1493"/>
        <w:gridCol w:w="1416"/>
        <w:gridCol w:w="1557"/>
        <w:gridCol w:w="2145"/>
        <w:gridCol w:w="2658"/>
      </w:tblGrid>
      <w:tr w:rsidR="00844C8C" w:rsidRPr="001966F7" w:rsidTr="00880DD7">
        <w:trPr>
          <w:trHeight w:val="268"/>
        </w:trPr>
        <w:tc>
          <w:tcPr>
            <w:tcW w:w="987" w:type="dxa"/>
            <w:vMerge w:val="restart"/>
          </w:tcPr>
          <w:p w:rsidR="00844C8C" w:rsidRPr="001966F7" w:rsidRDefault="00844C8C" w:rsidP="0073025E">
            <w:pPr>
              <w:jc w:val="both"/>
              <w:rPr>
                <w:rFonts w:ascii="Times New Roman" w:hAnsi="Times New Roman"/>
                <w:b/>
              </w:rPr>
            </w:pPr>
            <w:r w:rsidRPr="001966F7">
              <w:rPr>
                <w:rFonts w:ascii="Times New Roman" w:hAnsi="Times New Roman"/>
                <w:b/>
              </w:rPr>
              <w:t>№</w:t>
            </w:r>
          </w:p>
          <w:p w:rsidR="00844C8C" w:rsidRPr="001966F7" w:rsidRDefault="00844C8C" w:rsidP="0073025E">
            <w:pPr>
              <w:jc w:val="both"/>
              <w:rPr>
                <w:rFonts w:ascii="Times New Roman" w:hAnsi="Times New Roman"/>
                <w:b/>
              </w:rPr>
            </w:pPr>
            <w:r w:rsidRPr="001966F7">
              <w:rPr>
                <w:rFonts w:ascii="Times New Roman" w:hAnsi="Times New Roman"/>
                <w:b/>
              </w:rPr>
              <w:t>п\п</w:t>
            </w:r>
          </w:p>
        </w:tc>
        <w:tc>
          <w:tcPr>
            <w:tcW w:w="3267" w:type="dxa"/>
            <w:vMerge w:val="restart"/>
          </w:tcPr>
          <w:p w:rsidR="00844C8C" w:rsidRPr="001966F7" w:rsidRDefault="00844C8C" w:rsidP="0073025E">
            <w:pPr>
              <w:jc w:val="center"/>
              <w:rPr>
                <w:rFonts w:ascii="Times New Roman" w:hAnsi="Times New Roman"/>
                <w:b/>
              </w:rPr>
            </w:pPr>
            <w:r w:rsidRPr="001966F7">
              <w:rPr>
                <w:rFonts w:ascii="Times New Roman" w:hAnsi="Times New Roman"/>
                <w:b/>
              </w:rPr>
              <w:t>Вид деятельности</w:t>
            </w:r>
          </w:p>
          <w:p w:rsidR="00844C8C" w:rsidRPr="001966F7" w:rsidRDefault="00844C8C" w:rsidP="0073025E">
            <w:pPr>
              <w:jc w:val="both"/>
              <w:rPr>
                <w:rFonts w:ascii="Times New Roman" w:hAnsi="Times New Roman"/>
                <w:b/>
              </w:rPr>
            </w:pPr>
          </w:p>
        </w:tc>
        <w:tc>
          <w:tcPr>
            <w:tcW w:w="10880" w:type="dxa"/>
            <w:gridSpan w:val="6"/>
          </w:tcPr>
          <w:p w:rsidR="00844C8C" w:rsidRPr="001966F7" w:rsidRDefault="00844C8C" w:rsidP="0073025E">
            <w:pPr>
              <w:jc w:val="center"/>
              <w:rPr>
                <w:rFonts w:ascii="Times New Roman" w:hAnsi="Times New Roman"/>
                <w:b/>
              </w:rPr>
            </w:pPr>
            <w:r w:rsidRPr="001966F7">
              <w:rPr>
                <w:rFonts w:ascii="Times New Roman" w:hAnsi="Times New Roman"/>
                <w:b/>
              </w:rPr>
              <w:t xml:space="preserve">Группа </w:t>
            </w:r>
          </w:p>
        </w:tc>
      </w:tr>
      <w:tr w:rsidR="00844C8C" w:rsidRPr="001966F7" w:rsidTr="00880DD7">
        <w:trPr>
          <w:trHeight w:val="332"/>
        </w:trPr>
        <w:tc>
          <w:tcPr>
            <w:tcW w:w="987" w:type="dxa"/>
            <w:vMerge/>
          </w:tcPr>
          <w:p w:rsidR="00844C8C" w:rsidRPr="001966F7" w:rsidRDefault="00844C8C" w:rsidP="0073025E">
            <w:pPr>
              <w:jc w:val="both"/>
              <w:rPr>
                <w:rFonts w:ascii="Times New Roman" w:hAnsi="Times New Roman"/>
                <w:b/>
              </w:rPr>
            </w:pPr>
          </w:p>
        </w:tc>
        <w:tc>
          <w:tcPr>
            <w:tcW w:w="3267" w:type="dxa"/>
            <w:vMerge/>
          </w:tcPr>
          <w:p w:rsidR="00844C8C" w:rsidRPr="001966F7" w:rsidRDefault="00844C8C" w:rsidP="0073025E">
            <w:pPr>
              <w:jc w:val="both"/>
              <w:rPr>
                <w:rFonts w:ascii="Times New Roman" w:hAnsi="Times New Roman"/>
                <w:b/>
              </w:rPr>
            </w:pPr>
          </w:p>
        </w:tc>
        <w:tc>
          <w:tcPr>
            <w:tcW w:w="1611" w:type="dxa"/>
          </w:tcPr>
          <w:p w:rsidR="00844C8C" w:rsidRPr="001966F7" w:rsidRDefault="00844C8C" w:rsidP="0073025E">
            <w:pPr>
              <w:jc w:val="center"/>
              <w:rPr>
                <w:rFonts w:ascii="Times New Roman" w:hAnsi="Times New Roman"/>
                <w:b/>
                <w:lang w:val="en-US"/>
              </w:rPr>
            </w:pPr>
            <w:r w:rsidRPr="001966F7">
              <w:rPr>
                <w:rFonts w:ascii="Times New Roman" w:hAnsi="Times New Roman"/>
                <w:b/>
              </w:rPr>
              <w:t>1 мл</w:t>
            </w:r>
          </w:p>
        </w:tc>
        <w:tc>
          <w:tcPr>
            <w:tcW w:w="1493" w:type="dxa"/>
          </w:tcPr>
          <w:p w:rsidR="00844C8C" w:rsidRPr="001966F7" w:rsidRDefault="00844C8C" w:rsidP="0073025E">
            <w:pPr>
              <w:jc w:val="center"/>
              <w:rPr>
                <w:rFonts w:ascii="Times New Roman" w:hAnsi="Times New Roman"/>
                <w:b/>
              </w:rPr>
            </w:pPr>
            <w:r w:rsidRPr="001966F7">
              <w:rPr>
                <w:rFonts w:ascii="Times New Roman" w:hAnsi="Times New Roman"/>
                <w:b/>
              </w:rPr>
              <w:t>2 младшая</w:t>
            </w:r>
          </w:p>
        </w:tc>
        <w:tc>
          <w:tcPr>
            <w:tcW w:w="1416"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Средняя</w:t>
            </w:r>
          </w:p>
        </w:tc>
        <w:tc>
          <w:tcPr>
            <w:tcW w:w="1557"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Старшая</w:t>
            </w:r>
          </w:p>
        </w:tc>
        <w:tc>
          <w:tcPr>
            <w:tcW w:w="2145"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 xml:space="preserve">Подготовительная </w:t>
            </w:r>
          </w:p>
        </w:tc>
        <w:tc>
          <w:tcPr>
            <w:tcW w:w="2658"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Группа для детей с ОВЗ</w:t>
            </w:r>
          </w:p>
        </w:tc>
      </w:tr>
      <w:tr w:rsidR="00844C8C" w:rsidRPr="001966F7" w:rsidTr="00880DD7">
        <w:trPr>
          <w:trHeight w:val="552"/>
        </w:trPr>
        <w:tc>
          <w:tcPr>
            <w:tcW w:w="987" w:type="dxa"/>
          </w:tcPr>
          <w:p w:rsidR="00844C8C" w:rsidRPr="001966F7" w:rsidRDefault="00844C8C" w:rsidP="0073025E">
            <w:pPr>
              <w:jc w:val="both"/>
              <w:rPr>
                <w:rFonts w:ascii="Times New Roman" w:hAnsi="Times New Roman"/>
              </w:rPr>
            </w:pPr>
            <w:r w:rsidRPr="001966F7">
              <w:rPr>
                <w:rFonts w:ascii="Times New Roman" w:hAnsi="Times New Roman"/>
              </w:rPr>
              <w:t>1.</w:t>
            </w:r>
          </w:p>
        </w:tc>
        <w:tc>
          <w:tcPr>
            <w:tcW w:w="3267" w:type="dxa"/>
          </w:tcPr>
          <w:p w:rsidR="00844C8C" w:rsidRPr="001966F7" w:rsidRDefault="00844C8C" w:rsidP="0073025E">
            <w:pPr>
              <w:jc w:val="both"/>
              <w:rPr>
                <w:rFonts w:ascii="Times New Roman" w:hAnsi="Times New Roman"/>
              </w:rPr>
            </w:pPr>
            <w:r w:rsidRPr="00AE6772">
              <w:rPr>
                <w:rFonts w:ascii="Times New Roman" w:hAnsi="Times New Roman"/>
              </w:rPr>
              <w:t>Прием детей,</w:t>
            </w:r>
            <w:r w:rsidRPr="001966F7">
              <w:rPr>
                <w:rFonts w:ascii="Times New Roman" w:hAnsi="Times New Roman"/>
              </w:rPr>
              <w:t xml:space="preserve"> игры, утренняя гимнастика</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 08.10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w:t>
            </w:r>
            <w:r w:rsidRPr="001A5E1C">
              <w:rPr>
                <w:rFonts w:ascii="Times New Roman" w:hAnsi="Times New Roman"/>
                <w:sz w:val="22"/>
                <w:szCs w:val="22"/>
                <w:lang w:val="en-US"/>
              </w:rPr>
              <w:t>0</w:t>
            </w:r>
            <w:r w:rsidRPr="001A5E1C">
              <w:rPr>
                <w:rFonts w:ascii="Times New Roman" w:hAnsi="Times New Roman"/>
                <w:sz w:val="22"/>
                <w:szCs w:val="22"/>
              </w:rPr>
              <w:t>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w:t>
            </w:r>
            <w:r w:rsidRPr="001A5E1C">
              <w:rPr>
                <w:rFonts w:ascii="Times New Roman" w:hAnsi="Times New Roman"/>
                <w:sz w:val="22"/>
                <w:szCs w:val="22"/>
                <w:lang w:val="en-US"/>
              </w:rPr>
              <w:t>1</w:t>
            </w:r>
            <w:r w:rsidRPr="001A5E1C">
              <w:rPr>
                <w:rFonts w:ascii="Times New Roman" w:hAnsi="Times New Roman"/>
                <w:sz w:val="22"/>
                <w:szCs w:val="22"/>
              </w:rPr>
              <w:t>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w:t>
            </w:r>
            <w:r w:rsidRPr="001A5E1C">
              <w:rPr>
                <w:rFonts w:ascii="Times New Roman" w:hAnsi="Times New Roman"/>
                <w:sz w:val="22"/>
                <w:szCs w:val="22"/>
                <w:lang w:val="en-US"/>
              </w:rPr>
              <w:t>2</w:t>
            </w:r>
            <w:r w:rsidRPr="001A5E1C">
              <w:rPr>
                <w:rFonts w:ascii="Times New Roman" w:hAnsi="Times New Roman"/>
                <w:sz w:val="22"/>
                <w:szCs w:val="22"/>
              </w:rPr>
              <w:t>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08.30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07.15– 08.</w:t>
            </w:r>
            <w:r w:rsidRPr="001A5E1C">
              <w:rPr>
                <w:rFonts w:ascii="Times New Roman" w:hAnsi="Times New Roman"/>
                <w:sz w:val="22"/>
                <w:szCs w:val="22"/>
                <w:lang w:val="en-US"/>
              </w:rPr>
              <w:t>4</w:t>
            </w:r>
            <w:r w:rsidRPr="001A5E1C">
              <w:rPr>
                <w:rFonts w:ascii="Times New Roman" w:hAnsi="Times New Roman"/>
                <w:sz w:val="22"/>
                <w:szCs w:val="22"/>
              </w:rPr>
              <w:t>0</w:t>
            </w:r>
          </w:p>
          <w:p w:rsidR="00844C8C" w:rsidRPr="001A5E1C" w:rsidRDefault="00844C8C" w:rsidP="0073025E">
            <w:pPr>
              <w:jc w:val="center"/>
              <w:rPr>
                <w:rFonts w:ascii="Times New Roman" w:hAnsi="Times New Roman"/>
              </w:rPr>
            </w:pP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2.</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завтраку, завтрак</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08.10 – 08.40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08.20– 08.50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08.20– 08.50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3.</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Самостоятельная деятельность</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 08.50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08.50– 09.00</w:t>
            </w:r>
          </w:p>
        </w:tc>
      </w:tr>
      <w:tr w:rsidR="00844C8C" w:rsidRPr="001966F7" w:rsidTr="00880DD7">
        <w:trPr>
          <w:trHeight w:val="955"/>
        </w:trPr>
        <w:tc>
          <w:tcPr>
            <w:tcW w:w="987" w:type="dxa"/>
          </w:tcPr>
          <w:p w:rsidR="00844C8C" w:rsidRPr="001966F7" w:rsidRDefault="00844C8C" w:rsidP="0073025E">
            <w:pPr>
              <w:jc w:val="both"/>
              <w:rPr>
                <w:rFonts w:ascii="Times New Roman" w:hAnsi="Times New Roman"/>
              </w:rPr>
            </w:pPr>
            <w:r w:rsidRPr="001966F7">
              <w:rPr>
                <w:rFonts w:ascii="Times New Roman" w:hAnsi="Times New Roman"/>
              </w:rPr>
              <w:t>4.</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Организованная образовательная деятельность </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 09.00</w:t>
            </w:r>
          </w:p>
          <w:p w:rsidR="00844C8C" w:rsidRPr="001A5E1C" w:rsidRDefault="00844C8C" w:rsidP="0073025E">
            <w:pPr>
              <w:jc w:val="both"/>
              <w:rPr>
                <w:rFonts w:ascii="Times New Roman" w:hAnsi="Times New Roman"/>
              </w:rPr>
            </w:pPr>
            <w:r w:rsidRPr="001A5E1C">
              <w:rPr>
                <w:rFonts w:ascii="Times New Roman" w:hAnsi="Times New Roman"/>
                <w:sz w:val="22"/>
                <w:szCs w:val="22"/>
              </w:rPr>
              <w:t>09.10 – 09.20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09.00– 09.15</w:t>
            </w:r>
          </w:p>
          <w:p w:rsidR="00844C8C" w:rsidRPr="001A5E1C" w:rsidRDefault="00844C8C" w:rsidP="0073025E">
            <w:pPr>
              <w:jc w:val="both"/>
              <w:rPr>
                <w:rFonts w:ascii="Times New Roman" w:hAnsi="Times New Roman"/>
              </w:rPr>
            </w:pPr>
            <w:r w:rsidRPr="001A5E1C">
              <w:rPr>
                <w:rFonts w:ascii="Times New Roman" w:hAnsi="Times New Roman"/>
                <w:sz w:val="22"/>
                <w:szCs w:val="22"/>
              </w:rPr>
              <w:t>09.25-09.40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09.00– 09.20</w:t>
            </w:r>
          </w:p>
          <w:p w:rsidR="00844C8C" w:rsidRPr="001A5E1C" w:rsidRDefault="00844C8C" w:rsidP="0073025E">
            <w:pPr>
              <w:jc w:val="both"/>
              <w:rPr>
                <w:rFonts w:ascii="Times New Roman" w:hAnsi="Times New Roman"/>
              </w:rPr>
            </w:pPr>
            <w:r w:rsidRPr="001A5E1C">
              <w:rPr>
                <w:rFonts w:ascii="Times New Roman" w:hAnsi="Times New Roman"/>
                <w:sz w:val="22"/>
                <w:szCs w:val="22"/>
              </w:rPr>
              <w:t>09.30– 09.50</w:t>
            </w:r>
          </w:p>
        </w:tc>
        <w:tc>
          <w:tcPr>
            <w:tcW w:w="1557" w:type="dxa"/>
          </w:tcPr>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09.00-09.25</w:t>
            </w:r>
          </w:p>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09.35-10.00</w:t>
            </w:r>
          </w:p>
          <w:p w:rsidR="00844C8C" w:rsidRPr="001A5E1C" w:rsidRDefault="00844C8C" w:rsidP="0073025E">
            <w:pPr>
              <w:jc w:val="both"/>
              <w:rPr>
                <w:rFonts w:ascii="Times New Roman" w:hAnsi="Times New Roman"/>
              </w:rPr>
            </w:pPr>
            <w:r w:rsidRPr="001A5E1C">
              <w:rPr>
                <w:rFonts w:ascii="Times New Roman" w:hAnsi="Times New Roman"/>
                <w:color w:val="000000"/>
                <w:spacing w:val="4"/>
                <w:sz w:val="22"/>
                <w:szCs w:val="22"/>
              </w:rPr>
              <w:t>10.10-10.35</w:t>
            </w:r>
          </w:p>
        </w:tc>
        <w:tc>
          <w:tcPr>
            <w:tcW w:w="2145" w:type="dxa"/>
          </w:tcPr>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 xml:space="preserve">09.00-09.30 </w:t>
            </w:r>
          </w:p>
          <w:p w:rsidR="00844C8C" w:rsidRPr="001A5E1C" w:rsidRDefault="00844C8C" w:rsidP="0073025E">
            <w:pPr>
              <w:ind w:right="-125"/>
              <w:jc w:val="both"/>
              <w:rPr>
                <w:rFonts w:ascii="Times New Roman" w:hAnsi="Times New Roman"/>
                <w:color w:val="000000"/>
                <w:spacing w:val="6"/>
              </w:rPr>
            </w:pPr>
            <w:r w:rsidRPr="001A5E1C">
              <w:rPr>
                <w:rFonts w:ascii="Times New Roman" w:hAnsi="Times New Roman"/>
                <w:color w:val="000000"/>
                <w:spacing w:val="6"/>
                <w:sz w:val="22"/>
                <w:szCs w:val="22"/>
              </w:rPr>
              <w:t>09.</w:t>
            </w:r>
            <w:r w:rsidRPr="001A5E1C">
              <w:rPr>
                <w:rFonts w:ascii="Times New Roman" w:hAnsi="Times New Roman"/>
                <w:color w:val="000000"/>
                <w:spacing w:val="6"/>
                <w:sz w:val="22"/>
                <w:szCs w:val="22"/>
                <w:lang w:val="en-US"/>
              </w:rPr>
              <w:t>40</w:t>
            </w:r>
            <w:r w:rsidRPr="001A5E1C">
              <w:rPr>
                <w:rFonts w:ascii="Times New Roman" w:hAnsi="Times New Roman"/>
                <w:color w:val="000000"/>
                <w:spacing w:val="6"/>
                <w:sz w:val="22"/>
                <w:szCs w:val="22"/>
              </w:rPr>
              <w:t>-10.</w:t>
            </w:r>
            <w:r w:rsidRPr="001A5E1C">
              <w:rPr>
                <w:rFonts w:ascii="Times New Roman" w:hAnsi="Times New Roman"/>
                <w:color w:val="000000"/>
                <w:spacing w:val="6"/>
                <w:sz w:val="22"/>
                <w:szCs w:val="22"/>
                <w:lang w:val="en-US"/>
              </w:rPr>
              <w:t>1</w:t>
            </w:r>
            <w:r w:rsidRPr="001A5E1C">
              <w:rPr>
                <w:rFonts w:ascii="Times New Roman" w:hAnsi="Times New Roman"/>
                <w:color w:val="000000"/>
                <w:spacing w:val="6"/>
                <w:sz w:val="22"/>
                <w:szCs w:val="22"/>
              </w:rPr>
              <w:t xml:space="preserve">0 </w:t>
            </w:r>
          </w:p>
          <w:p w:rsidR="00844C8C" w:rsidRPr="001A5E1C" w:rsidRDefault="00844C8C" w:rsidP="0073025E">
            <w:pPr>
              <w:jc w:val="both"/>
              <w:rPr>
                <w:rFonts w:ascii="Times New Roman" w:hAnsi="Times New Roman"/>
                <w:lang w:val="en-US"/>
              </w:rPr>
            </w:pPr>
            <w:r w:rsidRPr="001A5E1C">
              <w:rPr>
                <w:rFonts w:ascii="Times New Roman" w:hAnsi="Times New Roman"/>
                <w:color w:val="000000"/>
                <w:spacing w:val="4"/>
                <w:sz w:val="22"/>
                <w:szCs w:val="22"/>
              </w:rPr>
              <w:t>10.</w:t>
            </w:r>
            <w:r w:rsidRPr="001A5E1C">
              <w:rPr>
                <w:rFonts w:ascii="Times New Roman" w:hAnsi="Times New Roman"/>
                <w:color w:val="000000"/>
                <w:spacing w:val="4"/>
                <w:sz w:val="22"/>
                <w:szCs w:val="22"/>
                <w:lang w:val="en-US"/>
              </w:rPr>
              <w:t>2</w:t>
            </w:r>
            <w:r w:rsidRPr="001A5E1C">
              <w:rPr>
                <w:rFonts w:ascii="Times New Roman" w:hAnsi="Times New Roman"/>
                <w:color w:val="000000"/>
                <w:spacing w:val="4"/>
                <w:sz w:val="22"/>
                <w:szCs w:val="22"/>
              </w:rPr>
              <w:t>0-10.</w:t>
            </w:r>
            <w:r w:rsidRPr="001A5E1C">
              <w:rPr>
                <w:rFonts w:ascii="Times New Roman" w:hAnsi="Times New Roman"/>
                <w:color w:val="000000"/>
                <w:spacing w:val="4"/>
                <w:sz w:val="22"/>
                <w:szCs w:val="22"/>
                <w:lang w:val="en-US"/>
              </w:rPr>
              <w:t>50</w:t>
            </w:r>
          </w:p>
        </w:tc>
        <w:tc>
          <w:tcPr>
            <w:tcW w:w="2658" w:type="dxa"/>
          </w:tcPr>
          <w:p w:rsidR="00844C8C" w:rsidRPr="001A5E1C" w:rsidRDefault="00844C8C" w:rsidP="0073025E">
            <w:pPr>
              <w:jc w:val="center"/>
              <w:rPr>
                <w:rFonts w:ascii="Times New Roman" w:hAnsi="Times New Roman"/>
                <w:color w:val="000000"/>
                <w:spacing w:val="6"/>
              </w:rPr>
            </w:pPr>
            <w:r w:rsidRPr="001A5E1C">
              <w:rPr>
                <w:rFonts w:ascii="Times New Roman" w:hAnsi="Times New Roman"/>
                <w:color w:val="000000"/>
                <w:spacing w:val="6"/>
                <w:sz w:val="22"/>
                <w:szCs w:val="22"/>
              </w:rPr>
              <w:t>09.00-10.50</w:t>
            </w:r>
          </w:p>
          <w:p w:rsidR="00844C8C" w:rsidRPr="001A5E1C" w:rsidRDefault="00844C8C" w:rsidP="0073025E">
            <w:pPr>
              <w:jc w:val="center"/>
              <w:rPr>
                <w:rFonts w:ascii="Times New Roman" w:hAnsi="Times New Roman"/>
                <w:color w:val="000000"/>
                <w:spacing w:val="6"/>
              </w:rPr>
            </w:pPr>
            <w:r w:rsidRPr="001A5E1C">
              <w:rPr>
                <w:rFonts w:ascii="Times New Roman" w:hAnsi="Times New Roman"/>
                <w:color w:val="000000"/>
                <w:spacing w:val="6"/>
                <w:sz w:val="22"/>
                <w:szCs w:val="22"/>
              </w:rPr>
              <w:t>по группам</w:t>
            </w:r>
          </w:p>
          <w:p w:rsidR="00844C8C" w:rsidRPr="001A5E1C" w:rsidRDefault="00844C8C" w:rsidP="0073025E">
            <w:pPr>
              <w:jc w:val="center"/>
              <w:rPr>
                <w:rFonts w:ascii="Times New Roman" w:hAnsi="Times New Roman"/>
                <w:color w:val="000000"/>
                <w:spacing w:val="6"/>
              </w:rPr>
            </w:pPr>
            <w:r w:rsidRPr="001A5E1C">
              <w:rPr>
                <w:rFonts w:ascii="Times New Roman" w:hAnsi="Times New Roman"/>
                <w:color w:val="000000"/>
                <w:spacing w:val="6"/>
                <w:sz w:val="22"/>
                <w:szCs w:val="22"/>
              </w:rPr>
              <w:t>индивидуально</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5.</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 xml:space="preserve">Подготовка к прогулке, прогулка </w:t>
            </w:r>
          </w:p>
          <w:p w:rsidR="00844C8C" w:rsidRPr="001966F7" w:rsidRDefault="00844C8C" w:rsidP="0073025E">
            <w:pPr>
              <w:jc w:val="both"/>
              <w:rPr>
                <w:rFonts w:ascii="Times New Roman" w:hAnsi="Times New Roman"/>
              </w:rPr>
            </w:pPr>
            <w:r w:rsidRPr="001966F7">
              <w:rPr>
                <w:rFonts w:ascii="Times New Roman" w:hAnsi="Times New Roman"/>
              </w:rPr>
              <w:t>(игры, наблюдения, труд – в соответствии с возрастом)</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09.20 – 11.30</w:t>
            </w:r>
          </w:p>
          <w:p w:rsidR="00844C8C" w:rsidRPr="001A5E1C" w:rsidRDefault="00844C8C" w:rsidP="0073025E">
            <w:pPr>
              <w:jc w:val="both"/>
              <w:rPr>
                <w:rFonts w:ascii="Times New Roman" w:hAnsi="Times New Roman"/>
              </w:rPr>
            </w:pP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09.40– 11.50</w:t>
            </w:r>
          </w:p>
          <w:p w:rsidR="00844C8C" w:rsidRPr="001A5E1C" w:rsidRDefault="00844C8C" w:rsidP="0073025E">
            <w:pPr>
              <w:jc w:val="both"/>
              <w:rPr>
                <w:rFonts w:ascii="Times New Roman" w:hAnsi="Times New Roman"/>
              </w:rPr>
            </w:pP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09.50– 11.50</w:t>
            </w:r>
          </w:p>
          <w:p w:rsidR="00844C8C" w:rsidRPr="001A5E1C" w:rsidRDefault="00844C8C" w:rsidP="0073025E">
            <w:pPr>
              <w:jc w:val="both"/>
              <w:rPr>
                <w:rFonts w:ascii="Times New Roman" w:hAnsi="Times New Roman"/>
              </w:rPr>
            </w:pP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12.20</w:t>
            </w:r>
          </w:p>
          <w:p w:rsidR="00844C8C" w:rsidRPr="001A5E1C" w:rsidRDefault="00844C8C" w:rsidP="0073025E">
            <w:pPr>
              <w:jc w:val="both"/>
              <w:rPr>
                <w:rFonts w:ascii="Times New Roman" w:hAnsi="Times New Roman"/>
              </w:rPr>
            </w:pP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12.30</w:t>
            </w:r>
          </w:p>
          <w:p w:rsidR="00844C8C" w:rsidRPr="001A5E1C" w:rsidRDefault="00844C8C" w:rsidP="0073025E">
            <w:pPr>
              <w:jc w:val="both"/>
              <w:rPr>
                <w:rFonts w:ascii="Times New Roman" w:hAnsi="Times New Roman"/>
              </w:rPr>
            </w:pP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10.50– 12.30</w:t>
            </w:r>
          </w:p>
          <w:p w:rsidR="00844C8C" w:rsidRPr="001A5E1C" w:rsidRDefault="00844C8C" w:rsidP="0073025E">
            <w:pPr>
              <w:jc w:val="center"/>
              <w:rPr>
                <w:rFonts w:ascii="Times New Roman" w:hAnsi="Times New Roman"/>
              </w:rPr>
            </w:pP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 xml:space="preserve">6. </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Возвращение с прогулки, самостоятельная деятельность</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11.30 – 11.40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12.00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11.50– 12.10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12.40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12.50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12.30-12.50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7.</w:t>
            </w:r>
          </w:p>
        </w:tc>
        <w:tc>
          <w:tcPr>
            <w:tcW w:w="3267" w:type="dxa"/>
          </w:tcPr>
          <w:p w:rsidR="00844C8C" w:rsidRPr="001966F7" w:rsidRDefault="00844C8C" w:rsidP="0073025E">
            <w:pPr>
              <w:jc w:val="both"/>
              <w:rPr>
                <w:rFonts w:ascii="Times New Roman" w:hAnsi="Times New Roman"/>
                <w:color w:val="000000"/>
                <w:spacing w:val="-3"/>
                <w:w w:val="105"/>
              </w:rPr>
            </w:pPr>
            <w:r w:rsidRPr="001966F7">
              <w:rPr>
                <w:rFonts w:ascii="Times New Roman" w:hAnsi="Times New Roman"/>
                <w:color w:val="000000"/>
                <w:spacing w:val="-2"/>
                <w:w w:val="105"/>
              </w:rPr>
              <w:t>Подготовка к обеду, обед</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 12.10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12.00– 12.30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12.30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12.40– 13.00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12.50– 13.10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12.40– 13.00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8.</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ко сну, дневной сон</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12.10 - 15.10</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12.30- 15.00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12.30- 15.00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13.00- 15.00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13.10- 15.00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13.00 - 15.30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9.</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Постепенный подъем, водные процедуры, корригирующая гимнастика</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15.10 – 15.25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15.15</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15.20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15.30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15.35</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15.30– 16.00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10.</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П</w:t>
            </w:r>
            <w:r w:rsidRPr="001966F7">
              <w:rPr>
                <w:rFonts w:ascii="Times New Roman" w:hAnsi="Times New Roman"/>
              </w:rPr>
              <w:t xml:space="preserve">одготовка к полднику, полдник. </w:t>
            </w:r>
            <w:r w:rsidRPr="001966F7">
              <w:rPr>
                <w:rFonts w:ascii="Times New Roman" w:hAnsi="Times New Roman"/>
                <w:color w:val="000000"/>
                <w:spacing w:val="-4"/>
                <w:w w:val="105"/>
              </w:rPr>
              <w:t>Самостоятельная деятельность, игры, труд.</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15.25 – 16.35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15.15– 16.35</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15.20– 16.45</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16.45</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16.50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16.00– 16.50</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11.</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Организованная образовательная деятельность </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 16.55</w:t>
            </w:r>
          </w:p>
          <w:p w:rsidR="00844C8C" w:rsidRPr="001A5E1C" w:rsidRDefault="00844C8C" w:rsidP="0073025E">
            <w:pPr>
              <w:jc w:val="both"/>
              <w:rPr>
                <w:rFonts w:ascii="Times New Roman" w:hAnsi="Times New Roman"/>
              </w:rPr>
            </w:pPr>
            <w:r w:rsidRPr="001A5E1C">
              <w:rPr>
                <w:rFonts w:ascii="Times New Roman" w:hAnsi="Times New Roman"/>
                <w:sz w:val="22"/>
                <w:szCs w:val="22"/>
              </w:rPr>
              <w:t>16.05 – 16.15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napToGrid w:val="0"/>
                <w:sz w:val="22"/>
                <w:szCs w:val="22"/>
              </w:rPr>
              <w:t>15.45–16.00, 16.10– 16.25</w:t>
            </w:r>
          </w:p>
        </w:tc>
        <w:tc>
          <w:tcPr>
            <w:tcW w:w="1416" w:type="dxa"/>
          </w:tcPr>
          <w:p w:rsidR="00844C8C" w:rsidRPr="001A5E1C" w:rsidRDefault="00844C8C" w:rsidP="0073025E">
            <w:pPr>
              <w:jc w:val="both"/>
              <w:rPr>
                <w:rFonts w:ascii="Times New Roman" w:hAnsi="Times New Roman"/>
                <w:snapToGrid w:val="0"/>
              </w:rPr>
            </w:pPr>
            <w:r w:rsidRPr="001A5E1C">
              <w:rPr>
                <w:rFonts w:ascii="Times New Roman" w:hAnsi="Times New Roman"/>
                <w:snapToGrid w:val="0"/>
                <w:sz w:val="22"/>
                <w:szCs w:val="22"/>
              </w:rPr>
              <w:t>15.30– 15.50</w:t>
            </w:r>
          </w:p>
          <w:p w:rsidR="00844C8C" w:rsidRPr="001A5E1C" w:rsidRDefault="00844C8C" w:rsidP="0073025E">
            <w:pPr>
              <w:jc w:val="center"/>
              <w:rPr>
                <w:rFonts w:ascii="Times New Roman" w:hAnsi="Times New Roman"/>
              </w:rPr>
            </w:pPr>
            <w:r w:rsidRPr="001A5E1C">
              <w:rPr>
                <w:rFonts w:ascii="Times New Roman" w:hAnsi="Times New Roman"/>
                <w:sz w:val="22"/>
                <w:szCs w:val="22"/>
              </w:rPr>
              <w:t>инд.раб.</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15.40– 16.05</w:t>
            </w:r>
          </w:p>
          <w:p w:rsidR="00844C8C" w:rsidRPr="001A5E1C" w:rsidRDefault="00844C8C" w:rsidP="0073025E">
            <w:pPr>
              <w:jc w:val="center"/>
              <w:rPr>
                <w:rFonts w:ascii="Times New Roman" w:hAnsi="Times New Roman"/>
              </w:rPr>
            </w:pPr>
            <w:r w:rsidRPr="001A5E1C">
              <w:rPr>
                <w:rFonts w:ascii="Times New Roman" w:hAnsi="Times New Roman"/>
                <w:sz w:val="22"/>
                <w:szCs w:val="22"/>
              </w:rPr>
              <w:t>кружок</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15.40– 16.10</w:t>
            </w:r>
          </w:p>
          <w:p w:rsidR="00844C8C" w:rsidRPr="001A5E1C" w:rsidRDefault="00844C8C" w:rsidP="0073025E">
            <w:pPr>
              <w:jc w:val="both"/>
              <w:rPr>
                <w:rFonts w:ascii="Times New Roman" w:hAnsi="Times New Roman"/>
              </w:rPr>
            </w:pPr>
            <w:r w:rsidRPr="001A5E1C">
              <w:rPr>
                <w:rFonts w:ascii="Times New Roman" w:hAnsi="Times New Roman"/>
                <w:sz w:val="22"/>
                <w:szCs w:val="22"/>
              </w:rPr>
              <w:t>кружок</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15.40-– 16.40</w:t>
            </w:r>
          </w:p>
          <w:p w:rsidR="00844C8C" w:rsidRPr="001A5E1C" w:rsidRDefault="00844C8C" w:rsidP="0073025E">
            <w:pPr>
              <w:jc w:val="center"/>
              <w:rPr>
                <w:rFonts w:ascii="Times New Roman" w:hAnsi="Times New Roman"/>
              </w:rPr>
            </w:pPr>
            <w:r w:rsidRPr="001A5E1C">
              <w:rPr>
                <w:rFonts w:ascii="Times New Roman" w:hAnsi="Times New Roman"/>
                <w:sz w:val="22"/>
                <w:szCs w:val="22"/>
              </w:rPr>
              <w:t>инд.раб.</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12.</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 xml:space="preserve">Чтение художественной литературы. </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 16.45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16.35- 16.50</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16.55</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16.45- 17.00</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16.50 -17.05</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16.40-16.55</w:t>
            </w:r>
          </w:p>
        </w:tc>
      </w:tr>
      <w:tr w:rsidR="00844C8C" w:rsidRPr="001966F7" w:rsidTr="00880DD7">
        <w:tc>
          <w:tcPr>
            <w:tcW w:w="987" w:type="dxa"/>
          </w:tcPr>
          <w:p w:rsidR="00844C8C" w:rsidRPr="001966F7" w:rsidRDefault="00844C8C" w:rsidP="0073025E">
            <w:pPr>
              <w:jc w:val="both"/>
              <w:rPr>
                <w:rFonts w:ascii="Times New Roman" w:hAnsi="Times New Roman"/>
              </w:rPr>
            </w:pPr>
            <w:r w:rsidRPr="001966F7">
              <w:rPr>
                <w:rFonts w:ascii="Times New Roman" w:hAnsi="Times New Roman"/>
              </w:rPr>
              <w:t>13.</w:t>
            </w:r>
          </w:p>
        </w:tc>
        <w:tc>
          <w:tcPr>
            <w:tcW w:w="3267"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ужину, ужин</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 17.15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16.50– 17.15</w:t>
            </w: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16.55– 17.20</w:t>
            </w: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17.00– 17.25</w:t>
            </w: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17.05– 17.30</w:t>
            </w: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16.55– 17.30</w:t>
            </w:r>
          </w:p>
        </w:tc>
      </w:tr>
      <w:tr w:rsidR="00844C8C" w:rsidRPr="00AF3397" w:rsidTr="00880DD7">
        <w:tc>
          <w:tcPr>
            <w:tcW w:w="987" w:type="dxa"/>
          </w:tcPr>
          <w:p w:rsidR="00844C8C" w:rsidRPr="00AF3397" w:rsidRDefault="00844C8C" w:rsidP="0073025E">
            <w:pPr>
              <w:jc w:val="both"/>
              <w:rPr>
                <w:rFonts w:ascii="Times New Roman" w:hAnsi="Times New Roman"/>
              </w:rPr>
            </w:pPr>
            <w:r w:rsidRPr="00AF3397">
              <w:rPr>
                <w:rFonts w:ascii="Times New Roman" w:hAnsi="Times New Roman"/>
              </w:rPr>
              <w:t>14.</w:t>
            </w:r>
          </w:p>
        </w:tc>
        <w:tc>
          <w:tcPr>
            <w:tcW w:w="3267" w:type="dxa"/>
          </w:tcPr>
          <w:p w:rsidR="00844C8C" w:rsidRPr="00AF3397" w:rsidRDefault="00844C8C" w:rsidP="0073025E">
            <w:pPr>
              <w:jc w:val="both"/>
              <w:rPr>
                <w:rFonts w:ascii="Times New Roman" w:hAnsi="Times New Roman"/>
              </w:rPr>
            </w:pPr>
            <w:r w:rsidRPr="00AF3397">
              <w:rPr>
                <w:rFonts w:ascii="Times New Roman" w:hAnsi="Times New Roman"/>
              </w:rPr>
              <w:t>Самостоятельная деятельность, подготовка к вечерней прогулке, прогулка, уход домой</w:t>
            </w:r>
          </w:p>
        </w:tc>
        <w:tc>
          <w:tcPr>
            <w:tcW w:w="161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17.15 – 19.15</w:t>
            </w:r>
          </w:p>
        </w:tc>
        <w:tc>
          <w:tcPr>
            <w:tcW w:w="149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17.15– 19.15</w:t>
            </w:r>
          </w:p>
          <w:p w:rsidR="00844C8C" w:rsidRPr="001A5E1C" w:rsidRDefault="00844C8C" w:rsidP="0073025E">
            <w:pPr>
              <w:rPr>
                <w:rFonts w:ascii="Times New Roman" w:hAnsi="Times New Roman"/>
              </w:rPr>
            </w:pPr>
          </w:p>
        </w:tc>
        <w:tc>
          <w:tcPr>
            <w:tcW w:w="1416"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17.20– 19.15</w:t>
            </w:r>
          </w:p>
          <w:p w:rsidR="00844C8C" w:rsidRPr="001A5E1C" w:rsidRDefault="00844C8C" w:rsidP="0073025E">
            <w:pPr>
              <w:jc w:val="both"/>
              <w:rPr>
                <w:rFonts w:ascii="Times New Roman" w:hAnsi="Times New Roman"/>
              </w:rPr>
            </w:pPr>
          </w:p>
        </w:tc>
        <w:tc>
          <w:tcPr>
            <w:tcW w:w="1557"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17.25– 19.15</w:t>
            </w:r>
          </w:p>
          <w:p w:rsidR="00844C8C" w:rsidRPr="001A5E1C" w:rsidRDefault="00844C8C" w:rsidP="0073025E">
            <w:pPr>
              <w:jc w:val="both"/>
              <w:rPr>
                <w:rFonts w:ascii="Times New Roman" w:hAnsi="Times New Roman"/>
              </w:rPr>
            </w:pPr>
          </w:p>
        </w:tc>
        <w:tc>
          <w:tcPr>
            <w:tcW w:w="214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17.30– 19.15</w:t>
            </w:r>
          </w:p>
          <w:p w:rsidR="00844C8C" w:rsidRPr="001A5E1C" w:rsidRDefault="00844C8C" w:rsidP="0073025E">
            <w:pPr>
              <w:jc w:val="both"/>
              <w:rPr>
                <w:rFonts w:ascii="Times New Roman" w:hAnsi="Times New Roman"/>
              </w:rPr>
            </w:pPr>
          </w:p>
        </w:tc>
        <w:tc>
          <w:tcPr>
            <w:tcW w:w="2658"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17.30– 19.15</w:t>
            </w:r>
          </w:p>
          <w:p w:rsidR="00844C8C" w:rsidRPr="001A5E1C" w:rsidRDefault="00844C8C" w:rsidP="0073025E">
            <w:pPr>
              <w:jc w:val="center"/>
              <w:rPr>
                <w:rFonts w:ascii="Times New Roman" w:hAnsi="Times New Roman"/>
              </w:rPr>
            </w:pPr>
          </w:p>
        </w:tc>
      </w:tr>
    </w:tbl>
    <w:p w:rsidR="00844C8C" w:rsidRDefault="00844C8C" w:rsidP="00844C8C">
      <w:pPr>
        <w:jc w:val="center"/>
        <w:rPr>
          <w:rFonts w:ascii="Times New Roman" w:hAnsi="Times New Roman"/>
          <w:b/>
          <w:color w:val="000000"/>
          <w:spacing w:val="-11"/>
        </w:rPr>
      </w:pPr>
    </w:p>
    <w:p w:rsidR="00E80FC7" w:rsidRDefault="00E80FC7" w:rsidP="00844C8C">
      <w:pPr>
        <w:jc w:val="center"/>
        <w:rPr>
          <w:rFonts w:ascii="Times New Roman" w:hAnsi="Times New Roman"/>
          <w:b/>
          <w:color w:val="000000"/>
          <w:spacing w:val="-11"/>
        </w:rPr>
      </w:pPr>
    </w:p>
    <w:p w:rsidR="00E80FC7" w:rsidRDefault="00E80FC7" w:rsidP="00844C8C">
      <w:pPr>
        <w:jc w:val="center"/>
        <w:rPr>
          <w:rFonts w:ascii="Times New Roman" w:hAnsi="Times New Roman"/>
          <w:b/>
          <w:color w:val="000000"/>
          <w:spacing w:val="-11"/>
        </w:rPr>
      </w:pPr>
    </w:p>
    <w:p w:rsidR="00E80FC7" w:rsidRDefault="00E80FC7" w:rsidP="00844C8C">
      <w:pPr>
        <w:jc w:val="center"/>
        <w:rPr>
          <w:rFonts w:ascii="Times New Roman" w:hAnsi="Times New Roman"/>
          <w:b/>
          <w:color w:val="000000"/>
          <w:spacing w:val="-11"/>
        </w:rPr>
      </w:pPr>
    </w:p>
    <w:p w:rsidR="00E80FC7" w:rsidRDefault="00E80FC7" w:rsidP="00844C8C">
      <w:pPr>
        <w:jc w:val="center"/>
        <w:rPr>
          <w:rFonts w:ascii="Times New Roman" w:hAnsi="Times New Roman"/>
          <w:b/>
          <w:color w:val="000000"/>
          <w:spacing w:val="-11"/>
        </w:rPr>
      </w:pPr>
    </w:p>
    <w:p w:rsidR="00844C8C" w:rsidRPr="001966F7" w:rsidRDefault="00844C8C" w:rsidP="00844C8C">
      <w:pPr>
        <w:jc w:val="center"/>
        <w:rPr>
          <w:rFonts w:ascii="Times New Roman" w:hAnsi="Times New Roman"/>
        </w:rPr>
      </w:pPr>
      <w:r w:rsidRPr="001966F7">
        <w:rPr>
          <w:rFonts w:ascii="Times New Roman" w:hAnsi="Times New Roman"/>
          <w:b/>
          <w:color w:val="000000"/>
          <w:spacing w:val="-11"/>
        </w:rPr>
        <w:t>Режим деятельности возрастных групп ДОО</w:t>
      </w:r>
      <w:r w:rsidRPr="001966F7">
        <w:rPr>
          <w:rFonts w:ascii="Times New Roman" w:hAnsi="Times New Roman"/>
          <w:bCs/>
        </w:rPr>
        <w:t xml:space="preserve"> (с 01 декабря по 11 января)</w:t>
      </w:r>
    </w:p>
    <w:p w:rsidR="00844C8C" w:rsidRPr="001966F7" w:rsidRDefault="00844C8C" w:rsidP="00844C8C">
      <w:pPr>
        <w:ind w:left="-142"/>
        <w:jc w:val="both"/>
        <w:rPr>
          <w:rFonts w:ascii="Times New Roman" w:hAnsi="Times New Roman"/>
        </w:rPr>
      </w:pPr>
      <w:r w:rsidRPr="001966F7">
        <w:rPr>
          <w:rFonts w:ascii="Times New Roman" w:hAnsi="Times New Roman"/>
        </w:rPr>
        <w:t xml:space="preserve">Детский сад в полярную ночь   работает в щадящем режиме.  Физкультура проходит  в игровой  форме, увеличивается время сна, организуется постепенный подъем. </w:t>
      </w:r>
    </w:p>
    <w:tbl>
      <w:tblPr>
        <w:tblpPr w:leftFromText="180" w:rightFromText="180" w:vertAnchor="text" w:horzAnchor="margin" w:tblpY="80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040"/>
        <w:gridCol w:w="1544"/>
        <w:gridCol w:w="1684"/>
        <w:gridCol w:w="1949"/>
        <w:gridCol w:w="1815"/>
        <w:gridCol w:w="2145"/>
        <w:gridCol w:w="1962"/>
      </w:tblGrid>
      <w:tr w:rsidR="00844C8C" w:rsidRPr="001966F7" w:rsidTr="0073025E">
        <w:trPr>
          <w:trHeight w:val="154"/>
        </w:trPr>
        <w:tc>
          <w:tcPr>
            <w:tcW w:w="571" w:type="dxa"/>
            <w:vMerge w:val="restart"/>
          </w:tcPr>
          <w:p w:rsidR="00844C8C" w:rsidRPr="001966F7" w:rsidRDefault="00844C8C" w:rsidP="0073025E">
            <w:pPr>
              <w:jc w:val="both"/>
              <w:rPr>
                <w:rFonts w:ascii="Times New Roman" w:hAnsi="Times New Roman"/>
                <w:b/>
              </w:rPr>
            </w:pPr>
            <w:r w:rsidRPr="001966F7">
              <w:rPr>
                <w:rFonts w:ascii="Times New Roman" w:hAnsi="Times New Roman"/>
                <w:b/>
              </w:rPr>
              <w:t>№</w:t>
            </w:r>
          </w:p>
          <w:p w:rsidR="00844C8C" w:rsidRPr="001966F7" w:rsidRDefault="00844C8C" w:rsidP="0073025E">
            <w:pPr>
              <w:jc w:val="both"/>
              <w:rPr>
                <w:rFonts w:ascii="Times New Roman" w:hAnsi="Times New Roman"/>
                <w:b/>
              </w:rPr>
            </w:pPr>
            <w:r w:rsidRPr="001966F7">
              <w:rPr>
                <w:rFonts w:ascii="Times New Roman" w:hAnsi="Times New Roman"/>
                <w:b/>
              </w:rPr>
              <w:t>п\п</w:t>
            </w:r>
          </w:p>
        </w:tc>
        <w:tc>
          <w:tcPr>
            <w:tcW w:w="3081" w:type="dxa"/>
            <w:vMerge w:val="restart"/>
          </w:tcPr>
          <w:p w:rsidR="00844C8C" w:rsidRPr="001966F7" w:rsidRDefault="00844C8C" w:rsidP="0073025E">
            <w:pPr>
              <w:jc w:val="center"/>
              <w:rPr>
                <w:rFonts w:ascii="Times New Roman" w:hAnsi="Times New Roman"/>
                <w:b/>
              </w:rPr>
            </w:pPr>
            <w:r w:rsidRPr="001966F7">
              <w:rPr>
                <w:rFonts w:ascii="Times New Roman" w:hAnsi="Times New Roman"/>
                <w:b/>
              </w:rPr>
              <w:t>Вид деятельности</w:t>
            </w:r>
          </w:p>
          <w:p w:rsidR="00844C8C" w:rsidRPr="001966F7" w:rsidRDefault="00844C8C" w:rsidP="0073025E">
            <w:pPr>
              <w:jc w:val="both"/>
              <w:rPr>
                <w:rFonts w:ascii="Times New Roman" w:hAnsi="Times New Roman"/>
                <w:b/>
              </w:rPr>
            </w:pPr>
          </w:p>
        </w:tc>
        <w:tc>
          <w:tcPr>
            <w:tcW w:w="11057" w:type="dxa"/>
            <w:gridSpan w:val="6"/>
          </w:tcPr>
          <w:p w:rsidR="00844C8C" w:rsidRPr="001966F7" w:rsidRDefault="00844C8C" w:rsidP="0073025E">
            <w:pPr>
              <w:jc w:val="center"/>
              <w:rPr>
                <w:rFonts w:ascii="Times New Roman" w:hAnsi="Times New Roman"/>
                <w:b/>
              </w:rPr>
            </w:pPr>
            <w:r w:rsidRPr="001966F7">
              <w:rPr>
                <w:rFonts w:ascii="Times New Roman" w:hAnsi="Times New Roman"/>
                <w:b/>
              </w:rPr>
              <w:t xml:space="preserve">Группа </w:t>
            </w:r>
          </w:p>
        </w:tc>
      </w:tr>
      <w:tr w:rsidR="00844C8C" w:rsidRPr="001966F7" w:rsidTr="0073025E">
        <w:trPr>
          <w:trHeight w:val="399"/>
        </w:trPr>
        <w:tc>
          <w:tcPr>
            <w:tcW w:w="571" w:type="dxa"/>
            <w:vMerge/>
          </w:tcPr>
          <w:p w:rsidR="00844C8C" w:rsidRPr="001966F7" w:rsidRDefault="00844C8C" w:rsidP="0073025E">
            <w:pPr>
              <w:jc w:val="both"/>
              <w:rPr>
                <w:rFonts w:ascii="Times New Roman" w:hAnsi="Times New Roman"/>
                <w:b/>
              </w:rPr>
            </w:pPr>
          </w:p>
        </w:tc>
        <w:tc>
          <w:tcPr>
            <w:tcW w:w="3081" w:type="dxa"/>
            <w:vMerge/>
          </w:tcPr>
          <w:p w:rsidR="00844C8C" w:rsidRPr="001966F7" w:rsidRDefault="00844C8C" w:rsidP="0073025E">
            <w:pPr>
              <w:jc w:val="both"/>
              <w:rPr>
                <w:rFonts w:ascii="Times New Roman" w:hAnsi="Times New Roman"/>
                <w:b/>
              </w:rPr>
            </w:pPr>
          </w:p>
        </w:tc>
        <w:tc>
          <w:tcPr>
            <w:tcW w:w="1559" w:type="dxa"/>
          </w:tcPr>
          <w:p w:rsidR="00844C8C" w:rsidRPr="001966F7" w:rsidRDefault="00844C8C" w:rsidP="0073025E">
            <w:pPr>
              <w:jc w:val="center"/>
              <w:rPr>
                <w:rFonts w:ascii="Times New Roman" w:hAnsi="Times New Roman"/>
                <w:b/>
              </w:rPr>
            </w:pPr>
            <w:r w:rsidRPr="001966F7">
              <w:rPr>
                <w:rFonts w:ascii="Times New Roman" w:hAnsi="Times New Roman"/>
                <w:b/>
              </w:rPr>
              <w:t>Вторая группа раннего возраста</w:t>
            </w:r>
          </w:p>
        </w:tc>
        <w:tc>
          <w:tcPr>
            <w:tcW w:w="1701" w:type="dxa"/>
          </w:tcPr>
          <w:p w:rsidR="00844C8C" w:rsidRPr="001966F7" w:rsidRDefault="00844C8C" w:rsidP="0073025E">
            <w:pPr>
              <w:jc w:val="center"/>
              <w:rPr>
                <w:rFonts w:ascii="Times New Roman" w:hAnsi="Times New Roman"/>
                <w:b/>
              </w:rPr>
            </w:pPr>
            <w:r w:rsidRPr="001966F7">
              <w:rPr>
                <w:rFonts w:ascii="Times New Roman" w:hAnsi="Times New Roman"/>
                <w:b/>
              </w:rPr>
              <w:t>Младшая</w:t>
            </w:r>
          </w:p>
        </w:tc>
        <w:tc>
          <w:tcPr>
            <w:tcW w:w="1985"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Средняя</w:t>
            </w:r>
          </w:p>
        </w:tc>
        <w:tc>
          <w:tcPr>
            <w:tcW w:w="1843"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Старшая</w:t>
            </w:r>
          </w:p>
        </w:tc>
        <w:tc>
          <w:tcPr>
            <w:tcW w:w="1984"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Подготовительная</w:t>
            </w:r>
          </w:p>
        </w:tc>
        <w:tc>
          <w:tcPr>
            <w:tcW w:w="1985"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Группа для детей с ОВЗ</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1.</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Прием детей, игры, утренняя гимнастика</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08.10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08.10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08.20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07.15– 08.40</w:t>
            </w:r>
          </w:p>
          <w:p w:rsidR="00844C8C" w:rsidRPr="001A5E1C" w:rsidRDefault="00844C8C" w:rsidP="0073025E">
            <w:pPr>
              <w:jc w:val="center"/>
              <w:rPr>
                <w:rFonts w:ascii="Times New Roman" w:hAnsi="Times New Roman"/>
              </w:rPr>
            </w:pP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2.</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завтраку, завтрак</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08.10 – 08.40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08.10– 08.50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08.20– 08.50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08.40– 08.55</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08.40– 08.55</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3.</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Самостоятельная деятельность</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 08.50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08.50– 09.00</w:t>
            </w:r>
          </w:p>
        </w:tc>
      </w:tr>
      <w:tr w:rsidR="00844C8C" w:rsidRPr="001966F7" w:rsidTr="0073025E">
        <w:trPr>
          <w:trHeight w:val="790"/>
        </w:trPr>
        <w:tc>
          <w:tcPr>
            <w:tcW w:w="571" w:type="dxa"/>
          </w:tcPr>
          <w:p w:rsidR="00844C8C" w:rsidRPr="001966F7" w:rsidRDefault="00844C8C" w:rsidP="0073025E">
            <w:pPr>
              <w:jc w:val="both"/>
              <w:rPr>
                <w:rFonts w:ascii="Times New Roman" w:hAnsi="Times New Roman"/>
              </w:rPr>
            </w:pPr>
            <w:r w:rsidRPr="001966F7">
              <w:rPr>
                <w:rFonts w:ascii="Times New Roman" w:hAnsi="Times New Roman"/>
              </w:rPr>
              <w:t>4.</w:t>
            </w:r>
          </w:p>
          <w:p w:rsidR="00844C8C" w:rsidRPr="001966F7" w:rsidRDefault="00844C8C" w:rsidP="0073025E">
            <w:pPr>
              <w:jc w:val="both"/>
              <w:rPr>
                <w:rFonts w:ascii="Times New Roman" w:hAnsi="Times New Roman"/>
              </w:rPr>
            </w:pPr>
          </w:p>
          <w:p w:rsidR="00844C8C" w:rsidRPr="001966F7" w:rsidRDefault="00844C8C" w:rsidP="0073025E">
            <w:pPr>
              <w:jc w:val="both"/>
              <w:rPr>
                <w:rFonts w:ascii="Times New Roman" w:hAnsi="Times New Roman"/>
              </w:rPr>
            </w:pP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Организованная образовательная деятельность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по группам 08.50 – 09.00</w:t>
            </w:r>
          </w:p>
          <w:p w:rsidR="00844C8C" w:rsidRPr="001A5E1C" w:rsidRDefault="00844C8C" w:rsidP="0073025E">
            <w:pPr>
              <w:jc w:val="both"/>
              <w:rPr>
                <w:rFonts w:ascii="Times New Roman" w:hAnsi="Times New Roman"/>
              </w:rPr>
            </w:pPr>
            <w:r w:rsidRPr="001A5E1C">
              <w:rPr>
                <w:rFonts w:ascii="Times New Roman" w:hAnsi="Times New Roman"/>
                <w:sz w:val="22"/>
                <w:szCs w:val="22"/>
              </w:rPr>
              <w:t>09.10 – 09.20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по группам 09.00– 09.15</w:t>
            </w:r>
          </w:p>
          <w:p w:rsidR="00844C8C" w:rsidRPr="001A5E1C" w:rsidRDefault="00844C8C" w:rsidP="0073025E">
            <w:pPr>
              <w:jc w:val="both"/>
              <w:rPr>
                <w:rFonts w:ascii="Times New Roman" w:hAnsi="Times New Roman"/>
              </w:rPr>
            </w:pPr>
            <w:r w:rsidRPr="001A5E1C">
              <w:rPr>
                <w:rFonts w:ascii="Times New Roman" w:hAnsi="Times New Roman"/>
                <w:sz w:val="22"/>
                <w:szCs w:val="22"/>
              </w:rPr>
              <w:t>09.25-09.40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09.00– 09.20</w:t>
            </w:r>
          </w:p>
          <w:p w:rsidR="00844C8C" w:rsidRPr="001A5E1C" w:rsidRDefault="00844C8C" w:rsidP="0073025E">
            <w:pPr>
              <w:jc w:val="both"/>
              <w:rPr>
                <w:rFonts w:ascii="Times New Roman" w:hAnsi="Times New Roman"/>
              </w:rPr>
            </w:pPr>
            <w:r w:rsidRPr="001A5E1C">
              <w:rPr>
                <w:rFonts w:ascii="Times New Roman" w:hAnsi="Times New Roman"/>
                <w:sz w:val="22"/>
                <w:szCs w:val="22"/>
              </w:rPr>
              <w:t>09.30– 09.50</w:t>
            </w:r>
          </w:p>
        </w:tc>
        <w:tc>
          <w:tcPr>
            <w:tcW w:w="1843" w:type="dxa"/>
          </w:tcPr>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09.00-09.25</w:t>
            </w:r>
          </w:p>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09.35-10.00</w:t>
            </w:r>
          </w:p>
          <w:p w:rsidR="00844C8C" w:rsidRPr="001A5E1C" w:rsidRDefault="00844C8C" w:rsidP="0073025E">
            <w:pPr>
              <w:jc w:val="both"/>
              <w:rPr>
                <w:rFonts w:ascii="Times New Roman" w:hAnsi="Times New Roman"/>
              </w:rPr>
            </w:pPr>
            <w:r w:rsidRPr="001A5E1C">
              <w:rPr>
                <w:rFonts w:ascii="Times New Roman" w:hAnsi="Times New Roman"/>
                <w:color w:val="000000"/>
                <w:spacing w:val="4"/>
                <w:sz w:val="22"/>
                <w:szCs w:val="22"/>
              </w:rPr>
              <w:t>10.10-10.35</w:t>
            </w:r>
          </w:p>
        </w:tc>
        <w:tc>
          <w:tcPr>
            <w:tcW w:w="1984" w:type="dxa"/>
          </w:tcPr>
          <w:p w:rsidR="00844C8C" w:rsidRPr="001A5E1C" w:rsidRDefault="00844C8C" w:rsidP="0073025E">
            <w:pPr>
              <w:jc w:val="both"/>
              <w:rPr>
                <w:rFonts w:ascii="Times New Roman" w:hAnsi="Times New Roman"/>
                <w:color w:val="000000"/>
                <w:spacing w:val="6"/>
              </w:rPr>
            </w:pPr>
            <w:r w:rsidRPr="001A5E1C">
              <w:rPr>
                <w:rFonts w:ascii="Times New Roman" w:hAnsi="Times New Roman"/>
                <w:color w:val="000000"/>
                <w:spacing w:val="6"/>
                <w:sz w:val="22"/>
                <w:szCs w:val="22"/>
              </w:rPr>
              <w:t xml:space="preserve">09.00-09.30 </w:t>
            </w:r>
          </w:p>
          <w:p w:rsidR="00844C8C" w:rsidRPr="001A5E1C" w:rsidRDefault="00844C8C" w:rsidP="0073025E">
            <w:pPr>
              <w:ind w:right="-125"/>
              <w:jc w:val="both"/>
              <w:rPr>
                <w:rFonts w:ascii="Times New Roman" w:hAnsi="Times New Roman"/>
                <w:color w:val="000000"/>
                <w:spacing w:val="6"/>
              </w:rPr>
            </w:pPr>
            <w:r w:rsidRPr="001A5E1C">
              <w:rPr>
                <w:rFonts w:ascii="Times New Roman" w:hAnsi="Times New Roman"/>
                <w:color w:val="000000"/>
                <w:spacing w:val="6"/>
                <w:sz w:val="22"/>
                <w:szCs w:val="22"/>
              </w:rPr>
              <w:t xml:space="preserve">09.40-10.10 </w:t>
            </w:r>
          </w:p>
          <w:p w:rsidR="00844C8C" w:rsidRPr="001A5E1C" w:rsidRDefault="00844C8C" w:rsidP="0073025E">
            <w:pPr>
              <w:jc w:val="both"/>
              <w:rPr>
                <w:rFonts w:ascii="Times New Roman" w:hAnsi="Times New Roman"/>
              </w:rPr>
            </w:pPr>
            <w:r w:rsidRPr="001A5E1C">
              <w:rPr>
                <w:rFonts w:ascii="Times New Roman" w:hAnsi="Times New Roman"/>
                <w:color w:val="000000"/>
                <w:spacing w:val="4"/>
                <w:sz w:val="22"/>
                <w:szCs w:val="22"/>
              </w:rPr>
              <w:t>10.20-10.50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по группам, индивидуал.</w:t>
            </w:r>
          </w:p>
          <w:p w:rsidR="00844C8C" w:rsidRPr="001A5E1C" w:rsidRDefault="00844C8C" w:rsidP="0073025E">
            <w:pPr>
              <w:jc w:val="center"/>
              <w:rPr>
                <w:rFonts w:ascii="Times New Roman" w:hAnsi="Times New Roman"/>
              </w:rPr>
            </w:pPr>
            <w:r w:rsidRPr="001A5E1C">
              <w:rPr>
                <w:rFonts w:ascii="Times New Roman" w:hAnsi="Times New Roman"/>
                <w:sz w:val="22"/>
                <w:szCs w:val="22"/>
              </w:rPr>
              <w:t>09.00– 10.50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5.</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прогулке, прогулка</w:t>
            </w:r>
          </w:p>
          <w:p w:rsidR="00844C8C" w:rsidRPr="001966F7" w:rsidRDefault="00844C8C" w:rsidP="0073025E">
            <w:pPr>
              <w:jc w:val="both"/>
              <w:rPr>
                <w:rFonts w:ascii="Times New Roman" w:hAnsi="Times New Roman"/>
              </w:rPr>
            </w:pPr>
            <w:r w:rsidRPr="001966F7">
              <w:rPr>
                <w:rFonts w:ascii="Times New Roman" w:hAnsi="Times New Roman"/>
              </w:rPr>
              <w:t>(игры, наблюдения, труд – в соответствии с возрастом)</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09.20 – 11.30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09.40– 11.50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09.50– 11.50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12.20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10.50– 12.30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 xml:space="preserve">6. </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Возвращение с прогулки, самостоятельная деятельность</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11.30 – 11.40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12.00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11.50– 12.10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12.40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12.50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12.30– 12.50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7.</w:t>
            </w:r>
          </w:p>
        </w:tc>
        <w:tc>
          <w:tcPr>
            <w:tcW w:w="3081" w:type="dxa"/>
          </w:tcPr>
          <w:p w:rsidR="00844C8C" w:rsidRPr="001966F7" w:rsidRDefault="00844C8C" w:rsidP="0073025E">
            <w:pPr>
              <w:jc w:val="both"/>
              <w:rPr>
                <w:rFonts w:ascii="Times New Roman" w:hAnsi="Times New Roman"/>
                <w:color w:val="000000"/>
                <w:spacing w:val="-3"/>
                <w:w w:val="105"/>
              </w:rPr>
            </w:pPr>
            <w:r w:rsidRPr="001966F7">
              <w:rPr>
                <w:rFonts w:ascii="Times New Roman" w:hAnsi="Times New Roman"/>
                <w:color w:val="000000"/>
                <w:spacing w:val="-2"/>
                <w:w w:val="105"/>
              </w:rPr>
              <w:t>Подготовка к обеду, обед</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 12.10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12.00– 12.30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12.30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12.40– 13.00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12.50– 13.10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12.50– 13.10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8.</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ко сну, дневной сон</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12.10 - 15.20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12.30- 15.30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12.30- 15.30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13.00- 15.30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13.00- 15.30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12.30 - 15.45</w:t>
            </w:r>
          </w:p>
        </w:tc>
      </w:tr>
      <w:tr w:rsidR="00844C8C" w:rsidRPr="001966F7" w:rsidTr="0073025E">
        <w:trPr>
          <w:trHeight w:val="667"/>
        </w:trPr>
        <w:tc>
          <w:tcPr>
            <w:tcW w:w="571" w:type="dxa"/>
          </w:tcPr>
          <w:p w:rsidR="00844C8C" w:rsidRPr="001966F7" w:rsidRDefault="00844C8C" w:rsidP="0073025E">
            <w:pPr>
              <w:jc w:val="both"/>
              <w:rPr>
                <w:rFonts w:ascii="Times New Roman" w:hAnsi="Times New Roman"/>
              </w:rPr>
            </w:pPr>
            <w:r w:rsidRPr="001966F7">
              <w:rPr>
                <w:rFonts w:ascii="Times New Roman" w:hAnsi="Times New Roman"/>
              </w:rPr>
              <w:t>9.</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Постепенный подъем, водные процедуры, корригирующая гимнастика</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15.20 – 15.35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15.45</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15.45</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15.45– 16.00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10.</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П</w:t>
            </w:r>
            <w:r w:rsidRPr="001966F7">
              <w:rPr>
                <w:rFonts w:ascii="Times New Roman" w:hAnsi="Times New Roman"/>
              </w:rPr>
              <w:t xml:space="preserve">одготовка к полднику, полдник. </w:t>
            </w:r>
            <w:r w:rsidRPr="001966F7">
              <w:rPr>
                <w:rFonts w:ascii="Times New Roman" w:hAnsi="Times New Roman"/>
                <w:color w:val="000000"/>
                <w:spacing w:val="-4"/>
                <w:w w:val="105"/>
              </w:rPr>
              <w:t>Самостоятельная деятельность, игры, труд.</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15.35 – 16.35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16.35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16.45</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16.45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16.50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16.00– 16.55</w:t>
            </w:r>
          </w:p>
        </w:tc>
      </w:tr>
      <w:tr w:rsidR="00844C8C" w:rsidRPr="001966F7" w:rsidTr="0073025E">
        <w:trPr>
          <w:trHeight w:val="129"/>
        </w:trPr>
        <w:tc>
          <w:tcPr>
            <w:tcW w:w="571" w:type="dxa"/>
          </w:tcPr>
          <w:p w:rsidR="00844C8C" w:rsidRPr="001966F7" w:rsidRDefault="00844C8C" w:rsidP="0073025E">
            <w:pPr>
              <w:jc w:val="both"/>
              <w:rPr>
                <w:rFonts w:ascii="Times New Roman" w:hAnsi="Times New Roman"/>
              </w:rPr>
            </w:pPr>
            <w:r w:rsidRPr="001966F7">
              <w:rPr>
                <w:rFonts w:ascii="Times New Roman" w:hAnsi="Times New Roman"/>
              </w:rPr>
              <w:t>11.</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Организованная образовательная деятельность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по группам 15.45 – 16.55</w:t>
            </w:r>
          </w:p>
          <w:p w:rsidR="00844C8C" w:rsidRPr="001A5E1C" w:rsidRDefault="00844C8C" w:rsidP="0073025E">
            <w:pPr>
              <w:jc w:val="both"/>
              <w:rPr>
                <w:rFonts w:ascii="Times New Roman" w:hAnsi="Times New Roman"/>
              </w:rPr>
            </w:pPr>
            <w:r w:rsidRPr="001A5E1C">
              <w:rPr>
                <w:rFonts w:ascii="Times New Roman" w:hAnsi="Times New Roman"/>
                <w:sz w:val="22"/>
                <w:szCs w:val="22"/>
              </w:rPr>
              <w:t>16.05 – 16.15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 xml:space="preserve">по группам </w:t>
            </w:r>
            <w:r w:rsidRPr="001A5E1C">
              <w:rPr>
                <w:rFonts w:ascii="Times New Roman" w:hAnsi="Times New Roman"/>
                <w:snapToGrid w:val="0"/>
                <w:sz w:val="22"/>
                <w:szCs w:val="22"/>
              </w:rPr>
              <w:t>15.45–16.00, 16.10– 16.25</w:t>
            </w:r>
          </w:p>
        </w:tc>
        <w:tc>
          <w:tcPr>
            <w:tcW w:w="1985" w:type="dxa"/>
          </w:tcPr>
          <w:p w:rsidR="00844C8C" w:rsidRPr="001A5E1C" w:rsidRDefault="00844C8C" w:rsidP="0073025E">
            <w:pPr>
              <w:jc w:val="both"/>
              <w:rPr>
                <w:rFonts w:ascii="Times New Roman" w:hAnsi="Times New Roman"/>
                <w:snapToGrid w:val="0"/>
              </w:rPr>
            </w:pPr>
            <w:r w:rsidRPr="001A5E1C">
              <w:rPr>
                <w:rFonts w:ascii="Times New Roman" w:hAnsi="Times New Roman"/>
                <w:snapToGrid w:val="0"/>
                <w:sz w:val="22"/>
                <w:szCs w:val="22"/>
              </w:rPr>
              <w:t>15.45– 16.05</w:t>
            </w:r>
          </w:p>
          <w:p w:rsidR="00844C8C" w:rsidRPr="001A5E1C" w:rsidRDefault="00844C8C" w:rsidP="0073025E">
            <w:pPr>
              <w:jc w:val="both"/>
              <w:rPr>
                <w:rFonts w:ascii="Times New Roman" w:hAnsi="Times New Roman"/>
                <w:snapToGrid w:val="0"/>
              </w:rPr>
            </w:pPr>
            <w:r w:rsidRPr="001A5E1C">
              <w:rPr>
                <w:rFonts w:ascii="Times New Roman" w:hAnsi="Times New Roman"/>
                <w:sz w:val="22"/>
                <w:szCs w:val="22"/>
              </w:rPr>
              <w:t>(кружок)</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15.50– 16.15</w:t>
            </w:r>
          </w:p>
          <w:p w:rsidR="00844C8C" w:rsidRPr="001A5E1C" w:rsidRDefault="00844C8C" w:rsidP="0073025E">
            <w:pPr>
              <w:jc w:val="center"/>
              <w:rPr>
                <w:rFonts w:ascii="Times New Roman" w:hAnsi="Times New Roman"/>
              </w:rPr>
            </w:pPr>
            <w:r w:rsidRPr="001A5E1C">
              <w:rPr>
                <w:rFonts w:ascii="Times New Roman" w:hAnsi="Times New Roman"/>
                <w:sz w:val="22"/>
                <w:szCs w:val="22"/>
              </w:rPr>
              <w:t>(кружок)</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15.50– 16.20</w:t>
            </w:r>
          </w:p>
          <w:p w:rsidR="00844C8C" w:rsidRPr="001A5E1C" w:rsidRDefault="00844C8C" w:rsidP="0073025E">
            <w:pPr>
              <w:jc w:val="both"/>
              <w:rPr>
                <w:rFonts w:ascii="Times New Roman" w:hAnsi="Times New Roman"/>
              </w:rPr>
            </w:pPr>
            <w:r w:rsidRPr="001A5E1C">
              <w:rPr>
                <w:rFonts w:ascii="Times New Roman" w:hAnsi="Times New Roman"/>
                <w:snapToGrid w:val="0"/>
                <w:sz w:val="22"/>
                <w:szCs w:val="22"/>
              </w:rPr>
              <w:t>(кружок)</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по группам, индивидуал.</w:t>
            </w:r>
          </w:p>
          <w:p w:rsidR="00844C8C" w:rsidRPr="001A5E1C" w:rsidRDefault="00844C8C" w:rsidP="0073025E">
            <w:pPr>
              <w:jc w:val="center"/>
              <w:rPr>
                <w:rFonts w:ascii="Times New Roman" w:hAnsi="Times New Roman"/>
              </w:rPr>
            </w:pPr>
            <w:r w:rsidRPr="001A5E1C">
              <w:rPr>
                <w:rFonts w:ascii="Times New Roman" w:hAnsi="Times New Roman"/>
                <w:sz w:val="22"/>
                <w:szCs w:val="22"/>
              </w:rPr>
              <w:t>16.15– 16.40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12.</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 xml:space="preserve">Чтение художественной литературы.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 16.45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16.35- 16.50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16.55</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16.45- 17.00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16.50 -17.05</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16.55-17.05</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13.</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ужину, ужин</w:t>
            </w:r>
          </w:p>
        </w:tc>
        <w:tc>
          <w:tcPr>
            <w:tcW w:w="1559" w:type="dxa"/>
          </w:tcPr>
          <w:p w:rsidR="00844C8C" w:rsidRPr="001966F7" w:rsidRDefault="00844C8C" w:rsidP="0073025E">
            <w:pPr>
              <w:jc w:val="both"/>
              <w:rPr>
                <w:rFonts w:ascii="Times New Roman" w:hAnsi="Times New Roman"/>
              </w:rPr>
            </w:pPr>
            <w:r w:rsidRPr="001966F7">
              <w:rPr>
                <w:rFonts w:ascii="Times New Roman" w:hAnsi="Times New Roman"/>
              </w:rPr>
              <w:t>16.45 – 17.15</w:t>
            </w:r>
          </w:p>
        </w:tc>
        <w:tc>
          <w:tcPr>
            <w:tcW w:w="1701" w:type="dxa"/>
          </w:tcPr>
          <w:p w:rsidR="00844C8C" w:rsidRPr="001966F7" w:rsidRDefault="00844C8C" w:rsidP="0073025E">
            <w:pPr>
              <w:jc w:val="both"/>
              <w:rPr>
                <w:rFonts w:ascii="Times New Roman" w:hAnsi="Times New Roman"/>
              </w:rPr>
            </w:pPr>
            <w:r w:rsidRPr="001966F7">
              <w:rPr>
                <w:rFonts w:ascii="Times New Roman" w:hAnsi="Times New Roman"/>
              </w:rPr>
              <w:t>16.50– 17.15</w:t>
            </w:r>
          </w:p>
        </w:tc>
        <w:tc>
          <w:tcPr>
            <w:tcW w:w="1985" w:type="dxa"/>
          </w:tcPr>
          <w:p w:rsidR="00844C8C" w:rsidRPr="001966F7" w:rsidRDefault="00844C8C" w:rsidP="0073025E">
            <w:pPr>
              <w:jc w:val="both"/>
              <w:rPr>
                <w:rFonts w:ascii="Times New Roman" w:hAnsi="Times New Roman"/>
              </w:rPr>
            </w:pPr>
            <w:r w:rsidRPr="001966F7">
              <w:rPr>
                <w:rFonts w:ascii="Times New Roman" w:hAnsi="Times New Roman"/>
              </w:rPr>
              <w:t>16.55– 17.20</w:t>
            </w:r>
          </w:p>
        </w:tc>
        <w:tc>
          <w:tcPr>
            <w:tcW w:w="1843" w:type="dxa"/>
          </w:tcPr>
          <w:p w:rsidR="00844C8C" w:rsidRPr="001966F7" w:rsidRDefault="00844C8C" w:rsidP="0073025E">
            <w:pPr>
              <w:jc w:val="both"/>
              <w:rPr>
                <w:rFonts w:ascii="Times New Roman" w:hAnsi="Times New Roman"/>
              </w:rPr>
            </w:pPr>
            <w:r w:rsidRPr="001966F7">
              <w:rPr>
                <w:rFonts w:ascii="Times New Roman" w:hAnsi="Times New Roman"/>
              </w:rPr>
              <w:t>17.00– 17.25</w:t>
            </w:r>
          </w:p>
        </w:tc>
        <w:tc>
          <w:tcPr>
            <w:tcW w:w="1984" w:type="dxa"/>
          </w:tcPr>
          <w:p w:rsidR="00844C8C" w:rsidRPr="001966F7" w:rsidRDefault="00844C8C" w:rsidP="0073025E">
            <w:pPr>
              <w:jc w:val="both"/>
              <w:rPr>
                <w:rFonts w:ascii="Times New Roman" w:hAnsi="Times New Roman"/>
              </w:rPr>
            </w:pPr>
            <w:r w:rsidRPr="001966F7">
              <w:rPr>
                <w:rFonts w:ascii="Times New Roman" w:hAnsi="Times New Roman"/>
              </w:rPr>
              <w:t>17.05– 17.30</w:t>
            </w:r>
          </w:p>
        </w:tc>
        <w:tc>
          <w:tcPr>
            <w:tcW w:w="1985" w:type="dxa"/>
          </w:tcPr>
          <w:p w:rsidR="00844C8C" w:rsidRPr="001966F7" w:rsidRDefault="00844C8C" w:rsidP="0073025E">
            <w:pPr>
              <w:jc w:val="center"/>
              <w:rPr>
                <w:rFonts w:ascii="Times New Roman" w:hAnsi="Times New Roman"/>
              </w:rPr>
            </w:pPr>
            <w:r w:rsidRPr="001966F7">
              <w:rPr>
                <w:rFonts w:ascii="Times New Roman" w:hAnsi="Times New Roman"/>
              </w:rPr>
              <w:t>17.05– 17.30</w:t>
            </w:r>
          </w:p>
        </w:tc>
      </w:tr>
      <w:tr w:rsidR="00844C8C" w:rsidRPr="001966F7" w:rsidTr="0073025E">
        <w:tc>
          <w:tcPr>
            <w:tcW w:w="571" w:type="dxa"/>
          </w:tcPr>
          <w:p w:rsidR="00844C8C" w:rsidRPr="001966F7" w:rsidRDefault="00844C8C" w:rsidP="0073025E">
            <w:pPr>
              <w:jc w:val="both"/>
              <w:rPr>
                <w:rFonts w:ascii="Times New Roman" w:hAnsi="Times New Roman"/>
              </w:rPr>
            </w:pPr>
            <w:r w:rsidRPr="001966F7">
              <w:rPr>
                <w:rFonts w:ascii="Times New Roman" w:hAnsi="Times New Roman"/>
              </w:rPr>
              <w:t>14.</w:t>
            </w:r>
          </w:p>
        </w:tc>
        <w:tc>
          <w:tcPr>
            <w:tcW w:w="3081" w:type="dxa"/>
          </w:tcPr>
          <w:p w:rsidR="00844C8C" w:rsidRPr="001966F7" w:rsidRDefault="00844C8C" w:rsidP="0073025E">
            <w:pPr>
              <w:jc w:val="both"/>
              <w:rPr>
                <w:rFonts w:ascii="Times New Roman" w:hAnsi="Times New Roman"/>
              </w:rPr>
            </w:pPr>
            <w:r w:rsidRPr="001966F7">
              <w:rPr>
                <w:rFonts w:ascii="Times New Roman" w:hAnsi="Times New Roman"/>
              </w:rPr>
              <w:t>Самостоятельная деятельность, подготовка к вечерней прогулке, прогулка, уход домой</w:t>
            </w:r>
          </w:p>
        </w:tc>
        <w:tc>
          <w:tcPr>
            <w:tcW w:w="1559" w:type="dxa"/>
          </w:tcPr>
          <w:p w:rsidR="00844C8C" w:rsidRPr="001966F7" w:rsidRDefault="00844C8C" w:rsidP="0073025E">
            <w:pPr>
              <w:jc w:val="both"/>
              <w:rPr>
                <w:rFonts w:ascii="Times New Roman" w:hAnsi="Times New Roman"/>
              </w:rPr>
            </w:pPr>
            <w:r w:rsidRPr="001966F7">
              <w:rPr>
                <w:rFonts w:ascii="Times New Roman" w:hAnsi="Times New Roman"/>
              </w:rPr>
              <w:t>17.15 – 19.15</w:t>
            </w:r>
          </w:p>
        </w:tc>
        <w:tc>
          <w:tcPr>
            <w:tcW w:w="1701" w:type="dxa"/>
          </w:tcPr>
          <w:p w:rsidR="00844C8C" w:rsidRPr="001966F7" w:rsidRDefault="00844C8C" w:rsidP="0073025E">
            <w:pPr>
              <w:jc w:val="both"/>
              <w:rPr>
                <w:rFonts w:ascii="Times New Roman" w:hAnsi="Times New Roman"/>
              </w:rPr>
            </w:pPr>
            <w:r w:rsidRPr="001966F7">
              <w:rPr>
                <w:rFonts w:ascii="Times New Roman" w:hAnsi="Times New Roman"/>
              </w:rPr>
              <w:t>17.15– 19.15</w:t>
            </w:r>
          </w:p>
        </w:tc>
        <w:tc>
          <w:tcPr>
            <w:tcW w:w="1985" w:type="dxa"/>
          </w:tcPr>
          <w:p w:rsidR="00844C8C" w:rsidRPr="001966F7" w:rsidRDefault="00844C8C" w:rsidP="0073025E">
            <w:pPr>
              <w:jc w:val="both"/>
              <w:rPr>
                <w:rFonts w:ascii="Times New Roman" w:hAnsi="Times New Roman"/>
              </w:rPr>
            </w:pPr>
            <w:r w:rsidRPr="001966F7">
              <w:rPr>
                <w:rFonts w:ascii="Times New Roman" w:hAnsi="Times New Roman"/>
              </w:rPr>
              <w:t>17.20– 19.15</w:t>
            </w:r>
          </w:p>
        </w:tc>
        <w:tc>
          <w:tcPr>
            <w:tcW w:w="1843" w:type="dxa"/>
          </w:tcPr>
          <w:p w:rsidR="00844C8C" w:rsidRPr="001966F7" w:rsidRDefault="00844C8C" w:rsidP="0073025E">
            <w:pPr>
              <w:jc w:val="both"/>
              <w:rPr>
                <w:rFonts w:ascii="Times New Roman" w:hAnsi="Times New Roman"/>
              </w:rPr>
            </w:pPr>
            <w:r w:rsidRPr="001966F7">
              <w:rPr>
                <w:rFonts w:ascii="Times New Roman" w:hAnsi="Times New Roman"/>
              </w:rPr>
              <w:t>17.25– 19.15</w:t>
            </w:r>
          </w:p>
        </w:tc>
        <w:tc>
          <w:tcPr>
            <w:tcW w:w="1984" w:type="dxa"/>
          </w:tcPr>
          <w:p w:rsidR="00844C8C" w:rsidRPr="001966F7" w:rsidRDefault="00844C8C" w:rsidP="0073025E">
            <w:pPr>
              <w:jc w:val="both"/>
              <w:rPr>
                <w:rFonts w:ascii="Times New Roman" w:hAnsi="Times New Roman"/>
              </w:rPr>
            </w:pPr>
            <w:r w:rsidRPr="001966F7">
              <w:rPr>
                <w:rFonts w:ascii="Times New Roman" w:hAnsi="Times New Roman"/>
              </w:rPr>
              <w:t>17.30– 19.15</w:t>
            </w:r>
          </w:p>
        </w:tc>
        <w:tc>
          <w:tcPr>
            <w:tcW w:w="1985" w:type="dxa"/>
          </w:tcPr>
          <w:p w:rsidR="00844C8C" w:rsidRPr="001966F7" w:rsidRDefault="00844C8C" w:rsidP="0073025E">
            <w:pPr>
              <w:jc w:val="center"/>
              <w:rPr>
                <w:rFonts w:ascii="Times New Roman" w:hAnsi="Times New Roman"/>
              </w:rPr>
            </w:pPr>
            <w:r w:rsidRPr="001966F7">
              <w:rPr>
                <w:rFonts w:ascii="Times New Roman" w:hAnsi="Times New Roman"/>
              </w:rPr>
              <w:t>17.30– 19.15</w:t>
            </w:r>
          </w:p>
        </w:tc>
      </w:tr>
    </w:tbl>
    <w:p w:rsidR="00844C8C" w:rsidRPr="001966F7" w:rsidRDefault="00844C8C" w:rsidP="00844C8C">
      <w:pPr>
        <w:tabs>
          <w:tab w:val="left" w:pos="5150"/>
        </w:tabs>
        <w:ind w:left="1080"/>
        <w:rPr>
          <w:b/>
          <w:color w:val="000000"/>
          <w:spacing w:val="-11"/>
        </w:rPr>
      </w:pPr>
      <w:r w:rsidRPr="001966F7">
        <w:rPr>
          <w:b/>
          <w:color w:val="000000"/>
          <w:spacing w:val="-11"/>
        </w:rPr>
        <w:t xml:space="preserve">                                                                                  </w:t>
      </w:r>
    </w:p>
    <w:p w:rsidR="00844C8C" w:rsidRPr="001966F7" w:rsidRDefault="00844C8C" w:rsidP="00844C8C">
      <w:pPr>
        <w:tabs>
          <w:tab w:val="left" w:pos="5150"/>
        </w:tabs>
        <w:ind w:left="720"/>
        <w:jc w:val="center"/>
        <w:rPr>
          <w:rFonts w:ascii="Times New Roman" w:hAnsi="Times New Roman"/>
          <w:bCs/>
        </w:rPr>
      </w:pPr>
      <w:r w:rsidRPr="001966F7">
        <w:rPr>
          <w:rFonts w:ascii="Times New Roman" w:hAnsi="Times New Roman"/>
          <w:b/>
          <w:color w:val="000000"/>
          <w:spacing w:val="-11"/>
        </w:rPr>
        <w:t>Режим деятельности возрастных групп ДОО</w:t>
      </w:r>
      <w:r w:rsidRPr="001966F7">
        <w:rPr>
          <w:rFonts w:ascii="Times New Roman" w:hAnsi="Times New Roman"/>
        </w:rPr>
        <w:t xml:space="preserve"> </w:t>
      </w:r>
      <w:r w:rsidRPr="001966F7">
        <w:rPr>
          <w:rFonts w:ascii="Times New Roman" w:hAnsi="Times New Roman"/>
          <w:bCs/>
        </w:rPr>
        <w:t>(с 01 июня по 31 августа)</w:t>
      </w:r>
    </w:p>
    <w:tbl>
      <w:tblPr>
        <w:tblpPr w:leftFromText="180" w:rightFromText="180" w:vertAnchor="text" w:horzAnchor="margin" w:tblpY="26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045"/>
        <w:gridCol w:w="1545"/>
        <w:gridCol w:w="1686"/>
        <w:gridCol w:w="1952"/>
        <w:gridCol w:w="1818"/>
        <w:gridCol w:w="2145"/>
        <w:gridCol w:w="1948"/>
      </w:tblGrid>
      <w:tr w:rsidR="00844C8C" w:rsidRPr="001966F7" w:rsidTr="0073025E">
        <w:trPr>
          <w:trHeight w:val="154"/>
        </w:trPr>
        <w:tc>
          <w:tcPr>
            <w:tcW w:w="570" w:type="dxa"/>
            <w:vMerge w:val="restart"/>
          </w:tcPr>
          <w:p w:rsidR="00844C8C" w:rsidRPr="001966F7" w:rsidRDefault="00844C8C" w:rsidP="0073025E">
            <w:pPr>
              <w:jc w:val="both"/>
              <w:rPr>
                <w:rFonts w:ascii="Times New Roman" w:hAnsi="Times New Roman"/>
                <w:b/>
              </w:rPr>
            </w:pPr>
            <w:r w:rsidRPr="001966F7">
              <w:rPr>
                <w:rFonts w:ascii="Times New Roman" w:hAnsi="Times New Roman"/>
                <w:b/>
              </w:rPr>
              <w:t>№</w:t>
            </w:r>
          </w:p>
          <w:p w:rsidR="00844C8C" w:rsidRPr="001966F7" w:rsidRDefault="00844C8C" w:rsidP="0073025E">
            <w:pPr>
              <w:jc w:val="both"/>
              <w:rPr>
                <w:rFonts w:ascii="Times New Roman" w:hAnsi="Times New Roman"/>
                <w:b/>
              </w:rPr>
            </w:pPr>
            <w:r w:rsidRPr="001966F7">
              <w:rPr>
                <w:rFonts w:ascii="Times New Roman" w:hAnsi="Times New Roman"/>
                <w:b/>
              </w:rPr>
              <w:t>п\п</w:t>
            </w:r>
          </w:p>
        </w:tc>
        <w:tc>
          <w:tcPr>
            <w:tcW w:w="3082" w:type="dxa"/>
            <w:vMerge w:val="restart"/>
          </w:tcPr>
          <w:p w:rsidR="00844C8C" w:rsidRPr="001966F7" w:rsidRDefault="00844C8C" w:rsidP="0073025E">
            <w:pPr>
              <w:jc w:val="center"/>
              <w:rPr>
                <w:rFonts w:ascii="Times New Roman" w:hAnsi="Times New Roman"/>
                <w:b/>
              </w:rPr>
            </w:pPr>
            <w:r w:rsidRPr="001966F7">
              <w:rPr>
                <w:rFonts w:ascii="Times New Roman" w:hAnsi="Times New Roman"/>
                <w:b/>
              </w:rPr>
              <w:t>Вид деятельности</w:t>
            </w:r>
          </w:p>
          <w:p w:rsidR="00844C8C" w:rsidRPr="001966F7" w:rsidRDefault="00844C8C" w:rsidP="0073025E">
            <w:pPr>
              <w:jc w:val="both"/>
              <w:rPr>
                <w:rFonts w:ascii="Times New Roman" w:hAnsi="Times New Roman"/>
                <w:b/>
              </w:rPr>
            </w:pPr>
          </w:p>
        </w:tc>
        <w:tc>
          <w:tcPr>
            <w:tcW w:w="11057" w:type="dxa"/>
            <w:gridSpan w:val="6"/>
          </w:tcPr>
          <w:p w:rsidR="00844C8C" w:rsidRPr="001966F7" w:rsidRDefault="00844C8C" w:rsidP="0073025E">
            <w:pPr>
              <w:jc w:val="center"/>
              <w:rPr>
                <w:rFonts w:ascii="Times New Roman" w:hAnsi="Times New Roman"/>
                <w:b/>
              </w:rPr>
            </w:pPr>
            <w:r w:rsidRPr="001966F7">
              <w:rPr>
                <w:rFonts w:ascii="Times New Roman" w:hAnsi="Times New Roman"/>
                <w:b/>
              </w:rPr>
              <w:t xml:space="preserve">Группа </w:t>
            </w:r>
          </w:p>
        </w:tc>
      </w:tr>
      <w:tr w:rsidR="00844C8C" w:rsidRPr="001966F7" w:rsidTr="0073025E">
        <w:trPr>
          <w:trHeight w:val="399"/>
        </w:trPr>
        <w:tc>
          <w:tcPr>
            <w:tcW w:w="570" w:type="dxa"/>
            <w:vMerge/>
          </w:tcPr>
          <w:p w:rsidR="00844C8C" w:rsidRPr="001966F7" w:rsidRDefault="00844C8C" w:rsidP="0073025E">
            <w:pPr>
              <w:jc w:val="both"/>
              <w:rPr>
                <w:rFonts w:ascii="Times New Roman" w:hAnsi="Times New Roman"/>
                <w:b/>
              </w:rPr>
            </w:pPr>
          </w:p>
        </w:tc>
        <w:tc>
          <w:tcPr>
            <w:tcW w:w="3082" w:type="dxa"/>
            <w:vMerge/>
          </w:tcPr>
          <w:p w:rsidR="00844C8C" w:rsidRPr="001966F7" w:rsidRDefault="00844C8C" w:rsidP="0073025E">
            <w:pPr>
              <w:jc w:val="both"/>
              <w:rPr>
                <w:rFonts w:ascii="Times New Roman" w:hAnsi="Times New Roman"/>
                <w:b/>
              </w:rPr>
            </w:pPr>
          </w:p>
        </w:tc>
        <w:tc>
          <w:tcPr>
            <w:tcW w:w="1559" w:type="dxa"/>
          </w:tcPr>
          <w:p w:rsidR="00844C8C" w:rsidRPr="001966F7" w:rsidRDefault="00844C8C" w:rsidP="0073025E">
            <w:pPr>
              <w:jc w:val="center"/>
              <w:rPr>
                <w:rFonts w:ascii="Times New Roman" w:hAnsi="Times New Roman"/>
                <w:b/>
              </w:rPr>
            </w:pPr>
            <w:r w:rsidRPr="001966F7">
              <w:rPr>
                <w:rFonts w:ascii="Times New Roman" w:hAnsi="Times New Roman"/>
                <w:b/>
              </w:rPr>
              <w:t>Вторая группа раннего возраста</w:t>
            </w:r>
          </w:p>
        </w:tc>
        <w:tc>
          <w:tcPr>
            <w:tcW w:w="1701" w:type="dxa"/>
          </w:tcPr>
          <w:p w:rsidR="00844C8C" w:rsidRPr="001966F7" w:rsidRDefault="00844C8C" w:rsidP="0073025E">
            <w:pPr>
              <w:jc w:val="center"/>
              <w:rPr>
                <w:rFonts w:ascii="Times New Roman" w:hAnsi="Times New Roman"/>
                <w:b/>
              </w:rPr>
            </w:pPr>
            <w:r w:rsidRPr="001966F7">
              <w:rPr>
                <w:rFonts w:ascii="Times New Roman" w:hAnsi="Times New Roman"/>
                <w:b/>
              </w:rPr>
              <w:t>Младшая</w:t>
            </w:r>
          </w:p>
        </w:tc>
        <w:tc>
          <w:tcPr>
            <w:tcW w:w="1985"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Средняя</w:t>
            </w:r>
          </w:p>
        </w:tc>
        <w:tc>
          <w:tcPr>
            <w:tcW w:w="1843"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Старшая</w:t>
            </w:r>
          </w:p>
        </w:tc>
        <w:tc>
          <w:tcPr>
            <w:tcW w:w="1984"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Подготовительная</w:t>
            </w:r>
          </w:p>
        </w:tc>
        <w:tc>
          <w:tcPr>
            <w:tcW w:w="1985" w:type="dxa"/>
          </w:tcPr>
          <w:p w:rsidR="00844C8C" w:rsidRPr="001966F7" w:rsidRDefault="00844C8C" w:rsidP="0073025E">
            <w:pPr>
              <w:ind w:right="-108"/>
              <w:jc w:val="center"/>
              <w:rPr>
                <w:rFonts w:ascii="Times New Roman" w:hAnsi="Times New Roman"/>
                <w:b/>
              </w:rPr>
            </w:pPr>
            <w:r w:rsidRPr="001966F7">
              <w:rPr>
                <w:rFonts w:ascii="Times New Roman" w:hAnsi="Times New Roman"/>
                <w:b/>
              </w:rPr>
              <w:t>Группа для детей с ОВЗ</w:t>
            </w:r>
          </w:p>
        </w:tc>
      </w:tr>
      <w:tr w:rsidR="00844C8C" w:rsidRPr="001966F7" w:rsidTr="0073025E">
        <w:trPr>
          <w:trHeight w:val="608"/>
        </w:trPr>
        <w:tc>
          <w:tcPr>
            <w:tcW w:w="570" w:type="dxa"/>
          </w:tcPr>
          <w:p w:rsidR="00844C8C" w:rsidRPr="001966F7" w:rsidRDefault="00844C8C" w:rsidP="0073025E">
            <w:pPr>
              <w:jc w:val="both"/>
              <w:rPr>
                <w:rFonts w:ascii="Times New Roman" w:hAnsi="Times New Roman"/>
              </w:rPr>
            </w:pPr>
            <w:r w:rsidRPr="001966F7">
              <w:rPr>
                <w:rFonts w:ascii="Times New Roman" w:hAnsi="Times New Roman"/>
              </w:rPr>
              <w:t>1.</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Прием детей, игры, утренняя гимнастика на улице</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 08.10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08.10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08.20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07.15– 08.30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07.15– 08.30</w:t>
            </w:r>
          </w:p>
          <w:p w:rsidR="00844C8C" w:rsidRPr="001A5E1C" w:rsidRDefault="00844C8C" w:rsidP="0073025E">
            <w:pPr>
              <w:jc w:val="center"/>
              <w:rPr>
                <w:rFonts w:ascii="Times New Roman" w:hAnsi="Times New Roman"/>
              </w:rPr>
            </w:pP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2.</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завтраку, завтрак</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08.10 – 08.40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08.20– 08.50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08.20– 08.50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08.50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08.30– 09.50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3.</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Самостоятельная деятельность</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08.30 – 08.50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09.00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09.50– 09.00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4.</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Досуги, развлечения, совместная деятельность (на свежем воздухе)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08.50 - 09.20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09.00–09.40</w:t>
            </w:r>
          </w:p>
          <w:p w:rsidR="00844C8C" w:rsidRPr="001A5E1C" w:rsidRDefault="00844C8C" w:rsidP="0073025E">
            <w:pPr>
              <w:jc w:val="both"/>
              <w:rPr>
                <w:rFonts w:ascii="Times New Roman" w:hAnsi="Times New Roman"/>
              </w:rPr>
            </w:pP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09.00–09.50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color w:val="000000"/>
                <w:spacing w:val="6"/>
                <w:sz w:val="22"/>
                <w:szCs w:val="22"/>
              </w:rPr>
              <w:t>09.00-</w:t>
            </w:r>
            <w:r w:rsidRPr="001A5E1C">
              <w:rPr>
                <w:rFonts w:ascii="Times New Roman" w:hAnsi="Times New Roman"/>
                <w:color w:val="000000"/>
                <w:spacing w:val="4"/>
                <w:sz w:val="22"/>
                <w:szCs w:val="22"/>
              </w:rPr>
              <w:t>10.35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color w:val="000000"/>
                <w:spacing w:val="6"/>
                <w:sz w:val="22"/>
                <w:szCs w:val="22"/>
              </w:rPr>
              <w:t>09.00-</w:t>
            </w:r>
            <w:r w:rsidRPr="001A5E1C">
              <w:rPr>
                <w:rFonts w:ascii="Times New Roman" w:hAnsi="Times New Roman"/>
                <w:color w:val="000000"/>
                <w:spacing w:val="4"/>
                <w:sz w:val="22"/>
                <w:szCs w:val="22"/>
              </w:rPr>
              <w:t>10.50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09.00– 10.50</w:t>
            </w:r>
          </w:p>
          <w:p w:rsidR="00844C8C" w:rsidRPr="001A5E1C" w:rsidRDefault="00844C8C" w:rsidP="0073025E">
            <w:pPr>
              <w:jc w:val="center"/>
              <w:rPr>
                <w:rFonts w:ascii="Times New Roman" w:hAnsi="Times New Roman"/>
              </w:rPr>
            </w:pP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5.</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 xml:space="preserve">Прогулка </w:t>
            </w:r>
          </w:p>
          <w:p w:rsidR="00844C8C" w:rsidRPr="001966F7" w:rsidRDefault="00844C8C" w:rsidP="0073025E">
            <w:pPr>
              <w:jc w:val="both"/>
              <w:rPr>
                <w:rFonts w:ascii="Times New Roman" w:hAnsi="Times New Roman"/>
              </w:rPr>
            </w:pPr>
            <w:r w:rsidRPr="001966F7">
              <w:rPr>
                <w:rFonts w:ascii="Times New Roman" w:hAnsi="Times New Roman"/>
              </w:rPr>
              <w:t>(игры, наблюдения, труд – в соответствии с возрастом)</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09.20 – 11.30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09.40– 11.50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09.50– 11.50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12.20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10.50– 12.30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10.50– 12.30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 xml:space="preserve">6. </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3"/>
                <w:w w:val="105"/>
              </w:rPr>
              <w:t xml:space="preserve">Возвращение с прогулки, самостоятельная деятельность,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11.30 – 11.40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12.00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11.50– 12.10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12.40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12.40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12.30– 12.40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7.</w:t>
            </w:r>
          </w:p>
        </w:tc>
        <w:tc>
          <w:tcPr>
            <w:tcW w:w="3082" w:type="dxa"/>
          </w:tcPr>
          <w:p w:rsidR="00844C8C" w:rsidRPr="001966F7" w:rsidRDefault="00844C8C" w:rsidP="0073025E">
            <w:pPr>
              <w:jc w:val="both"/>
              <w:rPr>
                <w:rFonts w:ascii="Times New Roman" w:hAnsi="Times New Roman"/>
                <w:color w:val="000000"/>
                <w:spacing w:val="-3"/>
                <w:w w:val="105"/>
              </w:rPr>
            </w:pPr>
            <w:r w:rsidRPr="001966F7">
              <w:rPr>
                <w:rFonts w:ascii="Times New Roman" w:hAnsi="Times New Roman"/>
                <w:color w:val="000000"/>
                <w:spacing w:val="-2"/>
                <w:w w:val="105"/>
              </w:rPr>
              <w:t>Подготовка к обеду, обед</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11.40 – 12.10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12.00– 12.30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12.30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12.40– 13.00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12.40– 13.00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12.40– 13.00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8.</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ко сну, дневной сон</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12.10 - 15.10</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12.30- 15.00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12.30- 15.00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13.00- 15.00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13.00- 15.00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13.00 - 15.30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9.</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Постепенный подъем, водные процедуры, корригирующая гимнастика</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15.10 – 15.25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15.15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15.20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15.30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15.00– 15.30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15.30– 15.45</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10.</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П</w:t>
            </w:r>
            <w:r w:rsidRPr="001966F7">
              <w:rPr>
                <w:rFonts w:ascii="Times New Roman" w:hAnsi="Times New Roman"/>
              </w:rPr>
              <w:t>одготовка к полднику, полдник.</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15.25 – 15.45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15.15– 15.45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15.20– 15.30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15.30– 15.40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15.45– 16.00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11.</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color w:val="000000"/>
                <w:spacing w:val="-4"/>
                <w:w w:val="105"/>
              </w:rPr>
              <w:t>Самостоятельная деятельность, игры, труд (на прогулке).</w:t>
            </w:r>
            <w:r w:rsidRPr="001966F7">
              <w:rPr>
                <w:rFonts w:ascii="Times New Roman" w:hAnsi="Times New Roman"/>
                <w:color w:val="000000"/>
                <w:spacing w:val="-3"/>
                <w:w w:val="105"/>
              </w:rPr>
              <w:t xml:space="preserve">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15.45 –16.35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napToGrid w:val="0"/>
                <w:sz w:val="22"/>
                <w:szCs w:val="22"/>
              </w:rPr>
              <w:t>15.45–16.25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napToGrid w:val="0"/>
                <w:sz w:val="22"/>
                <w:szCs w:val="22"/>
              </w:rPr>
              <w:t xml:space="preserve">15.30– </w:t>
            </w:r>
            <w:r w:rsidRPr="001A5E1C">
              <w:rPr>
                <w:rFonts w:ascii="Times New Roman" w:hAnsi="Times New Roman"/>
                <w:sz w:val="22"/>
                <w:szCs w:val="22"/>
              </w:rPr>
              <w:t>16.45</w:t>
            </w:r>
          </w:p>
          <w:p w:rsidR="00844C8C" w:rsidRPr="001A5E1C" w:rsidRDefault="00844C8C" w:rsidP="0073025E">
            <w:pPr>
              <w:jc w:val="center"/>
              <w:rPr>
                <w:rFonts w:ascii="Times New Roman" w:hAnsi="Times New Roman"/>
              </w:rPr>
            </w:pP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15.40– 16.45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15.40– 16.50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16.00– 16.50</w:t>
            </w:r>
          </w:p>
          <w:p w:rsidR="00844C8C" w:rsidRPr="001A5E1C" w:rsidRDefault="00844C8C" w:rsidP="0073025E">
            <w:pPr>
              <w:jc w:val="center"/>
              <w:rPr>
                <w:rFonts w:ascii="Times New Roman" w:hAnsi="Times New Roman"/>
              </w:rPr>
            </w:pP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12.</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 xml:space="preserve">Чтение художественной литературы. </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 16.45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16.35- 16.50</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16.55</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16.45- 17.00</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16.50 -17.05</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16.50-17.10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13.</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Подготовка к ужину, ужин</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16.45 – 17.15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16.50– 17.15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16.55– 17.20</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17.00– 17.25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17.05– 17.30</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17.10– 17.40</w:t>
            </w:r>
          </w:p>
        </w:tc>
      </w:tr>
      <w:tr w:rsidR="00844C8C" w:rsidRPr="001966F7" w:rsidTr="0073025E">
        <w:tc>
          <w:tcPr>
            <w:tcW w:w="570" w:type="dxa"/>
          </w:tcPr>
          <w:p w:rsidR="00844C8C" w:rsidRPr="001966F7" w:rsidRDefault="00844C8C" w:rsidP="0073025E">
            <w:pPr>
              <w:jc w:val="both"/>
              <w:rPr>
                <w:rFonts w:ascii="Times New Roman" w:hAnsi="Times New Roman"/>
              </w:rPr>
            </w:pPr>
            <w:r w:rsidRPr="001966F7">
              <w:rPr>
                <w:rFonts w:ascii="Times New Roman" w:hAnsi="Times New Roman"/>
              </w:rPr>
              <w:t>14.</w:t>
            </w:r>
          </w:p>
        </w:tc>
        <w:tc>
          <w:tcPr>
            <w:tcW w:w="3082" w:type="dxa"/>
          </w:tcPr>
          <w:p w:rsidR="00844C8C" w:rsidRPr="001966F7" w:rsidRDefault="00844C8C" w:rsidP="0073025E">
            <w:pPr>
              <w:jc w:val="both"/>
              <w:rPr>
                <w:rFonts w:ascii="Times New Roman" w:hAnsi="Times New Roman"/>
              </w:rPr>
            </w:pPr>
            <w:r w:rsidRPr="001966F7">
              <w:rPr>
                <w:rFonts w:ascii="Times New Roman" w:hAnsi="Times New Roman"/>
              </w:rPr>
              <w:t>Самостоятельная деятельность, подготовка к вечерней прогулке, прогулка, уход домой</w:t>
            </w:r>
          </w:p>
        </w:tc>
        <w:tc>
          <w:tcPr>
            <w:tcW w:w="1559"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17.15 – 19.15</w:t>
            </w:r>
          </w:p>
        </w:tc>
        <w:tc>
          <w:tcPr>
            <w:tcW w:w="1701"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17.15– 19.15</w:t>
            </w:r>
          </w:p>
        </w:tc>
        <w:tc>
          <w:tcPr>
            <w:tcW w:w="1985"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17.20– 19.15</w:t>
            </w:r>
          </w:p>
        </w:tc>
        <w:tc>
          <w:tcPr>
            <w:tcW w:w="1843"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17.25– 19.15</w:t>
            </w:r>
          </w:p>
        </w:tc>
        <w:tc>
          <w:tcPr>
            <w:tcW w:w="1984" w:type="dxa"/>
          </w:tcPr>
          <w:p w:rsidR="00844C8C" w:rsidRPr="001A5E1C" w:rsidRDefault="00844C8C" w:rsidP="0073025E">
            <w:pPr>
              <w:jc w:val="both"/>
              <w:rPr>
                <w:rFonts w:ascii="Times New Roman" w:hAnsi="Times New Roman"/>
              </w:rPr>
            </w:pPr>
            <w:r w:rsidRPr="001A5E1C">
              <w:rPr>
                <w:rFonts w:ascii="Times New Roman" w:hAnsi="Times New Roman"/>
                <w:sz w:val="22"/>
                <w:szCs w:val="22"/>
              </w:rPr>
              <w:t>17.30– 19.15</w:t>
            </w:r>
          </w:p>
        </w:tc>
        <w:tc>
          <w:tcPr>
            <w:tcW w:w="1985" w:type="dxa"/>
          </w:tcPr>
          <w:p w:rsidR="00844C8C" w:rsidRPr="001A5E1C" w:rsidRDefault="00844C8C" w:rsidP="0073025E">
            <w:pPr>
              <w:jc w:val="center"/>
              <w:rPr>
                <w:rFonts w:ascii="Times New Roman" w:hAnsi="Times New Roman"/>
              </w:rPr>
            </w:pPr>
            <w:r w:rsidRPr="001A5E1C">
              <w:rPr>
                <w:rFonts w:ascii="Times New Roman" w:hAnsi="Times New Roman"/>
                <w:sz w:val="22"/>
                <w:szCs w:val="22"/>
              </w:rPr>
              <w:t>17.40– 19.15</w:t>
            </w:r>
          </w:p>
        </w:tc>
      </w:tr>
    </w:tbl>
    <w:p w:rsidR="00C37232" w:rsidRPr="001966F7" w:rsidRDefault="00C37232" w:rsidP="00C37232">
      <w:pPr>
        <w:pStyle w:val="a3"/>
        <w:suppressAutoHyphens w:val="0"/>
        <w:jc w:val="both"/>
        <w:rPr>
          <w:rFonts w:ascii="Times New Roman" w:hAnsi="Times New Roman"/>
        </w:rPr>
      </w:pPr>
    </w:p>
    <w:sectPr w:rsidR="00C37232" w:rsidRPr="001966F7" w:rsidSect="00B46ECE">
      <w:footerReference w:type="even" r:id="rId10"/>
      <w:footerReference w:type="default" r:id="rId11"/>
      <w:pgSz w:w="16838" w:h="11906" w:orient="landscape"/>
      <w:pgMar w:top="1418"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8D" w:rsidRDefault="00CD758D">
      <w:r>
        <w:separator/>
      </w:r>
    </w:p>
  </w:endnote>
  <w:endnote w:type="continuationSeparator" w:id="0">
    <w:p w:rsidR="00CD758D" w:rsidRDefault="00CD7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tarSymbol">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36" w:rsidRDefault="001526A4" w:rsidP="00E05997">
    <w:pPr>
      <w:pStyle w:val="a8"/>
      <w:framePr w:wrap="around" w:vAnchor="text" w:hAnchor="margin" w:xAlign="right" w:y="1"/>
      <w:rPr>
        <w:rStyle w:val="afb"/>
      </w:rPr>
    </w:pPr>
    <w:r>
      <w:rPr>
        <w:rStyle w:val="afb"/>
      </w:rPr>
      <w:fldChar w:fldCharType="begin"/>
    </w:r>
    <w:r w:rsidR="00223636">
      <w:rPr>
        <w:rStyle w:val="afb"/>
      </w:rPr>
      <w:instrText xml:space="preserve">PAGE  </w:instrText>
    </w:r>
    <w:r>
      <w:rPr>
        <w:rStyle w:val="afb"/>
      </w:rPr>
      <w:fldChar w:fldCharType="end"/>
    </w:r>
  </w:p>
  <w:p w:rsidR="00223636" w:rsidRDefault="00223636" w:rsidP="004E407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36" w:rsidRDefault="001526A4" w:rsidP="00E05997">
    <w:pPr>
      <w:pStyle w:val="a8"/>
      <w:framePr w:wrap="around" w:vAnchor="text" w:hAnchor="margin" w:xAlign="right" w:y="1"/>
      <w:rPr>
        <w:rStyle w:val="afb"/>
      </w:rPr>
    </w:pPr>
    <w:r>
      <w:rPr>
        <w:rStyle w:val="afb"/>
      </w:rPr>
      <w:fldChar w:fldCharType="begin"/>
    </w:r>
    <w:r w:rsidR="00223636">
      <w:rPr>
        <w:rStyle w:val="afb"/>
      </w:rPr>
      <w:instrText xml:space="preserve">PAGE  </w:instrText>
    </w:r>
    <w:r>
      <w:rPr>
        <w:rStyle w:val="afb"/>
      </w:rPr>
      <w:fldChar w:fldCharType="separate"/>
    </w:r>
    <w:r w:rsidR="00CD758D">
      <w:rPr>
        <w:rStyle w:val="afb"/>
        <w:noProof/>
      </w:rPr>
      <w:t>1</w:t>
    </w:r>
    <w:r>
      <w:rPr>
        <w:rStyle w:val="afb"/>
      </w:rPr>
      <w:fldChar w:fldCharType="end"/>
    </w:r>
  </w:p>
  <w:p w:rsidR="00223636" w:rsidRDefault="00223636" w:rsidP="004E407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8D" w:rsidRDefault="00CD758D">
      <w:r>
        <w:separator/>
      </w:r>
    </w:p>
  </w:footnote>
  <w:footnote w:type="continuationSeparator" w:id="0">
    <w:p w:rsidR="00CD758D" w:rsidRDefault="00CD7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C22A4"/>
    <w:multiLevelType w:val="hybridMultilevel"/>
    <w:tmpl w:val="0846A924"/>
    <w:lvl w:ilvl="0" w:tplc="FFFFFFFF">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C374010"/>
    <w:multiLevelType w:val="hybridMultilevel"/>
    <w:tmpl w:val="06FA0252"/>
    <w:lvl w:ilvl="0" w:tplc="04190001">
      <w:start w:val="1"/>
      <w:numFmt w:val="bullet"/>
      <w:lvlText w:val=""/>
      <w:lvlJc w:val="left"/>
      <w:pPr>
        <w:tabs>
          <w:tab w:val="num" w:pos="520"/>
        </w:tabs>
        <w:ind w:left="520" w:hanging="360"/>
      </w:pPr>
      <w:rPr>
        <w:rFonts w:ascii="Symbol" w:hAnsi="Symbol" w:hint="default"/>
      </w:rPr>
    </w:lvl>
    <w:lvl w:ilvl="1" w:tplc="04190003" w:tentative="1">
      <w:start w:val="1"/>
      <w:numFmt w:val="bullet"/>
      <w:lvlText w:val="o"/>
      <w:lvlJc w:val="left"/>
      <w:pPr>
        <w:tabs>
          <w:tab w:val="num" w:pos="1240"/>
        </w:tabs>
        <w:ind w:left="1240" w:hanging="360"/>
      </w:pPr>
      <w:rPr>
        <w:rFonts w:ascii="Courier New" w:hAnsi="Courier New" w:hint="default"/>
      </w:rPr>
    </w:lvl>
    <w:lvl w:ilvl="2" w:tplc="04190005" w:tentative="1">
      <w:start w:val="1"/>
      <w:numFmt w:val="bullet"/>
      <w:lvlText w:val=""/>
      <w:lvlJc w:val="left"/>
      <w:pPr>
        <w:tabs>
          <w:tab w:val="num" w:pos="1960"/>
        </w:tabs>
        <w:ind w:left="1960" w:hanging="360"/>
      </w:pPr>
      <w:rPr>
        <w:rFonts w:ascii="Wingdings" w:hAnsi="Wingdings" w:hint="default"/>
      </w:rPr>
    </w:lvl>
    <w:lvl w:ilvl="3" w:tplc="04190001" w:tentative="1">
      <w:start w:val="1"/>
      <w:numFmt w:val="bullet"/>
      <w:lvlText w:val=""/>
      <w:lvlJc w:val="left"/>
      <w:pPr>
        <w:tabs>
          <w:tab w:val="num" w:pos="2680"/>
        </w:tabs>
        <w:ind w:left="2680" w:hanging="360"/>
      </w:pPr>
      <w:rPr>
        <w:rFonts w:ascii="Symbol" w:hAnsi="Symbol" w:hint="default"/>
      </w:rPr>
    </w:lvl>
    <w:lvl w:ilvl="4" w:tplc="04190003" w:tentative="1">
      <w:start w:val="1"/>
      <w:numFmt w:val="bullet"/>
      <w:lvlText w:val="o"/>
      <w:lvlJc w:val="left"/>
      <w:pPr>
        <w:tabs>
          <w:tab w:val="num" w:pos="3400"/>
        </w:tabs>
        <w:ind w:left="3400" w:hanging="360"/>
      </w:pPr>
      <w:rPr>
        <w:rFonts w:ascii="Courier New" w:hAnsi="Courier New" w:hint="default"/>
      </w:rPr>
    </w:lvl>
    <w:lvl w:ilvl="5" w:tplc="04190005" w:tentative="1">
      <w:start w:val="1"/>
      <w:numFmt w:val="bullet"/>
      <w:lvlText w:val=""/>
      <w:lvlJc w:val="left"/>
      <w:pPr>
        <w:tabs>
          <w:tab w:val="num" w:pos="4120"/>
        </w:tabs>
        <w:ind w:left="4120" w:hanging="360"/>
      </w:pPr>
      <w:rPr>
        <w:rFonts w:ascii="Wingdings" w:hAnsi="Wingdings" w:hint="default"/>
      </w:rPr>
    </w:lvl>
    <w:lvl w:ilvl="6" w:tplc="04190001" w:tentative="1">
      <w:start w:val="1"/>
      <w:numFmt w:val="bullet"/>
      <w:lvlText w:val=""/>
      <w:lvlJc w:val="left"/>
      <w:pPr>
        <w:tabs>
          <w:tab w:val="num" w:pos="4840"/>
        </w:tabs>
        <w:ind w:left="4840" w:hanging="360"/>
      </w:pPr>
      <w:rPr>
        <w:rFonts w:ascii="Symbol" w:hAnsi="Symbol" w:hint="default"/>
      </w:rPr>
    </w:lvl>
    <w:lvl w:ilvl="7" w:tplc="04190003" w:tentative="1">
      <w:start w:val="1"/>
      <w:numFmt w:val="bullet"/>
      <w:lvlText w:val="o"/>
      <w:lvlJc w:val="left"/>
      <w:pPr>
        <w:tabs>
          <w:tab w:val="num" w:pos="5560"/>
        </w:tabs>
        <w:ind w:left="5560" w:hanging="360"/>
      </w:pPr>
      <w:rPr>
        <w:rFonts w:ascii="Courier New" w:hAnsi="Courier New" w:hint="default"/>
      </w:rPr>
    </w:lvl>
    <w:lvl w:ilvl="8" w:tplc="04190005" w:tentative="1">
      <w:start w:val="1"/>
      <w:numFmt w:val="bullet"/>
      <w:lvlText w:val=""/>
      <w:lvlJc w:val="left"/>
      <w:pPr>
        <w:tabs>
          <w:tab w:val="num" w:pos="6280"/>
        </w:tabs>
        <w:ind w:left="6280" w:hanging="360"/>
      </w:pPr>
      <w:rPr>
        <w:rFonts w:ascii="Wingdings" w:hAnsi="Wingdings" w:hint="default"/>
      </w:rPr>
    </w:lvl>
  </w:abstractNum>
  <w:abstractNum w:abstractNumId="6">
    <w:nsid w:val="0FCF23CF"/>
    <w:multiLevelType w:val="hybridMultilevel"/>
    <w:tmpl w:val="E0F24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906336"/>
    <w:multiLevelType w:val="hybridMultilevel"/>
    <w:tmpl w:val="9D6A6630"/>
    <w:lvl w:ilvl="0" w:tplc="2F149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439FF"/>
    <w:multiLevelType w:val="multilevel"/>
    <w:tmpl w:val="C0DE8E40"/>
    <w:lvl w:ilvl="0">
      <w:start w:val="3"/>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2B1112F"/>
    <w:multiLevelType w:val="hybridMultilevel"/>
    <w:tmpl w:val="FAD8FC1C"/>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3E71C3"/>
    <w:multiLevelType w:val="hybridMultilevel"/>
    <w:tmpl w:val="3D6E0D3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273B38C7"/>
    <w:multiLevelType w:val="hybridMultilevel"/>
    <w:tmpl w:val="5AD4FA42"/>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EB0817"/>
    <w:multiLevelType w:val="hybridMultilevel"/>
    <w:tmpl w:val="B05E803C"/>
    <w:lvl w:ilvl="0" w:tplc="2544190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653A34"/>
    <w:multiLevelType w:val="hybridMultilevel"/>
    <w:tmpl w:val="D0086EBC"/>
    <w:lvl w:ilvl="0" w:tplc="A268132A">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A954FB"/>
    <w:multiLevelType w:val="hybridMultilevel"/>
    <w:tmpl w:val="8FA65690"/>
    <w:lvl w:ilvl="0" w:tplc="91EED13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2F50F9"/>
    <w:multiLevelType w:val="hybridMultilevel"/>
    <w:tmpl w:val="5B3ED79C"/>
    <w:lvl w:ilvl="0" w:tplc="50CC3C4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6E19C7"/>
    <w:multiLevelType w:val="hybridMultilevel"/>
    <w:tmpl w:val="5880832A"/>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454BDC"/>
    <w:multiLevelType w:val="hybridMultilevel"/>
    <w:tmpl w:val="E0C4614A"/>
    <w:lvl w:ilvl="0" w:tplc="91EED13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214C0F"/>
    <w:multiLevelType w:val="hybridMultilevel"/>
    <w:tmpl w:val="2A1CFE78"/>
    <w:lvl w:ilvl="0" w:tplc="42E00EA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BAE4323"/>
    <w:multiLevelType w:val="hybridMultilevel"/>
    <w:tmpl w:val="9B8004C8"/>
    <w:lvl w:ilvl="0" w:tplc="42E00EA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9F7FD0"/>
    <w:multiLevelType w:val="hybridMultilevel"/>
    <w:tmpl w:val="AC027166"/>
    <w:lvl w:ilvl="0" w:tplc="B8DAFD44">
      <w:start w:val="1"/>
      <w:numFmt w:val="bullet"/>
      <w:lvlText w:val=""/>
      <w:lvlJc w:val="left"/>
      <w:pPr>
        <w:ind w:left="720" w:hanging="360"/>
      </w:pPr>
      <w:rPr>
        <w:rFonts w:ascii="Symbol" w:hAnsi="Symbol" w:hint="default"/>
        <w:sz w:val="1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D002E9"/>
    <w:multiLevelType w:val="hybridMultilevel"/>
    <w:tmpl w:val="9C50548C"/>
    <w:lvl w:ilvl="0" w:tplc="0419000B">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9B72C3E"/>
    <w:multiLevelType w:val="hybridMultilevel"/>
    <w:tmpl w:val="0A1C3184"/>
    <w:lvl w:ilvl="0" w:tplc="91EED13E">
      <w:start w:val="1"/>
      <w:numFmt w:val="bullet"/>
      <w:lvlText w:val="•"/>
      <w:lvlJc w:val="left"/>
      <w:pPr>
        <w:tabs>
          <w:tab w:val="num" w:pos="720"/>
        </w:tabs>
        <w:ind w:left="720" w:hanging="360"/>
      </w:pPr>
      <w:rPr>
        <w:rFonts w:ascii="Times New Roman" w:hAnsi="Times New Roman" w:hint="default"/>
      </w:rPr>
    </w:lvl>
    <w:lvl w:ilvl="1" w:tplc="04190001"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A501DE1"/>
    <w:multiLevelType w:val="hybridMultilevel"/>
    <w:tmpl w:val="07A8F5AC"/>
    <w:lvl w:ilvl="0" w:tplc="D87215F8">
      <w:start w:val="1"/>
      <w:numFmt w:val="bullet"/>
      <w:lvlText w:val="•"/>
      <w:lvlJc w:val="left"/>
      <w:pPr>
        <w:ind w:left="1429" w:hanging="360"/>
      </w:pPr>
      <w:rPr>
        <w:rFonts w:ascii="Arial" w:hAnsi="Arial" w:hint="default"/>
      </w:rPr>
    </w:lvl>
    <w:lvl w:ilvl="1" w:tplc="3D963798" w:tentative="1">
      <w:start w:val="1"/>
      <w:numFmt w:val="bullet"/>
      <w:lvlText w:val="o"/>
      <w:lvlJc w:val="left"/>
      <w:pPr>
        <w:ind w:left="2149" w:hanging="360"/>
      </w:pPr>
      <w:rPr>
        <w:rFonts w:ascii="Courier New" w:hAnsi="Courier New" w:hint="default"/>
      </w:rPr>
    </w:lvl>
    <w:lvl w:ilvl="2" w:tplc="22DA9018" w:tentative="1">
      <w:start w:val="1"/>
      <w:numFmt w:val="bullet"/>
      <w:lvlText w:val=""/>
      <w:lvlJc w:val="left"/>
      <w:pPr>
        <w:ind w:left="2869" w:hanging="360"/>
      </w:pPr>
      <w:rPr>
        <w:rFonts w:ascii="Wingdings" w:hAnsi="Wingdings" w:hint="default"/>
      </w:rPr>
    </w:lvl>
    <w:lvl w:ilvl="3" w:tplc="76064C98" w:tentative="1">
      <w:start w:val="1"/>
      <w:numFmt w:val="bullet"/>
      <w:lvlText w:val=""/>
      <w:lvlJc w:val="left"/>
      <w:pPr>
        <w:ind w:left="3589" w:hanging="360"/>
      </w:pPr>
      <w:rPr>
        <w:rFonts w:ascii="Symbol" w:hAnsi="Symbol" w:hint="default"/>
      </w:rPr>
    </w:lvl>
    <w:lvl w:ilvl="4" w:tplc="CF20A340" w:tentative="1">
      <w:start w:val="1"/>
      <w:numFmt w:val="bullet"/>
      <w:lvlText w:val="o"/>
      <w:lvlJc w:val="left"/>
      <w:pPr>
        <w:ind w:left="4309" w:hanging="360"/>
      </w:pPr>
      <w:rPr>
        <w:rFonts w:ascii="Courier New" w:hAnsi="Courier New" w:hint="default"/>
      </w:rPr>
    </w:lvl>
    <w:lvl w:ilvl="5" w:tplc="735646CA" w:tentative="1">
      <w:start w:val="1"/>
      <w:numFmt w:val="bullet"/>
      <w:lvlText w:val=""/>
      <w:lvlJc w:val="left"/>
      <w:pPr>
        <w:ind w:left="5029" w:hanging="360"/>
      </w:pPr>
      <w:rPr>
        <w:rFonts w:ascii="Wingdings" w:hAnsi="Wingdings" w:hint="default"/>
      </w:rPr>
    </w:lvl>
    <w:lvl w:ilvl="6" w:tplc="284C62C8" w:tentative="1">
      <w:start w:val="1"/>
      <w:numFmt w:val="bullet"/>
      <w:lvlText w:val=""/>
      <w:lvlJc w:val="left"/>
      <w:pPr>
        <w:ind w:left="5749" w:hanging="360"/>
      </w:pPr>
      <w:rPr>
        <w:rFonts w:ascii="Symbol" w:hAnsi="Symbol" w:hint="default"/>
      </w:rPr>
    </w:lvl>
    <w:lvl w:ilvl="7" w:tplc="0D8C19F0" w:tentative="1">
      <w:start w:val="1"/>
      <w:numFmt w:val="bullet"/>
      <w:lvlText w:val="o"/>
      <w:lvlJc w:val="left"/>
      <w:pPr>
        <w:ind w:left="6469" w:hanging="360"/>
      </w:pPr>
      <w:rPr>
        <w:rFonts w:ascii="Courier New" w:hAnsi="Courier New" w:hint="default"/>
      </w:rPr>
    </w:lvl>
    <w:lvl w:ilvl="8" w:tplc="73C025A8" w:tentative="1">
      <w:start w:val="1"/>
      <w:numFmt w:val="bullet"/>
      <w:lvlText w:val=""/>
      <w:lvlJc w:val="left"/>
      <w:pPr>
        <w:ind w:left="7189" w:hanging="360"/>
      </w:pPr>
      <w:rPr>
        <w:rFonts w:ascii="Wingdings" w:hAnsi="Wingdings" w:hint="default"/>
      </w:rPr>
    </w:lvl>
  </w:abstractNum>
  <w:abstractNum w:abstractNumId="24">
    <w:nsid w:val="4BFB0FE5"/>
    <w:multiLevelType w:val="hybridMultilevel"/>
    <w:tmpl w:val="09AEC4FE"/>
    <w:lvl w:ilvl="0" w:tplc="04190001">
      <w:start w:val="1"/>
      <w:numFmt w:val="bullet"/>
      <w:lvlText w:val=""/>
      <w:lvlJc w:val="left"/>
      <w:pPr>
        <w:tabs>
          <w:tab w:val="num" w:pos="2340"/>
        </w:tabs>
        <w:ind w:left="2453" w:hanging="207"/>
      </w:pPr>
      <w:rPr>
        <w:rFonts w:ascii="Symbol" w:hAnsi="Symbol" w:hint="default"/>
      </w:rPr>
    </w:lvl>
    <w:lvl w:ilvl="1" w:tplc="04190003" w:tentative="1">
      <w:start w:val="1"/>
      <w:numFmt w:val="bullet"/>
      <w:lvlText w:val="o"/>
      <w:lvlJc w:val="left"/>
      <w:pPr>
        <w:tabs>
          <w:tab w:val="num" w:pos="1876"/>
        </w:tabs>
        <w:ind w:left="1876" w:hanging="360"/>
      </w:pPr>
      <w:rPr>
        <w:rFonts w:ascii="Courier New" w:hAnsi="Courier New" w:hint="default"/>
      </w:rPr>
    </w:lvl>
    <w:lvl w:ilvl="2" w:tplc="04190005" w:tentative="1">
      <w:start w:val="1"/>
      <w:numFmt w:val="bullet"/>
      <w:lvlText w:val=""/>
      <w:lvlJc w:val="left"/>
      <w:pPr>
        <w:tabs>
          <w:tab w:val="num" w:pos="2596"/>
        </w:tabs>
        <w:ind w:left="2596" w:hanging="360"/>
      </w:pPr>
      <w:rPr>
        <w:rFonts w:ascii="Wingdings" w:hAnsi="Wingdings" w:hint="default"/>
      </w:rPr>
    </w:lvl>
    <w:lvl w:ilvl="3" w:tplc="04190001" w:tentative="1">
      <w:start w:val="1"/>
      <w:numFmt w:val="bullet"/>
      <w:lvlText w:val=""/>
      <w:lvlJc w:val="left"/>
      <w:pPr>
        <w:tabs>
          <w:tab w:val="num" w:pos="3316"/>
        </w:tabs>
        <w:ind w:left="3316" w:hanging="360"/>
      </w:pPr>
      <w:rPr>
        <w:rFonts w:ascii="Symbol" w:hAnsi="Symbol" w:hint="default"/>
      </w:rPr>
    </w:lvl>
    <w:lvl w:ilvl="4" w:tplc="04190003" w:tentative="1">
      <w:start w:val="1"/>
      <w:numFmt w:val="bullet"/>
      <w:lvlText w:val="o"/>
      <w:lvlJc w:val="left"/>
      <w:pPr>
        <w:tabs>
          <w:tab w:val="num" w:pos="4036"/>
        </w:tabs>
        <w:ind w:left="4036" w:hanging="360"/>
      </w:pPr>
      <w:rPr>
        <w:rFonts w:ascii="Courier New" w:hAnsi="Courier New" w:hint="default"/>
      </w:rPr>
    </w:lvl>
    <w:lvl w:ilvl="5" w:tplc="04190005" w:tentative="1">
      <w:start w:val="1"/>
      <w:numFmt w:val="bullet"/>
      <w:lvlText w:val=""/>
      <w:lvlJc w:val="left"/>
      <w:pPr>
        <w:tabs>
          <w:tab w:val="num" w:pos="4756"/>
        </w:tabs>
        <w:ind w:left="4756" w:hanging="360"/>
      </w:pPr>
      <w:rPr>
        <w:rFonts w:ascii="Wingdings" w:hAnsi="Wingdings" w:hint="default"/>
      </w:rPr>
    </w:lvl>
    <w:lvl w:ilvl="6" w:tplc="04190001" w:tentative="1">
      <w:start w:val="1"/>
      <w:numFmt w:val="bullet"/>
      <w:lvlText w:val=""/>
      <w:lvlJc w:val="left"/>
      <w:pPr>
        <w:tabs>
          <w:tab w:val="num" w:pos="5476"/>
        </w:tabs>
        <w:ind w:left="5476" w:hanging="360"/>
      </w:pPr>
      <w:rPr>
        <w:rFonts w:ascii="Symbol" w:hAnsi="Symbol" w:hint="default"/>
      </w:rPr>
    </w:lvl>
    <w:lvl w:ilvl="7" w:tplc="04190003" w:tentative="1">
      <w:start w:val="1"/>
      <w:numFmt w:val="bullet"/>
      <w:lvlText w:val="o"/>
      <w:lvlJc w:val="left"/>
      <w:pPr>
        <w:tabs>
          <w:tab w:val="num" w:pos="6196"/>
        </w:tabs>
        <w:ind w:left="6196" w:hanging="360"/>
      </w:pPr>
      <w:rPr>
        <w:rFonts w:ascii="Courier New" w:hAnsi="Courier New" w:hint="default"/>
      </w:rPr>
    </w:lvl>
    <w:lvl w:ilvl="8" w:tplc="04190005" w:tentative="1">
      <w:start w:val="1"/>
      <w:numFmt w:val="bullet"/>
      <w:lvlText w:val=""/>
      <w:lvlJc w:val="left"/>
      <w:pPr>
        <w:tabs>
          <w:tab w:val="num" w:pos="6916"/>
        </w:tabs>
        <w:ind w:left="6916" w:hanging="360"/>
      </w:pPr>
      <w:rPr>
        <w:rFonts w:ascii="Wingdings" w:hAnsi="Wingdings" w:hint="default"/>
      </w:rPr>
    </w:lvl>
  </w:abstractNum>
  <w:abstractNum w:abstractNumId="25">
    <w:nsid w:val="4C146DB5"/>
    <w:multiLevelType w:val="hybridMultilevel"/>
    <w:tmpl w:val="ED149634"/>
    <w:lvl w:ilvl="0" w:tplc="42E00EA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F164E"/>
    <w:multiLevelType w:val="hybridMultilevel"/>
    <w:tmpl w:val="61B82E72"/>
    <w:lvl w:ilvl="0" w:tplc="04190001">
      <w:start w:val="1"/>
      <w:numFmt w:val="bullet"/>
      <w:lvlText w:val=""/>
      <w:lvlJc w:val="left"/>
      <w:pPr>
        <w:tabs>
          <w:tab w:val="num" w:pos="440"/>
        </w:tabs>
        <w:ind w:left="440" w:hanging="360"/>
      </w:pPr>
      <w:rPr>
        <w:rFonts w:ascii="Symbol" w:hAnsi="Symbol" w:hint="default"/>
      </w:rPr>
    </w:lvl>
    <w:lvl w:ilvl="1" w:tplc="04190003" w:tentative="1">
      <w:start w:val="1"/>
      <w:numFmt w:val="bullet"/>
      <w:lvlText w:val="o"/>
      <w:lvlJc w:val="left"/>
      <w:pPr>
        <w:tabs>
          <w:tab w:val="num" w:pos="1160"/>
        </w:tabs>
        <w:ind w:left="1160" w:hanging="360"/>
      </w:pPr>
      <w:rPr>
        <w:rFonts w:ascii="Courier New" w:hAnsi="Courier New" w:hint="default"/>
      </w:rPr>
    </w:lvl>
    <w:lvl w:ilvl="2" w:tplc="04190005" w:tentative="1">
      <w:start w:val="1"/>
      <w:numFmt w:val="bullet"/>
      <w:lvlText w:val=""/>
      <w:lvlJc w:val="left"/>
      <w:pPr>
        <w:tabs>
          <w:tab w:val="num" w:pos="1880"/>
        </w:tabs>
        <w:ind w:left="1880" w:hanging="360"/>
      </w:pPr>
      <w:rPr>
        <w:rFonts w:ascii="Wingdings" w:hAnsi="Wingdings" w:hint="default"/>
      </w:rPr>
    </w:lvl>
    <w:lvl w:ilvl="3" w:tplc="04190001" w:tentative="1">
      <w:start w:val="1"/>
      <w:numFmt w:val="bullet"/>
      <w:lvlText w:val=""/>
      <w:lvlJc w:val="left"/>
      <w:pPr>
        <w:tabs>
          <w:tab w:val="num" w:pos="2600"/>
        </w:tabs>
        <w:ind w:left="2600" w:hanging="360"/>
      </w:pPr>
      <w:rPr>
        <w:rFonts w:ascii="Symbol" w:hAnsi="Symbol" w:hint="default"/>
      </w:rPr>
    </w:lvl>
    <w:lvl w:ilvl="4" w:tplc="04190003" w:tentative="1">
      <w:start w:val="1"/>
      <w:numFmt w:val="bullet"/>
      <w:lvlText w:val="o"/>
      <w:lvlJc w:val="left"/>
      <w:pPr>
        <w:tabs>
          <w:tab w:val="num" w:pos="3320"/>
        </w:tabs>
        <w:ind w:left="3320" w:hanging="360"/>
      </w:pPr>
      <w:rPr>
        <w:rFonts w:ascii="Courier New" w:hAnsi="Courier New" w:hint="default"/>
      </w:rPr>
    </w:lvl>
    <w:lvl w:ilvl="5" w:tplc="04190005" w:tentative="1">
      <w:start w:val="1"/>
      <w:numFmt w:val="bullet"/>
      <w:lvlText w:val=""/>
      <w:lvlJc w:val="left"/>
      <w:pPr>
        <w:tabs>
          <w:tab w:val="num" w:pos="4040"/>
        </w:tabs>
        <w:ind w:left="4040" w:hanging="360"/>
      </w:pPr>
      <w:rPr>
        <w:rFonts w:ascii="Wingdings" w:hAnsi="Wingdings" w:hint="default"/>
      </w:rPr>
    </w:lvl>
    <w:lvl w:ilvl="6" w:tplc="04190001" w:tentative="1">
      <w:start w:val="1"/>
      <w:numFmt w:val="bullet"/>
      <w:lvlText w:val=""/>
      <w:lvlJc w:val="left"/>
      <w:pPr>
        <w:tabs>
          <w:tab w:val="num" w:pos="4760"/>
        </w:tabs>
        <w:ind w:left="4760" w:hanging="360"/>
      </w:pPr>
      <w:rPr>
        <w:rFonts w:ascii="Symbol" w:hAnsi="Symbol" w:hint="default"/>
      </w:rPr>
    </w:lvl>
    <w:lvl w:ilvl="7" w:tplc="04190003" w:tentative="1">
      <w:start w:val="1"/>
      <w:numFmt w:val="bullet"/>
      <w:lvlText w:val="o"/>
      <w:lvlJc w:val="left"/>
      <w:pPr>
        <w:tabs>
          <w:tab w:val="num" w:pos="5480"/>
        </w:tabs>
        <w:ind w:left="5480" w:hanging="360"/>
      </w:pPr>
      <w:rPr>
        <w:rFonts w:ascii="Courier New" w:hAnsi="Courier New" w:hint="default"/>
      </w:rPr>
    </w:lvl>
    <w:lvl w:ilvl="8" w:tplc="04190005" w:tentative="1">
      <w:start w:val="1"/>
      <w:numFmt w:val="bullet"/>
      <w:lvlText w:val=""/>
      <w:lvlJc w:val="left"/>
      <w:pPr>
        <w:tabs>
          <w:tab w:val="num" w:pos="6200"/>
        </w:tabs>
        <w:ind w:left="6200" w:hanging="360"/>
      </w:pPr>
      <w:rPr>
        <w:rFonts w:ascii="Wingdings" w:hAnsi="Wingdings" w:hint="default"/>
      </w:rPr>
    </w:lvl>
  </w:abstractNum>
  <w:abstractNum w:abstractNumId="27">
    <w:nsid w:val="4F926A2E"/>
    <w:multiLevelType w:val="hybridMultilevel"/>
    <w:tmpl w:val="AC84D278"/>
    <w:lvl w:ilvl="0" w:tplc="04190001">
      <w:start w:val="1"/>
      <w:numFmt w:val="bullet"/>
      <w:lvlText w:val=""/>
      <w:lvlJc w:val="left"/>
      <w:pPr>
        <w:tabs>
          <w:tab w:val="num" w:pos="520"/>
        </w:tabs>
        <w:ind w:left="520" w:hanging="360"/>
      </w:pPr>
      <w:rPr>
        <w:rFonts w:ascii="Symbol" w:hAnsi="Symbol" w:hint="default"/>
      </w:rPr>
    </w:lvl>
    <w:lvl w:ilvl="1" w:tplc="04190003" w:tentative="1">
      <w:start w:val="1"/>
      <w:numFmt w:val="bullet"/>
      <w:lvlText w:val="o"/>
      <w:lvlJc w:val="left"/>
      <w:pPr>
        <w:tabs>
          <w:tab w:val="num" w:pos="1240"/>
        </w:tabs>
        <w:ind w:left="1240" w:hanging="360"/>
      </w:pPr>
      <w:rPr>
        <w:rFonts w:ascii="Courier New" w:hAnsi="Courier New" w:hint="default"/>
      </w:rPr>
    </w:lvl>
    <w:lvl w:ilvl="2" w:tplc="04190005" w:tentative="1">
      <w:start w:val="1"/>
      <w:numFmt w:val="bullet"/>
      <w:lvlText w:val=""/>
      <w:lvlJc w:val="left"/>
      <w:pPr>
        <w:tabs>
          <w:tab w:val="num" w:pos="1960"/>
        </w:tabs>
        <w:ind w:left="1960" w:hanging="360"/>
      </w:pPr>
      <w:rPr>
        <w:rFonts w:ascii="Wingdings" w:hAnsi="Wingdings" w:hint="default"/>
      </w:rPr>
    </w:lvl>
    <w:lvl w:ilvl="3" w:tplc="04190001" w:tentative="1">
      <w:start w:val="1"/>
      <w:numFmt w:val="bullet"/>
      <w:lvlText w:val=""/>
      <w:lvlJc w:val="left"/>
      <w:pPr>
        <w:tabs>
          <w:tab w:val="num" w:pos="2680"/>
        </w:tabs>
        <w:ind w:left="2680" w:hanging="360"/>
      </w:pPr>
      <w:rPr>
        <w:rFonts w:ascii="Symbol" w:hAnsi="Symbol" w:hint="default"/>
      </w:rPr>
    </w:lvl>
    <w:lvl w:ilvl="4" w:tplc="04190003" w:tentative="1">
      <w:start w:val="1"/>
      <w:numFmt w:val="bullet"/>
      <w:lvlText w:val="o"/>
      <w:lvlJc w:val="left"/>
      <w:pPr>
        <w:tabs>
          <w:tab w:val="num" w:pos="3400"/>
        </w:tabs>
        <w:ind w:left="3400" w:hanging="360"/>
      </w:pPr>
      <w:rPr>
        <w:rFonts w:ascii="Courier New" w:hAnsi="Courier New" w:hint="default"/>
      </w:rPr>
    </w:lvl>
    <w:lvl w:ilvl="5" w:tplc="04190005" w:tentative="1">
      <w:start w:val="1"/>
      <w:numFmt w:val="bullet"/>
      <w:lvlText w:val=""/>
      <w:lvlJc w:val="left"/>
      <w:pPr>
        <w:tabs>
          <w:tab w:val="num" w:pos="4120"/>
        </w:tabs>
        <w:ind w:left="4120" w:hanging="360"/>
      </w:pPr>
      <w:rPr>
        <w:rFonts w:ascii="Wingdings" w:hAnsi="Wingdings" w:hint="default"/>
      </w:rPr>
    </w:lvl>
    <w:lvl w:ilvl="6" w:tplc="04190001" w:tentative="1">
      <w:start w:val="1"/>
      <w:numFmt w:val="bullet"/>
      <w:lvlText w:val=""/>
      <w:lvlJc w:val="left"/>
      <w:pPr>
        <w:tabs>
          <w:tab w:val="num" w:pos="4840"/>
        </w:tabs>
        <w:ind w:left="4840" w:hanging="360"/>
      </w:pPr>
      <w:rPr>
        <w:rFonts w:ascii="Symbol" w:hAnsi="Symbol" w:hint="default"/>
      </w:rPr>
    </w:lvl>
    <w:lvl w:ilvl="7" w:tplc="04190003" w:tentative="1">
      <w:start w:val="1"/>
      <w:numFmt w:val="bullet"/>
      <w:lvlText w:val="o"/>
      <w:lvlJc w:val="left"/>
      <w:pPr>
        <w:tabs>
          <w:tab w:val="num" w:pos="5560"/>
        </w:tabs>
        <w:ind w:left="5560" w:hanging="360"/>
      </w:pPr>
      <w:rPr>
        <w:rFonts w:ascii="Courier New" w:hAnsi="Courier New" w:hint="default"/>
      </w:rPr>
    </w:lvl>
    <w:lvl w:ilvl="8" w:tplc="04190005" w:tentative="1">
      <w:start w:val="1"/>
      <w:numFmt w:val="bullet"/>
      <w:lvlText w:val=""/>
      <w:lvlJc w:val="left"/>
      <w:pPr>
        <w:tabs>
          <w:tab w:val="num" w:pos="6280"/>
        </w:tabs>
        <w:ind w:left="6280" w:hanging="360"/>
      </w:pPr>
      <w:rPr>
        <w:rFonts w:ascii="Wingdings" w:hAnsi="Wingdings" w:hint="default"/>
      </w:rPr>
    </w:lvl>
  </w:abstractNum>
  <w:abstractNum w:abstractNumId="28">
    <w:nsid w:val="50A50092"/>
    <w:multiLevelType w:val="hybridMultilevel"/>
    <w:tmpl w:val="2DE047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9677C5F"/>
    <w:multiLevelType w:val="multilevel"/>
    <w:tmpl w:val="7A44129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B935D68"/>
    <w:multiLevelType w:val="hybridMultilevel"/>
    <w:tmpl w:val="2C5AED2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5324C8"/>
    <w:multiLevelType w:val="hybridMultilevel"/>
    <w:tmpl w:val="8BBC2DC2"/>
    <w:lvl w:ilvl="0" w:tplc="91EED13E">
      <w:start w:val="1"/>
      <w:numFmt w:val="bullet"/>
      <w:lvlText w:val=""/>
      <w:lvlJc w:val="left"/>
      <w:pPr>
        <w:tabs>
          <w:tab w:val="num" w:pos="1020"/>
        </w:tabs>
        <w:ind w:left="1020" w:hanging="360"/>
      </w:pPr>
      <w:rPr>
        <w:rFonts w:ascii="Wingdings" w:hAnsi="Wingdings" w:hint="default"/>
      </w:rPr>
    </w:lvl>
    <w:lvl w:ilvl="1" w:tplc="04190001">
      <w:start w:val="1"/>
      <w:numFmt w:val="bullet"/>
      <w:lvlText w:val="o"/>
      <w:lvlJc w:val="left"/>
      <w:pPr>
        <w:tabs>
          <w:tab w:val="num" w:pos="1740"/>
        </w:tabs>
        <w:ind w:left="1740" w:hanging="360"/>
      </w:pPr>
      <w:rPr>
        <w:rFonts w:ascii="Courier New" w:hAnsi="Courier New" w:hint="default"/>
      </w:rPr>
    </w:lvl>
    <w:lvl w:ilvl="2" w:tplc="04190005">
      <w:start w:val="1"/>
      <w:numFmt w:val="bullet"/>
      <w:lvlText w:val=""/>
      <w:lvlJc w:val="left"/>
      <w:pPr>
        <w:tabs>
          <w:tab w:val="num" w:pos="2460"/>
        </w:tabs>
        <w:ind w:left="2460" w:hanging="360"/>
      </w:pPr>
      <w:rPr>
        <w:rFonts w:ascii="Wingdings" w:hAnsi="Wingdings" w:hint="default"/>
      </w:rPr>
    </w:lvl>
    <w:lvl w:ilvl="3" w:tplc="04190001">
      <w:start w:val="1"/>
      <w:numFmt w:val="bullet"/>
      <w:lvlText w:val=""/>
      <w:lvlJc w:val="left"/>
      <w:pPr>
        <w:tabs>
          <w:tab w:val="num" w:pos="3180"/>
        </w:tabs>
        <w:ind w:left="3180" w:hanging="360"/>
      </w:pPr>
      <w:rPr>
        <w:rFonts w:ascii="Symbol" w:hAnsi="Symbol" w:hint="default"/>
      </w:rPr>
    </w:lvl>
    <w:lvl w:ilvl="4" w:tplc="04190003">
      <w:start w:val="1"/>
      <w:numFmt w:val="bullet"/>
      <w:lvlText w:val="o"/>
      <w:lvlJc w:val="left"/>
      <w:pPr>
        <w:tabs>
          <w:tab w:val="num" w:pos="3900"/>
        </w:tabs>
        <w:ind w:left="3900" w:hanging="360"/>
      </w:pPr>
      <w:rPr>
        <w:rFonts w:ascii="Courier New" w:hAnsi="Courier New" w:hint="default"/>
      </w:rPr>
    </w:lvl>
    <w:lvl w:ilvl="5" w:tplc="04190005">
      <w:start w:val="1"/>
      <w:numFmt w:val="bullet"/>
      <w:lvlText w:val=""/>
      <w:lvlJc w:val="left"/>
      <w:pPr>
        <w:tabs>
          <w:tab w:val="num" w:pos="4620"/>
        </w:tabs>
        <w:ind w:left="4620" w:hanging="360"/>
      </w:pPr>
      <w:rPr>
        <w:rFonts w:ascii="Wingdings" w:hAnsi="Wingdings" w:hint="default"/>
      </w:rPr>
    </w:lvl>
    <w:lvl w:ilvl="6" w:tplc="04190001">
      <w:start w:val="1"/>
      <w:numFmt w:val="bullet"/>
      <w:lvlText w:val=""/>
      <w:lvlJc w:val="left"/>
      <w:pPr>
        <w:tabs>
          <w:tab w:val="num" w:pos="5340"/>
        </w:tabs>
        <w:ind w:left="5340" w:hanging="360"/>
      </w:pPr>
      <w:rPr>
        <w:rFonts w:ascii="Symbol" w:hAnsi="Symbol" w:hint="default"/>
      </w:rPr>
    </w:lvl>
    <w:lvl w:ilvl="7" w:tplc="04190003">
      <w:start w:val="1"/>
      <w:numFmt w:val="bullet"/>
      <w:lvlText w:val="o"/>
      <w:lvlJc w:val="left"/>
      <w:pPr>
        <w:tabs>
          <w:tab w:val="num" w:pos="6060"/>
        </w:tabs>
        <w:ind w:left="6060" w:hanging="360"/>
      </w:pPr>
      <w:rPr>
        <w:rFonts w:ascii="Courier New" w:hAnsi="Courier New" w:hint="default"/>
      </w:rPr>
    </w:lvl>
    <w:lvl w:ilvl="8" w:tplc="04190005">
      <w:start w:val="1"/>
      <w:numFmt w:val="bullet"/>
      <w:lvlText w:val=""/>
      <w:lvlJc w:val="left"/>
      <w:pPr>
        <w:tabs>
          <w:tab w:val="num" w:pos="6780"/>
        </w:tabs>
        <w:ind w:left="6780" w:hanging="360"/>
      </w:pPr>
      <w:rPr>
        <w:rFonts w:ascii="Wingdings" w:hAnsi="Wingdings" w:hint="default"/>
      </w:rPr>
    </w:lvl>
  </w:abstractNum>
  <w:abstractNum w:abstractNumId="32">
    <w:nsid w:val="63993C0F"/>
    <w:multiLevelType w:val="hybridMultilevel"/>
    <w:tmpl w:val="B796AAD0"/>
    <w:lvl w:ilvl="0" w:tplc="04190001">
      <w:start w:val="1"/>
      <w:numFmt w:val="bullet"/>
      <w:lvlText w:val=""/>
      <w:lvlJc w:val="left"/>
      <w:pPr>
        <w:tabs>
          <w:tab w:val="num" w:pos="520"/>
        </w:tabs>
        <w:ind w:left="520" w:hanging="360"/>
      </w:pPr>
      <w:rPr>
        <w:rFonts w:ascii="Symbol" w:hAnsi="Symbol" w:hint="default"/>
      </w:rPr>
    </w:lvl>
    <w:lvl w:ilvl="1" w:tplc="04190003" w:tentative="1">
      <w:start w:val="1"/>
      <w:numFmt w:val="bullet"/>
      <w:lvlText w:val="o"/>
      <w:lvlJc w:val="left"/>
      <w:pPr>
        <w:tabs>
          <w:tab w:val="num" w:pos="1240"/>
        </w:tabs>
        <w:ind w:left="1240" w:hanging="360"/>
      </w:pPr>
      <w:rPr>
        <w:rFonts w:ascii="Courier New" w:hAnsi="Courier New" w:hint="default"/>
      </w:rPr>
    </w:lvl>
    <w:lvl w:ilvl="2" w:tplc="04190005" w:tentative="1">
      <w:start w:val="1"/>
      <w:numFmt w:val="bullet"/>
      <w:lvlText w:val=""/>
      <w:lvlJc w:val="left"/>
      <w:pPr>
        <w:tabs>
          <w:tab w:val="num" w:pos="1960"/>
        </w:tabs>
        <w:ind w:left="1960" w:hanging="360"/>
      </w:pPr>
      <w:rPr>
        <w:rFonts w:ascii="Wingdings" w:hAnsi="Wingdings" w:hint="default"/>
      </w:rPr>
    </w:lvl>
    <w:lvl w:ilvl="3" w:tplc="04190001" w:tentative="1">
      <w:start w:val="1"/>
      <w:numFmt w:val="bullet"/>
      <w:lvlText w:val=""/>
      <w:lvlJc w:val="left"/>
      <w:pPr>
        <w:tabs>
          <w:tab w:val="num" w:pos="2680"/>
        </w:tabs>
        <w:ind w:left="2680" w:hanging="360"/>
      </w:pPr>
      <w:rPr>
        <w:rFonts w:ascii="Symbol" w:hAnsi="Symbol" w:hint="default"/>
      </w:rPr>
    </w:lvl>
    <w:lvl w:ilvl="4" w:tplc="04190003" w:tentative="1">
      <w:start w:val="1"/>
      <w:numFmt w:val="bullet"/>
      <w:lvlText w:val="o"/>
      <w:lvlJc w:val="left"/>
      <w:pPr>
        <w:tabs>
          <w:tab w:val="num" w:pos="3400"/>
        </w:tabs>
        <w:ind w:left="3400" w:hanging="360"/>
      </w:pPr>
      <w:rPr>
        <w:rFonts w:ascii="Courier New" w:hAnsi="Courier New" w:hint="default"/>
      </w:rPr>
    </w:lvl>
    <w:lvl w:ilvl="5" w:tplc="04190005" w:tentative="1">
      <w:start w:val="1"/>
      <w:numFmt w:val="bullet"/>
      <w:lvlText w:val=""/>
      <w:lvlJc w:val="left"/>
      <w:pPr>
        <w:tabs>
          <w:tab w:val="num" w:pos="4120"/>
        </w:tabs>
        <w:ind w:left="4120" w:hanging="360"/>
      </w:pPr>
      <w:rPr>
        <w:rFonts w:ascii="Wingdings" w:hAnsi="Wingdings" w:hint="default"/>
      </w:rPr>
    </w:lvl>
    <w:lvl w:ilvl="6" w:tplc="04190001" w:tentative="1">
      <w:start w:val="1"/>
      <w:numFmt w:val="bullet"/>
      <w:lvlText w:val=""/>
      <w:lvlJc w:val="left"/>
      <w:pPr>
        <w:tabs>
          <w:tab w:val="num" w:pos="4840"/>
        </w:tabs>
        <w:ind w:left="4840" w:hanging="360"/>
      </w:pPr>
      <w:rPr>
        <w:rFonts w:ascii="Symbol" w:hAnsi="Symbol" w:hint="default"/>
      </w:rPr>
    </w:lvl>
    <w:lvl w:ilvl="7" w:tplc="04190003" w:tentative="1">
      <w:start w:val="1"/>
      <w:numFmt w:val="bullet"/>
      <w:lvlText w:val="o"/>
      <w:lvlJc w:val="left"/>
      <w:pPr>
        <w:tabs>
          <w:tab w:val="num" w:pos="5560"/>
        </w:tabs>
        <w:ind w:left="5560" w:hanging="360"/>
      </w:pPr>
      <w:rPr>
        <w:rFonts w:ascii="Courier New" w:hAnsi="Courier New" w:hint="default"/>
      </w:rPr>
    </w:lvl>
    <w:lvl w:ilvl="8" w:tplc="04190005" w:tentative="1">
      <w:start w:val="1"/>
      <w:numFmt w:val="bullet"/>
      <w:lvlText w:val=""/>
      <w:lvlJc w:val="left"/>
      <w:pPr>
        <w:tabs>
          <w:tab w:val="num" w:pos="6280"/>
        </w:tabs>
        <w:ind w:left="6280" w:hanging="360"/>
      </w:pPr>
      <w:rPr>
        <w:rFonts w:ascii="Wingdings" w:hAnsi="Wingdings" w:hint="default"/>
      </w:rPr>
    </w:lvl>
  </w:abstractNum>
  <w:abstractNum w:abstractNumId="33">
    <w:nsid w:val="692C1D1F"/>
    <w:multiLevelType w:val="hybridMultilevel"/>
    <w:tmpl w:val="9614EDB8"/>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6ED07630"/>
    <w:multiLevelType w:val="hybridMultilevel"/>
    <w:tmpl w:val="33BC21D6"/>
    <w:lvl w:ilvl="0" w:tplc="91EED13E">
      <w:start w:val="1"/>
      <w:numFmt w:val="bullet"/>
      <w:lvlText w:val=""/>
      <w:lvlJc w:val="left"/>
      <w:pPr>
        <w:ind w:left="720" w:hanging="360"/>
      </w:pPr>
      <w:rPr>
        <w:rFonts w:ascii="Symbol" w:hAnsi="Symbol" w:hint="default"/>
      </w:rPr>
    </w:lvl>
    <w:lvl w:ilvl="1" w:tplc="0419000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01B0B05"/>
    <w:multiLevelType w:val="hybridMultilevel"/>
    <w:tmpl w:val="FF2A76DE"/>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E83C99"/>
    <w:multiLevelType w:val="hybridMultilevel"/>
    <w:tmpl w:val="8A264C3E"/>
    <w:lvl w:ilvl="0" w:tplc="91EED13E">
      <w:start w:val="1"/>
      <w:numFmt w:val="decimal"/>
      <w:lvlText w:val="%1."/>
      <w:lvlJc w:val="left"/>
      <w:pPr>
        <w:ind w:left="1069" w:hanging="360"/>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37">
    <w:nsid w:val="75760223"/>
    <w:multiLevelType w:val="hybridMultilevel"/>
    <w:tmpl w:val="B3289D94"/>
    <w:lvl w:ilvl="0" w:tplc="D5D291B0">
      <w:start w:val="1"/>
      <w:numFmt w:val="bullet"/>
      <w:lvlText w:val=""/>
      <w:lvlJc w:val="left"/>
      <w:pPr>
        <w:ind w:left="1080" w:hanging="360"/>
      </w:pPr>
      <w:rPr>
        <w:rFonts w:ascii="Symbol" w:hAnsi="Symbol" w:hint="default"/>
        <w:sz w:val="16"/>
        <w:vertAlign w:val="superscrip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8D85B0E"/>
    <w:multiLevelType w:val="hybridMultilevel"/>
    <w:tmpl w:val="706A2D8E"/>
    <w:lvl w:ilvl="0" w:tplc="0419000B">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30"/>
  </w:num>
  <w:num w:numId="4">
    <w:abstractNumId w:val="21"/>
  </w:num>
  <w:num w:numId="5">
    <w:abstractNumId w:val="22"/>
  </w:num>
  <w:num w:numId="6">
    <w:abstractNumId w:val="18"/>
  </w:num>
  <w:num w:numId="7">
    <w:abstractNumId w:val="27"/>
  </w:num>
  <w:num w:numId="8">
    <w:abstractNumId w:val="32"/>
  </w:num>
  <w:num w:numId="9">
    <w:abstractNumId w:val="26"/>
  </w:num>
  <w:num w:numId="10">
    <w:abstractNumId w:val="5"/>
  </w:num>
  <w:num w:numId="11">
    <w:abstractNumId w:val="11"/>
  </w:num>
  <w:num w:numId="12">
    <w:abstractNumId w:val="23"/>
  </w:num>
  <w:num w:numId="13">
    <w:abstractNumId w:val="9"/>
  </w:num>
  <w:num w:numId="14">
    <w:abstractNumId w:val="31"/>
  </w:num>
  <w:num w:numId="15">
    <w:abstractNumId w:val="34"/>
  </w:num>
  <w:num w:numId="16">
    <w:abstractNumId w:val="3"/>
  </w:num>
  <w:num w:numId="17">
    <w:abstractNumId w:val="33"/>
  </w:num>
  <w:num w:numId="18">
    <w:abstractNumId w:val="36"/>
  </w:num>
  <w:num w:numId="19">
    <w:abstractNumId w:val="16"/>
  </w:num>
  <w:num w:numId="20">
    <w:abstractNumId w:val="38"/>
  </w:num>
  <w:num w:numId="21">
    <w:abstractNumId w:val="14"/>
  </w:num>
  <w:num w:numId="22">
    <w:abstractNumId w:val="35"/>
  </w:num>
  <w:num w:numId="23">
    <w:abstractNumId w:val="4"/>
  </w:num>
  <w:num w:numId="24">
    <w:abstractNumId w:val="15"/>
  </w:num>
  <w:num w:numId="25">
    <w:abstractNumId w:val="17"/>
  </w:num>
  <w:num w:numId="26">
    <w:abstractNumId w:val="25"/>
  </w:num>
  <w:num w:numId="27">
    <w:abstractNumId w:val="6"/>
  </w:num>
  <w:num w:numId="28">
    <w:abstractNumId w:val="10"/>
  </w:num>
  <w:num w:numId="29">
    <w:abstractNumId w:val="28"/>
  </w:num>
  <w:num w:numId="30">
    <w:abstractNumId w:val="20"/>
  </w:num>
  <w:num w:numId="31">
    <w:abstractNumId w:val="7"/>
  </w:num>
  <w:num w:numId="32">
    <w:abstractNumId w:val="13"/>
  </w:num>
  <w:num w:numId="33">
    <w:abstractNumId w:val="19"/>
  </w:num>
  <w:num w:numId="34">
    <w:abstractNumId w:val="8"/>
  </w:num>
  <w:num w:numId="35">
    <w:abstractNumId w:val="37"/>
  </w:num>
  <w:num w:numId="36">
    <w:abstractNumId w:val="1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rsids>
    <w:rsidRoot w:val="008927E0"/>
    <w:rsid w:val="000027AF"/>
    <w:rsid w:val="0000419F"/>
    <w:rsid w:val="000047D2"/>
    <w:rsid w:val="000048F8"/>
    <w:rsid w:val="00004E34"/>
    <w:rsid w:val="00012BE8"/>
    <w:rsid w:val="00013759"/>
    <w:rsid w:val="000141EC"/>
    <w:rsid w:val="000148C3"/>
    <w:rsid w:val="0001729E"/>
    <w:rsid w:val="0001761B"/>
    <w:rsid w:val="0002103C"/>
    <w:rsid w:val="00023BEB"/>
    <w:rsid w:val="00024A4A"/>
    <w:rsid w:val="000259C8"/>
    <w:rsid w:val="00030AE8"/>
    <w:rsid w:val="00031942"/>
    <w:rsid w:val="00031D7E"/>
    <w:rsid w:val="00035527"/>
    <w:rsid w:val="000356D8"/>
    <w:rsid w:val="000361A4"/>
    <w:rsid w:val="000362BE"/>
    <w:rsid w:val="0003740B"/>
    <w:rsid w:val="000406A4"/>
    <w:rsid w:val="00040AD9"/>
    <w:rsid w:val="000413C2"/>
    <w:rsid w:val="00042500"/>
    <w:rsid w:val="00044989"/>
    <w:rsid w:val="000453F9"/>
    <w:rsid w:val="00046D20"/>
    <w:rsid w:val="00053FF6"/>
    <w:rsid w:val="00054CE4"/>
    <w:rsid w:val="000559FA"/>
    <w:rsid w:val="00056E18"/>
    <w:rsid w:val="00057117"/>
    <w:rsid w:val="000610BF"/>
    <w:rsid w:val="000636D9"/>
    <w:rsid w:val="00065D32"/>
    <w:rsid w:val="00065DF5"/>
    <w:rsid w:val="00066B4A"/>
    <w:rsid w:val="00071644"/>
    <w:rsid w:val="0007171F"/>
    <w:rsid w:val="00071A21"/>
    <w:rsid w:val="0007514F"/>
    <w:rsid w:val="00075663"/>
    <w:rsid w:val="0007778A"/>
    <w:rsid w:val="00085591"/>
    <w:rsid w:val="000861E1"/>
    <w:rsid w:val="00090512"/>
    <w:rsid w:val="0009120F"/>
    <w:rsid w:val="000916CA"/>
    <w:rsid w:val="00091D3D"/>
    <w:rsid w:val="00092C6C"/>
    <w:rsid w:val="00093F1F"/>
    <w:rsid w:val="00095C72"/>
    <w:rsid w:val="000960B1"/>
    <w:rsid w:val="000A047D"/>
    <w:rsid w:val="000A1B38"/>
    <w:rsid w:val="000A28B7"/>
    <w:rsid w:val="000A2A7D"/>
    <w:rsid w:val="000A32BE"/>
    <w:rsid w:val="000A49D5"/>
    <w:rsid w:val="000B09B8"/>
    <w:rsid w:val="000B1713"/>
    <w:rsid w:val="000B22C4"/>
    <w:rsid w:val="000C3512"/>
    <w:rsid w:val="000C55DB"/>
    <w:rsid w:val="000C6B18"/>
    <w:rsid w:val="000C7097"/>
    <w:rsid w:val="000C7866"/>
    <w:rsid w:val="000D1E20"/>
    <w:rsid w:val="000D38FC"/>
    <w:rsid w:val="000D3FB8"/>
    <w:rsid w:val="000D422C"/>
    <w:rsid w:val="000D5BD8"/>
    <w:rsid w:val="000D653F"/>
    <w:rsid w:val="000E3811"/>
    <w:rsid w:val="000E4826"/>
    <w:rsid w:val="000E6534"/>
    <w:rsid w:val="000E7871"/>
    <w:rsid w:val="000F402D"/>
    <w:rsid w:val="00101A1C"/>
    <w:rsid w:val="00102A81"/>
    <w:rsid w:val="0010382C"/>
    <w:rsid w:val="00113D08"/>
    <w:rsid w:val="00114986"/>
    <w:rsid w:val="00115A2C"/>
    <w:rsid w:val="00120E49"/>
    <w:rsid w:val="00122F9F"/>
    <w:rsid w:val="00125BCD"/>
    <w:rsid w:val="00126613"/>
    <w:rsid w:val="001275F2"/>
    <w:rsid w:val="001305A6"/>
    <w:rsid w:val="00130D4C"/>
    <w:rsid w:val="00130F70"/>
    <w:rsid w:val="00131BDE"/>
    <w:rsid w:val="00131FD6"/>
    <w:rsid w:val="001333C3"/>
    <w:rsid w:val="001334A0"/>
    <w:rsid w:val="00134E7B"/>
    <w:rsid w:val="00142095"/>
    <w:rsid w:val="0014466F"/>
    <w:rsid w:val="00145129"/>
    <w:rsid w:val="0015102B"/>
    <w:rsid w:val="001512EC"/>
    <w:rsid w:val="00151944"/>
    <w:rsid w:val="001525B2"/>
    <w:rsid w:val="001526A4"/>
    <w:rsid w:val="00152F14"/>
    <w:rsid w:val="001534E8"/>
    <w:rsid w:val="001551BE"/>
    <w:rsid w:val="00155C5F"/>
    <w:rsid w:val="00156E33"/>
    <w:rsid w:val="00157DF0"/>
    <w:rsid w:val="001603E9"/>
    <w:rsid w:val="00164535"/>
    <w:rsid w:val="00164CD7"/>
    <w:rsid w:val="00166336"/>
    <w:rsid w:val="00166B99"/>
    <w:rsid w:val="00167701"/>
    <w:rsid w:val="00167B9A"/>
    <w:rsid w:val="00171AFF"/>
    <w:rsid w:val="00171D61"/>
    <w:rsid w:val="00171FAC"/>
    <w:rsid w:val="001720F8"/>
    <w:rsid w:val="00173A44"/>
    <w:rsid w:val="001767E1"/>
    <w:rsid w:val="0018163E"/>
    <w:rsid w:val="00181DB7"/>
    <w:rsid w:val="00182047"/>
    <w:rsid w:val="0018289B"/>
    <w:rsid w:val="001834B6"/>
    <w:rsid w:val="001836C3"/>
    <w:rsid w:val="00184C5D"/>
    <w:rsid w:val="00186780"/>
    <w:rsid w:val="00190358"/>
    <w:rsid w:val="00195311"/>
    <w:rsid w:val="00195B95"/>
    <w:rsid w:val="001966F7"/>
    <w:rsid w:val="001A31DF"/>
    <w:rsid w:val="001A5E1C"/>
    <w:rsid w:val="001A6258"/>
    <w:rsid w:val="001A7288"/>
    <w:rsid w:val="001A7454"/>
    <w:rsid w:val="001B2025"/>
    <w:rsid w:val="001B399E"/>
    <w:rsid w:val="001B4454"/>
    <w:rsid w:val="001B6A82"/>
    <w:rsid w:val="001B7EE3"/>
    <w:rsid w:val="001B7F48"/>
    <w:rsid w:val="001C0201"/>
    <w:rsid w:val="001C4133"/>
    <w:rsid w:val="001C6190"/>
    <w:rsid w:val="001C69DC"/>
    <w:rsid w:val="001C6D5F"/>
    <w:rsid w:val="001C7A43"/>
    <w:rsid w:val="001D07B2"/>
    <w:rsid w:val="001D0D51"/>
    <w:rsid w:val="001D2050"/>
    <w:rsid w:val="001D3B5E"/>
    <w:rsid w:val="001D629A"/>
    <w:rsid w:val="001D6B26"/>
    <w:rsid w:val="001E0DFE"/>
    <w:rsid w:val="001E254D"/>
    <w:rsid w:val="001E2946"/>
    <w:rsid w:val="001E31B7"/>
    <w:rsid w:val="001E671D"/>
    <w:rsid w:val="001E7968"/>
    <w:rsid w:val="001F0817"/>
    <w:rsid w:val="001F1451"/>
    <w:rsid w:val="001F217D"/>
    <w:rsid w:val="001F429B"/>
    <w:rsid w:val="001F484B"/>
    <w:rsid w:val="001F7068"/>
    <w:rsid w:val="00200CD7"/>
    <w:rsid w:val="00203BBC"/>
    <w:rsid w:val="00205C9C"/>
    <w:rsid w:val="00205CE3"/>
    <w:rsid w:val="002077B2"/>
    <w:rsid w:val="002110ED"/>
    <w:rsid w:val="002124DE"/>
    <w:rsid w:val="0021254F"/>
    <w:rsid w:val="002139B5"/>
    <w:rsid w:val="00214D59"/>
    <w:rsid w:val="00215A7B"/>
    <w:rsid w:val="00216487"/>
    <w:rsid w:val="00220AE5"/>
    <w:rsid w:val="00220F6F"/>
    <w:rsid w:val="002211C6"/>
    <w:rsid w:val="00222675"/>
    <w:rsid w:val="00222B2E"/>
    <w:rsid w:val="00223636"/>
    <w:rsid w:val="00224072"/>
    <w:rsid w:val="00224596"/>
    <w:rsid w:val="002250DC"/>
    <w:rsid w:val="00225C19"/>
    <w:rsid w:val="002359CB"/>
    <w:rsid w:val="002376BE"/>
    <w:rsid w:val="00237B1C"/>
    <w:rsid w:val="00240A36"/>
    <w:rsid w:val="00240FC0"/>
    <w:rsid w:val="0024451B"/>
    <w:rsid w:val="002445F0"/>
    <w:rsid w:val="00245A0A"/>
    <w:rsid w:val="00245ED8"/>
    <w:rsid w:val="002479E3"/>
    <w:rsid w:val="0025042E"/>
    <w:rsid w:val="00250639"/>
    <w:rsid w:val="00251D55"/>
    <w:rsid w:val="00252EEA"/>
    <w:rsid w:val="00255109"/>
    <w:rsid w:val="002557BD"/>
    <w:rsid w:val="00260671"/>
    <w:rsid w:val="00260B68"/>
    <w:rsid w:val="00260E95"/>
    <w:rsid w:val="00261239"/>
    <w:rsid w:val="002628B6"/>
    <w:rsid w:val="00263EF9"/>
    <w:rsid w:val="00264B55"/>
    <w:rsid w:val="00271ACF"/>
    <w:rsid w:val="00271C94"/>
    <w:rsid w:val="00272A58"/>
    <w:rsid w:val="00274A7E"/>
    <w:rsid w:val="00275A11"/>
    <w:rsid w:val="00276AB2"/>
    <w:rsid w:val="00276FD3"/>
    <w:rsid w:val="00282262"/>
    <w:rsid w:val="00282AEA"/>
    <w:rsid w:val="0028458F"/>
    <w:rsid w:val="00284C3D"/>
    <w:rsid w:val="002861A0"/>
    <w:rsid w:val="0029365D"/>
    <w:rsid w:val="002956F3"/>
    <w:rsid w:val="002A23F8"/>
    <w:rsid w:val="002A5B06"/>
    <w:rsid w:val="002A76EB"/>
    <w:rsid w:val="002A7889"/>
    <w:rsid w:val="002B4B82"/>
    <w:rsid w:val="002C4F59"/>
    <w:rsid w:val="002D114F"/>
    <w:rsid w:val="002D504B"/>
    <w:rsid w:val="002D7E46"/>
    <w:rsid w:val="002E0F6C"/>
    <w:rsid w:val="002E3F35"/>
    <w:rsid w:val="002E4682"/>
    <w:rsid w:val="002E6873"/>
    <w:rsid w:val="002F2BF5"/>
    <w:rsid w:val="002F350E"/>
    <w:rsid w:val="002F4211"/>
    <w:rsid w:val="002F43D9"/>
    <w:rsid w:val="002F4457"/>
    <w:rsid w:val="002F626E"/>
    <w:rsid w:val="002F7E3E"/>
    <w:rsid w:val="00302147"/>
    <w:rsid w:val="00302D96"/>
    <w:rsid w:val="00303856"/>
    <w:rsid w:val="00306430"/>
    <w:rsid w:val="0030732D"/>
    <w:rsid w:val="00312A8F"/>
    <w:rsid w:val="003138E7"/>
    <w:rsid w:val="00314396"/>
    <w:rsid w:val="0031499D"/>
    <w:rsid w:val="00317061"/>
    <w:rsid w:val="003213BB"/>
    <w:rsid w:val="0032157B"/>
    <w:rsid w:val="00321F25"/>
    <w:rsid w:val="003220CC"/>
    <w:rsid w:val="003220D9"/>
    <w:rsid w:val="0032315A"/>
    <w:rsid w:val="00323514"/>
    <w:rsid w:val="00323F59"/>
    <w:rsid w:val="0032612B"/>
    <w:rsid w:val="003315F8"/>
    <w:rsid w:val="00332BEF"/>
    <w:rsid w:val="00337F37"/>
    <w:rsid w:val="003411C2"/>
    <w:rsid w:val="00346428"/>
    <w:rsid w:val="003511CE"/>
    <w:rsid w:val="0035176D"/>
    <w:rsid w:val="0035201B"/>
    <w:rsid w:val="003520A9"/>
    <w:rsid w:val="0035566E"/>
    <w:rsid w:val="00356861"/>
    <w:rsid w:val="00363822"/>
    <w:rsid w:val="00365938"/>
    <w:rsid w:val="003663EA"/>
    <w:rsid w:val="00370187"/>
    <w:rsid w:val="00371669"/>
    <w:rsid w:val="00372682"/>
    <w:rsid w:val="0037330C"/>
    <w:rsid w:val="00373CBD"/>
    <w:rsid w:val="003740FE"/>
    <w:rsid w:val="00381567"/>
    <w:rsid w:val="003842B8"/>
    <w:rsid w:val="00386627"/>
    <w:rsid w:val="00386D97"/>
    <w:rsid w:val="0039194E"/>
    <w:rsid w:val="0039344D"/>
    <w:rsid w:val="00393956"/>
    <w:rsid w:val="00394B28"/>
    <w:rsid w:val="00397BA6"/>
    <w:rsid w:val="003A2B40"/>
    <w:rsid w:val="003A53AF"/>
    <w:rsid w:val="003A56DE"/>
    <w:rsid w:val="003A65EF"/>
    <w:rsid w:val="003A6DC7"/>
    <w:rsid w:val="003A7E4D"/>
    <w:rsid w:val="003B10CD"/>
    <w:rsid w:val="003B1294"/>
    <w:rsid w:val="003B1D6B"/>
    <w:rsid w:val="003B3DBA"/>
    <w:rsid w:val="003B777D"/>
    <w:rsid w:val="003C0E51"/>
    <w:rsid w:val="003C4742"/>
    <w:rsid w:val="003C7049"/>
    <w:rsid w:val="003D2399"/>
    <w:rsid w:val="003D4464"/>
    <w:rsid w:val="003D5677"/>
    <w:rsid w:val="003E089B"/>
    <w:rsid w:val="003E4776"/>
    <w:rsid w:val="003E7DCF"/>
    <w:rsid w:val="003F3BC6"/>
    <w:rsid w:val="003F4099"/>
    <w:rsid w:val="003F492C"/>
    <w:rsid w:val="003F4FD0"/>
    <w:rsid w:val="003F5713"/>
    <w:rsid w:val="003F6155"/>
    <w:rsid w:val="003F6524"/>
    <w:rsid w:val="003F709A"/>
    <w:rsid w:val="003F74B4"/>
    <w:rsid w:val="0040116A"/>
    <w:rsid w:val="004017BC"/>
    <w:rsid w:val="004036DB"/>
    <w:rsid w:val="0040660F"/>
    <w:rsid w:val="0041180C"/>
    <w:rsid w:val="00413A26"/>
    <w:rsid w:val="00413D62"/>
    <w:rsid w:val="004163A3"/>
    <w:rsid w:val="00417EC4"/>
    <w:rsid w:val="00421511"/>
    <w:rsid w:val="00422313"/>
    <w:rsid w:val="00422406"/>
    <w:rsid w:val="004224CD"/>
    <w:rsid w:val="004245BD"/>
    <w:rsid w:val="0042460F"/>
    <w:rsid w:val="00424B52"/>
    <w:rsid w:val="0042556F"/>
    <w:rsid w:val="00426222"/>
    <w:rsid w:val="00426350"/>
    <w:rsid w:val="00432C20"/>
    <w:rsid w:val="0043451A"/>
    <w:rsid w:val="00436751"/>
    <w:rsid w:val="0043680E"/>
    <w:rsid w:val="00437DB4"/>
    <w:rsid w:val="00440283"/>
    <w:rsid w:val="00440722"/>
    <w:rsid w:val="0044366E"/>
    <w:rsid w:val="00445FE9"/>
    <w:rsid w:val="0044633D"/>
    <w:rsid w:val="00446DF7"/>
    <w:rsid w:val="00450EF9"/>
    <w:rsid w:val="0045178F"/>
    <w:rsid w:val="004539E9"/>
    <w:rsid w:val="00455A2B"/>
    <w:rsid w:val="00456A59"/>
    <w:rsid w:val="00456B9E"/>
    <w:rsid w:val="00456F81"/>
    <w:rsid w:val="004608C1"/>
    <w:rsid w:val="00466174"/>
    <w:rsid w:val="004665A7"/>
    <w:rsid w:val="00466734"/>
    <w:rsid w:val="00467BD7"/>
    <w:rsid w:val="00472162"/>
    <w:rsid w:val="00473D1C"/>
    <w:rsid w:val="00474487"/>
    <w:rsid w:val="004770D0"/>
    <w:rsid w:val="00481AF6"/>
    <w:rsid w:val="00484320"/>
    <w:rsid w:val="00485AA5"/>
    <w:rsid w:val="00487241"/>
    <w:rsid w:val="00487F21"/>
    <w:rsid w:val="0049062B"/>
    <w:rsid w:val="00493A32"/>
    <w:rsid w:val="00493DA7"/>
    <w:rsid w:val="0049426D"/>
    <w:rsid w:val="00494F27"/>
    <w:rsid w:val="004956FD"/>
    <w:rsid w:val="004A0D91"/>
    <w:rsid w:val="004A0F9D"/>
    <w:rsid w:val="004A15C1"/>
    <w:rsid w:val="004A1EAB"/>
    <w:rsid w:val="004A25B7"/>
    <w:rsid w:val="004A36CD"/>
    <w:rsid w:val="004A3C20"/>
    <w:rsid w:val="004A6C97"/>
    <w:rsid w:val="004B1350"/>
    <w:rsid w:val="004B3C73"/>
    <w:rsid w:val="004B4A90"/>
    <w:rsid w:val="004B5A3E"/>
    <w:rsid w:val="004B5A9B"/>
    <w:rsid w:val="004B5C40"/>
    <w:rsid w:val="004C1E8E"/>
    <w:rsid w:val="004C2258"/>
    <w:rsid w:val="004C728E"/>
    <w:rsid w:val="004D3F00"/>
    <w:rsid w:val="004D57DE"/>
    <w:rsid w:val="004D6FE5"/>
    <w:rsid w:val="004D7515"/>
    <w:rsid w:val="004E0519"/>
    <w:rsid w:val="004E0638"/>
    <w:rsid w:val="004E4070"/>
    <w:rsid w:val="004E5382"/>
    <w:rsid w:val="004E6221"/>
    <w:rsid w:val="004F0D93"/>
    <w:rsid w:val="004F164F"/>
    <w:rsid w:val="004F329F"/>
    <w:rsid w:val="004F4BCA"/>
    <w:rsid w:val="004F65E2"/>
    <w:rsid w:val="004F6CAD"/>
    <w:rsid w:val="004F7A49"/>
    <w:rsid w:val="004F7A6E"/>
    <w:rsid w:val="00500669"/>
    <w:rsid w:val="0050168B"/>
    <w:rsid w:val="00502E2A"/>
    <w:rsid w:val="00503DF8"/>
    <w:rsid w:val="005130B5"/>
    <w:rsid w:val="00516BF0"/>
    <w:rsid w:val="00520F68"/>
    <w:rsid w:val="00521ABE"/>
    <w:rsid w:val="00524611"/>
    <w:rsid w:val="00524B12"/>
    <w:rsid w:val="0052790F"/>
    <w:rsid w:val="00533183"/>
    <w:rsid w:val="00534009"/>
    <w:rsid w:val="00536FDD"/>
    <w:rsid w:val="00543072"/>
    <w:rsid w:val="00543976"/>
    <w:rsid w:val="005470AE"/>
    <w:rsid w:val="00547A55"/>
    <w:rsid w:val="0055167F"/>
    <w:rsid w:val="005546D5"/>
    <w:rsid w:val="00560703"/>
    <w:rsid w:val="00563AFE"/>
    <w:rsid w:val="00564569"/>
    <w:rsid w:val="00564E0A"/>
    <w:rsid w:val="00566289"/>
    <w:rsid w:val="005702B4"/>
    <w:rsid w:val="0057075D"/>
    <w:rsid w:val="005732C4"/>
    <w:rsid w:val="00576DA0"/>
    <w:rsid w:val="00577028"/>
    <w:rsid w:val="00577B60"/>
    <w:rsid w:val="00577F30"/>
    <w:rsid w:val="00580E93"/>
    <w:rsid w:val="0058121F"/>
    <w:rsid w:val="0058254B"/>
    <w:rsid w:val="00584712"/>
    <w:rsid w:val="00584AC6"/>
    <w:rsid w:val="00584F5A"/>
    <w:rsid w:val="0059416B"/>
    <w:rsid w:val="00595D1F"/>
    <w:rsid w:val="00595DB9"/>
    <w:rsid w:val="00597329"/>
    <w:rsid w:val="00597362"/>
    <w:rsid w:val="00597B5B"/>
    <w:rsid w:val="00597B83"/>
    <w:rsid w:val="005A0FA1"/>
    <w:rsid w:val="005A4352"/>
    <w:rsid w:val="005A527B"/>
    <w:rsid w:val="005A5B15"/>
    <w:rsid w:val="005A6691"/>
    <w:rsid w:val="005B3541"/>
    <w:rsid w:val="005B35DE"/>
    <w:rsid w:val="005B64C3"/>
    <w:rsid w:val="005B6F35"/>
    <w:rsid w:val="005C14E0"/>
    <w:rsid w:val="005C2759"/>
    <w:rsid w:val="005C62F9"/>
    <w:rsid w:val="005C6961"/>
    <w:rsid w:val="005D0E33"/>
    <w:rsid w:val="005D124B"/>
    <w:rsid w:val="005D4027"/>
    <w:rsid w:val="005D4310"/>
    <w:rsid w:val="005D71D9"/>
    <w:rsid w:val="005D7BC0"/>
    <w:rsid w:val="005E7E36"/>
    <w:rsid w:val="005F098A"/>
    <w:rsid w:val="005F15FF"/>
    <w:rsid w:val="005F34EE"/>
    <w:rsid w:val="005F4A13"/>
    <w:rsid w:val="00600A4B"/>
    <w:rsid w:val="00605E60"/>
    <w:rsid w:val="00607D9E"/>
    <w:rsid w:val="006102F0"/>
    <w:rsid w:val="00611C3A"/>
    <w:rsid w:val="00611C5A"/>
    <w:rsid w:val="00611C6E"/>
    <w:rsid w:val="0061577C"/>
    <w:rsid w:val="00616CB9"/>
    <w:rsid w:val="006226DF"/>
    <w:rsid w:val="00624C8D"/>
    <w:rsid w:val="00624F42"/>
    <w:rsid w:val="006260D0"/>
    <w:rsid w:val="0062610A"/>
    <w:rsid w:val="0062786D"/>
    <w:rsid w:val="006309AA"/>
    <w:rsid w:val="0063131B"/>
    <w:rsid w:val="00631AA2"/>
    <w:rsid w:val="0063760C"/>
    <w:rsid w:val="00640163"/>
    <w:rsid w:val="00640EBE"/>
    <w:rsid w:val="00641617"/>
    <w:rsid w:val="006422BC"/>
    <w:rsid w:val="00642989"/>
    <w:rsid w:val="0065382C"/>
    <w:rsid w:val="00656E07"/>
    <w:rsid w:val="006604B3"/>
    <w:rsid w:val="0066128B"/>
    <w:rsid w:val="00661F1D"/>
    <w:rsid w:val="00663E9D"/>
    <w:rsid w:val="0066583A"/>
    <w:rsid w:val="00666541"/>
    <w:rsid w:val="006703A2"/>
    <w:rsid w:val="0067476E"/>
    <w:rsid w:val="0067589C"/>
    <w:rsid w:val="0067633D"/>
    <w:rsid w:val="00677F0A"/>
    <w:rsid w:val="006820E2"/>
    <w:rsid w:val="00682439"/>
    <w:rsid w:val="00686FC7"/>
    <w:rsid w:val="00687B01"/>
    <w:rsid w:val="0069124E"/>
    <w:rsid w:val="00691A5E"/>
    <w:rsid w:val="00691EEA"/>
    <w:rsid w:val="00693357"/>
    <w:rsid w:val="00693904"/>
    <w:rsid w:val="00694E30"/>
    <w:rsid w:val="0069645B"/>
    <w:rsid w:val="006978F2"/>
    <w:rsid w:val="006A08B3"/>
    <w:rsid w:val="006A09D8"/>
    <w:rsid w:val="006A35C4"/>
    <w:rsid w:val="006A7EB1"/>
    <w:rsid w:val="006B0FBC"/>
    <w:rsid w:val="006B10CC"/>
    <w:rsid w:val="006B38BA"/>
    <w:rsid w:val="006B40AC"/>
    <w:rsid w:val="006B5FC9"/>
    <w:rsid w:val="006B751C"/>
    <w:rsid w:val="006C1F15"/>
    <w:rsid w:val="006D443C"/>
    <w:rsid w:val="006D6944"/>
    <w:rsid w:val="006E05B9"/>
    <w:rsid w:val="006E07C9"/>
    <w:rsid w:val="006E1C70"/>
    <w:rsid w:val="006E40D1"/>
    <w:rsid w:val="006F02F6"/>
    <w:rsid w:val="006F15B4"/>
    <w:rsid w:val="006F5B6F"/>
    <w:rsid w:val="007006C2"/>
    <w:rsid w:val="00701197"/>
    <w:rsid w:val="00703A53"/>
    <w:rsid w:val="007046EA"/>
    <w:rsid w:val="0070616D"/>
    <w:rsid w:val="00707618"/>
    <w:rsid w:val="007076FF"/>
    <w:rsid w:val="007141A4"/>
    <w:rsid w:val="0071466B"/>
    <w:rsid w:val="007148FE"/>
    <w:rsid w:val="00714A38"/>
    <w:rsid w:val="0071500E"/>
    <w:rsid w:val="00716998"/>
    <w:rsid w:val="00717DC6"/>
    <w:rsid w:val="0072257D"/>
    <w:rsid w:val="00723419"/>
    <w:rsid w:val="007246D0"/>
    <w:rsid w:val="00726071"/>
    <w:rsid w:val="0072778B"/>
    <w:rsid w:val="0073025E"/>
    <w:rsid w:val="00731F79"/>
    <w:rsid w:val="007342EE"/>
    <w:rsid w:val="007357DE"/>
    <w:rsid w:val="007358C6"/>
    <w:rsid w:val="00736724"/>
    <w:rsid w:val="00737309"/>
    <w:rsid w:val="00737DCA"/>
    <w:rsid w:val="00740D58"/>
    <w:rsid w:val="0074169F"/>
    <w:rsid w:val="0074184F"/>
    <w:rsid w:val="00741E7C"/>
    <w:rsid w:val="007445E0"/>
    <w:rsid w:val="00744E6D"/>
    <w:rsid w:val="00745AAA"/>
    <w:rsid w:val="00745AAF"/>
    <w:rsid w:val="00746403"/>
    <w:rsid w:val="007475D0"/>
    <w:rsid w:val="007508F4"/>
    <w:rsid w:val="00753747"/>
    <w:rsid w:val="00753B21"/>
    <w:rsid w:val="00754164"/>
    <w:rsid w:val="00754E35"/>
    <w:rsid w:val="007555E1"/>
    <w:rsid w:val="00756612"/>
    <w:rsid w:val="00756864"/>
    <w:rsid w:val="00763256"/>
    <w:rsid w:val="007647F3"/>
    <w:rsid w:val="00766273"/>
    <w:rsid w:val="007675DA"/>
    <w:rsid w:val="00770A6C"/>
    <w:rsid w:val="007765EA"/>
    <w:rsid w:val="00776ADC"/>
    <w:rsid w:val="00777CAD"/>
    <w:rsid w:val="00780208"/>
    <w:rsid w:val="00780C6F"/>
    <w:rsid w:val="00783000"/>
    <w:rsid w:val="00783F83"/>
    <w:rsid w:val="0078470B"/>
    <w:rsid w:val="00786635"/>
    <w:rsid w:val="0078674C"/>
    <w:rsid w:val="007900A3"/>
    <w:rsid w:val="0079085E"/>
    <w:rsid w:val="0079498C"/>
    <w:rsid w:val="0079633B"/>
    <w:rsid w:val="007A008F"/>
    <w:rsid w:val="007A293C"/>
    <w:rsid w:val="007A3371"/>
    <w:rsid w:val="007A3A0B"/>
    <w:rsid w:val="007A3E0A"/>
    <w:rsid w:val="007A3E82"/>
    <w:rsid w:val="007A4A8D"/>
    <w:rsid w:val="007A543A"/>
    <w:rsid w:val="007A5BFB"/>
    <w:rsid w:val="007A6C71"/>
    <w:rsid w:val="007A6F62"/>
    <w:rsid w:val="007A730D"/>
    <w:rsid w:val="007B2155"/>
    <w:rsid w:val="007B2D84"/>
    <w:rsid w:val="007B2E53"/>
    <w:rsid w:val="007B4491"/>
    <w:rsid w:val="007B7961"/>
    <w:rsid w:val="007C1191"/>
    <w:rsid w:val="007C283E"/>
    <w:rsid w:val="007C4243"/>
    <w:rsid w:val="007C527C"/>
    <w:rsid w:val="007D0C7B"/>
    <w:rsid w:val="007D3519"/>
    <w:rsid w:val="007D3AE2"/>
    <w:rsid w:val="007D639D"/>
    <w:rsid w:val="007D642D"/>
    <w:rsid w:val="007E08B1"/>
    <w:rsid w:val="007E0AD4"/>
    <w:rsid w:val="007E1A0A"/>
    <w:rsid w:val="007E2858"/>
    <w:rsid w:val="007E394F"/>
    <w:rsid w:val="007E5178"/>
    <w:rsid w:val="007E6114"/>
    <w:rsid w:val="007E6AD1"/>
    <w:rsid w:val="007E7883"/>
    <w:rsid w:val="007F09CD"/>
    <w:rsid w:val="007F43FA"/>
    <w:rsid w:val="007F4A1F"/>
    <w:rsid w:val="00802BF9"/>
    <w:rsid w:val="0080417A"/>
    <w:rsid w:val="008052C5"/>
    <w:rsid w:val="008065A6"/>
    <w:rsid w:val="00806A8B"/>
    <w:rsid w:val="00806D4D"/>
    <w:rsid w:val="0081064B"/>
    <w:rsid w:val="008111ED"/>
    <w:rsid w:val="0081295D"/>
    <w:rsid w:val="008156C1"/>
    <w:rsid w:val="00816069"/>
    <w:rsid w:val="008168A8"/>
    <w:rsid w:val="008227BD"/>
    <w:rsid w:val="00823DDF"/>
    <w:rsid w:val="00824945"/>
    <w:rsid w:val="008261A7"/>
    <w:rsid w:val="0083159E"/>
    <w:rsid w:val="00831ECD"/>
    <w:rsid w:val="00833D0B"/>
    <w:rsid w:val="00833D39"/>
    <w:rsid w:val="0083525C"/>
    <w:rsid w:val="00835E6E"/>
    <w:rsid w:val="008372F8"/>
    <w:rsid w:val="0084037D"/>
    <w:rsid w:val="008414DF"/>
    <w:rsid w:val="008449CC"/>
    <w:rsid w:val="00844A4F"/>
    <w:rsid w:val="00844C8C"/>
    <w:rsid w:val="00846252"/>
    <w:rsid w:val="008473B6"/>
    <w:rsid w:val="00847B32"/>
    <w:rsid w:val="00847EE1"/>
    <w:rsid w:val="008500CF"/>
    <w:rsid w:val="008555A0"/>
    <w:rsid w:val="0085651A"/>
    <w:rsid w:val="00857272"/>
    <w:rsid w:val="00860EFA"/>
    <w:rsid w:val="00861BEA"/>
    <w:rsid w:val="0086340C"/>
    <w:rsid w:val="008648CD"/>
    <w:rsid w:val="008665A4"/>
    <w:rsid w:val="00872BC8"/>
    <w:rsid w:val="00874033"/>
    <w:rsid w:val="00874C53"/>
    <w:rsid w:val="00875AEE"/>
    <w:rsid w:val="00876A19"/>
    <w:rsid w:val="00877D30"/>
    <w:rsid w:val="00880DD7"/>
    <w:rsid w:val="00881E9A"/>
    <w:rsid w:val="008874E5"/>
    <w:rsid w:val="008903FF"/>
    <w:rsid w:val="008906CD"/>
    <w:rsid w:val="00890F3D"/>
    <w:rsid w:val="008910F1"/>
    <w:rsid w:val="00891E9D"/>
    <w:rsid w:val="008927E0"/>
    <w:rsid w:val="00894A15"/>
    <w:rsid w:val="00896B38"/>
    <w:rsid w:val="008A2A88"/>
    <w:rsid w:val="008A2B20"/>
    <w:rsid w:val="008A48BB"/>
    <w:rsid w:val="008B0579"/>
    <w:rsid w:val="008B05D1"/>
    <w:rsid w:val="008B0832"/>
    <w:rsid w:val="008B23FF"/>
    <w:rsid w:val="008B55BB"/>
    <w:rsid w:val="008B658B"/>
    <w:rsid w:val="008C1175"/>
    <w:rsid w:val="008C2238"/>
    <w:rsid w:val="008C2593"/>
    <w:rsid w:val="008C2F03"/>
    <w:rsid w:val="008C4F6A"/>
    <w:rsid w:val="008C59D7"/>
    <w:rsid w:val="008C692D"/>
    <w:rsid w:val="008C77F1"/>
    <w:rsid w:val="008C78E1"/>
    <w:rsid w:val="008D468A"/>
    <w:rsid w:val="008D4CC8"/>
    <w:rsid w:val="008D72AD"/>
    <w:rsid w:val="008D7550"/>
    <w:rsid w:val="008D7FFA"/>
    <w:rsid w:val="008E2A97"/>
    <w:rsid w:val="008E47A3"/>
    <w:rsid w:val="008E51A1"/>
    <w:rsid w:val="008E59C2"/>
    <w:rsid w:val="008E7E01"/>
    <w:rsid w:val="008F1493"/>
    <w:rsid w:val="008F2348"/>
    <w:rsid w:val="008F5C86"/>
    <w:rsid w:val="008F66AE"/>
    <w:rsid w:val="0090067B"/>
    <w:rsid w:val="00900766"/>
    <w:rsid w:val="0090206E"/>
    <w:rsid w:val="0090494D"/>
    <w:rsid w:val="00912445"/>
    <w:rsid w:val="00913A08"/>
    <w:rsid w:val="009156CF"/>
    <w:rsid w:val="00915F2B"/>
    <w:rsid w:val="00917AA1"/>
    <w:rsid w:val="00920FD6"/>
    <w:rsid w:val="00921DDD"/>
    <w:rsid w:val="009244EC"/>
    <w:rsid w:val="009251B5"/>
    <w:rsid w:val="0092536A"/>
    <w:rsid w:val="00925521"/>
    <w:rsid w:val="0092641A"/>
    <w:rsid w:val="009273CB"/>
    <w:rsid w:val="009304A8"/>
    <w:rsid w:val="009309AC"/>
    <w:rsid w:val="00932CA9"/>
    <w:rsid w:val="009362F4"/>
    <w:rsid w:val="00936852"/>
    <w:rsid w:val="00940E88"/>
    <w:rsid w:val="009423CD"/>
    <w:rsid w:val="00942848"/>
    <w:rsid w:val="0094303A"/>
    <w:rsid w:val="0095412B"/>
    <w:rsid w:val="00954FB0"/>
    <w:rsid w:val="00955B05"/>
    <w:rsid w:val="009607D3"/>
    <w:rsid w:val="009607F5"/>
    <w:rsid w:val="00962154"/>
    <w:rsid w:val="00963AB7"/>
    <w:rsid w:val="00963C3A"/>
    <w:rsid w:val="009661C5"/>
    <w:rsid w:val="0096622B"/>
    <w:rsid w:val="0096772E"/>
    <w:rsid w:val="0097041B"/>
    <w:rsid w:val="00971B0B"/>
    <w:rsid w:val="00973BB0"/>
    <w:rsid w:val="00974B7C"/>
    <w:rsid w:val="009759E0"/>
    <w:rsid w:val="009815BB"/>
    <w:rsid w:val="00981ECD"/>
    <w:rsid w:val="009822D4"/>
    <w:rsid w:val="00984F58"/>
    <w:rsid w:val="009855A1"/>
    <w:rsid w:val="0099463C"/>
    <w:rsid w:val="009952EB"/>
    <w:rsid w:val="00997261"/>
    <w:rsid w:val="009A03C0"/>
    <w:rsid w:val="009A1EBA"/>
    <w:rsid w:val="009A2287"/>
    <w:rsid w:val="009A4576"/>
    <w:rsid w:val="009A70E5"/>
    <w:rsid w:val="009A7D0D"/>
    <w:rsid w:val="009B0553"/>
    <w:rsid w:val="009B1422"/>
    <w:rsid w:val="009B1712"/>
    <w:rsid w:val="009B46F4"/>
    <w:rsid w:val="009B51A2"/>
    <w:rsid w:val="009B5C0F"/>
    <w:rsid w:val="009C38CA"/>
    <w:rsid w:val="009C431C"/>
    <w:rsid w:val="009C44C4"/>
    <w:rsid w:val="009C6676"/>
    <w:rsid w:val="009C69C0"/>
    <w:rsid w:val="009D2C2C"/>
    <w:rsid w:val="009D2F5B"/>
    <w:rsid w:val="009D61B8"/>
    <w:rsid w:val="009D6899"/>
    <w:rsid w:val="009E2C32"/>
    <w:rsid w:val="009E4B4A"/>
    <w:rsid w:val="009E72AF"/>
    <w:rsid w:val="009E7AE1"/>
    <w:rsid w:val="009F0EC4"/>
    <w:rsid w:val="009F58AF"/>
    <w:rsid w:val="00A01141"/>
    <w:rsid w:val="00A02F17"/>
    <w:rsid w:val="00A0335A"/>
    <w:rsid w:val="00A05057"/>
    <w:rsid w:val="00A0567B"/>
    <w:rsid w:val="00A06B36"/>
    <w:rsid w:val="00A1083C"/>
    <w:rsid w:val="00A11B9C"/>
    <w:rsid w:val="00A12CB1"/>
    <w:rsid w:val="00A13163"/>
    <w:rsid w:val="00A16025"/>
    <w:rsid w:val="00A16C79"/>
    <w:rsid w:val="00A236C8"/>
    <w:rsid w:val="00A23A82"/>
    <w:rsid w:val="00A23A94"/>
    <w:rsid w:val="00A24AED"/>
    <w:rsid w:val="00A2732D"/>
    <w:rsid w:val="00A378BD"/>
    <w:rsid w:val="00A406D5"/>
    <w:rsid w:val="00A40896"/>
    <w:rsid w:val="00A40E4B"/>
    <w:rsid w:val="00A43144"/>
    <w:rsid w:val="00A45CAF"/>
    <w:rsid w:val="00A46CAB"/>
    <w:rsid w:val="00A55BCA"/>
    <w:rsid w:val="00A56516"/>
    <w:rsid w:val="00A565D3"/>
    <w:rsid w:val="00A57895"/>
    <w:rsid w:val="00A6033D"/>
    <w:rsid w:val="00A60A00"/>
    <w:rsid w:val="00A62717"/>
    <w:rsid w:val="00A6553E"/>
    <w:rsid w:val="00A70D2E"/>
    <w:rsid w:val="00A71D1E"/>
    <w:rsid w:val="00A73423"/>
    <w:rsid w:val="00A74BF6"/>
    <w:rsid w:val="00A76D74"/>
    <w:rsid w:val="00A8183D"/>
    <w:rsid w:val="00A837FB"/>
    <w:rsid w:val="00A843FD"/>
    <w:rsid w:val="00A85786"/>
    <w:rsid w:val="00A85A2A"/>
    <w:rsid w:val="00A86C52"/>
    <w:rsid w:val="00A86F22"/>
    <w:rsid w:val="00A876C4"/>
    <w:rsid w:val="00A912CE"/>
    <w:rsid w:val="00A93DC4"/>
    <w:rsid w:val="00A93ED9"/>
    <w:rsid w:val="00A9537D"/>
    <w:rsid w:val="00A971E1"/>
    <w:rsid w:val="00AA1403"/>
    <w:rsid w:val="00AA1630"/>
    <w:rsid w:val="00AA1711"/>
    <w:rsid w:val="00AA2F6E"/>
    <w:rsid w:val="00AA5208"/>
    <w:rsid w:val="00AA7F68"/>
    <w:rsid w:val="00AB0241"/>
    <w:rsid w:val="00AB0E76"/>
    <w:rsid w:val="00AB2F45"/>
    <w:rsid w:val="00AB373F"/>
    <w:rsid w:val="00AB4CF4"/>
    <w:rsid w:val="00AB50FB"/>
    <w:rsid w:val="00AB5282"/>
    <w:rsid w:val="00AB6655"/>
    <w:rsid w:val="00AB6FAC"/>
    <w:rsid w:val="00AB7E0C"/>
    <w:rsid w:val="00AC069E"/>
    <w:rsid w:val="00AC0723"/>
    <w:rsid w:val="00AC2F50"/>
    <w:rsid w:val="00AC3360"/>
    <w:rsid w:val="00AC3E64"/>
    <w:rsid w:val="00AC53F1"/>
    <w:rsid w:val="00AD0C68"/>
    <w:rsid w:val="00AD103D"/>
    <w:rsid w:val="00AD1A02"/>
    <w:rsid w:val="00AD1BC6"/>
    <w:rsid w:val="00AD1D2F"/>
    <w:rsid w:val="00AD36AF"/>
    <w:rsid w:val="00AD5F38"/>
    <w:rsid w:val="00AD6233"/>
    <w:rsid w:val="00AE2700"/>
    <w:rsid w:val="00AE365D"/>
    <w:rsid w:val="00AE44B4"/>
    <w:rsid w:val="00AE5019"/>
    <w:rsid w:val="00AE6772"/>
    <w:rsid w:val="00AE68DF"/>
    <w:rsid w:val="00AF1BA8"/>
    <w:rsid w:val="00AF3397"/>
    <w:rsid w:val="00AF5A72"/>
    <w:rsid w:val="00AF73B6"/>
    <w:rsid w:val="00B00E81"/>
    <w:rsid w:val="00B024CE"/>
    <w:rsid w:val="00B050DA"/>
    <w:rsid w:val="00B07E0C"/>
    <w:rsid w:val="00B108D1"/>
    <w:rsid w:val="00B118EF"/>
    <w:rsid w:val="00B1404D"/>
    <w:rsid w:val="00B143CC"/>
    <w:rsid w:val="00B17100"/>
    <w:rsid w:val="00B201D1"/>
    <w:rsid w:val="00B20F90"/>
    <w:rsid w:val="00B21B37"/>
    <w:rsid w:val="00B21DBB"/>
    <w:rsid w:val="00B2541C"/>
    <w:rsid w:val="00B25CD9"/>
    <w:rsid w:val="00B262AB"/>
    <w:rsid w:val="00B269D8"/>
    <w:rsid w:val="00B26BCE"/>
    <w:rsid w:val="00B32EAD"/>
    <w:rsid w:val="00B3483A"/>
    <w:rsid w:val="00B348E1"/>
    <w:rsid w:val="00B3798E"/>
    <w:rsid w:val="00B402EB"/>
    <w:rsid w:val="00B41BFC"/>
    <w:rsid w:val="00B42DAC"/>
    <w:rsid w:val="00B4509F"/>
    <w:rsid w:val="00B46ECE"/>
    <w:rsid w:val="00B46FC5"/>
    <w:rsid w:val="00B517B6"/>
    <w:rsid w:val="00B53B9B"/>
    <w:rsid w:val="00B548FC"/>
    <w:rsid w:val="00B572D6"/>
    <w:rsid w:val="00B57ADA"/>
    <w:rsid w:val="00B57C50"/>
    <w:rsid w:val="00B62830"/>
    <w:rsid w:val="00B643DE"/>
    <w:rsid w:val="00B65E5C"/>
    <w:rsid w:val="00B72849"/>
    <w:rsid w:val="00B73945"/>
    <w:rsid w:val="00B7688B"/>
    <w:rsid w:val="00B775E9"/>
    <w:rsid w:val="00B8026C"/>
    <w:rsid w:val="00B80868"/>
    <w:rsid w:val="00B81966"/>
    <w:rsid w:val="00B82C34"/>
    <w:rsid w:val="00B86032"/>
    <w:rsid w:val="00B8681E"/>
    <w:rsid w:val="00B90849"/>
    <w:rsid w:val="00B94B03"/>
    <w:rsid w:val="00B96213"/>
    <w:rsid w:val="00B9795F"/>
    <w:rsid w:val="00BA3E2C"/>
    <w:rsid w:val="00BA44C7"/>
    <w:rsid w:val="00BA482D"/>
    <w:rsid w:val="00BA6A21"/>
    <w:rsid w:val="00BA7831"/>
    <w:rsid w:val="00BB4531"/>
    <w:rsid w:val="00BB675F"/>
    <w:rsid w:val="00BC160E"/>
    <w:rsid w:val="00BC2ECE"/>
    <w:rsid w:val="00BC3DAF"/>
    <w:rsid w:val="00BC45BA"/>
    <w:rsid w:val="00BD1F76"/>
    <w:rsid w:val="00BD2525"/>
    <w:rsid w:val="00BD2F01"/>
    <w:rsid w:val="00BD3FF4"/>
    <w:rsid w:val="00BD48F8"/>
    <w:rsid w:val="00BD4949"/>
    <w:rsid w:val="00BD4D7A"/>
    <w:rsid w:val="00BD6974"/>
    <w:rsid w:val="00BD76D3"/>
    <w:rsid w:val="00BE0833"/>
    <w:rsid w:val="00BE2CA6"/>
    <w:rsid w:val="00BE3FDE"/>
    <w:rsid w:val="00BE5925"/>
    <w:rsid w:val="00BF02FD"/>
    <w:rsid w:val="00BF1792"/>
    <w:rsid w:val="00C0724C"/>
    <w:rsid w:val="00C07D88"/>
    <w:rsid w:val="00C10315"/>
    <w:rsid w:val="00C123E2"/>
    <w:rsid w:val="00C13EF1"/>
    <w:rsid w:val="00C151D0"/>
    <w:rsid w:val="00C17553"/>
    <w:rsid w:val="00C214CB"/>
    <w:rsid w:val="00C22A2F"/>
    <w:rsid w:val="00C23799"/>
    <w:rsid w:val="00C2438B"/>
    <w:rsid w:val="00C24F4C"/>
    <w:rsid w:val="00C30597"/>
    <w:rsid w:val="00C36E26"/>
    <w:rsid w:val="00C37232"/>
    <w:rsid w:val="00C41AC9"/>
    <w:rsid w:val="00C41C84"/>
    <w:rsid w:val="00C42CE1"/>
    <w:rsid w:val="00C441E2"/>
    <w:rsid w:val="00C46348"/>
    <w:rsid w:val="00C47287"/>
    <w:rsid w:val="00C4757A"/>
    <w:rsid w:val="00C50C5D"/>
    <w:rsid w:val="00C52FE5"/>
    <w:rsid w:val="00C60C22"/>
    <w:rsid w:val="00C60DC9"/>
    <w:rsid w:val="00C61F67"/>
    <w:rsid w:val="00C626FB"/>
    <w:rsid w:val="00C63C1D"/>
    <w:rsid w:val="00C80CD0"/>
    <w:rsid w:val="00C80F78"/>
    <w:rsid w:val="00C84420"/>
    <w:rsid w:val="00C84C23"/>
    <w:rsid w:val="00C8788D"/>
    <w:rsid w:val="00C87CB2"/>
    <w:rsid w:val="00C90DF1"/>
    <w:rsid w:val="00C9319D"/>
    <w:rsid w:val="00C97046"/>
    <w:rsid w:val="00C97E96"/>
    <w:rsid w:val="00CA039E"/>
    <w:rsid w:val="00CA0F31"/>
    <w:rsid w:val="00CA155F"/>
    <w:rsid w:val="00CA38DB"/>
    <w:rsid w:val="00CA3EB6"/>
    <w:rsid w:val="00CA43B1"/>
    <w:rsid w:val="00CA5E28"/>
    <w:rsid w:val="00CB2475"/>
    <w:rsid w:val="00CB24CA"/>
    <w:rsid w:val="00CB3048"/>
    <w:rsid w:val="00CB6A22"/>
    <w:rsid w:val="00CB71AB"/>
    <w:rsid w:val="00CC0AE9"/>
    <w:rsid w:val="00CC160B"/>
    <w:rsid w:val="00CC2F44"/>
    <w:rsid w:val="00CC3F27"/>
    <w:rsid w:val="00CC5292"/>
    <w:rsid w:val="00CC66B8"/>
    <w:rsid w:val="00CC6C55"/>
    <w:rsid w:val="00CD1AF9"/>
    <w:rsid w:val="00CD2296"/>
    <w:rsid w:val="00CD25F5"/>
    <w:rsid w:val="00CD2B4C"/>
    <w:rsid w:val="00CD4EB2"/>
    <w:rsid w:val="00CD66FC"/>
    <w:rsid w:val="00CD690B"/>
    <w:rsid w:val="00CD73D9"/>
    <w:rsid w:val="00CD758D"/>
    <w:rsid w:val="00CE287C"/>
    <w:rsid w:val="00CE3AD3"/>
    <w:rsid w:val="00CE3E1F"/>
    <w:rsid w:val="00CE460C"/>
    <w:rsid w:val="00CF2391"/>
    <w:rsid w:val="00CF2986"/>
    <w:rsid w:val="00CF3165"/>
    <w:rsid w:val="00CF33C7"/>
    <w:rsid w:val="00CF4963"/>
    <w:rsid w:val="00CF4AE4"/>
    <w:rsid w:val="00CF55C0"/>
    <w:rsid w:val="00CF5D52"/>
    <w:rsid w:val="00CF7063"/>
    <w:rsid w:val="00D02806"/>
    <w:rsid w:val="00D04C88"/>
    <w:rsid w:val="00D07B1C"/>
    <w:rsid w:val="00D11E78"/>
    <w:rsid w:val="00D14B23"/>
    <w:rsid w:val="00D14F3A"/>
    <w:rsid w:val="00D1548B"/>
    <w:rsid w:val="00D160C9"/>
    <w:rsid w:val="00D20AF0"/>
    <w:rsid w:val="00D211BC"/>
    <w:rsid w:val="00D2165B"/>
    <w:rsid w:val="00D2191B"/>
    <w:rsid w:val="00D244C4"/>
    <w:rsid w:val="00D32934"/>
    <w:rsid w:val="00D346E2"/>
    <w:rsid w:val="00D37FBD"/>
    <w:rsid w:val="00D50B66"/>
    <w:rsid w:val="00D50F40"/>
    <w:rsid w:val="00D525F2"/>
    <w:rsid w:val="00D530D2"/>
    <w:rsid w:val="00D536D4"/>
    <w:rsid w:val="00D53709"/>
    <w:rsid w:val="00D54667"/>
    <w:rsid w:val="00D601A9"/>
    <w:rsid w:val="00D60853"/>
    <w:rsid w:val="00D619C9"/>
    <w:rsid w:val="00D635D5"/>
    <w:rsid w:val="00D67081"/>
    <w:rsid w:val="00D67520"/>
    <w:rsid w:val="00D6753E"/>
    <w:rsid w:val="00D7392A"/>
    <w:rsid w:val="00D75413"/>
    <w:rsid w:val="00D75DC3"/>
    <w:rsid w:val="00D77FC4"/>
    <w:rsid w:val="00D80025"/>
    <w:rsid w:val="00D80243"/>
    <w:rsid w:val="00D81A7E"/>
    <w:rsid w:val="00D8214F"/>
    <w:rsid w:val="00D822A0"/>
    <w:rsid w:val="00D83E28"/>
    <w:rsid w:val="00D85700"/>
    <w:rsid w:val="00D90168"/>
    <w:rsid w:val="00D905CA"/>
    <w:rsid w:val="00D91453"/>
    <w:rsid w:val="00D91729"/>
    <w:rsid w:val="00D917BE"/>
    <w:rsid w:val="00D91956"/>
    <w:rsid w:val="00D91BA8"/>
    <w:rsid w:val="00D926DC"/>
    <w:rsid w:val="00D93130"/>
    <w:rsid w:val="00D95037"/>
    <w:rsid w:val="00D959CD"/>
    <w:rsid w:val="00D95C75"/>
    <w:rsid w:val="00D95F06"/>
    <w:rsid w:val="00D963D6"/>
    <w:rsid w:val="00D965D4"/>
    <w:rsid w:val="00D9665C"/>
    <w:rsid w:val="00D97823"/>
    <w:rsid w:val="00D97D6E"/>
    <w:rsid w:val="00DA5C01"/>
    <w:rsid w:val="00DA7EC7"/>
    <w:rsid w:val="00DB1695"/>
    <w:rsid w:val="00DB47A5"/>
    <w:rsid w:val="00DB5F95"/>
    <w:rsid w:val="00DB6494"/>
    <w:rsid w:val="00DB736B"/>
    <w:rsid w:val="00DC26AB"/>
    <w:rsid w:val="00DC32E5"/>
    <w:rsid w:val="00DC501F"/>
    <w:rsid w:val="00DC54DD"/>
    <w:rsid w:val="00DC5B38"/>
    <w:rsid w:val="00DC5DF0"/>
    <w:rsid w:val="00DC5E31"/>
    <w:rsid w:val="00DC630B"/>
    <w:rsid w:val="00DC7A3C"/>
    <w:rsid w:val="00DD343A"/>
    <w:rsid w:val="00DD6DBF"/>
    <w:rsid w:val="00DE12E0"/>
    <w:rsid w:val="00DE2354"/>
    <w:rsid w:val="00DE3BC3"/>
    <w:rsid w:val="00DE6E08"/>
    <w:rsid w:val="00DE6ED4"/>
    <w:rsid w:val="00DF5A75"/>
    <w:rsid w:val="00DF66AF"/>
    <w:rsid w:val="00DF6A4C"/>
    <w:rsid w:val="00DF6AC4"/>
    <w:rsid w:val="00DF6FED"/>
    <w:rsid w:val="00E0039A"/>
    <w:rsid w:val="00E04E4A"/>
    <w:rsid w:val="00E05997"/>
    <w:rsid w:val="00E061AB"/>
    <w:rsid w:val="00E10E20"/>
    <w:rsid w:val="00E16257"/>
    <w:rsid w:val="00E1712F"/>
    <w:rsid w:val="00E177B6"/>
    <w:rsid w:val="00E20CBD"/>
    <w:rsid w:val="00E20DFB"/>
    <w:rsid w:val="00E21AA6"/>
    <w:rsid w:val="00E26E8E"/>
    <w:rsid w:val="00E2768B"/>
    <w:rsid w:val="00E30D12"/>
    <w:rsid w:val="00E31339"/>
    <w:rsid w:val="00E3262C"/>
    <w:rsid w:val="00E3294D"/>
    <w:rsid w:val="00E34AEC"/>
    <w:rsid w:val="00E34B2F"/>
    <w:rsid w:val="00E34E4A"/>
    <w:rsid w:val="00E35C79"/>
    <w:rsid w:val="00E361BC"/>
    <w:rsid w:val="00E36634"/>
    <w:rsid w:val="00E374C1"/>
    <w:rsid w:val="00E378A9"/>
    <w:rsid w:val="00E40F95"/>
    <w:rsid w:val="00E42521"/>
    <w:rsid w:val="00E43576"/>
    <w:rsid w:val="00E45404"/>
    <w:rsid w:val="00E4611F"/>
    <w:rsid w:val="00E466CB"/>
    <w:rsid w:val="00E4674D"/>
    <w:rsid w:val="00E469A9"/>
    <w:rsid w:val="00E470FD"/>
    <w:rsid w:val="00E5221B"/>
    <w:rsid w:val="00E53072"/>
    <w:rsid w:val="00E53398"/>
    <w:rsid w:val="00E53725"/>
    <w:rsid w:val="00E53EBD"/>
    <w:rsid w:val="00E5441C"/>
    <w:rsid w:val="00E556A9"/>
    <w:rsid w:val="00E5696E"/>
    <w:rsid w:val="00E56DEF"/>
    <w:rsid w:val="00E63C04"/>
    <w:rsid w:val="00E64518"/>
    <w:rsid w:val="00E6643B"/>
    <w:rsid w:val="00E70BE2"/>
    <w:rsid w:val="00E7126A"/>
    <w:rsid w:val="00E718BA"/>
    <w:rsid w:val="00E738A8"/>
    <w:rsid w:val="00E75465"/>
    <w:rsid w:val="00E77C28"/>
    <w:rsid w:val="00E80DE0"/>
    <w:rsid w:val="00E80FC7"/>
    <w:rsid w:val="00E81FA1"/>
    <w:rsid w:val="00E82458"/>
    <w:rsid w:val="00E90DBD"/>
    <w:rsid w:val="00E9141B"/>
    <w:rsid w:val="00E92AC1"/>
    <w:rsid w:val="00E939F1"/>
    <w:rsid w:val="00E949D1"/>
    <w:rsid w:val="00E969A4"/>
    <w:rsid w:val="00E97C21"/>
    <w:rsid w:val="00EA25AC"/>
    <w:rsid w:val="00EA3ECC"/>
    <w:rsid w:val="00EA4C56"/>
    <w:rsid w:val="00EA51BC"/>
    <w:rsid w:val="00EA54C2"/>
    <w:rsid w:val="00EA715E"/>
    <w:rsid w:val="00EA7900"/>
    <w:rsid w:val="00EA7C01"/>
    <w:rsid w:val="00EB1B72"/>
    <w:rsid w:val="00EB3366"/>
    <w:rsid w:val="00EB414E"/>
    <w:rsid w:val="00EB493C"/>
    <w:rsid w:val="00EB7DB6"/>
    <w:rsid w:val="00EC0ED6"/>
    <w:rsid w:val="00EC2776"/>
    <w:rsid w:val="00EC31D3"/>
    <w:rsid w:val="00EC69D5"/>
    <w:rsid w:val="00EC7FC0"/>
    <w:rsid w:val="00ED07DB"/>
    <w:rsid w:val="00ED464C"/>
    <w:rsid w:val="00ED6C84"/>
    <w:rsid w:val="00EE1790"/>
    <w:rsid w:val="00EE606F"/>
    <w:rsid w:val="00EE6768"/>
    <w:rsid w:val="00EE77E4"/>
    <w:rsid w:val="00EE7C74"/>
    <w:rsid w:val="00EF3BEB"/>
    <w:rsid w:val="00EF70D5"/>
    <w:rsid w:val="00EF7D19"/>
    <w:rsid w:val="00F00263"/>
    <w:rsid w:val="00F0171F"/>
    <w:rsid w:val="00F05FF1"/>
    <w:rsid w:val="00F063DD"/>
    <w:rsid w:val="00F06919"/>
    <w:rsid w:val="00F1075A"/>
    <w:rsid w:val="00F143E5"/>
    <w:rsid w:val="00F149CF"/>
    <w:rsid w:val="00F15CE4"/>
    <w:rsid w:val="00F16A20"/>
    <w:rsid w:val="00F20796"/>
    <w:rsid w:val="00F2422D"/>
    <w:rsid w:val="00F245B6"/>
    <w:rsid w:val="00F247DC"/>
    <w:rsid w:val="00F3109B"/>
    <w:rsid w:val="00F321D7"/>
    <w:rsid w:val="00F32ECF"/>
    <w:rsid w:val="00F331E1"/>
    <w:rsid w:val="00F33C3D"/>
    <w:rsid w:val="00F3435C"/>
    <w:rsid w:val="00F36B99"/>
    <w:rsid w:val="00F36EAA"/>
    <w:rsid w:val="00F408F1"/>
    <w:rsid w:val="00F40C00"/>
    <w:rsid w:val="00F426F0"/>
    <w:rsid w:val="00F429D9"/>
    <w:rsid w:val="00F43A1A"/>
    <w:rsid w:val="00F43B9B"/>
    <w:rsid w:val="00F43BF7"/>
    <w:rsid w:val="00F4421C"/>
    <w:rsid w:val="00F44D25"/>
    <w:rsid w:val="00F459E7"/>
    <w:rsid w:val="00F45F15"/>
    <w:rsid w:val="00F47A86"/>
    <w:rsid w:val="00F503C8"/>
    <w:rsid w:val="00F5149E"/>
    <w:rsid w:val="00F51A4D"/>
    <w:rsid w:val="00F51B28"/>
    <w:rsid w:val="00F52A89"/>
    <w:rsid w:val="00F53AAD"/>
    <w:rsid w:val="00F55D7E"/>
    <w:rsid w:val="00F5710C"/>
    <w:rsid w:val="00F57815"/>
    <w:rsid w:val="00F61A56"/>
    <w:rsid w:val="00F62B2A"/>
    <w:rsid w:val="00F630A7"/>
    <w:rsid w:val="00F643EA"/>
    <w:rsid w:val="00F64DD6"/>
    <w:rsid w:val="00F7039A"/>
    <w:rsid w:val="00F70B10"/>
    <w:rsid w:val="00F70E28"/>
    <w:rsid w:val="00F71D26"/>
    <w:rsid w:val="00F741E0"/>
    <w:rsid w:val="00F75364"/>
    <w:rsid w:val="00F762B4"/>
    <w:rsid w:val="00F7648E"/>
    <w:rsid w:val="00F81EE9"/>
    <w:rsid w:val="00F83231"/>
    <w:rsid w:val="00F8362F"/>
    <w:rsid w:val="00F843AD"/>
    <w:rsid w:val="00F84999"/>
    <w:rsid w:val="00F85C81"/>
    <w:rsid w:val="00F86093"/>
    <w:rsid w:val="00F87CC1"/>
    <w:rsid w:val="00F90F6F"/>
    <w:rsid w:val="00F9338F"/>
    <w:rsid w:val="00F942A1"/>
    <w:rsid w:val="00F95C27"/>
    <w:rsid w:val="00F95EF0"/>
    <w:rsid w:val="00F95FCA"/>
    <w:rsid w:val="00F961BE"/>
    <w:rsid w:val="00F96B13"/>
    <w:rsid w:val="00FA09BB"/>
    <w:rsid w:val="00FA1D90"/>
    <w:rsid w:val="00FA4738"/>
    <w:rsid w:val="00FA594C"/>
    <w:rsid w:val="00FA6DDB"/>
    <w:rsid w:val="00FB1CB5"/>
    <w:rsid w:val="00FB3059"/>
    <w:rsid w:val="00FB329C"/>
    <w:rsid w:val="00FB6D3A"/>
    <w:rsid w:val="00FB7607"/>
    <w:rsid w:val="00FC27C3"/>
    <w:rsid w:val="00FC50D3"/>
    <w:rsid w:val="00FC7B22"/>
    <w:rsid w:val="00FC7F1E"/>
    <w:rsid w:val="00FD1593"/>
    <w:rsid w:val="00FD4A28"/>
    <w:rsid w:val="00FE0A40"/>
    <w:rsid w:val="00FE19D2"/>
    <w:rsid w:val="00FE2363"/>
    <w:rsid w:val="00FE2B6E"/>
    <w:rsid w:val="00FE2DDB"/>
    <w:rsid w:val="00FE3BF3"/>
    <w:rsid w:val="00FE4F50"/>
    <w:rsid w:val="00FE51C6"/>
    <w:rsid w:val="00FE65BA"/>
    <w:rsid w:val="00FF2C5E"/>
    <w:rsid w:val="00FF2C98"/>
    <w:rsid w:val="00FF377F"/>
    <w:rsid w:val="00FF484C"/>
    <w:rsid w:val="00FF667F"/>
    <w:rsid w:val="00FF6A97"/>
    <w:rsid w:val="00FF7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927E0"/>
    <w:pPr>
      <w:suppressAutoHyphens/>
      <w:spacing w:after="0" w:line="240" w:lineRule="auto"/>
    </w:pPr>
    <w:rPr>
      <w:rFonts w:cs="Times New Roman"/>
      <w:sz w:val="24"/>
      <w:szCs w:val="24"/>
      <w:lang w:eastAsia="ar-SA"/>
    </w:rPr>
  </w:style>
  <w:style w:type="paragraph" w:styleId="1">
    <w:name w:val="heading 1"/>
    <w:basedOn w:val="a"/>
    <w:next w:val="a"/>
    <w:link w:val="10"/>
    <w:uiPriority w:val="9"/>
    <w:qFormat/>
    <w:rsid w:val="008927E0"/>
    <w:pPr>
      <w:keepNext/>
      <w:tabs>
        <w:tab w:val="num" w:pos="0"/>
      </w:tabs>
      <w:jc w:val="center"/>
      <w:outlineLvl w:val="0"/>
    </w:pPr>
    <w:rPr>
      <w:b/>
      <w:bCs/>
      <w:sz w:val="28"/>
      <w:szCs w:val="28"/>
    </w:rPr>
  </w:style>
  <w:style w:type="paragraph" w:styleId="2">
    <w:name w:val="heading 2"/>
    <w:basedOn w:val="a"/>
    <w:next w:val="a"/>
    <w:link w:val="20"/>
    <w:uiPriority w:val="9"/>
    <w:qFormat/>
    <w:rsid w:val="008927E0"/>
    <w:pPr>
      <w:keepNext/>
      <w:suppressAutoHyphens w:val="0"/>
      <w:jc w:val="center"/>
      <w:outlineLvl w:val="1"/>
    </w:pPr>
    <w:rPr>
      <w:b/>
      <w:bCs/>
      <w:color w:val="0000FF"/>
      <w:sz w:val="28"/>
      <w:szCs w:val="28"/>
      <w:lang w:eastAsia="ru-RU"/>
    </w:rPr>
  </w:style>
  <w:style w:type="paragraph" w:styleId="3">
    <w:name w:val="heading 3"/>
    <w:basedOn w:val="a"/>
    <w:next w:val="a"/>
    <w:link w:val="30"/>
    <w:uiPriority w:val="9"/>
    <w:qFormat/>
    <w:rsid w:val="008927E0"/>
    <w:pPr>
      <w:keepNext/>
      <w:suppressAutoHyphens w:val="0"/>
      <w:jc w:val="center"/>
      <w:outlineLvl w:val="2"/>
    </w:pPr>
    <w:rPr>
      <w:b/>
      <w:bCs/>
      <w:sz w:val="28"/>
      <w:szCs w:val="28"/>
      <w:lang w:eastAsia="ru-RU"/>
    </w:rPr>
  </w:style>
  <w:style w:type="paragraph" w:styleId="4">
    <w:name w:val="heading 4"/>
    <w:basedOn w:val="a"/>
    <w:next w:val="a"/>
    <w:link w:val="40"/>
    <w:uiPriority w:val="9"/>
    <w:qFormat/>
    <w:rsid w:val="008927E0"/>
    <w:pPr>
      <w:keepNext/>
      <w:suppressAutoHyphens w:val="0"/>
      <w:jc w:val="both"/>
      <w:outlineLvl w:val="3"/>
    </w:pPr>
    <w:rPr>
      <w:sz w:val="40"/>
      <w:szCs w:val="40"/>
      <w:lang w:eastAsia="ru-RU"/>
    </w:rPr>
  </w:style>
  <w:style w:type="paragraph" w:styleId="5">
    <w:name w:val="heading 5"/>
    <w:basedOn w:val="a"/>
    <w:next w:val="a"/>
    <w:link w:val="50"/>
    <w:uiPriority w:val="9"/>
    <w:qFormat/>
    <w:rsid w:val="008927E0"/>
    <w:pPr>
      <w:keepNext/>
      <w:suppressAutoHyphens w:val="0"/>
      <w:overflowPunct w:val="0"/>
      <w:autoSpaceDE w:val="0"/>
      <w:autoSpaceDN w:val="0"/>
      <w:adjustRightInd w:val="0"/>
      <w:jc w:val="center"/>
      <w:outlineLvl w:val="4"/>
    </w:pPr>
    <w:rPr>
      <w:b/>
      <w:bCs/>
      <w:sz w:val="40"/>
      <w:szCs w:val="40"/>
      <w:lang w:eastAsia="ru-RU"/>
    </w:rPr>
  </w:style>
  <w:style w:type="paragraph" w:styleId="6">
    <w:name w:val="heading 6"/>
    <w:basedOn w:val="a"/>
    <w:next w:val="a"/>
    <w:link w:val="60"/>
    <w:uiPriority w:val="9"/>
    <w:qFormat/>
    <w:rsid w:val="008927E0"/>
    <w:pPr>
      <w:keepNext/>
      <w:keepLines/>
      <w:spacing w:before="200"/>
      <w:outlineLvl w:val="5"/>
    </w:pPr>
    <w:rPr>
      <w:rFonts w:ascii="Cambria" w:hAnsi="Cambria" w:cs="Cambria"/>
      <w:i/>
      <w:iCs/>
      <w:color w:val="243F60"/>
    </w:rPr>
  </w:style>
  <w:style w:type="paragraph" w:styleId="7">
    <w:name w:val="heading 7"/>
    <w:basedOn w:val="a"/>
    <w:next w:val="a"/>
    <w:link w:val="70"/>
    <w:uiPriority w:val="9"/>
    <w:qFormat/>
    <w:rsid w:val="008927E0"/>
    <w:pPr>
      <w:keepNext/>
      <w:keepLines/>
      <w:spacing w:before="200"/>
      <w:outlineLvl w:val="6"/>
    </w:pPr>
    <w:rPr>
      <w:rFonts w:ascii="Cambria" w:hAnsi="Cambria" w:cs="Cambria"/>
      <w:i/>
      <w:iCs/>
      <w:color w:val="404040"/>
    </w:rPr>
  </w:style>
  <w:style w:type="paragraph" w:styleId="8">
    <w:name w:val="heading 8"/>
    <w:basedOn w:val="a"/>
    <w:next w:val="a"/>
    <w:link w:val="80"/>
    <w:uiPriority w:val="9"/>
    <w:qFormat/>
    <w:rsid w:val="008927E0"/>
    <w:pPr>
      <w:keepNext/>
      <w:keepLines/>
      <w:spacing w:before="200"/>
      <w:outlineLvl w:val="7"/>
    </w:pPr>
    <w:rPr>
      <w:rFonts w:ascii="Cambria" w:hAnsi="Cambria" w:cs="Cambria"/>
      <w:color w:val="404040"/>
      <w:sz w:val="20"/>
      <w:szCs w:val="20"/>
    </w:rPr>
  </w:style>
  <w:style w:type="paragraph" w:styleId="9">
    <w:name w:val="heading 9"/>
    <w:basedOn w:val="a"/>
    <w:next w:val="a"/>
    <w:link w:val="90"/>
    <w:uiPriority w:val="9"/>
    <w:qFormat/>
    <w:rsid w:val="008927E0"/>
    <w:pPr>
      <w:keepNext/>
      <w:tabs>
        <w:tab w:val="num" w:pos="0"/>
        <w:tab w:val="left" w:pos="4180"/>
      </w:tabs>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927E0"/>
    <w:rPr>
      <w:rFonts w:ascii="Times New Roman" w:hAnsi="Times New Roman" w:cs="Times New Roman"/>
      <w:b/>
      <w:bCs/>
      <w:sz w:val="24"/>
      <w:szCs w:val="24"/>
      <w:lang w:eastAsia="ar-SA" w:bidi="ar-SA"/>
    </w:rPr>
  </w:style>
  <w:style w:type="character" w:customStyle="1" w:styleId="20">
    <w:name w:val="Заголовок 2 Знак"/>
    <w:basedOn w:val="a0"/>
    <w:link w:val="2"/>
    <w:uiPriority w:val="99"/>
    <w:locked/>
    <w:rsid w:val="008927E0"/>
    <w:rPr>
      <w:rFonts w:ascii="Times New Roman" w:hAnsi="Times New Roman" w:cs="Times New Roman"/>
      <w:b/>
      <w:bCs/>
      <w:color w:val="0000FF"/>
      <w:sz w:val="28"/>
      <w:szCs w:val="28"/>
      <w:lang w:eastAsia="ru-RU"/>
    </w:rPr>
  </w:style>
  <w:style w:type="character" w:customStyle="1" w:styleId="30">
    <w:name w:val="Заголовок 3 Знак"/>
    <w:basedOn w:val="a0"/>
    <w:link w:val="3"/>
    <w:uiPriority w:val="9"/>
    <w:locked/>
    <w:rsid w:val="008927E0"/>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8927E0"/>
    <w:rPr>
      <w:rFonts w:ascii="Times New Roman" w:hAnsi="Times New Roman" w:cs="Times New Roman"/>
      <w:sz w:val="24"/>
      <w:szCs w:val="24"/>
      <w:lang w:eastAsia="ru-RU"/>
    </w:rPr>
  </w:style>
  <w:style w:type="character" w:customStyle="1" w:styleId="50">
    <w:name w:val="Заголовок 5 Знак"/>
    <w:basedOn w:val="a0"/>
    <w:link w:val="5"/>
    <w:uiPriority w:val="99"/>
    <w:locked/>
    <w:rsid w:val="008927E0"/>
    <w:rPr>
      <w:rFonts w:ascii="Times New Roman" w:hAnsi="Times New Roman" w:cs="Times New Roman"/>
      <w:b/>
      <w:bCs/>
      <w:sz w:val="24"/>
      <w:szCs w:val="24"/>
      <w:lang w:eastAsia="ru-RU"/>
    </w:rPr>
  </w:style>
  <w:style w:type="character" w:customStyle="1" w:styleId="60">
    <w:name w:val="Заголовок 6 Знак"/>
    <w:basedOn w:val="a0"/>
    <w:link w:val="6"/>
    <w:uiPriority w:val="99"/>
    <w:locked/>
    <w:rsid w:val="008927E0"/>
    <w:rPr>
      <w:rFonts w:ascii="Cambria" w:hAnsi="Cambria" w:cs="Cambria"/>
      <w:i/>
      <w:iCs/>
      <w:color w:val="243F60"/>
      <w:sz w:val="24"/>
      <w:szCs w:val="24"/>
      <w:lang w:eastAsia="ar-SA" w:bidi="ar-SA"/>
    </w:rPr>
  </w:style>
  <w:style w:type="character" w:customStyle="1" w:styleId="70">
    <w:name w:val="Заголовок 7 Знак"/>
    <w:basedOn w:val="a0"/>
    <w:link w:val="7"/>
    <w:uiPriority w:val="99"/>
    <w:locked/>
    <w:rsid w:val="008927E0"/>
    <w:rPr>
      <w:rFonts w:ascii="Cambria" w:hAnsi="Cambria" w:cs="Cambria"/>
      <w:i/>
      <w:iCs/>
      <w:color w:val="404040"/>
      <w:sz w:val="24"/>
      <w:szCs w:val="24"/>
      <w:lang w:eastAsia="ar-SA" w:bidi="ar-SA"/>
    </w:rPr>
  </w:style>
  <w:style w:type="character" w:customStyle="1" w:styleId="80">
    <w:name w:val="Заголовок 8 Знак"/>
    <w:basedOn w:val="a0"/>
    <w:link w:val="8"/>
    <w:uiPriority w:val="99"/>
    <w:locked/>
    <w:rsid w:val="008927E0"/>
    <w:rPr>
      <w:rFonts w:ascii="Cambria" w:hAnsi="Cambria" w:cs="Cambria"/>
      <w:color w:val="404040"/>
      <w:sz w:val="20"/>
      <w:szCs w:val="20"/>
      <w:lang w:eastAsia="ar-SA" w:bidi="ar-SA"/>
    </w:rPr>
  </w:style>
  <w:style w:type="character" w:customStyle="1" w:styleId="90">
    <w:name w:val="Заголовок 9 Знак"/>
    <w:basedOn w:val="a0"/>
    <w:link w:val="9"/>
    <w:uiPriority w:val="99"/>
    <w:locked/>
    <w:rsid w:val="008927E0"/>
    <w:rPr>
      <w:rFonts w:ascii="Times New Roman" w:hAnsi="Times New Roman" w:cs="Times New Roman"/>
      <w:sz w:val="24"/>
      <w:szCs w:val="24"/>
      <w:lang w:eastAsia="ar-SA" w:bidi="ar-SA"/>
    </w:rPr>
  </w:style>
  <w:style w:type="paragraph" w:customStyle="1" w:styleId="31">
    <w:name w:val="Основной текст 31"/>
    <w:basedOn w:val="a"/>
    <w:uiPriority w:val="99"/>
    <w:rsid w:val="008927E0"/>
    <w:pPr>
      <w:tabs>
        <w:tab w:val="left" w:pos="4180"/>
      </w:tabs>
      <w:jc w:val="both"/>
    </w:pPr>
    <w:rPr>
      <w:sz w:val="28"/>
      <w:szCs w:val="28"/>
    </w:rPr>
  </w:style>
  <w:style w:type="paragraph" w:styleId="a3">
    <w:name w:val="List Paragraph"/>
    <w:basedOn w:val="a"/>
    <w:uiPriority w:val="34"/>
    <w:qFormat/>
    <w:rsid w:val="00B21DBB"/>
    <w:pPr>
      <w:ind w:left="720"/>
      <w:contextualSpacing/>
    </w:pPr>
  </w:style>
  <w:style w:type="paragraph" w:styleId="a4">
    <w:name w:val="Body Text"/>
    <w:basedOn w:val="a"/>
    <w:link w:val="a5"/>
    <w:uiPriority w:val="99"/>
    <w:qFormat/>
    <w:rsid w:val="008927E0"/>
    <w:pPr>
      <w:tabs>
        <w:tab w:val="left" w:pos="4180"/>
      </w:tabs>
      <w:jc w:val="both"/>
    </w:pPr>
  </w:style>
  <w:style w:type="character" w:customStyle="1" w:styleId="a5">
    <w:name w:val="Основной текст Знак"/>
    <w:basedOn w:val="a0"/>
    <w:link w:val="a4"/>
    <w:uiPriority w:val="99"/>
    <w:locked/>
    <w:rsid w:val="008927E0"/>
    <w:rPr>
      <w:rFonts w:ascii="Times New Roman" w:hAnsi="Times New Roman" w:cs="Times New Roman"/>
      <w:sz w:val="24"/>
      <w:szCs w:val="24"/>
      <w:lang w:eastAsia="ar-SA" w:bidi="ar-SA"/>
    </w:rPr>
  </w:style>
  <w:style w:type="paragraph" w:styleId="a6">
    <w:name w:val="header"/>
    <w:basedOn w:val="a"/>
    <w:link w:val="a7"/>
    <w:uiPriority w:val="99"/>
    <w:rsid w:val="008927E0"/>
    <w:pPr>
      <w:tabs>
        <w:tab w:val="center" w:pos="4677"/>
        <w:tab w:val="right" w:pos="9355"/>
      </w:tabs>
    </w:pPr>
  </w:style>
  <w:style w:type="character" w:customStyle="1" w:styleId="a7">
    <w:name w:val="Верхний колонтитул Знак"/>
    <w:basedOn w:val="a0"/>
    <w:link w:val="a6"/>
    <w:uiPriority w:val="99"/>
    <w:locked/>
    <w:rsid w:val="00D211BC"/>
    <w:rPr>
      <w:rFonts w:ascii="Times New Roman" w:hAnsi="Times New Roman" w:cs="Times New Roman"/>
      <w:sz w:val="24"/>
      <w:szCs w:val="24"/>
      <w:lang w:eastAsia="ar-SA" w:bidi="ar-SA"/>
    </w:rPr>
  </w:style>
  <w:style w:type="paragraph" w:styleId="a8">
    <w:name w:val="footer"/>
    <w:basedOn w:val="a"/>
    <w:link w:val="a9"/>
    <w:uiPriority w:val="99"/>
    <w:rsid w:val="008927E0"/>
    <w:pPr>
      <w:tabs>
        <w:tab w:val="center" w:pos="4677"/>
        <w:tab w:val="right" w:pos="9355"/>
      </w:tabs>
    </w:pPr>
  </w:style>
  <w:style w:type="character" w:customStyle="1" w:styleId="a9">
    <w:name w:val="Нижний колонтитул Знак"/>
    <w:basedOn w:val="a0"/>
    <w:link w:val="a8"/>
    <w:uiPriority w:val="99"/>
    <w:locked/>
    <w:rsid w:val="00D211BC"/>
    <w:rPr>
      <w:rFonts w:ascii="Times New Roman" w:hAnsi="Times New Roman" w:cs="Times New Roman"/>
      <w:sz w:val="24"/>
      <w:szCs w:val="24"/>
      <w:lang w:eastAsia="ar-SA" w:bidi="ar-SA"/>
    </w:rPr>
  </w:style>
  <w:style w:type="paragraph" w:styleId="aa">
    <w:name w:val="Title"/>
    <w:basedOn w:val="a"/>
    <w:link w:val="ab"/>
    <w:uiPriority w:val="10"/>
    <w:qFormat/>
    <w:rsid w:val="008927E0"/>
    <w:pPr>
      <w:suppressAutoHyphens w:val="0"/>
      <w:spacing w:before="240" w:after="60"/>
      <w:jc w:val="center"/>
      <w:outlineLvl w:val="0"/>
    </w:pPr>
    <w:rPr>
      <w:rFonts w:ascii="Arial" w:hAnsi="Arial" w:cs="Arial"/>
      <w:b/>
      <w:bCs/>
      <w:kern w:val="28"/>
      <w:sz w:val="32"/>
      <w:szCs w:val="32"/>
      <w:lang w:eastAsia="ru-RU"/>
    </w:rPr>
  </w:style>
  <w:style w:type="character" w:customStyle="1" w:styleId="ab">
    <w:name w:val="Название Знак"/>
    <w:basedOn w:val="a0"/>
    <w:link w:val="aa"/>
    <w:uiPriority w:val="99"/>
    <w:locked/>
    <w:rsid w:val="008927E0"/>
    <w:rPr>
      <w:rFonts w:ascii="Arial" w:hAnsi="Arial" w:cs="Arial"/>
      <w:b/>
      <w:bCs/>
      <w:kern w:val="28"/>
      <w:sz w:val="32"/>
      <w:szCs w:val="32"/>
      <w:lang w:eastAsia="ru-RU"/>
    </w:rPr>
  </w:style>
  <w:style w:type="paragraph" w:styleId="ac">
    <w:name w:val="Body Text Indent"/>
    <w:basedOn w:val="a"/>
    <w:link w:val="ad"/>
    <w:uiPriority w:val="99"/>
    <w:rsid w:val="008927E0"/>
    <w:pPr>
      <w:spacing w:after="120"/>
      <w:ind w:left="283"/>
    </w:pPr>
  </w:style>
  <w:style w:type="character" w:customStyle="1" w:styleId="ad">
    <w:name w:val="Основной текст с отступом Знак"/>
    <w:basedOn w:val="a0"/>
    <w:link w:val="ac"/>
    <w:uiPriority w:val="99"/>
    <w:locked/>
    <w:rsid w:val="008927E0"/>
    <w:rPr>
      <w:rFonts w:ascii="Times New Roman" w:hAnsi="Times New Roman" w:cs="Times New Roman"/>
      <w:sz w:val="24"/>
      <w:szCs w:val="24"/>
      <w:lang w:eastAsia="ar-SA" w:bidi="ar-SA"/>
    </w:rPr>
  </w:style>
  <w:style w:type="paragraph" w:customStyle="1" w:styleId="ae">
    <w:name w:val="Заголовок"/>
    <w:basedOn w:val="a"/>
    <w:next w:val="a4"/>
    <w:uiPriority w:val="99"/>
    <w:rsid w:val="008927E0"/>
    <w:pPr>
      <w:keepNext/>
      <w:spacing w:before="240" w:after="120"/>
    </w:pPr>
    <w:rPr>
      <w:rFonts w:ascii="Arial" w:hAnsi="Arial" w:cs="Arial"/>
      <w:sz w:val="28"/>
      <w:szCs w:val="28"/>
    </w:rPr>
  </w:style>
  <w:style w:type="paragraph" w:styleId="21">
    <w:name w:val="Body Text 2"/>
    <w:basedOn w:val="a"/>
    <w:link w:val="22"/>
    <w:uiPriority w:val="99"/>
    <w:rsid w:val="008927E0"/>
    <w:pPr>
      <w:spacing w:after="120" w:line="480" w:lineRule="auto"/>
    </w:pPr>
  </w:style>
  <w:style w:type="character" w:customStyle="1" w:styleId="22">
    <w:name w:val="Основной текст 2 Знак"/>
    <w:basedOn w:val="a0"/>
    <w:link w:val="21"/>
    <w:uiPriority w:val="99"/>
    <w:locked/>
    <w:rsid w:val="00D211BC"/>
    <w:rPr>
      <w:rFonts w:ascii="Times New Roman" w:hAnsi="Times New Roman" w:cs="Times New Roman"/>
      <w:sz w:val="24"/>
      <w:szCs w:val="24"/>
      <w:lang w:eastAsia="ar-SA" w:bidi="ar-SA"/>
    </w:rPr>
  </w:style>
  <w:style w:type="paragraph" w:styleId="32">
    <w:name w:val="Body Text 3"/>
    <w:basedOn w:val="a"/>
    <w:link w:val="33"/>
    <w:uiPriority w:val="99"/>
    <w:rsid w:val="008927E0"/>
    <w:pPr>
      <w:spacing w:after="120"/>
    </w:pPr>
    <w:rPr>
      <w:sz w:val="16"/>
      <w:szCs w:val="16"/>
    </w:rPr>
  </w:style>
  <w:style w:type="character" w:customStyle="1" w:styleId="33">
    <w:name w:val="Основной текст 3 Знак"/>
    <w:basedOn w:val="a0"/>
    <w:link w:val="32"/>
    <w:uiPriority w:val="99"/>
    <w:semiHidden/>
    <w:locked/>
    <w:rsid w:val="00D211BC"/>
    <w:rPr>
      <w:rFonts w:ascii="Times New Roman" w:hAnsi="Times New Roman" w:cs="Times New Roman"/>
      <w:sz w:val="16"/>
      <w:szCs w:val="16"/>
      <w:lang w:eastAsia="ar-SA" w:bidi="ar-SA"/>
    </w:rPr>
  </w:style>
  <w:style w:type="paragraph" w:styleId="23">
    <w:name w:val="Body Text Indent 2"/>
    <w:basedOn w:val="a"/>
    <w:link w:val="24"/>
    <w:uiPriority w:val="99"/>
    <w:rsid w:val="008927E0"/>
    <w:pPr>
      <w:spacing w:after="120" w:line="480" w:lineRule="auto"/>
      <w:ind w:left="283"/>
    </w:pPr>
  </w:style>
  <w:style w:type="character" w:customStyle="1" w:styleId="24">
    <w:name w:val="Основной текст с отступом 2 Знак"/>
    <w:basedOn w:val="a0"/>
    <w:link w:val="23"/>
    <w:uiPriority w:val="99"/>
    <w:semiHidden/>
    <w:locked/>
    <w:rsid w:val="00214D59"/>
    <w:rPr>
      <w:rFonts w:ascii="Times New Roman" w:hAnsi="Times New Roman" w:cs="Times New Roman"/>
      <w:sz w:val="24"/>
      <w:szCs w:val="24"/>
      <w:lang w:eastAsia="ar-SA" w:bidi="ar-SA"/>
    </w:rPr>
  </w:style>
  <w:style w:type="paragraph" w:styleId="34">
    <w:name w:val="Body Text Indent 3"/>
    <w:basedOn w:val="a"/>
    <w:link w:val="35"/>
    <w:uiPriority w:val="99"/>
    <w:rsid w:val="008927E0"/>
    <w:pPr>
      <w:spacing w:after="120"/>
      <w:ind w:left="283"/>
    </w:pPr>
    <w:rPr>
      <w:sz w:val="16"/>
      <w:szCs w:val="16"/>
    </w:rPr>
  </w:style>
  <w:style w:type="character" w:customStyle="1" w:styleId="35">
    <w:name w:val="Основной текст с отступом 3 Знак"/>
    <w:basedOn w:val="a0"/>
    <w:link w:val="34"/>
    <w:uiPriority w:val="99"/>
    <w:semiHidden/>
    <w:locked/>
    <w:rsid w:val="00214D59"/>
    <w:rPr>
      <w:rFonts w:ascii="Times New Roman" w:hAnsi="Times New Roman" w:cs="Times New Roman"/>
      <w:sz w:val="16"/>
      <w:szCs w:val="16"/>
      <w:lang w:eastAsia="ar-SA" w:bidi="ar-SA"/>
    </w:rPr>
  </w:style>
  <w:style w:type="paragraph" w:styleId="af">
    <w:name w:val="Balloon Text"/>
    <w:basedOn w:val="a"/>
    <w:link w:val="af0"/>
    <w:uiPriority w:val="99"/>
    <w:rsid w:val="008927E0"/>
    <w:rPr>
      <w:rFonts w:ascii="Tahoma" w:hAnsi="Tahoma" w:cs="Tahoma"/>
      <w:sz w:val="16"/>
      <w:szCs w:val="16"/>
    </w:rPr>
  </w:style>
  <w:style w:type="character" w:customStyle="1" w:styleId="af0">
    <w:name w:val="Текст выноски Знак"/>
    <w:basedOn w:val="a0"/>
    <w:link w:val="af"/>
    <w:uiPriority w:val="99"/>
    <w:locked/>
    <w:rsid w:val="00D211BC"/>
    <w:rPr>
      <w:rFonts w:ascii="Tahoma" w:hAnsi="Tahoma" w:cs="Tahoma"/>
      <w:sz w:val="16"/>
      <w:szCs w:val="16"/>
      <w:lang w:eastAsia="ar-SA" w:bidi="ar-SA"/>
    </w:rPr>
  </w:style>
  <w:style w:type="paragraph" w:customStyle="1" w:styleId="36">
    <w:name w:val="Название3"/>
    <w:basedOn w:val="a"/>
    <w:uiPriority w:val="99"/>
    <w:rsid w:val="008927E0"/>
    <w:pPr>
      <w:suppressLineNumbers/>
      <w:spacing w:before="120" w:after="120"/>
    </w:pPr>
    <w:rPr>
      <w:rFonts w:ascii="MS Sans Serif" w:hAnsi="MS Sans Serif" w:cs="MS Sans Serif"/>
      <w:i/>
      <w:iCs/>
    </w:rPr>
  </w:style>
  <w:style w:type="paragraph" w:customStyle="1" w:styleId="37">
    <w:name w:val="Указатель3"/>
    <w:basedOn w:val="a"/>
    <w:uiPriority w:val="99"/>
    <w:rsid w:val="008927E0"/>
    <w:pPr>
      <w:suppressLineNumbers/>
    </w:pPr>
    <w:rPr>
      <w:rFonts w:ascii="MS Sans Serif" w:hAnsi="MS Sans Serif" w:cs="MS Sans Serif"/>
    </w:rPr>
  </w:style>
  <w:style w:type="paragraph" w:customStyle="1" w:styleId="25">
    <w:name w:val="Название2"/>
    <w:basedOn w:val="a"/>
    <w:uiPriority w:val="99"/>
    <w:rsid w:val="008927E0"/>
    <w:pPr>
      <w:suppressLineNumbers/>
      <w:spacing w:before="120" w:after="120"/>
    </w:pPr>
    <w:rPr>
      <w:rFonts w:ascii="MS Sans Serif" w:hAnsi="MS Sans Serif" w:cs="MS Sans Serif"/>
      <w:i/>
      <w:iCs/>
    </w:rPr>
  </w:style>
  <w:style w:type="paragraph" w:customStyle="1" w:styleId="26">
    <w:name w:val="Указатель2"/>
    <w:basedOn w:val="a"/>
    <w:uiPriority w:val="99"/>
    <w:rsid w:val="008927E0"/>
    <w:pPr>
      <w:suppressLineNumbers/>
    </w:pPr>
    <w:rPr>
      <w:rFonts w:ascii="MS Sans Serif" w:hAnsi="MS Sans Serif" w:cs="MS Sans Serif"/>
    </w:rPr>
  </w:style>
  <w:style w:type="paragraph" w:customStyle="1" w:styleId="11">
    <w:name w:val="Название1"/>
    <w:basedOn w:val="a"/>
    <w:uiPriority w:val="99"/>
    <w:rsid w:val="008927E0"/>
    <w:pPr>
      <w:suppressLineNumbers/>
      <w:spacing w:before="120" w:after="120"/>
    </w:pPr>
    <w:rPr>
      <w:rFonts w:ascii="MS Sans Serif" w:hAnsi="MS Sans Serif" w:cs="MS Sans Serif"/>
      <w:i/>
      <w:iCs/>
    </w:rPr>
  </w:style>
  <w:style w:type="paragraph" w:customStyle="1" w:styleId="12">
    <w:name w:val="Указатель1"/>
    <w:basedOn w:val="a"/>
    <w:uiPriority w:val="99"/>
    <w:rsid w:val="008927E0"/>
    <w:pPr>
      <w:suppressLineNumbers/>
    </w:pPr>
    <w:rPr>
      <w:rFonts w:ascii="MS Sans Serif" w:hAnsi="MS Sans Serif" w:cs="MS Sans Serif"/>
    </w:rPr>
  </w:style>
  <w:style w:type="paragraph" w:customStyle="1" w:styleId="af1">
    <w:name w:val="Содержимое врезки"/>
    <w:basedOn w:val="a4"/>
    <w:uiPriority w:val="99"/>
    <w:rsid w:val="008927E0"/>
  </w:style>
  <w:style w:type="paragraph" w:customStyle="1" w:styleId="af2">
    <w:name w:val="Содержимое таблицы"/>
    <w:basedOn w:val="a"/>
    <w:rsid w:val="008927E0"/>
    <w:pPr>
      <w:suppressLineNumbers/>
    </w:pPr>
  </w:style>
  <w:style w:type="paragraph" w:customStyle="1" w:styleId="af3">
    <w:name w:val="Заголовок таблицы"/>
    <w:basedOn w:val="af2"/>
    <w:uiPriority w:val="99"/>
    <w:rsid w:val="008927E0"/>
    <w:pPr>
      <w:jc w:val="center"/>
    </w:pPr>
    <w:rPr>
      <w:b/>
      <w:bCs/>
    </w:rPr>
  </w:style>
  <w:style w:type="paragraph" w:customStyle="1" w:styleId="100">
    <w:name w:val="Заголовок 10"/>
    <w:basedOn w:val="ae"/>
    <w:next w:val="a4"/>
    <w:uiPriority w:val="99"/>
    <w:rsid w:val="008927E0"/>
    <w:rPr>
      <w:b/>
      <w:bCs/>
      <w:sz w:val="21"/>
      <w:szCs w:val="21"/>
    </w:rPr>
  </w:style>
  <w:style w:type="paragraph" w:customStyle="1" w:styleId="af4">
    <w:name w:val="Краткий обратный адрес"/>
    <w:basedOn w:val="a"/>
    <w:uiPriority w:val="99"/>
    <w:rsid w:val="008927E0"/>
    <w:pPr>
      <w:suppressAutoHyphens w:val="0"/>
    </w:pPr>
    <w:rPr>
      <w:lang w:eastAsia="ru-RU"/>
    </w:rPr>
  </w:style>
  <w:style w:type="paragraph" w:customStyle="1" w:styleId="xl22">
    <w:name w:val="xl22"/>
    <w:basedOn w:val="a"/>
    <w:uiPriority w:val="99"/>
    <w:rsid w:val="008927E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3">
    <w:name w:val="xl23"/>
    <w:basedOn w:val="a"/>
    <w:uiPriority w:val="99"/>
    <w:rsid w:val="008927E0"/>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
    <w:name w:val="xl24"/>
    <w:basedOn w:val="a"/>
    <w:uiPriority w:val="99"/>
    <w:rsid w:val="008927E0"/>
    <w:pPr>
      <w:pBdr>
        <w:top w:val="single" w:sz="8" w:space="0" w:color="auto"/>
        <w:left w:val="single" w:sz="8" w:space="0" w:color="auto"/>
        <w:right w:val="single" w:sz="8" w:space="0" w:color="auto"/>
      </w:pBdr>
      <w:suppressAutoHyphens w:val="0"/>
      <w:spacing w:before="100" w:beforeAutospacing="1" w:after="100" w:afterAutospacing="1"/>
    </w:pPr>
    <w:rPr>
      <w:lang w:eastAsia="ru-RU"/>
    </w:rPr>
  </w:style>
  <w:style w:type="paragraph" w:customStyle="1" w:styleId="xl25">
    <w:name w:val="xl25"/>
    <w:basedOn w:val="a"/>
    <w:uiPriority w:val="99"/>
    <w:rsid w:val="008927E0"/>
    <w:pPr>
      <w:pBdr>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26">
    <w:name w:val="xl26"/>
    <w:basedOn w:val="a"/>
    <w:uiPriority w:val="99"/>
    <w:rsid w:val="008927E0"/>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27">
    <w:name w:val="xl27"/>
    <w:basedOn w:val="a"/>
    <w:uiPriority w:val="99"/>
    <w:rsid w:val="008927E0"/>
    <w:pPr>
      <w:pBdr>
        <w:top w:val="single" w:sz="8" w:space="0" w:color="auto"/>
        <w:left w:val="single" w:sz="8" w:space="0" w:color="auto"/>
        <w:bottom w:val="single" w:sz="8" w:space="0" w:color="auto"/>
      </w:pBdr>
      <w:suppressAutoHyphens w:val="0"/>
      <w:spacing w:before="100" w:beforeAutospacing="1" w:after="100" w:afterAutospacing="1"/>
    </w:pPr>
    <w:rPr>
      <w:lang w:eastAsia="ru-RU"/>
    </w:rPr>
  </w:style>
  <w:style w:type="paragraph" w:customStyle="1" w:styleId="xl28">
    <w:name w:val="xl28"/>
    <w:basedOn w:val="a"/>
    <w:uiPriority w:val="99"/>
    <w:rsid w:val="008927E0"/>
    <w:pPr>
      <w:pBdr>
        <w:top w:val="single" w:sz="8" w:space="0" w:color="auto"/>
        <w:bottom w:val="single" w:sz="8" w:space="0" w:color="auto"/>
      </w:pBdr>
      <w:suppressAutoHyphens w:val="0"/>
      <w:spacing w:before="100" w:beforeAutospacing="1" w:after="100" w:afterAutospacing="1"/>
    </w:pPr>
    <w:rPr>
      <w:lang w:eastAsia="ru-RU"/>
    </w:rPr>
  </w:style>
  <w:style w:type="paragraph" w:customStyle="1" w:styleId="xl29">
    <w:name w:val="xl29"/>
    <w:basedOn w:val="a"/>
    <w:uiPriority w:val="99"/>
    <w:rsid w:val="008927E0"/>
    <w:pPr>
      <w:pBdr>
        <w:top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30">
    <w:name w:val="xl30"/>
    <w:basedOn w:val="a"/>
    <w:uiPriority w:val="99"/>
    <w:rsid w:val="008927E0"/>
    <w:pPr>
      <w:pBdr>
        <w:left w:val="single" w:sz="8" w:space="0" w:color="auto"/>
        <w:right w:val="single" w:sz="8" w:space="0" w:color="auto"/>
      </w:pBdr>
      <w:suppressAutoHyphens w:val="0"/>
      <w:spacing w:before="100" w:beforeAutospacing="1" w:after="100" w:afterAutospacing="1"/>
    </w:pPr>
    <w:rPr>
      <w:lang w:eastAsia="ru-RU"/>
    </w:rPr>
  </w:style>
  <w:style w:type="paragraph" w:customStyle="1" w:styleId="xl31">
    <w:name w:val="xl31"/>
    <w:basedOn w:val="a"/>
    <w:uiPriority w:val="99"/>
    <w:rsid w:val="008927E0"/>
    <w:pPr>
      <w:pBdr>
        <w:top w:val="single" w:sz="8" w:space="0" w:color="auto"/>
        <w:left w:val="single" w:sz="8" w:space="0" w:color="auto"/>
      </w:pBdr>
      <w:suppressAutoHyphens w:val="0"/>
      <w:spacing w:before="100" w:beforeAutospacing="1" w:after="100" w:afterAutospacing="1"/>
    </w:pPr>
    <w:rPr>
      <w:lang w:eastAsia="ru-RU"/>
    </w:rPr>
  </w:style>
  <w:style w:type="paragraph" w:customStyle="1" w:styleId="xl32">
    <w:name w:val="xl32"/>
    <w:basedOn w:val="a"/>
    <w:uiPriority w:val="99"/>
    <w:rsid w:val="008927E0"/>
    <w:pPr>
      <w:pBdr>
        <w:left w:val="single" w:sz="8" w:space="0" w:color="auto"/>
      </w:pBdr>
      <w:suppressAutoHyphens w:val="0"/>
      <w:spacing w:before="100" w:beforeAutospacing="1" w:after="100" w:afterAutospacing="1"/>
    </w:pPr>
    <w:rPr>
      <w:lang w:eastAsia="ru-RU"/>
    </w:rPr>
  </w:style>
  <w:style w:type="paragraph" w:customStyle="1" w:styleId="xl33">
    <w:name w:val="xl33"/>
    <w:basedOn w:val="a"/>
    <w:uiPriority w:val="99"/>
    <w:rsid w:val="008927E0"/>
    <w:pPr>
      <w:pBdr>
        <w:left w:val="single" w:sz="8" w:space="0" w:color="auto"/>
        <w:right w:val="single" w:sz="8" w:space="0" w:color="auto"/>
      </w:pBdr>
      <w:suppressAutoHyphens w:val="0"/>
      <w:spacing w:before="100" w:beforeAutospacing="1" w:after="100" w:afterAutospacing="1"/>
    </w:pPr>
    <w:rPr>
      <w:rFonts w:ascii="Arial" w:hAnsi="Arial" w:cs="Arial"/>
      <w:sz w:val="18"/>
      <w:szCs w:val="18"/>
      <w:lang w:eastAsia="ru-RU"/>
    </w:rPr>
  </w:style>
  <w:style w:type="paragraph" w:customStyle="1" w:styleId="xl34">
    <w:name w:val="xl34"/>
    <w:basedOn w:val="a"/>
    <w:uiPriority w:val="99"/>
    <w:rsid w:val="008927E0"/>
    <w:pPr>
      <w:pBdr>
        <w:left w:val="single" w:sz="8" w:space="0" w:color="auto"/>
        <w:bottom w:val="single" w:sz="8" w:space="0" w:color="auto"/>
      </w:pBdr>
      <w:suppressAutoHyphens w:val="0"/>
      <w:spacing w:before="100" w:beforeAutospacing="1" w:after="100" w:afterAutospacing="1"/>
    </w:pPr>
    <w:rPr>
      <w:lang w:eastAsia="ru-RU"/>
    </w:rPr>
  </w:style>
  <w:style w:type="paragraph" w:customStyle="1" w:styleId="xl35">
    <w:name w:val="xl35"/>
    <w:basedOn w:val="a"/>
    <w:uiPriority w:val="99"/>
    <w:rsid w:val="008927E0"/>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
    <w:uiPriority w:val="99"/>
    <w:rsid w:val="008927E0"/>
    <w:pPr>
      <w:pBdr>
        <w:top w:val="single" w:sz="8" w:space="0" w:color="auto"/>
        <w:left w:val="single" w:sz="8" w:space="0" w:color="auto"/>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37">
    <w:name w:val="xl37"/>
    <w:basedOn w:val="a"/>
    <w:uiPriority w:val="99"/>
    <w:rsid w:val="008927E0"/>
    <w:pPr>
      <w:pBdr>
        <w:left w:val="single" w:sz="8" w:space="0" w:color="auto"/>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38">
    <w:name w:val="xl38"/>
    <w:basedOn w:val="a"/>
    <w:uiPriority w:val="99"/>
    <w:rsid w:val="008927E0"/>
    <w:pPr>
      <w:pBdr>
        <w:left w:val="single" w:sz="8" w:space="0" w:color="auto"/>
        <w:bottom w:val="single" w:sz="8" w:space="0" w:color="auto"/>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39">
    <w:name w:val="xl39"/>
    <w:basedOn w:val="a"/>
    <w:uiPriority w:val="99"/>
    <w:rsid w:val="008927E0"/>
    <w:pPr>
      <w:pBdr>
        <w:top w:val="single" w:sz="8" w:space="0" w:color="auto"/>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40">
    <w:name w:val="xl40"/>
    <w:basedOn w:val="a"/>
    <w:uiPriority w:val="99"/>
    <w:rsid w:val="008927E0"/>
    <w:pPr>
      <w:pBdr>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41">
    <w:name w:val="xl41"/>
    <w:basedOn w:val="a"/>
    <w:uiPriority w:val="99"/>
    <w:rsid w:val="008927E0"/>
    <w:pPr>
      <w:pBdr>
        <w:bottom w:val="single" w:sz="8" w:space="0" w:color="auto"/>
        <w:right w:val="single" w:sz="8" w:space="0" w:color="auto"/>
      </w:pBdr>
      <w:shd w:val="clear" w:color="auto" w:fill="99CCFF"/>
      <w:suppressAutoHyphens w:val="0"/>
      <w:spacing w:before="100" w:beforeAutospacing="1" w:after="100" w:afterAutospacing="1"/>
      <w:jc w:val="center"/>
    </w:pPr>
    <w:rPr>
      <w:rFonts w:ascii="Arial" w:hAnsi="Arial" w:cs="Arial"/>
      <w:b/>
      <w:bCs/>
      <w:lang w:eastAsia="ru-RU"/>
    </w:rPr>
  </w:style>
  <w:style w:type="paragraph" w:customStyle="1" w:styleId="xl42">
    <w:name w:val="xl42"/>
    <w:basedOn w:val="a"/>
    <w:uiPriority w:val="99"/>
    <w:rsid w:val="008927E0"/>
    <w:pPr>
      <w:pBdr>
        <w:top w:val="single" w:sz="8" w:space="0" w:color="auto"/>
        <w:left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43">
    <w:name w:val="xl43"/>
    <w:basedOn w:val="a"/>
    <w:uiPriority w:val="99"/>
    <w:rsid w:val="008927E0"/>
    <w:pPr>
      <w:pBdr>
        <w:top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44">
    <w:name w:val="xl44"/>
    <w:basedOn w:val="a"/>
    <w:uiPriority w:val="99"/>
    <w:rsid w:val="008927E0"/>
    <w:pPr>
      <w:pBdr>
        <w:left w:val="single" w:sz="8" w:space="0" w:color="auto"/>
        <w:bottom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45">
    <w:name w:val="xl45"/>
    <w:basedOn w:val="a"/>
    <w:uiPriority w:val="99"/>
    <w:rsid w:val="008927E0"/>
    <w:pPr>
      <w:pBdr>
        <w:bottom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46">
    <w:name w:val="xl46"/>
    <w:basedOn w:val="a"/>
    <w:uiPriority w:val="99"/>
    <w:rsid w:val="008927E0"/>
    <w:pPr>
      <w:pBdr>
        <w:top w:val="single" w:sz="8" w:space="0" w:color="auto"/>
        <w:left w:val="single" w:sz="8" w:space="0" w:color="auto"/>
      </w:pBdr>
      <w:suppressAutoHyphens w:val="0"/>
      <w:spacing w:before="100" w:beforeAutospacing="1" w:after="100" w:afterAutospacing="1"/>
    </w:pPr>
    <w:rPr>
      <w:rFonts w:ascii="Arial" w:hAnsi="Arial" w:cs="Arial"/>
      <w:b/>
      <w:bCs/>
      <w:lang w:eastAsia="ru-RU"/>
    </w:rPr>
  </w:style>
  <w:style w:type="paragraph" w:customStyle="1" w:styleId="xl47">
    <w:name w:val="xl47"/>
    <w:basedOn w:val="a"/>
    <w:uiPriority w:val="99"/>
    <w:rsid w:val="008927E0"/>
    <w:pPr>
      <w:pBdr>
        <w:left w:val="single" w:sz="8" w:space="0" w:color="auto"/>
      </w:pBdr>
      <w:suppressAutoHyphens w:val="0"/>
      <w:spacing w:before="100" w:beforeAutospacing="1" w:after="100" w:afterAutospacing="1"/>
    </w:pPr>
    <w:rPr>
      <w:rFonts w:ascii="Arial" w:hAnsi="Arial" w:cs="Arial"/>
      <w:b/>
      <w:bCs/>
      <w:lang w:eastAsia="ru-RU"/>
    </w:rPr>
  </w:style>
  <w:style w:type="paragraph" w:customStyle="1" w:styleId="xl48">
    <w:name w:val="xl48"/>
    <w:basedOn w:val="a"/>
    <w:uiPriority w:val="99"/>
    <w:rsid w:val="008927E0"/>
    <w:pPr>
      <w:pBdr>
        <w:left w:val="single" w:sz="8" w:space="0" w:color="auto"/>
        <w:right w:val="single" w:sz="8" w:space="0" w:color="auto"/>
      </w:pBdr>
      <w:shd w:val="clear" w:color="auto" w:fill="CCFFCC"/>
      <w:suppressAutoHyphens w:val="0"/>
      <w:spacing w:before="100" w:beforeAutospacing="1" w:after="100" w:afterAutospacing="1"/>
    </w:pPr>
    <w:rPr>
      <w:rFonts w:ascii="Arial" w:hAnsi="Arial" w:cs="Arial"/>
      <w:b/>
      <w:bCs/>
      <w:lang w:eastAsia="ru-RU"/>
    </w:rPr>
  </w:style>
  <w:style w:type="paragraph" w:customStyle="1" w:styleId="xl49">
    <w:name w:val="xl49"/>
    <w:basedOn w:val="a"/>
    <w:uiPriority w:val="99"/>
    <w:rsid w:val="008927E0"/>
    <w:pPr>
      <w:pBdr>
        <w:left w:val="single" w:sz="8" w:space="0" w:color="auto"/>
        <w:bottom w:val="single" w:sz="8" w:space="0" w:color="auto"/>
        <w:right w:val="single" w:sz="8" w:space="0" w:color="auto"/>
      </w:pBdr>
      <w:shd w:val="clear" w:color="auto" w:fill="CCFFCC"/>
      <w:suppressAutoHyphens w:val="0"/>
      <w:spacing w:before="100" w:beforeAutospacing="1" w:after="100" w:afterAutospacing="1"/>
      <w:jc w:val="center"/>
    </w:pPr>
    <w:rPr>
      <w:rFonts w:ascii="Arial" w:hAnsi="Arial" w:cs="Arial"/>
      <w:b/>
      <w:bCs/>
      <w:lang w:eastAsia="ru-RU"/>
    </w:rPr>
  </w:style>
  <w:style w:type="paragraph" w:customStyle="1" w:styleId="xl50">
    <w:name w:val="xl50"/>
    <w:basedOn w:val="a"/>
    <w:uiPriority w:val="99"/>
    <w:rsid w:val="008927E0"/>
    <w:pPr>
      <w:pBdr>
        <w:left w:val="single" w:sz="8" w:space="0" w:color="auto"/>
        <w:bottom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51">
    <w:name w:val="xl51"/>
    <w:basedOn w:val="a"/>
    <w:uiPriority w:val="99"/>
    <w:rsid w:val="008927E0"/>
    <w:pPr>
      <w:pBdr>
        <w:bottom w:val="single" w:sz="8" w:space="0" w:color="auto"/>
        <w:right w:val="single" w:sz="8" w:space="0" w:color="auto"/>
      </w:pBdr>
      <w:shd w:val="clear" w:color="auto" w:fill="99CCFF"/>
      <w:suppressAutoHyphens w:val="0"/>
      <w:spacing w:before="100" w:beforeAutospacing="1" w:after="100" w:afterAutospacing="1"/>
      <w:jc w:val="center"/>
    </w:pPr>
    <w:rPr>
      <w:lang w:eastAsia="ru-RU"/>
    </w:rPr>
  </w:style>
  <w:style w:type="paragraph" w:customStyle="1" w:styleId="xl52">
    <w:name w:val="xl52"/>
    <w:basedOn w:val="a"/>
    <w:uiPriority w:val="99"/>
    <w:rsid w:val="008927E0"/>
    <w:pPr>
      <w:pBdr>
        <w:top w:val="single" w:sz="8" w:space="0" w:color="auto"/>
        <w:left w:val="single" w:sz="8" w:space="0" w:color="auto"/>
        <w:bottom w:val="single" w:sz="8" w:space="0" w:color="auto"/>
      </w:pBdr>
      <w:shd w:val="clear" w:color="auto" w:fill="99CCFF"/>
      <w:suppressAutoHyphens w:val="0"/>
      <w:spacing w:before="100" w:beforeAutospacing="1" w:after="100" w:afterAutospacing="1"/>
    </w:pPr>
    <w:rPr>
      <w:rFonts w:ascii="Arial" w:hAnsi="Arial" w:cs="Arial"/>
      <w:b/>
      <w:bCs/>
      <w:lang w:eastAsia="ru-RU"/>
    </w:rPr>
  </w:style>
  <w:style w:type="paragraph" w:customStyle="1" w:styleId="xl53">
    <w:name w:val="xl53"/>
    <w:basedOn w:val="a"/>
    <w:uiPriority w:val="99"/>
    <w:rsid w:val="008927E0"/>
    <w:pPr>
      <w:pBdr>
        <w:top w:val="single" w:sz="8" w:space="0" w:color="auto"/>
        <w:bottom w:val="single" w:sz="8" w:space="0" w:color="auto"/>
      </w:pBdr>
      <w:shd w:val="clear" w:color="auto" w:fill="99CCFF"/>
      <w:suppressAutoHyphens w:val="0"/>
      <w:spacing w:before="100" w:beforeAutospacing="1" w:after="100" w:afterAutospacing="1"/>
    </w:pPr>
    <w:rPr>
      <w:rFonts w:ascii="Arial" w:hAnsi="Arial" w:cs="Arial"/>
      <w:b/>
      <w:bCs/>
      <w:lang w:eastAsia="ru-RU"/>
    </w:rPr>
  </w:style>
  <w:style w:type="paragraph" w:customStyle="1" w:styleId="xl54">
    <w:name w:val="xl54"/>
    <w:basedOn w:val="a"/>
    <w:uiPriority w:val="99"/>
    <w:rsid w:val="008927E0"/>
    <w:pPr>
      <w:pBdr>
        <w:top w:val="single" w:sz="8" w:space="0" w:color="auto"/>
        <w:bottom w:val="single" w:sz="8" w:space="0" w:color="auto"/>
        <w:right w:val="single" w:sz="8" w:space="0" w:color="auto"/>
      </w:pBdr>
      <w:shd w:val="clear" w:color="auto" w:fill="99CCFF"/>
      <w:suppressAutoHyphens w:val="0"/>
      <w:spacing w:before="100" w:beforeAutospacing="1" w:after="100" w:afterAutospacing="1"/>
    </w:pPr>
    <w:rPr>
      <w:rFonts w:ascii="Arial" w:hAnsi="Arial" w:cs="Arial"/>
      <w:b/>
      <w:bCs/>
      <w:lang w:eastAsia="ru-RU"/>
    </w:rPr>
  </w:style>
  <w:style w:type="paragraph" w:customStyle="1" w:styleId="xl55">
    <w:name w:val="xl55"/>
    <w:basedOn w:val="a"/>
    <w:uiPriority w:val="99"/>
    <w:rsid w:val="008927E0"/>
    <w:pPr>
      <w:pBdr>
        <w:top w:val="single" w:sz="8" w:space="0" w:color="auto"/>
        <w:left w:val="single" w:sz="8" w:space="0" w:color="auto"/>
        <w:right w:val="single" w:sz="8" w:space="0" w:color="auto"/>
      </w:pBdr>
      <w:shd w:val="clear" w:color="auto" w:fill="99CCFF"/>
      <w:suppressAutoHyphens w:val="0"/>
      <w:spacing w:before="100" w:beforeAutospacing="1" w:after="100" w:afterAutospacing="1"/>
    </w:pPr>
    <w:rPr>
      <w:rFonts w:ascii="Arial" w:hAnsi="Arial" w:cs="Arial"/>
      <w:b/>
      <w:bCs/>
      <w:lang w:eastAsia="ru-RU"/>
    </w:rPr>
  </w:style>
  <w:style w:type="paragraph" w:customStyle="1" w:styleId="xl56">
    <w:name w:val="xl56"/>
    <w:basedOn w:val="a"/>
    <w:uiPriority w:val="99"/>
    <w:rsid w:val="008927E0"/>
    <w:pPr>
      <w:pBdr>
        <w:top w:val="single" w:sz="8" w:space="0" w:color="auto"/>
        <w:left w:val="single" w:sz="8" w:space="0" w:color="auto"/>
        <w:bottom w:val="single" w:sz="8" w:space="0" w:color="auto"/>
      </w:pBdr>
      <w:shd w:val="clear" w:color="auto" w:fill="FFCC99"/>
      <w:suppressAutoHyphens w:val="0"/>
      <w:spacing w:before="100" w:beforeAutospacing="1" w:after="100" w:afterAutospacing="1"/>
    </w:pPr>
    <w:rPr>
      <w:rFonts w:ascii="Arial" w:hAnsi="Arial" w:cs="Arial"/>
      <w:b/>
      <w:bCs/>
      <w:lang w:eastAsia="ru-RU"/>
    </w:rPr>
  </w:style>
  <w:style w:type="paragraph" w:customStyle="1" w:styleId="xl57">
    <w:name w:val="xl57"/>
    <w:basedOn w:val="a"/>
    <w:uiPriority w:val="99"/>
    <w:rsid w:val="008927E0"/>
    <w:pPr>
      <w:pBdr>
        <w:top w:val="single" w:sz="8" w:space="0" w:color="auto"/>
        <w:bottom w:val="single" w:sz="8" w:space="0" w:color="auto"/>
      </w:pBdr>
      <w:shd w:val="clear" w:color="auto" w:fill="FFCC99"/>
      <w:suppressAutoHyphens w:val="0"/>
      <w:spacing w:before="100" w:beforeAutospacing="1" w:after="100" w:afterAutospacing="1"/>
    </w:pPr>
    <w:rPr>
      <w:rFonts w:ascii="Arial" w:hAnsi="Arial" w:cs="Arial"/>
      <w:b/>
      <w:bCs/>
      <w:lang w:eastAsia="ru-RU"/>
    </w:rPr>
  </w:style>
  <w:style w:type="paragraph" w:customStyle="1" w:styleId="xl58">
    <w:name w:val="xl58"/>
    <w:basedOn w:val="a"/>
    <w:uiPriority w:val="99"/>
    <w:rsid w:val="008927E0"/>
    <w:pPr>
      <w:pBdr>
        <w:top w:val="single" w:sz="8" w:space="0" w:color="auto"/>
        <w:bottom w:val="single" w:sz="8" w:space="0" w:color="auto"/>
        <w:right w:val="single" w:sz="8" w:space="0" w:color="auto"/>
      </w:pBdr>
      <w:shd w:val="clear" w:color="auto" w:fill="FFCC99"/>
      <w:suppressAutoHyphens w:val="0"/>
      <w:spacing w:before="100" w:beforeAutospacing="1" w:after="100" w:afterAutospacing="1"/>
    </w:pPr>
    <w:rPr>
      <w:rFonts w:ascii="Arial" w:hAnsi="Arial" w:cs="Arial"/>
      <w:b/>
      <w:bCs/>
      <w:lang w:eastAsia="ru-RU"/>
    </w:rPr>
  </w:style>
  <w:style w:type="paragraph" w:customStyle="1" w:styleId="xl59">
    <w:name w:val="xl59"/>
    <w:basedOn w:val="a"/>
    <w:uiPriority w:val="99"/>
    <w:rsid w:val="008927E0"/>
    <w:pPr>
      <w:pBdr>
        <w:top w:val="single" w:sz="8" w:space="0" w:color="auto"/>
        <w:left w:val="single" w:sz="8" w:space="0" w:color="auto"/>
        <w:right w:val="single" w:sz="8" w:space="0" w:color="auto"/>
      </w:pBdr>
      <w:shd w:val="clear" w:color="auto" w:fill="FFCC99"/>
      <w:suppressAutoHyphens w:val="0"/>
      <w:spacing w:before="100" w:beforeAutospacing="1" w:after="100" w:afterAutospacing="1"/>
    </w:pPr>
    <w:rPr>
      <w:rFonts w:ascii="Arial" w:hAnsi="Arial" w:cs="Arial"/>
      <w:b/>
      <w:bCs/>
      <w:lang w:eastAsia="ru-RU"/>
    </w:rPr>
  </w:style>
  <w:style w:type="paragraph" w:customStyle="1" w:styleId="xl60">
    <w:name w:val="xl60"/>
    <w:basedOn w:val="a"/>
    <w:uiPriority w:val="99"/>
    <w:rsid w:val="008927E0"/>
    <w:pPr>
      <w:pBdr>
        <w:top w:val="single" w:sz="8" w:space="0" w:color="auto"/>
        <w:left w:val="single" w:sz="8" w:space="0" w:color="auto"/>
        <w:right w:val="single" w:sz="8" w:space="0" w:color="auto"/>
      </w:pBdr>
      <w:shd w:val="clear" w:color="auto" w:fill="CCFFFF"/>
      <w:suppressAutoHyphens w:val="0"/>
      <w:spacing w:before="100" w:beforeAutospacing="1" w:after="100" w:afterAutospacing="1"/>
      <w:jc w:val="center"/>
    </w:pPr>
    <w:rPr>
      <w:rFonts w:ascii="Arial" w:hAnsi="Arial" w:cs="Arial"/>
      <w:b/>
      <w:bCs/>
      <w:sz w:val="18"/>
      <w:szCs w:val="18"/>
      <w:lang w:eastAsia="ru-RU"/>
    </w:rPr>
  </w:style>
  <w:style w:type="paragraph" w:customStyle="1" w:styleId="xl61">
    <w:name w:val="xl61"/>
    <w:basedOn w:val="a"/>
    <w:uiPriority w:val="99"/>
    <w:rsid w:val="008927E0"/>
    <w:pPr>
      <w:pBdr>
        <w:left w:val="single" w:sz="8" w:space="0" w:color="auto"/>
        <w:right w:val="single" w:sz="8" w:space="0" w:color="auto"/>
      </w:pBdr>
      <w:shd w:val="clear" w:color="auto" w:fill="CCFFFF"/>
      <w:suppressAutoHyphens w:val="0"/>
      <w:spacing w:before="100" w:beforeAutospacing="1" w:after="100" w:afterAutospacing="1"/>
    </w:pPr>
    <w:rPr>
      <w:rFonts w:ascii="Arial" w:hAnsi="Arial" w:cs="Arial"/>
      <w:b/>
      <w:bCs/>
      <w:sz w:val="18"/>
      <w:szCs w:val="18"/>
      <w:lang w:eastAsia="ru-RU"/>
    </w:rPr>
  </w:style>
  <w:style w:type="paragraph" w:customStyle="1" w:styleId="xl62">
    <w:name w:val="xl62"/>
    <w:basedOn w:val="a"/>
    <w:uiPriority w:val="99"/>
    <w:rsid w:val="008927E0"/>
    <w:pPr>
      <w:pBdr>
        <w:top w:val="single" w:sz="8" w:space="0" w:color="auto"/>
        <w:left w:val="single" w:sz="8" w:space="0" w:color="auto"/>
        <w:right w:val="single" w:sz="8" w:space="0" w:color="auto"/>
      </w:pBdr>
      <w:shd w:val="clear" w:color="auto" w:fill="CCFFFF"/>
      <w:suppressAutoHyphens w:val="0"/>
      <w:spacing w:before="100" w:beforeAutospacing="1" w:after="100" w:afterAutospacing="1"/>
      <w:jc w:val="center"/>
    </w:pPr>
    <w:rPr>
      <w:rFonts w:ascii="Arial" w:hAnsi="Arial" w:cs="Arial"/>
      <w:b/>
      <w:bCs/>
      <w:lang w:eastAsia="ru-RU"/>
    </w:rPr>
  </w:style>
  <w:style w:type="paragraph" w:customStyle="1" w:styleId="xl63">
    <w:name w:val="xl63"/>
    <w:basedOn w:val="a"/>
    <w:uiPriority w:val="99"/>
    <w:rsid w:val="008927E0"/>
    <w:pPr>
      <w:pBdr>
        <w:left w:val="single" w:sz="8" w:space="0" w:color="auto"/>
        <w:right w:val="single" w:sz="8" w:space="0" w:color="auto"/>
      </w:pBdr>
      <w:shd w:val="clear" w:color="auto" w:fill="CCFFFF"/>
      <w:suppressAutoHyphens w:val="0"/>
      <w:spacing w:before="100" w:beforeAutospacing="1" w:after="100" w:afterAutospacing="1"/>
    </w:pPr>
    <w:rPr>
      <w:rFonts w:ascii="Arial" w:hAnsi="Arial" w:cs="Arial"/>
      <w:b/>
      <w:bCs/>
      <w:lang w:eastAsia="ru-RU"/>
    </w:rPr>
  </w:style>
  <w:style w:type="paragraph" w:customStyle="1" w:styleId="xl64">
    <w:name w:val="xl64"/>
    <w:basedOn w:val="a"/>
    <w:uiPriority w:val="99"/>
    <w:rsid w:val="008927E0"/>
    <w:pPr>
      <w:pBdr>
        <w:top w:val="single" w:sz="8" w:space="0" w:color="auto"/>
        <w:left w:val="single" w:sz="8" w:space="0" w:color="auto"/>
      </w:pBdr>
      <w:shd w:val="clear" w:color="auto" w:fill="CCFFFF"/>
      <w:suppressAutoHyphens w:val="0"/>
      <w:spacing w:before="100" w:beforeAutospacing="1" w:after="100" w:afterAutospacing="1"/>
      <w:jc w:val="center"/>
    </w:pPr>
    <w:rPr>
      <w:rFonts w:ascii="Arial" w:hAnsi="Arial" w:cs="Arial"/>
      <w:b/>
      <w:bCs/>
      <w:lang w:eastAsia="ru-RU"/>
    </w:rPr>
  </w:style>
  <w:style w:type="paragraph" w:customStyle="1" w:styleId="xl65">
    <w:name w:val="xl65"/>
    <w:basedOn w:val="a"/>
    <w:uiPriority w:val="99"/>
    <w:rsid w:val="008927E0"/>
    <w:pPr>
      <w:pBdr>
        <w:left w:val="single" w:sz="8" w:space="0" w:color="auto"/>
      </w:pBdr>
      <w:shd w:val="clear" w:color="auto" w:fill="CCFFFF"/>
      <w:suppressAutoHyphens w:val="0"/>
      <w:spacing w:before="100" w:beforeAutospacing="1" w:after="100" w:afterAutospacing="1"/>
    </w:pPr>
    <w:rPr>
      <w:rFonts w:ascii="Arial" w:hAnsi="Arial" w:cs="Arial"/>
      <w:b/>
      <w:bCs/>
      <w:lang w:eastAsia="ru-RU"/>
    </w:rPr>
  </w:style>
  <w:style w:type="paragraph" w:customStyle="1" w:styleId="xl66">
    <w:name w:val="xl66"/>
    <w:basedOn w:val="a"/>
    <w:uiPriority w:val="99"/>
    <w:rsid w:val="008927E0"/>
    <w:pPr>
      <w:pBdr>
        <w:left w:val="single" w:sz="8" w:space="0" w:color="auto"/>
        <w:bottom w:val="single" w:sz="8" w:space="0" w:color="auto"/>
        <w:right w:val="single" w:sz="8" w:space="0" w:color="auto"/>
      </w:pBdr>
      <w:shd w:val="clear" w:color="auto" w:fill="CCFFFF"/>
      <w:suppressAutoHyphens w:val="0"/>
      <w:spacing w:before="100" w:beforeAutospacing="1" w:after="100" w:afterAutospacing="1"/>
    </w:pPr>
    <w:rPr>
      <w:rFonts w:ascii="Arial" w:hAnsi="Arial" w:cs="Arial"/>
      <w:b/>
      <w:bCs/>
      <w:lang w:eastAsia="ru-RU"/>
    </w:rPr>
  </w:style>
  <w:style w:type="paragraph" w:customStyle="1" w:styleId="xl67">
    <w:name w:val="xl67"/>
    <w:basedOn w:val="a"/>
    <w:uiPriority w:val="99"/>
    <w:rsid w:val="008927E0"/>
    <w:pPr>
      <w:pBdr>
        <w:left w:val="single" w:sz="8" w:space="0" w:color="auto"/>
        <w:bottom w:val="single" w:sz="8" w:space="0" w:color="auto"/>
        <w:right w:val="single" w:sz="8" w:space="0" w:color="auto"/>
      </w:pBdr>
      <w:shd w:val="clear" w:color="auto" w:fill="CCFFFF"/>
      <w:suppressAutoHyphens w:val="0"/>
      <w:spacing w:before="100" w:beforeAutospacing="1" w:after="100" w:afterAutospacing="1"/>
      <w:jc w:val="center"/>
    </w:pPr>
    <w:rPr>
      <w:rFonts w:ascii="Arial" w:hAnsi="Arial" w:cs="Arial"/>
      <w:b/>
      <w:bCs/>
      <w:lang w:eastAsia="ru-RU"/>
    </w:rPr>
  </w:style>
  <w:style w:type="paragraph" w:customStyle="1" w:styleId="xl68">
    <w:name w:val="xl68"/>
    <w:basedOn w:val="a"/>
    <w:uiPriority w:val="99"/>
    <w:rsid w:val="008927E0"/>
    <w:pPr>
      <w:pBdr>
        <w:left w:val="single" w:sz="8" w:space="0" w:color="auto"/>
        <w:bottom w:val="single" w:sz="8" w:space="0" w:color="auto"/>
        <w:right w:val="single" w:sz="8" w:space="0" w:color="auto"/>
      </w:pBdr>
      <w:shd w:val="clear" w:color="auto" w:fill="CCFFFF"/>
      <w:suppressAutoHyphens w:val="0"/>
      <w:spacing w:before="100" w:beforeAutospacing="1" w:after="100" w:afterAutospacing="1"/>
    </w:pPr>
    <w:rPr>
      <w:lang w:eastAsia="ru-RU"/>
    </w:rPr>
  </w:style>
  <w:style w:type="paragraph" w:customStyle="1" w:styleId="xl69">
    <w:name w:val="xl69"/>
    <w:basedOn w:val="a"/>
    <w:uiPriority w:val="99"/>
    <w:rsid w:val="008927E0"/>
    <w:pPr>
      <w:pBdr>
        <w:top w:val="single" w:sz="8" w:space="0" w:color="auto"/>
        <w:left w:val="single" w:sz="8" w:space="0" w:color="auto"/>
        <w:right w:val="single" w:sz="8" w:space="0" w:color="auto"/>
      </w:pBdr>
      <w:shd w:val="clear" w:color="auto" w:fill="CCFFCC"/>
      <w:suppressAutoHyphens w:val="0"/>
      <w:spacing w:before="100" w:beforeAutospacing="1" w:after="100" w:afterAutospacing="1"/>
    </w:pPr>
    <w:rPr>
      <w:rFonts w:ascii="Arial" w:hAnsi="Arial" w:cs="Arial"/>
      <w:b/>
      <w:bCs/>
      <w:lang w:eastAsia="ru-RU"/>
    </w:rPr>
  </w:style>
  <w:style w:type="paragraph" w:customStyle="1" w:styleId="xl70">
    <w:name w:val="xl70"/>
    <w:basedOn w:val="a"/>
    <w:uiPriority w:val="99"/>
    <w:rsid w:val="008927E0"/>
    <w:pPr>
      <w:pBdr>
        <w:left w:val="single" w:sz="8" w:space="0" w:color="auto"/>
        <w:right w:val="single" w:sz="8" w:space="0" w:color="auto"/>
      </w:pBdr>
      <w:shd w:val="clear" w:color="auto" w:fill="CCFFCC"/>
      <w:suppressAutoHyphens w:val="0"/>
      <w:spacing w:before="100" w:beforeAutospacing="1" w:after="100" w:afterAutospacing="1"/>
      <w:jc w:val="center"/>
    </w:pPr>
    <w:rPr>
      <w:rFonts w:ascii="Arial" w:hAnsi="Arial" w:cs="Arial"/>
      <w:b/>
      <w:bCs/>
      <w:lang w:eastAsia="ru-RU"/>
    </w:rPr>
  </w:style>
  <w:style w:type="paragraph" w:customStyle="1" w:styleId="xl71">
    <w:name w:val="xl71"/>
    <w:basedOn w:val="a"/>
    <w:uiPriority w:val="99"/>
    <w:rsid w:val="008927E0"/>
    <w:pPr>
      <w:pBdr>
        <w:left w:val="single" w:sz="8" w:space="0" w:color="auto"/>
        <w:bottom w:val="single" w:sz="8" w:space="0" w:color="auto"/>
        <w:right w:val="single" w:sz="8" w:space="0" w:color="auto"/>
      </w:pBdr>
      <w:shd w:val="clear" w:color="auto" w:fill="CCFFCC"/>
      <w:suppressAutoHyphens w:val="0"/>
      <w:spacing w:before="100" w:beforeAutospacing="1" w:after="100" w:afterAutospacing="1"/>
    </w:pPr>
    <w:rPr>
      <w:lang w:eastAsia="ru-RU"/>
    </w:rPr>
  </w:style>
  <w:style w:type="paragraph" w:customStyle="1" w:styleId="xl72">
    <w:name w:val="xl72"/>
    <w:basedOn w:val="a"/>
    <w:uiPriority w:val="99"/>
    <w:rsid w:val="008927E0"/>
    <w:pPr>
      <w:pBdr>
        <w:left w:val="single" w:sz="8" w:space="0" w:color="auto"/>
        <w:bottom w:val="single" w:sz="8" w:space="0" w:color="auto"/>
        <w:right w:val="single" w:sz="8" w:space="0" w:color="auto"/>
      </w:pBdr>
      <w:shd w:val="clear" w:color="auto" w:fill="CCFFCC"/>
      <w:suppressAutoHyphens w:val="0"/>
      <w:spacing w:before="100" w:beforeAutospacing="1" w:after="100" w:afterAutospacing="1"/>
    </w:pPr>
    <w:rPr>
      <w:lang w:eastAsia="ru-RU"/>
    </w:rPr>
  </w:style>
  <w:style w:type="character" w:customStyle="1" w:styleId="WW8Num2z0">
    <w:name w:val="WW8Num2z0"/>
    <w:uiPriority w:val="99"/>
    <w:rsid w:val="008927E0"/>
    <w:rPr>
      <w:rFonts w:ascii="Times New Roman" w:hAnsi="Times New Roman"/>
    </w:rPr>
  </w:style>
  <w:style w:type="character" w:customStyle="1" w:styleId="WW8Num3z0">
    <w:name w:val="WW8Num3z0"/>
    <w:uiPriority w:val="99"/>
    <w:rsid w:val="008927E0"/>
    <w:rPr>
      <w:rFonts w:ascii="Times New Roman" w:hAnsi="Times New Roman"/>
    </w:rPr>
  </w:style>
  <w:style w:type="character" w:customStyle="1" w:styleId="WW8Num4z0">
    <w:name w:val="WW8Num4z0"/>
    <w:uiPriority w:val="99"/>
    <w:rsid w:val="008927E0"/>
    <w:rPr>
      <w:rFonts w:ascii="Symbol" w:hAnsi="Symbol"/>
      <w:sz w:val="18"/>
    </w:rPr>
  </w:style>
  <w:style w:type="character" w:customStyle="1" w:styleId="WW8Num5z0">
    <w:name w:val="WW8Num5z0"/>
    <w:uiPriority w:val="99"/>
    <w:rsid w:val="008927E0"/>
    <w:rPr>
      <w:rFonts w:ascii="Symbol" w:hAnsi="Symbol"/>
      <w:sz w:val="18"/>
    </w:rPr>
  </w:style>
  <w:style w:type="character" w:customStyle="1" w:styleId="WW8Num6z0">
    <w:name w:val="WW8Num6z0"/>
    <w:uiPriority w:val="99"/>
    <w:rsid w:val="008927E0"/>
    <w:rPr>
      <w:rFonts w:ascii="Symbol" w:hAnsi="Symbol"/>
      <w:sz w:val="18"/>
    </w:rPr>
  </w:style>
  <w:style w:type="character" w:customStyle="1" w:styleId="Absatz-Standardschriftart">
    <w:name w:val="Absatz-Standardschriftart"/>
    <w:uiPriority w:val="99"/>
    <w:rsid w:val="008927E0"/>
  </w:style>
  <w:style w:type="character" w:customStyle="1" w:styleId="WW8Num7z0">
    <w:name w:val="WW8Num7z0"/>
    <w:uiPriority w:val="99"/>
    <w:rsid w:val="008927E0"/>
    <w:rPr>
      <w:rFonts w:ascii="Symbol" w:hAnsi="Symbol"/>
      <w:sz w:val="18"/>
    </w:rPr>
  </w:style>
  <w:style w:type="character" w:customStyle="1" w:styleId="WW8Num8z0">
    <w:name w:val="WW8Num8z0"/>
    <w:uiPriority w:val="99"/>
    <w:rsid w:val="008927E0"/>
    <w:rPr>
      <w:rFonts w:ascii="Symbol" w:hAnsi="Symbol"/>
      <w:sz w:val="18"/>
    </w:rPr>
  </w:style>
  <w:style w:type="character" w:customStyle="1" w:styleId="WW8Num9z0">
    <w:name w:val="WW8Num9z0"/>
    <w:uiPriority w:val="99"/>
    <w:rsid w:val="008927E0"/>
    <w:rPr>
      <w:rFonts w:ascii="Symbol" w:hAnsi="Symbol"/>
      <w:sz w:val="18"/>
    </w:rPr>
  </w:style>
  <w:style w:type="character" w:customStyle="1" w:styleId="WW8Num10z0">
    <w:name w:val="WW8Num10z0"/>
    <w:uiPriority w:val="99"/>
    <w:rsid w:val="008927E0"/>
    <w:rPr>
      <w:rFonts w:ascii="Symbol" w:hAnsi="Symbol"/>
      <w:sz w:val="18"/>
    </w:rPr>
  </w:style>
  <w:style w:type="character" w:customStyle="1" w:styleId="WW8Num11z0">
    <w:name w:val="WW8Num11z0"/>
    <w:uiPriority w:val="99"/>
    <w:rsid w:val="008927E0"/>
    <w:rPr>
      <w:rFonts w:ascii="Symbol" w:hAnsi="Symbol"/>
      <w:sz w:val="18"/>
    </w:rPr>
  </w:style>
  <w:style w:type="character" w:customStyle="1" w:styleId="WW8Num12z0">
    <w:name w:val="WW8Num12z0"/>
    <w:uiPriority w:val="99"/>
    <w:rsid w:val="008927E0"/>
    <w:rPr>
      <w:rFonts w:ascii="Symbol" w:hAnsi="Symbol"/>
      <w:sz w:val="18"/>
    </w:rPr>
  </w:style>
  <w:style w:type="character" w:customStyle="1" w:styleId="WW-Absatz-Standardschriftart">
    <w:name w:val="WW-Absatz-Standardschriftart"/>
    <w:uiPriority w:val="99"/>
    <w:rsid w:val="008927E0"/>
  </w:style>
  <w:style w:type="character" w:customStyle="1" w:styleId="38">
    <w:name w:val="Основной шрифт абзаца3"/>
    <w:uiPriority w:val="99"/>
    <w:rsid w:val="008927E0"/>
  </w:style>
  <w:style w:type="character" w:customStyle="1" w:styleId="WW-Absatz-Standardschriftart1">
    <w:name w:val="WW-Absatz-Standardschriftart1"/>
    <w:uiPriority w:val="99"/>
    <w:rsid w:val="008927E0"/>
  </w:style>
  <w:style w:type="character" w:customStyle="1" w:styleId="27">
    <w:name w:val="Основной шрифт абзаца2"/>
    <w:uiPriority w:val="99"/>
    <w:rsid w:val="008927E0"/>
  </w:style>
  <w:style w:type="character" w:customStyle="1" w:styleId="WW-Absatz-Standardschriftart11">
    <w:name w:val="WW-Absatz-Standardschriftart11"/>
    <w:uiPriority w:val="99"/>
    <w:rsid w:val="008927E0"/>
  </w:style>
  <w:style w:type="character" w:customStyle="1" w:styleId="WW8Num2z1">
    <w:name w:val="WW8Num2z1"/>
    <w:uiPriority w:val="99"/>
    <w:rsid w:val="008927E0"/>
    <w:rPr>
      <w:rFonts w:ascii="Courier New" w:hAnsi="Courier New"/>
    </w:rPr>
  </w:style>
  <w:style w:type="character" w:customStyle="1" w:styleId="WW8Num2z2">
    <w:name w:val="WW8Num2z2"/>
    <w:uiPriority w:val="99"/>
    <w:rsid w:val="008927E0"/>
    <w:rPr>
      <w:rFonts w:ascii="Wingdings" w:hAnsi="Wingdings"/>
    </w:rPr>
  </w:style>
  <w:style w:type="character" w:customStyle="1" w:styleId="WW8Num2z3">
    <w:name w:val="WW8Num2z3"/>
    <w:uiPriority w:val="99"/>
    <w:rsid w:val="008927E0"/>
    <w:rPr>
      <w:rFonts w:ascii="Symbol" w:hAnsi="Symbol"/>
    </w:rPr>
  </w:style>
  <w:style w:type="character" w:customStyle="1" w:styleId="13">
    <w:name w:val="Основной шрифт абзаца1"/>
    <w:uiPriority w:val="99"/>
    <w:rsid w:val="008927E0"/>
  </w:style>
  <w:style w:type="character" w:customStyle="1" w:styleId="af5">
    <w:name w:val="Маркеры списка"/>
    <w:uiPriority w:val="99"/>
    <w:rsid w:val="008927E0"/>
    <w:rPr>
      <w:rFonts w:ascii="StarSymbol" w:eastAsia="StarSymbol" w:hAnsi="StarSymbol"/>
      <w:sz w:val="18"/>
    </w:rPr>
  </w:style>
  <w:style w:type="character" w:customStyle="1" w:styleId="af6">
    <w:name w:val="Символ нумерации"/>
    <w:uiPriority w:val="99"/>
    <w:rsid w:val="008927E0"/>
  </w:style>
  <w:style w:type="paragraph" w:styleId="af7">
    <w:name w:val="List"/>
    <w:basedOn w:val="a4"/>
    <w:uiPriority w:val="99"/>
    <w:rsid w:val="008927E0"/>
    <w:rPr>
      <w:rFonts w:ascii="MS Sans Serif" w:hAnsi="MS Sans Serif" w:cs="MS Sans Serif"/>
    </w:rPr>
  </w:style>
  <w:style w:type="paragraph" w:styleId="28">
    <w:name w:val="List 2"/>
    <w:basedOn w:val="a"/>
    <w:uiPriority w:val="99"/>
    <w:rsid w:val="008927E0"/>
    <w:pPr>
      <w:suppressAutoHyphens w:val="0"/>
      <w:ind w:left="566" w:hanging="283"/>
    </w:pPr>
    <w:rPr>
      <w:lang w:eastAsia="ru-RU"/>
    </w:rPr>
  </w:style>
  <w:style w:type="paragraph" w:styleId="af8">
    <w:name w:val="caption"/>
    <w:basedOn w:val="a"/>
    <w:next w:val="a"/>
    <w:uiPriority w:val="35"/>
    <w:qFormat/>
    <w:rsid w:val="008927E0"/>
    <w:pPr>
      <w:suppressAutoHyphens w:val="0"/>
      <w:jc w:val="both"/>
    </w:pPr>
    <w:rPr>
      <w:sz w:val="40"/>
      <w:szCs w:val="40"/>
      <w:lang w:eastAsia="ru-RU"/>
    </w:rPr>
  </w:style>
  <w:style w:type="paragraph" w:styleId="af9">
    <w:name w:val="Block Text"/>
    <w:basedOn w:val="a"/>
    <w:uiPriority w:val="99"/>
    <w:rsid w:val="008927E0"/>
    <w:pPr>
      <w:suppressAutoHyphens w:val="0"/>
      <w:ind w:left="113" w:right="113"/>
      <w:jc w:val="both"/>
    </w:pPr>
    <w:rPr>
      <w:lang w:eastAsia="ru-RU"/>
    </w:rPr>
  </w:style>
  <w:style w:type="table" w:styleId="afa">
    <w:name w:val="Table Grid"/>
    <w:basedOn w:val="a1"/>
    <w:uiPriority w:val="59"/>
    <w:rsid w:val="008927E0"/>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page number"/>
    <w:basedOn w:val="a0"/>
    <w:uiPriority w:val="99"/>
    <w:rsid w:val="008927E0"/>
    <w:rPr>
      <w:rFonts w:cs="Times New Roman"/>
    </w:rPr>
  </w:style>
  <w:style w:type="paragraph" w:styleId="afc">
    <w:name w:val="No Spacing"/>
    <w:link w:val="afd"/>
    <w:uiPriority w:val="1"/>
    <w:qFormat/>
    <w:rsid w:val="008927E0"/>
    <w:pPr>
      <w:spacing w:after="0" w:line="240" w:lineRule="auto"/>
    </w:pPr>
    <w:rPr>
      <w:lang w:eastAsia="en-US"/>
    </w:rPr>
  </w:style>
  <w:style w:type="character" w:customStyle="1" w:styleId="afd">
    <w:name w:val="Без интервала Знак"/>
    <w:basedOn w:val="a0"/>
    <w:link w:val="afc"/>
    <w:locked/>
    <w:rsid w:val="008927E0"/>
    <w:rPr>
      <w:rFonts w:eastAsia="Times New Roman" w:cs="Calibri"/>
      <w:sz w:val="22"/>
      <w:szCs w:val="22"/>
      <w:lang w:val="ru-RU" w:eastAsia="en-US" w:bidi="ar-SA"/>
    </w:rPr>
  </w:style>
  <w:style w:type="paragraph" w:customStyle="1" w:styleId="msonormalbullet2gif">
    <w:name w:val="msonormalbullet2.gif"/>
    <w:basedOn w:val="a"/>
    <w:uiPriority w:val="99"/>
    <w:rsid w:val="00DB1695"/>
    <w:pPr>
      <w:suppressAutoHyphens w:val="0"/>
      <w:spacing w:before="100" w:beforeAutospacing="1" w:after="100" w:afterAutospacing="1"/>
    </w:pPr>
    <w:rPr>
      <w:lang w:eastAsia="ru-RU"/>
    </w:rPr>
  </w:style>
  <w:style w:type="paragraph" w:customStyle="1" w:styleId="ConsPlusCell">
    <w:name w:val="ConsPlusCell"/>
    <w:uiPriority w:val="99"/>
    <w:rsid w:val="0041180C"/>
    <w:pPr>
      <w:widowControl w:val="0"/>
      <w:autoSpaceDE w:val="0"/>
      <w:autoSpaceDN w:val="0"/>
      <w:adjustRightInd w:val="0"/>
      <w:spacing w:after="0" w:line="240" w:lineRule="auto"/>
    </w:pPr>
    <w:rPr>
      <w:rFonts w:ascii="Arial" w:hAnsi="Arial" w:cs="Arial"/>
      <w:sz w:val="20"/>
      <w:szCs w:val="20"/>
    </w:rPr>
  </w:style>
  <w:style w:type="character" w:customStyle="1" w:styleId="FontStyle75">
    <w:name w:val="Font Style75"/>
    <w:basedOn w:val="a0"/>
    <w:rsid w:val="002F350E"/>
    <w:rPr>
      <w:rFonts w:ascii="Times New Roman" w:hAnsi="Times New Roman" w:cs="Times New Roman"/>
      <w:sz w:val="22"/>
      <w:szCs w:val="22"/>
    </w:rPr>
  </w:style>
  <w:style w:type="paragraph" w:customStyle="1" w:styleId="Style3">
    <w:name w:val="Style3"/>
    <w:basedOn w:val="a"/>
    <w:rsid w:val="002F350E"/>
    <w:pPr>
      <w:widowControl w:val="0"/>
      <w:suppressAutoHyphens w:val="0"/>
      <w:autoSpaceDE w:val="0"/>
      <w:autoSpaceDN w:val="0"/>
      <w:adjustRightInd w:val="0"/>
      <w:spacing w:line="276" w:lineRule="exact"/>
      <w:ind w:firstLine="941"/>
      <w:jc w:val="both"/>
    </w:pPr>
    <w:rPr>
      <w:lang w:val="en-US" w:eastAsia="en-US"/>
    </w:rPr>
  </w:style>
  <w:style w:type="character" w:customStyle="1" w:styleId="14">
    <w:name w:val="Знак Знак1"/>
    <w:basedOn w:val="a0"/>
    <w:uiPriority w:val="99"/>
    <w:rsid w:val="00B21DBB"/>
    <w:rPr>
      <w:rFonts w:cs="Times New Roman"/>
      <w:sz w:val="24"/>
      <w:szCs w:val="24"/>
      <w:lang w:val="ru-RU" w:eastAsia="ar-SA" w:bidi="ar-SA"/>
    </w:rPr>
  </w:style>
  <w:style w:type="character" w:styleId="afe">
    <w:name w:val="Hyperlink"/>
    <w:basedOn w:val="a0"/>
    <w:uiPriority w:val="99"/>
    <w:unhideWhenUsed/>
    <w:locked/>
    <w:rsid w:val="00745AAF"/>
    <w:rPr>
      <w:rFonts w:cs="Times New Roman"/>
      <w:color w:val="0000FF"/>
      <w:u w:val="single"/>
    </w:rPr>
  </w:style>
  <w:style w:type="paragraph" w:customStyle="1" w:styleId="Style2">
    <w:name w:val="Style2"/>
    <w:basedOn w:val="a"/>
    <w:rsid w:val="00745AAF"/>
    <w:pPr>
      <w:widowControl w:val="0"/>
      <w:suppressAutoHyphens w:val="0"/>
      <w:autoSpaceDE w:val="0"/>
      <w:autoSpaceDN w:val="0"/>
      <w:adjustRightInd w:val="0"/>
      <w:spacing w:line="276" w:lineRule="exact"/>
      <w:ind w:firstLine="768"/>
      <w:jc w:val="both"/>
    </w:pPr>
    <w:rPr>
      <w:lang w:val="en-US" w:eastAsia="en-US"/>
    </w:rPr>
  </w:style>
  <w:style w:type="character" w:customStyle="1" w:styleId="FontStyle81">
    <w:name w:val="Font Style81"/>
    <w:basedOn w:val="a0"/>
    <w:rsid w:val="00745AAF"/>
    <w:rPr>
      <w:rFonts w:ascii="Bookman Old Style" w:hAnsi="Bookman Old Style" w:cs="Bookman Old Style"/>
      <w:sz w:val="22"/>
      <w:szCs w:val="22"/>
    </w:rPr>
  </w:style>
  <w:style w:type="paragraph" w:customStyle="1" w:styleId="Default">
    <w:name w:val="Default"/>
    <w:link w:val="Default0"/>
    <w:rsid w:val="00745AAF"/>
    <w:pPr>
      <w:autoSpaceDE w:val="0"/>
      <w:autoSpaceDN w:val="0"/>
      <w:adjustRightInd w:val="0"/>
      <w:spacing w:after="0" w:line="240" w:lineRule="auto"/>
    </w:pPr>
    <w:rPr>
      <w:rFonts w:cs="Times New Roman"/>
      <w:color w:val="000000"/>
      <w:sz w:val="24"/>
      <w:szCs w:val="24"/>
      <w:lang w:eastAsia="en-US"/>
    </w:rPr>
  </w:style>
  <w:style w:type="paragraph" w:styleId="aff">
    <w:name w:val="Normal (Web)"/>
    <w:basedOn w:val="a"/>
    <w:uiPriority w:val="99"/>
    <w:unhideWhenUsed/>
    <w:locked/>
    <w:rsid w:val="00745AAF"/>
    <w:pPr>
      <w:suppressAutoHyphens w:val="0"/>
      <w:spacing w:before="100" w:beforeAutospacing="1" w:after="100" w:afterAutospacing="1"/>
    </w:pPr>
    <w:rPr>
      <w:lang w:eastAsia="ru-RU"/>
    </w:rPr>
  </w:style>
  <w:style w:type="paragraph" w:customStyle="1" w:styleId="ParagraphStyle">
    <w:name w:val="Paragraph Style"/>
    <w:rsid w:val="00B96213"/>
    <w:pPr>
      <w:autoSpaceDE w:val="0"/>
      <w:autoSpaceDN w:val="0"/>
      <w:adjustRightInd w:val="0"/>
      <w:spacing w:after="0" w:line="240" w:lineRule="auto"/>
    </w:pPr>
    <w:rPr>
      <w:rFonts w:ascii="Arial" w:hAnsi="Arial" w:cs="Arial"/>
      <w:sz w:val="24"/>
      <w:szCs w:val="24"/>
      <w:lang w:eastAsia="en-US"/>
    </w:rPr>
  </w:style>
  <w:style w:type="character" w:customStyle="1" w:styleId="Default0">
    <w:name w:val="Default Знак"/>
    <w:link w:val="Default"/>
    <w:locked/>
    <w:rsid w:val="0029365D"/>
    <w:rPr>
      <w:color w:val="000000"/>
      <w:sz w:val="24"/>
      <w:lang w:eastAsia="en-US"/>
    </w:rPr>
  </w:style>
  <w:style w:type="paragraph" w:customStyle="1" w:styleId="aff0">
    <w:name w:val="Стиль"/>
    <w:rsid w:val="00EC0ED6"/>
    <w:pPr>
      <w:widowControl w:val="0"/>
      <w:autoSpaceDE w:val="0"/>
      <w:autoSpaceDN w:val="0"/>
      <w:adjustRightInd w:val="0"/>
      <w:spacing w:after="0" w:line="240" w:lineRule="auto"/>
    </w:pPr>
    <w:rPr>
      <w:rFonts w:ascii="Arial" w:hAnsi="Arial" w:cs="Arial"/>
      <w:sz w:val="24"/>
      <w:szCs w:val="24"/>
    </w:rPr>
  </w:style>
  <w:style w:type="character" w:customStyle="1" w:styleId="FontStyle147">
    <w:name w:val="Font Style147"/>
    <w:basedOn w:val="a0"/>
    <w:rsid w:val="00D37FBD"/>
    <w:rPr>
      <w:rFonts w:ascii="Century Schoolbook" w:hAnsi="Century Schoolbook" w:cs="Century Schoolbook"/>
      <w:sz w:val="18"/>
      <w:szCs w:val="18"/>
    </w:rPr>
  </w:style>
  <w:style w:type="paragraph" w:customStyle="1" w:styleId="15">
    <w:name w:val="Без интервала1"/>
    <w:basedOn w:val="a"/>
    <w:link w:val="NoSpacingChar"/>
    <w:rsid w:val="00D37FBD"/>
    <w:pPr>
      <w:suppressAutoHyphens w:val="0"/>
    </w:pPr>
    <w:rPr>
      <w:rFonts w:ascii="Cambria" w:hAnsi="Cambria" w:cs="Cambria"/>
      <w:sz w:val="22"/>
      <w:szCs w:val="22"/>
      <w:lang w:val="en-US" w:eastAsia="en-US"/>
    </w:rPr>
  </w:style>
  <w:style w:type="character" w:customStyle="1" w:styleId="NoSpacingChar">
    <w:name w:val="No Spacing Char"/>
    <w:basedOn w:val="a0"/>
    <w:link w:val="15"/>
    <w:locked/>
    <w:rsid w:val="00D37FBD"/>
    <w:rPr>
      <w:rFonts w:ascii="Cambria" w:hAnsi="Cambria" w:cs="Cambria"/>
      <w:lang w:val="en-US" w:eastAsia="en-US"/>
    </w:rPr>
  </w:style>
  <w:style w:type="character" w:customStyle="1" w:styleId="FontStyle207">
    <w:name w:val="Font Style207"/>
    <w:basedOn w:val="a0"/>
    <w:rsid w:val="00D37FBD"/>
    <w:rPr>
      <w:rFonts w:ascii="Century Schoolbook" w:hAnsi="Century Schoolbook" w:cs="Century Schoolbook"/>
      <w:sz w:val="18"/>
      <w:szCs w:val="18"/>
    </w:rPr>
  </w:style>
  <w:style w:type="paragraph" w:customStyle="1" w:styleId="Style90">
    <w:name w:val="Style90"/>
    <w:basedOn w:val="a"/>
    <w:rsid w:val="00D37FBD"/>
    <w:pPr>
      <w:widowControl w:val="0"/>
      <w:suppressAutoHyphens w:val="0"/>
      <w:autoSpaceDE w:val="0"/>
      <w:autoSpaceDN w:val="0"/>
      <w:adjustRightInd w:val="0"/>
      <w:spacing w:line="262" w:lineRule="exact"/>
      <w:jc w:val="both"/>
    </w:pPr>
    <w:rPr>
      <w:rFonts w:ascii="Tahoma" w:hAnsi="Tahoma" w:cs="Tahoma"/>
      <w:lang w:eastAsia="ru-RU"/>
    </w:rPr>
  </w:style>
  <w:style w:type="paragraph" w:customStyle="1" w:styleId="Style128">
    <w:name w:val="Style128"/>
    <w:basedOn w:val="a"/>
    <w:rsid w:val="00D37FBD"/>
    <w:pPr>
      <w:widowControl w:val="0"/>
      <w:suppressAutoHyphens w:val="0"/>
      <w:autoSpaceDE w:val="0"/>
      <w:autoSpaceDN w:val="0"/>
      <w:adjustRightInd w:val="0"/>
      <w:spacing w:line="264" w:lineRule="exact"/>
    </w:pPr>
    <w:rPr>
      <w:rFonts w:ascii="Tahoma" w:hAnsi="Tahoma" w:cs="Tahoma"/>
      <w:lang w:eastAsia="ru-RU"/>
    </w:rPr>
  </w:style>
  <w:style w:type="paragraph" w:customStyle="1" w:styleId="Style69">
    <w:name w:val="Style69"/>
    <w:basedOn w:val="a"/>
    <w:rsid w:val="00D37FBD"/>
    <w:pPr>
      <w:widowControl w:val="0"/>
      <w:suppressAutoHyphens w:val="0"/>
      <w:autoSpaceDE w:val="0"/>
      <w:autoSpaceDN w:val="0"/>
      <w:adjustRightInd w:val="0"/>
      <w:spacing w:line="317" w:lineRule="exact"/>
      <w:jc w:val="center"/>
    </w:pPr>
    <w:rPr>
      <w:rFonts w:ascii="Century Schoolbook" w:hAnsi="Century Schoolbook" w:cs="Mangal"/>
      <w:lang w:eastAsia="ru-RU" w:bidi="hi-IN"/>
    </w:rPr>
  </w:style>
  <w:style w:type="character" w:customStyle="1" w:styleId="FontStyle151">
    <w:name w:val="Font Style151"/>
    <w:basedOn w:val="a0"/>
    <w:rsid w:val="00D37FBD"/>
    <w:rPr>
      <w:rFonts w:ascii="Century Schoolbook" w:hAnsi="Century Schoolbook" w:cs="Century Schoolbook"/>
      <w:b/>
      <w:bCs/>
      <w:sz w:val="22"/>
      <w:szCs w:val="22"/>
    </w:rPr>
  </w:style>
  <w:style w:type="paragraph" w:customStyle="1" w:styleId="Style124">
    <w:name w:val="Style124"/>
    <w:basedOn w:val="a"/>
    <w:rsid w:val="00D37FBD"/>
    <w:pPr>
      <w:widowControl w:val="0"/>
      <w:suppressAutoHyphens w:val="0"/>
      <w:autoSpaceDE w:val="0"/>
      <w:autoSpaceDN w:val="0"/>
      <w:adjustRightInd w:val="0"/>
      <w:spacing w:line="331" w:lineRule="exact"/>
      <w:jc w:val="center"/>
    </w:pPr>
    <w:rPr>
      <w:rFonts w:ascii="Century Schoolbook" w:hAnsi="Century Schoolbook" w:cs="Mangal"/>
      <w:lang w:eastAsia="ru-RU" w:bidi="hi-IN"/>
    </w:rPr>
  </w:style>
  <w:style w:type="character" w:customStyle="1" w:styleId="FontStyle153">
    <w:name w:val="Font Style153"/>
    <w:basedOn w:val="a0"/>
    <w:rsid w:val="00D37FBD"/>
    <w:rPr>
      <w:rFonts w:ascii="Century Schoolbook" w:hAnsi="Century Schoolbook" w:cs="Century Schoolbook"/>
      <w:b/>
      <w:bCs/>
      <w:sz w:val="24"/>
      <w:szCs w:val="24"/>
    </w:rPr>
  </w:style>
  <w:style w:type="paragraph" w:customStyle="1" w:styleId="Style116">
    <w:name w:val="Style116"/>
    <w:basedOn w:val="a"/>
    <w:rsid w:val="00D37FBD"/>
    <w:pPr>
      <w:widowControl w:val="0"/>
      <w:suppressAutoHyphens w:val="0"/>
      <w:autoSpaceDE w:val="0"/>
      <w:autoSpaceDN w:val="0"/>
      <w:adjustRightInd w:val="0"/>
      <w:spacing w:line="233" w:lineRule="exact"/>
      <w:ind w:firstLine="312"/>
    </w:pPr>
    <w:rPr>
      <w:rFonts w:ascii="Century Schoolbook" w:hAnsi="Century Schoolbook" w:cs="Mangal"/>
      <w:lang w:eastAsia="ru-RU" w:bidi="hi-IN"/>
    </w:rPr>
  </w:style>
  <w:style w:type="paragraph" w:customStyle="1" w:styleId="Style95">
    <w:name w:val="Style95"/>
    <w:basedOn w:val="a"/>
    <w:rsid w:val="00786635"/>
    <w:pPr>
      <w:widowControl w:val="0"/>
      <w:suppressAutoHyphens w:val="0"/>
      <w:autoSpaceDE w:val="0"/>
      <w:autoSpaceDN w:val="0"/>
      <w:adjustRightInd w:val="0"/>
      <w:spacing w:line="240" w:lineRule="exact"/>
      <w:ind w:firstLine="283"/>
      <w:jc w:val="both"/>
    </w:pPr>
    <w:rPr>
      <w:rFonts w:ascii="Century Schoolbook" w:hAnsi="Century Schoolbook" w:cs="Mangal"/>
      <w:lang w:eastAsia="ru-RU" w:bidi="hi-IN"/>
    </w:rPr>
  </w:style>
  <w:style w:type="paragraph" w:styleId="HTML">
    <w:name w:val="HTML Preformatted"/>
    <w:basedOn w:val="a"/>
    <w:link w:val="HTML0"/>
    <w:uiPriority w:val="99"/>
    <w:locked/>
    <w:rsid w:val="0051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pPr>
    <w:rPr>
      <w:rFonts w:ascii="Courier New" w:hAnsi="Courier New" w:cs="Courier New"/>
      <w:sz w:val="22"/>
      <w:szCs w:val="22"/>
      <w:lang w:val="en-US" w:eastAsia="ru-RU"/>
    </w:rPr>
  </w:style>
  <w:style w:type="character" w:customStyle="1" w:styleId="HTML0">
    <w:name w:val="Стандартный HTML Знак"/>
    <w:basedOn w:val="a0"/>
    <w:link w:val="HTML"/>
    <w:uiPriority w:val="99"/>
    <w:locked/>
    <w:rsid w:val="005130B5"/>
    <w:rPr>
      <w:rFonts w:ascii="Courier New" w:hAnsi="Courier New" w:cs="Courier New"/>
      <w:sz w:val="20"/>
      <w:szCs w:val="20"/>
      <w:lang w:eastAsia="ar-SA" w:bidi="ar-SA"/>
    </w:rPr>
  </w:style>
  <w:style w:type="paragraph" w:customStyle="1" w:styleId="Style115">
    <w:name w:val="Style115"/>
    <w:basedOn w:val="a"/>
    <w:rsid w:val="00786635"/>
    <w:pPr>
      <w:widowControl w:val="0"/>
      <w:suppressAutoHyphens w:val="0"/>
      <w:autoSpaceDE w:val="0"/>
      <w:autoSpaceDN w:val="0"/>
      <w:adjustRightInd w:val="0"/>
      <w:spacing w:line="240" w:lineRule="exact"/>
      <w:ind w:firstLine="288"/>
      <w:jc w:val="both"/>
    </w:pPr>
    <w:rPr>
      <w:rFonts w:ascii="Century Schoolbook" w:hAnsi="Century Schoolbook" w:cs="Mangal"/>
      <w:lang w:eastAsia="ru-RU" w:bidi="hi-IN"/>
    </w:rPr>
  </w:style>
  <w:style w:type="paragraph" w:customStyle="1" w:styleId="ConsNormal">
    <w:name w:val="ConsNormal"/>
    <w:rsid w:val="00CC0AE9"/>
    <w:pPr>
      <w:widowControl w:val="0"/>
      <w:suppressAutoHyphens/>
      <w:autoSpaceDE w:val="0"/>
      <w:spacing w:after="0" w:line="240" w:lineRule="auto"/>
      <w:ind w:firstLine="720"/>
    </w:pPr>
    <w:rPr>
      <w:rFonts w:ascii="Arial" w:hAnsi="Arial" w:cs="Arial"/>
      <w:sz w:val="16"/>
      <w:szCs w:val="16"/>
    </w:rPr>
  </w:style>
  <w:style w:type="character" w:styleId="aff1">
    <w:name w:val="Strong"/>
    <w:basedOn w:val="a0"/>
    <w:uiPriority w:val="22"/>
    <w:qFormat/>
    <w:locked/>
    <w:rsid w:val="00D926DC"/>
    <w:rPr>
      <w:rFonts w:cs="Times New Roman"/>
      <w:b/>
      <w:bCs/>
    </w:rPr>
  </w:style>
  <w:style w:type="character" w:customStyle="1" w:styleId="apple-converted-space">
    <w:name w:val="apple-converted-space"/>
    <w:basedOn w:val="a0"/>
    <w:rsid w:val="00D926DC"/>
    <w:rPr>
      <w:rFonts w:cs="Times New Roman"/>
    </w:rPr>
  </w:style>
  <w:style w:type="character" w:customStyle="1" w:styleId="FontStyle143">
    <w:name w:val="Font Style143"/>
    <w:basedOn w:val="a0"/>
    <w:rsid w:val="002F4457"/>
    <w:rPr>
      <w:rFonts w:ascii="Century Schoolbook" w:hAnsi="Century Schoolbook" w:cs="Century Schoolbook"/>
      <w:sz w:val="18"/>
      <w:szCs w:val="18"/>
    </w:rPr>
  </w:style>
  <w:style w:type="paragraph" w:customStyle="1" w:styleId="Style21">
    <w:name w:val="Style21"/>
    <w:basedOn w:val="a"/>
    <w:rsid w:val="002F4457"/>
    <w:pPr>
      <w:widowControl w:val="0"/>
      <w:suppressAutoHyphens w:val="0"/>
      <w:autoSpaceDE w:val="0"/>
      <w:autoSpaceDN w:val="0"/>
      <w:adjustRightInd w:val="0"/>
      <w:spacing w:line="240" w:lineRule="exact"/>
      <w:ind w:firstLine="283"/>
      <w:jc w:val="both"/>
    </w:pPr>
    <w:rPr>
      <w:rFonts w:ascii="Century Schoolbook" w:hAnsi="Century Schoolbook" w:cs="Mangal"/>
      <w:lang w:eastAsia="ru-RU" w:bidi="hi-IN"/>
    </w:rPr>
  </w:style>
  <w:style w:type="paragraph" w:customStyle="1" w:styleId="16">
    <w:name w:val="1"/>
    <w:basedOn w:val="a"/>
    <w:rsid w:val="00370187"/>
    <w:pPr>
      <w:suppressAutoHyphens w:val="0"/>
      <w:spacing w:after="160" w:line="240" w:lineRule="exact"/>
    </w:pPr>
    <w:rPr>
      <w:rFonts w:ascii="Verdana" w:hAnsi="Verdana"/>
      <w:lang w:val="en-US" w:eastAsia="en-US"/>
    </w:rPr>
  </w:style>
  <w:style w:type="character" w:customStyle="1" w:styleId="bkimgc">
    <w:name w:val="bkimg_c"/>
    <w:rsid w:val="00370187"/>
  </w:style>
  <w:style w:type="paragraph" w:customStyle="1" w:styleId="ConsPlusNonformat">
    <w:name w:val="ConsPlusNonformat"/>
    <w:rsid w:val="00370187"/>
    <w:pPr>
      <w:widowControl w:val="0"/>
      <w:autoSpaceDE w:val="0"/>
      <w:autoSpaceDN w:val="0"/>
      <w:adjustRightInd w:val="0"/>
      <w:spacing w:after="0" w:line="240" w:lineRule="auto"/>
    </w:pPr>
    <w:rPr>
      <w:rFonts w:ascii="Courier New" w:hAnsi="Courier New" w:cs="Courier New"/>
      <w:sz w:val="20"/>
      <w:szCs w:val="20"/>
    </w:rPr>
  </w:style>
  <w:style w:type="paragraph" w:customStyle="1" w:styleId="Standard">
    <w:name w:val="Standard"/>
    <w:rsid w:val="00370187"/>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customStyle="1" w:styleId="CharChar1CharChar">
    <w:name w:val="Char Char1 Знак Char Знак Char"/>
    <w:basedOn w:val="a"/>
    <w:rsid w:val="00370187"/>
    <w:pPr>
      <w:suppressAutoHyphens w:val="0"/>
      <w:spacing w:after="160" w:line="240" w:lineRule="exact"/>
    </w:pPr>
    <w:rPr>
      <w:rFonts w:ascii="Arial" w:hAnsi="Arial" w:cs="Arial"/>
      <w:sz w:val="20"/>
      <w:szCs w:val="20"/>
      <w:lang w:val="en-US" w:eastAsia="en-US"/>
    </w:rPr>
  </w:style>
  <w:style w:type="character" w:customStyle="1" w:styleId="51">
    <w:name w:val="Знак Знак5"/>
    <w:rsid w:val="00370187"/>
    <w:rPr>
      <w:sz w:val="28"/>
    </w:rPr>
  </w:style>
  <w:style w:type="character" w:customStyle="1" w:styleId="link">
    <w:name w:val="link"/>
    <w:rsid w:val="00370187"/>
    <w:rPr>
      <w:color w:val="008000"/>
      <w:u w:val="none"/>
      <w:effect w:val="none"/>
    </w:rPr>
  </w:style>
  <w:style w:type="paragraph" w:customStyle="1" w:styleId="aff2">
    <w:name w:val="Новый"/>
    <w:basedOn w:val="a"/>
    <w:rsid w:val="00370187"/>
    <w:pPr>
      <w:suppressAutoHyphens w:val="0"/>
      <w:spacing w:line="360" w:lineRule="auto"/>
      <w:ind w:firstLine="454"/>
      <w:jc w:val="both"/>
    </w:pPr>
    <w:rPr>
      <w:rFonts w:ascii="Times New Roman" w:hAnsi="Times New Roman"/>
      <w:sz w:val="28"/>
      <w:lang w:eastAsia="ru-RU"/>
    </w:rPr>
  </w:style>
  <w:style w:type="paragraph" w:customStyle="1" w:styleId="aff3">
    <w:name w:val="Знак Знак Знак Знак"/>
    <w:basedOn w:val="a"/>
    <w:rsid w:val="00370187"/>
    <w:pPr>
      <w:suppressAutoHyphens w:val="0"/>
      <w:spacing w:after="160" w:line="240" w:lineRule="exact"/>
    </w:pPr>
    <w:rPr>
      <w:rFonts w:ascii="Verdana" w:hAnsi="Verdana"/>
      <w:sz w:val="20"/>
      <w:szCs w:val="20"/>
      <w:lang w:val="en-US" w:eastAsia="en-US"/>
    </w:rPr>
  </w:style>
  <w:style w:type="paragraph" w:customStyle="1" w:styleId="aff4">
    <w:name w:val="Знак"/>
    <w:basedOn w:val="a"/>
    <w:rsid w:val="00370187"/>
    <w:pPr>
      <w:suppressAutoHyphens w:val="0"/>
      <w:spacing w:after="160" w:line="240" w:lineRule="exact"/>
    </w:pPr>
    <w:rPr>
      <w:rFonts w:ascii="Verdana" w:hAnsi="Verdana"/>
      <w:sz w:val="20"/>
      <w:szCs w:val="20"/>
      <w:lang w:val="en-US" w:eastAsia="en-US"/>
    </w:rPr>
  </w:style>
  <w:style w:type="paragraph" w:customStyle="1" w:styleId="17">
    <w:name w:val="Абзац списка1"/>
    <w:basedOn w:val="a"/>
    <w:rsid w:val="00370187"/>
    <w:pPr>
      <w:suppressAutoHyphens w:val="0"/>
      <w:ind w:left="720"/>
    </w:pPr>
    <w:rPr>
      <w:rFonts w:ascii="Times New Roman" w:hAnsi="Times New Roman"/>
      <w:lang w:eastAsia="ru-RU"/>
    </w:rPr>
  </w:style>
  <w:style w:type="character" w:customStyle="1" w:styleId="text1">
    <w:name w:val="text1"/>
    <w:rsid w:val="00370187"/>
    <w:rPr>
      <w:rFonts w:ascii="Verdana" w:hAnsi="Verdana"/>
      <w:sz w:val="20"/>
    </w:rPr>
  </w:style>
  <w:style w:type="paragraph" w:customStyle="1" w:styleId="u">
    <w:name w:val="u"/>
    <w:basedOn w:val="a"/>
    <w:rsid w:val="00370187"/>
    <w:pPr>
      <w:suppressAutoHyphens w:val="0"/>
      <w:ind w:firstLine="520"/>
      <w:jc w:val="both"/>
    </w:pPr>
    <w:rPr>
      <w:rFonts w:ascii="Times New Roman" w:hAnsi="Times New Roman"/>
      <w:lang w:eastAsia="ru-RU"/>
    </w:rPr>
  </w:style>
  <w:style w:type="paragraph" w:customStyle="1" w:styleId="uni">
    <w:name w:val="uni"/>
    <w:basedOn w:val="a"/>
    <w:rsid w:val="00370187"/>
    <w:pPr>
      <w:suppressAutoHyphens w:val="0"/>
      <w:ind w:firstLine="520"/>
      <w:jc w:val="both"/>
    </w:pPr>
    <w:rPr>
      <w:rFonts w:ascii="Times New Roman" w:hAnsi="Times New Roman"/>
      <w:lang w:eastAsia="ru-RU"/>
    </w:rPr>
  </w:style>
  <w:style w:type="character" w:styleId="aff5">
    <w:name w:val="Emphasis"/>
    <w:basedOn w:val="a0"/>
    <w:uiPriority w:val="20"/>
    <w:qFormat/>
    <w:locked/>
    <w:rsid w:val="00370187"/>
    <w:rPr>
      <w:rFonts w:cs="Times New Roman"/>
      <w:i/>
    </w:rPr>
  </w:style>
  <w:style w:type="paragraph" w:customStyle="1" w:styleId="c4c11">
    <w:name w:val="c4 c11"/>
    <w:basedOn w:val="a"/>
    <w:rsid w:val="00370187"/>
    <w:pPr>
      <w:suppressAutoHyphens w:val="0"/>
      <w:spacing w:before="80" w:after="80"/>
    </w:pPr>
    <w:rPr>
      <w:rFonts w:ascii="Times New Roman" w:hAnsi="Times New Roman"/>
      <w:lang w:eastAsia="ru-RU"/>
    </w:rPr>
  </w:style>
  <w:style w:type="character" w:customStyle="1" w:styleId="c3">
    <w:name w:val="c3"/>
    <w:basedOn w:val="a0"/>
    <w:rsid w:val="00370187"/>
    <w:rPr>
      <w:rFonts w:cs="Times New Roman"/>
    </w:rPr>
  </w:style>
  <w:style w:type="character" w:customStyle="1" w:styleId="c3c18">
    <w:name w:val="c3 c18"/>
    <w:basedOn w:val="a0"/>
    <w:rsid w:val="00370187"/>
    <w:rPr>
      <w:rFonts w:cs="Times New Roman"/>
    </w:rPr>
  </w:style>
  <w:style w:type="character" w:customStyle="1" w:styleId="c3c10">
    <w:name w:val="c3 c10"/>
    <w:basedOn w:val="a0"/>
    <w:rsid w:val="00370187"/>
    <w:rPr>
      <w:rFonts w:cs="Times New Roman"/>
    </w:rPr>
  </w:style>
  <w:style w:type="paragraph" w:customStyle="1" w:styleId="c4c8">
    <w:name w:val="c4 c8"/>
    <w:basedOn w:val="a"/>
    <w:rsid w:val="00370187"/>
    <w:pPr>
      <w:suppressAutoHyphens w:val="0"/>
      <w:spacing w:before="80" w:after="80"/>
    </w:pPr>
    <w:rPr>
      <w:rFonts w:ascii="Times New Roman" w:hAnsi="Times New Roman"/>
      <w:lang w:eastAsia="ru-RU"/>
    </w:rPr>
  </w:style>
  <w:style w:type="paragraph" w:customStyle="1" w:styleId="c4">
    <w:name w:val="c4"/>
    <w:basedOn w:val="a"/>
    <w:rsid w:val="00370187"/>
    <w:pPr>
      <w:suppressAutoHyphens w:val="0"/>
      <w:spacing w:before="80" w:after="80"/>
    </w:pPr>
    <w:rPr>
      <w:rFonts w:ascii="Times New Roman" w:hAnsi="Times New Roman"/>
      <w:lang w:eastAsia="ru-RU"/>
    </w:rPr>
  </w:style>
  <w:style w:type="character" w:customStyle="1" w:styleId="c3c14">
    <w:name w:val="c3 c14"/>
    <w:basedOn w:val="a0"/>
    <w:rsid w:val="00370187"/>
    <w:rPr>
      <w:rFonts w:cs="Times New Roman"/>
    </w:rPr>
  </w:style>
  <w:style w:type="paragraph" w:customStyle="1" w:styleId="c2">
    <w:name w:val="c2"/>
    <w:basedOn w:val="a"/>
    <w:rsid w:val="00370187"/>
    <w:pPr>
      <w:suppressAutoHyphens w:val="0"/>
      <w:spacing w:before="80" w:after="80"/>
    </w:pPr>
    <w:rPr>
      <w:rFonts w:ascii="Times New Roman" w:hAnsi="Times New Roman"/>
      <w:lang w:eastAsia="ru-RU"/>
    </w:rPr>
  </w:style>
  <w:style w:type="character" w:customStyle="1" w:styleId="c1">
    <w:name w:val="c1"/>
    <w:basedOn w:val="a0"/>
    <w:rsid w:val="00370187"/>
    <w:rPr>
      <w:rFonts w:cs="Times New Roman"/>
    </w:rPr>
  </w:style>
  <w:style w:type="paragraph" w:customStyle="1" w:styleId="c12">
    <w:name w:val="c12"/>
    <w:basedOn w:val="a"/>
    <w:rsid w:val="00370187"/>
    <w:pPr>
      <w:suppressAutoHyphens w:val="0"/>
      <w:spacing w:before="80" w:after="80"/>
    </w:pPr>
    <w:rPr>
      <w:rFonts w:ascii="Times New Roman" w:hAnsi="Times New Roman"/>
      <w:lang w:eastAsia="ru-RU"/>
    </w:rPr>
  </w:style>
  <w:style w:type="character" w:customStyle="1" w:styleId="c7">
    <w:name w:val="c7"/>
    <w:basedOn w:val="a0"/>
    <w:rsid w:val="00370187"/>
    <w:rPr>
      <w:rFonts w:cs="Times New Roman"/>
    </w:rPr>
  </w:style>
  <w:style w:type="character" w:customStyle="1" w:styleId="c17">
    <w:name w:val="c17"/>
    <w:basedOn w:val="a0"/>
    <w:rsid w:val="00370187"/>
    <w:rPr>
      <w:rFonts w:cs="Times New Roman"/>
    </w:rPr>
  </w:style>
  <w:style w:type="paragraph" w:customStyle="1" w:styleId="msonormalcxspmiddle">
    <w:name w:val="msonormalcxspmiddle"/>
    <w:basedOn w:val="a"/>
    <w:rsid w:val="00370187"/>
    <w:pPr>
      <w:suppressAutoHyphens w:val="0"/>
      <w:spacing w:before="100" w:beforeAutospacing="1" w:after="100" w:afterAutospacing="1"/>
    </w:pPr>
    <w:rPr>
      <w:rFonts w:ascii="Times New Roman" w:hAnsi="Times New Roman"/>
      <w:lang w:eastAsia="ru-RU"/>
    </w:rPr>
  </w:style>
  <w:style w:type="paragraph" w:customStyle="1" w:styleId="msonormalcxspmiddlecxspmiddle">
    <w:name w:val="msonormalcxspmiddlecxspmiddle"/>
    <w:basedOn w:val="a"/>
    <w:rsid w:val="00370187"/>
    <w:pPr>
      <w:suppressAutoHyphens w:val="0"/>
      <w:spacing w:before="100" w:beforeAutospacing="1" w:after="100" w:afterAutospacing="1"/>
    </w:pPr>
    <w:rPr>
      <w:rFonts w:ascii="Times New Roman" w:hAnsi="Times New Roman"/>
      <w:lang w:eastAsia="ru-RU"/>
    </w:rPr>
  </w:style>
  <w:style w:type="paragraph" w:customStyle="1" w:styleId="msonormalcxspmiddlecxsplast">
    <w:name w:val="msonormalcxspmiddlecxsplast"/>
    <w:basedOn w:val="a"/>
    <w:rsid w:val="00370187"/>
    <w:pPr>
      <w:suppressAutoHyphens w:val="0"/>
      <w:spacing w:before="100" w:beforeAutospacing="1" w:after="100" w:afterAutospacing="1"/>
    </w:pPr>
    <w:rPr>
      <w:rFonts w:ascii="Times New Roman" w:hAnsi="Times New Roman"/>
      <w:lang w:eastAsia="ru-RU"/>
    </w:rPr>
  </w:style>
  <w:style w:type="character" w:customStyle="1" w:styleId="comment-author-name8">
    <w:name w:val="comment-author-name8"/>
    <w:rsid w:val="00370187"/>
    <w:rPr>
      <w:b/>
    </w:rPr>
  </w:style>
  <w:style w:type="character" w:customStyle="1" w:styleId="comment-data2">
    <w:name w:val="comment-data2"/>
    <w:rsid w:val="00370187"/>
    <w:rPr>
      <w:i/>
      <w:color w:val="AFAFAF"/>
      <w:sz w:val="20"/>
    </w:rPr>
  </w:style>
  <w:style w:type="paragraph" w:customStyle="1" w:styleId="msonormalcxsplast">
    <w:name w:val="msonormalcxsplast"/>
    <w:basedOn w:val="a"/>
    <w:rsid w:val="00370187"/>
    <w:pPr>
      <w:suppressAutoHyphens w:val="0"/>
      <w:spacing w:before="100" w:beforeAutospacing="1" w:after="100" w:afterAutospacing="1"/>
    </w:pPr>
    <w:rPr>
      <w:rFonts w:ascii="Times New Roman" w:hAnsi="Times New Roman"/>
      <w:lang w:eastAsia="ru-RU"/>
    </w:rPr>
  </w:style>
  <w:style w:type="paragraph" w:customStyle="1" w:styleId="FR1">
    <w:name w:val="FR1"/>
    <w:rsid w:val="00370187"/>
    <w:pPr>
      <w:widowControl w:val="0"/>
      <w:autoSpaceDE w:val="0"/>
      <w:autoSpaceDN w:val="0"/>
      <w:adjustRightInd w:val="0"/>
      <w:spacing w:after="0" w:line="420" w:lineRule="auto"/>
      <w:jc w:val="center"/>
    </w:pPr>
    <w:rPr>
      <w:rFonts w:ascii="Times New Roman" w:hAnsi="Times New Roman" w:cs="Times New Roman"/>
      <w:b/>
      <w:bCs/>
      <w:sz w:val="32"/>
      <w:szCs w:val="32"/>
    </w:rPr>
  </w:style>
  <w:style w:type="paragraph" w:customStyle="1" w:styleId="FR2">
    <w:name w:val="FR2"/>
    <w:rsid w:val="00370187"/>
    <w:pPr>
      <w:widowControl w:val="0"/>
      <w:autoSpaceDE w:val="0"/>
      <w:autoSpaceDN w:val="0"/>
      <w:adjustRightInd w:val="0"/>
      <w:spacing w:after="0" w:line="480" w:lineRule="auto"/>
      <w:ind w:left="680" w:hanging="320"/>
    </w:pPr>
    <w:rPr>
      <w:rFonts w:ascii="Arial" w:hAnsi="Arial" w:cs="Arial"/>
      <w:sz w:val="24"/>
      <w:szCs w:val="24"/>
    </w:rPr>
  </w:style>
  <w:style w:type="paragraph" w:styleId="18">
    <w:name w:val="toc 1"/>
    <w:basedOn w:val="a"/>
    <w:next w:val="a"/>
    <w:autoRedefine/>
    <w:uiPriority w:val="39"/>
    <w:locked/>
    <w:rsid w:val="00370187"/>
    <w:pPr>
      <w:tabs>
        <w:tab w:val="right" w:leader="dot" w:pos="8494"/>
      </w:tabs>
      <w:suppressAutoHyphens w:val="0"/>
      <w:jc w:val="center"/>
    </w:pPr>
    <w:rPr>
      <w:rFonts w:ascii="Times New Roman" w:hAnsi="Times New Roman"/>
      <w:caps/>
      <w:lang w:eastAsia="ru-RU"/>
    </w:rPr>
  </w:style>
  <w:style w:type="paragraph" w:styleId="aff6">
    <w:name w:val="Document Map"/>
    <w:basedOn w:val="a"/>
    <w:link w:val="aff7"/>
    <w:uiPriority w:val="99"/>
    <w:locked/>
    <w:rsid w:val="00370187"/>
    <w:pPr>
      <w:suppressAutoHyphens w:val="0"/>
    </w:pPr>
    <w:rPr>
      <w:rFonts w:ascii="Tahoma" w:hAnsi="Tahoma"/>
      <w:sz w:val="16"/>
      <w:szCs w:val="16"/>
      <w:lang w:eastAsia="ru-RU"/>
    </w:rPr>
  </w:style>
  <w:style w:type="character" w:customStyle="1" w:styleId="aff7">
    <w:name w:val="Схема документа Знак"/>
    <w:basedOn w:val="a0"/>
    <w:link w:val="aff6"/>
    <w:uiPriority w:val="99"/>
    <w:locked/>
    <w:rsid w:val="00370187"/>
    <w:rPr>
      <w:rFonts w:ascii="Tahoma" w:hAnsi="Tahoma" w:cs="Times New Roman"/>
      <w:sz w:val="16"/>
      <w:szCs w:val="16"/>
    </w:rPr>
  </w:style>
  <w:style w:type="character" w:styleId="aff8">
    <w:name w:val="FollowedHyperlink"/>
    <w:basedOn w:val="a0"/>
    <w:uiPriority w:val="99"/>
    <w:locked/>
    <w:rsid w:val="00370187"/>
    <w:rPr>
      <w:rFonts w:cs="Times New Roman"/>
      <w:color w:val="800080"/>
      <w:u w:val="single"/>
    </w:rPr>
  </w:style>
  <w:style w:type="paragraph" w:customStyle="1" w:styleId="c16">
    <w:name w:val="c16"/>
    <w:basedOn w:val="a"/>
    <w:rsid w:val="00370187"/>
    <w:pPr>
      <w:suppressAutoHyphens w:val="0"/>
      <w:spacing w:before="100" w:beforeAutospacing="1" w:after="100" w:afterAutospacing="1"/>
    </w:pPr>
    <w:rPr>
      <w:rFonts w:ascii="Times New Roman" w:hAnsi="Times New Roman"/>
      <w:lang w:eastAsia="ru-RU"/>
    </w:rPr>
  </w:style>
  <w:style w:type="character" w:styleId="aff9">
    <w:name w:val="line number"/>
    <w:basedOn w:val="a0"/>
    <w:uiPriority w:val="99"/>
    <w:locked/>
    <w:rsid w:val="00370187"/>
    <w:rPr>
      <w:rFonts w:cs="Times New Roman"/>
    </w:rPr>
  </w:style>
  <w:style w:type="character" w:customStyle="1" w:styleId="FontStyle217">
    <w:name w:val="Font Style217"/>
    <w:basedOn w:val="a0"/>
    <w:rsid w:val="00370187"/>
    <w:rPr>
      <w:rFonts w:ascii="Microsoft Sans Serif" w:hAnsi="Microsoft Sans Serif" w:cs="Microsoft Sans Serif"/>
      <w:sz w:val="14"/>
      <w:szCs w:val="14"/>
    </w:rPr>
  </w:style>
  <w:style w:type="character" w:customStyle="1" w:styleId="FontStyle250">
    <w:name w:val="Font Style250"/>
    <w:basedOn w:val="a0"/>
    <w:rsid w:val="00370187"/>
    <w:rPr>
      <w:rFonts w:ascii="Franklin Gothic Medium" w:hAnsi="Franklin Gothic Medium" w:cs="Franklin Gothic Medium"/>
      <w:i/>
      <w:iCs/>
      <w:sz w:val="14"/>
      <w:szCs w:val="14"/>
    </w:rPr>
  </w:style>
  <w:style w:type="paragraph" w:customStyle="1" w:styleId="Style72">
    <w:name w:val="Style72"/>
    <w:basedOn w:val="a"/>
    <w:rsid w:val="00370187"/>
    <w:pPr>
      <w:widowControl w:val="0"/>
      <w:suppressAutoHyphens w:val="0"/>
      <w:autoSpaceDE w:val="0"/>
      <w:autoSpaceDN w:val="0"/>
      <w:adjustRightInd w:val="0"/>
      <w:spacing w:line="202" w:lineRule="exact"/>
    </w:pPr>
    <w:rPr>
      <w:rFonts w:ascii="Tahoma" w:hAnsi="Tahoma" w:cs="Tahoma"/>
      <w:lang w:eastAsia="ru-RU"/>
    </w:rPr>
  </w:style>
  <w:style w:type="paragraph" w:customStyle="1" w:styleId="Style26">
    <w:name w:val="Style26"/>
    <w:basedOn w:val="a"/>
    <w:rsid w:val="00370187"/>
    <w:pPr>
      <w:widowControl w:val="0"/>
      <w:suppressAutoHyphens w:val="0"/>
      <w:autoSpaceDE w:val="0"/>
      <w:autoSpaceDN w:val="0"/>
      <w:adjustRightInd w:val="0"/>
    </w:pPr>
    <w:rPr>
      <w:rFonts w:ascii="Tahoma" w:hAnsi="Tahoma" w:cs="Tahoma"/>
      <w:lang w:eastAsia="ru-RU"/>
    </w:rPr>
  </w:style>
  <w:style w:type="paragraph" w:customStyle="1" w:styleId="Style47">
    <w:name w:val="Style47"/>
    <w:basedOn w:val="a"/>
    <w:rsid w:val="00370187"/>
    <w:pPr>
      <w:widowControl w:val="0"/>
      <w:suppressAutoHyphens w:val="0"/>
      <w:autoSpaceDE w:val="0"/>
      <w:autoSpaceDN w:val="0"/>
      <w:adjustRightInd w:val="0"/>
    </w:pPr>
    <w:rPr>
      <w:rFonts w:ascii="Tahoma" w:hAnsi="Tahoma" w:cs="Tahoma"/>
      <w:lang w:eastAsia="ru-RU"/>
    </w:rPr>
  </w:style>
  <w:style w:type="character" w:customStyle="1" w:styleId="FontStyle251">
    <w:name w:val="Font Style251"/>
    <w:basedOn w:val="a0"/>
    <w:rsid w:val="00370187"/>
    <w:rPr>
      <w:rFonts w:ascii="Microsoft Sans Serif" w:hAnsi="Microsoft Sans Serif" w:cs="Microsoft Sans Serif"/>
      <w:b/>
      <w:bCs/>
      <w:sz w:val="10"/>
      <w:szCs w:val="10"/>
    </w:rPr>
  </w:style>
  <w:style w:type="paragraph" w:customStyle="1" w:styleId="Style25">
    <w:name w:val="Style25"/>
    <w:basedOn w:val="a"/>
    <w:rsid w:val="00370187"/>
    <w:pPr>
      <w:widowControl w:val="0"/>
      <w:suppressAutoHyphens w:val="0"/>
      <w:autoSpaceDE w:val="0"/>
      <w:autoSpaceDN w:val="0"/>
      <w:adjustRightInd w:val="0"/>
      <w:spacing w:line="202" w:lineRule="exact"/>
      <w:jc w:val="center"/>
    </w:pPr>
    <w:rPr>
      <w:rFonts w:ascii="Tahoma" w:hAnsi="Tahoma" w:cs="Tahoma"/>
      <w:lang w:eastAsia="ru-RU"/>
    </w:rPr>
  </w:style>
  <w:style w:type="paragraph" w:customStyle="1" w:styleId="Style140">
    <w:name w:val="Style140"/>
    <w:basedOn w:val="a"/>
    <w:rsid w:val="00370187"/>
    <w:pPr>
      <w:widowControl w:val="0"/>
      <w:suppressAutoHyphens w:val="0"/>
      <w:autoSpaceDE w:val="0"/>
      <w:autoSpaceDN w:val="0"/>
      <w:adjustRightInd w:val="0"/>
    </w:pPr>
    <w:rPr>
      <w:rFonts w:ascii="Tahoma" w:hAnsi="Tahoma" w:cs="Tahoma"/>
      <w:lang w:eastAsia="ru-RU"/>
    </w:rPr>
  </w:style>
  <w:style w:type="character" w:customStyle="1" w:styleId="FontStyle261">
    <w:name w:val="Font Style261"/>
    <w:basedOn w:val="a0"/>
    <w:rsid w:val="00370187"/>
    <w:rPr>
      <w:rFonts w:ascii="Microsoft Sans Serif" w:hAnsi="Microsoft Sans Serif" w:cs="Microsoft Sans Serif"/>
      <w:b/>
      <w:bCs/>
      <w:i/>
      <w:iCs/>
      <w:sz w:val="14"/>
      <w:szCs w:val="14"/>
    </w:rPr>
  </w:style>
  <w:style w:type="paragraph" w:customStyle="1" w:styleId="Style11">
    <w:name w:val="Style11"/>
    <w:basedOn w:val="a"/>
    <w:rsid w:val="00370187"/>
    <w:pPr>
      <w:widowControl w:val="0"/>
      <w:suppressAutoHyphens w:val="0"/>
      <w:autoSpaceDE w:val="0"/>
      <w:autoSpaceDN w:val="0"/>
      <w:adjustRightInd w:val="0"/>
      <w:spacing w:line="259" w:lineRule="exact"/>
      <w:ind w:firstLine="384"/>
      <w:jc w:val="both"/>
    </w:pPr>
    <w:rPr>
      <w:rFonts w:ascii="Tahoma" w:hAnsi="Tahoma" w:cs="Tahoma"/>
      <w:lang w:eastAsia="ru-RU"/>
    </w:rPr>
  </w:style>
  <w:style w:type="character" w:customStyle="1" w:styleId="FontStyle14">
    <w:name w:val="Font Style14"/>
    <w:rsid w:val="00370187"/>
    <w:rPr>
      <w:rFonts w:ascii="Times New Roman" w:hAnsi="Times New Roman"/>
      <w:sz w:val="28"/>
    </w:rPr>
  </w:style>
  <w:style w:type="character" w:customStyle="1" w:styleId="FontStyle15">
    <w:name w:val="Font Style15"/>
    <w:rsid w:val="00370187"/>
    <w:rPr>
      <w:rFonts w:ascii="Times New Roman" w:hAnsi="Times New Roman"/>
      <w:b/>
      <w:sz w:val="22"/>
    </w:rPr>
  </w:style>
  <w:style w:type="paragraph" w:customStyle="1" w:styleId="Style9">
    <w:name w:val="Style9"/>
    <w:basedOn w:val="a"/>
    <w:rsid w:val="00370187"/>
    <w:pPr>
      <w:widowControl w:val="0"/>
      <w:suppressAutoHyphens w:val="0"/>
      <w:autoSpaceDE w:val="0"/>
      <w:autoSpaceDN w:val="0"/>
      <w:adjustRightInd w:val="0"/>
    </w:pPr>
    <w:rPr>
      <w:rFonts w:ascii="Times New Roman" w:hAnsi="Times New Roman"/>
      <w:lang w:eastAsia="ru-RU"/>
    </w:rPr>
  </w:style>
  <w:style w:type="paragraph" w:customStyle="1" w:styleId="Style5">
    <w:name w:val="Style5"/>
    <w:basedOn w:val="a"/>
    <w:rsid w:val="00370187"/>
    <w:pPr>
      <w:widowControl w:val="0"/>
      <w:suppressAutoHyphens w:val="0"/>
      <w:autoSpaceDE w:val="0"/>
      <w:autoSpaceDN w:val="0"/>
      <w:adjustRightInd w:val="0"/>
    </w:pPr>
    <w:rPr>
      <w:rFonts w:ascii="Times New Roman" w:hAnsi="Times New Roman"/>
      <w:lang w:eastAsia="ru-RU"/>
    </w:rPr>
  </w:style>
  <w:style w:type="character" w:customStyle="1" w:styleId="FontStyle13">
    <w:name w:val="Font Style13"/>
    <w:rsid w:val="00370187"/>
    <w:rPr>
      <w:rFonts w:ascii="Times New Roman" w:hAnsi="Times New Roman"/>
      <w:b/>
      <w:sz w:val="24"/>
    </w:rPr>
  </w:style>
  <w:style w:type="paragraph" w:customStyle="1" w:styleId="Style4">
    <w:name w:val="Style4"/>
    <w:basedOn w:val="a"/>
    <w:rsid w:val="00370187"/>
    <w:pPr>
      <w:widowControl w:val="0"/>
      <w:suppressAutoHyphens w:val="0"/>
      <w:autoSpaceDE w:val="0"/>
      <w:autoSpaceDN w:val="0"/>
      <w:adjustRightInd w:val="0"/>
      <w:spacing w:line="230" w:lineRule="exact"/>
      <w:ind w:hanging="274"/>
    </w:pPr>
    <w:rPr>
      <w:rFonts w:ascii="Times New Roman" w:hAnsi="Times New Roman"/>
      <w:lang w:eastAsia="ru-RU"/>
    </w:rPr>
  </w:style>
  <w:style w:type="character" w:customStyle="1" w:styleId="FontStyle11">
    <w:name w:val="Font Style11"/>
    <w:basedOn w:val="a0"/>
    <w:rsid w:val="00370187"/>
    <w:rPr>
      <w:rFonts w:ascii="Times New Roman" w:hAnsi="Times New Roman" w:cs="Times New Roman"/>
      <w:sz w:val="30"/>
      <w:szCs w:val="30"/>
    </w:rPr>
  </w:style>
  <w:style w:type="character" w:customStyle="1" w:styleId="FontStyle12">
    <w:name w:val="Font Style12"/>
    <w:basedOn w:val="a0"/>
    <w:rsid w:val="00370187"/>
    <w:rPr>
      <w:rFonts w:ascii="Times New Roman" w:hAnsi="Times New Roman" w:cs="Times New Roman"/>
      <w:i/>
      <w:iCs/>
      <w:sz w:val="16"/>
      <w:szCs w:val="16"/>
    </w:rPr>
  </w:style>
  <w:style w:type="paragraph" w:customStyle="1" w:styleId="Style7">
    <w:name w:val="Style7"/>
    <w:basedOn w:val="a"/>
    <w:rsid w:val="00370187"/>
    <w:pPr>
      <w:widowControl w:val="0"/>
      <w:suppressAutoHyphens w:val="0"/>
      <w:autoSpaceDE w:val="0"/>
      <w:autoSpaceDN w:val="0"/>
      <w:adjustRightInd w:val="0"/>
      <w:spacing w:line="235" w:lineRule="exact"/>
      <w:ind w:firstLine="178"/>
    </w:pPr>
    <w:rPr>
      <w:rFonts w:ascii="Times New Roman" w:hAnsi="Times New Roman"/>
      <w:lang w:eastAsia="ru-RU"/>
    </w:rPr>
  </w:style>
  <w:style w:type="paragraph" w:customStyle="1" w:styleId="Style12">
    <w:name w:val="Style12"/>
    <w:basedOn w:val="a"/>
    <w:rsid w:val="00370187"/>
    <w:pPr>
      <w:widowControl w:val="0"/>
      <w:suppressAutoHyphens w:val="0"/>
      <w:autoSpaceDE w:val="0"/>
      <w:autoSpaceDN w:val="0"/>
      <w:adjustRightInd w:val="0"/>
    </w:pPr>
    <w:rPr>
      <w:rFonts w:ascii="Times New Roman" w:hAnsi="Times New Roman"/>
      <w:lang w:eastAsia="ru-RU"/>
    </w:rPr>
  </w:style>
  <w:style w:type="character" w:customStyle="1" w:styleId="FontStyle16">
    <w:name w:val="Font Style16"/>
    <w:basedOn w:val="a0"/>
    <w:rsid w:val="00370187"/>
    <w:rPr>
      <w:rFonts w:ascii="Times New Roman" w:hAnsi="Times New Roman" w:cs="Times New Roman"/>
      <w:sz w:val="20"/>
      <w:szCs w:val="20"/>
    </w:rPr>
  </w:style>
  <w:style w:type="character" w:customStyle="1" w:styleId="FontStyle17">
    <w:name w:val="Font Style17"/>
    <w:basedOn w:val="a0"/>
    <w:rsid w:val="00370187"/>
    <w:rPr>
      <w:rFonts w:ascii="Times New Roman" w:hAnsi="Times New Roman" w:cs="Times New Roman"/>
      <w:i/>
      <w:iCs/>
      <w:sz w:val="20"/>
      <w:szCs w:val="20"/>
    </w:rPr>
  </w:style>
  <w:style w:type="paragraph" w:customStyle="1" w:styleId="Style8">
    <w:name w:val="Style8"/>
    <w:basedOn w:val="a"/>
    <w:rsid w:val="00370187"/>
    <w:pPr>
      <w:widowControl w:val="0"/>
      <w:suppressAutoHyphens w:val="0"/>
      <w:autoSpaceDE w:val="0"/>
      <w:autoSpaceDN w:val="0"/>
      <w:adjustRightInd w:val="0"/>
      <w:spacing w:line="182" w:lineRule="exact"/>
      <w:ind w:firstLine="264"/>
    </w:pPr>
    <w:rPr>
      <w:rFonts w:ascii="Times New Roman" w:hAnsi="Times New Roman"/>
      <w:lang w:eastAsia="ru-RU"/>
    </w:rPr>
  </w:style>
  <w:style w:type="character" w:customStyle="1" w:styleId="FontStyle19">
    <w:name w:val="Font Style19"/>
    <w:basedOn w:val="a0"/>
    <w:rsid w:val="00370187"/>
    <w:rPr>
      <w:rFonts w:ascii="Times New Roman" w:hAnsi="Times New Roman" w:cs="Times New Roman"/>
      <w:b/>
      <w:bCs/>
      <w:sz w:val="26"/>
      <w:szCs w:val="26"/>
    </w:rPr>
  </w:style>
  <w:style w:type="paragraph" w:customStyle="1" w:styleId="Style10">
    <w:name w:val="Style10"/>
    <w:basedOn w:val="a"/>
    <w:rsid w:val="00370187"/>
    <w:pPr>
      <w:widowControl w:val="0"/>
      <w:suppressAutoHyphens w:val="0"/>
      <w:autoSpaceDE w:val="0"/>
      <w:autoSpaceDN w:val="0"/>
      <w:adjustRightInd w:val="0"/>
      <w:spacing w:line="242" w:lineRule="exact"/>
      <w:ind w:hanging="274"/>
    </w:pPr>
    <w:rPr>
      <w:rFonts w:ascii="Times New Roman" w:hAnsi="Times New Roman"/>
      <w:lang w:eastAsia="ru-RU"/>
    </w:rPr>
  </w:style>
  <w:style w:type="paragraph" w:customStyle="1" w:styleId="c0c5">
    <w:name w:val="c0 c5"/>
    <w:basedOn w:val="a"/>
    <w:rsid w:val="00370187"/>
    <w:pPr>
      <w:suppressAutoHyphens w:val="0"/>
      <w:spacing w:before="100" w:beforeAutospacing="1" w:after="100" w:afterAutospacing="1"/>
    </w:pPr>
    <w:rPr>
      <w:rFonts w:ascii="Times New Roman" w:hAnsi="Times New Roman"/>
      <w:lang w:eastAsia="ru-RU"/>
    </w:rPr>
  </w:style>
  <w:style w:type="paragraph" w:customStyle="1" w:styleId="c0">
    <w:name w:val="c0"/>
    <w:basedOn w:val="a"/>
    <w:rsid w:val="00370187"/>
    <w:pPr>
      <w:suppressAutoHyphens w:val="0"/>
      <w:spacing w:before="100" w:beforeAutospacing="1" w:after="100" w:afterAutospacing="1"/>
    </w:pPr>
    <w:rPr>
      <w:rFonts w:ascii="Times New Roman" w:hAnsi="Times New Roman"/>
      <w:lang w:eastAsia="ru-RU"/>
    </w:rPr>
  </w:style>
  <w:style w:type="paragraph" w:customStyle="1" w:styleId="Textbody">
    <w:name w:val="Text body"/>
    <w:basedOn w:val="Standard"/>
    <w:rsid w:val="00370187"/>
    <w:rPr>
      <w:b/>
      <w:bCs/>
      <w:i/>
      <w:iCs/>
      <w:sz w:val="36"/>
    </w:rPr>
  </w:style>
  <w:style w:type="character" w:customStyle="1" w:styleId="apple-style-span">
    <w:name w:val="apple-style-span"/>
    <w:basedOn w:val="a0"/>
    <w:rsid w:val="00370187"/>
    <w:rPr>
      <w:rFonts w:cs="Times New Roman"/>
    </w:rPr>
  </w:style>
  <w:style w:type="paragraph" w:customStyle="1" w:styleId="ConsPlusNormal">
    <w:name w:val="ConsPlusNormal"/>
    <w:rsid w:val="00370187"/>
    <w:pPr>
      <w:widowControl w:val="0"/>
      <w:autoSpaceDE w:val="0"/>
      <w:autoSpaceDN w:val="0"/>
      <w:adjustRightInd w:val="0"/>
      <w:spacing w:after="0" w:line="240" w:lineRule="auto"/>
      <w:ind w:firstLine="720"/>
    </w:pPr>
    <w:rPr>
      <w:rFonts w:ascii="Arial" w:hAnsi="Arial" w:cs="Arial"/>
      <w:sz w:val="20"/>
      <w:szCs w:val="20"/>
    </w:rPr>
  </w:style>
  <w:style w:type="character" w:customStyle="1" w:styleId="FontStyle141">
    <w:name w:val="Font Style141"/>
    <w:basedOn w:val="a0"/>
    <w:rsid w:val="002C4F59"/>
    <w:rPr>
      <w:rFonts w:ascii="Century Schoolbook" w:hAnsi="Century Schoolbook" w:cs="Century Schoolbook"/>
      <w:b/>
      <w:bCs/>
      <w:sz w:val="18"/>
      <w:szCs w:val="18"/>
    </w:rPr>
  </w:style>
  <w:style w:type="character" w:customStyle="1" w:styleId="FontStyle152">
    <w:name w:val="Font Style152"/>
    <w:basedOn w:val="a0"/>
    <w:rsid w:val="002C4F59"/>
    <w:rPr>
      <w:rFonts w:ascii="Century Schoolbook" w:hAnsi="Century Schoolbook" w:cs="Century Schoolbook"/>
      <w:b/>
      <w:bCs/>
      <w:sz w:val="18"/>
      <w:szCs w:val="18"/>
    </w:rPr>
  </w:style>
  <w:style w:type="paragraph" w:customStyle="1" w:styleId="Style99">
    <w:name w:val="Style99"/>
    <w:basedOn w:val="a"/>
    <w:rsid w:val="002C4F59"/>
    <w:pPr>
      <w:widowControl w:val="0"/>
      <w:suppressAutoHyphens w:val="0"/>
      <w:autoSpaceDE w:val="0"/>
      <w:autoSpaceDN w:val="0"/>
      <w:adjustRightInd w:val="0"/>
    </w:pPr>
    <w:rPr>
      <w:rFonts w:ascii="Tahoma" w:hAnsi="Tahoma" w:cs="Tahoma"/>
      <w:lang w:eastAsia="ru-RU"/>
    </w:rPr>
  </w:style>
</w:styles>
</file>

<file path=word/webSettings.xml><?xml version="1.0" encoding="utf-8"?>
<w:webSettings xmlns:r="http://schemas.openxmlformats.org/officeDocument/2006/relationships" xmlns:w="http://schemas.openxmlformats.org/wordprocessingml/2006/main">
  <w:divs>
    <w:div w:id="53966204">
      <w:marLeft w:val="0"/>
      <w:marRight w:val="0"/>
      <w:marTop w:val="0"/>
      <w:marBottom w:val="0"/>
      <w:divBdr>
        <w:top w:val="none" w:sz="0" w:space="0" w:color="auto"/>
        <w:left w:val="none" w:sz="0" w:space="0" w:color="auto"/>
        <w:bottom w:val="none" w:sz="0" w:space="0" w:color="auto"/>
        <w:right w:val="none" w:sz="0" w:space="0" w:color="auto"/>
      </w:divBdr>
      <w:divsChild>
        <w:div w:id="53966205">
          <w:marLeft w:val="547"/>
          <w:marRight w:val="0"/>
          <w:marTop w:val="115"/>
          <w:marBottom w:val="0"/>
          <w:divBdr>
            <w:top w:val="none" w:sz="0" w:space="0" w:color="auto"/>
            <w:left w:val="none" w:sz="0" w:space="0" w:color="auto"/>
            <w:bottom w:val="none" w:sz="0" w:space="0" w:color="auto"/>
            <w:right w:val="none" w:sz="0" w:space="0" w:color="auto"/>
          </w:divBdr>
        </w:div>
      </w:divsChild>
    </w:div>
    <w:div w:id="53966206">
      <w:marLeft w:val="0"/>
      <w:marRight w:val="0"/>
      <w:marTop w:val="0"/>
      <w:marBottom w:val="0"/>
      <w:divBdr>
        <w:top w:val="none" w:sz="0" w:space="0" w:color="auto"/>
        <w:left w:val="none" w:sz="0" w:space="0" w:color="auto"/>
        <w:bottom w:val="none" w:sz="0" w:space="0" w:color="auto"/>
        <w:right w:val="none" w:sz="0" w:space="0" w:color="auto"/>
      </w:divBdr>
      <w:divsChild>
        <w:div w:id="53966211">
          <w:marLeft w:val="547"/>
          <w:marRight w:val="0"/>
          <w:marTop w:val="115"/>
          <w:marBottom w:val="0"/>
          <w:divBdr>
            <w:top w:val="none" w:sz="0" w:space="0" w:color="auto"/>
            <w:left w:val="none" w:sz="0" w:space="0" w:color="auto"/>
            <w:bottom w:val="none" w:sz="0" w:space="0" w:color="auto"/>
            <w:right w:val="none" w:sz="0" w:space="0" w:color="auto"/>
          </w:divBdr>
        </w:div>
        <w:div w:id="53966212">
          <w:marLeft w:val="547"/>
          <w:marRight w:val="0"/>
          <w:marTop w:val="115"/>
          <w:marBottom w:val="0"/>
          <w:divBdr>
            <w:top w:val="none" w:sz="0" w:space="0" w:color="auto"/>
            <w:left w:val="none" w:sz="0" w:space="0" w:color="auto"/>
            <w:bottom w:val="none" w:sz="0" w:space="0" w:color="auto"/>
            <w:right w:val="none" w:sz="0" w:space="0" w:color="auto"/>
          </w:divBdr>
        </w:div>
      </w:divsChild>
    </w:div>
    <w:div w:id="53966207">
      <w:marLeft w:val="0"/>
      <w:marRight w:val="0"/>
      <w:marTop w:val="0"/>
      <w:marBottom w:val="0"/>
      <w:divBdr>
        <w:top w:val="none" w:sz="0" w:space="0" w:color="auto"/>
        <w:left w:val="none" w:sz="0" w:space="0" w:color="auto"/>
        <w:bottom w:val="none" w:sz="0" w:space="0" w:color="auto"/>
        <w:right w:val="none" w:sz="0" w:space="0" w:color="auto"/>
      </w:divBdr>
    </w:div>
    <w:div w:id="53966208">
      <w:marLeft w:val="0"/>
      <w:marRight w:val="0"/>
      <w:marTop w:val="0"/>
      <w:marBottom w:val="0"/>
      <w:divBdr>
        <w:top w:val="none" w:sz="0" w:space="0" w:color="auto"/>
        <w:left w:val="none" w:sz="0" w:space="0" w:color="auto"/>
        <w:bottom w:val="none" w:sz="0" w:space="0" w:color="auto"/>
        <w:right w:val="none" w:sz="0" w:space="0" w:color="auto"/>
      </w:divBdr>
    </w:div>
    <w:div w:id="53966209">
      <w:marLeft w:val="0"/>
      <w:marRight w:val="0"/>
      <w:marTop w:val="0"/>
      <w:marBottom w:val="0"/>
      <w:divBdr>
        <w:top w:val="none" w:sz="0" w:space="0" w:color="auto"/>
        <w:left w:val="none" w:sz="0" w:space="0" w:color="auto"/>
        <w:bottom w:val="none" w:sz="0" w:space="0" w:color="auto"/>
        <w:right w:val="none" w:sz="0" w:space="0" w:color="auto"/>
      </w:divBdr>
    </w:div>
    <w:div w:id="53966210">
      <w:marLeft w:val="0"/>
      <w:marRight w:val="0"/>
      <w:marTop w:val="0"/>
      <w:marBottom w:val="0"/>
      <w:divBdr>
        <w:top w:val="none" w:sz="0" w:space="0" w:color="auto"/>
        <w:left w:val="none" w:sz="0" w:space="0" w:color="auto"/>
        <w:bottom w:val="none" w:sz="0" w:space="0" w:color="auto"/>
        <w:right w:val="none" w:sz="0" w:space="0" w:color="auto"/>
      </w:divBdr>
    </w:div>
    <w:div w:id="53966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4C1E-CAAE-48CA-906B-070E7362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109</Pages>
  <Words>31540</Words>
  <Characters>179781</Characters>
  <Application>Microsoft Office Word</Application>
  <DocSecurity>0</DocSecurity>
  <Lines>1498</Lines>
  <Paragraphs>421</Paragraphs>
  <ScaleCrop>false</ScaleCrop>
  <Company>Отдел Образования</Company>
  <LinksUpToDate>false</LinksUpToDate>
  <CharactersWithSpaces>210900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dc:title>
  <dc:creator>1</dc:creator>
  <cp:lastModifiedBy>User</cp:lastModifiedBy>
  <cp:revision>51</cp:revision>
  <cp:lastPrinted>2015-02-06T05:10:00Z</cp:lastPrinted>
  <dcterms:created xsi:type="dcterms:W3CDTF">2015-11-23T03:51:00Z</dcterms:created>
  <dcterms:modified xsi:type="dcterms:W3CDTF">2017-09-16T08:58:00Z</dcterms:modified>
</cp:coreProperties>
</file>