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CD" w:rsidRDefault="00CF17CD" w:rsidP="003A0B8A">
      <w:pPr>
        <w:pStyle w:val="Standard"/>
        <w:ind w:left="142" w:firstLine="284"/>
        <w:jc w:val="center"/>
        <w:rPr>
          <w:b/>
        </w:rPr>
      </w:pPr>
      <w:r>
        <w:rPr>
          <w:b/>
        </w:rPr>
        <w:t>ГРЕБЕННИКОВА АЛЛА АЛЕКСЕЕВНА</w:t>
      </w:r>
    </w:p>
    <w:p w:rsidR="00CF17CD" w:rsidRDefault="00CF17CD" w:rsidP="003A0B8A">
      <w:pPr>
        <w:pStyle w:val="Standard"/>
        <w:ind w:left="142" w:firstLine="284"/>
        <w:jc w:val="center"/>
        <w:rPr>
          <w:b/>
        </w:rPr>
      </w:pPr>
      <w:r>
        <w:rPr>
          <w:b/>
        </w:rPr>
        <w:t>ВОСПИТАТЕЛЬ ГРУППЫ ПРИШКОЛЬНОГО ИНТЕРНАТА</w:t>
      </w:r>
    </w:p>
    <w:p w:rsidR="00CF17CD" w:rsidRDefault="002E18FF" w:rsidP="003A0B8A">
      <w:pPr>
        <w:pStyle w:val="Standard"/>
        <w:ind w:left="142" w:firstLine="284"/>
        <w:jc w:val="center"/>
        <w:rPr>
          <w:b/>
        </w:rPr>
      </w:pPr>
      <w:r>
        <w:rPr>
          <w:b/>
        </w:rPr>
        <w:t>МБОУ «СОШ П.</w:t>
      </w:r>
      <w:r w:rsidR="00CF17CD">
        <w:rPr>
          <w:b/>
        </w:rPr>
        <w:t xml:space="preserve"> ЯГОДНОЕ»</w:t>
      </w:r>
    </w:p>
    <w:p w:rsidR="00CF17CD" w:rsidRDefault="00CF17CD" w:rsidP="003A0B8A">
      <w:pPr>
        <w:pStyle w:val="Standard"/>
        <w:ind w:left="142" w:firstLine="284"/>
        <w:jc w:val="center"/>
        <w:rPr>
          <w:b/>
        </w:rPr>
      </w:pPr>
    </w:p>
    <w:p w:rsidR="00CF17CD" w:rsidRPr="00F25826" w:rsidRDefault="00CF17CD" w:rsidP="003A0B8A">
      <w:pPr>
        <w:pStyle w:val="Standard"/>
        <w:ind w:left="142" w:firstLine="284"/>
        <w:jc w:val="center"/>
        <w:rPr>
          <w:b/>
        </w:rPr>
      </w:pPr>
      <w:r w:rsidRPr="00F25826">
        <w:rPr>
          <w:b/>
        </w:rPr>
        <w:t>РАЗВЛЕКАТЕЛЬНО-ИГРОВАЯ</w:t>
      </w:r>
      <w:r w:rsidR="002E18FF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ПРОГРАММА</w:t>
      </w:r>
    </w:p>
    <w:p w:rsidR="00CF17CD" w:rsidRPr="00F25826" w:rsidRDefault="00CF17CD" w:rsidP="003A0B8A">
      <w:pPr>
        <w:pStyle w:val="Standard"/>
        <w:ind w:left="142" w:firstLine="284"/>
        <w:jc w:val="center"/>
        <w:rPr>
          <w:b/>
        </w:rPr>
      </w:pPr>
    </w:p>
    <w:p w:rsidR="00CF17CD" w:rsidRPr="00F25826" w:rsidRDefault="00CF17CD" w:rsidP="003A0B8A">
      <w:pPr>
        <w:pStyle w:val="Standard"/>
        <w:ind w:left="142" w:firstLine="284"/>
        <w:jc w:val="center"/>
        <w:rPr>
          <w:b/>
        </w:rPr>
      </w:pPr>
      <w:r w:rsidRPr="00F25826">
        <w:rPr>
          <w:b/>
        </w:rPr>
        <w:t>ТЕМА:</w:t>
      </w:r>
      <w:r w:rsidRPr="00F25826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«ПОСИДЕЛКИ</w:t>
      </w:r>
      <w:r w:rsidR="002E18FF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У</w:t>
      </w:r>
      <w:r w:rsidR="002E18FF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НОВОГОДНЕЙ</w:t>
      </w:r>
      <w:r w:rsidR="002E18FF">
        <w:rPr>
          <w:rFonts w:eastAsia="Liberation Serif" w:cs="Liberation Serif"/>
          <w:b/>
        </w:rPr>
        <w:t xml:space="preserve"> </w:t>
      </w:r>
      <w:r w:rsidRPr="00F25826">
        <w:rPr>
          <w:b/>
        </w:rPr>
        <w:t>ЁЛКИ».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ab/>
        <w:t>Оборудование: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Повязки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глаз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шарф</w:t>
      </w:r>
      <w:r>
        <w:rPr>
          <w:rFonts w:eastAsia="Liberation Serif" w:cs="Liberation Serif"/>
        </w:rPr>
        <w:t xml:space="preserve"> </w:t>
      </w:r>
      <w:r>
        <w:t>или</w:t>
      </w:r>
      <w:r>
        <w:rPr>
          <w:rFonts w:eastAsia="Liberation Serif" w:cs="Liberation Serif"/>
        </w:rPr>
        <w:t xml:space="preserve"> </w:t>
      </w:r>
      <w:r>
        <w:t>платок.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Листы</w:t>
      </w:r>
      <w:r>
        <w:rPr>
          <w:rFonts w:eastAsia="Liberation Serif" w:cs="Liberation Serif"/>
        </w:rPr>
        <w:t xml:space="preserve"> </w:t>
      </w:r>
      <w:r>
        <w:t>бумаги,</w:t>
      </w:r>
      <w:r>
        <w:rPr>
          <w:rFonts w:eastAsia="Liberation Serif" w:cs="Liberation Serif"/>
        </w:rPr>
        <w:t xml:space="preserve"> </w:t>
      </w:r>
      <w:r>
        <w:t>скотч,</w:t>
      </w:r>
      <w:r>
        <w:rPr>
          <w:rFonts w:eastAsia="Liberation Serif" w:cs="Liberation Serif"/>
        </w:rPr>
        <w:t xml:space="preserve"> </w:t>
      </w:r>
      <w:r>
        <w:t>фломастер.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Корзины,</w:t>
      </w:r>
      <w:r>
        <w:rPr>
          <w:rFonts w:eastAsia="Liberation Serif" w:cs="Liberation Serif"/>
        </w:rPr>
        <w:t xml:space="preserve"> </w:t>
      </w:r>
      <w:r>
        <w:t>«снежки».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По</w:t>
      </w:r>
      <w:r>
        <w:rPr>
          <w:rFonts w:eastAsia="Liberation Serif" w:cs="Liberation Serif"/>
        </w:rPr>
        <w:t xml:space="preserve"> </w:t>
      </w:r>
      <w:r>
        <w:t>две</w:t>
      </w:r>
      <w:r>
        <w:rPr>
          <w:rFonts w:eastAsia="Liberation Serif" w:cs="Liberation Serif"/>
        </w:rPr>
        <w:t xml:space="preserve"> </w:t>
      </w:r>
      <w:r>
        <w:t>газеты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каждого</w:t>
      </w:r>
      <w:r>
        <w:rPr>
          <w:rFonts w:eastAsia="Liberation Serif" w:cs="Liberation Serif"/>
        </w:rPr>
        <w:t xml:space="preserve"> </w:t>
      </w:r>
      <w:r>
        <w:t>игрока.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Бутылки</w:t>
      </w:r>
      <w:r>
        <w:rPr>
          <w:rFonts w:eastAsia="Liberation Serif" w:cs="Liberation Serif"/>
        </w:rPr>
        <w:t xml:space="preserve"> </w:t>
      </w:r>
      <w:r>
        <w:t>(по</w:t>
      </w:r>
      <w:r>
        <w:rPr>
          <w:rFonts w:eastAsia="Liberation Serif" w:cs="Liberation Serif"/>
        </w:rPr>
        <w:t xml:space="preserve"> </w:t>
      </w:r>
      <w:r>
        <w:t>одной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каждого</w:t>
      </w:r>
      <w:r>
        <w:rPr>
          <w:rFonts w:eastAsia="Liberation Serif" w:cs="Liberation Serif"/>
        </w:rPr>
        <w:t xml:space="preserve"> </w:t>
      </w:r>
      <w:r>
        <w:t>игрока).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12</w:t>
      </w:r>
      <w:r>
        <w:rPr>
          <w:rFonts w:eastAsia="Liberation Serif" w:cs="Liberation Serif"/>
        </w:rPr>
        <w:t xml:space="preserve"> </w:t>
      </w:r>
      <w:r>
        <w:t>кеглей,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баскетбольных</w:t>
      </w:r>
      <w:r>
        <w:rPr>
          <w:rFonts w:eastAsia="Liberation Serif" w:cs="Liberation Serif"/>
        </w:rPr>
        <w:t xml:space="preserve"> </w:t>
      </w:r>
      <w:r>
        <w:t>мяча.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По</w:t>
      </w:r>
      <w:r>
        <w:rPr>
          <w:rFonts w:eastAsia="Liberation Serif" w:cs="Liberation Serif"/>
        </w:rPr>
        <w:t xml:space="preserve"> </w:t>
      </w:r>
      <w:r>
        <w:t>одному</w:t>
      </w:r>
      <w:r>
        <w:rPr>
          <w:rFonts w:eastAsia="Liberation Serif" w:cs="Liberation Serif"/>
        </w:rPr>
        <w:t xml:space="preserve"> </w:t>
      </w:r>
      <w:r>
        <w:t>карандашу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игрока.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По</w:t>
      </w:r>
      <w:r>
        <w:rPr>
          <w:rFonts w:eastAsia="Liberation Serif" w:cs="Liberation Serif"/>
        </w:rPr>
        <w:t xml:space="preserve"> </w:t>
      </w:r>
      <w:r>
        <w:t>одному</w:t>
      </w:r>
      <w:r>
        <w:rPr>
          <w:rFonts w:eastAsia="Liberation Serif" w:cs="Liberation Serif"/>
        </w:rPr>
        <w:t xml:space="preserve"> </w:t>
      </w:r>
      <w:r w:rsidR="002E18FF">
        <w:t>пакету</w:t>
      </w:r>
      <w:r>
        <w:rPr>
          <w:rFonts w:eastAsia="Liberation Serif" w:cs="Liberation Serif"/>
        </w:rPr>
        <w:t xml:space="preserve"> </w:t>
      </w:r>
      <w:r>
        <w:t>сока</w:t>
      </w:r>
      <w:r w:rsidR="002E18FF"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игрока.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2</w:t>
      </w:r>
      <w:r>
        <w:rPr>
          <w:rFonts w:eastAsia="Liberation Serif" w:cs="Liberation Serif"/>
        </w:rPr>
        <w:t xml:space="preserve"> </w:t>
      </w:r>
      <w:r>
        <w:t>банки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водой,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стакана.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Шнурки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количеству</w:t>
      </w:r>
      <w:r>
        <w:rPr>
          <w:rFonts w:eastAsia="Liberation Serif" w:cs="Liberation Serif"/>
        </w:rPr>
        <w:t xml:space="preserve"> </w:t>
      </w:r>
      <w:r>
        <w:t>игроков.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Сладкие</w:t>
      </w:r>
      <w:r>
        <w:rPr>
          <w:rFonts w:eastAsia="Liberation Serif" w:cs="Liberation Serif"/>
        </w:rPr>
        <w:t xml:space="preserve"> </w:t>
      </w:r>
      <w:r>
        <w:t>призы.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По</w:t>
      </w:r>
      <w:r>
        <w:rPr>
          <w:rFonts w:eastAsia="Liberation Serif" w:cs="Liberation Serif"/>
        </w:rPr>
        <w:t xml:space="preserve"> </w:t>
      </w:r>
      <w:r>
        <w:t>два</w:t>
      </w:r>
      <w:r>
        <w:rPr>
          <w:rFonts w:eastAsia="Liberation Serif" w:cs="Liberation Serif"/>
        </w:rPr>
        <w:t xml:space="preserve"> </w:t>
      </w:r>
      <w:r>
        <w:t>листа</w:t>
      </w:r>
      <w:r>
        <w:rPr>
          <w:rFonts w:eastAsia="Liberation Serif" w:cs="Liberation Serif"/>
        </w:rPr>
        <w:t xml:space="preserve"> </w:t>
      </w:r>
      <w:r>
        <w:t>бумаги</w:t>
      </w:r>
      <w:r w:rsidR="002E18FF"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игрока.</w:t>
      </w:r>
    </w:p>
    <w:p w:rsidR="00CF17CD" w:rsidRDefault="00CF17CD" w:rsidP="003A0B8A">
      <w:pPr>
        <w:pStyle w:val="Standard"/>
        <w:numPr>
          <w:ilvl w:val="2"/>
          <w:numId w:val="7"/>
        </w:numPr>
        <w:ind w:left="0" w:firstLine="567"/>
        <w:jc w:val="both"/>
      </w:pPr>
      <w:r>
        <w:t>2</w:t>
      </w:r>
      <w:r>
        <w:rPr>
          <w:rFonts w:eastAsia="Liberation Serif" w:cs="Liberation Serif"/>
        </w:rPr>
        <w:t xml:space="preserve"> </w:t>
      </w:r>
      <w:r>
        <w:t>стула.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ab/>
        <w:t>После</w:t>
      </w:r>
      <w:r>
        <w:rPr>
          <w:rFonts w:eastAsia="Liberation Serif" w:cs="Liberation Serif"/>
        </w:rPr>
        <w:t xml:space="preserve"> </w:t>
      </w:r>
      <w:r>
        <w:t>школьного</w:t>
      </w:r>
      <w:r>
        <w:rPr>
          <w:rFonts w:eastAsia="Liberation Serif" w:cs="Liberation Serif"/>
        </w:rPr>
        <w:t xml:space="preserve"> </w:t>
      </w:r>
      <w:r>
        <w:t>Новогоднего</w:t>
      </w:r>
      <w:r>
        <w:rPr>
          <w:rFonts w:eastAsia="Liberation Serif" w:cs="Liberation Serif"/>
        </w:rPr>
        <w:t xml:space="preserve"> </w:t>
      </w:r>
      <w:r>
        <w:t>утренника</w:t>
      </w:r>
      <w:r>
        <w:rPr>
          <w:rFonts w:eastAsia="Liberation Serif" w:cs="Liberation Serif"/>
        </w:rPr>
        <w:t xml:space="preserve"> </w:t>
      </w:r>
      <w:r>
        <w:t>дети</w:t>
      </w:r>
      <w:r>
        <w:rPr>
          <w:rFonts w:eastAsia="Liberation Serif" w:cs="Liberation Serif"/>
        </w:rPr>
        <w:t xml:space="preserve"> </w:t>
      </w:r>
      <w:r>
        <w:t>организованно</w:t>
      </w:r>
      <w:r>
        <w:rPr>
          <w:rFonts w:eastAsia="Liberation Serif" w:cs="Liberation Serif"/>
        </w:rPr>
        <w:t xml:space="preserve"> </w:t>
      </w:r>
      <w:r>
        <w:t>проходят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группу.</w:t>
      </w:r>
      <w:r>
        <w:rPr>
          <w:rFonts w:eastAsia="Liberation Serif" w:cs="Liberation Serif"/>
        </w:rPr>
        <w:t xml:space="preserve"> </w:t>
      </w:r>
      <w:r>
        <w:t>Группа</w:t>
      </w:r>
      <w:r>
        <w:rPr>
          <w:rFonts w:eastAsia="Liberation Serif" w:cs="Liberation Serif"/>
        </w:rPr>
        <w:t xml:space="preserve"> </w:t>
      </w:r>
      <w:r>
        <w:t>празднично</w:t>
      </w:r>
      <w:r>
        <w:rPr>
          <w:rFonts w:eastAsia="Liberation Serif" w:cs="Liberation Serif"/>
        </w:rPr>
        <w:t xml:space="preserve"> </w:t>
      </w:r>
      <w:r>
        <w:t>украшена</w:t>
      </w:r>
      <w:r>
        <w:rPr>
          <w:rFonts w:eastAsia="Liberation Serif" w:cs="Liberation Serif"/>
        </w:rPr>
        <w:t xml:space="preserve"> </w:t>
      </w:r>
      <w:r>
        <w:t>мишурой,</w:t>
      </w:r>
      <w:r>
        <w:rPr>
          <w:rFonts w:eastAsia="Liberation Serif" w:cs="Liberation Serif"/>
        </w:rPr>
        <w:t xml:space="preserve"> </w:t>
      </w:r>
      <w:r>
        <w:t>снежинками,</w:t>
      </w:r>
      <w:r>
        <w:rPr>
          <w:rFonts w:eastAsia="Liberation Serif" w:cs="Liberation Serif"/>
        </w:rPr>
        <w:t xml:space="preserve"> </w:t>
      </w:r>
      <w:r>
        <w:t>красивыми</w:t>
      </w:r>
      <w:r>
        <w:rPr>
          <w:rFonts w:eastAsia="Liberation Serif" w:cs="Liberation Serif"/>
        </w:rPr>
        <w:t xml:space="preserve"> </w:t>
      </w:r>
      <w:r>
        <w:t>изображениями</w:t>
      </w:r>
      <w:r>
        <w:rPr>
          <w:rFonts w:eastAsia="Liberation Serif" w:cs="Liberation Serif"/>
        </w:rPr>
        <w:t xml:space="preserve"> </w:t>
      </w:r>
      <w:r>
        <w:t>Деда</w:t>
      </w:r>
      <w:r>
        <w:rPr>
          <w:rFonts w:eastAsia="Liberation Serif" w:cs="Liberation Serif"/>
        </w:rPr>
        <w:t xml:space="preserve"> </w:t>
      </w:r>
      <w:r>
        <w:t>Мороза,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центре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празднично</w:t>
      </w:r>
      <w:r>
        <w:rPr>
          <w:rFonts w:eastAsia="Liberation Serif" w:cs="Liberation Serif"/>
        </w:rPr>
        <w:t xml:space="preserve"> </w:t>
      </w:r>
      <w:r>
        <w:t>украшенная</w:t>
      </w:r>
      <w:r>
        <w:rPr>
          <w:rFonts w:eastAsia="Liberation Serif" w:cs="Liberation Serif"/>
        </w:rPr>
        <w:t xml:space="preserve"> </w:t>
      </w:r>
      <w:r>
        <w:t>ёлочка.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</w:r>
      <w:r w:rsidRPr="00E127B8">
        <w:rPr>
          <w:b/>
        </w:rPr>
        <w:t>Ведущая: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Проходите,</w:t>
      </w:r>
      <w:r>
        <w:rPr>
          <w:rFonts w:eastAsia="Liberation Serif" w:cs="Liberation Serif"/>
        </w:rPr>
        <w:t xml:space="preserve"> </w:t>
      </w:r>
      <w:r>
        <w:t>пожалуйста,</w:t>
      </w:r>
      <w:r>
        <w:rPr>
          <w:rFonts w:eastAsia="Liberation Serif" w:cs="Liberation Serif"/>
        </w:rPr>
        <w:t xml:space="preserve"> </w:t>
      </w:r>
      <w:r>
        <w:t>гости</w:t>
      </w:r>
      <w:r>
        <w:rPr>
          <w:rFonts w:eastAsia="Liberation Serif" w:cs="Liberation Serif"/>
        </w:rPr>
        <w:t xml:space="preserve"> </w:t>
      </w:r>
      <w:r>
        <w:t>дорогие,</w:t>
      </w:r>
      <w:r>
        <w:rPr>
          <w:rFonts w:eastAsia="Liberation Serif" w:cs="Liberation Serif"/>
        </w:rPr>
        <w:t xml:space="preserve"> </w:t>
      </w:r>
      <w:r>
        <w:t>рассаживайтесь.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вашему</w:t>
      </w:r>
      <w:r>
        <w:rPr>
          <w:rFonts w:eastAsia="Liberation Serif" w:cs="Liberation Serif"/>
        </w:rPr>
        <w:t xml:space="preserve"> </w:t>
      </w:r>
      <w:r>
        <w:t>настроению</w:t>
      </w:r>
      <w:r>
        <w:rPr>
          <w:rFonts w:eastAsia="Liberation Serif" w:cs="Liberation Serif"/>
        </w:rPr>
        <w:t xml:space="preserve"> </w:t>
      </w:r>
      <w:r>
        <w:t>вижу,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хочется</w:t>
      </w:r>
      <w:r>
        <w:rPr>
          <w:rFonts w:eastAsia="Liberation Serif" w:cs="Liberation Serif"/>
        </w:rPr>
        <w:t xml:space="preserve"> </w:t>
      </w:r>
      <w:r>
        <w:t>продолжить</w:t>
      </w:r>
      <w:r>
        <w:rPr>
          <w:rFonts w:eastAsia="Liberation Serif" w:cs="Liberation Serif"/>
        </w:rPr>
        <w:t xml:space="preserve"> </w:t>
      </w:r>
      <w:r>
        <w:t>игровую</w:t>
      </w:r>
      <w:r>
        <w:rPr>
          <w:rFonts w:eastAsia="Liberation Serif" w:cs="Liberation Serif"/>
        </w:rPr>
        <w:t xml:space="preserve"> </w:t>
      </w:r>
      <w:r>
        <w:t>программу.</w:t>
      </w: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Ну,</w:t>
      </w:r>
      <w:r>
        <w:rPr>
          <w:rFonts w:eastAsia="Liberation Serif" w:cs="Liberation Serif"/>
        </w:rPr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же.</w:t>
      </w:r>
      <w:r>
        <w:rPr>
          <w:rFonts w:eastAsia="Liberation Serif" w:cs="Liberation Serif"/>
        </w:rPr>
        <w:t xml:space="preserve"> </w:t>
      </w:r>
      <w:r>
        <w:t>Игровая</w:t>
      </w:r>
      <w:r>
        <w:rPr>
          <w:rFonts w:eastAsia="Liberation Serif" w:cs="Liberation Serif"/>
        </w:rPr>
        <w:t xml:space="preserve"> </w:t>
      </w:r>
      <w:r>
        <w:t>программа</w:t>
      </w:r>
      <w:r>
        <w:rPr>
          <w:rFonts w:eastAsia="Liberation Serif" w:cs="Liberation Serif"/>
        </w:rPr>
        <w:t xml:space="preserve"> </w:t>
      </w:r>
      <w:r>
        <w:t>под</w:t>
      </w:r>
      <w:r>
        <w:rPr>
          <w:rFonts w:eastAsia="Liberation Serif" w:cs="Liberation Serif"/>
        </w:rPr>
        <w:t xml:space="preserve"> </w:t>
      </w:r>
      <w:r>
        <w:t>ёлочкой</w:t>
      </w:r>
      <w:r>
        <w:rPr>
          <w:rFonts w:eastAsia="Liberation Serif" w:cs="Liberation Serif"/>
        </w:rPr>
        <w:t xml:space="preserve"> </w:t>
      </w:r>
      <w:r>
        <w:t>начинается.</w:t>
      </w:r>
      <w:r>
        <w:rPr>
          <w:rFonts w:eastAsia="Liberation Serif" w:cs="Liberation Serif"/>
        </w:rPr>
        <w:t xml:space="preserve"> </w:t>
      </w:r>
      <w:r>
        <w:t>Сейчас</w:t>
      </w:r>
      <w:r>
        <w:rPr>
          <w:rFonts w:eastAsia="Liberation Serif" w:cs="Liberation Serif"/>
        </w:rPr>
        <w:t xml:space="preserve"> </w:t>
      </w:r>
      <w:r>
        <w:t>мы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вами</w:t>
      </w:r>
      <w:r>
        <w:rPr>
          <w:rFonts w:eastAsia="Liberation Serif" w:cs="Liberation Serif"/>
        </w:rPr>
        <w:t xml:space="preserve"> </w:t>
      </w:r>
      <w:r>
        <w:t>проведём</w:t>
      </w:r>
      <w:r>
        <w:rPr>
          <w:rFonts w:eastAsia="Liberation Serif" w:cs="Liberation Serif"/>
        </w:rPr>
        <w:t xml:space="preserve"> </w:t>
      </w:r>
      <w:r>
        <w:t>новогоднюю</w:t>
      </w:r>
      <w:r>
        <w:rPr>
          <w:rFonts w:eastAsia="Liberation Serif" w:cs="Liberation Serif"/>
        </w:rPr>
        <w:t xml:space="preserve"> </w:t>
      </w:r>
      <w:r>
        <w:t>викторину.</w:t>
      </w:r>
      <w:r>
        <w:rPr>
          <w:rFonts w:eastAsia="Liberation Serif" w:cs="Liberation Serif"/>
        </w:rPr>
        <w:t xml:space="preserve"> </w:t>
      </w:r>
      <w:r>
        <w:t>Играют</w:t>
      </w:r>
      <w:r>
        <w:rPr>
          <w:rFonts w:eastAsia="Liberation Serif" w:cs="Liberation Serif"/>
        </w:rPr>
        <w:t xml:space="preserve"> </w:t>
      </w:r>
      <w:r>
        <w:t>все!</w:t>
      </w:r>
      <w:r>
        <w:rPr>
          <w:rFonts w:eastAsia="Liberation Serif" w:cs="Liberation Serif"/>
        </w:rPr>
        <w:t xml:space="preserve"> </w:t>
      </w:r>
      <w:r>
        <w:t>Будьте</w:t>
      </w:r>
      <w:r>
        <w:rPr>
          <w:rFonts w:eastAsia="Liberation Serif" w:cs="Liberation Serif"/>
        </w:rPr>
        <w:t xml:space="preserve"> </w:t>
      </w:r>
      <w:r>
        <w:t>внимательны!</w:t>
      </w: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вас</w:t>
      </w:r>
      <w:r>
        <w:rPr>
          <w:rFonts w:eastAsia="Liberation Serif" w:cs="Liberation Serif"/>
        </w:rPr>
        <w:t xml:space="preserve"> </w:t>
      </w:r>
      <w:r>
        <w:t>прочту</w:t>
      </w:r>
      <w:r>
        <w:rPr>
          <w:rFonts w:eastAsia="Liberation Serif" w:cs="Liberation Serif"/>
        </w:rPr>
        <w:t xml:space="preserve"> </w:t>
      </w:r>
      <w:r>
        <w:t>стихи.</w:t>
      </w:r>
    </w:p>
    <w:p w:rsidR="00CF17CD" w:rsidRDefault="00CF17CD" w:rsidP="003A0B8A">
      <w:pPr>
        <w:pStyle w:val="Standard"/>
        <w:ind w:left="142" w:firstLine="284"/>
        <w:jc w:val="both"/>
      </w:pPr>
      <w:r>
        <w:t>Я</w:t>
      </w:r>
      <w:r>
        <w:rPr>
          <w:rFonts w:eastAsia="Liberation Serif" w:cs="Liberation Serif"/>
        </w:rPr>
        <w:t xml:space="preserve"> </w:t>
      </w:r>
      <w:r>
        <w:t>начну,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кончайте,</w:t>
      </w:r>
    </w:p>
    <w:p w:rsidR="00CF17CD" w:rsidRDefault="00CF17CD" w:rsidP="003A0B8A">
      <w:pPr>
        <w:pStyle w:val="Standard"/>
        <w:ind w:left="142" w:firstLine="284"/>
        <w:jc w:val="both"/>
      </w:pPr>
      <w:r>
        <w:t>Хором</w:t>
      </w:r>
      <w:r>
        <w:rPr>
          <w:rFonts w:eastAsia="Liberation Serif" w:cs="Liberation Serif"/>
        </w:rPr>
        <w:t xml:space="preserve"> </w:t>
      </w:r>
      <w:r>
        <w:t>стих</w:t>
      </w:r>
      <w:r>
        <w:rPr>
          <w:rFonts w:eastAsia="Liberation Serif" w:cs="Liberation Serif"/>
        </w:rPr>
        <w:t xml:space="preserve"> </w:t>
      </w:r>
      <w:r>
        <w:t>вы</w:t>
      </w:r>
      <w:r>
        <w:rPr>
          <w:rFonts w:eastAsia="Liberation Serif" w:cs="Liberation Serif"/>
        </w:rPr>
        <w:t xml:space="preserve"> </w:t>
      </w:r>
      <w:r>
        <w:t>продолжайте.</w:t>
      </w:r>
    </w:p>
    <w:p w:rsidR="003A0B8A" w:rsidRDefault="003A0B8A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дворе</w:t>
      </w:r>
      <w:r>
        <w:rPr>
          <w:rFonts w:eastAsia="Liberation Serif" w:cs="Liberation Serif"/>
        </w:rPr>
        <w:t xml:space="preserve"> </w:t>
      </w:r>
      <w:r>
        <w:t>снежок</w:t>
      </w:r>
      <w:r>
        <w:rPr>
          <w:rFonts w:eastAsia="Liberation Serif" w:cs="Liberation Serif"/>
        </w:rPr>
        <w:t xml:space="preserve"> </w:t>
      </w:r>
      <w:r>
        <w:t>идёт,</w:t>
      </w:r>
    </w:p>
    <w:p w:rsidR="00CF17CD" w:rsidRDefault="00CF17CD" w:rsidP="003A0B8A">
      <w:pPr>
        <w:pStyle w:val="Standard"/>
        <w:ind w:left="142" w:firstLine="284"/>
        <w:jc w:val="both"/>
      </w:pPr>
      <w:r>
        <w:t>Скоро</w:t>
      </w:r>
      <w:r>
        <w:rPr>
          <w:rFonts w:eastAsia="Liberation Serif" w:cs="Liberation Serif"/>
        </w:rPr>
        <w:t xml:space="preserve"> </w:t>
      </w:r>
      <w:r>
        <w:t>праздник</w:t>
      </w:r>
      <w:r>
        <w:rPr>
          <w:rFonts w:eastAsia="Liberation Serif" w:cs="Liberation Serif"/>
        </w:rPr>
        <w:t xml:space="preserve"> … </w:t>
      </w:r>
      <w:r>
        <w:t>(Новый</w:t>
      </w:r>
      <w:r>
        <w:rPr>
          <w:rFonts w:eastAsia="Liberation Serif" w:cs="Liberation Serif"/>
        </w:rPr>
        <w:t xml:space="preserve"> </w:t>
      </w:r>
      <w:r>
        <w:t>год).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Мягко</w:t>
      </w:r>
      <w:r>
        <w:rPr>
          <w:rFonts w:eastAsia="Liberation Serif" w:cs="Liberation Serif"/>
        </w:rPr>
        <w:t xml:space="preserve"> </w:t>
      </w:r>
      <w:r>
        <w:t>светятся</w:t>
      </w:r>
      <w:r>
        <w:rPr>
          <w:rFonts w:eastAsia="Liberation Serif" w:cs="Liberation Serif"/>
        </w:rPr>
        <w:t xml:space="preserve"> </w:t>
      </w:r>
      <w:r>
        <w:t>иголки,</w:t>
      </w:r>
    </w:p>
    <w:p w:rsidR="00CF17CD" w:rsidRDefault="00CF17CD" w:rsidP="003A0B8A">
      <w:pPr>
        <w:pStyle w:val="Standard"/>
        <w:ind w:left="142" w:firstLine="284"/>
        <w:jc w:val="both"/>
      </w:pPr>
      <w:r>
        <w:t>Хвойный</w:t>
      </w:r>
      <w:r>
        <w:rPr>
          <w:rFonts w:eastAsia="Liberation Serif" w:cs="Liberation Serif"/>
        </w:rPr>
        <w:t xml:space="preserve"> </w:t>
      </w:r>
      <w:r>
        <w:t>дух</w:t>
      </w:r>
      <w:r>
        <w:rPr>
          <w:rFonts w:eastAsia="Liberation Serif" w:cs="Liberation Serif"/>
        </w:rPr>
        <w:t xml:space="preserve"> </w:t>
      </w:r>
      <w:r>
        <w:t>идёт</w:t>
      </w:r>
      <w:r>
        <w:rPr>
          <w:rFonts w:eastAsia="Liberation Serif" w:cs="Liberation Serif"/>
        </w:rPr>
        <w:t xml:space="preserve"> … </w:t>
      </w:r>
      <w:r>
        <w:t>(от</w:t>
      </w:r>
      <w:r>
        <w:rPr>
          <w:rFonts w:eastAsia="Liberation Serif" w:cs="Liberation Serif"/>
        </w:rPr>
        <w:t xml:space="preserve"> </w:t>
      </w:r>
      <w:r>
        <w:t>ёлки).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</w: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Ветви</w:t>
      </w:r>
      <w:r>
        <w:rPr>
          <w:rFonts w:eastAsia="Liberation Serif" w:cs="Liberation Serif"/>
        </w:rPr>
        <w:t xml:space="preserve"> </w:t>
      </w:r>
      <w:r>
        <w:t>слабо</w:t>
      </w:r>
      <w:r>
        <w:rPr>
          <w:rFonts w:eastAsia="Liberation Serif" w:cs="Liberation Serif"/>
        </w:rPr>
        <w:t xml:space="preserve"> </w:t>
      </w:r>
      <w:r>
        <w:t>шелестят,</w:t>
      </w:r>
    </w:p>
    <w:p w:rsidR="00CF17CD" w:rsidRDefault="00CF17CD" w:rsidP="003A0B8A">
      <w:pPr>
        <w:pStyle w:val="Standard"/>
        <w:ind w:left="142" w:firstLine="284"/>
        <w:jc w:val="both"/>
      </w:pPr>
      <w:r>
        <w:t>Бусы</w:t>
      </w:r>
      <w:r>
        <w:rPr>
          <w:rFonts w:eastAsia="Liberation Serif" w:cs="Liberation Serif"/>
        </w:rPr>
        <w:t xml:space="preserve"> </w:t>
      </w:r>
      <w:r>
        <w:t>яркие</w:t>
      </w:r>
      <w:r>
        <w:rPr>
          <w:rFonts w:eastAsia="Liberation Serif" w:cs="Liberation Serif"/>
        </w:rPr>
        <w:t xml:space="preserve"> …</w:t>
      </w:r>
      <w:r w:rsidR="002E18FF">
        <w:t xml:space="preserve"> </w:t>
      </w:r>
      <w:r>
        <w:t>(блестят).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качаются</w:t>
      </w:r>
      <w:r>
        <w:rPr>
          <w:rFonts w:eastAsia="Liberation Serif" w:cs="Liberation Serif"/>
        </w:rPr>
        <w:t xml:space="preserve"> </w:t>
      </w:r>
      <w:r>
        <w:t>игрушки,</w:t>
      </w:r>
    </w:p>
    <w:p w:rsidR="00CF17CD" w:rsidRDefault="00CF17CD" w:rsidP="003A0B8A">
      <w:pPr>
        <w:pStyle w:val="Standard"/>
        <w:ind w:left="142" w:firstLine="284"/>
        <w:jc w:val="both"/>
      </w:pPr>
      <w:r>
        <w:t xml:space="preserve"> Флаги,</w:t>
      </w:r>
      <w:r>
        <w:rPr>
          <w:rFonts w:eastAsia="Liberation Serif" w:cs="Liberation Serif"/>
        </w:rPr>
        <w:t xml:space="preserve"> </w:t>
      </w:r>
      <w:r>
        <w:t>звёздочки ...</w:t>
      </w:r>
      <w:r w:rsidR="002E18FF">
        <w:t xml:space="preserve"> </w:t>
      </w:r>
      <w:r>
        <w:t>(Хлопушки).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верхушку</w:t>
      </w:r>
      <w:r>
        <w:rPr>
          <w:rFonts w:eastAsia="Liberation Serif" w:cs="Liberation Serif"/>
        </w:rPr>
        <w:t xml:space="preserve"> </w:t>
      </w:r>
      <w:r>
        <w:t>украшая,</w:t>
      </w:r>
    </w:p>
    <w:p w:rsidR="00CF17CD" w:rsidRDefault="00CF17CD" w:rsidP="003A0B8A">
      <w:pPr>
        <w:pStyle w:val="Standard"/>
        <w:ind w:left="142" w:firstLine="284"/>
        <w:jc w:val="both"/>
      </w:pPr>
      <w:r>
        <w:t>Там</w:t>
      </w:r>
      <w:r>
        <w:rPr>
          <w:rFonts w:eastAsia="Liberation Serif" w:cs="Liberation Serif"/>
        </w:rPr>
        <w:t xml:space="preserve"> </w:t>
      </w:r>
      <w:r>
        <w:t>сияет,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всегда,</w:t>
      </w:r>
    </w:p>
    <w:p w:rsidR="00CF17CD" w:rsidRDefault="00CF17CD" w:rsidP="003A0B8A">
      <w:pPr>
        <w:pStyle w:val="Standard"/>
        <w:ind w:left="142" w:firstLine="284"/>
        <w:jc w:val="both"/>
      </w:pPr>
      <w:r>
        <w:t>Очень</w:t>
      </w:r>
      <w:r>
        <w:rPr>
          <w:rFonts w:eastAsia="Liberation Serif" w:cs="Liberation Serif"/>
        </w:rPr>
        <w:t xml:space="preserve"> </w:t>
      </w:r>
      <w:r>
        <w:t>яркая,</w:t>
      </w:r>
      <w:r>
        <w:rPr>
          <w:rFonts w:eastAsia="Liberation Serif" w:cs="Liberation Serif"/>
        </w:rPr>
        <w:t xml:space="preserve"> </w:t>
      </w:r>
      <w:r>
        <w:t>большая,</w:t>
      </w:r>
    </w:p>
    <w:p w:rsidR="00CF17CD" w:rsidRDefault="00CF17CD" w:rsidP="003A0B8A">
      <w:pPr>
        <w:pStyle w:val="Standard"/>
        <w:ind w:left="142" w:firstLine="284"/>
        <w:jc w:val="both"/>
      </w:pPr>
      <w:proofErr w:type="spellStart"/>
      <w:r>
        <w:t>Пятикрылая</w:t>
      </w:r>
      <w:proofErr w:type="spellEnd"/>
      <w:r>
        <w:rPr>
          <w:rFonts w:eastAsia="Liberation Serif" w:cs="Liberation Serif"/>
        </w:rPr>
        <w:t xml:space="preserve"> …</w:t>
      </w:r>
      <w:r w:rsidR="002E18FF">
        <w:t xml:space="preserve"> </w:t>
      </w:r>
      <w:r>
        <w:t>(звезда).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Закутал</w:t>
      </w:r>
      <w:r>
        <w:rPr>
          <w:rFonts w:eastAsia="Liberation Serif" w:cs="Liberation Serif"/>
        </w:rPr>
        <w:t xml:space="preserve"> </w:t>
      </w:r>
      <w:r>
        <w:t>ветер</w:t>
      </w:r>
      <w:r>
        <w:rPr>
          <w:rFonts w:eastAsia="Liberation Serif" w:cs="Liberation Serif"/>
        </w:rPr>
        <w:t xml:space="preserve"> </w:t>
      </w:r>
      <w:r>
        <w:t>небо</w:t>
      </w:r>
      <w:r>
        <w:rPr>
          <w:rFonts w:eastAsia="Liberation Serif" w:cs="Liberation Serif"/>
        </w:rPr>
        <w:t xml:space="preserve"> </w:t>
      </w:r>
      <w:r>
        <w:t>шёлком,</w:t>
      </w:r>
    </w:p>
    <w:p w:rsidR="00CF17CD" w:rsidRDefault="00CF17CD" w:rsidP="003A0B8A">
      <w:pPr>
        <w:pStyle w:val="Standard"/>
        <w:ind w:left="142" w:firstLine="284"/>
        <w:jc w:val="both"/>
      </w:pPr>
      <w:r>
        <w:lastRenderedPageBreak/>
        <w:t>Блестит,</w:t>
      </w:r>
      <w:r>
        <w:rPr>
          <w:rFonts w:eastAsia="Liberation Serif" w:cs="Liberation Serif"/>
        </w:rPr>
        <w:t xml:space="preserve"> </w:t>
      </w:r>
      <w:r>
        <w:t>сверкая,</w:t>
      </w:r>
      <w:r>
        <w:rPr>
          <w:rFonts w:eastAsia="Liberation Serif" w:cs="Liberation Serif"/>
        </w:rPr>
        <w:t xml:space="preserve"> </w:t>
      </w:r>
      <w:r>
        <w:t>наша</w:t>
      </w:r>
      <w:r>
        <w:rPr>
          <w:rFonts w:eastAsia="Liberation Serif" w:cs="Liberation Serif"/>
        </w:rPr>
        <w:t xml:space="preserve"> … </w:t>
      </w:r>
      <w:r>
        <w:t>(Ёлка).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приглашает</w:t>
      </w:r>
      <w:r>
        <w:rPr>
          <w:rFonts w:eastAsia="Liberation Serif" w:cs="Liberation Serif"/>
        </w:rPr>
        <w:t xml:space="preserve"> </w:t>
      </w:r>
      <w:r>
        <w:t>ёлка</w:t>
      </w:r>
      <w:r>
        <w:rPr>
          <w:rFonts w:eastAsia="Liberation Serif" w:cs="Liberation Serif"/>
        </w:rPr>
        <w:t xml:space="preserve"> </w:t>
      </w:r>
      <w:r>
        <w:t>вас</w:t>
      </w:r>
    </w:p>
    <w:p w:rsidR="00CF17CD" w:rsidRDefault="00CF17CD" w:rsidP="003A0B8A">
      <w:pPr>
        <w:pStyle w:val="Standard"/>
        <w:ind w:left="142" w:firstLine="284"/>
        <w:jc w:val="both"/>
      </w:pPr>
      <w:r>
        <w:t>Сейчас</w:t>
      </w:r>
      <w:r>
        <w:rPr>
          <w:rFonts w:eastAsia="Liberation Serif" w:cs="Liberation Serif"/>
        </w:rPr>
        <w:t xml:space="preserve"> </w:t>
      </w:r>
      <w:r>
        <w:t>начать</w:t>
      </w:r>
      <w:r>
        <w:rPr>
          <w:rFonts w:eastAsia="Liberation Serif" w:cs="Liberation Serif"/>
        </w:rPr>
        <w:t xml:space="preserve"> </w:t>
      </w:r>
      <w:r>
        <w:t>весёлый</w:t>
      </w:r>
      <w:r>
        <w:rPr>
          <w:rFonts w:eastAsia="Liberation Serif" w:cs="Liberation Serif"/>
        </w:rPr>
        <w:t xml:space="preserve"> … </w:t>
      </w:r>
      <w:r>
        <w:t>(пляс).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Шапки</w:t>
      </w:r>
      <w:r>
        <w:rPr>
          <w:rFonts w:eastAsia="Liberation Serif" w:cs="Liberation Serif"/>
        </w:rPr>
        <w:t xml:space="preserve"> </w:t>
      </w:r>
      <w:r>
        <w:t>белые</w:t>
      </w:r>
      <w:r>
        <w:rPr>
          <w:rFonts w:eastAsia="Liberation Serif" w:cs="Liberation Serif"/>
        </w:rPr>
        <w:t xml:space="preserve"> </w:t>
      </w:r>
      <w:r>
        <w:t>надели</w:t>
      </w:r>
    </w:p>
    <w:p w:rsidR="00CF17CD" w:rsidRDefault="00CF17CD" w:rsidP="003A0B8A">
      <w:pPr>
        <w:pStyle w:val="Standard"/>
        <w:ind w:left="142" w:firstLine="284"/>
        <w:jc w:val="both"/>
      </w:pPr>
      <w:r>
        <w:t>Нынче</w:t>
      </w:r>
      <w:r>
        <w:rPr>
          <w:rFonts w:eastAsia="Liberation Serif" w:cs="Liberation Serif"/>
        </w:rPr>
        <w:t xml:space="preserve"> </w:t>
      </w:r>
      <w:r>
        <w:t>лиственницы,</w:t>
      </w:r>
      <w:r>
        <w:rPr>
          <w:rFonts w:eastAsia="Liberation Serif" w:cs="Liberation Serif"/>
        </w:rPr>
        <w:t xml:space="preserve"> </w:t>
      </w:r>
      <w:r>
        <w:t>ели,</w:t>
      </w:r>
    </w:p>
    <w:p w:rsidR="00CF17CD" w:rsidRDefault="00CF17CD" w:rsidP="003A0B8A">
      <w:pPr>
        <w:pStyle w:val="Standard"/>
        <w:ind w:left="142" w:firstLine="284"/>
        <w:jc w:val="both"/>
      </w:pPr>
      <w:r>
        <w:t>И</w:t>
      </w:r>
      <w:r>
        <w:rPr>
          <w:rFonts w:eastAsia="Liberation Serif" w:cs="Liberation Serif"/>
        </w:rPr>
        <w:t xml:space="preserve"> </w:t>
      </w:r>
      <w:r>
        <w:t>машины,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дома</w:t>
      </w:r>
      <w:r>
        <w:rPr>
          <w:rFonts w:eastAsia="Liberation Serif" w:cs="Liberation Serif"/>
        </w:rPr>
        <w:t xml:space="preserve"> </w:t>
      </w:r>
      <w:r>
        <w:t>-</w:t>
      </w:r>
    </w:p>
    <w:p w:rsidR="00CF17CD" w:rsidRDefault="00CF17CD" w:rsidP="003A0B8A">
      <w:pPr>
        <w:pStyle w:val="Standard"/>
        <w:ind w:left="142" w:firstLine="284"/>
        <w:jc w:val="both"/>
      </w:pPr>
      <w:r>
        <w:t>Это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нам</w:t>
      </w:r>
      <w:r>
        <w:rPr>
          <w:rFonts w:eastAsia="Liberation Serif" w:cs="Liberation Serif"/>
        </w:rPr>
        <w:t xml:space="preserve"> </w:t>
      </w:r>
      <w:r>
        <w:t>пришла</w:t>
      </w:r>
      <w:r>
        <w:rPr>
          <w:rFonts w:eastAsia="Liberation Serif" w:cs="Liberation Serif"/>
        </w:rPr>
        <w:t xml:space="preserve"> </w:t>
      </w:r>
      <w:r w:rsidR="002E18FF">
        <w:t>…</w:t>
      </w:r>
      <w:r>
        <w:rPr>
          <w:rFonts w:eastAsia="Liberation Serif" w:cs="Liberation Serif"/>
        </w:rPr>
        <w:t xml:space="preserve"> </w:t>
      </w:r>
      <w:r>
        <w:t>(зима).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воздухе</w:t>
      </w:r>
      <w:r>
        <w:rPr>
          <w:rFonts w:eastAsia="Liberation Serif" w:cs="Liberation Serif"/>
        </w:rPr>
        <w:t xml:space="preserve"> </w:t>
      </w:r>
      <w:r>
        <w:t>летают,</w:t>
      </w:r>
    </w:p>
    <w:p w:rsidR="00CF17CD" w:rsidRDefault="00CF17CD" w:rsidP="003A0B8A">
      <w:pPr>
        <w:pStyle w:val="Standard"/>
        <w:ind w:left="142" w:firstLine="284"/>
        <w:jc w:val="both"/>
      </w:pPr>
      <w:r>
        <w:t>На</w:t>
      </w:r>
      <w:r>
        <w:rPr>
          <w:rFonts w:eastAsia="Liberation Serif" w:cs="Liberation Serif"/>
        </w:rPr>
        <w:t xml:space="preserve"> </w:t>
      </w:r>
      <w:r>
        <w:t>ладошке</w:t>
      </w:r>
      <w:r>
        <w:rPr>
          <w:rFonts w:eastAsia="Liberation Serif" w:cs="Liberation Serif"/>
        </w:rPr>
        <w:t xml:space="preserve"> </w:t>
      </w:r>
      <w:r>
        <w:t>тают,</w:t>
      </w:r>
    </w:p>
    <w:p w:rsidR="00CF17CD" w:rsidRDefault="00CF17CD" w:rsidP="003A0B8A">
      <w:pPr>
        <w:pStyle w:val="Standard"/>
        <w:ind w:left="142" w:firstLine="284"/>
        <w:jc w:val="both"/>
      </w:pPr>
      <w:r>
        <w:t>Легче,</w:t>
      </w:r>
      <w:r>
        <w:rPr>
          <w:rFonts w:eastAsia="Liberation Serif" w:cs="Liberation Serif"/>
        </w:rPr>
        <w:t xml:space="preserve"> </w:t>
      </w:r>
      <w:r>
        <w:t>чем</w:t>
      </w:r>
      <w:r>
        <w:rPr>
          <w:rFonts w:eastAsia="Liberation Serif" w:cs="Liberation Serif"/>
        </w:rPr>
        <w:t xml:space="preserve"> </w:t>
      </w:r>
      <w:r>
        <w:t>пушинки,</w:t>
      </w:r>
    </w:p>
    <w:p w:rsidR="00CF17CD" w:rsidRDefault="00CF17CD" w:rsidP="003A0B8A">
      <w:pPr>
        <w:pStyle w:val="Standard"/>
        <w:ind w:left="142" w:firstLine="284"/>
        <w:jc w:val="both"/>
      </w:pPr>
      <w:r>
        <w:t>Звёздочки</w:t>
      </w:r>
      <w:r w:rsidR="002E18FF">
        <w:t xml:space="preserve"> </w:t>
      </w:r>
      <w:r>
        <w:t>-</w:t>
      </w:r>
      <w:r w:rsidR="002E18FF">
        <w:t xml:space="preserve"> </w:t>
      </w:r>
      <w:r>
        <w:t>...</w:t>
      </w:r>
      <w:r>
        <w:rPr>
          <w:rFonts w:eastAsia="Liberation Serif" w:cs="Liberation Serif"/>
        </w:rPr>
        <w:t xml:space="preserve"> </w:t>
      </w:r>
      <w:r>
        <w:t>(снежинки).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</w:r>
    </w:p>
    <w:p w:rsidR="00CF17CD" w:rsidRDefault="00CF17CD" w:rsidP="003A0B8A">
      <w:pPr>
        <w:pStyle w:val="Standard"/>
        <w:ind w:left="142" w:firstLine="284"/>
        <w:jc w:val="both"/>
      </w:pPr>
      <w:r>
        <w:tab/>
      </w:r>
      <w:r w:rsidRPr="00E127B8">
        <w:rPr>
          <w:b/>
        </w:rPr>
        <w:t>Ведущая:</w:t>
      </w:r>
      <w:r w:rsidRPr="00E127B8">
        <w:rPr>
          <w:rFonts w:eastAsia="Liberation Serif" w:cs="Liberation Serif"/>
          <w:b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Молодцы!</w:t>
      </w:r>
      <w:r>
        <w:rPr>
          <w:rFonts w:eastAsia="Liberation Serif" w:cs="Liberation Serif"/>
        </w:rPr>
        <w:t xml:space="preserve"> </w:t>
      </w:r>
      <w:r>
        <w:t>А</w:t>
      </w:r>
      <w:r>
        <w:rPr>
          <w:rFonts w:eastAsia="Liberation Serif" w:cs="Liberation Serif"/>
        </w:rPr>
        <w:t xml:space="preserve"> </w:t>
      </w:r>
      <w:r>
        <w:t>сейчас</w:t>
      </w:r>
      <w:r>
        <w:rPr>
          <w:rFonts w:eastAsia="Liberation Serif" w:cs="Liberation Serif"/>
        </w:rPr>
        <w:t xml:space="preserve"> </w:t>
      </w:r>
      <w:r>
        <w:t>начинаются</w:t>
      </w:r>
      <w:r>
        <w:rPr>
          <w:rFonts w:eastAsia="Liberation Serif" w:cs="Liberation Serif"/>
        </w:rPr>
        <w:t xml:space="preserve"> </w:t>
      </w:r>
      <w:r>
        <w:t>весёлые</w:t>
      </w:r>
      <w:r>
        <w:rPr>
          <w:rFonts w:eastAsia="Liberation Serif" w:cs="Liberation Serif"/>
        </w:rPr>
        <w:t xml:space="preserve"> </w:t>
      </w:r>
      <w:r>
        <w:t>конкурсы.</w:t>
      </w:r>
      <w:r>
        <w:rPr>
          <w:rFonts w:eastAsia="Liberation Serif" w:cs="Liberation Serif"/>
        </w:rPr>
        <w:t xml:space="preserve"> </w:t>
      </w:r>
      <w:r>
        <w:t>Я</w:t>
      </w:r>
      <w:r>
        <w:rPr>
          <w:rFonts w:eastAsia="Liberation Serif" w:cs="Liberation Serif"/>
        </w:rPr>
        <w:t xml:space="preserve"> </w:t>
      </w:r>
      <w:r>
        <w:t>предлагаю</w:t>
      </w:r>
      <w:r w:rsidR="002E18FF">
        <w:rPr>
          <w:rFonts w:eastAsia="Liberation Serif" w:cs="Liberation Serif"/>
        </w:rPr>
        <w:t xml:space="preserve"> </w:t>
      </w:r>
      <w:r>
        <w:t>всем</w:t>
      </w:r>
      <w:r>
        <w:rPr>
          <w:rFonts w:eastAsia="Liberation Serif" w:cs="Liberation Serif"/>
        </w:rPr>
        <w:t xml:space="preserve"> </w:t>
      </w:r>
      <w:r>
        <w:t>вам</w:t>
      </w:r>
      <w:r>
        <w:rPr>
          <w:rFonts w:eastAsia="Liberation Serif" w:cs="Liberation Serif"/>
        </w:rPr>
        <w:t xml:space="preserve"> </w:t>
      </w:r>
      <w:r>
        <w:t>разделиться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команды,</w:t>
      </w:r>
      <w:r>
        <w:rPr>
          <w:rFonts w:eastAsia="Liberation Serif" w:cs="Liberation Serif"/>
        </w:rPr>
        <w:t xml:space="preserve"> </w:t>
      </w:r>
      <w:r>
        <w:t>которые</w:t>
      </w:r>
      <w:r>
        <w:rPr>
          <w:rFonts w:eastAsia="Liberation Serif" w:cs="Liberation Serif"/>
        </w:rPr>
        <w:t xml:space="preserve"> </w:t>
      </w:r>
      <w:r>
        <w:t>будут</w:t>
      </w:r>
      <w:r>
        <w:rPr>
          <w:rFonts w:eastAsia="Liberation Serif" w:cs="Liberation Serif"/>
        </w:rPr>
        <w:t xml:space="preserve"> </w:t>
      </w:r>
      <w:r>
        <w:t>состоять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детей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родителей.</w:t>
      </w:r>
      <w:r>
        <w:rPr>
          <w:rFonts w:eastAsia="Liberation Serif" w:cs="Liberation Serif"/>
        </w:rPr>
        <w:t xml:space="preserve"> </w:t>
      </w:r>
      <w:r>
        <w:t>Согласны?</w:t>
      </w:r>
      <w:r>
        <w:rPr>
          <w:rFonts w:eastAsia="Liberation Serif" w:cs="Liberation Serif"/>
        </w:rPr>
        <w:t xml:space="preserve"> </w:t>
      </w:r>
      <w:r>
        <w:t>Тогда</w:t>
      </w:r>
      <w:r>
        <w:rPr>
          <w:rFonts w:eastAsia="Liberation Serif" w:cs="Liberation Serif"/>
        </w:rPr>
        <w:t xml:space="preserve"> </w:t>
      </w:r>
      <w:r>
        <w:t>начинаем.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Участники</w:t>
      </w:r>
      <w:r>
        <w:rPr>
          <w:rFonts w:eastAsia="Liberation Serif" w:cs="Liberation Serif"/>
        </w:rPr>
        <w:t xml:space="preserve"> </w:t>
      </w:r>
      <w:r>
        <w:t>команды,</w:t>
      </w:r>
      <w:r>
        <w:rPr>
          <w:rFonts w:eastAsia="Liberation Serif" w:cs="Liberation Serif"/>
        </w:rPr>
        <w:t xml:space="preserve"> </w:t>
      </w:r>
      <w:r>
        <w:t>победившей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конкурсе,</w:t>
      </w:r>
      <w:r>
        <w:rPr>
          <w:rFonts w:eastAsia="Liberation Serif" w:cs="Liberation Serif"/>
        </w:rPr>
        <w:t xml:space="preserve"> </w:t>
      </w:r>
      <w:r>
        <w:t>получают</w:t>
      </w:r>
      <w:r>
        <w:rPr>
          <w:rFonts w:eastAsia="Liberation Serif" w:cs="Liberation Serif"/>
        </w:rPr>
        <w:t xml:space="preserve"> </w:t>
      </w:r>
      <w:r>
        <w:t>сладкие</w:t>
      </w:r>
      <w:r>
        <w:rPr>
          <w:rFonts w:eastAsia="Liberation Serif" w:cs="Liberation Serif"/>
        </w:rPr>
        <w:t xml:space="preserve"> </w:t>
      </w:r>
      <w:r>
        <w:t>призы.</w:t>
      </w:r>
    </w:p>
    <w:p w:rsidR="00CF17CD" w:rsidRPr="00E127B8" w:rsidRDefault="00CF17CD" w:rsidP="003A0B8A">
      <w:pPr>
        <w:pStyle w:val="Standard"/>
        <w:ind w:left="142" w:firstLine="284"/>
        <w:jc w:val="both"/>
        <w:rPr>
          <w:b/>
        </w:rPr>
      </w:pPr>
    </w:p>
    <w:p w:rsidR="00CF17CD" w:rsidRPr="00E127B8" w:rsidRDefault="00CF17CD" w:rsidP="003A0B8A">
      <w:pPr>
        <w:pStyle w:val="Standard"/>
        <w:numPr>
          <w:ilvl w:val="3"/>
          <w:numId w:val="7"/>
        </w:numPr>
        <w:ind w:left="142" w:firstLine="284"/>
        <w:jc w:val="both"/>
        <w:rPr>
          <w:b/>
        </w:rPr>
      </w:pPr>
      <w:r w:rsidRPr="00E127B8">
        <w:rPr>
          <w:b/>
        </w:rPr>
        <w:t>ИГРА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«УЗНАЙ.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КОГО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НЕТ?».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Все</w:t>
      </w:r>
      <w:r>
        <w:rPr>
          <w:rFonts w:eastAsia="Liberation Serif" w:cs="Liberation Serif"/>
        </w:rPr>
        <w:t xml:space="preserve"> </w:t>
      </w:r>
      <w:r>
        <w:t>участники</w:t>
      </w:r>
      <w:r>
        <w:rPr>
          <w:rFonts w:eastAsia="Liberation Serif" w:cs="Liberation Serif"/>
        </w:rPr>
        <w:t xml:space="preserve"> </w:t>
      </w:r>
      <w:r>
        <w:t>игры</w:t>
      </w:r>
      <w:r>
        <w:rPr>
          <w:rFonts w:eastAsia="Liberation Serif" w:cs="Liberation Serif"/>
        </w:rPr>
        <w:t xml:space="preserve"> </w:t>
      </w:r>
      <w:r>
        <w:t>становятся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круг,</w:t>
      </w:r>
      <w:r>
        <w:rPr>
          <w:rFonts w:eastAsia="Liberation Serif" w:cs="Liberation Serif"/>
        </w:rPr>
        <w:t xml:space="preserve"> </w:t>
      </w:r>
      <w:r>
        <w:t>водящему</w:t>
      </w:r>
      <w:r>
        <w:rPr>
          <w:rFonts w:eastAsia="Liberation Serif" w:cs="Liberation Serif"/>
        </w:rPr>
        <w:t xml:space="preserve"> </w:t>
      </w:r>
      <w:r>
        <w:t>завязывают</w:t>
      </w:r>
      <w:r>
        <w:rPr>
          <w:rFonts w:eastAsia="Liberation Serif" w:cs="Liberation Serif"/>
        </w:rPr>
        <w:t xml:space="preserve"> </w:t>
      </w:r>
      <w:r>
        <w:t>глаза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он</w:t>
      </w:r>
      <w:r>
        <w:rPr>
          <w:rFonts w:eastAsia="Liberation Serif" w:cs="Liberation Serif"/>
        </w:rPr>
        <w:t xml:space="preserve"> </w:t>
      </w:r>
      <w:r>
        <w:t>стоит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центре</w:t>
      </w:r>
      <w:r>
        <w:rPr>
          <w:rFonts w:eastAsia="Liberation Serif" w:cs="Liberation Serif"/>
        </w:rPr>
        <w:t xml:space="preserve"> </w:t>
      </w:r>
      <w:r>
        <w:t>круга.</w:t>
      </w:r>
      <w:r>
        <w:rPr>
          <w:rFonts w:eastAsia="Liberation Serif" w:cs="Liberation Serif"/>
        </w:rPr>
        <w:t xml:space="preserve"> </w:t>
      </w:r>
      <w:r>
        <w:t>Все</w:t>
      </w:r>
      <w:r>
        <w:rPr>
          <w:rFonts w:eastAsia="Liberation Serif" w:cs="Liberation Serif"/>
        </w:rPr>
        <w:t xml:space="preserve"> </w:t>
      </w:r>
      <w:r>
        <w:t>идут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кругу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говорят</w:t>
      </w:r>
      <w:r>
        <w:rPr>
          <w:rFonts w:eastAsia="Liberation Serif" w:cs="Liberation Serif"/>
        </w:rPr>
        <w:t xml:space="preserve"> </w:t>
      </w:r>
      <w:r>
        <w:t>слова: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«Все</w:t>
      </w:r>
      <w:r>
        <w:rPr>
          <w:rFonts w:eastAsia="Liberation Serif" w:cs="Liberation Serif"/>
        </w:rPr>
        <w:t xml:space="preserve"> </w:t>
      </w:r>
      <w:r>
        <w:t>мы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лесу</w:t>
      </w:r>
      <w:r>
        <w:rPr>
          <w:rFonts w:eastAsia="Liberation Serif" w:cs="Liberation Serif"/>
        </w:rPr>
        <w:t xml:space="preserve"> </w:t>
      </w:r>
      <w:r>
        <w:t>гуляли,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И</w:t>
      </w:r>
      <w:r>
        <w:rPr>
          <w:rFonts w:eastAsia="Liberation Serif" w:cs="Liberation Serif"/>
        </w:rPr>
        <w:t xml:space="preserve"> </w:t>
      </w:r>
      <w:r>
        <w:t>кого-то</w:t>
      </w:r>
      <w:r>
        <w:rPr>
          <w:rFonts w:eastAsia="Liberation Serif" w:cs="Liberation Serif"/>
        </w:rPr>
        <w:t xml:space="preserve"> </w:t>
      </w:r>
      <w:r>
        <w:t>потеряли.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Скажи,</w:t>
      </w:r>
      <w:r>
        <w:rPr>
          <w:rFonts w:eastAsia="Liberation Serif" w:cs="Liberation Serif"/>
        </w:rPr>
        <w:t xml:space="preserve"> </w:t>
      </w:r>
      <w:r>
        <w:t>Женечка,</w:t>
      </w:r>
      <w:r>
        <w:rPr>
          <w:rFonts w:eastAsia="Liberation Serif" w:cs="Liberation Serif"/>
        </w:rPr>
        <w:t xml:space="preserve"> </w:t>
      </w:r>
      <w:r>
        <w:t>наш</w:t>
      </w:r>
      <w:r>
        <w:rPr>
          <w:rFonts w:eastAsia="Liberation Serif" w:cs="Liberation Serif"/>
        </w:rPr>
        <w:t xml:space="preserve"> </w:t>
      </w:r>
      <w:r>
        <w:t>свет,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Ты</w:t>
      </w:r>
      <w:r>
        <w:rPr>
          <w:rFonts w:eastAsia="Liberation Serif" w:cs="Liberation Serif"/>
        </w:rPr>
        <w:t xml:space="preserve"> </w:t>
      </w:r>
      <w:r>
        <w:t>скажи,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здесь</w:t>
      </w:r>
      <w:r>
        <w:rPr>
          <w:rFonts w:eastAsia="Liberation Serif" w:cs="Liberation Serif"/>
        </w:rPr>
        <w:t xml:space="preserve"> </w:t>
      </w:r>
      <w:r>
        <w:t>нет».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Один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хоровода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этот</w:t>
      </w:r>
      <w:r>
        <w:rPr>
          <w:rFonts w:eastAsia="Liberation Serif" w:cs="Liberation Serif"/>
        </w:rPr>
        <w:t xml:space="preserve"> </w:t>
      </w:r>
      <w:r>
        <w:t>момент</w:t>
      </w:r>
      <w:r>
        <w:rPr>
          <w:rFonts w:eastAsia="Liberation Serif" w:cs="Liberation Serif"/>
        </w:rPr>
        <w:t xml:space="preserve"> </w:t>
      </w:r>
      <w:r>
        <w:t>прячется,</w:t>
      </w:r>
      <w:r>
        <w:rPr>
          <w:rFonts w:eastAsia="Liberation Serif" w:cs="Liberation Serif"/>
        </w:rPr>
        <w:t xml:space="preserve"> </w:t>
      </w:r>
      <w:r>
        <w:t>водящему</w:t>
      </w:r>
      <w:r>
        <w:rPr>
          <w:rFonts w:eastAsia="Liberation Serif" w:cs="Liberation Serif"/>
        </w:rPr>
        <w:t xml:space="preserve"> </w:t>
      </w:r>
      <w:r>
        <w:t>снимают</w:t>
      </w:r>
      <w:r>
        <w:rPr>
          <w:rFonts w:eastAsia="Liberation Serif" w:cs="Liberation Serif"/>
        </w:rPr>
        <w:t xml:space="preserve"> </w:t>
      </w:r>
      <w:r>
        <w:t>повязку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глаз: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задача</w:t>
      </w:r>
      <w:r w:rsidR="002E18FF">
        <w:rPr>
          <w:rFonts w:eastAsia="Liberation Serif" w:cs="Liberation Serif"/>
        </w:rPr>
        <w:t xml:space="preserve"> -</w:t>
      </w:r>
      <w:r>
        <w:rPr>
          <w:rFonts w:eastAsia="Liberation Serif" w:cs="Liberation Serif"/>
        </w:rPr>
        <w:t xml:space="preserve"> </w:t>
      </w:r>
      <w:r>
        <w:t>узнать,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кругу</w:t>
      </w:r>
      <w:r>
        <w:rPr>
          <w:rFonts w:eastAsia="Liberation Serif" w:cs="Liberation Serif"/>
        </w:rPr>
        <w:t xml:space="preserve"> </w:t>
      </w:r>
      <w:proofErr w:type="gramStart"/>
      <w:r>
        <w:t>нет</w:t>
      </w:r>
      <w:r>
        <w:rPr>
          <w:rFonts w:eastAsia="Liberation Serif" w:cs="Liberation Serif"/>
        </w:rPr>
        <w:t xml:space="preserve"> </w:t>
      </w:r>
      <w:r>
        <w:t>Игра</w:t>
      </w:r>
      <w:r>
        <w:rPr>
          <w:rFonts w:eastAsia="Liberation Serif" w:cs="Liberation Serif"/>
        </w:rPr>
        <w:t xml:space="preserve"> </w:t>
      </w:r>
      <w:r>
        <w:t>проводится</w:t>
      </w:r>
      <w:proofErr w:type="gramEnd"/>
      <w:r>
        <w:rPr>
          <w:rFonts w:eastAsia="Liberation Serif" w:cs="Liberation Serif"/>
        </w:rPr>
        <w:t xml:space="preserve"> </w:t>
      </w:r>
      <w:r>
        <w:t>5-6</w:t>
      </w:r>
      <w:r>
        <w:rPr>
          <w:rFonts w:eastAsia="Liberation Serif" w:cs="Liberation Serif"/>
        </w:rPr>
        <w:t xml:space="preserve"> </w:t>
      </w:r>
      <w:r>
        <w:t>раз.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1"/>
        </w:numPr>
        <w:ind w:left="142" w:firstLine="284"/>
        <w:jc w:val="both"/>
      </w:pPr>
      <w:r w:rsidRPr="00E127B8">
        <w:rPr>
          <w:b/>
        </w:rPr>
        <w:t>КОНКУРС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«ХУДОЖНИКИ</w:t>
      </w:r>
      <w:r>
        <w:t>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На</w:t>
      </w:r>
      <w:r>
        <w:rPr>
          <w:rFonts w:eastAsia="Liberation Serif" w:cs="Liberation Serif"/>
        </w:rPr>
        <w:t xml:space="preserve"> </w:t>
      </w:r>
      <w:proofErr w:type="gramStart"/>
      <w:r>
        <w:t>закреплённых</w:t>
      </w:r>
      <w:proofErr w:type="gramEnd"/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столах</w:t>
      </w:r>
      <w:r>
        <w:rPr>
          <w:rFonts w:eastAsia="Liberation Serif" w:cs="Liberation Serif"/>
        </w:rPr>
        <w:t xml:space="preserve"> </w:t>
      </w:r>
      <w:r>
        <w:t>(скотчем)</w:t>
      </w:r>
      <w:r>
        <w:rPr>
          <w:rFonts w:eastAsia="Liberation Serif" w:cs="Liberation Serif"/>
        </w:rPr>
        <w:t xml:space="preserve"> </w:t>
      </w:r>
      <w:r>
        <w:t>листах</w:t>
      </w:r>
      <w:r>
        <w:rPr>
          <w:rFonts w:eastAsia="Liberation Serif" w:cs="Liberation Serif"/>
        </w:rPr>
        <w:t xml:space="preserve"> </w:t>
      </w:r>
      <w:r>
        <w:t>бумаги</w:t>
      </w:r>
      <w:r>
        <w:rPr>
          <w:rFonts w:eastAsia="Liberation Serif" w:cs="Liberation Serif"/>
        </w:rPr>
        <w:t xml:space="preserve"> </w:t>
      </w:r>
      <w:r>
        <w:t>надо</w:t>
      </w:r>
      <w:r>
        <w:rPr>
          <w:rFonts w:eastAsia="Liberation Serif" w:cs="Liberation Serif"/>
        </w:rPr>
        <w:t xml:space="preserve"> </w:t>
      </w:r>
      <w:r>
        <w:t>нарисовать</w:t>
      </w:r>
      <w:r>
        <w:rPr>
          <w:rFonts w:eastAsia="Liberation Serif" w:cs="Liberation Serif"/>
        </w:rPr>
        <w:t xml:space="preserve"> </w:t>
      </w:r>
      <w:r>
        <w:t>портрет</w:t>
      </w:r>
      <w:r>
        <w:rPr>
          <w:rFonts w:eastAsia="Liberation Serif" w:cs="Liberation Serif"/>
        </w:rPr>
        <w:t xml:space="preserve"> </w:t>
      </w:r>
      <w:r>
        <w:t>Деда</w:t>
      </w:r>
      <w:r>
        <w:rPr>
          <w:rFonts w:eastAsia="Liberation Serif" w:cs="Liberation Serif"/>
        </w:rPr>
        <w:t xml:space="preserve"> </w:t>
      </w:r>
      <w:r>
        <w:t>Мороза</w:t>
      </w:r>
      <w:r>
        <w:rPr>
          <w:rFonts w:eastAsia="Liberation Serif" w:cs="Liberation Serif"/>
        </w:rPr>
        <w:t xml:space="preserve"> </w:t>
      </w:r>
      <w:r>
        <w:t>фломастером,</w:t>
      </w:r>
      <w:r>
        <w:rPr>
          <w:rFonts w:eastAsia="Liberation Serif" w:cs="Liberation Serif"/>
        </w:rPr>
        <w:t xml:space="preserve"> </w:t>
      </w:r>
      <w:r>
        <w:t>держа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при</w:t>
      </w:r>
      <w:r>
        <w:rPr>
          <w:rFonts w:eastAsia="Liberation Serif" w:cs="Liberation Serif"/>
        </w:rPr>
        <w:t xml:space="preserve"> </w:t>
      </w:r>
      <w:r>
        <w:t>этом</w:t>
      </w:r>
      <w:r>
        <w:rPr>
          <w:rFonts w:eastAsia="Liberation Serif" w:cs="Liberation Serif"/>
        </w:rPr>
        <w:t xml:space="preserve"> </w:t>
      </w:r>
      <w:r>
        <w:t>во</w:t>
      </w:r>
      <w:r>
        <w:rPr>
          <w:rFonts w:eastAsia="Liberation Serif" w:cs="Liberation Serif"/>
        </w:rPr>
        <w:t xml:space="preserve"> </w:t>
      </w:r>
      <w:r>
        <w:t>рту.</w:t>
      </w:r>
      <w:r>
        <w:rPr>
          <w:rFonts w:eastAsia="Liberation Serif" w:cs="Liberation Serif"/>
        </w:rPr>
        <w:t xml:space="preserve"> </w:t>
      </w:r>
      <w:r>
        <w:t>Помогать</w:t>
      </w:r>
      <w:r>
        <w:rPr>
          <w:rFonts w:eastAsia="Liberation Serif" w:cs="Liberation Serif"/>
        </w:rPr>
        <w:t xml:space="preserve"> </w:t>
      </w:r>
      <w:r>
        <w:t>руками</w:t>
      </w:r>
      <w:r>
        <w:rPr>
          <w:rFonts w:eastAsia="Liberation Serif" w:cs="Liberation Serif"/>
        </w:rPr>
        <w:t xml:space="preserve"> </w:t>
      </w:r>
      <w:r>
        <w:t>запрещается.</w:t>
      </w:r>
      <w:r>
        <w:rPr>
          <w:rFonts w:eastAsia="Liberation Serif" w:cs="Liberation Serif"/>
        </w:rPr>
        <w:t xml:space="preserve"> </w:t>
      </w:r>
      <w:r>
        <w:t>Тому,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proofErr w:type="gramStart"/>
      <w:r>
        <w:t>более</w:t>
      </w:r>
      <w:r>
        <w:rPr>
          <w:rFonts w:eastAsia="Liberation Serif" w:cs="Liberation Serif"/>
        </w:rPr>
        <w:t xml:space="preserve"> </w:t>
      </w:r>
      <w:r>
        <w:t>реалистичней</w:t>
      </w:r>
      <w:proofErr w:type="gramEnd"/>
      <w:r>
        <w:rPr>
          <w:rFonts w:eastAsia="Liberation Serif" w:cs="Liberation Serif"/>
        </w:rPr>
        <w:t xml:space="preserve"> </w:t>
      </w:r>
      <w:r>
        <w:t>нарисует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постарается</w:t>
      </w:r>
      <w:r>
        <w:rPr>
          <w:rFonts w:eastAsia="Liberation Serif" w:cs="Liberation Serif"/>
        </w:rPr>
        <w:t xml:space="preserve"> </w:t>
      </w:r>
      <w:r>
        <w:t>нарисовать</w:t>
      </w:r>
      <w:r>
        <w:rPr>
          <w:rFonts w:eastAsia="Liberation Serif" w:cs="Liberation Serif"/>
        </w:rPr>
        <w:t xml:space="preserve"> </w:t>
      </w:r>
      <w:r>
        <w:t>быстро,</w:t>
      </w:r>
      <w:r>
        <w:rPr>
          <w:rFonts w:eastAsia="Liberation Serif" w:cs="Liberation Serif"/>
        </w:rPr>
        <w:t xml:space="preserve"> </w:t>
      </w:r>
      <w:r>
        <w:t>вручается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8"/>
        </w:numPr>
        <w:ind w:left="142" w:firstLine="284"/>
        <w:jc w:val="both"/>
      </w:pPr>
      <w:r w:rsidRPr="00E127B8">
        <w:rPr>
          <w:b/>
        </w:rPr>
        <w:t>ИГРА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«КТО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БОЛЬШЕ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СОБЕРЁТ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СНЕЖКОВ</w:t>
      </w:r>
      <w:r>
        <w:t>?».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Участники</w:t>
      </w:r>
      <w:r>
        <w:rPr>
          <w:rFonts w:eastAsia="Liberation Serif" w:cs="Liberation Serif"/>
        </w:rPr>
        <w:t xml:space="preserve"> </w:t>
      </w:r>
      <w:r>
        <w:t>делятся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команды,</w:t>
      </w:r>
      <w:r>
        <w:rPr>
          <w:rFonts w:eastAsia="Liberation Serif" w:cs="Liberation Serif"/>
        </w:rPr>
        <w:t xml:space="preserve"> </w:t>
      </w:r>
      <w:r>
        <w:t>всем</w:t>
      </w:r>
      <w:r>
        <w:rPr>
          <w:rFonts w:eastAsia="Liberation Serif" w:cs="Liberation Serif"/>
        </w:rPr>
        <w:t xml:space="preserve"> </w:t>
      </w:r>
      <w:r>
        <w:t>игрокам</w:t>
      </w:r>
      <w:r>
        <w:rPr>
          <w:rFonts w:eastAsia="Liberation Serif" w:cs="Liberation Serif"/>
        </w:rPr>
        <w:t xml:space="preserve"> </w:t>
      </w:r>
      <w:r>
        <w:t>раздаются</w:t>
      </w:r>
      <w:r>
        <w:rPr>
          <w:rFonts w:eastAsia="Liberation Serif" w:cs="Liberation Serif"/>
        </w:rPr>
        <w:t xml:space="preserve"> </w:t>
      </w:r>
      <w:r>
        <w:t>«снежки».</w:t>
      </w:r>
      <w:r>
        <w:rPr>
          <w:rFonts w:eastAsia="Liberation Serif" w:cs="Liberation Serif"/>
        </w:rPr>
        <w:t xml:space="preserve"> </w:t>
      </w:r>
      <w:r>
        <w:t>Игроки</w:t>
      </w:r>
      <w:r>
        <w:rPr>
          <w:rFonts w:eastAsia="Liberation Serif" w:cs="Liberation Serif"/>
        </w:rPr>
        <w:t xml:space="preserve"> </w:t>
      </w:r>
      <w:r>
        <w:t>должны</w:t>
      </w:r>
      <w:r>
        <w:rPr>
          <w:rFonts w:eastAsia="Liberation Serif" w:cs="Liberation Serif"/>
        </w:rPr>
        <w:t xml:space="preserve"> </w:t>
      </w:r>
      <w:r>
        <w:t>забросить</w:t>
      </w:r>
      <w:r>
        <w:rPr>
          <w:rFonts w:eastAsia="Liberation Serif" w:cs="Liberation Serif"/>
        </w:rPr>
        <w:t xml:space="preserve"> </w:t>
      </w:r>
      <w:r>
        <w:t>свои</w:t>
      </w:r>
      <w:r>
        <w:rPr>
          <w:rFonts w:eastAsia="Liberation Serif" w:cs="Liberation Serif"/>
        </w:rPr>
        <w:t xml:space="preserve"> </w:t>
      </w:r>
      <w:r>
        <w:t>«снежки»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корзины,</w:t>
      </w:r>
      <w:r>
        <w:rPr>
          <w:rFonts w:eastAsia="Liberation Serif" w:cs="Liberation Serif"/>
        </w:rPr>
        <w:t xml:space="preserve"> </w:t>
      </w:r>
      <w:r>
        <w:t>которые</w:t>
      </w:r>
      <w:r>
        <w:rPr>
          <w:rFonts w:eastAsia="Liberation Serif" w:cs="Liberation Serif"/>
        </w:rPr>
        <w:t xml:space="preserve"> </w:t>
      </w:r>
      <w:r>
        <w:t>находятся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некотором</w:t>
      </w:r>
      <w:r>
        <w:rPr>
          <w:rFonts w:eastAsia="Liberation Serif" w:cs="Liberation Serif"/>
        </w:rPr>
        <w:t xml:space="preserve"> </w:t>
      </w:r>
      <w:r>
        <w:t>отдалении</w:t>
      </w:r>
      <w:r>
        <w:rPr>
          <w:rFonts w:eastAsia="Liberation Serif" w:cs="Liberation Serif"/>
        </w:rPr>
        <w:t xml:space="preserve"> </w:t>
      </w:r>
      <w:r>
        <w:t>от</w:t>
      </w:r>
      <w:r>
        <w:rPr>
          <w:rFonts w:eastAsia="Liberation Serif" w:cs="Liberation Serif"/>
        </w:rPr>
        <w:t xml:space="preserve"> </w:t>
      </w:r>
      <w:r>
        <w:t>команд.</w:t>
      </w:r>
      <w:r>
        <w:rPr>
          <w:rFonts w:eastAsia="Liberation Serif" w:cs="Liberation Serif"/>
        </w:rPr>
        <w:t xml:space="preserve"> </w:t>
      </w:r>
      <w:r>
        <w:t>Побеждает</w:t>
      </w:r>
      <w:r>
        <w:rPr>
          <w:rFonts w:eastAsia="Liberation Serif" w:cs="Liberation Serif"/>
        </w:rPr>
        <w:t xml:space="preserve"> </w:t>
      </w:r>
      <w:r>
        <w:t>та</w:t>
      </w:r>
      <w:r>
        <w:rPr>
          <w:rFonts w:eastAsia="Liberation Serif" w:cs="Liberation Serif"/>
        </w:rPr>
        <w:t xml:space="preserve"> </w:t>
      </w:r>
      <w:r>
        <w:t>команда,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корзине</w:t>
      </w:r>
      <w:r>
        <w:rPr>
          <w:rFonts w:eastAsia="Liberation Serif" w:cs="Liberation Serif"/>
        </w:rPr>
        <w:t xml:space="preserve"> </w:t>
      </w:r>
      <w:r>
        <w:t>которой</w:t>
      </w:r>
      <w:r>
        <w:rPr>
          <w:rFonts w:eastAsia="Liberation Serif" w:cs="Liberation Serif"/>
        </w:rPr>
        <w:t xml:space="preserve"> </w:t>
      </w:r>
      <w:r>
        <w:t>будет</w:t>
      </w:r>
      <w:r>
        <w:rPr>
          <w:rFonts w:eastAsia="Liberation Serif" w:cs="Liberation Serif"/>
        </w:rPr>
        <w:t xml:space="preserve"> </w:t>
      </w:r>
      <w:r>
        <w:t>больше</w:t>
      </w:r>
      <w:r>
        <w:rPr>
          <w:rFonts w:eastAsia="Liberation Serif" w:cs="Liberation Serif"/>
        </w:rPr>
        <w:t xml:space="preserve"> </w:t>
      </w:r>
      <w:r>
        <w:t>«снежков.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15"/>
        </w:numPr>
        <w:ind w:left="142" w:firstLine="284"/>
        <w:jc w:val="both"/>
      </w:pPr>
      <w:r w:rsidRPr="00E127B8">
        <w:rPr>
          <w:b/>
        </w:rPr>
        <w:t>КОНКУРС</w:t>
      </w:r>
      <w:r w:rsidRPr="00E127B8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«СИЛАЧЕЙ</w:t>
      </w:r>
      <w:r>
        <w:t>»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Задача: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быстрее</w:t>
      </w:r>
      <w:r>
        <w:rPr>
          <w:rFonts w:eastAsia="Liberation Serif" w:cs="Liberation Serif"/>
        </w:rPr>
        <w:t xml:space="preserve"> </w:t>
      </w:r>
      <w:r>
        <w:t>сомнёт</w:t>
      </w:r>
      <w:r>
        <w:rPr>
          <w:rFonts w:eastAsia="Liberation Serif" w:cs="Liberation Serif"/>
        </w:rPr>
        <w:t xml:space="preserve"> </w:t>
      </w:r>
      <w:r>
        <w:t>газету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кулак,</w:t>
      </w:r>
      <w:r>
        <w:rPr>
          <w:rFonts w:eastAsia="Liberation Serif" w:cs="Liberation Serif"/>
        </w:rPr>
        <w:t xml:space="preserve"> </w:t>
      </w:r>
      <w:r>
        <w:t>держа</w:t>
      </w:r>
      <w:r>
        <w:rPr>
          <w:rFonts w:eastAsia="Liberation Serif" w:cs="Liberation Serif"/>
        </w:rPr>
        <w:t xml:space="preserve"> </w:t>
      </w:r>
      <w:r>
        <w:t>её</w:t>
      </w:r>
      <w:r>
        <w:rPr>
          <w:rFonts w:eastAsia="Liberation Serif" w:cs="Liberation Serif"/>
        </w:rPr>
        <w:t xml:space="preserve"> </w:t>
      </w:r>
      <w:r>
        <w:t>одной</w:t>
      </w:r>
      <w:r>
        <w:rPr>
          <w:rFonts w:eastAsia="Liberation Serif" w:cs="Liberation Serif"/>
        </w:rPr>
        <w:t xml:space="preserve"> </w:t>
      </w:r>
      <w:r>
        <w:t>рукой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весу</w:t>
      </w:r>
      <w:r>
        <w:rPr>
          <w:rFonts w:eastAsia="Liberation Serif" w:cs="Liberation Serif"/>
        </w:rPr>
        <w:t xml:space="preserve"> </w:t>
      </w:r>
      <w:r>
        <w:t>(к</w:t>
      </w:r>
      <w:r>
        <w:rPr>
          <w:rFonts w:eastAsia="Liberation Serif" w:cs="Liberation Serif"/>
        </w:rPr>
        <w:t xml:space="preserve"> </w:t>
      </w:r>
      <w:r>
        <w:t>себе</w:t>
      </w:r>
      <w:r>
        <w:rPr>
          <w:rFonts w:eastAsia="Liberation Serif" w:cs="Liberation Serif"/>
        </w:rPr>
        <w:t xml:space="preserve"> </w:t>
      </w:r>
      <w:r>
        <w:t>прижимать</w:t>
      </w:r>
      <w:r>
        <w:rPr>
          <w:rFonts w:eastAsia="Liberation Serif" w:cs="Liberation Serif"/>
        </w:rPr>
        <w:t xml:space="preserve"> </w:t>
      </w:r>
      <w:r>
        <w:t>газету</w:t>
      </w:r>
      <w:r>
        <w:rPr>
          <w:rFonts w:eastAsia="Liberation Serif" w:cs="Liberation Serif"/>
        </w:rPr>
        <w:t xml:space="preserve"> </w:t>
      </w:r>
      <w:r>
        <w:t>нельзя).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выполнит</w:t>
      </w:r>
      <w:r>
        <w:rPr>
          <w:rFonts w:eastAsia="Liberation Serif" w:cs="Liberation Serif"/>
        </w:rPr>
        <w:t xml:space="preserve"> </w:t>
      </w:r>
      <w:r>
        <w:t>это</w:t>
      </w:r>
      <w:r>
        <w:rPr>
          <w:rFonts w:eastAsia="Liberation Serif" w:cs="Liberation Serif"/>
        </w:rPr>
        <w:t xml:space="preserve"> </w:t>
      </w:r>
      <w:r>
        <w:t>быстрее</w:t>
      </w:r>
      <w:r>
        <w:rPr>
          <w:rFonts w:eastAsia="Liberation Serif" w:cs="Liberation Serif"/>
        </w:rPr>
        <w:t xml:space="preserve"> </w:t>
      </w:r>
      <w:r>
        <w:t>всех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9"/>
        </w:numPr>
        <w:ind w:left="142" w:firstLine="284"/>
        <w:jc w:val="both"/>
      </w:pPr>
      <w:r w:rsidRPr="00E127B8">
        <w:rPr>
          <w:b/>
        </w:rPr>
        <w:t>КОНКУРС</w:t>
      </w:r>
      <w:r w:rsidR="002E18FF">
        <w:rPr>
          <w:rFonts w:eastAsia="Liberation Serif" w:cs="Liberation Serif"/>
          <w:b/>
        </w:rPr>
        <w:t xml:space="preserve"> </w:t>
      </w:r>
      <w:proofErr w:type="gramStart"/>
      <w:r w:rsidRPr="00E127B8">
        <w:rPr>
          <w:b/>
        </w:rPr>
        <w:t>СМЕКАЛИСТЫХ</w:t>
      </w:r>
      <w:proofErr w:type="gramEnd"/>
      <w:r>
        <w:t>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Задача: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быстрее</w:t>
      </w:r>
      <w:r>
        <w:rPr>
          <w:rFonts w:eastAsia="Liberation Serif" w:cs="Liberation Serif"/>
        </w:rPr>
        <w:t xml:space="preserve"> </w:t>
      </w:r>
      <w:r>
        <w:t>всех</w:t>
      </w:r>
      <w:r>
        <w:rPr>
          <w:rFonts w:eastAsia="Liberation Serif" w:cs="Liberation Serif"/>
        </w:rPr>
        <w:t xml:space="preserve"> </w:t>
      </w:r>
      <w:r>
        <w:t>затолкает</w:t>
      </w:r>
      <w:r>
        <w:rPr>
          <w:rFonts w:eastAsia="Liberation Serif" w:cs="Liberation Serif"/>
        </w:rPr>
        <w:t xml:space="preserve"> </w:t>
      </w:r>
      <w:r>
        <w:t>газету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бутылку,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разрывая</w:t>
      </w:r>
      <w:r>
        <w:rPr>
          <w:rFonts w:eastAsia="Liberation Serif" w:cs="Liberation Serif"/>
        </w:rPr>
        <w:t xml:space="preserve"> </w:t>
      </w:r>
      <w:r>
        <w:t>её,</w:t>
      </w:r>
      <w:r>
        <w:rPr>
          <w:rFonts w:eastAsia="Liberation Serif" w:cs="Liberation Serif"/>
        </w:rPr>
        <w:t xml:space="preserve"> </w:t>
      </w:r>
      <w:r>
        <w:t>тот</w:t>
      </w:r>
      <w:r>
        <w:rPr>
          <w:rFonts w:eastAsia="Liberation Serif" w:cs="Liberation Serif"/>
        </w:rPr>
        <w:t xml:space="preserve"> </w:t>
      </w:r>
      <w:r>
        <w:t>является</w:t>
      </w:r>
      <w:r>
        <w:rPr>
          <w:rFonts w:eastAsia="Liberation Serif" w:cs="Liberation Serif"/>
        </w:rPr>
        <w:t xml:space="preserve"> </w:t>
      </w:r>
      <w:r>
        <w:t>победителем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сладкий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Pr="00E127B8" w:rsidRDefault="00CF17CD" w:rsidP="003A0B8A">
      <w:pPr>
        <w:pStyle w:val="Standard"/>
        <w:numPr>
          <w:ilvl w:val="2"/>
          <w:numId w:val="10"/>
        </w:numPr>
        <w:ind w:left="142" w:firstLine="284"/>
        <w:jc w:val="both"/>
        <w:rPr>
          <w:b/>
        </w:rPr>
      </w:pPr>
      <w:r w:rsidRPr="00E127B8">
        <w:rPr>
          <w:b/>
        </w:rPr>
        <w:t>ИГРА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«КЕНГУРУ».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Участники</w:t>
      </w:r>
      <w:r>
        <w:rPr>
          <w:rFonts w:eastAsia="Liberation Serif" w:cs="Liberation Serif"/>
        </w:rPr>
        <w:t xml:space="preserve"> </w:t>
      </w:r>
      <w:r>
        <w:t>игры</w:t>
      </w:r>
      <w:r>
        <w:rPr>
          <w:rFonts w:eastAsia="Liberation Serif" w:cs="Liberation Serif"/>
        </w:rPr>
        <w:t xml:space="preserve"> </w:t>
      </w:r>
      <w:r>
        <w:t>делятся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команды.</w:t>
      </w:r>
      <w:r>
        <w:rPr>
          <w:rFonts w:eastAsia="Liberation Serif" w:cs="Liberation Serif"/>
        </w:rPr>
        <w:t xml:space="preserve"> </w:t>
      </w:r>
      <w:proofErr w:type="gramStart"/>
      <w:r>
        <w:t>Игра</w:t>
      </w:r>
      <w:r>
        <w:rPr>
          <w:rFonts w:eastAsia="Liberation Serif" w:cs="Liberation Serif"/>
        </w:rPr>
        <w:t xml:space="preserve"> </w:t>
      </w:r>
      <w:r>
        <w:t>заключается</w:t>
      </w:r>
      <w:r>
        <w:rPr>
          <w:rFonts w:eastAsia="Liberation Serif" w:cs="Liberation Serif"/>
        </w:rPr>
        <w:t xml:space="preserve"> </w:t>
      </w:r>
      <w:r>
        <w:t>в</w:t>
      </w:r>
      <w:r w:rsidR="002E18FF">
        <w:rPr>
          <w:rFonts w:eastAsia="Liberation Serif" w:cs="Liberation Serif"/>
        </w:rPr>
        <w:t xml:space="preserve"> </w:t>
      </w:r>
      <w:r>
        <w:t>том,</w:t>
      </w:r>
      <w:r>
        <w:rPr>
          <w:rFonts w:eastAsia="Liberation Serif" w:cs="Liberation Serif"/>
        </w:rPr>
        <w:t xml:space="preserve"> </w:t>
      </w:r>
      <w:r>
        <w:t>чтобы</w:t>
      </w:r>
      <w:r>
        <w:rPr>
          <w:rFonts w:eastAsia="Liberation Serif" w:cs="Liberation Serif"/>
        </w:rPr>
        <w:t xml:space="preserve"> </w:t>
      </w:r>
      <w:r>
        <w:t>игроки,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одному,</w:t>
      </w:r>
      <w:r>
        <w:rPr>
          <w:rFonts w:eastAsia="Liberation Serif" w:cs="Liberation Serif"/>
        </w:rPr>
        <w:t xml:space="preserve"> </w:t>
      </w:r>
      <w:r>
        <w:t>зажав</w:t>
      </w:r>
      <w:r>
        <w:rPr>
          <w:rFonts w:eastAsia="Liberation Serif" w:cs="Liberation Serif"/>
        </w:rPr>
        <w:t xml:space="preserve"> </w:t>
      </w:r>
      <w:r>
        <w:t>мяч</w:t>
      </w:r>
      <w:r>
        <w:rPr>
          <w:rFonts w:eastAsia="Liberation Serif" w:cs="Liberation Serif"/>
        </w:rPr>
        <w:t xml:space="preserve"> </w:t>
      </w:r>
      <w:r>
        <w:t>коленями,</w:t>
      </w:r>
      <w:r>
        <w:rPr>
          <w:rFonts w:eastAsia="Liberation Serif" w:cs="Liberation Serif"/>
        </w:rPr>
        <w:t xml:space="preserve"> </w:t>
      </w:r>
      <w:r>
        <w:t>прыгают,</w:t>
      </w:r>
      <w:r>
        <w:rPr>
          <w:rFonts w:eastAsia="Liberation Serif" w:cs="Liberation Serif"/>
        </w:rPr>
        <w:t xml:space="preserve"> </w:t>
      </w:r>
      <w:r>
        <w:t>огибая</w:t>
      </w:r>
      <w:r>
        <w:rPr>
          <w:rFonts w:eastAsia="Liberation Serif" w:cs="Liberation Serif"/>
        </w:rPr>
        <w:t xml:space="preserve"> </w:t>
      </w:r>
      <w:r>
        <w:t>«пеньки»</w:t>
      </w:r>
      <w:r>
        <w:rPr>
          <w:rFonts w:eastAsia="Liberation Serif" w:cs="Liberation Serif"/>
        </w:rPr>
        <w:t xml:space="preserve"> </w:t>
      </w:r>
      <w:r w:rsidR="002E18FF">
        <w:t>(кегли)</w:t>
      </w:r>
      <w:r>
        <w:t>,</w:t>
      </w:r>
      <w:r>
        <w:rPr>
          <w:rFonts w:eastAsia="Liberation Serif" w:cs="Liberation Serif"/>
        </w:rPr>
        <w:t xml:space="preserve"> </w:t>
      </w:r>
      <w:r>
        <w:t>возвращаются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своей</w:t>
      </w:r>
      <w:r>
        <w:rPr>
          <w:rFonts w:eastAsia="Liberation Serif" w:cs="Liberation Serif"/>
        </w:rPr>
        <w:t xml:space="preserve"> </w:t>
      </w:r>
      <w:r>
        <w:t>команде,</w:t>
      </w:r>
      <w:r>
        <w:rPr>
          <w:rFonts w:eastAsia="Liberation Serif" w:cs="Liberation Serif"/>
        </w:rPr>
        <w:t xml:space="preserve"> </w:t>
      </w:r>
      <w:r>
        <w:t>отдают</w:t>
      </w:r>
      <w:r>
        <w:rPr>
          <w:rFonts w:eastAsia="Liberation Serif" w:cs="Liberation Serif"/>
        </w:rPr>
        <w:t xml:space="preserve"> </w:t>
      </w:r>
      <w:r>
        <w:t>мяч</w:t>
      </w:r>
      <w:r>
        <w:rPr>
          <w:rFonts w:eastAsia="Liberation Serif" w:cs="Liberation Serif"/>
        </w:rPr>
        <w:t xml:space="preserve"> </w:t>
      </w:r>
      <w:r>
        <w:t>следующему</w:t>
      </w:r>
      <w:r>
        <w:rPr>
          <w:rFonts w:eastAsia="Liberation Serif" w:cs="Liberation Serif"/>
        </w:rPr>
        <w:t xml:space="preserve"> </w:t>
      </w:r>
      <w:r>
        <w:t>участнику.</w:t>
      </w:r>
      <w:proofErr w:type="gramEnd"/>
      <w:r>
        <w:rPr>
          <w:rFonts w:eastAsia="Liberation Serif" w:cs="Liberation Serif"/>
        </w:rPr>
        <w:t xml:space="preserve"> </w:t>
      </w:r>
      <w:r>
        <w:t>Побеждает</w:t>
      </w:r>
      <w:r>
        <w:rPr>
          <w:rFonts w:eastAsia="Liberation Serif" w:cs="Liberation Serif"/>
        </w:rPr>
        <w:t xml:space="preserve"> </w:t>
      </w:r>
      <w:r>
        <w:t>та</w:t>
      </w:r>
      <w:r>
        <w:rPr>
          <w:rFonts w:eastAsia="Liberation Serif" w:cs="Liberation Serif"/>
        </w:rPr>
        <w:t xml:space="preserve"> </w:t>
      </w:r>
      <w:r>
        <w:t>команда,</w:t>
      </w:r>
      <w:r>
        <w:rPr>
          <w:rFonts w:eastAsia="Liberation Serif" w:cs="Liberation Serif"/>
        </w:rPr>
        <w:t xml:space="preserve"> </w:t>
      </w:r>
      <w:r>
        <w:t>которая</w:t>
      </w:r>
      <w:r>
        <w:rPr>
          <w:rFonts w:eastAsia="Liberation Serif" w:cs="Liberation Serif"/>
        </w:rPr>
        <w:t xml:space="preserve"> </w:t>
      </w:r>
      <w:proofErr w:type="spellStart"/>
      <w:r>
        <w:t>пропрыгает</w:t>
      </w:r>
      <w:proofErr w:type="spellEnd"/>
      <w:r>
        <w:rPr>
          <w:rFonts w:eastAsia="Liberation Serif" w:cs="Liberation Serif"/>
        </w:rPr>
        <w:t xml:space="preserve"> </w:t>
      </w:r>
      <w:r>
        <w:lastRenderedPageBreak/>
        <w:t>быстрее.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ab/>
      </w:r>
      <w:r w:rsidRPr="00E127B8">
        <w:rPr>
          <w:b/>
        </w:rPr>
        <w:t>Ведущая</w:t>
      </w:r>
      <w:r>
        <w:t>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Молодцы!</w:t>
      </w:r>
      <w:r>
        <w:rPr>
          <w:rFonts w:eastAsia="Liberation Serif" w:cs="Liberation Serif"/>
        </w:rPr>
        <w:t xml:space="preserve"> </w:t>
      </w:r>
      <w:r>
        <w:t>Усаживайтесь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свои</w:t>
      </w:r>
      <w:r>
        <w:rPr>
          <w:rFonts w:eastAsia="Liberation Serif" w:cs="Liberation Serif"/>
        </w:rPr>
        <w:t xml:space="preserve"> </w:t>
      </w:r>
      <w:r>
        <w:t>места.</w:t>
      </w:r>
      <w:r>
        <w:rPr>
          <w:rFonts w:eastAsia="Liberation Serif" w:cs="Liberation Serif"/>
        </w:rPr>
        <w:t xml:space="preserve"> </w:t>
      </w:r>
      <w:r>
        <w:t>Сейчас</w:t>
      </w:r>
      <w:r>
        <w:rPr>
          <w:rFonts w:eastAsia="Liberation Serif" w:cs="Liberation Serif"/>
        </w:rPr>
        <w:t xml:space="preserve"> </w:t>
      </w:r>
      <w:r>
        <w:t>будет</w:t>
      </w:r>
      <w:r>
        <w:rPr>
          <w:rFonts w:eastAsia="Liberation Serif" w:cs="Liberation Serif"/>
        </w:rPr>
        <w:t xml:space="preserve"> </w:t>
      </w:r>
      <w:r>
        <w:t>викторина</w:t>
      </w:r>
      <w:r>
        <w:rPr>
          <w:rFonts w:eastAsia="Liberation Serif" w:cs="Liberation Serif"/>
        </w:rPr>
        <w:t xml:space="preserve"> </w:t>
      </w:r>
      <w:r>
        <w:t>только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родителей!</w:t>
      </w:r>
      <w:r>
        <w:rPr>
          <w:rFonts w:eastAsia="Liberation Serif" w:cs="Liberation Serif"/>
        </w:rPr>
        <w:t xml:space="preserve"> </w:t>
      </w:r>
      <w:r>
        <w:t>Начинаем!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Какое</w:t>
      </w:r>
      <w:r>
        <w:rPr>
          <w:rFonts w:eastAsia="Liberation Serif" w:cs="Liberation Serif"/>
        </w:rPr>
        <w:t xml:space="preserve"> </w:t>
      </w:r>
      <w:r>
        <w:t>море</w:t>
      </w:r>
      <w:r>
        <w:rPr>
          <w:rFonts w:eastAsia="Liberation Serif" w:cs="Liberation Serif"/>
        </w:rPr>
        <w:t xml:space="preserve"> </w:t>
      </w:r>
      <w:r>
        <w:t>самое</w:t>
      </w:r>
      <w:r>
        <w:rPr>
          <w:rFonts w:eastAsia="Liberation Serif" w:cs="Liberation Serif"/>
        </w:rPr>
        <w:t xml:space="preserve"> </w:t>
      </w:r>
      <w:r>
        <w:t>солёное?</w:t>
      </w:r>
      <w:r>
        <w:rPr>
          <w:rFonts w:eastAsia="Liberation Serif" w:cs="Liberation Serif"/>
        </w:rPr>
        <w:t xml:space="preserve">   </w:t>
      </w:r>
      <w:r>
        <w:t>(Красное</w:t>
      </w:r>
      <w:r>
        <w:rPr>
          <w:rFonts w:eastAsia="Liberation Serif" w:cs="Liberation Serif"/>
        </w:rPr>
        <w:t xml:space="preserve"> </w:t>
      </w:r>
      <w:r>
        <w:t>море).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У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оба</w:t>
      </w:r>
      <w:r>
        <w:rPr>
          <w:rFonts w:eastAsia="Liberation Serif" w:cs="Liberation Serif"/>
        </w:rPr>
        <w:t xml:space="preserve"> </w:t>
      </w:r>
      <w:r>
        <w:t>глаза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одном</w:t>
      </w:r>
      <w:r>
        <w:rPr>
          <w:rFonts w:eastAsia="Liberation Serif" w:cs="Liberation Serif"/>
        </w:rPr>
        <w:t xml:space="preserve"> </w:t>
      </w:r>
      <w:r>
        <w:t>боку?</w:t>
      </w:r>
      <w:r>
        <w:rPr>
          <w:rFonts w:eastAsia="Liberation Serif" w:cs="Liberation Serif"/>
        </w:rPr>
        <w:t xml:space="preserve">   </w:t>
      </w:r>
      <w:r>
        <w:t>(У</w:t>
      </w:r>
      <w:r>
        <w:rPr>
          <w:rFonts w:eastAsia="Liberation Serif" w:cs="Liberation Serif"/>
        </w:rPr>
        <w:t xml:space="preserve"> </w:t>
      </w:r>
      <w:r>
        <w:t>камбалы).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У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рот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брюхе?</w:t>
      </w:r>
      <w:r>
        <w:rPr>
          <w:rFonts w:eastAsia="Liberation Serif" w:cs="Liberation Serif"/>
        </w:rPr>
        <w:t xml:space="preserve">   </w:t>
      </w:r>
      <w:r>
        <w:t>(У</w:t>
      </w:r>
      <w:r>
        <w:rPr>
          <w:rFonts w:eastAsia="Liberation Serif" w:cs="Liberation Serif"/>
        </w:rPr>
        <w:t xml:space="preserve"> </w:t>
      </w:r>
      <w:r>
        <w:t>акулы).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Какая</w:t>
      </w:r>
      <w:r>
        <w:rPr>
          <w:rFonts w:eastAsia="Liberation Serif" w:cs="Liberation Serif"/>
        </w:rPr>
        <w:t xml:space="preserve"> </w:t>
      </w:r>
      <w:r>
        <w:t>птица</w:t>
      </w:r>
      <w:r>
        <w:rPr>
          <w:rFonts w:eastAsia="Liberation Serif" w:cs="Liberation Serif"/>
        </w:rPr>
        <w:t xml:space="preserve"> </w:t>
      </w:r>
      <w:r>
        <w:t>высиживает</w:t>
      </w:r>
      <w:r>
        <w:rPr>
          <w:rFonts w:eastAsia="Liberation Serif" w:cs="Liberation Serif"/>
        </w:rPr>
        <w:t xml:space="preserve"> </w:t>
      </w:r>
      <w:r>
        <w:t>яйцо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весу?</w:t>
      </w:r>
      <w:r>
        <w:rPr>
          <w:rFonts w:eastAsia="Liberation Serif" w:cs="Liberation Serif"/>
        </w:rPr>
        <w:t xml:space="preserve">   </w:t>
      </w:r>
      <w:r>
        <w:t>(Пингвин).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Кто</w:t>
      </w:r>
      <w:r>
        <w:rPr>
          <w:rFonts w:eastAsia="Liberation Serif" w:cs="Liberation Serif"/>
        </w:rPr>
        <w:t xml:space="preserve"> </w:t>
      </w:r>
      <w:r>
        <w:t>дышит</w:t>
      </w:r>
      <w:r>
        <w:rPr>
          <w:rFonts w:eastAsia="Liberation Serif" w:cs="Liberation Serif"/>
        </w:rPr>
        <w:t xml:space="preserve"> </w:t>
      </w:r>
      <w:r>
        <w:t>одной</w:t>
      </w:r>
      <w:r>
        <w:rPr>
          <w:rFonts w:eastAsia="Liberation Serif" w:cs="Liberation Serif"/>
        </w:rPr>
        <w:t xml:space="preserve"> </w:t>
      </w:r>
      <w:r>
        <w:t>ноздрёй?</w:t>
      </w:r>
      <w:r>
        <w:rPr>
          <w:rFonts w:eastAsia="Liberation Serif" w:cs="Liberation Serif"/>
        </w:rPr>
        <w:t xml:space="preserve">  </w:t>
      </w:r>
      <w:r w:rsidR="002E18FF">
        <w:rPr>
          <w:rFonts w:eastAsia="Liberation Serif" w:cs="Liberation Serif"/>
        </w:rPr>
        <w:t xml:space="preserve"> </w:t>
      </w:r>
      <w:r>
        <w:t>(</w:t>
      </w:r>
      <w:r w:rsidR="002E18FF">
        <w:t>Кашалот).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Кто</w:t>
      </w:r>
      <w:r>
        <w:rPr>
          <w:rFonts w:eastAsia="Liberation Serif" w:cs="Liberation Serif"/>
        </w:rPr>
        <w:t xml:space="preserve"> </w:t>
      </w:r>
      <w:r>
        <w:t>клыками</w:t>
      </w:r>
      <w:r>
        <w:rPr>
          <w:rFonts w:eastAsia="Liberation Serif" w:cs="Liberation Serif"/>
        </w:rPr>
        <w:t xml:space="preserve"> </w:t>
      </w:r>
      <w:r>
        <w:t>дно</w:t>
      </w:r>
      <w:r>
        <w:rPr>
          <w:rFonts w:eastAsia="Liberation Serif" w:cs="Liberation Serif"/>
        </w:rPr>
        <w:t xml:space="preserve"> </w:t>
      </w:r>
      <w:r>
        <w:t>морское</w:t>
      </w:r>
      <w:r>
        <w:rPr>
          <w:rFonts w:eastAsia="Liberation Serif" w:cs="Liberation Serif"/>
        </w:rPr>
        <w:t xml:space="preserve"> </w:t>
      </w:r>
      <w:r>
        <w:t>пашет?</w:t>
      </w:r>
      <w:r>
        <w:rPr>
          <w:rFonts w:eastAsia="Liberation Serif" w:cs="Liberation Serif"/>
        </w:rPr>
        <w:t xml:space="preserve">   </w:t>
      </w:r>
      <w:r>
        <w:t>(Морж).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Какая</w:t>
      </w:r>
      <w:r>
        <w:rPr>
          <w:rFonts w:eastAsia="Liberation Serif" w:cs="Liberation Serif"/>
        </w:rPr>
        <w:t xml:space="preserve"> </w:t>
      </w:r>
      <w:r>
        <w:t>собака</w:t>
      </w:r>
      <w:r w:rsidR="002E18FF">
        <w:rPr>
          <w:rFonts w:eastAsia="Liberation Serif" w:cs="Liberation Serif"/>
        </w:rPr>
        <w:t xml:space="preserve"> </w:t>
      </w:r>
      <w:r>
        <w:t>никогда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лает?</w:t>
      </w:r>
      <w:r w:rsidR="002E18FF">
        <w:rPr>
          <w:rFonts w:eastAsia="Liberation Serif" w:cs="Liberation Serif"/>
        </w:rPr>
        <w:t xml:space="preserve">  </w:t>
      </w:r>
      <w:r>
        <w:rPr>
          <w:rFonts w:eastAsia="Liberation Serif" w:cs="Liberation Serif"/>
        </w:rPr>
        <w:t xml:space="preserve"> </w:t>
      </w:r>
      <w:r>
        <w:t>(Рыба-собака).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Какой</w:t>
      </w:r>
      <w:r>
        <w:rPr>
          <w:rFonts w:eastAsia="Liberation Serif" w:cs="Liberation Serif"/>
        </w:rPr>
        <w:t xml:space="preserve"> </w:t>
      </w:r>
      <w:r>
        <w:t>лесной</w:t>
      </w:r>
      <w:r>
        <w:rPr>
          <w:rFonts w:eastAsia="Liberation Serif" w:cs="Liberation Serif"/>
        </w:rPr>
        <w:t xml:space="preserve"> </w:t>
      </w:r>
      <w:r>
        <w:t>кустик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знает</w:t>
      </w:r>
      <w:r>
        <w:rPr>
          <w:rFonts w:eastAsia="Liberation Serif" w:cs="Liberation Serif"/>
        </w:rPr>
        <w:t xml:space="preserve"> </w:t>
      </w:r>
      <w:r>
        <w:t>листопада?</w:t>
      </w:r>
      <w:r>
        <w:rPr>
          <w:rFonts w:eastAsia="Liberation Serif" w:cs="Liberation Serif"/>
        </w:rPr>
        <w:t xml:space="preserve">   </w:t>
      </w:r>
      <w:r>
        <w:t>(Брусника).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Какая</w:t>
      </w:r>
      <w:r>
        <w:rPr>
          <w:rFonts w:eastAsia="Liberation Serif" w:cs="Liberation Serif"/>
        </w:rPr>
        <w:t xml:space="preserve"> </w:t>
      </w:r>
      <w:r>
        <w:t>пролётная</w:t>
      </w:r>
      <w:r>
        <w:rPr>
          <w:rFonts w:eastAsia="Liberation Serif" w:cs="Liberation Serif"/>
        </w:rPr>
        <w:t xml:space="preserve"> </w:t>
      </w:r>
      <w:r>
        <w:t>стая</w:t>
      </w:r>
      <w:r>
        <w:rPr>
          <w:rFonts w:eastAsia="Liberation Serif" w:cs="Liberation Serif"/>
        </w:rPr>
        <w:t xml:space="preserve"> </w:t>
      </w:r>
      <w:r>
        <w:t>обещает</w:t>
      </w:r>
      <w:r>
        <w:rPr>
          <w:rFonts w:eastAsia="Liberation Serif" w:cs="Liberation Serif"/>
        </w:rPr>
        <w:t xml:space="preserve"> </w:t>
      </w:r>
      <w:r>
        <w:t>снег?</w:t>
      </w:r>
      <w:r>
        <w:rPr>
          <w:rFonts w:eastAsia="Liberation Serif" w:cs="Liberation Serif"/>
        </w:rPr>
        <w:t xml:space="preserve">   </w:t>
      </w:r>
      <w:r w:rsidR="002E18FF">
        <w:rPr>
          <w:rFonts w:eastAsia="Liberation Serif" w:cs="Liberation Serif"/>
        </w:rPr>
        <w:t>(</w:t>
      </w:r>
      <w:r>
        <w:t>Стая</w:t>
      </w:r>
      <w:r>
        <w:rPr>
          <w:rFonts w:eastAsia="Liberation Serif" w:cs="Liberation Serif"/>
        </w:rPr>
        <w:t xml:space="preserve"> </w:t>
      </w:r>
      <w:r>
        <w:t>гусей).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У</w:t>
      </w:r>
      <w:r>
        <w:rPr>
          <w:rFonts w:eastAsia="Liberation Serif" w:cs="Liberation Serif"/>
        </w:rPr>
        <w:t xml:space="preserve"> </w:t>
      </w:r>
      <w:r>
        <w:t>кого</w:t>
      </w:r>
      <w:r>
        <w:rPr>
          <w:rFonts w:eastAsia="Liberation Serif" w:cs="Liberation Serif"/>
        </w:rPr>
        <w:t xml:space="preserve"> </w:t>
      </w:r>
      <w:r>
        <w:t>щека</w:t>
      </w:r>
      <w:r>
        <w:rPr>
          <w:rFonts w:eastAsia="Liberation Serif" w:cs="Liberation Serif"/>
        </w:rPr>
        <w:t xml:space="preserve"> </w:t>
      </w:r>
      <w:r>
        <w:t>вместо</w:t>
      </w:r>
      <w:r>
        <w:rPr>
          <w:rFonts w:eastAsia="Liberation Serif" w:cs="Liberation Serif"/>
        </w:rPr>
        <w:t xml:space="preserve"> </w:t>
      </w:r>
      <w:r>
        <w:t>мешка?</w:t>
      </w:r>
      <w:r>
        <w:rPr>
          <w:rFonts w:eastAsia="Liberation Serif" w:cs="Liberation Serif"/>
        </w:rPr>
        <w:t xml:space="preserve">   </w:t>
      </w:r>
      <w:r>
        <w:t>(У</w:t>
      </w:r>
      <w:r>
        <w:rPr>
          <w:rFonts w:eastAsia="Liberation Serif" w:cs="Liberation Serif"/>
        </w:rPr>
        <w:t xml:space="preserve"> </w:t>
      </w:r>
      <w:r>
        <w:t>бурундука).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Кто</w:t>
      </w:r>
      <w:r>
        <w:rPr>
          <w:rFonts w:eastAsia="Liberation Serif" w:cs="Liberation Serif"/>
        </w:rPr>
        <w:t xml:space="preserve"> </w:t>
      </w:r>
      <w:r>
        <w:t>полгода</w:t>
      </w:r>
      <w:r>
        <w:rPr>
          <w:rFonts w:eastAsia="Liberation Serif" w:cs="Liberation Serif"/>
        </w:rPr>
        <w:t xml:space="preserve"> </w:t>
      </w:r>
      <w:r>
        <w:t>живёт</w:t>
      </w:r>
      <w:r>
        <w:rPr>
          <w:rFonts w:eastAsia="Liberation Serif" w:cs="Liberation Serif"/>
        </w:rPr>
        <w:t xml:space="preserve"> </w:t>
      </w:r>
      <w:r>
        <w:t>без</w:t>
      </w:r>
      <w:r>
        <w:rPr>
          <w:rFonts w:eastAsia="Liberation Serif" w:cs="Liberation Serif"/>
        </w:rPr>
        <w:t xml:space="preserve"> </w:t>
      </w:r>
      <w:r>
        <w:t>обеда?</w:t>
      </w:r>
      <w:r>
        <w:rPr>
          <w:rFonts w:eastAsia="Liberation Serif" w:cs="Liberation Serif"/>
        </w:rPr>
        <w:t xml:space="preserve">   </w:t>
      </w:r>
      <w:r>
        <w:t>(Медведь).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Кто</w:t>
      </w:r>
      <w:r>
        <w:rPr>
          <w:rFonts w:eastAsia="Liberation Serif" w:cs="Liberation Serif"/>
        </w:rPr>
        <w:t xml:space="preserve"> </w:t>
      </w:r>
      <w:r>
        <w:t>носит</w:t>
      </w:r>
      <w:r>
        <w:rPr>
          <w:rFonts w:eastAsia="Liberation Serif" w:cs="Liberation Serif"/>
        </w:rPr>
        <w:t xml:space="preserve"> </w:t>
      </w:r>
      <w:r>
        <w:t>ношу</w:t>
      </w:r>
      <w:r>
        <w:rPr>
          <w:rFonts w:eastAsia="Liberation Serif" w:cs="Liberation Serif"/>
        </w:rPr>
        <w:t xml:space="preserve"> </w:t>
      </w:r>
      <w:r>
        <w:t>тяжелее</w:t>
      </w:r>
      <w:r>
        <w:rPr>
          <w:rFonts w:eastAsia="Liberation Serif" w:cs="Liberation Serif"/>
        </w:rPr>
        <w:t xml:space="preserve"> </w:t>
      </w:r>
      <w:r>
        <w:t>себя?</w:t>
      </w:r>
      <w:r>
        <w:rPr>
          <w:rFonts w:eastAsia="Liberation Serif" w:cs="Liberation Serif"/>
        </w:rPr>
        <w:t xml:space="preserve">  </w:t>
      </w:r>
      <w:r w:rsidR="002E18FF">
        <w:rPr>
          <w:rFonts w:eastAsia="Liberation Serif" w:cs="Liberation Serif"/>
        </w:rPr>
        <w:t xml:space="preserve"> (</w:t>
      </w:r>
      <w:r>
        <w:t>Муравей).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Какое</w:t>
      </w:r>
      <w:r>
        <w:rPr>
          <w:rFonts w:eastAsia="Liberation Serif" w:cs="Liberation Serif"/>
        </w:rPr>
        <w:t xml:space="preserve"> </w:t>
      </w:r>
      <w:r>
        <w:t>животное</w:t>
      </w:r>
      <w:r>
        <w:rPr>
          <w:rFonts w:eastAsia="Liberation Serif" w:cs="Liberation Serif"/>
        </w:rPr>
        <w:t xml:space="preserve"> </w:t>
      </w:r>
      <w:r>
        <w:t>носит</w:t>
      </w:r>
      <w:r>
        <w:rPr>
          <w:rFonts w:eastAsia="Liberation Serif" w:cs="Liberation Serif"/>
        </w:rPr>
        <w:t xml:space="preserve"> </w:t>
      </w:r>
      <w:r>
        <w:t>горы?</w:t>
      </w:r>
      <w:r>
        <w:rPr>
          <w:rFonts w:eastAsia="Liberation Serif" w:cs="Liberation Serif"/>
        </w:rPr>
        <w:t xml:space="preserve">   </w:t>
      </w:r>
      <w:r w:rsidR="002E18FF">
        <w:t>(В</w:t>
      </w:r>
      <w:r>
        <w:t>ерблюд).</w:t>
      </w:r>
    </w:p>
    <w:p w:rsidR="00CF17CD" w:rsidRDefault="00CF17CD" w:rsidP="003A0B8A">
      <w:pPr>
        <w:pStyle w:val="Standard"/>
        <w:numPr>
          <w:ilvl w:val="1"/>
          <w:numId w:val="14"/>
        </w:numPr>
        <w:ind w:left="142" w:firstLine="284"/>
        <w:jc w:val="both"/>
      </w:pPr>
      <w:r>
        <w:t>Какую</w:t>
      </w:r>
      <w:r>
        <w:rPr>
          <w:rFonts w:eastAsia="Liberation Serif" w:cs="Liberation Serif"/>
        </w:rPr>
        <w:t xml:space="preserve"> </w:t>
      </w:r>
      <w:r>
        <w:t>птицу</w:t>
      </w:r>
      <w:r>
        <w:rPr>
          <w:rFonts w:eastAsia="Liberation Serif" w:cs="Liberation Serif"/>
        </w:rPr>
        <w:t xml:space="preserve"> </w:t>
      </w:r>
      <w:r>
        <w:t>море</w:t>
      </w:r>
      <w:r>
        <w:rPr>
          <w:rFonts w:eastAsia="Liberation Serif" w:cs="Liberation Serif"/>
        </w:rPr>
        <w:t xml:space="preserve"> </w:t>
      </w:r>
      <w:r>
        <w:t>отучило</w:t>
      </w:r>
      <w:r>
        <w:rPr>
          <w:rFonts w:eastAsia="Liberation Serif" w:cs="Liberation Serif"/>
        </w:rPr>
        <w:t xml:space="preserve"> </w:t>
      </w:r>
      <w:r>
        <w:t>летать?</w:t>
      </w:r>
      <w:r>
        <w:rPr>
          <w:rFonts w:eastAsia="Liberation Serif" w:cs="Liberation Serif"/>
        </w:rPr>
        <w:t xml:space="preserve">  </w:t>
      </w:r>
      <w:r w:rsidR="002E18FF">
        <w:rPr>
          <w:rFonts w:eastAsia="Liberation Serif" w:cs="Liberation Serif"/>
        </w:rPr>
        <w:t xml:space="preserve"> (</w:t>
      </w:r>
      <w:r>
        <w:t>Пингвина).</w:t>
      </w:r>
    </w:p>
    <w:p w:rsidR="00CF17CD" w:rsidRDefault="00CF17CD" w:rsidP="003A0B8A">
      <w:pPr>
        <w:pStyle w:val="Standard"/>
        <w:ind w:left="142" w:firstLine="284"/>
        <w:jc w:val="both"/>
      </w:pPr>
      <w:r>
        <w:t>Победителю</w:t>
      </w:r>
      <w:r>
        <w:rPr>
          <w:rFonts w:eastAsia="Liberation Serif" w:cs="Liberation Serif"/>
        </w:rPr>
        <w:t xml:space="preserve"> </w:t>
      </w:r>
      <w:r>
        <w:t>вручается</w:t>
      </w:r>
      <w:r>
        <w:rPr>
          <w:rFonts w:eastAsia="Liberation Serif" w:cs="Liberation Serif"/>
        </w:rPr>
        <w:t xml:space="preserve"> </w:t>
      </w:r>
      <w:r>
        <w:t>сладкий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  <w:r w:rsidRPr="00E127B8">
        <w:rPr>
          <w:b/>
        </w:rPr>
        <w:t>Ведущий:</w:t>
      </w:r>
      <w:r>
        <w:rPr>
          <w:rFonts w:eastAsia="Liberation Serif" w:cs="Liberation Serif"/>
        </w:rPr>
        <w:t xml:space="preserve"> </w:t>
      </w:r>
      <w:r>
        <w:t>-</w:t>
      </w:r>
      <w:r>
        <w:rPr>
          <w:rFonts w:eastAsia="Liberation Serif" w:cs="Liberation Serif"/>
        </w:rPr>
        <w:t xml:space="preserve"> </w:t>
      </w:r>
      <w:r>
        <w:t>Наши</w:t>
      </w:r>
      <w:r>
        <w:rPr>
          <w:rFonts w:eastAsia="Liberation Serif" w:cs="Liberation Serif"/>
        </w:rPr>
        <w:t xml:space="preserve"> </w:t>
      </w:r>
      <w:r>
        <w:t>весёлые</w:t>
      </w:r>
      <w:r>
        <w:rPr>
          <w:rFonts w:eastAsia="Liberation Serif" w:cs="Liberation Serif"/>
        </w:rPr>
        <w:t xml:space="preserve"> </w:t>
      </w:r>
      <w:r>
        <w:t>конкурсы</w:t>
      </w:r>
      <w:r>
        <w:rPr>
          <w:rFonts w:eastAsia="Liberation Serif" w:cs="Liberation Serif"/>
        </w:rPr>
        <w:t xml:space="preserve"> </w:t>
      </w:r>
      <w:r>
        <w:t>продолжаются.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Pr="00E127B8" w:rsidRDefault="00CF17CD" w:rsidP="003A0B8A">
      <w:pPr>
        <w:pStyle w:val="Standard"/>
        <w:numPr>
          <w:ilvl w:val="2"/>
          <w:numId w:val="3"/>
        </w:numPr>
        <w:ind w:left="142" w:firstLine="284"/>
        <w:jc w:val="both"/>
        <w:rPr>
          <w:b/>
        </w:rPr>
      </w:pPr>
      <w:r w:rsidRPr="00E127B8">
        <w:rPr>
          <w:b/>
        </w:rPr>
        <w:t>КОНКУРС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«ШТАНГИСТОВ».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Цель: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больше</w:t>
      </w:r>
      <w:r>
        <w:rPr>
          <w:rFonts w:eastAsia="Liberation Serif" w:cs="Liberation Serif"/>
        </w:rPr>
        <w:t xml:space="preserve"> </w:t>
      </w:r>
      <w:r>
        <w:t>сделает</w:t>
      </w:r>
      <w:r>
        <w:rPr>
          <w:rFonts w:eastAsia="Liberation Serif" w:cs="Liberation Serif"/>
        </w:rPr>
        <w:t xml:space="preserve"> </w:t>
      </w:r>
      <w:r>
        <w:t>приседаний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карандашом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носу.</w:t>
      </w:r>
      <w:r>
        <w:rPr>
          <w:rFonts w:eastAsia="Liberation Serif" w:cs="Liberation Serif"/>
        </w:rPr>
        <w:t xml:space="preserve"> </w:t>
      </w:r>
      <w:r>
        <w:t>Приседать</w:t>
      </w:r>
      <w:r>
        <w:rPr>
          <w:rFonts w:eastAsia="Liberation Serif" w:cs="Liberation Serif"/>
        </w:rPr>
        <w:t xml:space="preserve"> </w:t>
      </w:r>
      <w:r>
        <w:t>так,</w:t>
      </w:r>
      <w:r>
        <w:rPr>
          <w:rFonts w:eastAsia="Liberation Serif" w:cs="Liberation Serif"/>
        </w:rPr>
        <w:t xml:space="preserve"> </w:t>
      </w:r>
      <w:r>
        <w:t>чтобы</w:t>
      </w:r>
      <w:r>
        <w:rPr>
          <w:rFonts w:eastAsia="Liberation Serif" w:cs="Liberation Serif"/>
        </w:rPr>
        <w:t xml:space="preserve"> </w:t>
      </w:r>
      <w:r>
        <w:t>карандаш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упал;</w:t>
      </w:r>
      <w:r>
        <w:rPr>
          <w:rFonts w:eastAsia="Liberation Serif" w:cs="Liberation Serif"/>
        </w:rPr>
        <w:t xml:space="preserve"> </w:t>
      </w:r>
      <w:r>
        <w:t>потерявший</w:t>
      </w:r>
      <w:r>
        <w:rPr>
          <w:rFonts w:eastAsia="Liberation Serif" w:cs="Liberation Serif"/>
        </w:rPr>
        <w:t xml:space="preserve"> </w:t>
      </w:r>
      <w:r>
        <w:t>карандаш</w:t>
      </w:r>
      <w:r>
        <w:rPr>
          <w:rFonts w:eastAsia="Liberation Serif" w:cs="Liberation Serif"/>
        </w:rPr>
        <w:t xml:space="preserve"> </w:t>
      </w:r>
      <w:r>
        <w:t>выбывает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игры.</w:t>
      </w:r>
      <w:r>
        <w:rPr>
          <w:rFonts w:eastAsia="Liberation Serif" w:cs="Liberation Serif"/>
        </w:rPr>
        <w:t xml:space="preserve"> </w:t>
      </w:r>
      <w:r>
        <w:t>Победитель</w:t>
      </w:r>
      <w:r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5"/>
        </w:numPr>
        <w:ind w:left="142" w:firstLine="284"/>
        <w:jc w:val="both"/>
      </w:pPr>
      <w:r w:rsidRPr="00E127B8">
        <w:rPr>
          <w:b/>
        </w:rPr>
        <w:t>КОНКУРС</w:t>
      </w:r>
      <w:r w:rsidRPr="00E127B8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«ВОДОХЛЁБОВ</w:t>
      </w:r>
      <w:r>
        <w:t>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</w:r>
      <w:r>
        <w:rPr>
          <w:rFonts w:eastAsia="Liberation Serif" w:cs="Liberation Serif"/>
        </w:rPr>
        <w:t xml:space="preserve"> </w:t>
      </w:r>
      <w:r>
        <w:t>Цель:</w:t>
      </w:r>
      <w:r>
        <w:rPr>
          <w:rFonts w:eastAsia="Liberation Serif" w:cs="Liberation Serif"/>
        </w:rPr>
        <w:t xml:space="preserve"> </w:t>
      </w:r>
      <w:r>
        <w:t>раньше</w:t>
      </w:r>
      <w:r>
        <w:rPr>
          <w:rFonts w:eastAsia="Liberation Serif" w:cs="Liberation Serif"/>
        </w:rPr>
        <w:t xml:space="preserve"> </w:t>
      </w:r>
      <w:r>
        <w:t>всех</w:t>
      </w:r>
      <w:r>
        <w:rPr>
          <w:rFonts w:eastAsia="Liberation Serif" w:cs="Liberation Serif"/>
        </w:rPr>
        <w:t xml:space="preserve"> </w:t>
      </w:r>
      <w:r>
        <w:t>выпить</w:t>
      </w:r>
      <w:r>
        <w:rPr>
          <w:rFonts w:eastAsia="Liberation Serif" w:cs="Liberation Serif"/>
        </w:rPr>
        <w:t xml:space="preserve"> </w:t>
      </w:r>
      <w:r>
        <w:t>через</w:t>
      </w:r>
      <w:r>
        <w:rPr>
          <w:rFonts w:eastAsia="Liberation Serif" w:cs="Liberation Serif"/>
        </w:rPr>
        <w:t xml:space="preserve"> </w:t>
      </w:r>
      <w:r>
        <w:t>трубочку</w:t>
      </w:r>
      <w:r>
        <w:rPr>
          <w:rFonts w:eastAsia="Liberation Serif" w:cs="Liberation Serif"/>
        </w:rPr>
        <w:t xml:space="preserve"> </w:t>
      </w:r>
      <w:r>
        <w:t>сок</w:t>
      </w:r>
      <w:r>
        <w:rPr>
          <w:rFonts w:eastAsia="Liberation Serif" w:cs="Liberation Serif"/>
        </w:rPr>
        <w:t xml:space="preserve"> </w:t>
      </w:r>
      <w:r>
        <w:t>из</w:t>
      </w:r>
      <w:r>
        <w:rPr>
          <w:rFonts w:eastAsia="Liberation Serif" w:cs="Liberation Serif"/>
        </w:rPr>
        <w:t xml:space="preserve"> </w:t>
      </w:r>
      <w:r>
        <w:t>пакета.</w:t>
      </w:r>
      <w:r>
        <w:rPr>
          <w:rFonts w:eastAsia="Liberation Serif" w:cs="Liberation Serif"/>
        </w:rPr>
        <w:t xml:space="preserve"> </w:t>
      </w:r>
      <w:r>
        <w:t>Победитель</w:t>
      </w:r>
      <w:r w:rsidR="002E18FF"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ещё</w:t>
      </w:r>
      <w:r>
        <w:rPr>
          <w:rFonts w:eastAsia="Liberation Serif" w:cs="Liberation Serif"/>
        </w:rPr>
        <w:t xml:space="preserve"> </w:t>
      </w:r>
      <w:r>
        <w:t>один</w:t>
      </w:r>
      <w:r>
        <w:rPr>
          <w:rFonts w:eastAsia="Liberation Serif" w:cs="Liberation Serif"/>
        </w:rPr>
        <w:t xml:space="preserve"> </w:t>
      </w:r>
      <w:r>
        <w:t>пакет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соком.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2"/>
        </w:numPr>
        <w:ind w:left="142" w:firstLine="284"/>
        <w:jc w:val="both"/>
      </w:pPr>
      <w:r w:rsidRPr="00E127B8">
        <w:rPr>
          <w:b/>
        </w:rPr>
        <w:t>ИГРА</w:t>
      </w:r>
      <w:r w:rsidR="002E18FF">
        <w:rPr>
          <w:rFonts w:eastAsia="Liberation Serif" w:cs="Liberation Serif"/>
          <w:b/>
        </w:rPr>
        <w:t xml:space="preserve"> «</w:t>
      </w:r>
      <w:r w:rsidRPr="00E127B8">
        <w:rPr>
          <w:b/>
        </w:rPr>
        <w:t>ЗАГАСИ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ОГОНЬ</w:t>
      </w:r>
      <w:r>
        <w:t>».</w:t>
      </w:r>
    </w:p>
    <w:p w:rsidR="00CF17CD" w:rsidRDefault="00CF17CD" w:rsidP="003A0B8A">
      <w:pPr>
        <w:pStyle w:val="Standard"/>
        <w:numPr>
          <w:ilvl w:val="1"/>
          <w:numId w:val="6"/>
        </w:numPr>
        <w:ind w:left="142" w:firstLine="284"/>
        <w:jc w:val="both"/>
      </w:pPr>
      <w:proofErr w:type="spellStart"/>
      <w:proofErr w:type="gramStart"/>
      <w:r>
        <w:t>Тили-бом</w:t>
      </w:r>
      <w:proofErr w:type="spellEnd"/>
      <w:proofErr w:type="gramEnd"/>
      <w:r>
        <w:t>!</w:t>
      </w:r>
      <w:r>
        <w:rPr>
          <w:rFonts w:eastAsia="Liberation Serif" w:cs="Liberation Serif"/>
        </w:rPr>
        <w:t xml:space="preserve"> </w:t>
      </w:r>
      <w:proofErr w:type="spellStart"/>
      <w:proofErr w:type="gramStart"/>
      <w:r>
        <w:t>Тили-бом</w:t>
      </w:r>
      <w:proofErr w:type="spellEnd"/>
      <w:proofErr w:type="gramEnd"/>
      <w:r>
        <w:t>!</w:t>
      </w:r>
    </w:p>
    <w:p w:rsidR="00CF17CD" w:rsidRDefault="00CF17CD" w:rsidP="003A0B8A">
      <w:pPr>
        <w:pStyle w:val="Standard"/>
        <w:ind w:left="142" w:firstLine="284"/>
        <w:jc w:val="both"/>
      </w:pPr>
      <w:r>
        <w:t>Загорелся</w:t>
      </w:r>
      <w:r>
        <w:rPr>
          <w:rFonts w:eastAsia="Liberation Serif" w:cs="Liberation Serif"/>
        </w:rPr>
        <w:t xml:space="preserve"> </w:t>
      </w:r>
      <w:proofErr w:type="spellStart"/>
      <w:r>
        <w:t>кошкин</w:t>
      </w:r>
      <w:proofErr w:type="spellEnd"/>
      <w:r>
        <w:rPr>
          <w:rFonts w:eastAsia="Liberation Serif" w:cs="Liberation Serif"/>
        </w:rPr>
        <w:t xml:space="preserve"> </w:t>
      </w:r>
      <w:r>
        <w:t>дом!</w:t>
      </w:r>
    </w:p>
    <w:p w:rsidR="00CF17CD" w:rsidRDefault="00CF17CD" w:rsidP="003A0B8A">
      <w:pPr>
        <w:pStyle w:val="Standard"/>
        <w:ind w:left="142" w:firstLine="284"/>
        <w:jc w:val="both"/>
      </w:pPr>
      <w:r>
        <w:t>Бежит</w:t>
      </w:r>
      <w:r>
        <w:rPr>
          <w:rFonts w:eastAsia="Liberation Serif" w:cs="Liberation Serif"/>
        </w:rPr>
        <w:t xml:space="preserve"> </w:t>
      </w:r>
      <w:r>
        <w:t>курица</w:t>
      </w:r>
      <w:r>
        <w:rPr>
          <w:rFonts w:eastAsia="Liberation Serif" w:cs="Liberation Serif"/>
        </w:rPr>
        <w:t xml:space="preserve"> </w:t>
      </w:r>
      <w:r>
        <w:t>с</w:t>
      </w:r>
      <w:r>
        <w:rPr>
          <w:rFonts w:eastAsia="Liberation Serif" w:cs="Liberation Serif"/>
        </w:rPr>
        <w:t xml:space="preserve"> </w:t>
      </w:r>
      <w:r>
        <w:t>ведром</w:t>
      </w:r>
    </w:p>
    <w:p w:rsidR="00CF17CD" w:rsidRDefault="00CF17CD" w:rsidP="003A0B8A">
      <w:pPr>
        <w:pStyle w:val="Standard"/>
        <w:ind w:left="142" w:firstLine="284"/>
        <w:jc w:val="both"/>
      </w:pPr>
      <w:r>
        <w:t>Поливать</w:t>
      </w:r>
      <w:r>
        <w:rPr>
          <w:rFonts w:eastAsia="Liberation Serif" w:cs="Liberation Serif"/>
        </w:rPr>
        <w:t xml:space="preserve"> </w:t>
      </w:r>
      <w:proofErr w:type="spellStart"/>
      <w:r>
        <w:t>кошкин</w:t>
      </w:r>
      <w:proofErr w:type="spellEnd"/>
      <w:r>
        <w:rPr>
          <w:rFonts w:eastAsia="Liberation Serif" w:cs="Liberation Serif"/>
        </w:rPr>
        <w:t xml:space="preserve"> </w:t>
      </w:r>
      <w:r>
        <w:t>дом.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Участники</w:t>
      </w:r>
      <w:r>
        <w:rPr>
          <w:rFonts w:eastAsia="Liberation Serif" w:cs="Liberation Serif"/>
        </w:rPr>
        <w:t xml:space="preserve"> </w:t>
      </w:r>
      <w:r>
        <w:t>делятся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команды.</w:t>
      </w:r>
      <w:r>
        <w:rPr>
          <w:rFonts w:eastAsia="Liberation Serif" w:cs="Liberation Serif"/>
        </w:rPr>
        <w:t xml:space="preserve"> </w:t>
      </w:r>
      <w:r>
        <w:t>Первые</w:t>
      </w:r>
      <w:r>
        <w:rPr>
          <w:rFonts w:eastAsia="Liberation Serif" w:cs="Liberation Serif"/>
        </w:rPr>
        <w:t xml:space="preserve"> </w:t>
      </w:r>
      <w:r>
        <w:t>участники</w:t>
      </w:r>
      <w:r>
        <w:rPr>
          <w:rFonts w:eastAsia="Liberation Serif" w:cs="Liberation Serif"/>
        </w:rPr>
        <w:t xml:space="preserve"> </w:t>
      </w:r>
      <w:r>
        <w:t>команд</w:t>
      </w:r>
      <w:r>
        <w:rPr>
          <w:rFonts w:eastAsia="Liberation Serif" w:cs="Liberation Serif"/>
        </w:rPr>
        <w:t xml:space="preserve"> </w:t>
      </w:r>
      <w:r>
        <w:t>со</w:t>
      </w:r>
      <w:r>
        <w:rPr>
          <w:rFonts w:eastAsia="Liberation Serif" w:cs="Liberation Serif"/>
        </w:rPr>
        <w:t xml:space="preserve"> </w:t>
      </w:r>
      <w:r>
        <w:t>стаканами</w:t>
      </w:r>
      <w:r>
        <w:rPr>
          <w:rFonts w:eastAsia="Liberation Serif" w:cs="Liberation Serif"/>
        </w:rPr>
        <w:t xml:space="preserve"> </w:t>
      </w:r>
      <w:r>
        <w:t>воды</w:t>
      </w:r>
      <w:r>
        <w:rPr>
          <w:rFonts w:eastAsia="Liberation Serif" w:cs="Liberation Serif"/>
        </w:rPr>
        <w:t xml:space="preserve"> </w:t>
      </w:r>
      <w:r>
        <w:t>бегут</w:t>
      </w:r>
      <w:r>
        <w:rPr>
          <w:rFonts w:eastAsia="Liberation Serif" w:cs="Liberation Serif"/>
        </w:rPr>
        <w:t xml:space="preserve"> </w:t>
      </w:r>
      <w:r>
        <w:t>вокруг</w:t>
      </w:r>
      <w:r>
        <w:rPr>
          <w:rFonts w:eastAsia="Liberation Serif" w:cs="Liberation Serif"/>
        </w:rPr>
        <w:t xml:space="preserve"> </w:t>
      </w:r>
      <w:r>
        <w:t>«дома»</w:t>
      </w:r>
      <w:r>
        <w:rPr>
          <w:rFonts w:eastAsia="Liberation Serif" w:cs="Liberation Serif"/>
        </w:rPr>
        <w:t xml:space="preserve"> </w:t>
      </w:r>
      <w:r>
        <w:t>(стульчика),</w:t>
      </w:r>
      <w:r>
        <w:rPr>
          <w:rFonts w:eastAsia="Liberation Serif" w:cs="Liberation Serif"/>
        </w:rPr>
        <w:t xml:space="preserve"> </w:t>
      </w:r>
      <w:r>
        <w:t>возвращаются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своей</w:t>
      </w:r>
      <w:r>
        <w:rPr>
          <w:rFonts w:eastAsia="Liberation Serif" w:cs="Liberation Serif"/>
        </w:rPr>
        <w:t xml:space="preserve"> </w:t>
      </w:r>
      <w:r>
        <w:t>команде,</w:t>
      </w:r>
      <w:r>
        <w:rPr>
          <w:rFonts w:eastAsia="Liberation Serif" w:cs="Liberation Serif"/>
        </w:rPr>
        <w:t xml:space="preserve"> </w:t>
      </w:r>
      <w:r>
        <w:t>переливают</w:t>
      </w:r>
      <w:r>
        <w:rPr>
          <w:rFonts w:eastAsia="Liberation Serif" w:cs="Liberation Serif"/>
        </w:rPr>
        <w:t xml:space="preserve"> </w:t>
      </w:r>
      <w:r>
        <w:t>воду</w:t>
      </w:r>
      <w:r>
        <w:rPr>
          <w:rFonts w:eastAsia="Liberation Serif" w:cs="Liberation Serif"/>
        </w:rPr>
        <w:t xml:space="preserve"> </w:t>
      </w:r>
      <w:r>
        <w:t>следующему</w:t>
      </w:r>
      <w:r>
        <w:rPr>
          <w:rFonts w:eastAsia="Liberation Serif" w:cs="Liberation Serif"/>
        </w:rPr>
        <w:t xml:space="preserve"> </w:t>
      </w:r>
      <w:r>
        <w:t>игроку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 w:rsidR="002E18FF">
        <w:t xml:space="preserve">т. </w:t>
      </w:r>
      <w:r>
        <w:t>д.</w:t>
      </w:r>
      <w:r>
        <w:rPr>
          <w:rFonts w:eastAsia="Liberation Serif" w:cs="Liberation Serif"/>
        </w:rPr>
        <w:t xml:space="preserve"> </w:t>
      </w:r>
      <w:r>
        <w:t>Задача</w:t>
      </w:r>
      <w:r>
        <w:rPr>
          <w:rFonts w:eastAsia="Liberation Serif" w:cs="Liberation Serif"/>
        </w:rPr>
        <w:t xml:space="preserve"> </w:t>
      </w:r>
      <w:r>
        <w:t>команд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расплескать</w:t>
      </w:r>
      <w:r>
        <w:rPr>
          <w:rFonts w:eastAsia="Liberation Serif" w:cs="Liberation Serif"/>
        </w:rPr>
        <w:t xml:space="preserve"> </w:t>
      </w:r>
      <w:r>
        <w:t>воду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принести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стакане</w:t>
      </w:r>
      <w:r>
        <w:rPr>
          <w:rFonts w:eastAsia="Liberation Serif" w:cs="Liberation Serif"/>
        </w:rPr>
        <w:t xml:space="preserve"> </w:t>
      </w:r>
      <w:r>
        <w:t>как</w:t>
      </w:r>
      <w:r>
        <w:rPr>
          <w:rFonts w:eastAsia="Liberation Serif" w:cs="Liberation Serif"/>
        </w:rPr>
        <w:t xml:space="preserve"> </w:t>
      </w:r>
      <w:r>
        <w:t>можно</w:t>
      </w:r>
      <w:r>
        <w:rPr>
          <w:rFonts w:eastAsia="Liberation Serif" w:cs="Liberation Serif"/>
        </w:rPr>
        <w:t xml:space="preserve"> </w:t>
      </w:r>
      <w:r>
        <w:t>больше</w:t>
      </w:r>
      <w:r>
        <w:rPr>
          <w:rFonts w:eastAsia="Liberation Serif" w:cs="Liberation Serif"/>
        </w:rPr>
        <w:t xml:space="preserve"> </w:t>
      </w:r>
      <w:r>
        <w:t>воды.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11"/>
        </w:numPr>
        <w:ind w:left="142" w:firstLine="425"/>
        <w:jc w:val="both"/>
      </w:pPr>
      <w:r w:rsidRPr="00E127B8">
        <w:rPr>
          <w:b/>
        </w:rPr>
        <w:t>КОНКУРС</w:t>
      </w:r>
      <w:r w:rsidR="002E18FF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«ВЯЗАЛЬЩИКОВ</w:t>
      </w:r>
      <w:r>
        <w:t>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Цель:</w:t>
      </w:r>
      <w:r>
        <w:rPr>
          <w:rFonts w:eastAsia="Liberation Serif" w:cs="Liberation Serif"/>
        </w:rPr>
        <w:t xml:space="preserve"> </w:t>
      </w:r>
      <w:r>
        <w:t>игрокам</w:t>
      </w:r>
      <w:r>
        <w:rPr>
          <w:rFonts w:eastAsia="Liberation Serif" w:cs="Liberation Serif"/>
        </w:rPr>
        <w:t xml:space="preserve"> </w:t>
      </w:r>
      <w:r>
        <w:t>раздаются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одному</w:t>
      </w:r>
      <w:r>
        <w:rPr>
          <w:rFonts w:eastAsia="Liberation Serif" w:cs="Liberation Serif"/>
        </w:rPr>
        <w:t xml:space="preserve"> </w:t>
      </w:r>
      <w:r>
        <w:t>шнурку</w:t>
      </w:r>
      <w:r w:rsidR="002E18FF">
        <w:rPr>
          <w:rFonts w:eastAsia="Liberation Serif" w:cs="Liberation Serif"/>
        </w:rPr>
        <w:t xml:space="preserve"> –</w:t>
      </w:r>
      <w:r>
        <w:rPr>
          <w:rFonts w:eastAsia="Liberation Serif" w:cs="Liberation Serif"/>
        </w:rPr>
        <w:t xml:space="preserve"> </w:t>
      </w:r>
      <w:r>
        <w:t>они</w:t>
      </w:r>
      <w:r>
        <w:rPr>
          <w:rFonts w:eastAsia="Liberation Serif" w:cs="Liberation Serif"/>
        </w:rPr>
        <w:t xml:space="preserve"> </w:t>
      </w:r>
      <w:r>
        <w:t>должны</w:t>
      </w:r>
      <w:r>
        <w:rPr>
          <w:rFonts w:eastAsia="Liberation Serif" w:cs="Liberation Serif"/>
        </w:rPr>
        <w:t xml:space="preserve"> </w:t>
      </w:r>
      <w:r>
        <w:t>быстро</w:t>
      </w:r>
      <w:r>
        <w:rPr>
          <w:rFonts w:eastAsia="Liberation Serif" w:cs="Liberation Serif"/>
        </w:rPr>
        <w:t xml:space="preserve"> </w:t>
      </w:r>
      <w:r>
        <w:t>завязать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шнурке</w:t>
      </w:r>
      <w:r>
        <w:rPr>
          <w:rFonts w:eastAsia="Liberation Serif" w:cs="Liberation Serif"/>
        </w:rPr>
        <w:t xml:space="preserve"> </w:t>
      </w:r>
      <w:r>
        <w:t>10</w:t>
      </w:r>
      <w:r>
        <w:rPr>
          <w:rFonts w:eastAsia="Liberation Serif" w:cs="Liberation Serif"/>
        </w:rPr>
        <w:t xml:space="preserve"> </w:t>
      </w:r>
      <w:r>
        <w:t>узелков.</w:t>
      </w:r>
      <w:r>
        <w:rPr>
          <w:rFonts w:eastAsia="Liberation Serif" w:cs="Liberation Serif"/>
        </w:rPr>
        <w:t xml:space="preserve"> </w:t>
      </w:r>
      <w:r>
        <w:t>Кто</w:t>
      </w:r>
      <w:r>
        <w:rPr>
          <w:rFonts w:eastAsia="Liberation Serif" w:cs="Liberation Serif"/>
        </w:rPr>
        <w:t xml:space="preserve"> </w:t>
      </w:r>
      <w:r>
        <w:t>выполнит</w:t>
      </w:r>
      <w:r>
        <w:rPr>
          <w:rFonts w:eastAsia="Liberation Serif" w:cs="Liberation Serif"/>
        </w:rPr>
        <w:t xml:space="preserve"> </w:t>
      </w:r>
      <w:r>
        <w:t>быстро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качественно,</w:t>
      </w:r>
      <w:r>
        <w:rPr>
          <w:rFonts w:eastAsia="Liberation Serif" w:cs="Liberation Serif"/>
        </w:rPr>
        <w:t xml:space="preserve"> </w:t>
      </w:r>
      <w:r>
        <w:t>тот</w:t>
      </w:r>
      <w:r>
        <w:rPr>
          <w:rFonts w:eastAsia="Liberation Serif" w:cs="Liberation Serif"/>
        </w:rPr>
        <w:t xml:space="preserve"> </w:t>
      </w:r>
      <w:r>
        <w:t>получает</w:t>
      </w:r>
      <w:r>
        <w:rPr>
          <w:rFonts w:eastAsia="Liberation Serif" w:cs="Liberation Serif"/>
        </w:rPr>
        <w:t xml:space="preserve"> </w:t>
      </w:r>
      <w:r>
        <w:t>приз.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numPr>
          <w:ilvl w:val="2"/>
          <w:numId w:val="11"/>
        </w:numPr>
        <w:ind w:left="142" w:firstLine="284"/>
        <w:jc w:val="both"/>
      </w:pPr>
      <w:r w:rsidRPr="00E127B8">
        <w:rPr>
          <w:b/>
        </w:rPr>
        <w:t>КОНКУРС</w:t>
      </w:r>
      <w:r w:rsidRPr="00E127B8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«МЕТАЛЬЩИКОВ</w:t>
      </w:r>
      <w:r>
        <w:t>».</w:t>
      </w:r>
    </w:p>
    <w:p w:rsidR="00CF17CD" w:rsidRDefault="00CF17CD" w:rsidP="003A0B8A">
      <w:pPr>
        <w:pStyle w:val="Standard"/>
        <w:ind w:left="142" w:firstLine="284"/>
        <w:jc w:val="both"/>
      </w:pPr>
      <w:r>
        <w:tab/>
        <w:t>Игроки</w:t>
      </w:r>
      <w:r>
        <w:rPr>
          <w:rFonts w:eastAsia="Liberation Serif" w:cs="Liberation Serif"/>
        </w:rPr>
        <w:t xml:space="preserve"> </w:t>
      </w:r>
      <w:r>
        <w:t>делятся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команды,</w:t>
      </w:r>
      <w:r>
        <w:rPr>
          <w:rFonts w:eastAsia="Liberation Serif" w:cs="Liberation Serif"/>
        </w:rPr>
        <w:t xml:space="preserve"> </w:t>
      </w:r>
      <w:r>
        <w:t>всем</w:t>
      </w:r>
      <w:r>
        <w:rPr>
          <w:rFonts w:eastAsia="Liberation Serif" w:cs="Liberation Serif"/>
        </w:rPr>
        <w:t xml:space="preserve"> </w:t>
      </w:r>
      <w:r>
        <w:t>раздаются</w:t>
      </w:r>
      <w:r>
        <w:rPr>
          <w:rFonts w:eastAsia="Liberation Serif" w:cs="Liberation Serif"/>
        </w:rPr>
        <w:t xml:space="preserve"> </w:t>
      </w:r>
      <w:r>
        <w:t>по</w:t>
      </w:r>
      <w:r>
        <w:rPr>
          <w:rFonts w:eastAsia="Liberation Serif" w:cs="Liberation Serif"/>
        </w:rPr>
        <w:t xml:space="preserve"> </w:t>
      </w:r>
      <w:r>
        <w:t>2</w:t>
      </w:r>
      <w:r>
        <w:rPr>
          <w:rFonts w:eastAsia="Liberation Serif" w:cs="Liberation Serif"/>
        </w:rPr>
        <w:t xml:space="preserve"> </w:t>
      </w:r>
      <w:r>
        <w:t>листа</w:t>
      </w:r>
      <w:r>
        <w:rPr>
          <w:rFonts w:eastAsia="Liberation Serif" w:cs="Liberation Serif"/>
        </w:rPr>
        <w:t xml:space="preserve"> </w:t>
      </w:r>
      <w:r>
        <w:t>бумаги.</w:t>
      </w:r>
      <w:r>
        <w:rPr>
          <w:rFonts w:eastAsia="Liberation Serif" w:cs="Liberation Serif"/>
        </w:rPr>
        <w:t xml:space="preserve"> </w:t>
      </w:r>
      <w:r>
        <w:t>Игрок</w:t>
      </w:r>
      <w:r>
        <w:rPr>
          <w:rFonts w:eastAsia="Liberation Serif" w:cs="Liberation Serif"/>
        </w:rPr>
        <w:t xml:space="preserve"> </w:t>
      </w:r>
      <w:r>
        <w:t>каждой</w:t>
      </w:r>
      <w:r>
        <w:rPr>
          <w:rFonts w:eastAsia="Liberation Serif" w:cs="Liberation Serif"/>
        </w:rPr>
        <w:t xml:space="preserve"> </w:t>
      </w:r>
      <w:r>
        <w:t>команды</w:t>
      </w:r>
      <w:r>
        <w:rPr>
          <w:rFonts w:eastAsia="Liberation Serif" w:cs="Liberation Serif"/>
        </w:rPr>
        <w:t xml:space="preserve"> </w:t>
      </w:r>
      <w:r>
        <w:t>становится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стул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со</w:t>
      </w:r>
      <w:r>
        <w:rPr>
          <w:rFonts w:eastAsia="Liberation Serif" w:cs="Liberation Serif"/>
        </w:rPr>
        <w:t xml:space="preserve"> </w:t>
      </w:r>
      <w:r>
        <w:t>стула</w:t>
      </w:r>
      <w:r>
        <w:rPr>
          <w:rFonts w:eastAsia="Liberation Serif" w:cs="Liberation Serif"/>
        </w:rPr>
        <w:t xml:space="preserve"> </w:t>
      </w:r>
      <w:r>
        <w:t>должен</w:t>
      </w:r>
      <w:r>
        <w:rPr>
          <w:rFonts w:eastAsia="Liberation Serif" w:cs="Liberation Serif"/>
        </w:rPr>
        <w:t xml:space="preserve"> </w:t>
      </w:r>
      <w:r>
        <w:t>бросить</w:t>
      </w:r>
      <w:r>
        <w:rPr>
          <w:rFonts w:eastAsia="Liberation Serif" w:cs="Liberation Serif"/>
        </w:rPr>
        <w:t xml:space="preserve"> </w:t>
      </w:r>
      <w:r>
        <w:t>лист</w:t>
      </w:r>
      <w:r>
        <w:rPr>
          <w:rFonts w:eastAsia="Liberation Serif" w:cs="Liberation Serif"/>
        </w:rPr>
        <w:t xml:space="preserve"> </w:t>
      </w:r>
      <w:r>
        <w:t>бумаги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корзину</w:t>
      </w:r>
      <w:r>
        <w:rPr>
          <w:rFonts w:eastAsia="Liberation Serif" w:cs="Liberation Serif"/>
        </w:rPr>
        <w:t xml:space="preserve"> </w:t>
      </w:r>
      <w:r>
        <w:t>(не</w:t>
      </w:r>
      <w:r>
        <w:rPr>
          <w:rFonts w:eastAsia="Liberation Serif" w:cs="Liberation Serif"/>
        </w:rPr>
        <w:t xml:space="preserve"> </w:t>
      </w:r>
      <w:r>
        <w:t>смяв</w:t>
      </w:r>
      <w:r>
        <w:rPr>
          <w:rFonts w:eastAsia="Liberation Serif" w:cs="Liberation Serif"/>
        </w:rPr>
        <w:t xml:space="preserve"> </w:t>
      </w:r>
      <w:r>
        <w:t>его</w:t>
      </w:r>
      <w:r>
        <w:rPr>
          <w:rFonts w:eastAsia="Liberation Serif" w:cs="Liberation Serif"/>
        </w:rPr>
        <w:t xml:space="preserve"> </w:t>
      </w:r>
      <w:r>
        <w:t>при</w:t>
      </w:r>
      <w:r>
        <w:rPr>
          <w:rFonts w:eastAsia="Liberation Serif" w:cs="Liberation Serif"/>
        </w:rPr>
        <w:t xml:space="preserve"> </w:t>
      </w:r>
      <w:r>
        <w:t>этом),</w:t>
      </w:r>
      <w:r>
        <w:rPr>
          <w:rFonts w:eastAsia="Liberation Serif" w:cs="Liberation Serif"/>
        </w:rPr>
        <w:t xml:space="preserve"> </w:t>
      </w:r>
      <w:r>
        <w:t>стоящую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некотором</w:t>
      </w:r>
      <w:r>
        <w:rPr>
          <w:rFonts w:eastAsia="Liberation Serif" w:cs="Liberation Serif"/>
        </w:rPr>
        <w:t xml:space="preserve"> </w:t>
      </w:r>
      <w:r>
        <w:t>расстоянии</w:t>
      </w:r>
      <w:r>
        <w:rPr>
          <w:rFonts w:eastAsia="Liberation Serif" w:cs="Liberation Serif"/>
        </w:rPr>
        <w:t xml:space="preserve"> </w:t>
      </w:r>
      <w:r>
        <w:t>от</w:t>
      </w:r>
      <w:r>
        <w:rPr>
          <w:rFonts w:eastAsia="Liberation Serif" w:cs="Liberation Serif"/>
        </w:rPr>
        <w:t xml:space="preserve"> </w:t>
      </w:r>
      <w:r>
        <w:t>стула.</w:t>
      </w:r>
      <w:r>
        <w:rPr>
          <w:rFonts w:eastAsia="Liberation Serif" w:cs="Liberation Serif"/>
        </w:rPr>
        <w:t xml:space="preserve"> </w:t>
      </w:r>
      <w:r>
        <w:t>Побеждает</w:t>
      </w:r>
      <w:r>
        <w:rPr>
          <w:rFonts w:eastAsia="Liberation Serif" w:cs="Liberation Serif"/>
        </w:rPr>
        <w:t xml:space="preserve"> </w:t>
      </w:r>
      <w:r>
        <w:t>та</w:t>
      </w:r>
      <w:r>
        <w:rPr>
          <w:rFonts w:eastAsia="Liberation Serif" w:cs="Liberation Serif"/>
        </w:rPr>
        <w:t xml:space="preserve"> </w:t>
      </w:r>
      <w:r>
        <w:t>команда,</w:t>
      </w:r>
      <w:r>
        <w:rPr>
          <w:rFonts w:eastAsia="Liberation Serif" w:cs="Liberation Serif"/>
        </w:rPr>
        <w:t xml:space="preserve"> </w:t>
      </w:r>
      <w:r>
        <w:t>в</w:t>
      </w:r>
      <w:r>
        <w:rPr>
          <w:rFonts w:eastAsia="Liberation Serif" w:cs="Liberation Serif"/>
        </w:rPr>
        <w:t xml:space="preserve"> </w:t>
      </w:r>
      <w:r>
        <w:t>корзине</w:t>
      </w:r>
      <w:r>
        <w:rPr>
          <w:rFonts w:eastAsia="Liberation Serif" w:cs="Liberation Serif"/>
        </w:rPr>
        <w:t xml:space="preserve"> </w:t>
      </w:r>
      <w:r>
        <w:t>которой</w:t>
      </w:r>
      <w:r>
        <w:rPr>
          <w:rFonts w:eastAsia="Liberation Serif" w:cs="Liberation Serif"/>
        </w:rPr>
        <w:t xml:space="preserve"> </w:t>
      </w:r>
      <w:r>
        <w:t>окажется</w:t>
      </w:r>
      <w:r>
        <w:rPr>
          <w:rFonts w:eastAsia="Liberation Serif" w:cs="Liberation Serif"/>
        </w:rPr>
        <w:t xml:space="preserve"> </w:t>
      </w:r>
      <w:r>
        <w:t>больше</w:t>
      </w:r>
      <w:r>
        <w:rPr>
          <w:rFonts w:eastAsia="Liberation Serif" w:cs="Liberation Serif"/>
        </w:rPr>
        <w:t xml:space="preserve"> </w:t>
      </w:r>
      <w:r>
        <w:t>листов.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ab/>
      </w:r>
      <w:r w:rsidRPr="00E127B8">
        <w:rPr>
          <w:b/>
        </w:rPr>
        <w:t>Ведущий:</w:t>
      </w:r>
      <w:r w:rsidRPr="00E127B8">
        <w:rPr>
          <w:rFonts w:eastAsia="Liberation Serif" w:cs="Liberation Serif"/>
          <w:b/>
        </w:rPr>
        <w:t xml:space="preserve"> </w:t>
      </w:r>
      <w:r w:rsidRPr="00E127B8">
        <w:rPr>
          <w:b/>
        </w:rPr>
        <w:t>-</w:t>
      </w:r>
      <w:r>
        <w:rPr>
          <w:rFonts w:eastAsia="Liberation Serif" w:cs="Liberation Serif"/>
        </w:rPr>
        <w:t xml:space="preserve"> </w:t>
      </w:r>
      <w:r>
        <w:t>приготовьтесь,</w:t>
      </w:r>
      <w:r>
        <w:rPr>
          <w:rFonts w:eastAsia="Liberation Serif" w:cs="Liberation Serif"/>
        </w:rPr>
        <w:t xml:space="preserve"> </w:t>
      </w:r>
      <w:r>
        <w:t>ребята!</w:t>
      </w:r>
      <w:r>
        <w:rPr>
          <w:rFonts w:eastAsia="Liberation Serif" w:cs="Liberation Serif"/>
        </w:rPr>
        <w:t xml:space="preserve"> </w:t>
      </w:r>
      <w:r>
        <w:t>Викторина</w:t>
      </w:r>
      <w:r>
        <w:rPr>
          <w:rFonts w:eastAsia="Liberation Serif" w:cs="Liberation Serif"/>
        </w:rPr>
        <w:t xml:space="preserve"> </w:t>
      </w:r>
      <w:r>
        <w:t>только</w:t>
      </w:r>
      <w:r>
        <w:rPr>
          <w:rFonts w:eastAsia="Liberation Serif" w:cs="Liberation Serif"/>
        </w:rPr>
        <w:t xml:space="preserve"> </w:t>
      </w:r>
      <w:r>
        <w:t>для</w:t>
      </w:r>
      <w:r>
        <w:rPr>
          <w:rFonts w:eastAsia="Liberation Serif" w:cs="Liberation Serif"/>
        </w:rPr>
        <w:t xml:space="preserve"> </w:t>
      </w:r>
      <w:r>
        <w:t>вас!</w:t>
      </w: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Что</w:t>
      </w:r>
      <w:r>
        <w:rPr>
          <w:rFonts w:eastAsia="Liberation Serif" w:cs="Liberation Serif"/>
        </w:rPr>
        <w:t xml:space="preserve"> </w:t>
      </w:r>
      <w:r>
        <w:t>растёт</w:t>
      </w:r>
      <w:r>
        <w:rPr>
          <w:rFonts w:eastAsia="Liberation Serif" w:cs="Liberation Serif"/>
        </w:rPr>
        <w:t xml:space="preserve"> </w:t>
      </w:r>
      <w:r>
        <w:t>вершиной</w:t>
      </w:r>
      <w:r>
        <w:rPr>
          <w:rFonts w:eastAsia="Liberation Serif" w:cs="Liberation Serif"/>
        </w:rPr>
        <w:t xml:space="preserve"> </w:t>
      </w:r>
      <w:r>
        <w:t>вниз?</w:t>
      </w:r>
      <w:r>
        <w:rPr>
          <w:rFonts w:eastAsia="Liberation Serif" w:cs="Liberation Serif"/>
        </w:rPr>
        <w:t xml:space="preserve">   </w:t>
      </w:r>
      <w:r w:rsidR="002E18FF">
        <w:t>(С</w:t>
      </w:r>
      <w:r>
        <w:t>осулька).</w:t>
      </w:r>
    </w:p>
    <w:p w:rsidR="00CF17CD" w:rsidRDefault="002E18FF" w:rsidP="003A0B8A">
      <w:pPr>
        <w:pStyle w:val="Standard"/>
        <w:ind w:left="142" w:firstLine="284"/>
        <w:jc w:val="both"/>
      </w:pPr>
      <w:r>
        <w:lastRenderedPageBreak/>
        <w:t xml:space="preserve">- </w:t>
      </w:r>
      <w:r w:rsidR="00CF17CD">
        <w:t>Лежало</w:t>
      </w:r>
      <w:r w:rsidR="00CF17CD">
        <w:rPr>
          <w:rFonts w:eastAsia="Liberation Serif" w:cs="Liberation Serif"/>
        </w:rPr>
        <w:t xml:space="preserve"> </w:t>
      </w:r>
      <w:r w:rsidR="00CF17CD">
        <w:t>одеяло</w:t>
      </w:r>
      <w:r>
        <w:rPr>
          <w:rFonts w:eastAsia="Liberation Serif" w:cs="Liberation Serif"/>
        </w:rPr>
        <w:t xml:space="preserve"> –</w:t>
      </w:r>
      <w:r w:rsidR="00CF17CD">
        <w:rPr>
          <w:rFonts w:eastAsia="Liberation Serif" w:cs="Liberation Serif"/>
        </w:rPr>
        <w:t xml:space="preserve"> </w:t>
      </w:r>
      <w:r w:rsidR="00CF17CD">
        <w:t>мягкое,</w:t>
      </w:r>
      <w:r w:rsidR="00CF17CD">
        <w:rPr>
          <w:rFonts w:eastAsia="Liberation Serif" w:cs="Liberation Serif"/>
        </w:rPr>
        <w:t xml:space="preserve"> </w:t>
      </w:r>
      <w:r w:rsidR="00CF17CD">
        <w:t>белое,</w:t>
      </w:r>
    </w:p>
    <w:p w:rsidR="00CF17CD" w:rsidRDefault="00CF17CD" w:rsidP="003A0B8A">
      <w:pPr>
        <w:pStyle w:val="Standard"/>
        <w:ind w:left="142" w:firstLine="284"/>
        <w:jc w:val="both"/>
      </w:pPr>
      <w:r>
        <w:t>Солнце</w:t>
      </w:r>
      <w:r>
        <w:rPr>
          <w:rFonts w:eastAsia="Liberation Serif" w:cs="Liberation Serif"/>
        </w:rPr>
        <w:t xml:space="preserve"> </w:t>
      </w:r>
      <w:r>
        <w:t>припекло</w:t>
      </w:r>
      <w:r w:rsidR="002E18FF">
        <w:rPr>
          <w:rFonts w:eastAsia="Liberation Serif" w:cs="Liberation Serif"/>
        </w:rPr>
        <w:t xml:space="preserve"> – </w:t>
      </w:r>
      <w:r>
        <w:t>одеяло</w:t>
      </w:r>
      <w:r>
        <w:rPr>
          <w:rFonts w:eastAsia="Liberation Serif" w:cs="Liberation Serif"/>
        </w:rPr>
        <w:t xml:space="preserve"> </w:t>
      </w:r>
      <w:r>
        <w:t>утекло.</w:t>
      </w:r>
      <w:r>
        <w:rPr>
          <w:rFonts w:eastAsia="Liberation Serif" w:cs="Liberation Serif"/>
        </w:rPr>
        <w:t xml:space="preserve">  </w:t>
      </w:r>
      <w:r w:rsidR="002E18FF">
        <w:rPr>
          <w:rFonts w:eastAsia="Liberation Serif" w:cs="Liberation Serif"/>
        </w:rPr>
        <w:t xml:space="preserve"> </w:t>
      </w:r>
      <w:r>
        <w:t>(Снег).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2E18FF" w:rsidP="003A0B8A">
      <w:pPr>
        <w:pStyle w:val="Standard"/>
        <w:ind w:left="142" w:firstLine="284"/>
        <w:jc w:val="both"/>
      </w:pPr>
      <w:r>
        <w:t xml:space="preserve">- </w:t>
      </w:r>
      <w:r w:rsidR="00CF17CD">
        <w:t>На</w:t>
      </w:r>
      <w:r w:rsidR="00CF17CD">
        <w:rPr>
          <w:rFonts w:eastAsia="Liberation Serif" w:cs="Liberation Serif"/>
        </w:rPr>
        <w:t xml:space="preserve"> </w:t>
      </w:r>
      <w:r w:rsidR="00CF17CD">
        <w:t>синем</w:t>
      </w:r>
      <w:r w:rsidR="00CF17CD">
        <w:rPr>
          <w:rFonts w:eastAsia="Liberation Serif" w:cs="Liberation Serif"/>
        </w:rPr>
        <w:t xml:space="preserve"> </w:t>
      </w:r>
      <w:r w:rsidR="00CF17CD">
        <w:t>льду</w:t>
      </w:r>
      <w:r w:rsidR="00CF17CD">
        <w:rPr>
          <w:rFonts w:eastAsia="Liberation Serif" w:cs="Liberation Serif"/>
        </w:rPr>
        <w:t xml:space="preserve"> </w:t>
      </w:r>
      <w:r w:rsidR="00CF17CD">
        <w:t>серебряные</w:t>
      </w:r>
      <w:r w:rsidR="00CF17CD">
        <w:rPr>
          <w:rFonts w:eastAsia="Liberation Serif" w:cs="Liberation Serif"/>
        </w:rPr>
        <w:t xml:space="preserve"> </w:t>
      </w:r>
      <w:r w:rsidR="00CF17CD">
        <w:t>зёрна</w:t>
      </w:r>
      <w:r w:rsidR="00CF17CD">
        <w:rPr>
          <w:rFonts w:eastAsia="Liberation Serif" w:cs="Liberation Serif"/>
        </w:rPr>
        <w:t xml:space="preserve"> </w:t>
      </w:r>
      <w:r w:rsidR="00CF17CD">
        <w:t>рассыпаны.</w:t>
      </w:r>
      <w:r w:rsidR="00CF17CD">
        <w:rPr>
          <w:rFonts w:eastAsia="Liberation Serif" w:cs="Liberation Serif"/>
        </w:rPr>
        <w:t xml:space="preserve">   </w:t>
      </w:r>
      <w:r w:rsidR="00CF17CD">
        <w:t>(Звёзды).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-Без</w:t>
      </w:r>
      <w:r>
        <w:rPr>
          <w:rFonts w:eastAsia="Liberation Serif" w:cs="Liberation Serif"/>
        </w:rPr>
        <w:t xml:space="preserve"> </w:t>
      </w:r>
      <w:r>
        <w:t>досок,</w:t>
      </w:r>
      <w:r>
        <w:rPr>
          <w:rFonts w:eastAsia="Liberation Serif" w:cs="Liberation Serif"/>
        </w:rPr>
        <w:t xml:space="preserve"> </w:t>
      </w:r>
      <w:r>
        <w:t>без</w:t>
      </w:r>
      <w:r>
        <w:rPr>
          <w:rFonts w:eastAsia="Liberation Serif" w:cs="Liberation Serif"/>
        </w:rPr>
        <w:t xml:space="preserve"> </w:t>
      </w:r>
      <w:r>
        <w:t>топоров</w:t>
      </w:r>
    </w:p>
    <w:p w:rsidR="00CF17CD" w:rsidRDefault="00CF17CD" w:rsidP="003A0B8A">
      <w:pPr>
        <w:pStyle w:val="Standard"/>
        <w:ind w:left="142" w:firstLine="284"/>
        <w:jc w:val="both"/>
      </w:pPr>
      <w:r>
        <w:t>Через</w:t>
      </w:r>
      <w:r>
        <w:rPr>
          <w:rFonts w:eastAsia="Liberation Serif" w:cs="Liberation Serif"/>
        </w:rPr>
        <w:t xml:space="preserve"> </w:t>
      </w:r>
      <w:r>
        <w:t>речку</w:t>
      </w:r>
      <w:r>
        <w:rPr>
          <w:rFonts w:eastAsia="Liberation Serif" w:cs="Liberation Serif"/>
        </w:rPr>
        <w:t xml:space="preserve"> </w:t>
      </w:r>
      <w:r>
        <w:t>мост</w:t>
      </w:r>
      <w:r>
        <w:rPr>
          <w:rFonts w:eastAsia="Liberation Serif" w:cs="Liberation Serif"/>
        </w:rPr>
        <w:t xml:space="preserve"> </w:t>
      </w:r>
      <w:r>
        <w:t>готов.</w:t>
      </w:r>
    </w:p>
    <w:p w:rsidR="00CF17CD" w:rsidRDefault="00CF17CD" w:rsidP="003A0B8A">
      <w:pPr>
        <w:pStyle w:val="Standard"/>
        <w:ind w:left="142" w:firstLine="284"/>
        <w:jc w:val="both"/>
      </w:pPr>
      <w:r>
        <w:t>Мост</w:t>
      </w:r>
      <w:r w:rsidR="002E18FF">
        <w:rPr>
          <w:rFonts w:eastAsia="Liberation Serif" w:cs="Liberation Serif"/>
        </w:rPr>
        <w:t xml:space="preserve"> – </w:t>
      </w:r>
      <w:r>
        <w:t>как</w:t>
      </w:r>
      <w:r>
        <w:rPr>
          <w:rFonts w:eastAsia="Liberation Serif" w:cs="Liberation Serif"/>
        </w:rPr>
        <w:t xml:space="preserve"> </w:t>
      </w:r>
      <w:r>
        <w:t>синее</w:t>
      </w:r>
      <w:r>
        <w:rPr>
          <w:rFonts w:eastAsia="Liberation Serif" w:cs="Liberation Serif"/>
        </w:rPr>
        <w:t xml:space="preserve"> </w:t>
      </w:r>
      <w:r>
        <w:t>стекло:</w:t>
      </w:r>
    </w:p>
    <w:p w:rsidR="00CF17CD" w:rsidRDefault="00CF17CD" w:rsidP="003A0B8A">
      <w:pPr>
        <w:pStyle w:val="Standard"/>
        <w:ind w:left="142" w:firstLine="284"/>
        <w:jc w:val="both"/>
      </w:pPr>
      <w:r>
        <w:t>Скользко,</w:t>
      </w:r>
      <w:r>
        <w:rPr>
          <w:rFonts w:eastAsia="Liberation Serif" w:cs="Liberation Serif"/>
        </w:rPr>
        <w:t xml:space="preserve"> </w:t>
      </w:r>
      <w:r>
        <w:t>весело,</w:t>
      </w:r>
      <w:r>
        <w:rPr>
          <w:rFonts w:eastAsia="Liberation Serif" w:cs="Liberation Serif"/>
        </w:rPr>
        <w:t xml:space="preserve"> </w:t>
      </w:r>
      <w:r>
        <w:t>светло.</w:t>
      </w:r>
      <w:r w:rsidR="002E18FF">
        <w:rPr>
          <w:rFonts w:eastAsia="Liberation Serif" w:cs="Liberation Serif"/>
        </w:rPr>
        <w:t xml:space="preserve">   </w:t>
      </w:r>
      <w:r>
        <w:t>(Лёд).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2E18FF" w:rsidP="003A0B8A">
      <w:pPr>
        <w:pStyle w:val="Standard"/>
        <w:ind w:left="142" w:firstLine="284"/>
        <w:jc w:val="both"/>
      </w:pPr>
      <w:r>
        <w:t xml:space="preserve">- </w:t>
      </w:r>
      <w:r w:rsidR="00CF17CD">
        <w:t>Дали</w:t>
      </w:r>
      <w:r w:rsidR="00CF17CD">
        <w:rPr>
          <w:rFonts w:eastAsia="Liberation Serif" w:cs="Liberation Serif"/>
        </w:rPr>
        <w:t xml:space="preserve"> </w:t>
      </w:r>
      <w:r w:rsidR="00CF17CD">
        <w:t>братьям</w:t>
      </w:r>
      <w:r w:rsidR="00CF17CD">
        <w:rPr>
          <w:rFonts w:eastAsia="Liberation Serif" w:cs="Liberation Serif"/>
        </w:rPr>
        <w:t xml:space="preserve"> </w:t>
      </w:r>
      <w:r w:rsidR="00CF17CD">
        <w:t>тёплый</w:t>
      </w:r>
      <w:r w:rsidR="00CF17CD">
        <w:rPr>
          <w:rFonts w:eastAsia="Liberation Serif" w:cs="Liberation Serif"/>
        </w:rPr>
        <w:t xml:space="preserve"> </w:t>
      </w:r>
      <w:r w:rsidR="00CF17CD">
        <w:t>дом,</w:t>
      </w:r>
    </w:p>
    <w:p w:rsidR="00CF17CD" w:rsidRDefault="00CF17CD" w:rsidP="003A0B8A">
      <w:pPr>
        <w:pStyle w:val="Standard"/>
        <w:ind w:left="142" w:firstLine="284"/>
        <w:jc w:val="both"/>
      </w:pPr>
      <w:r>
        <w:t>Чтобы</w:t>
      </w:r>
      <w:r>
        <w:rPr>
          <w:rFonts w:eastAsia="Liberation Serif" w:cs="Liberation Serif"/>
        </w:rPr>
        <w:t xml:space="preserve"> </w:t>
      </w:r>
      <w:r>
        <w:t>жили</w:t>
      </w:r>
      <w:r>
        <w:rPr>
          <w:rFonts w:eastAsia="Liberation Serif" w:cs="Liberation Serif"/>
        </w:rPr>
        <w:t xml:space="preserve"> </w:t>
      </w:r>
      <w:r>
        <w:t>впятером,</w:t>
      </w:r>
    </w:p>
    <w:p w:rsidR="00CF17CD" w:rsidRDefault="00CF17CD" w:rsidP="003A0B8A">
      <w:pPr>
        <w:pStyle w:val="Standard"/>
        <w:ind w:left="142" w:firstLine="284"/>
        <w:jc w:val="both"/>
      </w:pPr>
      <w:r>
        <w:t>Брат</w:t>
      </w:r>
      <w:r>
        <w:rPr>
          <w:rFonts w:eastAsia="Liberation Serif" w:cs="Liberation Serif"/>
        </w:rPr>
        <w:t xml:space="preserve"> </w:t>
      </w:r>
      <w:r>
        <w:t>большой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согласился</w:t>
      </w:r>
    </w:p>
    <w:p w:rsidR="00CF17CD" w:rsidRDefault="00CF17CD" w:rsidP="003A0B8A">
      <w:pPr>
        <w:pStyle w:val="Standard"/>
        <w:ind w:left="142" w:firstLine="284"/>
        <w:jc w:val="both"/>
      </w:pPr>
      <w:r>
        <w:t>И</w:t>
      </w:r>
      <w:r>
        <w:rPr>
          <w:rFonts w:eastAsia="Liberation Serif" w:cs="Liberation Serif"/>
        </w:rPr>
        <w:t xml:space="preserve"> </w:t>
      </w:r>
      <w:r>
        <w:t>отдельно</w:t>
      </w:r>
      <w:r>
        <w:rPr>
          <w:rFonts w:eastAsia="Liberation Serif" w:cs="Liberation Serif"/>
        </w:rPr>
        <w:t xml:space="preserve"> </w:t>
      </w:r>
      <w:r>
        <w:t>поселился.</w:t>
      </w:r>
      <w:r w:rsidR="002E18FF">
        <w:rPr>
          <w:rFonts w:eastAsia="Liberation Serif" w:cs="Liberation Serif"/>
        </w:rPr>
        <w:t xml:space="preserve">   </w:t>
      </w:r>
      <w:r>
        <w:t>(Варежка).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-Мои</w:t>
      </w:r>
      <w:r>
        <w:rPr>
          <w:rFonts w:eastAsia="Liberation Serif" w:cs="Liberation Serif"/>
        </w:rPr>
        <w:t xml:space="preserve"> </w:t>
      </w:r>
      <w:r>
        <w:t>новые</w:t>
      </w:r>
      <w:r>
        <w:rPr>
          <w:rFonts w:eastAsia="Liberation Serif" w:cs="Liberation Serif"/>
        </w:rPr>
        <w:t xml:space="preserve"> </w:t>
      </w:r>
      <w:r>
        <w:t>дружки</w:t>
      </w:r>
    </w:p>
    <w:p w:rsidR="00CF17CD" w:rsidRDefault="00CF17CD" w:rsidP="003A0B8A">
      <w:pPr>
        <w:pStyle w:val="Standard"/>
        <w:ind w:left="142" w:firstLine="284"/>
        <w:jc w:val="both"/>
      </w:pPr>
      <w:r>
        <w:t>И</w:t>
      </w:r>
      <w:r>
        <w:rPr>
          <w:rFonts w:eastAsia="Liberation Serif" w:cs="Liberation Serif"/>
        </w:rPr>
        <w:t xml:space="preserve"> </w:t>
      </w:r>
      <w:r>
        <w:t>блестящи,</w:t>
      </w:r>
      <w:r>
        <w:rPr>
          <w:rFonts w:eastAsia="Liberation Serif" w:cs="Liberation Serif"/>
        </w:rPr>
        <w:t xml:space="preserve"> </w:t>
      </w:r>
      <w:r>
        <w:t>и</w:t>
      </w:r>
      <w:r>
        <w:rPr>
          <w:rFonts w:eastAsia="Liberation Serif" w:cs="Liberation Serif"/>
        </w:rPr>
        <w:t xml:space="preserve"> </w:t>
      </w:r>
      <w:r>
        <w:t>легки,</w:t>
      </w:r>
    </w:p>
    <w:p w:rsidR="00CF17CD" w:rsidRDefault="00CF17CD" w:rsidP="003A0B8A">
      <w:pPr>
        <w:pStyle w:val="Standard"/>
        <w:ind w:left="142" w:firstLine="284"/>
        <w:jc w:val="both"/>
      </w:pPr>
      <w:r>
        <w:t>И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льду</w:t>
      </w:r>
      <w:r>
        <w:rPr>
          <w:rFonts w:eastAsia="Liberation Serif" w:cs="Liberation Serif"/>
        </w:rPr>
        <w:t xml:space="preserve"> </w:t>
      </w:r>
      <w:r>
        <w:t>со</w:t>
      </w:r>
      <w:r>
        <w:rPr>
          <w:rFonts w:eastAsia="Liberation Serif" w:cs="Liberation Serif"/>
        </w:rPr>
        <w:t xml:space="preserve"> </w:t>
      </w:r>
      <w:r>
        <w:t>мной</w:t>
      </w:r>
      <w:r>
        <w:rPr>
          <w:rFonts w:eastAsia="Liberation Serif" w:cs="Liberation Serif"/>
        </w:rPr>
        <w:t xml:space="preserve"> </w:t>
      </w:r>
      <w:r>
        <w:t>резвятся,</w:t>
      </w:r>
    </w:p>
    <w:p w:rsidR="00CF17CD" w:rsidRDefault="00CF17CD" w:rsidP="003A0B8A">
      <w:pPr>
        <w:pStyle w:val="Standard"/>
        <w:ind w:left="142" w:firstLine="284"/>
        <w:jc w:val="both"/>
      </w:pPr>
      <w:r>
        <w:t>И</w:t>
      </w:r>
      <w:r>
        <w:rPr>
          <w:rFonts w:eastAsia="Liberation Serif" w:cs="Liberation Serif"/>
        </w:rPr>
        <w:t xml:space="preserve"> </w:t>
      </w:r>
      <w:r>
        <w:t>мороза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боятся.</w:t>
      </w:r>
      <w:r w:rsidR="002E18FF">
        <w:rPr>
          <w:rFonts w:eastAsia="Liberation Serif" w:cs="Liberation Serif"/>
        </w:rPr>
        <w:t xml:space="preserve">  </w:t>
      </w:r>
      <w:r>
        <w:rPr>
          <w:rFonts w:eastAsia="Liberation Serif" w:cs="Liberation Serif"/>
        </w:rPr>
        <w:t xml:space="preserve"> </w:t>
      </w:r>
      <w:r>
        <w:t>(Коньки).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2E18FF" w:rsidP="003A0B8A">
      <w:pPr>
        <w:pStyle w:val="Standard"/>
        <w:ind w:left="142" w:firstLine="284"/>
        <w:jc w:val="both"/>
      </w:pPr>
      <w:r>
        <w:t xml:space="preserve">- </w:t>
      </w:r>
      <w:r w:rsidR="00CF17CD">
        <w:t>Тёплая,</w:t>
      </w:r>
      <w:r w:rsidR="00CF17CD">
        <w:rPr>
          <w:rFonts w:eastAsia="Liberation Serif" w:cs="Liberation Serif"/>
        </w:rPr>
        <w:t xml:space="preserve"> </w:t>
      </w:r>
      <w:r w:rsidR="00CF17CD">
        <w:t>ушастая,</w:t>
      </w:r>
    </w:p>
    <w:p w:rsidR="00CF17CD" w:rsidRDefault="00CF17CD" w:rsidP="003A0B8A">
      <w:pPr>
        <w:pStyle w:val="Standard"/>
        <w:ind w:left="142" w:firstLine="284"/>
        <w:jc w:val="both"/>
      </w:pPr>
      <w:r>
        <w:t>С</w:t>
      </w:r>
      <w:r w:rsidR="002E18FF">
        <w:rPr>
          <w:rFonts w:eastAsia="Liberation Serif" w:cs="Liberation Serif"/>
        </w:rPr>
        <w:t xml:space="preserve"> </w:t>
      </w:r>
      <w:r>
        <w:t>головой</w:t>
      </w:r>
      <w:r>
        <w:rPr>
          <w:rFonts w:eastAsia="Liberation Serif" w:cs="Liberation Serif"/>
        </w:rPr>
        <w:t xml:space="preserve"> </w:t>
      </w:r>
      <w:r>
        <w:t>дружится,</w:t>
      </w:r>
    </w:p>
    <w:p w:rsidR="00CF17CD" w:rsidRDefault="00CF17CD" w:rsidP="003A0B8A">
      <w:pPr>
        <w:pStyle w:val="Standard"/>
        <w:ind w:left="142" w:firstLine="284"/>
        <w:jc w:val="both"/>
      </w:pPr>
      <w:r>
        <w:t>Мороза</w:t>
      </w:r>
      <w:r>
        <w:rPr>
          <w:rFonts w:eastAsia="Liberation Serif" w:cs="Liberation Serif"/>
        </w:rPr>
        <w:t xml:space="preserve"> </w:t>
      </w:r>
      <w:r>
        <w:t>не</w:t>
      </w:r>
      <w:r>
        <w:rPr>
          <w:rFonts w:eastAsia="Liberation Serif" w:cs="Liberation Serif"/>
        </w:rPr>
        <w:t xml:space="preserve"> </w:t>
      </w:r>
      <w:r>
        <w:t>боится.</w:t>
      </w:r>
      <w:r w:rsidR="002E18FF">
        <w:rPr>
          <w:rFonts w:eastAsia="Liberation Serif" w:cs="Liberation Serif"/>
        </w:rPr>
        <w:t xml:space="preserve">   </w:t>
      </w:r>
      <w:r>
        <w:t>(Шапка).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-</w:t>
      </w:r>
      <w:r w:rsidR="002E18FF">
        <w:t xml:space="preserve"> </w:t>
      </w:r>
      <w:r>
        <w:t>Бегут</w:t>
      </w:r>
      <w:r>
        <w:rPr>
          <w:rFonts w:eastAsia="Liberation Serif" w:cs="Liberation Serif"/>
        </w:rPr>
        <w:t xml:space="preserve"> </w:t>
      </w:r>
      <w:r>
        <w:t>полоски,</w:t>
      </w:r>
      <w:r>
        <w:rPr>
          <w:rFonts w:eastAsia="Liberation Serif" w:cs="Liberation Serif"/>
        </w:rPr>
        <w:t xml:space="preserve"> </w:t>
      </w:r>
      <w:r>
        <w:t>задрав</w:t>
      </w:r>
      <w:r>
        <w:rPr>
          <w:rFonts w:eastAsia="Liberation Serif" w:cs="Liberation Serif"/>
        </w:rPr>
        <w:t xml:space="preserve"> </w:t>
      </w:r>
      <w:r>
        <w:t>носки.</w:t>
      </w:r>
      <w:r w:rsidR="002E18FF">
        <w:rPr>
          <w:rFonts w:eastAsia="Liberation Serif" w:cs="Liberation Serif"/>
        </w:rPr>
        <w:t xml:space="preserve">   </w:t>
      </w:r>
      <w:r>
        <w:t>(Лыжи).</w:t>
      </w:r>
    </w:p>
    <w:p w:rsidR="00CF17CD" w:rsidRDefault="00CF17CD" w:rsidP="003A0B8A">
      <w:pPr>
        <w:pStyle w:val="Standard"/>
        <w:ind w:left="142" w:firstLine="284"/>
        <w:jc w:val="both"/>
      </w:pPr>
    </w:p>
    <w:p w:rsidR="00CF17CD" w:rsidRDefault="002E18FF" w:rsidP="003A0B8A">
      <w:pPr>
        <w:pStyle w:val="Standard"/>
        <w:ind w:left="142" w:firstLine="284"/>
        <w:jc w:val="both"/>
      </w:pPr>
      <w:r>
        <w:t xml:space="preserve">- </w:t>
      </w:r>
      <w:r w:rsidR="00CF17CD">
        <w:t>Какие</w:t>
      </w:r>
      <w:r w:rsidR="00CF17CD">
        <w:rPr>
          <w:rFonts w:eastAsia="Liberation Serif" w:cs="Liberation Serif"/>
        </w:rPr>
        <w:t xml:space="preserve"> </w:t>
      </w:r>
      <w:r w:rsidR="00CF17CD">
        <w:t>вы</w:t>
      </w:r>
      <w:r w:rsidR="00CF17CD">
        <w:rPr>
          <w:rFonts w:eastAsia="Liberation Serif" w:cs="Liberation Serif"/>
        </w:rPr>
        <w:t xml:space="preserve"> </w:t>
      </w:r>
      <w:r w:rsidR="00CF17CD">
        <w:t>молодцы!</w:t>
      </w:r>
      <w:r w:rsidR="00CF17CD">
        <w:rPr>
          <w:rFonts w:eastAsia="Liberation Serif" w:cs="Liberation Serif"/>
        </w:rPr>
        <w:t xml:space="preserve"> </w:t>
      </w:r>
      <w:r w:rsidR="00CF17CD">
        <w:t>Все</w:t>
      </w:r>
      <w:r w:rsidR="00CF17CD">
        <w:rPr>
          <w:rFonts w:eastAsia="Liberation Serif" w:cs="Liberation Serif"/>
        </w:rPr>
        <w:t xml:space="preserve"> </w:t>
      </w:r>
      <w:r w:rsidR="00CF17CD">
        <w:t>загадки</w:t>
      </w:r>
      <w:r w:rsidR="00CF17CD">
        <w:rPr>
          <w:rFonts w:eastAsia="Liberation Serif" w:cs="Liberation Serif"/>
        </w:rPr>
        <w:t xml:space="preserve"> </w:t>
      </w:r>
      <w:r w:rsidR="00CF17CD">
        <w:t>разгадали!</w:t>
      </w:r>
    </w:p>
    <w:p w:rsidR="00CF17CD" w:rsidRDefault="00CF17CD" w:rsidP="003A0B8A">
      <w:pPr>
        <w:pStyle w:val="Standard"/>
        <w:ind w:left="142" w:firstLine="284"/>
        <w:jc w:val="both"/>
      </w:pPr>
      <w:r>
        <w:t>Я</w:t>
      </w:r>
      <w:r>
        <w:rPr>
          <w:rFonts w:eastAsia="Liberation Serif" w:cs="Liberation Serif"/>
        </w:rPr>
        <w:t xml:space="preserve"> </w:t>
      </w:r>
      <w:r>
        <w:t>вас</w:t>
      </w:r>
      <w:r>
        <w:rPr>
          <w:rFonts w:eastAsia="Liberation Serif" w:cs="Liberation Serif"/>
        </w:rPr>
        <w:t xml:space="preserve"> </w:t>
      </w:r>
      <w:r>
        <w:t>всех</w:t>
      </w:r>
      <w:r>
        <w:rPr>
          <w:rFonts w:eastAsia="Liberation Serif" w:cs="Liberation Serif"/>
        </w:rPr>
        <w:t xml:space="preserve"> </w:t>
      </w:r>
      <w:r>
        <w:t>приглашаю</w:t>
      </w:r>
      <w:r>
        <w:rPr>
          <w:rFonts w:eastAsia="Liberation Serif" w:cs="Liberation Serif"/>
        </w:rPr>
        <w:t xml:space="preserve"> </w:t>
      </w:r>
      <w:r>
        <w:t>к</w:t>
      </w:r>
      <w:r>
        <w:rPr>
          <w:rFonts w:eastAsia="Liberation Serif" w:cs="Liberation Serif"/>
        </w:rPr>
        <w:t xml:space="preserve"> </w:t>
      </w:r>
      <w:r>
        <w:t>сладкому</w:t>
      </w:r>
      <w:r>
        <w:rPr>
          <w:rFonts w:eastAsia="Liberation Serif" w:cs="Liberation Serif"/>
        </w:rPr>
        <w:t xml:space="preserve"> </w:t>
      </w:r>
      <w:r>
        <w:t>столу</w:t>
      </w:r>
      <w:r>
        <w:rPr>
          <w:rFonts w:eastAsia="Liberation Serif" w:cs="Liberation Serif"/>
        </w:rPr>
        <w:t xml:space="preserve"> </w:t>
      </w:r>
      <w:r>
        <w:t>на</w:t>
      </w:r>
      <w:r>
        <w:rPr>
          <w:rFonts w:eastAsia="Liberation Serif" w:cs="Liberation Serif"/>
        </w:rPr>
        <w:t xml:space="preserve"> </w:t>
      </w:r>
      <w:r>
        <w:t>чаепитие!</w:t>
      </w:r>
    </w:p>
    <w:p w:rsidR="002E18FF" w:rsidRDefault="002E18FF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  <w:rPr>
          <w:rFonts w:eastAsia="Liberation Serif" w:cs="Liberation Serif"/>
        </w:rPr>
      </w:pPr>
      <w:r>
        <w:t>Проходит</w:t>
      </w:r>
      <w:r>
        <w:rPr>
          <w:rFonts w:eastAsia="Liberation Serif" w:cs="Liberation Serif"/>
        </w:rPr>
        <w:t xml:space="preserve"> </w:t>
      </w:r>
      <w:r>
        <w:t>чаепитие.</w:t>
      </w:r>
    </w:p>
    <w:p w:rsidR="00CF17CD" w:rsidRDefault="00CF17CD" w:rsidP="003A0B8A">
      <w:pPr>
        <w:pStyle w:val="Standard"/>
        <w:ind w:left="142" w:firstLine="284"/>
        <w:jc w:val="both"/>
      </w:pPr>
      <w:r>
        <w:t>Во</w:t>
      </w:r>
      <w:r>
        <w:rPr>
          <w:rFonts w:eastAsia="Liberation Serif" w:cs="Liberation Serif"/>
        </w:rPr>
        <w:t xml:space="preserve"> </w:t>
      </w:r>
      <w:r>
        <w:t>время</w:t>
      </w:r>
      <w:r>
        <w:rPr>
          <w:rFonts w:eastAsia="Liberation Serif" w:cs="Liberation Serif"/>
        </w:rPr>
        <w:t xml:space="preserve"> </w:t>
      </w:r>
      <w:r>
        <w:t>этого</w:t>
      </w:r>
      <w:r>
        <w:rPr>
          <w:rFonts w:eastAsia="Liberation Serif" w:cs="Liberation Serif"/>
        </w:rPr>
        <w:t xml:space="preserve"> </w:t>
      </w:r>
      <w:r>
        <w:t>мероприятия</w:t>
      </w:r>
      <w:r w:rsidRPr="002E18FF">
        <w:rPr>
          <w:rFonts w:eastAsia="Liberation Serif" w:cs="Liberation Serif"/>
        </w:rPr>
        <w:t xml:space="preserve"> </w:t>
      </w:r>
      <w:r w:rsidRPr="002E18FF">
        <w:t>проводится</w:t>
      </w:r>
      <w:r w:rsidR="002E18FF" w:rsidRPr="002E18FF">
        <w:rPr>
          <w:rFonts w:eastAsia="Liberation Serif" w:cs="Liberation Serif"/>
        </w:rPr>
        <w:t xml:space="preserve"> </w:t>
      </w:r>
      <w:r w:rsidR="002E18FF">
        <w:rPr>
          <w:rFonts w:eastAsia="Liberation Serif" w:cs="Liberation Serif"/>
          <w:b/>
        </w:rPr>
        <w:t>«</w:t>
      </w:r>
      <w:r w:rsidRPr="00A7729E">
        <w:rPr>
          <w:b/>
        </w:rPr>
        <w:t>ИГРА</w:t>
      </w:r>
      <w:r w:rsidR="002E18FF">
        <w:rPr>
          <w:rFonts w:eastAsia="Liberation Serif" w:cs="Liberation Serif"/>
          <w:b/>
        </w:rPr>
        <w:t xml:space="preserve"> </w:t>
      </w:r>
      <w:r w:rsidRPr="00A7729E">
        <w:rPr>
          <w:b/>
        </w:rPr>
        <w:t>В</w:t>
      </w:r>
      <w:r w:rsidR="002E18FF">
        <w:rPr>
          <w:rFonts w:eastAsia="Liberation Serif" w:cs="Liberation Serif"/>
          <w:b/>
        </w:rPr>
        <w:t xml:space="preserve"> </w:t>
      </w:r>
      <w:r w:rsidRPr="00A7729E">
        <w:rPr>
          <w:b/>
        </w:rPr>
        <w:t>ФАНТЫ</w:t>
      </w:r>
      <w:r w:rsidR="002E18FF">
        <w:rPr>
          <w:b/>
        </w:rPr>
        <w:t>»</w:t>
      </w:r>
      <w:r w:rsidR="003A0B8A">
        <w:t>.</w:t>
      </w:r>
    </w:p>
    <w:p w:rsidR="00CF17CD" w:rsidRDefault="00CF17CD" w:rsidP="003A0B8A">
      <w:pPr>
        <w:pStyle w:val="Standard"/>
        <w:ind w:left="142" w:firstLine="284"/>
        <w:jc w:val="both"/>
      </w:pPr>
      <w:r>
        <w:t>Задания: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t>изобразить</w:t>
      </w:r>
      <w:r>
        <w:rPr>
          <w:rFonts w:eastAsia="Liberation Serif" w:cs="Liberation Serif"/>
        </w:rPr>
        <w:t xml:space="preserve"> </w:t>
      </w:r>
      <w:r>
        <w:t>закипающий</w:t>
      </w:r>
      <w:r>
        <w:rPr>
          <w:rFonts w:eastAsia="Liberation Serif" w:cs="Liberation Serif"/>
        </w:rPr>
        <w:t xml:space="preserve"> </w:t>
      </w:r>
      <w:r>
        <w:t>чайник;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t>изобразить</w:t>
      </w:r>
      <w:r>
        <w:rPr>
          <w:rFonts w:eastAsia="Liberation Serif" w:cs="Liberation Serif"/>
        </w:rPr>
        <w:t xml:space="preserve"> </w:t>
      </w:r>
      <w:r>
        <w:t>метлу;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t>изобразить</w:t>
      </w:r>
      <w:r>
        <w:rPr>
          <w:rFonts w:eastAsia="Liberation Serif" w:cs="Liberation Serif"/>
        </w:rPr>
        <w:t xml:space="preserve"> </w:t>
      </w:r>
      <w:r>
        <w:t>тающее</w:t>
      </w:r>
      <w:r>
        <w:rPr>
          <w:rFonts w:eastAsia="Liberation Serif" w:cs="Liberation Serif"/>
        </w:rPr>
        <w:t xml:space="preserve"> </w:t>
      </w:r>
      <w:r>
        <w:t>мороженое;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t>изобразить</w:t>
      </w:r>
      <w:r>
        <w:rPr>
          <w:rFonts w:eastAsia="Liberation Serif" w:cs="Liberation Serif"/>
        </w:rPr>
        <w:t xml:space="preserve"> </w:t>
      </w:r>
      <w:r>
        <w:t>надувающийся</w:t>
      </w:r>
      <w:r>
        <w:rPr>
          <w:rFonts w:eastAsia="Liberation Serif" w:cs="Liberation Serif"/>
        </w:rPr>
        <w:t xml:space="preserve"> </w:t>
      </w:r>
      <w:r>
        <w:t>шарик;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rPr>
          <w:rFonts w:eastAsia="Liberation Serif" w:cs="Liberation Serif"/>
        </w:rPr>
        <w:t xml:space="preserve"> </w:t>
      </w:r>
      <w:r>
        <w:t>изобразить</w:t>
      </w:r>
      <w:r>
        <w:rPr>
          <w:rFonts w:eastAsia="Liberation Serif" w:cs="Liberation Serif"/>
        </w:rPr>
        <w:t xml:space="preserve"> </w:t>
      </w:r>
      <w:r>
        <w:t>сдувающийся</w:t>
      </w:r>
      <w:r>
        <w:rPr>
          <w:rFonts w:eastAsia="Liberation Serif" w:cs="Liberation Serif"/>
        </w:rPr>
        <w:t xml:space="preserve"> </w:t>
      </w:r>
      <w:r>
        <w:t>шарик;</w:t>
      </w:r>
    </w:p>
    <w:p w:rsidR="00CF17CD" w:rsidRDefault="00CF17CD" w:rsidP="003A0B8A">
      <w:pPr>
        <w:pStyle w:val="Standard"/>
        <w:numPr>
          <w:ilvl w:val="1"/>
          <w:numId w:val="12"/>
        </w:numPr>
        <w:ind w:left="142" w:firstLine="284"/>
        <w:jc w:val="both"/>
      </w:pPr>
      <w:r>
        <w:t>прочитать</w:t>
      </w:r>
      <w:r>
        <w:rPr>
          <w:rFonts w:eastAsia="Liberation Serif" w:cs="Liberation Serif"/>
        </w:rPr>
        <w:t xml:space="preserve"> </w:t>
      </w:r>
      <w:r>
        <w:t>стихотворение</w:t>
      </w:r>
      <w:r>
        <w:rPr>
          <w:rFonts w:eastAsia="Liberation Serif" w:cs="Liberation Serif"/>
        </w:rPr>
        <w:t xml:space="preserve"> </w:t>
      </w:r>
      <w:r>
        <w:t>«Наша</w:t>
      </w:r>
      <w:r>
        <w:rPr>
          <w:rFonts w:eastAsia="Liberation Serif" w:cs="Liberation Serif"/>
        </w:rPr>
        <w:t xml:space="preserve"> </w:t>
      </w:r>
      <w:r>
        <w:t>Таня</w:t>
      </w:r>
      <w:r>
        <w:rPr>
          <w:rFonts w:eastAsia="Liberation Serif" w:cs="Liberation Serif"/>
        </w:rPr>
        <w:t xml:space="preserve"> </w:t>
      </w:r>
      <w:r>
        <w:t>...»:</w:t>
      </w:r>
    </w:p>
    <w:p w:rsidR="00CF17CD" w:rsidRDefault="00CF17CD" w:rsidP="003A0B8A">
      <w:pPr>
        <w:pStyle w:val="Standard"/>
        <w:numPr>
          <w:ilvl w:val="2"/>
          <w:numId w:val="12"/>
        </w:numPr>
        <w:ind w:left="142" w:firstLine="284"/>
        <w:jc w:val="both"/>
      </w:pPr>
      <w:r>
        <w:t>жалобно;</w:t>
      </w:r>
    </w:p>
    <w:p w:rsidR="00CF17CD" w:rsidRDefault="00CF17CD" w:rsidP="003A0B8A">
      <w:pPr>
        <w:pStyle w:val="Standard"/>
        <w:numPr>
          <w:ilvl w:val="2"/>
          <w:numId w:val="12"/>
        </w:numPr>
        <w:ind w:left="142" w:firstLine="284"/>
        <w:jc w:val="both"/>
      </w:pPr>
      <w:r>
        <w:t>смеясь;</w:t>
      </w:r>
    </w:p>
    <w:p w:rsidR="00CF17CD" w:rsidRDefault="00CF17CD" w:rsidP="003A0B8A">
      <w:pPr>
        <w:pStyle w:val="Standard"/>
        <w:numPr>
          <w:ilvl w:val="2"/>
          <w:numId w:val="12"/>
        </w:numPr>
        <w:ind w:left="142" w:firstLine="284"/>
        <w:jc w:val="both"/>
      </w:pPr>
      <w:r>
        <w:t>испуганно;</w:t>
      </w:r>
    </w:p>
    <w:p w:rsidR="00CF17CD" w:rsidRDefault="00CF17CD" w:rsidP="003A0B8A">
      <w:pPr>
        <w:pStyle w:val="Standard"/>
        <w:numPr>
          <w:ilvl w:val="1"/>
          <w:numId w:val="4"/>
        </w:numPr>
        <w:ind w:left="142" w:firstLine="284"/>
        <w:jc w:val="both"/>
      </w:pPr>
      <w:r>
        <w:t>изобразить</w:t>
      </w:r>
      <w:r>
        <w:rPr>
          <w:rFonts w:eastAsia="Liberation Serif" w:cs="Liberation Serif"/>
        </w:rPr>
        <w:t xml:space="preserve"> </w:t>
      </w:r>
      <w:r>
        <w:t>распускающийся</w:t>
      </w:r>
      <w:r>
        <w:rPr>
          <w:rFonts w:eastAsia="Liberation Serif" w:cs="Liberation Serif"/>
        </w:rPr>
        <w:t xml:space="preserve"> </w:t>
      </w:r>
      <w:r>
        <w:t>цветок.</w:t>
      </w:r>
    </w:p>
    <w:p w:rsidR="003A0B8A" w:rsidRDefault="003A0B8A" w:rsidP="003A0B8A">
      <w:pPr>
        <w:pStyle w:val="Standard"/>
        <w:ind w:left="142" w:firstLine="284"/>
        <w:jc w:val="both"/>
      </w:pPr>
    </w:p>
    <w:p w:rsidR="00CF17CD" w:rsidRDefault="00CF17CD" w:rsidP="003A0B8A">
      <w:pPr>
        <w:pStyle w:val="Standard"/>
        <w:ind w:left="142" w:firstLine="284"/>
        <w:jc w:val="both"/>
      </w:pPr>
      <w:r>
        <w:t>Мероприятие</w:t>
      </w:r>
      <w:r>
        <w:rPr>
          <w:rFonts w:eastAsia="Liberation Serif" w:cs="Liberation Serif"/>
        </w:rPr>
        <w:t xml:space="preserve"> </w:t>
      </w:r>
      <w:r>
        <w:t>завершается.</w:t>
      </w:r>
      <w:r>
        <w:rPr>
          <w:rFonts w:eastAsia="Liberation Serif" w:cs="Liberation Serif"/>
        </w:rPr>
        <w:t xml:space="preserve"> </w:t>
      </w:r>
      <w:r>
        <w:t>Всем</w:t>
      </w:r>
      <w:r>
        <w:rPr>
          <w:rFonts w:eastAsia="Liberation Serif" w:cs="Liberation Serif"/>
        </w:rPr>
        <w:t xml:space="preserve"> </w:t>
      </w:r>
      <w:r>
        <w:t>детям</w:t>
      </w:r>
      <w:r>
        <w:rPr>
          <w:rFonts w:eastAsia="Liberation Serif" w:cs="Liberation Serif"/>
        </w:rPr>
        <w:t xml:space="preserve"> </w:t>
      </w:r>
      <w:r>
        <w:t>вручают</w:t>
      </w:r>
      <w:r>
        <w:rPr>
          <w:rFonts w:eastAsia="Liberation Serif" w:cs="Liberation Serif"/>
        </w:rPr>
        <w:t xml:space="preserve"> </w:t>
      </w:r>
      <w:r>
        <w:t>новогодние</w:t>
      </w:r>
      <w:r>
        <w:rPr>
          <w:rFonts w:eastAsia="Liberation Serif" w:cs="Liberation Serif"/>
        </w:rPr>
        <w:t xml:space="preserve"> </w:t>
      </w:r>
      <w:r>
        <w:t>подарки.</w:t>
      </w:r>
    </w:p>
    <w:p w:rsidR="008C7A82" w:rsidRDefault="008C7A82" w:rsidP="003A0B8A">
      <w:pPr>
        <w:ind w:left="142" w:firstLine="284"/>
        <w:jc w:val="both"/>
      </w:pPr>
    </w:p>
    <w:sectPr w:rsidR="008C7A82" w:rsidSect="008C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14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8">
    <w:nsid w:val="00000027"/>
    <w:multiLevelType w:val="multilevel"/>
    <w:tmpl w:val="00000027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1">
    <w:nsid w:val="0000002A"/>
    <w:multiLevelType w:val="multilevel"/>
    <w:tmpl w:val="0000002A"/>
    <w:name w:val="WW8Num4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4">
    <w:nsid w:val="00000041"/>
    <w:multiLevelType w:val="multi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5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6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7">
    <w:nsid w:val="00000044"/>
    <w:multiLevelType w:val="multi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9">
    <w:nsid w:val="00000046"/>
    <w:multiLevelType w:val="multi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0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1">
    <w:nsid w:val="00000048"/>
    <w:multiLevelType w:val="multi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2">
    <w:nsid w:val="00000049"/>
    <w:multiLevelType w:val="multilevel"/>
    <w:tmpl w:val="00000049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3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4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5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6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7">
    <w:nsid w:val="0000004E"/>
    <w:multiLevelType w:val="multi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8">
    <w:nsid w:val="0000004F"/>
    <w:multiLevelType w:val="multi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9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28"/>
  </w:num>
  <w:num w:numId="10">
    <w:abstractNumId w:val="29"/>
  </w:num>
  <w:num w:numId="11">
    <w:abstractNumId w:val="36"/>
  </w:num>
  <w:num w:numId="12">
    <w:abstractNumId w:val="38"/>
  </w:num>
  <w:num w:numId="13">
    <w:abstractNumId w:val="39"/>
  </w:num>
  <w:num w:numId="14">
    <w:abstractNumId w:val="41"/>
  </w:num>
  <w:num w:numId="15">
    <w:abstractNumId w:val="4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CF17CD"/>
    <w:rsid w:val="002E18FF"/>
    <w:rsid w:val="003A0B8A"/>
    <w:rsid w:val="008C7A82"/>
    <w:rsid w:val="00CF17CD"/>
    <w:rsid w:val="00D4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D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17CD"/>
    <w:rPr>
      <w:rFonts w:ascii="OpenSymbol" w:eastAsia="OpenSymbol" w:hAnsi="OpenSymbol" w:cs="OpenSymbol"/>
    </w:rPr>
  </w:style>
  <w:style w:type="character" w:customStyle="1" w:styleId="WW8Num2z0">
    <w:name w:val="WW8Num2z0"/>
    <w:rsid w:val="00CF17CD"/>
    <w:rPr>
      <w:rFonts w:ascii="OpenSymbol" w:eastAsia="OpenSymbol" w:hAnsi="OpenSymbol" w:cs="OpenSymbol"/>
    </w:rPr>
  </w:style>
  <w:style w:type="character" w:customStyle="1" w:styleId="WW8Num4z0">
    <w:name w:val="WW8Num4z0"/>
    <w:rsid w:val="00CF17CD"/>
    <w:rPr>
      <w:rFonts w:ascii="OpenSymbol" w:eastAsia="OpenSymbol" w:hAnsi="OpenSymbol" w:cs="OpenSymbol"/>
    </w:rPr>
  </w:style>
  <w:style w:type="character" w:customStyle="1" w:styleId="WW8Num9z0">
    <w:name w:val="WW8Num9z0"/>
    <w:rsid w:val="00CF17CD"/>
    <w:rPr>
      <w:rFonts w:ascii="OpenSymbol" w:eastAsia="OpenSymbol" w:hAnsi="OpenSymbol" w:cs="OpenSymbol"/>
    </w:rPr>
  </w:style>
  <w:style w:type="character" w:customStyle="1" w:styleId="WW8Num11z0">
    <w:name w:val="WW8Num11z0"/>
    <w:rsid w:val="00CF17CD"/>
    <w:rPr>
      <w:rFonts w:ascii="OpenSymbol" w:eastAsia="OpenSymbol" w:hAnsi="OpenSymbol" w:cs="OpenSymbol"/>
    </w:rPr>
  </w:style>
  <w:style w:type="character" w:customStyle="1" w:styleId="WW8Num12z0">
    <w:name w:val="WW8Num12z0"/>
    <w:rsid w:val="00CF17CD"/>
    <w:rPr>
      <w:rFonts w:ascii="OpenSymbol" w:eastAsia="OpenSymbol" w:hAnsi="OpenSymbol" w:cs="OpenSymbol"/>
    </w:rPr>
  </w:style>
  <w:style w:type="character" w:customStyle="1" w:styleId="WW8Num13z0">
    <w:name w:val="WW8Num13z0"/>
    <w:rsid w:val="00CF17CD"/>
    <w:rPr>
      <w:rFonts w:ascii="OpenSymbol" w:eastAsia="OpenSymbol" w:hAnsi="OpenSymbol" w:cs="OpenSymbol"/>
    </w:rPr>
  </w:style>
  <w:style w:type="character" w:customStyle="1" w:styleId="WW8Num16z0">
    <w:name w:val="WW8Num16z0"/>
    <w:rsid w:val="00CF17CD"/>
    <w:rPr>
      <w:rFonts w:ascii="OpenSymbol" w:eastAsia="OpenSymbol" w:hAnsi="OpenSymbol" w:cs="OpenSymbol"/>
    </w:rPr>
  </w:style>
  <w:style w:type="character" w:customStyle="1" w:styleId="WW8Num17z0">
    <w:name w:val="WW8Num17z0"/>
    <w:rsid w:val="00CF17CD"/>
    <w:rPr>
      <w:rFonts w:ascii="OpenSymbol" w:eastAsia="OpenSymbol" w:hAnsi="OpenSymbol" w:cs="OpenSymbol"/>
    </w:rPr>
  </w:style>
  <w:style w:type="character" w:customStyle="1" w:styleId="WW8Num22z0">
    <w:name w:val="WW8Num22z0"/>
    <w:rsid w:val="00CF17CD"/>
    <w:rPr>
      <w:rFonts w:ascii="OpenSymbol" w:eastAsia="OpenSymbol" w:hAnsi="OpenSymbol" w:cs="OpenSymbol"/>
    </w:rPr>
  </w:style>
  <w:style w:type="character" w:customStyle="1" w:styleId="WW8Num23z0">
    <w:name w:val="WW8Num23z0"/>
    <w:rsid w:val="00CF17CD"/>
    <w:rPr>
      <w:rFonts w:ascii="OpenSymbol" w:eastAsia="OpenSymbol" w:hAnsi="OpenSymbol" w:cs="OpenSymbol"/>
    </w:rPr>
  </w:style>
  <w:style w:type="character" w:customStyle="1" w:styleId="WW8Num25z0">
    <w:name w:val="WW8Num25z0"/>
    <w:rsid w:val="00CF17CD"/>
    <w:rPr>
      <w:rFonts w:ascii="OpenSymbol" w:eastAsia="OpenSymbol" w:hAnsi="OpenSymbol" w:cs="OpenSymbol"/>
    </w:rPr>
  </w:style>
  <w:style w:type="character" w:customStyle="1" w:styleId="WW8Num28z0">
    <w:name w:val="WW8Num28z0"/>
    <w:rsid w:val="00CF17CD"/>
    <w:rPr>
      <w:rFonts w:ascii="OpenSymbol" w:eastAsia="OpenSymbol" w:hAnsi="OpenSymbol" w:cs="OpenSymbol"/>
    </w:rPr>
  </w:style>
  <w:style w:type="character" w:customStyle="1" w:styleId="WW8Num31z0">
    <w:name w:val="WW8Num31z0"/>
    <w:rsid w:val="00CF17CD"/>
    <w:rPr>
      <w:rFonts w:ascii="OpenSymbol" w:eastAsia="OpenSymbol" w:hAnsi="OpenSymbol" w:cs="OpenSymbol"/>
    </w:rPr>
  </w:style>
  <w:style w:type="character" w:customStyle="1" w:styleId="WW8Num32z0">
    <w:name w:val="WW8Num32z0"/>
    <w:rsid w:val="00CF17CD"/>
    <w:rPr>
      <w:rFonts w:ascii="OpenSymbol" w:eastAsia="OpenSymbol" w:hAnsi="OpenSymbol" w:cs="OpenSymbol"/>
    </w:rPr>
  </w:style>
  <w:style w:type="character" w:customStyle="1" w:styleId="WW8Num33z0">
    <w:name w:val="WW8Num33z0"/>
    <w:rsid w:val="00CF17CD"/>
    <w:rPr>
      <w:rFonts w:ascii="OpenSymbol" w:eastAsia="OpenSymbol" w:hAnsi="OpenSymbol" w:cs="OpenSymbol"/>
    </w:rPr>
  </w:style>
  <w:style w:type="character" w:customStyle="1" w:styleId="WW8Num34z0">
    <w:name w:val="WW8Num34z0"/>
    <w:rsid w:val="00CF17CD"/>
    <w:rPr>
      <w:rFonts w:ascii="OpenSymbol" w:eastAsia="OpenSymbol" w:hAnsi="OpenSymbol" w:cs="OpenSymbol"/>
    </w:rPr>
  </w:style>
  <w:style w:type="character" w:customStyle="1" w:styleId="WW8Num36z0">
    <w:name w:val="WW8Num36z0"/>
    <w:rsid w:val="00CF17CD"/>
    <w:rPr>
      <w:rFonts w:ascii="OpenSymbol" w:eastAsia="OpenSymbol" w:hAnsi="OpenSymbol" w:cs="OpenSymbol"/>
    </w:rPr>
  </w:style>
  <w:style w:type="character" w:customStyle="1" w:styleId="WW8Num38z0">
    <w:name w:val="WW8Num38z0"/>
    <w:rsid w:val="00CF17CD"/>
    <w:rPr>
      <w:rFonts w:ascii="OpenSymbol" w:eastAsia="OpenSymbol" w:hAnsi="OpenSymbol" w:cs="OpenSymbol"/>
    </w:rPr>
  </w:style>
  <w:style w:type="character" w:customStyle="1" w:styleId="WW8Num39z0">
    <w:name w:val="WW8Num39z0"/>
    <w:rsid w:val="00CF17CD"/>
    <w:rPr>
      <w:rFonts w:ascii="OpenSymbol" w:eastAsia="OpenSymbol" w:hAnsi="OpenSymbol" w:cs="OpenSymbol"/>
    </w:rPr>
  </w:style>
  <w:style w:type="character" w:customStyle="1" w:styleId="WW8Num40z0">
    <w:name w:val="WW8Num40z0"/>
    <w:rsid w:val="00CF17CD"/>
    <w:rPr>
      <w:rFonts w:ascii="OpenSymbol" w:eastAsia="OpenSymbol" w:hAnsi="OpenSymbol" w:cs="OpenSymbol"/>
    </w:rPr>
  </w:style>
  <w:style w:type="character" w:customStyle="1" w:styleId="WW8Num41z0">
    <w:name w:val="WW8Num41z0"/>
    <w:rsid w:val="00CF17CD"/>
    <w:rPr>
      <w:rFonts w:ascii="OpenSymbol" w:eastAsia="OpenSymbol" w:hAnsi="OpenSymbol" w:cs="OpenSymbol"/>
    </w:rPr>
  </w:style>
  <w:style w:type="character" w:customStyle="1" w:styleId="WW8Num42z0">
    <w:name w:val="WW8Num42z0"/>
    <w:rsid w:val="00CF17CD"/>
    <w:rPr>
      <w:rFonts w:ascii="OpenSymbol" w:eastAsia="OpenSymbol" w:hAnsi="OpenSymbol" w:cs="OpenSymbol"/>
    </w:rPr>
  </w:style>
  <w:style w:type="character" w:customStyle="1" w:styleId="WW8Num49z0">
    <w:name w:val="WW8Num49z0"/>
    <w:rsid w:val="00CF17CD"/>
    <w:rPr>
      <w:rFonts w:ascii="Symbol" w:hAnsi="Symbol" w:cs="OpenSymbol"/>
    </w:rPr>
  </w:style>
  <w:style w:type="character" w:customStyle="1" w:styleId="WW8Num50z0">
    <w:name w:val="WW8Num50z0"/>
    <w:rsid w:val="00CF17CD"/>
    <w:rPr>
      <w:rFonts w:ascii="Symbol" w:hAnsi="Symbol" w:cs="OpenSymbol"/>
    </w:rPr>
  </w:style>
  <w:style w:type="character" w:customStyle="1" w:styleId="WW8Num51z0">
    <w:name w:val="WW8Num51z0"/>
    <w:rsid w:val="00CF17CD"/>
    <w:rPr>
      <w:rFonts w:ascii="Symbol" w:hAnsi="Symbol" w:cs="OpenSymbol"/>
    </w:rPr>
  </w:style>
  <w:style w:type="character" w:customStyle="1" w:styleId="WW8Num52z0">
    <w:name w:val="WW8Num52z0"/>
    <w:rsid w:val="00CF17CD"/>
    <w:rPr>
      <w:rFonts w:ascii="Symbol" w:hAnsi="Symbol" w:cs="OpenSymbol"/>
    </w:rPr>
  </w:style>
  <w:style w:type="character" w:customStyle="1" w:styleId="WW8Num53z0">
    <w:name w:val="WW8Num53z0"/>
    <w:rsid w:val="00CF17CD"/>
    <w:rPr>
      <w:rFonts w:ascii="Symbol" w:hAnsi="Symbol" w:cs="OpenSymbol"/>
    </w:rPr>
  </w:style>
  <w:style w:type="character" w:customStyle="1" w:styleId="WW8Num54z0">
    <w:name w:val="WW8Num54z0"/>
    <w:rsid w:val="00CF17CD"/>
    <w:rPr>
      <w:rFonts w:ascii="Symbol" w:hAnsi="Symbol" w:cs="OpenSymbol"/>
    </w:rPr>
  </w:style>
  <w:style w:type="character" w:customStyle="1" w:styleId="WW8Num55z0">
    <w:name w:val="WW8Num55z0"/>
    <w:rsid w:val="00CF17CD"/>
    <w:rPr>
      <w:rFonts w:ascii="Symbol" w:hAnsi="Symbol" w:cs="OpenSymbol"/>
    </w:rPr>
  </w:style>
  <w:style w:type="character" w:customStyle="1" w:styleId="WW8Num56z0">
    <w:name w:val="WW8Num56z0"/>
    <w:rsid w:val="00CF17CD"/>
    <w:rPr>
      <w:rFonts w:ascii="Symbol" w:hAnsi="Symbol" w:cs="OpenSymbol"/>
    </w:rPr>
  </w:style>
  <w:style w:type="character" w:customStyle="1" w:styleId="WW8Num57z0">
    <w:name w:val="WW8Num57z0"/>
    <w:rsid w:val="00CF17CD"/>
    <w:rPr>
      <w:rFonts w:ascii="Symbol" w:hAnsi="Symbol" w:cs="OpenSymbol"/>
    </w:rPr>
  </w:style>
  <w:style w:type="character" w:customStyle="1" w:styleId="WW8Num58z0">
    <w:name w:val="WW8Num58z0"/>
    <w:rsid w:val="00CF17CD"/>
    <w:rPr>
      <w:rFonts w:ascii="Symbol" w:hAnsi="Symbol" w:cs="OpenSymbol"/>
    </w:rPr>
  </w:style>
  <w:style w:type="character" w:customStyle="1" w:styleId="WW8Num59z0">
    <w:name w:val="WW8Num59z0"/>
    <w:rsid w:val="00CF17CD"/>
    <w:rPr>
      <w:rFonts w:ascii="Symbol" w:hAnsi="Symbol" w:cs="OpenSymbol"/>
    </w:rPr>
  </w:style>
  <w:style w:type="character" w:customStyle="1" w:styleId="WW8Num60z0">
    <w:name w:val="WW8Num60z0"/>
    <w:rsid w:val="00CF17CD"/>
    <w:rPr>
      <w:rFonts w:ascii="Symbol" w:hAnsi="Symbol" w:cs="OpenSymbol"/>
    </w:rPr>
  </w:style>
  <w:style w:type="character" w:customStyle="1" w:styleId="WW8Num61z0">
    <w:name w:val="WW8Num61z0"/>
    <w:rsid w:val="00CF17CD"/>
    <w:rPr>
      <w:rFonts w:ascii="Symbol" w:hAnsi="Symbol" w:cs="OpenSymbol"/>
    </w:rPr>
  </w:style>
  <w:style w:type="character" w:customStyle="1" w:styleId="WW8Num62z0">
    <w:name w:val="WW8Num62z0"/>
    <w:rsid w:val="00CF17CD"/>
    <w:rPr>
      <w:rFonts w:ascii="Symbol" w:hAnsi="Symbol" w:cs="OpenSymbol"/>
    </w:rPr>
  </w:style>
  <w:style w:type="character" w:customStyle="1" w:styleId="WW8Num63z0">
    <w:name w:val="WW8Num63z0"/>
    <w:rsid w:val="00CF17CD"/>
    <w:rPr>
      <w:rFonts w:ascii="Symbol" w:hAnsi="Symbol" w:cs="OpenSymbol"/>
    </w:rPr>
  </w:style>
  <w:style w:type="character" w:customStyle="1" w:styleId="WW8Num64z0">
    <w:name w:val="WW8Num64z0"/>
    <w:rsid w:val="00CF17CD"/>
    <w:rPr>
      <w:rFonts w:ascii="Symbol" w:hAnsi="Symbol" w:cs="OpenSymbol"/>
    </w:rPr>
  </w:style>
  <w:style w:type="character" w:customStyle="1" w:styleId="WW8Num65z0">
    <w:name w:val="WW8Num65z0"/>
    <w:rsid w:val="00CF17CD"/>
    <w:rPr>
      <w:rFonts w:ascii="Symbol" w:hAnsi="Symbol" w:cs="OpenSymbol"/>
    </w:rPr>
  </w:style>
  <w:style w:type="character" w:customStyle="1" w:styleId="WW8Num66z0">
    <w:name w:val="WW8Num66z0"/>
    <w:rsid w:val="00CF17CD"/>
    <w:rPr>
      <w:rFonts w:ascii="Symbol" w:hAnsi="Symbol" w:cs="OpenSymbol"/>
    </w:rPr>
  </w:style>
  <w:style w:type="character" w:customStyle="1" w:styleId="WW8Num67z0">
    <w:name w:val="WW8Num67z0"/>
    <w:rsid w:val="00CF17CD"/>
    <w:rPr>
      <w:rFonts w:ascii="Symbol" w:hAnsi="Symbol" w:cs="OpenSymbol"/>
    </w:rPr>
  </w:style>
  <w:style w:type="character" w:customStyle="1" w:styleId="WW8Num68z0">
    <w:name w:val="WW8Num68z0"/>
    <w:rsid w:val="00CF17CD"/>
    <w:rPr>
      <w:rFonts w:ascii="Symbol" w:hAnsi="Symbol" w:cs="OpenSymbol"/>
    </w:rPr>
  </w:style>
  <w:style w:type="character" w:customStyle="1" w:styleId="WW8Num69z0">
    <w:name w:val="WW8Num69z0"/>
    <w:rsid w:val="00CF17CD"/>
    <w:rPr>
      <w:rFonts w:ascii="Symbol" w:hAnsi="Symbol" w:cs="OpenSymbol"/>
    </w:rPr>
  </w:style>
  <w:style w:type="character" w:customStyle="1" w:styleId="WW8Num70z0">
    <w:name w:val="WW8Num70z0"/>
    <w:rsid w:val="00CF17CD"/>
    <w:rPr>
      <w:rFonts w:ascii="Symbol" w:hAnsi="Symbol" w:cs="OpenSymbol"/>
    </w:rPr>
  </w:style>
  <w:style w:type="character" w:customStyle="1" w:styleId="WW8Num71z0">
    <w:name w:val="WW8Num71z0"/>
    <w:rsid w:val="00CF17CD"/>
    <w:rPr>
      <w:rFonts w:ascii="Symbol" w:hAnsi="Symbol" w:cs="OpenSymbol"/>
    </w:rPr>
  </w:style>
  <w:style w:type="character" w:customStyle="1" w:styleId="WW8Num72z0">
    <w:name w:val="WW8Num72z0"/>
    <w:rsid w:val="00CF17CD"/>
    <w:rPr>
      <w:rFonts w:ascii="Symbol" w:hAnsi="Symbol" w:cs="OpenSymbol"/>
    </w:rPr>
  </w:style>
  <w:style w:type="character" w:customStyle="1" w:styleId="WW8Num73z0">
    <w:name w:val="WW8Num73z0"/>
    <w:rsid w:val="00CF17CD"/>
    <w:rPr>
      <w:rFonts w:ascii="Symbol" w:hAnsi="Symbol" w:cs="OpenSymbol"/>
    </w:rPr>
  </w:style>
  <w:style w:type="character" w:customStyle="1" w:styleId="WW8Num74z0">
    <w:name w:val="WW8Num74z0"/>
    <w:rsid w:val="00CF17CD"/>
    <w:rPr>
      <w:rFonts w:ascii="Symbol" w:hAnsi="Symbol" w:cs="OpenSymbol"/>
    </w:rPr>
  </w:style>
  <w:style w:type="character" w:customStyle="1" w:styleId="WW8Num75z0">
    <w:name w:val="WW8Num75z0"/>
    <w:rsid w:val="00CF17CD"/>
    <w:rPr>
      <w:rFonts w:ascii="Symbol" w:hAnsi="Symbol" w:cs="OpenSymbol"/>
    </w:rPr>
  </w:style>
  <w:style w:type="character" w:customStyle="1" w:styleId="WW8Num76z0">
    <w:name w:val="WW8Num76z0"/>
    <w:rsid w:val="00CF17CD"/>
    <w:rPr>
      <w:rFonts w:ascii="Symbol" w:hAnsi="Symbol" w:cs="OpenSymbol"/>
    </w:rPr>
  </w:style>
  <w:style w:type="character" w:customStyle="1" w:styleId="WW8Num77z0">
    <w:name w:val="WW8Num77z0"/>
    <w:rsid w:val="00CF17CD"/>
    <w:rPr>
      <w:rFonts w:ascii="Symbol" w:hAnsi="Symbol" w:cs="OpenSymbol"/>
    </w:rPr>
  </w:style>
  <w:style w:type="character" w:customStyle="1" w:styleId="WW8Num78z0">
    <w:name w:val="WW8Num78z0"/>
    <w:rsid w:val="00CF17CD"/>
    <w:rPr>
      <w:rFonts w:ascii="Symbol" w:hAnsi="Symbol" w:cs="OpenSymbol"/>
    </w:rPr>
  </w:style>
  <w:style w:type="character" w:customStyle="1" w:styleId="WW8Num79z0">
    <w:name w:val="WW8Num79z0"/>
    <w:rsid w:val="00CF17CD"/>
    <w:rPr>
      <w:rFonts w:ascii="Symbol" w:hAnsi="Symbol" w:cs="OpenSymbol"/>
    </w:rPr>
  </w:style>
  <w:style w:type="character" w:customStyle="1" w:styleId="WW8Num80z0">
    <w:name w:val="WW8Num80z0"/>
    <w:rsid w:val="00CF17CD"/>
    <w:rPr>
      <w:rFonts w:ascii="Symbol" w:hAnsi="Symbol" w:cs="OpenSymbol"/>
    </w:rPr>
  </w:style>
  <w:style w:type="character" w:customStyle="1" w:styleId="Absatz-Standardschriftart">
    <w:name w:val="Absatz-Standardschriftart"/>
    <w:rsid w:val="00CF17CD"/>
  </w:style>
  <w:style w:type="character" w:customStyle="1" w:styleId="WW-Absatz-Standardschriftart">
    <w:name w:val="WW-Absatz-Standardschriftart"/>
    <w:rsid w:val="00CF17CD"/>
  </w:style>
  <w:style w:type="character" w:customStyle="1" w:styleId="1">
    <w:name w:val="Основной шрифт абзаца1"/>
    <w:rsid w:val="00CF17CD"/>
  </w:style>
  <w:style w:type="character" w:customStyle="1" w:styleId="BulletSymbols">
    <w:name w:val="Bullet Symbols"/>
    <w:rsid w:val="00CF17C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F17CD"/>
  </w:style>
  <w:style w:type="character" w:customStyle="1" w:styleId="a3">
    <w:name w:val="Символ нумерации"/>
    <w:rsid w:val="00CF17CD"/>
  </w:style>
  <w:style w:type="character" w:customStyle="1" w:styleId="a4">
    <w:name w:val="Маркеры списка"/>
    <w:rsid w:val="00CF17C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F17C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link w:val="a7"/>
    <w:rsid w:val="00CF17CD"/>
    <w:pPr>
      <w:spacing w:after="120"/>
    </w:pPr>
  </w:style>
  <w:style w:type="character" w:customStyle="1" w:styleId="a7">
    <w:name w:val="Основной текст Знак"/>
    <w:basedOn w:val="a0"/>
    <w:link w:val="a6"/>
    <w:rsid w:val="00CF17CD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styleId="a8">
    <w:name w:val="List"/>
    <w:basedOn w:val="Textbody"/>
    <w:rsid w:val="00CF17CD"/>
  </w:style>
  <w:style w:type="paragraph" w:styleId="a9">
    <w:name w:val="caption"/>
    <w:basedOn w:val="a"/>
    <w:qFormat/>
    <w:rsid w:val="00CF17C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F17CD"/>
    <w:pPr>
      <w:suppressLineNumbers/>
    </w:pPr>
  </w:style>
  <w:style w:type="paragraph" w:customStyle="1" w:styleId="Standard">
    <w:name w:val="Standard"/>
    <w:rsid w:val="00CF17CD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17CD"/>
    <w:pPr>
      <w:spacing w:after="120"/>
    </w:pPr>
  </w:style>
  <w:style w:type="paragraph" w:customStyle="1" w:styleId="Heading">
    <w:name w:val="Heading"/>
    <w:basedOn w:val="Standard"/>
    <w:next w:val="Textbody"/>
    <w:rsid w:val="00CF17C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Название объекта1"/>
    <w:basedOn w:val="Standard"/>
    <w:rsid w:val="00CF17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17CD"/>
    <w:pPr>
      <w:suppressLineNumbers/>
    </w:pPr>
  </w:style>
  <w:style w:type="paragraph" w:styleId="aa">
    <w:name w:val="List Paragraph"/>
    <w:basedOn w:val="a"/>
    <w:uiPriority w:val="34"/>
    <w:qFormat/>
    <w:rsid w:val="00CF17CD"/>
    <w:pPr>
      <w:ind w:left="708"/>
    </w:pPr>
    <w:rPr>
      <w:rFonts w:cs="Mangal"/>
      <w:szCs w:val="21"/>
    </w:rPr>
  </w:style>
  <w:style w:type="paragraph" w:styleId="ab">
    <w:name w:val="Balloon Text"/>
    <w:basedOn w:val="a"/>
    <w:link w:val="ac"/>
    <w:rsid w:val="00CF17C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CF17CD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2017-06-06T01:18:00Z</dcterms:created>
  <dcterms:modified xsi:type="dcterms:W3CDTF">2017-06-06T09:09:00Z</dcterms:modified>
</cp:coreProperties>
</file>