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59" w:rsidRPr="00F25826" w:rsidRDefault="00742959" w:rsidP="00CB236A">
      <w:pPr>
        <w:pStyle w:val="Standard"/>
        <w:ind w:firstLine="567"/>
        <w:jc w:val="center"/>
        <w:rPr>
          <w:b/>
        </w:rPr>
      </w:pPr>
      <w:r w:rsidRPr="00F25826">
        <w:rPr>
          <w:b/>
        </w:rPr>
        <w:t>РАЗВЛЕКАТЕЛЬНО-ПОЗНАВАТЕЛЬНАЯ</w:t>
      </w:r>
      <w:r w:rsidR="00CB236A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ПРОГРАММА.</w:t>
      </w:r>
    </w:p>
    <w:p w:rsidR="00742959" w:rsidRPr="00F25826" w:rsidRDefault="00742959" w:rsidP="00CB236A">
      <w:pPr>
        <w:pStyle w:val="Standard"/>
        <w:ind w:firstLine="567"/>
        <w:jc w:val="center"/>
        <w:rPr>
          <w:b/>
        </w:rPr>
      </w:pPr>
    </w:p>
    <w:p w:rsidR="00742959" w:rsidRPr="00F25826" w:rsidRDefault="00742959" w:rsidP="00CB236A">
      <w:pPr>
        <w:pStyle w:val="Standard"/>
        <w:ind w:firstLine="567"/>
        <w:jc w:val="center"/>
        <w:rPr>
          <w:b/>
        </w:rPr>
      </w:pPr>
      <w:r w:rsidRPr="00F25826">
        <w:rPr>
          <w:b/>
        </w:rPr>
        <w:t>ТЕМА:</w:t>
      </w:r>
      <w:r w:rsidRPr="00F25826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«ВСЁ</w:t>
      </w:r>
      <w:r w:rsidR="00CB236A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О</w:t>
      </w:r>
      <w:r w:rsidR="00CB236A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КОШКАХ</w:t>
      </w:r>
      <w:r w:rsidR="00CB236A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И</w:t>
      </w:r>
      <w:r w:rsidR="00CB236A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КОТАХ».</w:t>
      </w:r>
    </w:p>
    <w:p w:rsidR="00742959" w:rsidRDefault="00742959" w:rsidP="00CB236A">
      <w:pPr>
        <w:pStyle w:val="Standard"/>
        <w:ind w:firstLine="567"/>
      </w:pPr>
    </w:p>
    <w:p w:rsidR="00CB236A" w:rsidRDefault="00742959" w:rsidP="00CB236A">
      <w:pPr>
        <w:pStyle w:val="Standard"/>
        <w:ind w:firstLine="567"/>
        <w:rPr>
          <w:rFonts w:eastAsia="Liberation Serif" w:cs="Liberation Serif"/>
        </w:rPr>
      </w:pPr>
      <w:r>
        <w:t>ОФОРМЛЕНИЕ</w:t>
      </w:r>
      <w:r>
        <w:rPr>
          <w:rFonts w:eastAsia="Liberation Serif" w:cs="Liberation Serif"/>
        </w:rPr>
        <w:t xml:space="preserve"> </w:t>
      </w:r>
      <w:r>
        <w:t>АУДИТОРИИ:</w:t>
      </w:r>
      <w:r>
        <w:rPr>
          <w:rFonts w:eastAsia="Liberation Serif" w:cs="Liberation Serif"/>
        </w:rPr>
        <w:t xml:space="preserve"> </w:t>
      </w:r>
    </w:p>
    <w:p w:rsidR="00742959" w:rsidRDefault="00742959" w:rsidP="00CB236A">
      <w:pPr>
        <w:pStyle w:val="Standard"/>
        <w:ind w:firstLine="567"/>
        <w:rPr>
          <w:rFonts w:eastAsia="Liberation Serif" w:cs="Liberation Serif"/>
        </w:rPr>
      </w:pPr>
      <w:r>
        <w:t>выставка</w:t>
      </w:r>
      <w:r>
        <w:rPr>
          <w:rFonts w:eastAsia="Liberation Serif" w:cs="Liberation Serif"/>
        </w:rPr>
        <w:t xml:space="preserve"> </w:t>
      </w:r>
      <w:r>
        <w:t>рисунков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тему:</w:t>
      </w:r>
      <w:r>
        <w:rPr>
          <w:rFonts w:eastAsia="Liberation Serif" w:cs="Liberation Serif"/>
        </w:rPr>
        <w:t xml:space="preserve"> </w:t>
      </w:r>
      <w:r>
        <w:t>«Всё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proofErr w:type="spellStart"/>
      <w:r>
        <w:t>Барсиках</w:t>
      </w:r>
      <w:proofErr w:type="spellEnd"/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Мурках»,</w:t>
      </w:r>
    </w:p>
    <w:p w:rsidR="00742959" w:rsidRDefault="00742959" w:rsidP="00CB236A">
      <w:pPr>
        <w:pStyle w:val="Standard"/>
        <w:ind w:firstLine="567"/>
      </w:pPr>
      <w:r>
        <w:t>плакаты:</w:t>
      </w:r>
      <w:r w:rsidR="00CB236A">
        <w:t xml:space="preserve"> </w:t>
      </w:r>
      <w:r>
        <w:t>«Симпатия,</w:t>
      </w:r>
      <w:r>
        <w:rPr>
          <w:rFonts w:eastAsia="Liberation Serif" w:cs="Liberation Serif"/>
        </w:rPr>
        <w:t xml:space="preserve"> </w:t>
      </w:r>
      <w:r>
        <w:t>испытываемая</w:t>
      </w:r>
      <w:r>
        <w:rPr>
          <w:rFonts w:eastAsia="Liberation Serif" w:cs="Liberation Serif"/>
        </w:rPr>
        <w:t xml:space="preserve"> </w:t>
      </w:r>
      <w:r>
        <w:t>человеком</w:t>
      </w:r>
      <w:r>
        <w:rPr>
          <w:rFonts w:eastAsia="Liberation Serif" w:cs="Liberation Serif"/>
        </w:rPr>
        <w:t xml:space="preserve"> </w:t>
      </w:r>
      <w:r>
        <w:t>ко всем</w:t>
      </w:r>
      <w:r>
        <w:rPr>
          <w:rFonts w:eastAsia="Liberation Serif" w:cs="Liberation Serif"/>
        </w:rPr>
        <w:t xml:space="preserve"> </w:t>
      </w:r>
      <w:r>
        <w:t>живым</w:t>
      </w:r>
      <w:r>
        <w:rPr>
          <w:rFonts w:eastAsia="Liberation Serif" w:cs="Liberation Serif"/>
        </w:rPr>
        <w:t xml:space="preserve"> </w:t>
      </w:r>
      <w:r>
        <w:t>существам,</w:t>
      </w:r>
      <w:r>
        <w:rPr>
          <w:rFonts w:eastAsia="Liberation Serif" w:cs="Liberation Serif"/>
        </w:rPr>
        <w:t xml:space="preserve"> </w:t>
      </w:r>
      <w:r>
        <w:t>делает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настоящим</w:t>
      </w:r>
      <w:r>
        <w:rPr>
          <w:rFonts w:eastAsia="Liberation Serif" w:cs="Liberation Serif"/>
        </w:rPr>
        <w:t xml:space="preserve"> </w:t>
      </w:r>
      <w:r w:rsidR="00CB236A">
        <w:t>человеком»</w:t>
      </w:r>
      <w:r>
        <w:rPr>
          <w:rFonts w:eastAsia="Liberation Serif" w:cs="Liberation Serif"/>
        </w:rPr>
        <w:t xml:space="preserve"> </w:t>
      </w:r>
      <w:proofErr w:type="spellStart"/>
      <w:r>
        <w:t>Швейцер</w:t>
      </w:r>
      <w:proofErr w:type="spellEnd"/>
      <w:r w:rsidR="00CB236A" w:rsidRPr="00CB236A">
        <w:t xml:space="preserve"> </w:t>
      </w:r>
      <w:r w:rsidR="00CB236A">
        <w:t>А.</w:t>
      </w:r>
    </w:p>
    <w:p w:rsidR="00742959" w:rsidRDefault="00742959" w:rsidP="00CB236A">
      <w:pPr>
        <w:pStyle w:val="Standard"/>
        <w:ind w:firstLine="567"/>
      </w:pPr>
      <w:r>
        <w:t>«Мы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ответе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тех,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 w:rsidR="00CB236A">
        <w:t>приручили»</w:t>
      </w:r>
      <w:r>
        <w:rPr>
          <w:rFonts w:eastAsia="Liberation Serif" w:cs="Liberation Serif"/>
        </w:rPr>
        <w:t xml:space="preserve"> </w:t>
      </w:r>
      <w:r>
        <w:t>Сент</w:t>
      </w:r>
      <w:r w:rsidR="00CB236A">
        <w:rPr>
          <w:rFonts w:eastAsia="Liberation Serif" w:cs="Liberation Serif"/>
        </w:rPr>
        <w:t>-</w:t>
      </w:r>
      <w:r>
        <w:t>Экзюпери</w:t>
      </w:r>
      <w:r w:rsidR="00CB236A" w:rsidRPr="00CB236A">
        <w:t xml:space="preserve"> </w:t>
      </w:r>
      <w:r w:rsidR="00CB236A">
        <w:t>А.</w:t>
      </w:r>
    </w:p>
    <w:p w:rsidR="00742959" w:rsidRDefault="00742959" w:rsidP="00CB236A">
      <w:pPr>
        <w:pStyle w:val="Standard"/>
        <w:ind w:firstLine="567"/>
      </w:pPr>
    </w:p>
    <w:p w:rsidR="00742959" w:rsidRPr="00F25826" w:rsidRDefault="00742959" w:rsidP="00CB236A">
      <w:pPr>
        <w:pStyle w:val="Standard"/>
        <w:ind w:firstLine="567"/>
        <w:rPr>
          <w:b/>
        </w:rPr>
      </w:pPr>
      <w:r w:rsidRPr="00F25826">
        <w:rPr>
          <w:b/>
        </w:rPr>
        <w:t>Цели: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Познакомить</w:t>
      </w:r>
      <w:r>
        <w:rPr>
          <w:rFonts w:eastAsia="Liberation Serif" w:cs="Liberation Serif"/>
        </w:rPr>
        <w:t xml:space="preserve"> </w:t>
      </w:r>
      <w:r>
        <w:t>детей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происхождением,</w:t>
      </w:r>
      <w:r>
        <w:rPr>
          <w:rFonts w:eastAsia="Liberation Serif" w:cs="Liberation Serif"/>
        </w:rPr>
        <w:t xml:space="preserve"> </w:t>
      </w:r>
      <w:r>
        <w:t>повадками,</w:t>
      </w:r>
      <w:r>
        <w:rPr>
          <w:rFonts w:eastAsia="Liberation Serif" w:cs="Liberation Serif"/>
        </w:rPr>
        <w:t xml:space="preserve"> </w:t>
      </w:r>
      <w:r>
        <w:t>особенностями</w:t>
      </w:r>
      <w:r>
        <w:rPr>
          <w:rFonts w:eastAsia="Liberation Serif" w:cs="Liberation Serif"/>
        </w:rPr>
        <w:t xml:space="preserve"> </w:t>
      </w:r>
      <w:r>
        <w:t>кошек.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Воспитывать</w:t>
      </w:r>
      <w:r>
        <w:rPr>
          <w:rFonts w:eastAsia="Liberation Serif" w:cs="Liberation Serif"/>
        </w:rPr>
        <w:t xml:space="preserve"> </w:t>
      </w:r>
      <w:r>
        <w:t>любовь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заботливое</w:t>
      </w:r>
      <w:r>
        <w:rPr>
          <w:rFonts w:eastAsia="Liberation Serif" w:cs="Liberation Serif"/>
        </w:rPr>
        <w:t xml:space="preserve"> </w:t>
      </w:r>
      <w:r>
        <w:t>отношение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животным.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Воспитывать</w:t>
      </w:r>
      <w:r>
        <w:rPr>
          <w:rFonts w:eastAsia="Liberation Serif" w:cs="Liberation Serif"/>
        </w:rPr>
        <w:t xml:space="preserve"> </w:t>
      </w:r>
      <w:r>
        <w:t>чувство</w:t>
      </w:r>
      <w:r>
        <w:rPr>
          <w:rFonts w:eastAsia="Liberation Serif" w:cs="Liberation Serif"/>
        </w:rPr>
        <w:t xml:space="preserve"> </w:t>
      </w:r>
      <w:r>
        <w:t>ответственности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своего</w:t>
      </w:r>
      <w:r>
        <w:rPr>
          <w:rFonts w:eastAsia="Liberation Serif" w:cs="Liberation Serif"/>
        </w:rPr>
        <w:t xml:space="preserve"> </w:t>
      </w:r>
      <w:r>
        <w:t>питомца.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Учить</w:t>
      </w:r>
      <w:r>
        <w:rPr>
          <w:rFonts w:eastAsia="Liberation Serif" w:cs="Liberation Serif"/>
        </w:rPr>
        <w:t xml:space="preserve"> </w:t>
      </w:r>
      <w:proofErr w:type="gramStart"/>
      <w:r>
        <w:t>бережно</w:t>
      </w:r>
      <w:proofErr w:type="gramEnd"/>
      <w:r>
        <w:rPr>
          <w:rFonts w:eastAsia="Liberation Serif" w:cs="Liberation Serif"/>
        </w:rPr>
        <w:t xml:space="preserve"> </w:t>
      </w:r>
      <w:r>
        <w:t>относиться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животным.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Учить</w:t>
      </w:r>
      <w:r>
        <w:rPr>
          <w:rFonts w:eastAsia="Liberation Serif" w:cs="Liberation Serif"/>
        </w:rPr>
        <w:t xml:space="preserve"> </w:t>
      </w:r>
      <w:r>
        <w:t>детей</w:t>
      </w:r>
      <w:r>
        <w:rPr>
          <w:rFonts w:eastAsia="Liberation Serif" w:cs="Liberation Serif"/>
        </w:rPr>
        <w:t xml:space="preserve"> </w:t>
      </w:r>
      <w:r>
        <w:t>сопереживать.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Развивать</w:t>
      </w:r>
      <w:r>
        <w:rPr>
          <w:rFonts w:eastAsia="Liberation Serif" w:cs="Liberation Serif"/>
        </w:rPr>
        <w:t xml:space="preserve"> </w:t>
      </w:r>
      <w:r>
        <w:t>мышление,</w:t>
      </w:r>
      <w:r>
        <w:rPr>
          <w:rFonts w:eastAsia="Liberation Serif" w:cs="Liberation Serif"/>
        </w:rPr>
        <w:t xml:space="preserve"> </w:t>
      </w:r>
      <w:r>
        <w:t>учить</w:t>
      </w:r>
      <w:r>
        <w:rPr>
          <w:rFonts w:eastAsia="Liberation Serif" w:cs="Liberation Serif"/>
        </w:rPr>
        <w:t xml:space="preserve"> </w:t>
      </w:r>
      <w:r>
        <w:t>анализировать.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Развивать</w:t>
      </w:r>
      <w:r>
        <w:rPr>
          <w:rFonts w:eastAsia="Liberation Serif" w:cs="Liberation Serif"/>
        </w:rPr>
        <w:t xml:space="preserve"> </w:t>
      </w:r>
      <w:r>
        <w:t>любознательность.</w:t>
      </w:r>
    </w:p>
    <w:p w:rsidR="00742959" w:rsidRDefault="00742959" w:rsidP="00CB236A">
      <w:pPr>
        <w:pStyle w:val="Standard"/>
        <w:numPr>
          <w:ilvl w:val="0"/>
          <w:numId w:val="1"/>
        </w:numPr>
        <w:ind w:left="0" w:firstLine="567"/>
      </w:pPr>
      <w:r>
        <w:t>Развивать</w:t>
      </w:r>
      <w:r>
        <w:rPr>
          <w:rFonts w:eastAsia="Liberation Serif" w:cs="Liberation Serif"/>
        </w:rPr>
        <w:t xml:space="preserve"> </w:t>
      </w:r>
      <w:r>
        <w:t>монологическую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диалогическую</w:t>
      </w:r>
      <w:r>
        <w:rPr>
          <w:rFonts w:eastAsia="Liberation Serif" w:cs="Liberation Serif"/>
        </w:rPr>
        <w:t xml:space="preserve"> </w:t>
      </w:r>
      <w:r>
        <w:t>речь.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ab/>
        <w:t>Оборудование:</w:t>
      </w:r>
      <w:r>
        <w:rPr>
          <w:rFonts w:eastAsia="Liberation Serif" w:cs="Liberation Serif"/>
        </w:rPr>
        <w:t xml:space="preserve"> </w:t>
      </w:r>
      <w:r>
        <w:t>кроссворд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кошках,</w:t>
      </w:r>
      <w:r>
        <w:rPr>
          <w:rFonts w:eastAsia="Liberation Serif" w:cs="Liberation Serif"/>
        </w:rPr>
        <w:t xml:space="preserve"> </w:t>
      </w:r>
      <w:r>
        <w:t>ребусы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кошках,</w:t>
      </w:r>
      <w:r>
        <w:rPr>
          <w:rFonts w:eastAsia="Liberation Serif" w:cs="Liberation Serif"/>
        </w:rPr>
        <w:t xml:space="preserve"> </w:t>
      </w:r>
      <w:r>
        <w:t>карточки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конкурсов.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Послушайте,</w:t>
      </w:r>
      <w:r>
        <w:rPr>
          <w:rFonts w:eastAsia="Liberation Serif" w:cs="Liberation Serif"/>
        </w:rPr>
        <w:t xml:space="preserve"> </w:t>
      </w:r>
      <w:r>
        <w:t>ребята,</w:t>
      </w:r>
      <w:r>
        <w:rPr>
          <w:rFonts w:eastAsia="Liberation Serif" w:cs="Liberation Serif"/>
        </w:rPr>
        <w:t xml:space="preserve"> </w:t>
      </w:r>
      <w:r>
        <w:t>несколько</w:t>
      </w:r>
      <w:r>
        <w:rPr>
          <w:rFonts w:eastAsia="Liberation Serif" w:cs="Liberation Serif"/>
        </w:rPr>
        <w:t xml:space="preserve"> </w:t>
      </w:r>
      <w:r>
        <w:t>загадок:</w:t>
      </w:r>
    </w:p>
    <w:p w:rsidR="00742959" w:rsidRDefault="00742959" w:rsidP="00CB236A">
      <w:pPr>
        <w:pStyle w:val="Standard"/>
        <w:ind w:firstLine="567"/>
      </w:pPr>
      <w:r>
        <w:t>- 4</w:t>
      </w:r>
      <w:r>
        <w:rPr>
          <w:rFonts w:eastAsia="Liberation Serif" w:cs="Liberation Serif"/>
        </w:rPr>
        <w:t xml:space="preserve"> </w:t>
      </w:r>
      <w:r>
        <w:t>лапы,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proofErr w:type="spellStart"/>
      <w:r>
        <w:t>растопырки</w:t>
      </w:r>
      <w:proofErr w:type="spellEnd"/>
      <w:r>
        <w:t>,</w:t>
      </w:r>
    </w:p>
    <w:p w:rsidR="00742959" w:rsidRDefault="00742959" w:rsidP="00CB236A">
      <w:pPr>
        <w:pStyle w:val="Standard"/>
        <w:ind w:firstLine="567"/>
      </w:pPr>
      <w:r>
        <w:t>Один</w:t>
      </w:r>
      <w:r>
        <w:rPr>
          <w:rFonts w:eastAsia="Liberation Serif" w:cs="Liberation Serif"/>
        </w:rPr>
        <w:t xml:space="preserve"> </w:t>
      </w:r>
      <w:r>
        <w:t>вертун,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яхонта.</w:t>
      </w:r>
      <w:r>
        <w:rPr>
          <w:rFonts w:eastAsia="Liberation Serif" w:cs="Liberation Serif"/>
        </w:rPr>
        <w:t xml:space="preserve">   </w:t>
      </w:r>
      <w:r>
        <w:t>(Кошка).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-На</w:t>
      </w:r>
      <w:r>
        <w:rPr>
          <w:rFonts w:eastAsia="Liberation Serif" w:cs="Liberation Serif"/>
        </w:rPr>
        <w:t xml:space="preserve"> </w:t>
      </w:r>
      <w:r>
        <w:t>горе</w:t>
      </w:r>
      <w:r>
        <w:rPr>
          <w:rFonts w:eastAsia="Liberation Serif" w:cs="Liberation Serif"/>
        </w:rPr>
        <w:t xml:space="preserve"> </w:t>
      </w:r>
      <w:proofErr w:type="spellStart"/>
      <w:r>
        <w:t>Брынской</w:t>
      </w:r>
      <w:proofErr w:type="spellEnd"/>
      <w:r>
        <w:t>,</w:t>
      </w:r>
    </w:p>
    <w:p w:rsidR="00742959" w:rsidRDefault="00742959" w:rsidP="00CB236A">
      <w:pPr>
        <w:pStyle w:val="Standard"/>
        <w:ind w:firstLine="567"/>
      </w:pPr>
      <w:r>
        <w:t>Лежит</w:t>
      </w:r>
      <w:r>
        <w:rPr>
          <w:rFonts w:eastAsia="Liberation Serif" w:cs="Liberation Serif"/>
        </w:rPr>
        <w:t xml:space="preserve"> </w:t>
      </w:r>
      <w:r>
        <w:t>зверь</w:t>
      </w:r>
      <w:r>
        <w:rPr>
          <w:rFonts w:eastAsia="Liberation Serif" w:cs="Liberation Serif"/>
        </w:rPr>
        <w:t xml:space="preserve"> </w:t>
      </w:r>
      <w:r>
        <w:t>богатырский,</w:t>
      </w:r>
    </w:p>
    <w:p w:rsidR="00742959" w:rsidRDefault="00742959" w:rsidP="00CB236A">
      <w:pPr>
        <w:pStyle w:val="Standard"/>
        <w:ind w:firstLine="567"/>
      </w:pPr>
      <w:r>
        <w:t>Усы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турка,</w:t>
      </w:r>
    </w:p>
    <w:p w:rsidR="00742959" w:rsidRDefault="00742959" w:rsidP="00CB236A">
      <w:pPr>
        <w:pStyle w:val="Standard"/>
        <w:ind w:firstLine="567"/>
      </w:pPr>
      <w:r>
        <w:t>Гладенькая</w:t>
      </w:r>
      <w:r>
        <w:rPr>
          <w:rFonts w:eastAsia="Liberation Serif" w:cs="Liberation Serif"/>
        </w:rPr>
        <w:t xml:space="preserve"> </w:t>
      </w:r>
      <w:r>
        <w:t>шкурка.</w:t>
      </w:r>
      <w:r w:rsidR="00CB236A">
        <w:rPr>
          <w:rFonts w:eastAsia="Liberation Serif" w:cs="Liberation Serif"/>
        </w:rPr>
        <w:t xml:space="preserve">   </w:t>
      </w:r>
      <w:r>
        <w:t>(Кот).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-Кто</w:t>
      </w:r>
      <w:r>
        <w:rPr>
          <w:rFonts w:eastAsia="Liberation Serif" w:cs="Liberation Serif"/>
        </w:rPr>
        <w:t xml:space="preserve"> </w:t>
      </w:r>
      <w:r>
        <w:t>родится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усами?</w:t>
      </w:r>
      <w:r w:rsidR="00CB236A">
        <w:rPr>
          <w:rFonts w:eastAsia="Liberation Serif" w:cs="Liberation Serif"/>
        </w:rPr>
        <w:t xml:space="preserve">   </w:t>
      </w:r>
      <w:r>
        <w:t>(Котёнок</w:t>
      </w:r>
      <w:r w:rsidR="00CB236A">
        <w:t>)</w:t>
      </w:r>
      <w:r>
        <w:t>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-Сидит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окошке</w:t>
      </w:r>
      <w:r>
        <w:rPr>
          <w:rFonts w:eastAsia="Liberation Serif" w:cs="Liberation Serif"/>
        </w:rPr>
        <w:t xml:space="preserve"> </w:t>
      </w:r>
      <w:r>
        <w:t>кошка: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хвост,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кошки,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нос,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кошки,</w:t>
      </w:r>
    </w:p>
    <w:p w:rsidR="00742959" w:rsidRDefault="00742959" w:rsidP="00CB236A">
      <w:pPr>
        <w:pStyle w:val="Standard"/>
        <w:ind w:firstLine="567"/>
        <w:rPr>
          <w:rFonts w:eastAsia="Liberation Serif" w:cs="Liberation Serif"/>
        </w:rPr>
      </w:pPr>
      <w:r>
        <w:t>И</w:t>
      </w:r>
      <w:r>
        <w:rPr>
          <w:rFonts w:eastAsia="Liberation Serif" w:cs="Liberation Serif"/>
        </w:rPr>
        <w:t xml:space="preserve"> </w:t>
      </w:r>
      <w:r>
        <w:t>уши,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кошки,</w:t>
      </w:r>
    </w:p>
    <w:p w:rsidR="00742959" w:rsidRDefault="00742959" w:rsidP="00CB236A">
      <w:pPr>
        <w:pStyle w:val="Standard"/>
        <w:ind w:firstLine="567"/>
      </w:pPr>
      <w:r>
        <w:t>Но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кошка.</w:t>
      </w:r>
      <w:r w:rsidR="00CB236A">
        <w:rPr>
          <w:rFonts w:eastAsia="Liberation Serif" w:cs="Liberation Serif"/>
        </w:rPr>
        <w:t xml:space="preserve">   </w:t>
      </w:r>
      <w:r w:rsidR="00CB236A">
        <w:t>(Кот</w:t>
      </w:r>
      <w:r>
        <w:t>)</w:t>
      </w:r>
      <w:r w:rsidR="00CB236A">
        <w:t>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</w:t>
      </w:r>
      <w:r>
        <w:rPr>
          <w:rFonts w:eastAsia="Liberation Serif" w:cs="Liberation Serif"/>
        </w:rPr>
        <w:t xml:space="preserve"> </w:t>
      </w:r>
      <w:r>
        <w:t>«Слепой»</w:t>
      </w:r>
      <w:r>
        <w:rPr>
          <w:rFonts w:eastAsia="Liberation Serif" w:cs="Liberation Serif"/>
        </w:rPr>
        <w:t xml:space="preserve"> </w:t>
      </w:r>
      <w:r>
        <w:t>кот,</w:t>
      </w:r>
      <w:r>
        <w:rPr>
          <w:rFonts w:eastAsia="Liberation Serif" w:cs="Liberation Serif"/>
        </w:rPr>
        <w:t xml:space="preserve"> </w:t>
      </w:r>
      <w:r>
        <w:t>товарищ</w:t>
      </w:r>
      <w:r>
        <w:rPr>
          <w:rFonts w:eastAsia="Liberation Serif" w:cs="Liberation Serif"/>
        </w:rPr>
        <w:t xml:space="preserve"> </w:t>
      </w:r>
      <w:r>
        <w:t>Алисы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сказки</w:t>
      </w:r>
      <w:r>
        <w:rPr>
          <w:rFonts w:eastAsia="Liberation Serif" w:cs="Liberation Serif"/>
        </w:rPr>
        <w:t xml:space="preserve"> </w:t>
      </w:r>
      <w:r>
        <w:t>«Золотой</w:t>
      </w:r>
      <w:r>
        <w:rPr>
          <w:rFonts w:eastAsia="Liberation Serif" w:cs="Liberation Serif"/>
        </w:rPr>
        <w:t xml:space="preserve"> </w:t>
      </w:r>
      <w:r>
        <w:t>ключик»?</w:t>
      </w:r>
      <w:r w:rsidR="00CB236A">
        <w:rPr>
          <w:rFonts w:eastAsia="Liberation Serif" w:cs="Liberation Serif"/>
        </w:rPr>
        <w:t xml:space="preserve">   </w:t>
      </w:r>
      <w:r w:rsidR="00CB236A">
        <w:t>(</w:t>
      </w:r>
      <w:proofErr w:type="spellStart"/>
      <w:r w:rsidR="00CB236A">
        <w:t>Базилио</w:t>
      </w:r>
      <w:proofErr w:type="spellEnd"/>
      <w:r>
        <w:t>)</w:t>
      </w:r>
      <w:r w:rsidR="00CB236A">
        <w:t>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-Какое</w:t>
      </w:r>
      <w:r>
        <w:rPr>
          <w:rFonts w:eastAsia="Liberation Serif" w:cs="Liberation Serif"/>
        </w:rPr>
        <w:t xml:space="preserve"> </w:t>
      </w:r>
      <w:r>
        <w:t>стихотворение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кошках</w:t>
      </w:r>
      <w:r>
        <w:rPr>
          <w:rFonts w:eastAsia="Liberation Serif" w:cs="Liberation Serif"/>
        </w:rPr>
        <w:t xml:space="preserve"> </w:t>
      </w:r>
      <w:r>
        <w:t>может</w:t>
      </w:r>
      <w:r>
        <w:rPr>
          <w:rFonts w:eastAsia="Liberation Serif" w:cs="Liberation Serif"/>
        </w:rPr>
        <w:t xml:space="preserve"> </w:t>
      </w:r>
      <w:r>
        <w:t>послужить</w:t>
      </w:r>
      <w:r>
        <w:rPr>
          <w:rFonts w:eastAsia="Liberation Serif" w:cs="Liberation Serif"/>
        </w:rPr>
        <w:t xml:space="preserve"> </w:t>
      </w:r>
      <w:r>
        <w:t>яркой</w:t>
      </w:r>
      <w:r>
        <w:rPr>
          <w:rFonts w:eastAsia="Liberation Serif" w:cs="Liberation Serif"/>
        </w:rPr>
        <w:t xml:space="preserve"> </w:t>
      </w:r>
      <w:r>
        <w:t>рекламой</w:t>
      </w:r>
      <w:r>
        <w:rPr>
          <w:rFonts w:eastAsia="Liberation Serif" w:cs="Liberation Serif"/>
        </w:rPr>
        <w:t xml:space="preserve"> </w:t>
      </w:r>
      <w:r>
        <w:t>страхования</w:t>
      </w:r>
      <w:r>
        <w:rPr>
          <w:rFonts w:eastAsia="Liberation Serif" w:cs="Liberation Serif"/>
        </w:rPr>
        <w:t xml:space="preserve"> </w:t>
      </w:r>
      <w:r>
        <w:t>жилища</w:t>
      </w:r>
      <w:r>
        <w:rPr>
          <w:rFonts w:eastAsia="Liberation Serif" w:cs="Liberation Serif"/>
        </w:rPr>
        <w:t xml:space="preserve"> </w:t>
      </w:r>
      <w:r>
        <w:t>от</w:t>
      </w:r>
      <w:r>
        <w:rPr>
          <w:rFonts w:eastAsia="Liberation Serif" w:cs="Liberation Serif"/>
        </w:rPr>
        <w:t xml:space="preserve"> </w:t>
      </w:r>
      <w:r>
        <w:t>несчастного</w:t>
      </w:r>
      <w:r>
        <w:rPr>
          <w:rFonts w:eastAsia="Liberation Serif" w:cs="Liberation Serif"/>
        </w:rPr>
        <w:t xml:space="preserve"> </w:t>
      </w:r>
      <w:r>
        <w:t>случая?</w:t>
      </w:r>
      <w:r>
        <w:rPr>
          <w:rFonts w:eastAsia="Liberation Serif" w:cs="Liberation Serif"/>
        </w:rPr>
        <w:t xml:space="preserve">   </w:t>
      </w:r>
      <w:r>
        <w:t>(Маршак</w:t>
      </w:r>
      <w:r w:rsidR="00CB236A" w:rsidRPr="00CB236A">
        <w:t xml:space="preserve"> </w:t>
      </w:r>
      <w:r w:rsidR="00CB236A">
        <w:t>С.Я</w:t>
      </w:r>
      <w:r>
        <w:t>.</w:t>
      </w:r>
      <w:r>
        <w:rPr>
          <w:rFonts w:eastAsia="Liberation Serif" w:cs="Liberation Serif"/>
        </w:rPr>
        <w:t xml:space="preserve"> </w:t>
      </w:r>
      <w:r>
        <w:t>«Кошкин</w:t>
      </w:r>
      <w:r>
        <w:rPr>
          <w:rFonts w:eastAsia="Liberation Serif" w:cs="Liberation Serif"/>
        </w:rPr>
        <w:t xml:space="preserve"> </w:t>
      </w:r>
      <w:r>
        <w:t>дом»).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-</w:t>
      </w:r>
      <w:proofErr w:type="gramStart"/>
      <w:r>
        <w:t>Герой</w:t>
      </w:r>
      <w:proofErr w:type="gramEnd"/>
      <w:r>
        <w:rPr>
          <w:rFonts w:eastAsia="Liberation Serif" w:cs="Liberation Serif"/>
        </w:rPr>
        <w:t xml:space="preserve"> </w:t>
      </w:r>
      <w:r>
        <w:t>какого</w:t>
      </w:r>
      <w:r>
        <w:rPr>
          <w:rFonts w:eastAsia="Liberation Serif" w:cs="Liberation Serif"/>
        </w:rPr>
        <w:t xml:space="preserve"> </w:t>
      </w:r>
      <w:r>
        <w:t>произведения</w:t>
      </w:r>
      <w:r>
        <w:rPr>
          <w:rFonts w:eastAsia="Liberation Serif" w:cs="Liberation Serif"/>
        </w:rPr>
        <w:t xml:space="preserve"> </w:t>
      </w:r>
      <w:r>
        <w:t>стал</w:t>
      </w:r>
      <w:r>
        <w:rPr>
          <w:rFonts w:eastAsia="Liberation Serif" w:cs="Liberation Serif"/>
        </w:rPr>
        <w:t xml:space="preserve"> </w:t>
      </w:r>
      <w:r>
        <w:t>зятем</w:t>
      </w:r>
      <w:r>
        <w:rPr>
          <w:rFonts w:eastAsia="Liberation Serif" w:cs="Liberation Serif"/>
        </w:rPr>
        <w:t xml:space="preserve"> </w:t>
      </w:r>
      <w:r>
        <w:t>короля,</w:t>
      </w:r>
      <w:r>
        <w:rPr>
          <w:rFonts w:eastAsia="Liberation Serif" w:cs="Liberation Serif"/>
        </w:rPr>
        <w:t xml:space="preserve"> </w:t>
      </w:r>
      <w:r>
        <w:t>благодаря</w:t>
      </w:r>
      <w:r>
        <w:rPr>
          <w:rFonts w:eastAsia="Liberation Serif" w:cs="Liberation Serif"/>
        </w:rPr>
        <w:t xml:space="preserve"> </w:t>
      </w:r>
      <w:r>
        <w:t>усилиям</w:t>
      </w:r>
      <w:r>
        <w:rPr>
          <w:rFonts w:eastAsia="Liberation Serif" w:cs="Liberation Serif"/>
        </w:rPr>
        <w:t xml:space="preserve"> </w:t>
      </w:r>
      <w:r>
        <w:t>кота?</w:t>
      </w:r>
      <w:r w:rsidR="00CB236A">
        <w:rPr>
          <w:rFonts w:eastAsia="Liberation Serif" w:cs="Liberation Serif"/>
        </w:rPr>
        <w:t xml:space="preserve">   </w:t>
      </w:r>
      <w:proofErr w:type="gramStart"/>
      <w:r>
        <w:t>(Сын</w:t>
      </w:r>
      <w:r>
        <w:rPr>
          <w:rFonts w:eastAsia="Liberation Serif" w:cs="Liberation Serif"/>
        </w:rPr>
        <w:t xml:space="preserve"> </w:t>
      </w:r>
      <w:r>
        <w:t>мельника.</w:t>
      </w:r>
      <w:proofErr w:type="gramEnd"/>
      <w:r>
        <w:rPr>
          <w:rFonts w:eastAsia="Liberation Serif" w:cs="Liberation Serif"/>
        </w:rPr>
        <w:t xml:space="preserve"> </w:t>
      </w:r>
      <w:proofErr w:type="gramStart"/>
      <w:r>
        <w:t>Перро</w:t>
      </w:r>
      <w:r>
        <w:rPr>
          <w:rFonts w:eastAsia="Liberation Serif" w:cs="Liberation Serif"/>
        </w:rPr>
        <w:t xml:space="preserve"> </w:t>
      </w:r>
      <w:r w:rsidR="00CB236A">
        <w:t xml:space="preserve">Ш. </w:t>
      </w:r>
      <w:r>
        <w:t>«Кот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сапогах»).</w:t>
      </w:r>
      <w:proofErr w:type="gramEnd"/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  <w:jc w:val="both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Ребята!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догадались,</w:t>
      </w:r>
      <w:r>
        <w:rPr>
          <w:rFonts w:eastAsia="Liberation Serif" w:cs="Liberation Serif"/>
        </w:rPr>
        <w:t xml:space="preserve"> </w:t>
      </w:r>
      <w:r>
        <w:t>сегодня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нас</w:t>
      </w:r>
      <w:r>
        <w:rPr>
          <w:rFonts w:eastAsia="Liberation Serif" w:cs="Liberation Serif"/>
        </w:rPr>
        <w:t xml:space="preserve"> </w:t>
      </w:r>
      <w:r>
        <w:t>пойдёт</w:t>
      </w:r>
      <w:r>
        <w:rPr>
          <w:rFonts w:eastAsia="Liberation Serif" w:cs="Liberation Serif"/>
        </w:rPr>
        <w:t xml:space="preserve"> </w:t>
      </w:r>
      <w:r>
        <w:t>речь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наших</w:t>
      </w:r>
      <w:r>
        <w:rPr>
          <w:rFonts w:eastAsia="Liberation Serif" w:cs="Liberation Serif"/>
        </w:rPr>
        <w:t xml:space="preserve"> </w:t>
      </w:r>
      <w:r>
        <w:t>любимых</w:t>
      </w:r>
      <w:r>
        <w:rPr>
          <w:rFonts w:eastAsia="Liberation Serif" w:cs="Liberation Serif"/>
        </w:rPr>
        <w:t xml:space="preserve"> </w:t>
      </w:r>
      <w:r>
        <w:t>домашних</w:t>
      </w:r>
      <w:r>
        <w:rPr>
          <w:rFonts w:eastAsia="Liberation Serif" w:cs="Liberation Serif"/>
        </w:rPr>
        <w:t xml:space="preserve"> </w:t>
      </w:r>
      <w:r>
        <w:t>животных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кошках.</w:t>
      </w:r>
      <w:r>
        <w:rPr>
          <w:rFonts w:eastAsia="Liberation Serif" w:cs="Liberation Serif"/>
        </w:rPr>
        <w:t xml:space="preserve"> </w:t>
      </w:r>
      <w:r>
        <w:t>Поднимите</w:t>
      </w:r>
      <w:r>
        <w:rPr>
          <w:rFonts w:eastAsia="Liberation Serif" w:cs="Liberation Serif"/>
        </w:rPr>
        <w:t xml:space="preserve"> </w:t>
      </w:r>
      <w:r>
        <w:t>руку</w:t>
      </w:r>
      <w:r>
        <w:rPr>
          <w:rFonts w:eastAsia="Liberation Serif" w:cs="Liberation Serif"/>
        </w:rPr>
        <w:t xml:space="preserve"> </w:t>
      </w:r>
      <w:r>
        <w:t>те,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дома</w:t>
      </w:r>
      <w:r>
        <w:rPr>
          <w:rFonts w:eastAsia="Liberation Serif" w:cs="Liberation Serif"/>
        </w:rPr>
        <w:t xml:space="preserve"> </w:t>
      </w:r>
      <w:r>
        <w:t>они</w:t>
      </w:r>
      <w:r>
        <w:rPr>
          <w:rFonts w:eastAsia="Liberation Serif" w:cs="Liberation Serif"/>
        </w:rPr>
        <w:t xml:space="preserve"> </w:t>
      </w:r>
      <w:r>
        <w:t>есть.</w:t>
      </w:r>
      <w:r>
        <w:rPr>
          <w:rFonts w:eastAsia="Liberation Serif" w:cs="Liberation Serif"/>
        </w:rPr>
        <w:t xml:space="preserve"> </w:t>
      </w:r>
      <w:r>
        <w:t>Вот</w:t>
      </w:r>
      <w:r>
        <w:rPr>
          <w:rFonts w:eastAsia="Liberation Serif" w:cs="Liberation Serif"/>
        </w:rPr>
        <w:t xml:space="preserve"> </w:t>
      </w:r>
      <w:r>
        <w:t>видите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добрая</w:t>
      </w:r>
      <w:r>
        <w:rPr>
          <w:rFonts w:eastAsia="Liberation Serif" w:cs="Liberation Serif"/>
        </w:rPr>
        <w:t xml:space="preserve"> </w:t>
      </w:r>
      <w:r>
        <w:t>половина</w:t>
      </w:r>
      <w:r>
        <w:rPr>
          <w:rFonts w:eastAsia="Liberation Serif" w:cs="Liberation Serif"/>
        </w:rPr>
        <w:t xml:space="preserve"> </w:t>
      </w:r>
      <w:r>
        <w:t>ребят</w:t>
      </w:r>
      <w:r>
        <w:rPr>
          <w:rFonts w:eastAsia="Liberation Serif" w:cs="Liberation Serif"/>
        </w:rPr>
        <w:t xml:space="preserve"> </w:t>
      </w:r>
      <w:r>
        <w:t>держат</w:t>
      </w:r>
      <w:r>
        <w:rPr>
          <w:rFonts w:eastAsia="Liberation Serif" w:cs="Liberation Serif"/>
        </w:rPr>
        <w:t xml:space="preserve"> </w:t>
      </w:r>
      <w:r>
        <w:t>дома</w:t>
      </w:r>
      <w:r>
        <w:rPr>
          <w:rFonts w:eastAsia="Liberation Serif" w:cs="Liberation Serif"/>
        </w:rPr>
        <w:t xml:space="preserve"> </w:t>
      </w:r>
      <w:r>
        <w:t>милых</w:t>
      </w:r>
      <w:r>
        <w:rPr>
          <w:rFonts w:eastAsia="Liberation Serif" w:cs="Liberation Serif"/>
        </w:rPr>
        <w:t xml:space="preserve"> </w:t>
      </w:r>
      <w:r>
        <w:t>пушистых</w:t>
      </w:r>
      <w:r>
        <w:rPr>
          <w:rFonts w:eastAsia="Liberation Serif" w:cs="Liberation Serif"/>
        </w:rPr>
        <w:t xml:space="preserve"> </w:t>
      </w:r>
      <w:proofErr w:type="gramStart"/>
      <w:r>
        <w:t>зверюшек</w:t>
      </w:r>
      <w:proofErr w:type="gramEnd"/>
      <w:r>
        <w:t>.</w:t>
      </w:r>
      <w:r>
        <w:rPr>
          <w:rFonts w:eastAsia="Liberation Serif" w:cs="Liberation Serif"/>
        </w:rPr>
        <w:t xml:space="preserve"> </w:t>
      </w:r>
      <w:r>
        <w:t>Итак,</w:t>
      </w:r>
      <w:r>
        <w:rPr>
          <w:rFonts w:eastAsia="Liberation Serif" w:cs="Liberation Serif"/>
        </w:rPr>
        <w:t xml:space="preserve"> </w:t>
      </w:r>
      <w:r>
        <w:t>наш</w:t>
      </w:r>
      <w:r>
        <w:rPr>
          <w:rFonts w:eastAsia="Liberation Serif" w:cs="Liberation Serif"/>
        </w:rPr>
        <w:t xml:space="preserve"> </w:t>
      </w:r>
      <w:r>
        <w:t>разговор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них</w:t>
      </w:r>
      <w:r>
        <w:rPr>
          <w:rFonts w:eastAsia="Liberation Serif" w:cs="Liberation Serif"/>
        </w:rPr>
        <w:t xml:space="preserve"> </w:t>
      </w:r>
      <w:r>
        <w:t>начинается.</w:t>
      </w:r>
    </w:p>
    <w:p w:rsidR="00742959" w:rsidRDefault="00742959" w:rsidP="00CB236A">
      <w:pPr>
        <w:pStyle w:val="Standard"/>
        <w:ind w:firstLine="567"/>
        <w:jc w:val="both"/>
      </w:pPr>
    </w:p>
    <w:p w:rsidR="00742959" w:rsidRDefault="00742959" w:rsidP="00CB236A">
      <w:pPr>
        <w:pStyle w:val="Standard"/>
        <w:ind w:firstLine="567"/>
        <w:jc w:val="both"/>
      </w:pPr>
      <w:r w:rsidRPr="00A0725C">
        <w:rPr>
          <w:b/>
        </w:rPr>
        <w:lastRenderedPageBreak/>
        <w:t>1-й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живёт</w:t>
      </w:r>
      <w:r>
        <w:rPr>
          <w:rFonts w:eastAsia="Liberation Serif" w:cs="Liberation Serif"/>
        </w:rPr>
        <w:t xml:space="preserve"> </w:t>
      </w:r>
      <w:r>
        <w:t>рядом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человеком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одну</w:t>
      </w:r>
      <w:r>
        <w:rPr>
          <w:rFonts w:eastAsia="Liberation Serif" w:cs="Liberation Serif"/>
        </w:rPr>
        <w:t xml:space="preserve"> </w:t>
      </w:r>
      <w:r>
        <w:t>тысячу</w:t>
      </w:r>
      <w:r>
        <w:rPr>
          <w:rFonts w:eastAsia="Liberation Serif" w:cs="Liberation Serif"/>
        </w:rPr>
        <w:t xml:space="preserve"> </w:t>
      </w:r>
      <w:r>
        <w:t>лет.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до</w:t>
      </w:r>
      <w:r>
        <w:rPr>
          <w:rFonts w:eastAsia="Liberation Serif" w:cs="Liberation Serif"/>
        </w:rPr>
        <w:t xml:space="preserve"> </w:t>
      </w:r>
      <w:r>
        <w:t>сих</w:t>
      </w:r>
      <w:r>
        <w:rPr>
          <w:rFonts w:eastAsia="Liberation Serif" w:cs="Liberation Serif"/>
        </w:rPr>
        <w:t xml:space="preserve"> </w:t>
      </w:r>
      <w:r>
        <w:t>пор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остаётся</w:t>
      </w:r>
      <w:r>
        <w:rPr>
          <w:rFonts w:eastAsia="Liberation Serif" w:cs="Liberation Serif"/>
        </w:rPr>
        <w:t xml:space="preserve"> </w:t>
      </w:r>
      <w:r>
        <w:t>существом</w:t>
      </w:r>
      <w:r>
        <w:rPr>
          <w:rFonts w:eastAsia="Liberation Serif" w:cs="Liberation Serif"/>
        </w:rPr>
        <w:t xml:space="preserve"> </w:t>
      </w:r>
      <w:r>
        <w:t>во</w:t>
      </w:r>
      <w:r>
        <w:rPr>
          <w:rFonts w:eastAsia="Liberation Serif" w:cs="Liberation Serif"/>
        </w:rPr>
        <w:t xml:space="preserve"> </w:t>
      </w:r>
      <w:r>
        <w:t>многом</w:t>
      </w:r>
      <w:r>
        <w:rPr>
          <w:rFonts w:eastAsia="Liberation Serif" w:cs="Liberation Serif"/>
        </w:rPr>
        <w:t xml:space="preserve"> </w:t>
      </w:r>
      <w:r>
        <w:t>таинственным.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разные</w:t>
      </w:r>
      <w:r>
        <w:rPr>
          <w:rFonts w:eastAsia="Liberation Serif" w:cs="Liberation Serif"/>
        </w:rPr>
        <w:t xml:space="preserve"> </w:t>
      </w:r>
      <w:r>
        <w:t>времена,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разных</w:t>
      </w:r>
      <w:r>
        <w:rPr>
          <w:rFonts w:eastAsia="Liberation Serif" w:cs="Liberation Serif"/>
        </w:rPr>
        <w:t xml:space="preserve"> </w:t>
      </w:r>
      <w:r>
        <w:t>странах</w:t>
      </w:r>
      <w:r>
        <w:rPr>
          <w:rFonts w:eastAsia="Liberation Serif" w:cs="Liberation Serif"/>
        </w:rPr>
        <w:t xml:space="preserve"> </w:t>
      </w:r>
      <w:r>
        <w:t>относились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ней</w:t>
      </w:r>
      <w:r>
        <w:rPr>
          <w:rFonts w:eastAsia="Liberation Serif" w:cs="Liberation Serif"/>
        </w:rPr>
        <w:t xml:space="preserve"> </w:t>
      </w:r>
      <w:r>
        <w:t>по-разному.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Древнем</w:t>
      </w:r>
      <w:r>
        <w:rPr>
          <w:rFonts w:eastAsia="Liberation Serif" w:cs="Liberation Serif"/>
        </w:rPr>
        <w:t xml:space="preserve"> </w:t>
      </w:r>
      <w:r>
        <w:t>Египте</w:t>
      </w:r>
      <w:r>
        <w:rPr>
          <w:rFonts w:eastAsia="Liberation Serif" w:cs="Liberation Serif"/>
        </w:rPr>
        <w:t xml:space="preserve"> </w:t>
      </w:r>
      <w:r>
        <w:t>кошку</w:t>
      </w:r>
      <w:r>
        <w:rPr>
          <w:rFonts w:eastAsia="Liberation Serif" w:cs="Liberation Serif"/>
        </w:rPr>
        <w:t xml:space="preserve"> </w:t>
      </w:r>
      <w:r>
        <w:t>боготворили,</w:t>
      </w:r>
      <w:r>
        <w:rPr>
          <w:rFonts w:eastAsia="Liberation Serif" w:cs="Liberation Serif"/>
        </w:rPr>
        <w:t xml:space="preserve"> </w:t>
      </w:r>
      <w:r>
        <w:t>оказывали</w:t>
      </w:r>
      <w:r>
        <w:rPr>
          <w:rFonts w:eastAsia="Liberation Serif" w:cs="Liberation Serif"/>
        </w:rPr>
        <w:t xml:space="preserve"> </w:t>
      </w:r>
      <w:r>
        <w:t>ей</w:t>
      </w:r>
      <w:r>
        <w:rPr>
          <w:rFonts w:eastAsia="Liberation Serif" w:cs="Liberation Serif"/>
        </w:rPr>
        <w:t xml:space="preserve"> </w:t>
      </w:r>
      <w:r>
        <w:t>всяческие</w:t>
      </w:r>
      <w:r>
        <w:rPr>
          <w:rFonts w:eastAsia="Liberation Serif" w:cs="Liberation Serif"/>
        </w:rPr>
        <w:t xml:space="preserve"> </w:t>
      </w:r>
      <w:r>
        <w:t>почести.</w:t>
      </w:r>
      <w:r>
        <w:rPr>
          <w:rFonts w:eastAsia="Liberation Serif" w:cs="Liberation Serif"/>
        </w:rPr>
        <w:t xml:space="preserve"> </w:t>
      </w:r>
      <w:r>
        <w:t>Смертная</w:t>
      </w:r>
      <w:r>
        <w:rPr>
          <w:rFonts w:eastAsia="Liberation Serif" w:cs="Liberation Serif"/>
        </w:rPr>
        <w:t xml:space="preserve"> </w:t>
      </w:r>
      <w:r>
        <w:t>казнь</w:t>
      </w:r>
      <w:r>
        <w:rPr>
          <w:rFonts w:eastAsia="Liberation Serif" w:cs="Liberation Serif"/>
        </w:rPr>
        <w:t xml:space="preserve"> </w:t>
      </w:r>
      <w:r>
        <w:t>карала</w:t>
      </w:r>
      <w:r>
        <w:rPr>
          <w:rFonts w:eastAsia="Liberation Serif" w:cs="Liberation Serif"/>
        </w:rPr>
        <w:t xml:space="preserve"> </w:t>
      </w:r>
      <w:r>
        <w:t>того,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преднамеренно</w:t>
      </w:r>
      <w:r>
        <w:rPr>
          <w:rFonts w:eastAsia="Liberation Serif" w:cs="Liberation Serif"/>
        </w:rPr>
        <w:t xml:space="preserve"> </w:t>
      </w:r>
      <w:r>
        <w:t>убьёт</w:t>
      </w:r>
      <w:r>
        <w:rPr>
          <w:rFonts w:eastAsia="Liberation Serif" w:cs="Liberation Serif"/>
        </w:rPr>
        <w:t xml:space="preserve"> </w:t>
      </w:r>
      <w:r>
        <w:t>хотя</w:t>
      </w:r>
      <w:r>
        <w:rPr>
          <w:rFonts w:eastAsia="Liberation Serif" w:cs="Liberation Serif"/>
        </w:rPr>
        <w:t xml:space="preserve"> </w:t>
      </w:r>
      <w:r>
        <w:t>бы</w:t>
      </w:r>
      <w:r>
        <w:rPr>
          <w:rFonts w:eastAsia="Liberation Serif" w:cs="Liberation Serif"/>
        </w:rPr>
        <w:t xml:space="preserve"> </w:t>
      </w:r>
      <w:r>
        <w:t>одного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«священных</w:t>
      </w:r>
      <w:r>
        <w:rPr>
          <w:rFonts w:eastAsia="Liberation Serif" w:cs="Liberation Serif"/>
        </w:rPr>
        <w:t xml:space="preserve"> </w:t>
      </w:r>
      <w:r>
        <w:t>стражей»</w:t>
      </w:r>
      <w:r>
        <w:rPr>
          <w:rFonts w:eastAsia="Liberation Serif" w:cs="Liberation Serif"/>
        </w:rPr>
        <w:t xml:space="preserve"> </w:t>
      </w:r>
      <w:r>
        <w:t>хлебных</w:t>
      </w:r>
      <w:r>
        <w:rPr>
          <w:rFonts w:eastAsia="Liberation Serif" w:cs="Liberation Serif"/>
        </w:rPr>
        <w:t xml:space="preserve"> </w:t>
      </w:r>
      <w:r>
        <w:t>амбаров.</w:t>
      </w:r>
      <w:r>
        <w:rPr>
          <w:rFonts w:eastAsia="Liberation Serif" w:cs="Liberation Serif"/>
        </w:rPr>
        <w:t xml:space="preserve"> </w:t>
      </w:r>
      <w:r>
        <w:t>Случайное</w:t>
      </w:r>
      <w:r>
        <w:rPr>
          <w:rFonts w:eastAsia="Liberation Serif" w:cs="Liberation Serif"/>
        </w:rPr>
        <w:t xml:space="preserve"> </w:t>
      </w:r>
      <w:r>
        <w:t>убийство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каралось</w:t>
      </w:r>
      <w:r>
        <w:rPr>
          <w:rFonts w:eastAsia="Liberation Serif" w:cs="Liberation Serif"/>
        </w:rPr>
        <w:t xml:space="preserve"> </w:t>
      </w:r>
      <w:r>
        <w:t>большим</w:t>
      </w:r>
      <w:r>
        <w:rPr>
          <w:rFonts w:eastAsia="Liberation Serif" w:cs="Liberation Serif"/>
        </w:rPr>
        <w:t xml:space="preserve"> </w:t>
      </w:r>
      <w:r>
        <w:t>штрафом.</w:t>
      </w:r>
      <w:r>
        <w:rPr>
          <w:rFonts w:eastAsia="Liberation Serif" w:cs="Liberation Serif"/>
        </w:rPr>
        <w:t xml:space="preserve"> </w:t>
      </w:r>
      <w:r>
        <w:t>Если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умирала</w:t>
      </w:r>
      <w:r>
        <w:rPr>
          <w:rFonts w:eastAsia="Liberation Serif" w:cs="Liberation Serif"/>
        </w:rPr>
        <w:t xml:space="preserve"> </w:t>
      </w:r>
      <w:r>
        <w:t>своей</w:t>
      </w:r>
      <w:r>
        <w:rPr>
          <w:rFonts w:eastAsia="Liberation Serif" w:cs="Liberation Serif"/>
        </w:rPr>
        <w:t xml:space="preserve"> </w:t>
      </w:r>
      <w:r>
        <w:t>смертью,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оплакивали,</w:t>
      </w:r>
      <w:r>
        <w:rPr>
          <w:rFonts w:eastAsia="Liberation Serif" w:cs="Liberation Serif"/>
        </w:rPr>
        <w:t xml:space="preserve"> </w:t>
      </w:r>
      <w:r>
        <w:t>осыпали</w:t>
      </w:r>
      <w:r>
        <w:rPr>
          <w:rFonts w:eastAsia="Liberation Serif" w:cs="Liberation Serif"/>
        </w:rPr>
        <w:t xml:space="preserve"> </w:t>
      </w:r>
      <w:r>
        <w:t>дарами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виде</w:t>
      </w:r>
      <w:r>
        <w:rPr>
          <w:rFonts w:eastAsia="Liberation Serif" w:cs="Liberation Serif"/>
        </w:rPr>
        <w:t xml:space="preserve"> </w:t>
      </w:r>
      <w:r>
        <w:t>высушенных</w:t>
      </w:r>
      <w:r>
        <w:rPr>
          <w:rFonts w:eastAsia="Liberation Serif" w:cs="Liberation Serif"/>
        </w:rPr>
        <w:t xml:space="preserve"> </w:t>
      </w:r>
      <w:r>
        <w:t>мышей!</w:t>
      </w:r>
      <w:r>
        <w:rPr>
          <w:rFonts w:eastAsia="Liberation Serif" w:cs="Liberation Serif"/>
        </w:rPr>
        <w:t xml:space="preserve"> </w:t>
      </w:r>
      <w:r>
        <w:t>Это</w:t>
      </w:r>
      <w:r>
        <w:rPr>
          <w:rFonts w:eastAsia="Liberation Serif" w:cs="Liberation Serif"/>
        </w:rPr>
        <w:t xml:space="preserve"> </w:t>
      </w:r>
      <w:r>
        <w:t>делали</w:t>
      </w:r>
      <w:r>
        <w:rPr>
          <w:rFonts w:eastAsia="Liberation Serif" w:cs="Liberation Serif"/>
        </w:rPr>
        <w:t xml:space="preserve"> </w:t>
      </w:r>
      <w:r>
        <w:t>потому,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египтяне</w:t>
      </w:r>
      <w:r>
        <w:rPr>
          <w:rFonts w:eastAsia="Liberation Serif" w:cs="Liberation Serif"/>
        </w:rPr>
        <w:t xml:space="preserve"> </w:t>
      </w:r>
      <w:r w:rsidR="00CB236A">
        <w:t>верили,</w:t>
      </w:r>
      <w:r>
        <w:rPr>
          <w:rFonts w:eastAsia="Liberation Serif" w:cs="Liberation Serif"/>
        </w:rPr>
        <w:t xml:space="preserve"> </w:t>
      </w:r>
      <w:r>
        <w:t>будто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потустороннем</w:t>
      </w:r>
      <w:r>
        <w:rPr>
          <w:rFonts w:eastAsia="Liberation Serif" w:cs="Liberation Serif"/>
        </w:rPr>
        <w:t xml:space="preserve"> </w:t>
      </w:r>
      <w:r>
        <w:t>мире</w:t>
      </w:r>
      <w:r>
        <w:rPr>
          <w:rFonts w:eastAsia="Liberation Serif" w:cs="Liberation Serif"/>
        </w:rPr>
        <w:t xml:space="preserve"> </w:t>
      </w:r>
      <w:r>
        <w:t>человек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животное</w:t>
      </w:r>
      <w:r>
        <w:rPr>
          <w:rFonts w:eastAsia="Liberation Serif" w:cs="Liberation Serif"/>
        </w:rPr>
        <w:t xml:space="preserve"> </w:t>
      </w:r>
      <w:r>
        <w:t>продолжают</w:t>
      </w:r>
      <w:r>
        <w:rPr>
          <w:rFonts w:eastAsia="Liberation Serif" w:cs="Liberation Serif"/>
        </w:rPr>
        <w:t xml:space="preserve"> </w:t>
      </w:r>
      <w:r>
        <w:t>жить.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  <w:rPr>
          <w:rFonts w:eastAsia="Liberation Serif" w:cs="Liberation Serif"/>
        </w:rPr>
      </w:pPr>
      <w:r w:rsidRPr="00A0725C">
        <w:rPr>
          <w:b/>
        </w:rPr>
        <w:t>2-й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</w:p>
    <w:p w:rsidR="00742959" w:rsidRDefault="00742959" w:rsidP="00CB236A">
      <w:pPr>
        <w:pStyle w:val="Standard"/>
        <w:ind w:firstLine="567"/>
      </w:pPr>
      <w:r>
        <w:t>-Кошка</w:t>
      </w:r>
      <w:r>
        <w:rPr>
          <w:rFonts w:eastAsia="Liberation Serif" w:cs="Liberation Serif"/>
        </w:rPr>
        <w:t xml:space="preserve"> </w:t>
      </w:r>
      <w:r>
        <w:t>первой</w:t>
      </w:r>
      <w:r>
        <w:rPr>
          <w:rFonts w:eastAsia="Liberation Serif" w:cs="Liberation Serif"/>
        </w:rPr>
        <w:t xml:space="preserve"> </w:t>
      </w:r>
      <w:r>
        <w:t>входит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дом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живёт</w:t>
      </w:r>
      <w:r>
        <w:rPr>
          <w:rFonts w:eastAsia="Liberation Serif" w:cs="Liberation Serif"/>
        </w:rPr>
        <w:t xml:space="preserve"> </w:t>
      </w:r>
      <w:r>
        <w:t>подолгу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нём,</w:t>
      </w:r>
    </w:p>
    <w:p w:rsidR="00742959" w:rsidRDefault="00742959" w:rsidP="00CB236A">
      <w:pPr>
        <w:pStyle w:val="Standard"/>
        <w:ind w:firstLine="567"/>
      </w:pPr>
      <w:r>
        <w:t>То</w:t>
      </w:r>
      <w:r>
        <w:rPr>
          <w:rFonts w:eastAsia="Liberation Serif" w:cs="Liberation Serif"/>
        </w:rPr>
        <w:t xml:space="preserve"> </w:t>
      </w:r>
      <w:proofErr w:type="spellStart"/>
      <w:r>
        <w:t>мяучит</w:t>
      </w:r>
      <w:proofErr w:type="spellEnd"/>
      <w:r>
        <w:t>,</w:t>
      </w:r>
      <w:r>
        <w:rPr>
          <w:rFonts w:eastAsia="Liberation Serif" w:cs="Liberation Serif"/>
        </w:rPr>
        <w:t xml:space="preserve"> </w:t>
      </w:r>
      <w:r>
        <w:t>то</w:t>
      </w:r>
      <w:r>
        <w:rPr>
          <w:rFonts w:eastAsia="Liberation Serif" w:cs="Liberation Serif"/>
        </w:rPr>
        <w:t xml:space="preserve"> </w:t>
      </w:r>
      <w:r>
        <w:t>играет,</w:t>
      </w:r>
    </w:p>
    <w:p w:rsidR="00742959" w:rsidRDefault="00742959" w:rsidP="00CB236A">
      <w:pPr>
        <w:pStyle w:val="Standard"/>
        <w:ind w:firstLine="567"/>
      </w:pPr>
      <w:r>
        <w:t>То</w:t>
      </w:r>
      <w:r>
        <w:rPr>
          <w:rFonts w:eastAsia="Liberation Serif" w:cs="Liberation Serif"/>
        </w:rPr>
        <w:t xml:space="preserve"> </w:t>
      </w:r>
      <w:r>
        <w:t>куда-то</w:t>
      </w:r>
      <w:r>
        <w:rPr>
          <w:rFonts w:eastAsia="Liberation Serif" w:cs="Liberation Serif"/>
        </w:rPr>
        <w:t xml:space="preserve"> </w:t>
      </w:r>
      <w:r>
        <w:t>исчезает.</w:t>
      </w:r>
    </w:p>
    <w:p w:rsidR="00742959" w:rsidRDefault="00742959" w:rsidP="00CB236A">
      <w:pPr>
        <w:pStyle w:val="Standard"/>
        <w:ind w:firstLine="567"/>
      </w:pPr>
      <w:r>
        <w:t>Исчезает</w:t>
      </w:r>
      <w:r>
        <w:rPr>
          <w:rFonts w:eastAsia="Liberation Serif" w:cs="Liberation Serif"/>
        </w:rPr>
        <w:t xml:space="preserve"> </w:t>
      </w:r>
      <w:r>
        <w:t>далеко,</w:t>
      </w:r>
    </w:p>
    <w:p w:rsidR="00742959" w:rsidRDefault="00742959" w:rsidP="00CB236A">
      <w:pPr>
        <w:pStyle w:val="Standard"/>
        <w:ind w:firstLine="567"/>
      </w:pPr>
      <w:r>
        <w:t>А</w:t>
      </w:r>
      <w:r>
        <w:rPr>
          <w:rFonts w:eastAsia="Liberation Serif" w:cs="Liberation Serif"/>
        </w:rPr>
        <w:t xml:space="preserve"> </w:t>
      </w:r>
      <w:r>
        <w:t>когда</w:t>
      </w:r>
      <w:r>
        <w:rPr>
          <w:rFonts w:eastAsia="Liberation Serif" w:cs="Liberation Serif"/>
        </w:rPr>
        <w:t xml:space="preserve"> </w:t>
      </w:r>
      <w:r>
        <w:t>придёт</w:t>
      </w:r>
      <w:r>
        <w:rPr>
          <w:rFonts w:eastAsia="Liberation Serif" w:cs="Liberation Serif"/>
        </w:rPr>
        <w:t xml:space="preserve"> </w:t>
      </w:r>
      <w:r>
        <w:t>обратно,</w:t>
      </w:r>
    </w:p>
    <w:p w:rsidR="00742959" w:rsidRDefault="00742959" w:rsidP="00CB236A">
      <w:pPr>
        <w:pStyle w:val="Standard"/>
        <w:ind w:firstLine="567"/>
      </w:pPr>
      <w:r>
        <w:t>То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блюдца</w:t>
      </w:r>
      <w:r>
        <w:rPr>
          <w:rFonts w:eastAsia="Liberation Serif" w:cs="Liberation Serif"/>
        </w:rPr>
        <w:t xml:space="preserve"> </w:t>
      </w:r>
      <w:r>
        <w:t>аккуратно</w:t>
      </w:r>
    </w:p>
    <w:p w:rsidR="00742959" w:rsidRDefault="00742959" w:rsidP="00CB236A">
      <w:pPr>
        <w:pStyle w:val="Standard"/>
        <w:ind w:firstLine="567"/>
      </w:pPr>
      <w:r>
        <w:t>Пьёт</w:t>
      </w:r>
      <w:r>
        <w:rPr>
          <w:rFonts w:eastAsia="Liberation Serif" w:cs="Liberation Serif"/>
        </w:rPr>
        <w:t xml:space="preserve"> </w:t>
      </w:r>
      <w:r>
        <w:t>сырое</w:t>
      </w:r>
      <w:r>
        <w:rPr>
          <w:rFonts w:eastAsia="Liberation Serif" w:cs="Liberation Serif"/>
        </w:rPr>
        <w:t xml:space="preserve"> </w:t>
      </w:r>
      <w:r>
        <w:t>молоко.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погладить</w:t>
      </w:r>
      <w:r>
        <w:rPr>
          <w:rFonts w:eastAsia="Liberation Serif" w:cs="Liberation Serif"/>
        </w:rPr>
        <w:t xml:space="preserve"> </w:t>
      </w:r>
      <w:r>
        <w:t>разрешает,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работать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мешает,</w:t>
      </w:r>
    </w:p>
    <w:p w:rsidR="00742959" w:rsidRDefault="00742959" w:rsidP="00CB236A">
      <w:pPr>
        <w:pStyle w:val="Standard"/>
        <w:ind w:firstLine="567"/>
      </w:pPr>
      <w:r>
        <w:t>Половицей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скрипит,</w:t>
      </w:r>
    </w:p>
    <w:p w:rsidR="00742959" w:rsidRDefault="00742959" w:rsidP="00CB236A">
      <w:pPr>
        <w:pStyle w:val="Standard"/>
        <w:ind w:firstLine="567"/>
      </w:pPr>
      <w:r>
        <w:t>А</w:t>
      </w:r>
      <w:r>
        <w:rPr>
          <w:rFonts w:eastAsia="Liberation Serif" w:cs="Liberation Serif"/>
        </w:rPr>
        <w:t xml:space="preserve"> </w:t>
      </w:r>
      <w:r>
        <w:t>ложится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подушку,</w:t>
      </w:r>
    </w:p>
    <w:p w:rsidR="00742959" w:rsidRDefault="00742959" w:rsidP="00CB236A">
      <w:pPr>
        <w:pStyle w:val="Standard"/>
        <w:ind w:firstLine="567"/>
      </w:pPr>
      <w:r>
        <w:t>Что-то</w:t>
      </w:r>
      <w:r>
        <w:rPr>
          <w:rFonts w:eastAsia="Liberation Serif" w:cs="Liberation Serif"/>
        </w:rPr>
        <w:t xml:space="preserve"> </w:t>
      </w:r>
      <w:r>
        <w:t>нежное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ушко</w:t>
      </w:r>
    </w:p>
    <w:p w:rsidR="00742959" w:rsidRDefault="00742959" w:rsidP="00CB236A">
      <w:pPr>
        <w:pStyle w:val="Standard"/>
        <w:ind w:firstLine="567"/>
      </w:pPr>
      <w:r>
        <w:t>Скажет</w:t>
      </w:r>
      <w:r>
        <w:rPr>
          <w:rFonts w:eastAsia="Liberation Serif" w:cs="Liberation Serif"/>
        </w:rPr>
        <w:t xml:space="preserve"> </w:t>
      </w:r>
      <w:r>
        <w:t>шёпотом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спит.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3-й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Европе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средние</w:t>
      </w:r>
      <w:r>
        <w:rPr>
          <w:rFonts w:eastAsia="Liberation Serif" w:cs="Liberation Serif"/>
        </w:rPr>
        <w:t xml:space="preserve"> </w:t>
      </w:r>
      <w:r>
        <w:t>века</w:t>
      </w:r>
      <w:r>
        <w:rPr>
          <w:rFonts w:eastAsia="Liberation Serif" w:cs="Liberation Serif"/>
        </w:rPr>
        <w:t xml:space="preserve"> </w:t>
      </w:r>
      <w:r>
        <w:t>кошку</w:t>
      </w:r>
      <w:r>
        <w:rPr>
          <w:rFonts w:eastAsia="Liberation Serif" w:cs="Liberation Serif"/>
        </w:rPr>
        <w:t xml:space="preserve"> </w:t>
      </w:r>
      <w:r>
        <w:t>преследовали,</w:t>
      </w:r>
      <w:r>
        <w:rPr>
          <w:rFonts w:eastAsia="Liberation Serif" w:cs="Liberation Serif"/>
        </w:rPr>
        <w:t xml:space="preserve"> </w:t>
      </w:r>
      <w:r>
        <w:t>так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считали,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 w:rsidR="00CB236A">
        <w:rPr>
          <w:rFonts w:eastAsia="Liberation Serif" w:cs="Liberation Serif"/>
        </w:rPr>
        <w:t xml:space="preserve">нее </w:t>
      </w:r>
      <w:r>
        <w:t>поселился</w:t>
      </w:r>
      <w:r>
        <w:rPr>
          <w:rFonts w:eastAsia="Liberation Serif" w:cs="Liberation Serif"/>
        </w:rPr>
        <w:t xml:space="preserve"> </w:t>
      </w:r>
      <w:r>
        <w:t>дьявол.</w:t>
      </w:r>
      <w:r>
        <w:rPr>
          <w:rFonts w:eastAsia="Liberation Serif" w:cs="Liberation Serif"/>
        </w:rPr>
        <w:t xml:space="preserve"> </w:t>
      </w:r>
      <w:r>
        <w:t>Особенно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везло</w:t>
      </w:r>
      <w:r>
        <w:rPr>
          <w:rFonts w:eastAsia="Liberation Serif" w:cs="Liberation Serif"/>
        </w:rPr>
        <w:t xml:space="preserve"> </w:t>
      </w:r>
      <w:r>
        <w:t>чёрным</w:t>
      </w:r>
      <w:r>
        <w:rPr>
          <w:rFonts w:eastAsia="Liberation Serif" w:cs="Liberation Serif"/>
        </w:rPr>
        <w:t xml:space="preserve"> </w:t>
      </w:r>
      <w:r>
        <w:t>котам:</w:t>
      </w:r>
      <w:r>
        <w:rPr>
          <w:rFonts w:eastAsia="Liberation Serif" w:cs="Liberation Serif"/>
        </w:rPr>
        <w:t xml:space="preserve"> </w:t>
      </w:r>
      <w:r>
        <w:t>полагали,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они</w:t>
      </w:r>
      <w:r>
        <w:rPr>
          <w:rFonts w:eastAsia="Liberation Serif" w:cs="Liberation Serif"/>
        </w:rPr>
        <w:t xml:space="preserve"> </w:t>
      </w:r>
      <w:r>
        <w:t>приносят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дом</w:t>
      </w:r>
      <w:r>
        <w:rPr>
          <w:rFonts w:eastAsia="Liberation Serif" w:cs="Liberation Serif"/>
        </w:rPr>
        <w:t xml:space="preserve"> </w:t>
      </w:r>
      <w:r>
        <w:t>несчастье.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4-й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Древней</w:t>
      </w:r>
      <w:r>
        <w:rPr>
          <w:rFonts w:eastAsia="Liberation Serif" w:cs="Liberation Serif"/>
        </w:rPr>
        <w:t xml:space="preserve"> </w:t>
      </w:r>
      <w:r>
        <w:t>Руси</w:t>
      </w:r>
      <w:r>
        <w:rPr>
          <w:rFonts w:eastAsia="Liberation Serif" w:cs="Liberation Serif"/>
        </w:rPr>
        <w:t xml:space="preserve"> </w:t>
      </w:r>
      <w:r>
        <w:t>хозяйственные</w:t>
      </w:r>
      <w:r>
        <w:rPr>
          <w:rFonts w:eastAsia="Liberation Serif" w:cs="Liberation Serif"/>
        </w:rPr>
        <w:t xml:space="preserve"> </w:t>
      </w:r>
      <w:r>
        <w:t>качества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впервые</w:t>
      </w:r>
      <w:r>
        <w:rPr>
          <w:rFonts w:eastAsia="Liberation Serif" w:cs="Liberation Serif"/>
        </w:rPr>
        <w:t xml:space="preserve"> </w:t>
      </w:r>
      <w:r>
        <w:t>оценили</w:t>
      </w:r>
      <w:r>
        <w:rPr>
          <w:rFonts w:eastAsia="Liberation Serif" w:cs="Liberation Serif"/>
        </w:rPr>
        <w:t xml:space="preserve"> </w:t>
      </w:r>
      <w:r>
        <w:t>церковнослужители,</w:t>
      </w:r>
      <w:r>
        <w:rPr>
          <w:rFonts w:eastAsia="Liberation Serif" w:cs="Liberation Serif"/>
        </w:rPr>
        <w:t xml:space="preserve"> </w:t>
      </w:r>
      <w:r>
        <w:t>Они-то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поставили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под</w:t>
      </w:r>
      <w:r>
        <w:rPr>
          <w:rFonts w:eastAsia="Liberation Serif" w:cs="Liberation Serif"/>
        </w:rPr>
        <w:t xml:space="preserve"> </w:t>
      </w:r>
      <w:r>
        <w:t>защиту</w:t>
      </w:r>
      <w:r>
        <w:rPr>
          <w:rFonts w:eastAsia="Liberation Serif" w:cs="Liberation Serif"/>
        </w:rPr>
        <w:t xml:space="preserve"> </w:t>
      </w:r>
      <w:r>
        <w:t>церковного</w:t>
      </w:r>
      <w:r>
        <w:rPr>
          <w:rFonts w:eastAsia="Liberation Serif" w:cs="Liberation Serif"/>
        </w:rPr>
        <w:t xml:space="preserve"> </w:t>
      </w:r>
      <w:r>
        <w:t>закона.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хотите</w:t>
      </w:r>
      <w:r>
        <w:rPr>
          <w:rFonts w:eastAsia="Liberation Serif" w:cs="Liberation Serif"/>
        </w:rPr>
        <w:t xml:space="preserve"> </w:t>
      </w:r>
      <w:r>
        <w:t>узнать,</w:t>
      </w:r>
      <w:r>
        <w:rPr>
          <w:rFonts w:eastAsia="Liberation Serif" w:cs="Liberation Serif"/>
        </w:rPr>
        <w:t xml:space="preserve"> </w:t>
      </w:r>
      <w:r>
        <w:t>сколько</w:t>
      </w:r>
      <w:r>
        <w:rPr>
          <w:rFonts w:eastAsia="Liberation Serif" w:cs="Liberation Serif"/>
        </w:rPr>
        <w:t xml:space="preserve"> </w:t>
      </w:r>
      <w:r>
        <w:t>стоила</w:t>
      </w:r>
      <w:r>
        <w:rPr>
          <w:rFonts w:eastAsia="Liberation Serif" w:cs="Liberation Serif"/>
        </w:rPr>
        <w:t xml:space="preserve"> </w:t>
      </w:r>
      <w:r>
        <w:t>кошка?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древнерусском</w:t>
      </w:r>
      <w:r>
        <w:rPr>
          <w:rFonts w:eastAsia="Liberation Serif" w:cs="Liberation Serif"/>
        </w:rPr>
        <w:t xml:space="preserve"> </w:t>
      </w:r>
      <w:r>
        <w:t>судебнике</w:t>
      </w:r>
      <w:r>
        <w:rPr>
          <w:rFonts w:eastAsia="Liberation Serif" w:cs="Liberation Serif"/>
        </w:rPr>
        <w:t xml:space="preserve"> </w:t>
      </w:r>
      <w:proofErr w:type="gramStart"/>
      <w:r w:rsidR="00CB236A">
        <w:t>Х</w:t>
      </w:r>
      <w:proofErr w:type="gramEnd"/>
      <w:r w:rsidR="00CB236A">
        <w:rPr>
          <w:lang w:val="en-US"/>
        </w:rPr>
        <w:t>VI</w:t>
      </w:r>
      <w:r>
        <w:rPr>
          <w:rFonts w:eastAsia="Liberation Serif" w:cs="Liberation Serif"/>
        </w:rPr>
        <w:t xml:space="preserve"> </w:t>
      </w:r>
      <w:r>
        <w:t>в.</w:t>
      </w:r>
      <w:r>
        <w:rPr>
          <w:rFonts w:eastAsia="Liberation Serif" w:cs="Liberation Serif"/>
        </w:rPr>
        <w:t xml:space="preserve"> </w:t>
      </w:r>
      <w:r>
        <w:t>Есть</w:t>
      </w:r>
      <w:r>
        <w:rPr>
          <w:rFonts w:eastAsia="Liberation Serif" w:cs="Liberation Serif"/>
        </w:rPr>
        <w:t xml:space="preserve"> </w:t>
      </w:r>
      <w:r>
        <w:t>упоминание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том,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украденное</w:t>
      </w:r>
      <w:r>
        <w:rPr>
          <w:rFonts w:eastAsia="Liberation Serif" w:cs="Liberation Serif"/>
        </w:rPr>
        <w:t xml:space="preserve"> </w:t>
      </w:r>
      <w:r>
        <w:t>животное</w:t>
      </w:r>
      <w:r>
        <w:rPr>
          <w:rFonts w:eastAsia="Liberation Serif" w:cs="Liberation Serif"/>
        </w:rPr>
        <w:t xml:space="preserve"> </w:t>
      </w:r>
      <w:r>
        <w:t>устанавливался</w:t>
      </w:r>
      <w:r>
        <w:rPr>
          <w:rFonts w:eastAsia="Liberation Serif" w:cs="Liberation Serif"/>
        </w:rPr>
        <w:t xml:space="preserve"> </w:t>
      </w:r>
      <w:r>
        <w:t>штраф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три</w:t>
      </w:r>
      <w:r>
        <w:rPr>
          <w:rFonts w:eastAsia="Liberation Serif" w:cs="Liberation Serif"/>
        </w:rPr>
        <w:t xml:space="preserve"> </w:t>
      </w:r>
      <w:r>
        <w:t>гривны.</w:t>
      </w:r>
      <w:r>
        <w:rPr>
          <w:rFonts w:eastAsia="Liberation Serif" w:cs="Liberation Serif"/>
        </w:rPr>
        <w:t xml:space="preserve"> </w:t>
      </w:r>
      <w:r>
        <w:t>Мало</w:t>
      </w:r>
      <w:r>
        <w:rPr>
          <w:rFonts w:eastAsia="Liberation Serif" w:cs="Liberation Serif"/>
        </w:rPr>
        <w:t xml:space="preserve"> </w:t>
      </w:r>
      <w:r>
        <w:t>это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много?</w:t>
      </w:r>
      <w:r>
        <w:rPr>
          <w:rFonts w:eastAsia="Liberation Serif" w:cs="Liberation Serif"/>
        </w:rPr>
        <w:t xml:space="preserve"> </w:t>
      </w:r>
      <w:r>
        <w:t>Судите</w:t>
      </w:r>
      <w:r>
        <w:rPr>
          <w:rFonts w:eastAsia="Liberation Serif" w:cs="Liberation Serif"/>
        </w:rPr>
        <w:t xml:space="preserve"> </w:t>
      </w:r>
      <w:r>
        <w:t>сами: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три</w:t>
      </w:r>
      <w:r>
        <w:rPr>
          <w:rFonts w:eastAsia="Liberation Serif" w:cs="Liberation Serif"/>
        </w:rPr>
        <w:t xml:space="preserve"> </w:t>
      </w:r>
      <w:r>
        <w:t>гривны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те</w:t>
      </w:r>
      <w:r>
        <w:rPr>
          <w:rFonts w:eastAsia="Liberation Serif" w:cs="Liberation Serif"/>
        </w:rPr>
        <w:t xml:space="preserve"> </w:t>
      </w:r>
      <w:r>
        <w:t>времена</w:t>
      </w:r>
      <w:r>
        <w:rPr>
          <w:rFonts w:eastAsia="Liberation Serif" w:cs="Liberation Serif"/>
        </w:rPr>
        <w:t xml:space="preserve"> </w:t>
      </w:r>
      <w:r>
        <w:t>можно</w:t>
      </w:r>
      <w:r>
        <w:rPr>
          <w:rFonts w:eastAsia="Liberation Serif" w:cs="Liberation Serif"/>
        </w:rPr>
        <w:t xml:space="preserve"> </w:t>
      </w:r>
      <w:r>
        <w:t>было</w:t>
      </w:r>
      <w:r>
        <w:rPr>
          <w:rFonts w:eastAsia="Liberation Serif" w:cs="Liberation Serif"/>
        </w:rPr>
        <w:t xml:space="preserve"> </w:t>
      </w:r>
      <w:r>
        <w:t>купить</w:t>
      </w:r>
      <w:r>
        <w:rPr>
          <w:rFonts w:eastAsia="Liberation Serif" w:cs="Liberation Serif"/>
        </w:rPr>
        <w:t xml:space="preserve"> </w:t>
      </w:r>
      <w:r>
        <w:t>корову.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5-й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Ищет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дух</w:t>
      </w:r>
      <w:r>
        <w:rPr>
          <w:rFonts w:eastAsia="Liberation Serif" w:cs="Liberation Serif"/>
        </w:rPr>
        <w:t xml:space="preserve"> </w:t>
      </w:r>
      <w:r>
        <w:t>мышиный,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</w:t>
      </w:r>
      <w:r>
        <w:rPr>
          <w:rFonts w:eastAsia="Liberation Serif" w:cs="Liberation Serif"/>
        </w:rPr>
        <w:t xml:space="preserve"> </w:t>
      </w:r>
      <w:r>
        <w:t>сумрак</w:t>
      </w:r>
      <w:r>
        <w:rPr>
          <w:rFonts w:eastAsia="Liberation Serif" w:cs="Liberation Serif"/>
        </w:rPr>
        <w:t xml:space="preserve"> </w:t>
      </w:r>
      <w:r>
        <w:t>ввинчивается</w:t>
      </w:r>
      <w:r>
        <w:rPr>
          <w:rFonts w:eastAsia="Liberation Serif" w:cs="Liberation Serif"/>
        </w:rPr>
        <w:t xml:space="preserve"> </w:t>
      </w:r>
      <w:r>
        <w:t>взгляд,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Точно</w:t>
      </w:r>
      <w:r>
        <w:rPr>
          <w:rFonts w:eastAsia="Liberation Serif" w:cs="Liberation Serif"/>
        </w:rPr>
        <w:t xml:space="preserve"> </w:t>
      </w:r>
      <w:r>
        <w:t>фары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машины,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У</w:t>
      </w:r>
      <w:r>
        <w:rPr>
          <w:rFonts w:eastAsia="Liberation Serif" w:cs="Liberation Serif"/>
        </w:rPr>
        <w:t xml:space="preserve"> </w:t>
      </w:r>
      <w:r>
        <w:t>неё</w:t>
      </w:r>
      <w:r>
        <w:rPr>
          <w:rFonts w:eastAsia="Liberation Serif" w:cs="Liberation Serif"/>
        </w:rPr>
        <w:t xml:space="preserve"> </w:t>
      </w:r>
      <w:r>
        <w:t>глаза</w:t>
      </w:r>
      <w:r>
        <w:rPr>
          <w:rFonts w:eastAsia="Liberation Serif" w:cs="Liberation Serif"/>
        </w:rPr>
        <w:t xml:space="preserve"> </w:t>
      </w:r>
      <w:r>
        <w:t>говорят.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Уступаю</w:t>
      </w:r>
      <w:r>
        <w:rPr>
          <w:rFonts w:eastAsia="Liberation Serif" w:cs="Liberation Serif"/>
        </w:rPr>
        <w:t xml:space="preserve"> </w:t>
      </w:r>
      <w:r>
        <w:t>ей</w:t>
      </w:r>
      <w:r>
        <w:rPr>
          <w:rFonts w:eastAsia="Liberation Serif" w:cs="Liberation Serif"/>
        </w:rPr>
        <w:t xml:space="preserve"> </w:t>
      </w:r>
      <w:r>
        <w:t>дорогу,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Повстречавши</w:t>
      </w:r>
      <w:r w:rsidR="00CB236A">
        <w:rPr>
          <w:rFonts w:eastAsia="Liberation Serif" w:cs="Liberation Serif"/>
        </w:rPr>
        <w:t xml:space="preserve"> </w:t>
      </w:r>
      <w:r w:rsidR="00CB236A">
        <w:rPr>
          <w:rFonts w:eastAsia="Liberation Serif" w:cs="Liberation Serif"/>
          <w:lang w:val="en-US"/>
        </w:rPr>
        <w:t>–</w:t>
      </w:r>
      <w:r>
        <w:rPr>
          <w:rFonts w:eastAsia="Liberation Serif" w:cs="Liberation Serif"/>
        </w:rPr>
        <w:t xml:space="preserve"> </w:t>
      </w:r>
      <w:r>
        <w:t>пусть</w:t>
      </w:r>
      <w:r>
        <w:rPr>
          <w:rFonts w:eastAsia="Liberation Serif" w:cs="Liberation Serif"/>
        </w:rPr>
        <w:t xml:space="preserve"> </w:t>
      </w:r>
      <w:r>
        <w:t>пройдёт!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Вдруг</w:t>
      </w:r>
      <w:r>
        <w:rPr>
          <w:rFonts w:eastAsia="Liberation Serif" w:cs="Liberation Serif"/>
        </w:rPr>
        <w:t xml:space="preserve"> </w:t>
      </w:r>
      <w:r>
        <w:t>возьмёт,</w:t>
      </w:r>
      <w:r>
        <w:rPr>
          <w:rFonts w:eastAsia="Liberation Serif" w:cs="Liberation Serif"/>
        </w:rPr>
        <w:t xml:space="preserve"> </w:t>
      </w:r>
      <w:r>
        <w:t>да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proofErr w:type="gramStart"/>
      <w:r>
        <w:t>подмогу</w:t>
      </w:r>
      <w:proofErr w:type="gramEnd"/>
    </w:p>
    <w:p w:rsidR="00742959" w:rsidRPr="00CB236A" w:rsidRDefault="00742959" w:rsidP="00CB236A">
      <w:pPr>
        <w:pStyle w:val="Standard"/>
        <w:ind w:firstLine="567"/>
      </w:pPr>
      <w:r>
        <w:tab/>
      </w:r>
      <w:r>
        <w:tab/>
      </w:r>
      <w:r>
        <w:tab/>
        <w:t>Братца-тигра</w:t>
      </w:r>
      <w:r>
        <w:rPr>
          <w:rFonts w:eastAsia="Liberation Serif" w:cs="Liberation Serif"/>
        </w:rPr>
        <w:t xml:space="preserve"> </w:t>
      </w:r>
      <w:r w:rsidR="00CB236A">
        <w:t>позовёт!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6-й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Но.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уже</w:t>
      </w:r>
      <w:r>
        <w:rPr>
          <w:rFonts w:eastAsia="Liberation Serif" w:cs="Liberation Serif"/>
        </w:rPr>
        <w:t xml:space="preserve"> </w:t>
      </w:r>
      <w:r>
        <w:t>говорилось,</w:t>
      </w:r>
      <w:r>
        <w:rPr>
          <w:rFonts w:eastAsia="Liberation Serif" w:cs="Liberation Serif"/>
        </w:rPr>
        <w:t xml:space="preserve"> </w:t>
      </w:r>
      <w:r>
        <w:t>относились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кошкам</w:t>
      </w:r>
      <w:r>
        <w:rPr>
          <w:rFonts w:eastAsia="Liberation Serif" w:cs="Liberation Serif"/>
        </w:rPr>
        <w:t xml:space="preserve"> </w:t>
      </w:r>
      <w:r>
        <w:t>по-разному.</w:t>
      </w:r>
      <w:r>
        <w:rPr>
          <w:rFonts w:eastAsia="Liberation Serif" w:cs="Liberation Serif"/>
        </w:rPr>
        <w:t xml:space="preserve"> </w:t>
      </w:r>
      <w:r>
        <w:t>Кто-то</w:t>
      </w:r>
      <w:r>
        <w:rPr>
          <w:rFonts w:eastAsia="Liberation Serif" w:cs="Liberation Serif"/>
        </w:rPr>
        <w:t xml:space="preserve"> </w:t>
      </w:r>
      <w:r>
        <w:t>их</w:t>
      </w:r>
      <w:r>
        <w:rPr>
          <w:rFonts w:eastAsia="Liberation Serif" w:cs="Liberation Serif"/>
        </w:rPr>
        <w:t xml:space="preserve"> </w:t>
      </w:r>
      <w:r>
        <w:t>любил,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кто-то</w:t>
      </w:r>
      <w:r>
        <w:rPr>
          <w:rFonts w:eastAsia="Liberation Serif" w:cs="Liberation Serif"/>
        </w:rPr>
        <w:t xml:space="preserve"> </w:t>
      </w:r>
      <w:r>
        <w:t>боялся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прогонял,</w:t>
      </w:r>
      <w:r>
        <w:rPr>
          <w:rFonts w:eastAsia="Liberation Serif" w:cs="Liberation Serif"/>
        </w:rPr>
        <w:t xml:space="preserve"> </w:t>
      </w:r>
      <w:r>
        <w:t>считая</w:t>
      </w:r>
      <w:r>
        <w:rPr>
          <w:rFonts w:eastAsia="Liberation Serif" w:cs="Liberation Serif"/>
        </w:rPr>
        <w:t xml:space="preserve"> </w:t>
      </w:r>
      <w:r>
        <w:t>их</w:t>
      </w:r>
      <w:r>
        <w:rPr>
          <w:rFonts w:eastAsia="Liberation Serif" w:cs="Liberation Serif"/>
        </w:rPr>
        <w:t xml:space="preserve"> </w:t>
      </w:r>
      <w:r>
        <w:t>ведьмами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сатаной.</w:t>
      </w:r>
      <w:r>
        <w:rPr>
          <w:rFonts w:eastAsia="Liberation Serif" w:cs="Liberation Serif"/>
        </w:rPr>
        <w:t xml:space="preserve"> </w:t>
      </w:r>
      <w:r>
        <w:t>Всё</w:t>
      </w:r>
      <w:r>
        <w:rPr>
          <w:rFonts w:eastAsia="Liberation Serif" w:cs="Liberation Serif"/>
        </w:rPr>
        <w:t xml:space="preserve"> </w:t>
      </w:r>
      <w:r>
        <w:t>это,</w:t>
      </w:r>
      <w:r w:rsidR="00CB236A">
        <w:rPr>
          <w:lang w:val="en-US"/>
        </w:rPr>
        <w:t xml:space="preserve"> </w:t>
      </w:r>
      <w:r>
        <w:t>конечно,</w:t>
      </w:r>
      <w:r>
        <w:rPr>
          <w:rFonts w:eastAsia="Liberation Serif" w:cs="Liberation Serif"/>
        </w:rPr>
        <w:t xml:space="preserve"> </w:t>
      </w:r>
      <w:r>
        <w:t>выдумки.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богиня,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ведьма,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обыкновенный</w:t>
      </w:r>
      <w:r>
        <w:rPr>
          <w:rFonts w:eastAsia="Liberation Serif" w:cs="Liberation Serif"/>
        </w:rPr>
        <w:t xml:space="preserve"> </w:t>
      </w:r>
      <w:r>
        <w:t>зверь,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необыкновенными</w:t>
      </w:r>
      <w:r>
        <w:rPr>
          <w:rFonts w:eastAsia="Liberation Serif" w:cs="Liberation Serif"/>
        </w:rPr>
        <w:t xml:space="preserve"> </w:t>
      </w:r>
      <w:r>
        <w:t>качествами.</w:t>
      </w:r>
      <w:r>
        <w:rPr>
          <w:rFonts w:eastAsia="Liberation Serif" w:cs="Liberation Serif"/>
        </w:rPr>
        <w:t xml:space="preserve"> </w:t>
      </w:r>
      <w:r>
        <w:t>Какими</w:t>
      </w:r>
      <w:r>
        <w:rPr>
          <w:rFonts w:eastAsia="Liberation Serif" w:cs="Liberation Serif"/>
        </w:rPr>
        <w:t xml:space="preserve"> </w:t>
      </w:r>
      <w:r>
        <w:t>именно?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очень</w:t>
      </w:r>
      <w:r>
        <w:rPr>
          <w:rFonts w:eastAsia="Liberation Serif" w:cs="Liberation Serif"/>
        </w:rPr>
        <w:t xml:space="preserve"> </w:t>
      </w:r>
      <w:r>
        <w:t>тонкий</w:t>
      </w:r>
      <w:r>
        <w:rPr>
          <w:rFonts w:eastAsia="Liberation Serif" w:cs="Liberation Serif"/>
        </w:rPr>
        <w:t xml:space="preserve"> </w:t>
      </w:r>
      <w:r>
        <w:t>слух.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слышит</w:t>
      </w:r>
      <w:r>
        <w:rPr>
          <w:rFonts w:eastAsia="Liberation Serif" w:cs="Liberation Serif"/>
        </w:rPr>
        <w:t xml:space="preserve"> </w:t>
      </w:r>
      <w:r>
        <w:t>даже</w:t>
      </w:r>
      <w:r>
        <w:rPr>
          <w:rFonts w:eastAsia="Liberation Serif" w:cs="Liberation Serif"/>
        </w:rPr>
        <w:t xml:space="preserve"> </w:t>
      </w:r>
      <w:r>
        <w:t>малейший</w:t>
      </w:r>
      <w:r>
        <w:rPr>
          <w:rFonts w:eastAsia="Liberation Serif" w:cs="Liberation Serif"/>
        </w:rPr>
        <w:t xml:space="preserve"> </w:t>
      </w:r>
      <w:r>
        <w:t>шорох,</w:t>
      </w:r>
      <w:r>
        <w:rPr>
          <w:rFonts w:eastAsia="Liberation Serif" w:cs="Liberation Serif"/>
        </w:rPr>
        <w:t xml:space="preserve"> </w:t>
      </w:r>
      <w:r>
        <w:t>который</w:t>
      </w:r>
      <w:r>
        <w:rPr>
          <w:rFonts w:eastAsia="Liberation Serif" w:cs="Liberation Serif"/>
        </w:rPr>
        <w:t xml:space="preserve"> </w:t>
      </w:r>
      <w:r>
        <w:t>производят</w:t>
      </w:r>
      <w:r>
        <w:rPr>
          <w:rFonts w:eastAsia="Liberation Serif" w:cs="Liberation Serif"/>
        </w:rPr>
        <w:t xml:space="preserve"> </w:t>
      </w:r>
      <w:r>
        <w:t>мыши,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тотчас</w:t>
      </w:r>
      <w:r>
        <w:rPr>
          <w:rFonts w:eastAsia="Liberation Serif" w:cs="Liberation Serif"/>
        </w:rPr>
        <w:t xml:space="preserve"> </w:t>
      </w:r>
      <w:r>
        <w:t>настораживается.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то</w:t>
      </w:r>
      <w:r>
        <w:rPr>
          <w:rFonts w:eastAsia="Liberation Serif" w:cs="Liberation Serif"/>
        </w:rPr>
        <w:t xml:space="preserve"> </w:t>
      </w:r>
      <w:r>
        <w:t>же</w:t>
      </w:r>
      <w:r>
        <w:rPr>
          <w:rFonts w:eastAsia="Liberation Serif" w:cs="Liberation Serif"/>
        </w:rPr>
        <w:t xml:space="preserve"> </w:t>
      </w:r>
      <w:r>
        <w:t>время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слух</w:t>
      </w:r>
      <w:r>
        <w:rPr>
          <w:rFonts w:eastAsia="Liberation Serif" w:cs="Liberation Serif"/>
        </w:rPr>
        <w:t xml:space="preserve"> </w:t>
      </w:r>
      <w:proofErr w:type="gramStart"/>
      <w:r>
        <w:t>весьма</w:t>
      </w:r>
      <w:r>
        <w:rPr>
          <w:rFonts w:eastAsia="Liberation Serif" w:cs="Liberation Serif"/>
        </w:rPr>
        <w:t xml:space="preserve"> </w:t>
      </w:r>
      <w:r>
        <w:t>своеобразен</w:t>
      </w:r>
      <w:proofErr w:type="gramEnd"/>
      <w:r>
        <w:t>,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может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обратить</w:t>
      </w:r>
      <w:r>
        <w:rPr>
          <w:rFonts w:eastAsia="Liberation Serif" w:cs="Liberation Serif"/>
        </w:rPr>
        <w:t xml:space="preserve"> </w:t>
      </w:r>
      <w:r>
        <w:t>внимания,</w:t>
      </w:r>
      <w:r>
        <w:rPr>
          <w:rFonts w:eastAsia="Liberation Serif" w:cs="Liberation Serif"/>
        </w:rPr>
        <w:t xml:space="preserve"> </w:t>
      </w:r>
      <w:r>
        <w:t>например,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громкую</w:t>
      </w:r>
      <w:r>
        <w:rPr>
          <w:rFonts w:eastAsia="Liberation Serif" w:cs="Liberation Serif"/>
        </w:rPr>
        <w:t xml:space="preserve"> </w:t>
      </w:r>
      <w:r>
        <w:t>музыку,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r>
        <w:t>раздаётся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неё</w:t>
      </w:r>
      <w:r>
        <w:rPr>
          <w:rFonts w:eastAsia="Liberation Serif" w:cs="Liberation Serif"/>
        </w:rPr>
        <w:t xml:space="preserve"> </w:t>
      </w:r>
      <w:r>
        <w:t>над</w:t>
      </w:r>
      <w:r>
        <w:rPr>
          <w:rFonts w:eastAsia="Liberation Serif" w:cs="Liberation Serif"/>
        </w:rPr>
        <w:t xml:space="preserve"> </w:t>
      </w:r>
      <w:r>
        <w:t>ухом.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7-й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 w:rsidR="00CB236A">
        <w:rPr>
          <w:rFonts w:eastAsia="Liberation Serif" w:cs="Liberation Serif"/>
        </w:rPr>
        <w:t xml:space="preserve"> </w:t>
      </w:r>
      <w:r w:rsidR="00CB236A" w:rsidRPr="00CB236A">
        <w:rPr>
          <w:rFonts w:eastAsia="Liberation Serif" w:cs="Liberation Serif"/>
        </w:rPr>
        <w:t>-</w:t>
      </w:r>
      <w:r>
        <w:rPr>
          <w:rFonts w:eastAsia="Liberation Serif" w:cs="Liberation Serif"/>
        </w:rPr>
        <w:t xml:space="preserve"> </w:t>
      </w:r>
      <w:r>
        <w:t>Видеть</w:t>
      </w:r>
      <w:r>
        <w:rPr>
          <w:rFonts w:eastAsia="Liberation Serif" w:cs="Liberation Serif"/>
        </w:rPr>
        <w:t xml:space="preserve"> </w:t>
      </w:r>
      <w:r>
        <w:t>кошку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окошке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Я</w:t>
      </w:r>
      <w:r>
        <w:rPr>
          <w:rFonts w:eastAsia="Liberation Serif" w:cs="Liberation Serif"/>
        </w:rPr>
        <w:t xml:space="preserve"> </w:t>
      </w:r>
      <w:r>
        <w:t>всегда,</w:t>
      </w:r>
      <w:r>
        <w:rPr>
          <w:rFonts w:eastAsia="Liberation Serif" w:cs="Liberation Serif"/>
        </w:rPr>
        <w:t xml:space="preserve"> </w:t>
      </w:r>
      <w:r>
        <w:t>ребята</w:t>
      </w:r>
      <w:r>
        <w:rPr>
          <w:rFonts w:eastAsia="Liberation Serif" w:cs="Liberation Serif"/>
        </w:rPr>
        <w:t xml:space="preserve"> </w:t>
      </w:r>
      <w:r>
        <w:t>рад.</w:t>
      </w:r>
    </w:p>
    <w:p w:rsidR="00742959" w:rsidRDefault="00742959" w:rsidP="00CB236A">
      <w:pPr>
        <w:pStyle w:val="Standard"/>
        <w:ind w:firstLine="567"/>
      </w:pPr>
      <w:r>
        <w:lastRenderedPageBreak/>
        <w:tab/>
      </w:r>
      <w:r>
        <w:tab/>
      </w:r>
      <w:r>
        <w:tab/>
        <w:t>Для</w:t>
      </w:r>
      <w:r>
        <w:rPr>
          <w:rFonts w:eastAsia="Liberation Serif" w:cs="Liberation Serif"/>
        </w:rPr>
        <w:t xml:space="preserve"> </w:t>
      </w:r>
      <w:r>
        <w:t>мурлыканья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Есть</w:t>
      </w:r>
      <w:r>
        <w:rPr>
          <w:rFonts w:eastAsia="Liberation Serif" w:cs="Liberation Serif"/>
        </w:rPr>
        <w:t xml:space="preserve"> </w:t>
      </w:r>
      <w:r>
        <w:t>особый</w:t>
      </w:r>
      <w:r>
        <w:rPr>
          <w:rFonts w:eastAsia="Liberation Serif" w:cs="Liberation Serif"/>
        </w:rPr>
        <w:t xml:space="preserve"> </w:t>
      </w:r>
      <w:r>
        <w:t>аппарат!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Он</w:t>
      </w:r>
      <w:r>
        <w:rPr>
          <w:rFonts w:eastAsia="Liberation Serif" w:cs="Liberation Serif"/>
        </w:rPr>
        <w:t xml:space="preserve"> </w:t>
      </w:r>
      <w:r>
        <w:t>работает</w:t>
      </w:r>
      <w:r>
        <w:rPr>
          <w:rFonts w:eastAsia="Liberation Serif" w:cs="Liberation Serif"/>
        </w:rPr>
        <w:t xml:space="preserve"> </w:t>
      </w:r>
      <w:r>
        <w:t>прекрасно</w:t>
      </w:r>
      <w:r>
        <w:rPr>
          <w:rFonts w:eastAsia="Liberation Serif" w:cs="Liberation Serif"/>
        </w:rPr>
        <w:t xml:space="preserve"> </w:t>
      </w:r>
      <w:r>
        <w:t>-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Это</w:t>
      </w:r>
      <w:r>
        <w:rPr>
          <w:rFonts w:eastAsia="Liberation Serif" w:cs="Liberation Serif"/>
        </w:rPr>
        <w:t xml:space="preserve"> </w:t>
      </w:r>
      <w:r>
        <w:t>всем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свете</w:t>
      </w:r>
      <w:r>
        <w:rPr>
          <w:rFonts w:eastAsia="Liberation Serif" w:cs="Liberation Serif"/>
        </w:rPr>
        <w:t xml:space="preserve"> </w:t>
      </w:r>
      <w:r>
        <w:t>ясно</w:t>
      </w:r>
      <w:r>
        <w:rPr>
          <w:rFonts w:eastAsia="Liberation Serif" w:cs="Liberation Serif"/>
        </w:rPr>
        <w:t xml:space="preserve"> </w:t>
      </w:r>
      <w:r>
        <w:t>-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Но,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несчастью</w:t>
      </w:r>
      <w:r>
        <w:rPr>
          <w:rFonts w:eastAsia="Liberation Serif" w:cs="Liberation Serif"/>
        </w:rPr>
        <w:t xml:space="preserve"> </w:t>
      </w:r>
      <w:r>
        <w:t>детворы,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Разбирать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опасно: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Когти</w:t>
      </w:r>
      <w:r>
        <w:rPr>
          <w:rFonts w:eastAsia="Liberation Serif" w:cs="Liberation Serif"/>
        </w:rPr>
        <w:t xml:space="preserve"> </w:t>
      </w:r>
      <w:proofErr w:type="spellStart"/>
      <w:r>
        <w:t>кошкины</w:t>
      </w:r>
      <w:proofErr w:type="spellEnd"/>
      <w:r>
        <w:rPr>
          <w:rFonts w:eastAsia="Liberation Serif" w:cs="Liberation Serif"/>
        </w:rPr>
        <w:t xml:space="preserve"> </w:t>
      </w:r>
      <w:r>
        <w:t>остры.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Выдвигаются</w:t>
      </w:r>
      <w:r>
        <w:rPr>
          <w:rFonts w:eastAsia="Liberation Serif" w:cs="Liberation Serif"/>
        </w:rPr>
        <w:t xml:space="preserve"> </w:t>
      </w:r>
      <w:r>
        <w:t>мгновенно</w:t>
      </w:r>
      <w:r>
        <w:rPr>
          <w:rFonts w:eastAsia="Liberation Serif" w:cs="Liberation Serif"/>
        </w:rPr>
        <w:t xml:space="preserve"> </w:t>
      </w:r>
      <w:r>
        <w:t>-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Только</w:t>
      </w:r>
      <w:r>
        <w:rPr>
          <w:rFonts w:eastAsia="Liberation Serif" w:cs="Liberation Serif"/>
        </w:rPr>
        <w:t xml:space="preserve"> </w:t>
      </w:r>
      <w:r>
        <w:t>ноги</w:t>
      </w:r>
      <w:r>
        <w:rPr>
          <w:rFonts w:eastAsia="Liberation Serif" w:cs="Liberation Serif"/>
        </w:rPr>
        <w:t xml:space="preserve"> </w:t>
      </w:r>
      <w:r>
        <w:t>уноси!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А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proofErr w:type="gramStart"/>
      <w:r>
        <w:t>морде</w:t>
      </w:r>
      <w:proofErr w:type="gramEnd"/>
      <w:r>
        <w:t>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антенны,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Установлены</w:t>
      </w:r>
      <w:r>
        <w:rPr>
          <w:rFonts w:eastAsia="Liberation Serif" w:cs="Liberation Serif"/>
        </w:rPr>
        <w:t xml:space="preserve"> </w:t>
      </w:r>
      <w:r>
        <w:t>усы.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очень</w:t>
      </w:r>
      <w:r>
        <w:rPr>
          <w:rFonts w:eastAsia="Liberation Serif" w:cs="Liberation Serif"/>
        </w:rPr>
        <w:t xml:space="preserve"> </w:t>
      </w:r>
      <w:r>
        <w:t>чистоплотна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часто</w:t>
      </w:r>
      <w:r>
        <w:rPr>
          <w:rFonts w:eastAsia="Liberation Serif" w:cs="Liberation Serif"/>
        </w:rPr>
        <w:t xml:space="preserve"> </w:t>
      </w:r>
      <w:r>
        <w:t>умывается.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знаете,</w:t>
      </w:r>
      <w:r>
        <w:rPr>
          <w:rFonts w:eastAsia="Liberation Serif" w:cs="Liberation Serif"/>
        </w:rPr>
        <w:t xml:space="preserve"> </w:t>
      </w:r>
      <w:r>
        <w:t>почему?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постоянно</w:t>
      </w:r>
      <w:r>
        <w:rPr>
          <w:rFonts w:eastAsia="Liberation Serif" w:cs="Liberation Serif"/>
        </w:rPr>
        <w:t xml:space="preserve"> </w:t>
      </w:r>
      <w:r>
        <w:t>вылизывают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столько</w:t>
      </w:r>
      <w:r>
        <w:rPr>
          <w:rFonts w:eastAsia="Liberation Serif" w:cs="Liberation Serif"/>
        </w:rPr>
        <w:t xml:space="preserve"> </w:t>
      </w:r>
      <w:r>
        <w:t>грязь,</w:t>
      </w:r>
      <w:r>
        <w:rPr>
          <w:rFonts w:eastAsia="Liberation Serif" w:cs="Liberation Serif"/>
        </w:rPr>
        <w:t xml:space="preserve"> </w:t>
      </w:r>
      <w:r>
        <w:t>сколько</w:t>
      </w:r>
      <w:r>
        <w:rPr>
          <w:rFonts w:eastAsia="Liberation Serif" w:cs="Liberation Serif"/>
        </w:rPr>
        <w:t xml:space="preserve"> … </w:t>
      </w:r>
      <w:r>
        <w:t>Собственный</w:t>
      </w:r>
      <w:r>
        <w:rPr>
          <w:rFonts w:eastAsia="Liberation Serif" w:cs="Liberation Serif"/>
        </w:rPr>
        <w:t xml:space="preserve"> </w:t>
      </w:r>
      <w:r>
        <w:t>запах.</w:t>
      </w:r>
      <w:r>
        <w:rPr>
          <w:rFonts w:eastAsia="Liberation Serif" w:cs="Liberation Serif"/>
        </w:rPr>
        <w:t xml:space="preserve"> </w:t>
      </w:r>
      <w:r>
        <w:t>Все</w:t>
      </w:r>
      <w:r>
        <w:rPr>
          <w:rFonts w:eastAsia="Liberation Serif" w:cs="Liberation Serif"/>
        </w:rPr>
        <w:t xml:space="preserve"> </w:t>
      </w:r>
      <w:r>
        <w:t>кошки</w:t>
      </w:r>
      <w:r w:rsidR="00CB236A">
        <w:rPr>
          <w:rFonts w:eastAsia="Liberation Serif" w:cs="Liberation Serif"/>
        </w:rPr>
        <w:t xml:space="preserve"> </w:t>
      </w:r>
      <w:r w:rsidR="00CB236A">
        <w:rPr>
          <w:rFonts w:eastAsia="Liberation Serif" w:cs="Liberation Serif"/>
          <w:lang w:val="en-US"/>
        </w:rPr>
        <w:t>–</w:t>
      </w:r>
      <w:r>
        <w:rPr>
          <w:rFonts w:eastAsia="Liberation Serif" w:cs="Liberation Serif"/>
        </w:rPr>
        <w:t xml:space="preserve"> </w:t>
      </w:r>
      <w:r>
        <w:t>домашние,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дикие</w:t>
      </w:r>
      <w:r w:rsidR="00CB236A">
        <w:rPr>
          <w:rFonts w:eastAsia="Liberation Serif" w:cs="Liberation Serif"/>
        </w:rPr>
        <w:t xml:space="preserve"> </w:t>
      </w:r>
      <w:r w:rsidR="00CB236A">
        <w:rPr>
          <w:rFonts w:eastAsia="Liberation Serif" w:cs="Liberation Serif"/>
          <w:lang w:val="en-US"/>
        </w:rPr>
        <w:t>–</w:t>
      </w:r>
      <w:r>
        <w:rPr>
          <w:rFonts w:eastAsia="Liberation Serif" w:cs="Liberation Serif"/>
        </w:rPr>
        <w:t xml:space="preserve"> </w:t>
      </w:r>
      <w:r>
        <w:t>охотники.</w:t>
      </w:r>
      <w:r>
        <w:rPr>
          <w:rFonts w:eastAsia="Liberation Serif" w:cs="Liberation Serif"/>
        </w:rPr>
        <w:t xml:space="preserve"> </w:t>
      </w:r>
      <w:r>
        <w:t>Охотятся</w:t>
      </w:r>
      <w:r>
        <w:rPr>
          <w:rFonts w:eastAsia="Liberation Serif" w:cs="Liberation Serif"/>
        </w:rPr>
        <w:t xml:space="preserve"> </w:t>
      </w:r>
      <w:r>
        <w:t>они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засады.</w:t>
      </w:r>
      <w:r>
        <w:rPr>
          <w:rFonts w:eastAsia="Liberation Serif" w:cs="Liberation Serif"/>
        </w:rPr>
        <w:t xml:space="preserve"> </w:t>
      </w:r>
      <w:r>
        <w:t>Если</w:t>
      </w:r>
      <w:r>
        <w:rPr>
          <w:rFonts w:eastAsia="Liberation Serif" w:cs="Liberation Serif"/>
        </w:rPr>
        <w:t xml:space="preserve"> </w:t>
      </w:r>
      <w:r>
        <w:t>добыча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запаху</w:t>
      </w:r>
      <w:r>
        <w:rPr>
          <w:rFonts w:eastAsia="Liberation Serif" w:cs="Liberation Serif"/>
        </w:rPr>
        <w:t xml:space="preserve"> </w:t>
      </w:r>
      <w:r>
        <w:t>почует</w:t>
      </w:r>
      <w:r>
        <w:rPr>
          <w:rFonts w:eastAsia="Liberation Serif" w:cs="Liberation Serif"/>
        </w:rPr>
        <w:t xml:space="preserve"> </w:t>
      </w:r>
      <w:r>
        <w:t>кошку</w:t>
      </w:r>
      <w:r w:rsidR="00CB236A">
        <w:rPr>
          <w:rFonts w:eastAsia="Liberation Serif" w:cs="Liberation Serif"/>
        </w:rPr>
        <w:t xml:space="preserve"> </w:t>
      </w:r>
      <w:r w:rsidR="00CB236A" w:rsidRPr="00CB236A">
        <w:rPr>
          <w:rFonts w:eastAsia="Liberation Serif" w:cs="Liberation Serif"/>
        </w:rPr>
        <w:t>–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останется</w:t>
      </w:r>
      <w:r>
        <w:rPr>
          <w:rFonts w:eastAsia="Liberation Serif" w:cs="Liberation Serif"/>
        </w:rPr>
        <w:t xml:space="preserve"> </w:t>
      </w:r>
      <w:r>
        <w:t>голодной.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8-й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очень</w:t>
      </w:r>
      <w:r>
        <w:rPr>
          <w:rFonts w:eastAsia="Liberation Serif" w:cs="Liberation Serif"/>
        </w:rPr>
        <w:t xml:space="preserve"> </w:t>
      </w:r>
      <w:r>
        <w:t>острое</w:t>
      </w:r>
      <w:r>
        <w:rPr>
          <w:rFonts w:eastAsia="Liberation Serif" w:cs="Liberation Serif"/>
        </w:rPr>
        <w:t xml:space="preserve"> </w:t>
      </w:r>
      <w:r>
        <w:t>зрение.</w:t>
      </w:r>
      <w:r w:rsidR="00CB236A">
        <w:rPr>
          <w:rFonts w:eastAsia="Liberation Serif" w:cs="Liberation Serif"/>
        </w:rPr>
        <w:t xml:space="preserve"> </w:t>
      </w:r>
      <w:r>
        <w:t>Кошачий</w:t>
      </w:r>
      <w:r>
        <w:rPr>
          <w:rFonts w:eastAsia="Liberation Serif" w:cs="Liberation Serif"/>
        </w:rPr>
        <w:t xml:space="preserve"> </w:t>
      </w:r>
      <w:r>
        <w:t>глаз</w:t>
      </w:r>
      <w:r>
        <w:rPr>
          <w:rFonts w:eastAsia="Liberation Serif" w:cs="Liberation Serif"/>
        </w:rPr>
        <w:t xml:space="preserve"> </w:t>
      </w:r>
      <w:r>
        <w:t>сравнивают</w:t>
      </w:r>
      <w:r>
        <w:rPr>
          <w:rFonts w:eastAsia="Liberation Serif" w:cs="Liberation Serif"/>
        </w:rPr>
        <w:t xml:space="preserve"> </w:t>
      </w:r>
      <w:r>
        <w:t>со</w:t>
      </w:r>
      <w:r>
        <w:rPr>
          <w:rFonts w:eastAsia="Liberation Serif" w:cs="Liberation Serif"/>
        </w:rPr>
        <w:t xml:space="preserve"> </w:t>
      </w:r>
      <w:r>
        <w:t>светоотражателями</w:t>
      </w:r>
      <w:r>
        <w:rPr>
          <w:rFonts w:eastAsia="Liberation Serif" w:cs="Liberation Serif"/>
        </w:rPr>
        <w:t xml:space="preserve"> </w:t>
      </w:r>
      <w:r>
        <w:t>машин.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действительно</w:t>
      </w:r>
      <w:r w:rsidR="00CB236A">
        <w:rPr>
          <w:rFonts w:eastAsia="Liberation Serif" w:cs="Liberation Serif"/>
        </w:rPr>
        <w:t xml:space="preserve"> </w:t>
      </w:r>
      <w:r w:rsidR="00CB236A" w:rsidRPr="00CB236A">
        <w:rPr>
          <w:rFonts w:eastAsia="Liberation Serif" w:cs="Liberation Serif"/>
        </w:rPr>
        <w:t>–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кошек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полутьме</w:t>
      </w:r>
      <w:r>
        <w:rPr>
          <w:rFonts w:eastAsia="Liberation Serif" w:cs="Liberation Serif"/>
        </w:rPr>
        <w:t xml:space="preserve"> </w:t>
      </w:r>
      <w:r>
        <w:t>можно</w:t>
      </w:r>
      <w:r>
        <w:rPr>
          <w:rFonts w:eastAsia="Liberation Serif" w:cs="Liberation Serif"/>
        </w:rPr>
        <w:t xml:space="preserve"> </w:t>
      </w:r>
      <w:r>
        <w:t>заметить</w:t>
      </w:r>
      <w:r>
        <w:rPr>
          <w:rFonts w:eastAsia="Liberation Serif" w:cs="Liberation Serif"/>
        </w:rPr>
        <w:t xml:space="preserve"> </w:t>
      </w:r>
      <w:r>
        <w:t>зеленоватый</w:t>
      </w:r>
      <w:r>
        <w:rPr>
          <w:rFonts w:eastAsia="Liberation Serif" w:cs="Liberation Serif"/>
        </w:rPr>
        <w:t xml:space="preserve"> </w:t>
      </w:r>
      <w:r>
        <w:t>отбле</w:t>
      </w:r>
      <w:proofErr w:type="gramStart"/>
      <w:r>
        <w:t>ск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гл</w:t>
      </w:r>
      <w:proofErr w:type="gramEnd"/>
      <w:r>
        <w:t>азах.</w:t>
      </w:r>
      <w:r>
        <w:rPr>
          <w:rFonts w:eastAsia="Liberation Serif" w:cs="Liberation Serif"/>
        </w:rPr>
        <w:t xml:space="preserve"> </w:t>
      </w:r>
      <w:r>
        <w:t>Глаза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крупные,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смотрят</w:t>
      </w:r>
      <w:r>
        <w:rPr>
          <w:rFonts w:eastAsia="Liberation Serif" w:cs="Liberation Serif"/>
        </w:rPr>
        <w:t xml:space="preserve"> </w:t>
      </w:r>
      <w:r>
        <w:t>они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одном</w:t>
      </w:r>
      <w:r>
        <w:rPr>
          <w:rFonts w:eastAsia="Liberation Serif" w:cs="Liberation Serif"/>
        </w:rPr>
        <w:t xml:space="preserve"> </w:t>
      </w:r>
      <w:r w:rsidR="00CB236A">
        <w:t>направлении.</w:t>
      </w:r>
      <w:r>
        <w:rPr>
          <w:rFonts w:eastAsia="Liberation Serif" w:cs="Liberation Serif"/>
        </w:rPr>
        <w:t xml:space="preserve"> </w:t>
      </w:r>
      <w:proofErr w:type="gramStart"/>
      <w:r>
        <w:t>Кошки</w:t>
      </w:r>
      <w:proofErr w:type="gramEnd"/>
      <w:r>
        <w:rPr>
          <w:rFonts w:eastAsia="Liberation Serif" w:cs="Liberation Serif"/>
        </w:rPr>
        <w:t xml:space="preserve"> </w:t>
      </w:r>
      <w:r>
        <w:t>верно</w:t>
      </w:r>
      <w:r>
        <w:rPr>
          <w:rFonts w:eastAsia="Liberation Serif" w:cs="Liberation Serif"/>
        </w:rPr>
        <w:t xml:space="preserve"> </w:t>
      </w:r>
      <w:r>
        <w:t>определяют</w:t>
      </w:r>
      <w:r>
        <w:rPr>
          <w:rFonts w:eastAsia="Liberation Serif" w:cs="Liberation Serif"/>
        </w:rPr>
        <w:t xml:space="preserve"> </w:t>
      </w:r>
      <w:r>
        <w:t>расстояние</w:t>
      </w:r>
      <w:r>
        <w:rPr>
          <w:rFonts w:eastAsia="Liberation Serif" w:cs="Liberation Serif"/>
        </w:rPr>
        <w:t xml:space="preserve"> </w:t>
      </w:r>
      <w:r>
        <w:t>до</w:t>
      </w:r>
      <w:r>
        <w:rPr>
          <w:rFonts w:eastAsia="Liberation Serif" w:cs="Liberation Serif"/>
        </w:rPr>
        <w:t xml:space="preserve"> </w:t>
      </w:r>
      <w:r>
        <w:t>предмета.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спокойно</w:t>
      </w:r>
      <w:r>
        <w:rPr>
          <w:rFonts w:eastAsia="Liberation Serif" w:cs="Liberation Serif"/>
        </w:rPr>
        <w:t xml:space="preserve"> </w:t>
      </w:r>
      <w:r>
        <w:t>ходит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темноте.</w:t>
      </w:r>
      <w:r>
        <w:rPr>
          <w:rFonts w:eastAsia="Liberation Serif" w:cs="Liberation Serif"/>
        </w:rPr>
        <w:t xml:space="preserve"> </w:t>
      </w:r>
      <w:r>
        <w:t>Помогают</w:t>
      </w:r>
      <w:r>
        <w:rPr>
          <w:rFonts w:eastAsia="Liberation Serif" w:cs="Liberation Serif"/>
        </w:rPr>
        <w:t xml:space="preserve"> </w:t>
      </w:r>
      <w:r>
        <w:t>ей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этом</w:t>
      </w:r>
      <w:r>
        <w:rPr>
          <w:rFonts w:eastAsia="Liberation Serif" w:cs="Liberation Serif"/>
        </w:rPr>
        <w:t xml:space="preserve"> </w:t>
      </w:r>
      <w:proofErr w:type="spellStart"/>
      <w:r>
        <w:t>вибрисы</w:t>
      </w:r>
      <w:proofErr w:type="spellEnd"/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длинные</w:t>
      </w:r>
      <w:r>
        <w:rPr>
          <w:rFonts w:eastAsia="Liberation Serif" w:cs="Liberation Serif"/>
        </w:rPr>
        <w:t xml:space="preserve"> </w:t>
      </w:r>
      <w:r>
        <w:t>жёсткие</w:t>
      </w:r>
      <w:r>
        <w:rPr>
          <w:rFonts w:eastAsia="Liberation Serif" w:cs="Liberation Serif"/>
        </w:rPr>
        <w:t xml:space="preserve"> </w:t>
      </w:r>
      <w:r>
        <w:t>волосики,</w:t>
      </w:r>
      <w:r>
        <w:rPr>
          <w:rFonts w:eastAsia="Liberation Serif" w:cs="Liberation Serif"/>
        </w:rPr>
        <w:t xml:space="preserve"> </w:t>
      </w:r>
      <w:r>
        <w:t>которые</w:t>
      </w:r>
      <w:r>
        <w:rPr>
          <w:rFonts w:eastAsia="Liberation Serif" w:cs="Liberation Serif"/>
        </w:rPr>
        <w:t xml:space="preserve"> </w:t>
      </w:r>
      <w:r>
        <w:t>мы</w:t>
      </w:r>
      <w:r>
        <w:rPr>
          <w:rFonts w:eastAsia="Liberation Serif" w:cs="Liberation Serif"/>
        </w:rPr>
        <w:t xml:space="preserve"> </w:t>
      </w:r>
      <w:r>
        <w:t>называем</w:t>
      </w:r>
      <w:r>
        <w:rPr>
          <w:rFonts w:eastAsia="Liberation Serif" w:cs="Liberation Serif"/>
        </w:rPr>
        <w:t xml:space="preserve"> </w:t>
      </w:r>
      <w:r>
        <w:t>усами.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9-й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Вдруг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парка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сквера,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Со</w:t>
      </w:r>
      <w:r>
        <w:rPr>
          <w:rFonts w:eastAsia="Liberation Serif" w:cs="Liberation Serif"/>
        </w:rPr>
        <w:t xml:space="preserve"> </w:t>
      </w:r>
      <w:r>
        <w:t>двора,</w:t>
      </w:r>
      <w:r>
        <w:rPr>
          <w:rFonts w:eastAsia="Liberation Serif" w:cs="Liberation Serif"/>
        </w:rPr>
        <w:t xml:space="preserve"> </w:t>
      </w:r>
      <w:r>
        <w:t>из-за</w:t>
      </w:r>
      <w:r>
        <w:rPr>
          <w:rFonts w:eastAsia="Liberation Serif" w:cs="Liberation Serif"/>
        </w:rPr>
        <w:t xml:space="preserve"> </w:t>
      </w:r>
      <w:r>
        <w:t>угла,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Выйдет</w:t>
      </w:r>
      <w:r>
        <w:rPr>
          <w:rFonts w:eastAsia="Liberation Serif" w:cs="Liberation Serif"/>
        </w:rPr>
        <w:t xml:space="preserve"> </w:t>
      </w:r>
      <w:r>
        <w:t>чёрная</w:t>
      </w:r>
      <w:r>
        <w:rPr>
          <w:rFonts w:eastAsia="Liberation Serif" w:cs="Liberation Serif"/>
        </w:rPr>
        <w:t xml:space="preserve"> </w:t>
      </w:r>
      <w:r>
        <w:t>пантера,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Скажет:</w:t>
      </w:r>
    </w:p>
    <w:p w:rsidR="00742959" w:rsidRDefault="00742959" w:rsidP="00CB236A">
      <w:pPr>
        <w:pStyle w:val="Standard"/>
        <w:ind w:left="1416" w:firstLine="708"/>
      </w:pPr>
      <w:r>
        <w:t>-</w:t>
      </w:r>
      <w:r w:rsidR="00CB236A">
        <w:t xml:space="preserve"> </w:t>
      </w:r>
      <w:proofErr w:type="gramStart"/>
      <w:r>
        <w:t>Мура</w:t>
      </w:r>
      <w:proofErr w:type="gramEnd"/>
      <w:r>
        <w:t>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дела? Вдруг</w:t>
      </w:r>
      <w:r w:rsidRPr="00B2519F">
        <w:rPr>
          <w:rFonts w:eastAsia="Liberation Serif" w:cs="Liberation Serif"/>
        </w:rPr>
        <w:t xml:space="preserve"> </w:t>
      </w:r>
      <w:r>
        <w:t>придут</w:t>
      </w:r>
      <w:r w:rsidRPr="00B2519F">
        <w:rPr>
          <w:rFonts w:eastAsia="Liberation Serif" w:cs="Liberation Serif"/>
        </w:rPr>
        <w:t xml:space="preserve"> </w:t>
      </w:r>
      <w:r>
        <w:t>её</w:t>
      </w:r>
      <w:r w:rsidRPr="00B2519F">
        <w:rPr>
          <w:rFonts w:eastAsia="Liberation Serif" w:cs="Liberation Serif"/>
        </w:rPr>
        <w:t xml:space="preserve"> </w:t>
      </w:r>
      <w:r>
        <w:t>проведать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Дядя</w:t>
      </w:r>
      <w:r>
        <w:rPr>
          <w:rFonts w:eastAsia="Liberation Serif" w:cs="Liberation Serif"/>
        </w:rPr>
        <w:t xml:space="preserve"> </w:t>
      </w:r>
      <w:r>
        <w:t>барс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тётя</w:t>
      </w:r>
      <w:r>
        <w:rPr>
          <w:rFonts w:eastAsia="Liberation Serif" w:cs="Liberation Serif"/>
        </w:rPr>
        <w:t xml:space="preserve"> </w:t>
      </w:r>
      <w:r>
        <w:t>рысь,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Сядут</w:t>
      </w:r>
      <w:r>
        <w:rPr>
          <w:rFonts w:eastAsia="Liberation Serif" w:cs="Liberation Serif"/>
        </w:rPr>
        <w:t xml:space="preserve"> </w:t>
      </w:r>
      <w:r>
        <w:t>вместе</w:t>
      </w:r>
      <w:r>
        <w:rPr>
          <w:rFonts w:eastAsia="Liberation Serif" w:cs="Liberation Serif"/>
        </w:rPr>
        <w:t xml:space="preserve"> </w:t>
      </w:r>
      <w:r>
        <w:t>пообедать...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Тут</w:t>
      </w:r>
      <w:r>
        <w:rPr>
          <w:rFonts w:eastAsia="Liberation Serif" w:cs="Liberation Serif"/>
        </w:rPr>
        <w:t xml:space="preserve"> </w:t>
      </w:r>
      <w:r>
        <w:t>уж</w:t>
      </w:r>
      <w:r>
        <w:rPr>
          <w:rFonts w:eastAsia="Liberation Serif" w:cs="Liberation Serif"/>
        </w:rPr>
        <w:t xml:space="preserve"> </w:t>
      </w:r>
      <w:r>
        <w:t>точно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берегись!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10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 w:rsidR="00CB236A">
        <w:rPr>
          <w:rFonts w:eastAsia="Liberation Serif" w:cs="Liberation Serif"/>
        </w:rPr>
        <w:t>-</w:t>
      </w:r>
      <w:r>
        <w:rPr>
          <w:rFonts w:eastAsia="Liberation Serif" w:cs="Liberation Serif"/>
        </w:rPr>
        <w:t xml:space="preserve"> </w:t>
      </w:r>
      <w:r>
        <w:t>Ходит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бесшумно,</w:t>
      </w:r>
      <w:r>
        <w:rPr>
          <w:rFonts w:eastAsia="Liberation Serif" w:cs="Liberation Serif"/>
        </w:rPr>
        <w:t xml:space="preserve"> </w:t>
      </w:r>
      <w:r>
        <w:t>втягивая</w:t>
      </w:r>
      <w:r>
        <w:rPr>
          <w:rFonts w:eastAsia="Liberation Serif" w:cs="Liberation Serif"/>
        </w:rPr>
        <w:t xml:space="preserve"> </w:t>
      </w:r>
      <w:r>
        <w:t>когти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ступая</w:t>
      </w:r>
      <w:r>
        <w:rPr>
          <w:rFonts w:eastAsia="Liberation Serif" w:cs="Liberation Serif"/>
        </w:rPr>
        <w:t xml:space="preserve"> </w:t>
      </w:r>
      <w:r>
        <w:t>мягкими</w:t>
      </w:r>
      <w:r>
        <w:rPr>
          <w:rFonts w:eastAsia="Liberation Serif" w:cs="Liberation Serif"/>
        </w:rPr>
        <w:t xml:space="preserve"> </w:t>
      </w:r>
      <w:r>
        <w:t>подушечками,</w:t>
      </w:r>
      <w:r>
        <w:rPr>
          <w:rFonts w:eastAsia="Liberation Serif" w:cs="Liberation Serif"/>
        </w:rPr>
        <w:t xml:space="preserve"> </w:t>
      </w:r>
      <w:r>
        <w:t>лазает</w:t>
      </w:r>
      <w:r>
        <w:rPr>
          <w:rFonts w:eastAsia="Liberation Serif" w:cs="Liberation Serif"/>
        </w:rPr>
        <w:t xml:space="preserve"> </w:t>
      </w:r>
      <w:r>
        <w:t>ловко.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по-прежнему</w:t>
      </w:r>
      <w:r>
        <w:rPr>
          <w:rFonts w:eastAsia="Liberation Serif" w:cs="Liberation Serif"/>
        </w:rPr>
        <w:t xml:space="preserve"> </w:t>
      </w:r>
      <w:r>
        <w:t>есть</w:t>
      </w:r>
      <w:r>
        <w:rPr>
          <w:rFonts w:eastAsia="Liberation Serif" w:cs="Liberation Serif"/>
        </w:rPr>
        <w:t xml:space="preserve"> </w:t>
      </w:r>
      <w:r>
        <w:t>много</w:t>
      </w:r>
      <w:r>
        <w:rPr>
          <w:rFonts w:eastAsia="Liberation Serif" w:cs="Liberation Serif"/>
        </w:rPr>
        <w:t xml:space="preserve"> </w:t>
      </w:r>
      <w:r>
        <w:t>тайного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жизни</w:t>
      </w:r>
      <w:r>
        <w:rPr>
          <w:rFonts w:eastAsia="Liberation Serif" w:cs="Liberation Serif"/>
        </w:rPr>
        <w:t xml:space="preserve"> </w:t>
      </w:r>
      <w:r>
        <w:t>кошки.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11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бегает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азартом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За</w:t>
      </w:r>
      <w:r>
        <w:rPr>
          <w:rFonts w:eastAsia="Liberation Serif" w:cs="Liberation Serif"/>
        </w:rPr>
        <w:t xml:space="preserve"> </w:t>
      </w:r>
      <w:r>
        <w:t>катушкою</w:t>
      </w:r>
      <w:r>
        <w:rPr>
          <w:rFonts w:eastAsia="Liberation Serif" w:cs="Liberation Serif"/>
        </w:rPr>
        <w:t xml:space="preserve"> </w:t>
      </w:r>
      <w:r>
        <w:t>полдня.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А</w:t>
      </w:r>
      <w:r>
        <w:rPr>
          <w:rFonts w:eastAsia="Liberation Serif" w:cs="Liberation Serif"/>
        </w:rPr>
        <w:t xml:space="preserve"> </w:t>
      </w:r>
      <w:r>
        <w:t>сама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родстве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гепардом,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Льву</w:t>
      </w:r>
      <w:r>
        <w:rPr>
          <w:rFonts w:eastAsia="Liberation Serif" w:cs="Liberation Serif"/>
        </w:rPr>
        <w:t xml:space="preserve"> </w:t>
      </w:r>
      <w:r>
        <w:t>могучему</w:t>
      </w:r>
      <w:r>
        <w:rPr>
          <w:rFonts w:eastAsia="Liberation Serif" w:cs="Liberation Serif"/>
        </w:rPr>
        <w:t xml:space="preserve"> </w:t>
      </w:r>
      <w:r>
        <w:t>родня!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Тем,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кошкой</w:t>
      </w:r>
      <w:r>
        <w:rPr>
          <w:rFonts w:eastAsia="Liberation Serif" w:cs="Liberation Serif"/>
        </w:rPr>
        <w:t xml:space="preserve"> </w:t>
      </w:r>
      <w:r>
        <w:t>добр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мягок,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Может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другом</w:t>
      </w:r>
      <w:r>
        <w:rPr>
          <w:rFonts w:eastAsia="Liberation Serif" w:cs="Liberation Serif"/>
        </w:rPr>
        <w:t xml:space="preserve"> </w:t>
      </w:r>
      <w:r>
        <w:t>стать.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Но</w:t>
      </w:r>
      <w:r>
        <w:rPr>
          <w:rFonts w:eastAsia="Liberation Serif" w:cs="Liberation Serif"/>
        </w:rPr>
        <w:t xml:space="preserve"> </w:t>
      </w:r>
      <w:r>
        <w:t>обидчику,</w:t>
      </w:r>
      <w:r>
        <w:rPr>
          <w:rFonts w:eastAsia="Liberation Serif" w:cs="Liberation Serif"/>
        </w:rPr>
        <w:t xml:space="preserve"> </w:t>
      </w:r>
      <w:r>
        <w:t>однако,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Может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сдачи</w:t>
      </w:r>
      <w:r>
        <w:rPr>
          <w:rFonts w:eastAsia="Liberation Serif" w:cs="Liberation Serif"/>
        </w:rPr>
        <w:t xml:space="preserve"> </w:t>
      </w:r>
      <w:r>
        <w:t>дать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Воспитатель:</w:t>
      </w:r>
      <w:r>
        <w:rPr>
          <w:rFonts w:eastAsia="Liberation Serif" w:cs="Liberation Serif"/>
        </w:rPr>
        <w:t xml:space="preserve"> </w:t>
      </w:r>
      <w:r>
        <w:t>-</w:t>
      </w:r>
      <w:r w:rsidR="00CB236A">
        <w:t xml:space="preserve"> </w:t>
      </w:r>
      <w:proofErr w:type="gramStart"/>
      <w:r>
        <w:t>Что</w:t>
      </w:r>
      <w:proofErr w:type="gramEnd"/>
      <w:r>
        <w:rPr>
          <w:rFonts w:eastAsia="Liberation Serif" w:cs="Liberation Serif"/>
        </w:rPr>
        <w:t xml:space="preserve"> </w:t>
      </w:r>
      <w:r>
        <w:t>правда,</w:t>
      </w:r>
      <w:r>
        <w:rPr>
          <w:rFonts w:eastAsia="Liberation Serif" w:cs="Liberation Serif"/>
        </w:rPr>
        <w:t xml:space="preserve"> </w:t>
      </w:r>
      <w:r>
        <w:t>то</w:t>
      </w:r>
      <w:r>
        <w:rPr>
          <w:rFonts w:eastAsia="Liberation Serif" w:cs="Liberation Serif"/>
        </w:rPr>
        <w:t xml:space="preserve"> </w:t>
      </w:r>
      <w:r>
        <w:t>правда:</w:t>
      </w:r>
      <w:r>
        <w:rPr>
          <w:rFonts w:eastAsia="Liberation Serif" w:cs="Liberation Serif"/>
        </w:rPr>
        <w:t xml:space="preserve"> </w:t>
      </w:r>
      <w:r>
        <w:t>кошка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свободолюбивое</w:t>
      </w:r>
      <w:r>
        <w:rPr>
          <w:rFonts w:eastAsia="Liberation Serif" w:cs="Liberation Serif"/>
        </w:rPr>
        <w:t xml:space="preserve"> </w:t>
      </w:r>
      <w:r>
        <w:t>животное.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стоит</w:t>
      </w:r>
      <w:r>
        <w:rPr>
          <w:rFonts w:eastAsia="Liberation Serif" w:cs="Liberation Serif"/>
        </w:rPr>
        <w:t xml:space="preserve"> </w:t>
      </w:r>
      <w:r>
        <w:t>принуждать</w:t>
      </w:r>
      <w:r>
        <w:rPr>
          <w:rFonts w:eastAsia="Liberation Serif" w:cs="Liberation Serif"/>
        </w:rPr>
        <w:t xml:space="preserve"> </w:t>
      </w:r>
      <w:r>
        <w:t>делать</w:t>
      </w:r>
      <w:r>
        <w:rPr>
          <w:rFonts w:eastAsia="Liberation Serif" w:cs="Liberation Serif"/>
        </w:rPr>
        <w:t xml:space="preserve"> </w:t>
      </w:r>
      <w:r>
        <w:t>то,</w:t>
      </w:r>
      <w:r>
        <w:rPr>
          <w:rFonts w:eastAsia="Liberation Serif" w:cs="Liberation Serif"/>
        </w:rPr>
        <w:t xml:space="preserve"> </w:t>
      </w:r>
      <w:r>
        <w:t>чего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 </w:t>
      </w:r>
      <w:r>
        <w:t>хочет.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любит</w:t>
      </w:r>
      <w:r>
        <w:rPr>
          <w:rFonts w:eastAsia="Liberation Serif" w:cs="Liberation Serif"/>
        </w:rPr>
        <w:t xml:space="preserve"> </w:t>
      </w:r>
      <w:r>
        <w:t>полную</w:t>
      </w:r>
      <w:r>
        <w:rPr>
          <w:rFonts w:eastAsia="Liberation Serif" w:cs="Liberation Serif"/>
        </w:rPr>
        <w:t xml:space="preserve"> </w:t>
      </w:r>
      <w:r>
        <w:t>свободу</w:t>
      </w:r>
      <w:r>
        <w:rPr>
          <w:rFonts w:eastAsia="Liberation Serif" w:cs="Liberation Serif"/>
        </w:rPr>
        <w:t xml:space="preserve"> </w:t>
      </w:r>
      <w:r>
        <w:t>действий,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если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захочет,</w:t>
      </w:r>
      <w:r>
        <w:rPr>
          <w:rFonts w:eastAsia="Liberation Serif" w:cs="Liberation Serif"/>
        </w:rPr>
        <w:t xml:space="preserve"> </w:t>
      </w:r>
      <w:r>
        <w:t>чтобы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погладили,</w:t>
      </w:r>
      <w:r>
        <w:rPr>
          <w:rFonts w:eastAsia="Liberation Serif" w:cs="Liberation Serif"/>
        </w:rPr>
        <w:t xml:space="preserve"> </w:t>
      </w:r>
      <w:r>
        <w:t>поласкали,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придёт</w:t>
      </w:r>
      <w:r>
        <w:rPr>
          <w:rFonts w:eastAsia="Liberation Serif" w:cs="Liberation Serif"/>
        </w:rPr>
        <w:t xml:space="preserve"> </w:t>
      </w:r>
      <w:r>
        <w:t>сама,</w:t>
      </w:r>
      <w:r>
        <w:rPr>
          <w:rFonts w:eastAsia="Liberation Serif" w:cs="Liberation Serif"/>
        </w:rPr>
        <w:t xml:space="preserve"> </w:t>
      </w:r>
      <w:r>
        <w:t>поверьте!</w:t>
      </w: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Мы</w:t>
      </w:r>
      <w:r>
        <w:rPr>
          <w:rFonts w:eastAsia="Liberation Serif" w:cs="Liberation Serif"/>
        </w:rPr>
        <w:t xml:space="preserve"> </w:t>
      </w:r>
      <w:r>
        <w:t>узнали</w:t>
      </w:r>
      <w:r>
        <w:rPr>
          <w:rFonts w:eastAsia="Liberation Serif" w:cs="Liberation Serif"/>
        </w:rPr>
        <w:t xml:space="preserve"> </w:t>
      </w:r>
      <w:r>
        <w:t>лишь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некоторых</w:t>
      </w:r>
      <w:r>
        <w:rPr>
          <w:rFonts w:eastAsia="Liberation Serif" w:cs="Liberation Serif"/>
        </w:rPr>
        <w:t xml:space="preserve"> </w:t>
      </w:r>
      <w:r>
        <w:t>особенностях</w:t>
      </w:r>
      <w:r>
        <w:rPr>
          <w:rFonts w:eastAsia="Liberation Serif" w:cs="Liberation Serif"/>
        </w:rPr>
        <w:t xml:space="preserve"> </w:t>
      </w:r>
      <w:r>
        <w:t>этих</w:t>
      </w:r>
      <w:r>
        <w:rPr>
          <w:rFonts w:eastAsia="Liberation Serif" w:cs="Liberation Serif"/>
        </w:rPr>
        <w:t xml:space="preserve"> </w:t>
      </w:r>
      <w:r>
        <w:t>таинственных</w:t>
      </w:r>
      <w:r>
        <w:rPr>
          <w:rFonts w:eastAsia="Liberation Serif" w:cs="Liberation Serif"/>
        </w:rPr>
        <w:t xml:space="preserve"> </w:t>
      </w:r>
      <w:r>
        <w:t>существ.</w:t>
      </w:r>
      <w:r>
        <w:rPr>
          <w:rFonts w:eastAsia="Liberation Serif" w:cs="Liberation Serif"/>
        </w:rPr>
        <w:t xml:space="preserve"> </w:t>
      </w:r>
      <w:r>
        <w:t>Многое</w:t>
      </w:r>
      <w:r>
        <w:rPr>
          <w:rFonts w:eastAsia="Liberation Serif" w:cs="Liberation Serif"/>
        </w:rPr>
        <w:t xml:space="preserve"> </w:t>
      </w:r>
      <w:r>
        <w:t>интересное</w:t>
      </w:r>
      <w:r>
        <w:rPr>
          <w:rFonts w:eastAsia="Liberation Serif" w:cs="Liberation Serif"/>
        </w:rPr>
        <w:t xml:space="preserve"> </w:t>
      </w:r>
      <w:r>
        <w:t>ждёт</w:t>
      </w:r>
      <w:r>
        <w:rPr>
          <w:rFonts w:eastAsia="Liberation Serif" w:cs="Liberation Serif"/>
        </w:rPr>
        <w:t xml:space="preserve"> </w:t>
      </w:r>
      <w:r>
        <w:t>нас</w:t>
      </w:r>
      <w:r>
        <w:rPr>
          <w:rFonts w:eastAsia="Liberation Serif" w:cs="Liberation Serif"/>
        </w:rPr>
        <w:t xml:space="preserve"> </w:t>
      </w:r>
      <w:r>
        <w:t>впереди!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можете</w:t>
      </w:r>
      <w:r>
        <w:rPr>
          <w:rFonts w:eastAsia="Liberation Serif" w:cs="Liberation Serif"/>
        </w:rPr>
        <w:t xml:space="preserve"> </w:t>
      </w:r>
      <w:r>
        <w:t>рассказать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кошках?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Разыгрывается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сценка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«КОШКА</w:t>
      </w:r>
      <w:r>
        <w:t>».</w:t>
      </w:r>
      <w:r>
        <w:rPr>
          <w:rFonts w:eastAsia="Liberation Serif" w:cs="Liberation Serif"/>
        </w:rPr>
        <w:t xml:space="preserve"> </w:t>
      </w:r>
      <w:r>
        <w:t>Выходят</w:t>
      </w:r>
      <w:r>
        <w:rPr>
          <w:rFonts w:eastAsia="Liberation Serif" w:cs="Liberation Serif"/>
        </w:rPr>
        <w:t xml:space="preserve"> </w:t>
      </w:r>
      <w:r>
        <w:t>мальчик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девочка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костюме</w:t>
      </w:r>
      <w:r>
        <w:rPr>
          <w:rFonts w:eastAsia="Liberation Serif" w:cs="Liberation Serif"/>
        </w:rPr>
        <w:t xml:space="preserve"> </w:t>
      </w:r>
      <w:r>
        <w:t>«кошки».</w:t>
      </w:r>
    </w:p>
    <w:p w:rsidR="00742959" w:rsidRDefault="00742959" w:rsidP="00CB236A">
      <w:pPr>
        <w:pStyle w:val="Standard"/>
        <w:ind w:firstLine="567"/>
      </w:pPr>
      <w:r>
        <w:tab/>
        <w:t>Мальчик:</w:t>
      </w:r>
      <w:r w:rsidR="00455097">
        <w:rPr>
          <w:rFonts w:eastAsia="Liberation Serif" w:cs="Liberation Serif"/>
        </w:rPr>
        <w:tab/>
      </w:r>
      <w:r>
        <w:t>-</w:t>
      </w:r>
      <w:r>
        <w:rPr>
          <w:rFonts w:eastAsia="Liberation Serif" w:cs="Liberation Serif"/>
        </w:rPr>
        <w:t xml:space="preserve"> </w:t>
      </w:r>
      <w:r>
        <w:t>Говорит</w:t>
      </w:r>
      <w:r>
        <w:rPr>
          <w:rFonts w:eastAsia="Liberation Serif" w:cs="Liberation Serif"/>
        </w:rPr>
        <w:t xml:space="preserve"> </w:t>
      </w:r>
      <w:r>
        <w:t>мне</w:t>
      </w:r>
      <w:r>
        <w:rPr>
          <w:rFonts w:eastAsia="Liberation Serif" w:cs="Liberation Serif"/>
        </w:rPr>
        <w:t xml:space="preserve"> </w:t>
      </w:r>
      <w:r>
        <w:t>тихо</w:t>
      </w:r>
      <w:r>
        <w:rPr>
          <w:rFonts w:eastAsia="Liberation Serif" w:cs="Liberation Serif"/>
        </w:rPr>
        <w:t xml:space="preserve"> </w:t>
      </w:r>
      <w:r>
        <w:t>кошка:</w:t>
      </w:r>
    </w:p>
    <w:p w:rsidR="00742959" w:rsidRDefault="00742959" w:rsidP="00CB236A">
      <w:pPr>
        <w:pStyle w:val="Standard"/>
        <w:ind w:firstLine="567"/>
      </w:pPr>
      <w:r>
        <w:tab/>
        <w:t>Кошка:</w:t>
      </w:r>
      <w:r w:rsidR="00455097">
        <w:rPr>
          <w:rFonts w:eastAsia="Liberation Serif" w:cs="Liberation Serif"/>
        </w:rPr>
        <w:tab/>
      </w:r>
      <w:r>
        <w:t>-</w:t>
      </w:r>
      <w:r>
        <w:rPr>
          <w:rFonts w:eastAsia="Liberation Serif" w:cs="Liberation Serif"/>
        </w:rPr>
        <w:t xml:space="preserve"> </w:t>
      </w:r>
      <w:r>
        <w:t>Пожалей</w:t>
      </w:r>
      <w:r>
        <w:rPr>
          <w:rFonts w:eastAsia="Liberation Serif" w:cs="Liberation Serif"/>
        </w:rPr>
        <w:t xml:space="preserve"> </w:t>
      </w:r>
      <w:r>
        <w:t>меня</w:t>
      </w:r>
      <w:r>
        <w:rPr>
          <w:rFonts w:eastAsia="Liberation Serif" w:cs="Liberation Serif"/>
        </w:rPr>
        <w:t xml:space="preserve"> </w:t>
      </w:r>
      <w:r>
        <w:t>немножко!</w:t>
      </w:r>
    </w:p>
    <w:p w:rsidR="00742959" w:rsidRDefault="00742959" w:rsidP="00CB236A">
      <w:pPr>
        <w:pStyle w:val="Standard"/>
        <w:ind w:firstLine="567"/>
      </w:pPr>
      <w:r>
        <w:tab/>
        <w:t>Мальчик:</w:t>
      </w:r>
      <w:r w:rsidR="00455097">
        <w:rPr>
          <w:rFonts w:eastAsia="Liberation Serif" w:cs="Liberation Serif"/>
        </w:rPr>
        <w:tab/>
      </w:r>
      <w:r>
        <w:t>-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пойму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кошку</w:t>
      </w:r>
      <w:r>
        <w:rPr>
          <w:rFonts w:eastAsia="Liberation Serif" w:cs="Liberation Serif"/>
        </w:rPr>
        <w:t xml:space="preserve"> </w:t>
      </w:r>
      <w:r>
        <w:t>эту: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 w:rsidR="00455097">
        <w:rPr>
          <w:rFonts w:eastAsia="Liberation Serif" w:cs="Liberation Serif"/>
        </w:rPr>
        <w:tab/>
      </w:r>
      <w:r>
        <w:t>Я</w:t>
      </w:r>
      <w:r>
        <w:rPr>
          <w:rFonts w:eastAsia="Liberation Serif" w:cs="Liberation Serif"/>
        </w:rPr>
        <w:t xml:space="preserve"> </w:t>
      </w:r>
      <w:r>
        <w:t>ей</w:t>
      </w:r>
      <w:r>
        <w:rPr>
          <w:rFonts w:eastAsia="Liberation Serif" w:cs="Liberation Serif"/>
        </w:rPr>
        <w:t xml:space="preserve"> </w:t>
      </w:r>
      <w:r>
        <w:t>тычу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рот</w:t>
      </w:r>
      <w:r>
        <w:rPr>
          <w:rFonts w:eastAsia="Liberation Serif" w:cs="Liberation Serif"/>
        </w:rPr>
        <w:t xml:space="preserve"> </w:t>
      </w:r>
      <w:r>
        <w:t>конфетку,</w:t>
      </w:r>
    </w:p>
    <w:p w:rsidR="00742959" w:rsidRDefault="00742959" w:rsidP="00CB236A">
      <w:pPr>
        <w:pStyle w:val="Standard"/>
        <w:ind w:firstLine="567"/>
      </w:pPr>
      <w:r>
        <w:lastRenderedPageBreak/>
        <w:tab/>
      </w:r>
      <w:r>
        <w:tab/>
      </w:r>
      <w:r w:rsidR="00455097">
        <w:rPr>
          <w:rFonts w:eastAsia="Liberation Serif" w:cs="Liberation Serif"/>
        </w:rPr>
        <w:tab/>
      </w:r>
      <w:r>
        <w:t>Я</w:t>
      </w:r>
      <w:r>
        <w:rPr>
          <w:rFonts w:eastAsia="Liberation Serif" w:cs="Liberation Serif"/>
        </w:rPr>
        <w:t xml:space="preserve"> </w:t>
      </w:r>
      <w:r>
        <w:t>под</w:t>
      </w:r>
      <w:r>
        <w:rPr>
          <w:rFonts w:eastAsia="Liberation Serif" w:cs="Liberation Serif"/>
        </w:rPr>
        <w:t xml:space="preserve"> </w:t>
      </w:r>
      <w:r>
        <w:t>самый</w:t>
      </w:r>
      <w:r>
        <w:rPr>
          <w:rFonts w:eastAsia="Liberation Serif" w:cs="Liberation Serif"/>
        </w:rPr>
        <w:t xml:space="preserve"> </w:t>
      </w:r>
      <w:proofErr w:type="spellStart"/>
      <w:r>
        <w:t>кошкин</w:t>
      </w:r>
      <w:proofErr w:type="spellEnd"/>
      <w:r>
        <w:rPr>
          <w:rFonts w:eastAsia="Liberation Serif" w:cs="Liberation Serif"/>
        </w:rPr>
        <w:t xml:space="preserve"> </w:t>
      </w:r>
      <w:r>
        <w:t>нос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 w:rsidR="00455097">
        <w:rPr>
          <w:rFonts w:eastAsia="Liberation Serif" w:cs="Liberation Serif"/>
        </w:rPr>
        <w:tab/>
      </w:r>
      <w:r>
        <w:t>Лучший</w:t>
      </w:r>
      <w:r>
        <w:rPr>
          <w:rFonts w:eastAsia="Liberation Serif" w:cs="Liberation Serif"/>
        </w:rPr>
        <w:t xml:space="preserve"> </w:t>
      </w:r>
      <w:r>
        <w:t>свой</w:t>
      </w:r>
      <w:r>
        <w:rPr>
          <w:rFonts w:eastAsia="Liberation Serif" w:cs="Liberation Serif"/>
        </w:rPr>
        <w:t xml:space="preserve"> </w:t>
      </w:r>
      <w:r>
        <w:t>значок</w:t>
      </w:r>
      <w:r>
        <w:rPr>
          <w:rFonts w:eastAsia="Liberation Serif" w:cs="Liberation Serif"/>
        </w:rPr>
        <w:t xml:space="preserve"> </w:t>
      </w:r>
      <w:r>
        <w:t>поднёс.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 w:rsidR="00455097">
        <w:rPr>
          <w:rFonts w:eastAsia="Liberation Serif" w:cs="Liberation Serif"/>
        </w:rPr>
        <w:tab/>
      </w:r>
      <w:r>
        <w:t>Я</w:t>
      </w:r>
      <w:r>
        <w:rPr>
          <w:rFonts w:eastAsia="Liberation Serif" w:cs="Liberation Serif"/>
        </w:rPr>
        <w:t xml:space="preserve"> </w:t>
      </w:r>
      <w:r>
        <w:t>обнял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шею:</w:t>
      </w:r>
    </w:p>
    <w:p w:rsidR="00742959" w:rsidRDefault="00742959" w:rsidP="00455097">
      <w:pPr>
        <w:pStyle w:val="Standard"/>
        <w:ind w:left="1416" w:firstLine="708"/>
      </w:pPr>
      <w:r>
        <w:t>Вот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тебя</w:t>
      </w:r>
      <w:r>
        <w:rPr>
          <w:rFonts w:eastAsia="Liberation Serif" w:cs="Liberation Serif"/>
        </w:rPr>
        <w:t xml:space="preserve"> </w:t>
      </w:r>
      <w:r>
        <w:t>жалею!</w:t>
      </w:r>
    </w:p>
    <w:p w:rsidR="00742959" w:rsidRDefault="00742959" w:rsidP="00CB236A">
      <w:pPr>
        <w:pStyle w:val="Standard"/>
        <w:numPr>
          <w:ilvl w:val="3"/>
          <w:numId w:val="3"/>
        </w:numPr>
        <w:ind w:left="0" w:firstLine="567"/>
      </w:pPr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ab/>
      </w:r>
      <w:r w:rsidR="00455097">
        <w:rPr>
          <w:rFonts w:eastAsia="Liberation Serif" w:cs="Liberation Serif"/>
        </w:rPr>
        <w:tab/>
      </w:r>
      <w:r>
        <w:t>Ну</w:t>
      </w:r>
      <w:r>
        <w:rPr>
          <w:rFonts w:eastAsia="Liberation Serif" w:cs="Liberation Serif"/>
        </w:rPr>
        <w:t xml:space="preserve"> </w:t>
      </w:r>
      <w:r>
        <w:t>чего</w:t>
      </w:r>
      <w:r>
        <w:rPr>
          <w:rFonts w:eastAsia="Liberation Serif" w:cs="Liberation Serif"/>
        </w:rPr>
        <w:t xml:space="preserve"> </w:t>
      </w:r>
      <w:r>
        <w:t>ты</w:t>
      </w:r>
      <w:r>
        <w:rPr>
          <w:rFonts w:eastAsia="Liberation Serif" w:cs="Liberation Serif"/>
        </w:rPr>
        <w:t xml:space="preserve"> </w:t>
      </w:r>
      <w:r>
        <w:t>хочешь,</w:t>
      </w:r>
      <w:r>
        <w:rPr>
          <w:rFonts w:eastAsia="Liberation Serif" w:cs="Liberation Serif"/>
        </w:rPr>
        <w:t xml:space="preserve"> </w:t>
      </w:r>
      <w:r>
        <w:t>кошка?</w:t>
      </w:r>
    </w:p>
    <w:p w:rsidR="00742959" w:rsidRDefault="00742959" w:rsidP="00455097">
      <w:pPr>
        <w:pStyle w:val="Standard"/>
        <w:numPr>
          <w:ilvl w:val="4"/>
          <w:numId w:val="3"/>
        </w:numPr>
      </w:pPr>
      <w:r>
        <w:t>Говорит</w:t>
      </w:r>
      <w:r>
        <w:rPr>
          <w:rFonts w:eastAsia="Liberation Serif" w:cs="Liberation Serif"/>
        </w:rPr>
        <w:t xml:space="preserve"> </w:t>
      </w:r>
      <w:r>
        <w:t>она:</w:t>
      </w:r>
    </w:p>
    <w:p w:rsidR="00742959" w:rsidRDefault="00742959" w:rsidP="00CB236A">
      <w:pPr>
        <w:pStyle w:val="Standard"/>
        <w:ind w:firstLine="567"/>
      </w:pPr>
      <w:r>
        <w:t>Кошка:</w:t>
      </w:r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ab/>
      </w:r>
      <w:r w:rsidR="00455097">
        <w:rPr>
          <w:rFonts w:eastAsia="Liberation Serif" w:cs="Liberation Serif"/>
        </w:rPr>
        <w:tab/>
      </w:r>
      <w:r>
        <w:t>-</w:t>
      </w:r>
      <w:r>
        <w:rPr>
          <w:rFonts w:eastAsia="Liberation Serif" w:cs="Liberation Serif"/>
        </w:rPr>
        <w:t xml:space="preserve"> </w:t>
      </w:r>
      <w:r>
        <w:t>Немножко,</w:t>
      </w:r>
      <w:r>
        <w:rPr>
          <w:rFonts w:eastAsia="Liberation Serif" w:cs="Liberation Serif"/>
        </w:rPr>
        <w:t xml:space="preserve"> </w:t>
      </w:r>
      <w:r>
        <w:t>хоть</w:t>
      </w:r>
      <w:r>
        <w:rPr>
          <w:rFonts w:eastAsia="Liberation Serif" w:cs="Liberation Serif"/>
        </w:rPr>
        <w:t xml:space="preserve"> </w:t>
      </w:r>
      <w:r>
        <w:t>немножко</w:t>
      </w:r>
    </w:p>
    <w:p w:rsidR="00742959" w:rsidRDefault="00742959" w:rsidP="00455097">
      <w:pPr>
        <w:pStyle w:val="Standard"/>
        <w:numPr>
          <w:ilvl w:val="4"/>
          <w:numId w:val="3"/>
        </w:numPr>
      </w:pPr>
      <w:r>
        <w:t>Пожалей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отпусти</w:t>
      </w:r>
      <w:r>
        <w:rPr>
          <w:rFonts w:eastAsia="Liberation Serif" w:cs="Liberation Serif"/>
        </w:rPr>
        <w:t xml:space="preserve"> </w:t>
      </w:r>
      <w:r>
        <w:t>меня</w:t>
      </w:r>
      <w:r>
        <w:rPr>
          <w:rFonts w:eastAsia="Liberation Serif" w:cs="Liberation Serif"/>
        </w:rPr>
        <w:t xml:space="preserve"> </w:t>
      </w:r>
      <w:r w:rsidR="00455097">
        <w:t>скорей!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ab/>
      </w:r>
      <w:r w:rsidRPr="00A0725C">
        <w:rPr>
          <w:b/>
        </w:rPr>
        <w:t>Воспитатель</w:t>
      </w:r>
      <w:r>
        <w:t>:</w:t>
      </w:r>
      <w:r w:rsidR="00CB236A">
        <w:rPr>
          <w:rFonts w:eastAsia="Liberation Serif" w:cs="Liberation Serif"/>
        </w:rPr>
        <w:t xml:space="preserve"> -</w:t>
      </w:r>
      <w:r>
        <w:rPr>
          <w:rFonts w:eastAsia="Liberation Serif" w:cs="Liberation Serif"/>
        </w:rPr>
        <w:t xml:space="preserve"> </w:t>
      </w:r>
      <w:r>
        <w:t>Надеюсь,</w:t>
      </w:r>
      <w:r>
        <w:rPr>
          <w:rFonts w:eastAsia="Liberation Serif" w:cs="Liberation Serif"/>
        </w:rPr>
        <w:t xml:space="preserve"> </w:t>
      </w:r>
      <w:r>
        <w:t>этот</w:t>
      </w:r>
      <w:r>
        <w:rPr>
          <w:rFonts w:eastAsia="Liberation Serif" w:cs="Liberation Serif"/>
        </w:rPr>
        <w:t xml:space="preserve"> </w:t>
      </w:r>
      <w:r>
        <w:t>диалог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верно</w:t>
      </w:r>
      <w:r>
        <w:rPr>
          <w:rFonts w:eastAsia="Liberation Serif" w:cs="Liberation Serif"/>
        </w:rPr>
        <w:t xml:space="preserve"> </w:t>
      </w:r>
      <w:r>
        <w:t>поняли?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всё-таки</w:t>
      </w:r>
      <w:r>
        <w:rPr>
          <w:rFonts w:eastAsia="Liberation Serif" w:cs="Liberation Serif"/>
        </w:rPr>
        <w:t xml:space="preserve"> </w:t>
      </w:r>
      <w:r>
        <w:t>есть</w:t>
      </w:r>
      <w:r>
        <w:rPr>
          <w:rFonts w:eastAsia="Liberation Serif" w:cs="Liberation Serif"/>
        </w:rPr>
        <w:t xml:space="preserve"> </w:t>
      </w:r>
      <w:r>
        <w:t>такие</w:t>
      </w:r>
      <w:r>
        <w:rPr>
          <w:rFonts w:eastAsia="Liberation Serif" w:cs="Liberation Serif"/>
        </w:rPr>
        <w:t xml:space="preserve"> </w:t>
      </w:r>
      <w:r>
        <w:t>ребята,</w:t>
      </w:r>
      <w:r>
        <w:rPr>
          <w:rFonts w:eastAsia="Liberation Serif" w:cs="Liberation Serif"/>
        </w:rPr>
        <w:t xml:space="preserve"> </w:t>
      </w:r>
      <w:r>
        <w:t>которые</w:t>
      </w:r>
      <w:r>
        <w:rPr>
          <w:rFonts w:eastAsia="Liberation Serif" w:cs="Liberation Serif"/>
        </w:rPr>
        <w:t xml:space="preserve"> </w:t>
      </w:r>
      <w:r>
        <w:t>берут</w:t>
      </w:r>
      <w:r>
        <w:rPr>
          <w:rFonts w:eastAsia="Liberation Serif" w:cs="Liberation Serif"/>
        </w:rPr>
        <w:t xml:space="preserve"> </w:t>
      </w:r>
      <w:r>
        <w:t>себе</w:t>
      </w:r>
      <w:r>
        <w:rPr>
          <w:rFonts w:eastAsia="Liberation Serif" w:cs="Liberation Serif"/>
        </w:rPr>
        <w:t xml:space="preserve"> </w:t>
      </w:r>
      <w:r>
        <w:t>маленьких</w:t>
      </w:r>
      <w:r>
        <w:rPr>
          <w:rFonts w:eastAsia="Liberation Serif" w:cs="Liberation Serif"/>
        </w:rPr>
        <w:t xml:space="preserve"> </w:t>
      </w:r>
      <w:r>
        <w:t>котят,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плохо</w:t>
      </w:r>
      <w:r>
        <w:rPr>
          <w:rFonts w:eastAsia="Liberation Serif" w:cs="Liberation Serif"/>
        </w:rPr>
        <w:t xml:space="preserve"> </w:t>
      </w:r>
      <w:r>
        <w:t>ухаживают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ними.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родители</w:t>
      </w:r>
      <w:r>
        <w:rPr>
          <w:rFonts w:eastAsia="Liberation Serif" w:cs="Liberation Serif"/>
        </w:rPr>
        <w:t xml:space="preserve"> </w:t>
      </w:r>
      <w:r>
        <w:t>порой</w:t>
      </w:r>
      <w:r>
        <w:rPr>
          <w:rFonts w:eastAsia="Liberation Serif" w:cs="Liberation Serif"/>
        </w:rPr>
        <w:t xml:space="preserve"> </w:t>
      </w:r>
      <w:r>
        <w:t>ругают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своих</w:t>
      </w:r>
      <w:r>
        <w:rPr>
          <w:rFonts w:eastAsia="Liberation Serif" w:cs="Liberation Serif"/>
        </w:rPr>
        <w:t xml:space="preserve"> </w:t>
      </w:r>
      <w:r>
        <w:t>детей,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этих</w:t>
      </w:r>
      <w:r>
        <w:rPr>
          <w:rFonts w:eastAsia="Liberation Serif" w:cs="Liberation Serif"/>
        </w:rPr>
        <w:t xml:space="preserve"> </w:t>
      </w:r>
      <w:r>
        <w:t>котят.</w:t>
      </w:r>
      <w:r>
        <w:rPr>
          <w:rFonts w:eastAsia="Liberation Serif" w:cs="Liberation Serif"/>
        </w:rPr>
        <w:t xml:space="preserve"> </w:t>
      </w:r>
      <w:r>
        <w:t>Помните:</w:t>
      </w:r>
      <w:r>
        <w:rPr>
          <w:rFonts w:eastAsia="Liberation Serif" w:cs="Liberation Serif"/>
        </w:rPr>
        <w:t xml:space="preserve"> </w:t>
      </w:r>
      <w:r>
        <w:t>если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взяли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дом</w:t>
      </w:r>
      <w:r>
        <w:rPr>
          <w:rFonts w:eastAsia="Liberation Serif" w:cs="Liberation Serif"/>
        </w:rPr>
        <w:t xml:space="preserve"> </w:t>
      </w:r>
      <w:r>
        <w:t>маленького</w:t>
      </w:r>
      <w:r>
        <w:rPr>
          <w:rFonts w:eastAsia="Liberation Serif" w:cs="Liberation Serif"/>
        </w:rPr>
        <w:t xml:space="preserve"> </w:t>
      </w:r>
      <w:r>
        <w:t>питомца,</w:t>
      </w:r>
      <w:r>
        <w:rPr>
          <w:rFonts w:eastAsia="Liberation Serif" w:cs="Liberation Serif"/>
        </w:rPr>
        <w:t xml:space="preserve"> </w:t>
      </w:r>
      <w:r>
        <w:t>то</w:t>
      </w:r>
      <w:r>
        <w:rPr>
          <w:rFonts w:eastAsia="Liberation Serif" w:cs="Liberation Serif"/>
        </w:rPr>
        <w:t xml:space="preserve"> </w:t>
      </w:r>
      <w:r>
        <w:t>должны</w:t>
      </w:r>
      <w:r>
        <w:rPr>
          <w:rFonts w:eastAsia="Liberation Serif" w:cs="Liberation Serif"/>
        </w:rPr>
        <w:t xml:space="preserve"> </w:t>
      </w:r>
      <w:r>
        <w:t>быть</w:t>
      </w:r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него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ответе.</w:t>
      </w:r>
    </w:p>
    <w:p w:rsidR="00742959" w:rsidRDefault="00742959" w:rsidP="00CB236A">
      <w:pPr>
        <w:pStyle w:val="Standard"/>
        <w:ind w:firstLine="567"/>
      </w:pPr>
      <w:r>
        <w:tab/>
      </w:r>
      <w:r w:rsidRPr="00A0725C">
        <w:rPr>
          <w:b/>
        </w:rPr>
        <w:t>12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ребёнок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Всё</w:t>
      </w:r>
      <w:r>
        <w:rPr>
          <w:rFonts w:eastAsia="Liberation Serif" w:cs="Liberation Serif"/>
        </w:rPr>
        <w:t xml:space="preserve"> </w:t>
      </w:r>
      <w:r>
        <w:t>мяукал</w:t>
      </w:r>
      <w:r>
        <w:rPr>
          <w:rFonts w:eastAsia="Liberation Serif" w:cs="Liberation Serif"/>
        </w:rPr>
        <w:t xml:space="preserve"> </w:t>
      </w:r>
      <w:r>
        <w:t>котёнок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Во</w:t>
      </w:r>
      <w:r>
        <w:rPr>
          <w:rFonts w:eastAsia="Liberation Serif" w:cs="Liberation Serif"/>
        </w:rPr>
        <w:t xml:space="preserve"> </w:t>
      </w:r>
      <w:r>
        <w:t>дворе</w:t>
      </w:r>
      <w:r>
        <w:rPr>
          <w:rFonts w:eastAsia="Liberation Serif" w:cs="Liberation Serif"/>
        </w:rPr>
        <w:t xml:space="preserve"> </w:t>
      </w:r>
      <w:r>
        <w:t>под</w:t>
      </w:r>
      <w:r>
        <w:rPr>
          <w:rFonts w:eastAsia="Liberation Serif" w:cs="Liberation Serif"/>
        </w:rPr>
        <w:t xml:space="preserve"> </w:t>
      </w:r>
      <w:r>
        <w:t>кустом,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Всё</w:t>
      </w:r>
      <w:r>
        <w:rPr>
          <w:rFonts w:eastAsia="Liberation Serif" w:cs="Liberation Serif"/>
        </w:rPr>
        <w:t xml:space="preserve"> </w:t>
      </w:r>
      <w:r>
        <w:t>хотелось</w:t>
      </w:r>
      <w:r>
        <w:rPr>
          <w:rFonts w:eastAsia="Liberation Serif" w:cs="Liberation Serif"/>
        </w:rPr>
        <w:t xml:space="preserve"> </w:t>
      </w:r>
      <w:r>
        <w:t>котёнку,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Чтоб</w:t>
      </w:r>
      <w:r>
        <w:rPr>
          <w:rFonts w:eastAsia="Liberation Serif" w:cs="Liberation Serif"/>
        </w:rPr>
        <w:t xml:space="preserve"> </w:t>
      </w:r>
      <w:r>
        <w:t>позвал</w:t>
      </w:r>
      <w:r>
        <w:rPr>
          <w:rFonts w:eastAsia="Liberation Serif" w:cs="Liberation Serif"/>
        </w:rPr>
        <w:t xml:space="preserve"> </w:t>
      </w:r>
      <w:r>
        <w:t>кто-то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дом,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Вдруг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куста</w:t>
      </w:r>
      <w:r>
        <w:rPr>
          <w:rFonts w:eastAsia="Liberation Serif" w:cs="Liberation Serif"/>
        </w:rPr>
        <w:t xml:space="preserve"> </w:t>
      </w:r>
      <w:proofErr w:type="gramStart"/>
      <w:r>
        <w:t>одинокий</w:t>
      </w:r>
      <w:proofErr w:type="gramEnd"/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Прошуршал</w:t>
      </w:r>
      <w:r>
        <w:rPr>
          <w:rFonts w:eastAsia="Liberation Serif" w:cs="Liberation Serif"/>
        </w:rPr>
        <w:t xml:space="preserve"> </w:t>
      </w:r>
      <w:r>
        <w:t>жёлтый</w:t>
      </w:r>
      <w:r>
        <w:rPr>
          <w:rFonts w:eastAsia="Liberation Serif" w:cs="Liberation Serif"/>
        </w:rPr>
        <w:t xml:space="preserve"> </w:t>
      </w:r>
      <w:r>
        <w:t>лист</w:t>
      </w:r>
      <w:r>
        <w:rPr>
          <w:rFonts w:eastAsia="Liberation Serif" w:cs="Liberation Serif"/>
        </w:rPr>
        <w:t xml:space="preserve"> </w:t>
      </w:r>
      <w:r>
        <w:t>-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Показалось</w:t>
      </w:r>
      <w:r>
        <w:rPr>
          <w:rFonts w:eastAsia="Liberation Serif" w:cs="Liberation Serif"/>
        </w:rPr>
        <w:t xml:space="preserve"> </w:t>
      </w:r>
      <w:r>
        <w:t>котёнку,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Что</w:t>
      </w:r>
      <w:r>
        <w:rPr>
          <w:rFonts w:eastAsia="Liberation Serif" w:cs="Liberation Serif"/>
        </w:rPr>
        <w:t xml:space="preserve"> </w:t>
      </w:r>
      <w:r w:rsidR="00CB236A">
        <w:t>позвали: «</w:t>
      </w:r>
      <w:r>
        <w:t>кис-кис!»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Замирая</w:t>
      </w:r>
      <w:r>
        <w:rPr>
          <w:rFonts w:eastAsia="Liberation Serif" w:cs="Liberation Serif"/>
        </w:rPr>
        <w:t xml:space="preserve"> </w:t>
      </w:r>
      <w:r>
        <w:t>от</w:t>
      </w:r>
      <w:r>
        <w:rPr>
          <w:rFonts w:eastAsia="Liberation Serif" w:cs="Liberation Serif"/>
        </w:rPr>
        <w:t xml:space="preserve"> </w:t>
      </w:r>
      <w:r>
        <w:t>счастья,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Он</w:t>
      </w:r>
      <w:r>
        <w:rPr>
          <w:rFonts w:eastAsia="Liberation Serif" w:cs="Liberation Serif"/>
        </w:rPr>
        <w:t xml:space="preserve"> </w:t>
      </w:r>
      <w:r>
        <w:t>помчался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зов,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  <w:t>Только</w:t>
      </w:r>
      <w:r>
        <w:rPr>
          <w:rFonts w:eastAsia="Liberation Serif" w:cs="Liberation Serif"/>
        </w:rPr>
        <w:t xml:space="preserve"> </w:t>
      </w:r>
      <w:r>
        <w:t>дверь</w:t>
      </w:r>
      <w:r>
        <w:rPr>
          <w:rFonts w:eastAsia="Liberation Serif" w:cs="Liberation Serif"/>
        </w:rPr>
        <w:t xml:space="preserve"> </w:t>
      </w:r>
      <w:r>
        <w:t>оказалась</w:t>
      </w:r>
    </w:p>
    <w:p w:rsidR="00742959" w:rsidRDefault="00742959" w:rsidP="00CB236A">
      <w:pPr>
        <w:pStyle w:val="Standard"/>
        <w:ind w:firstLine="567"/>
      </w:pPr>
      <w:r>
        <w:tab/>
      </w:r>
      <w:r>
        <w:tab/>
      </w:r>
      <w:r>
        <w:tab/>
      </w:r>
      <w:proofErr w:type="gramStart"/>
      <w:r>
        <w:t>Заперта</w:t>
      </w:r>
      <w:proofErr w:type="gramEnd"/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засов.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ab/>
      </w: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Грустное</w:t>
      </w:r>
      <w:r>
        <w:rPr>
          <w:rFonts w:eastAsia="Liberation Serif" w:cs="Liberation Serif"/>
        </w:rPr>
        <w:t xml:space="preserve"> </w:t>
      </w:r>
      <w:r>
        <w:t>стихотворение,</w:t>
      </w:r>
      <w:r>
        <w:rPr>
          <w:rFonts w:eastAsia="Liberation Serif" w:cs="Liberation Serif"/>
        </w:rPr>
        <w:t xml:space="preserve"> </w:t>
      </w:r>
      <w:r>
        <w:t>правда?</w:t>
      </w:r>
      <w:r>
        <w:rPr>
          <w:rFonts w:eastAsia="Liberation Serif" w:cs="Liberation Serif"/>
        </w:rPr>
        <w:t xml:space="preserve"> </w:t>
      </w:r>
      <w:r>
        <w:t>Чтобы</w:t>
      </w:r>
      <w:r>
        <w:rPr>
          <w:rFonts w:eastAsia="Liberation Serif" w:cs="Liberation Serif"/>
        </w:rPr>
        <w:t xml:space="preserve"> </w:t>
      </w:r>
      <w:r>
        <w:t>этого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случилось,</w:t>
      </w:r>
      <w:r>
        <w:rPr>
          <w:rFonts w:eastAsia="Liberation Serif" w:cs="Liberation Serif"/>
        </w:rPr>
        <w:t xml:space="preserve"> </w:t>
      </w:r>
      <w:r>
        <w:t>никогда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забывайте</w:t>
      </w:r>
      <w:r>
        <w:rPr>
          <w:rFonts w:eastAsia="Liberation Serif" w:cs="Liberation Serif"/>
        </w:rPr>
        <w:t xml:space="preserve"> </w:t>
      </w:r>
      <w:r>
        <w:t>кормить,</w:t>
      </w:r>
      <w:r>
        <w:rPr>
          <w:rFonts w:eastAsia="Liberation Serif" w:cs="Liberation Serif"/>
        </w:rPr>
        <w:t xml:space="preserve"> </w:t>
      </w:r>
      <w:r>
        <w:t>поить</w:t>
      </w:r>
      <w:r>
        <w:rPr>
          <w:rFonts w:eastAsia="Liberation Serif" w:cs="Liberation Serif"/>
        </w:rPr>
        <w:t xml:space="preserve"> </w:t>
      </w:r>
      <w:r>
        <w:t>своего</w:t>
      </w:r>
      <w:r>
        <w:rPr>
          <w:rFonts w:eastAsia="Liberation Serif" w:cs="Liberation Serif"/>
        </w:rPr>
        <w:t xml:space="preserve"> </w:t>
      </w:r>
      <w:r>
        <w:t>маленького</w:t>
      </w:r>
      <w:r>
        <w:rPr>
          <w:rFonts w:eastAsia="Liberation Serif" w:cs="Liberation Serif"/>
        </w:rPr>
        <w:t xml:space="preserve"> </w:t>
      </w:r>
      <w:r>
        <w:t>друга,</w:t>
      </w:r>
      <w:r>
        <w:rPr>
          <w:rFonts w:eastAsia="Liberation Serif" w:cs="Liberation Serif"/>
        </w:rPr>
        <w:t xml:space="preserve"> </w:t>
      </w:r>
      <w:r>
        <w:t>заботиться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нём,</w:t>
      </w:r>
      <w:r>
        <w:rPr>
          <w:rFonts w:eastAsia="Liberation Serif" w:cs="Liberation Serif"/>
        </w:rPr>
        <w:t xml:space="preserve"> </w:t>
      </w:r>
      <w:r>
        <w:t>Пусть</w:t>
      </w:r>
      <w:r>
        <w:rPr>
          <w:rFonts w:eastAsia="Liberation Serif" w:cs="Liberation Serif"/>
        </w:rPr>
        <w:t xml:space="preserve"> </w:t>
      </w:r>
      <w:r>
        <w:t>никогда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случится</w:t>
      </w:r>
      <w:r>
        <w:rPr>
          <w:rFonts w:eastAsia="Liberation Serif" w:cs="Liberation Serif"/>
        </w:rPr>
        <w:t xml:space="preserve"> </w:t>
      </w:r>
      <w:r>
        <w:t>так,</w:t>
      </w:r>
      <w:r>
        <w:rPr>
          <w:rFonts w:eastAsia="Liberation Serif" w:cs="Liberation Serif"/>
        </w:rPr>
        <w:t xml:space="preserve"> </w:t>
      </w:r>
      <w:r>
        <w:t>чтобы</w:t>
      </w:r>
      <w:r>
        <w:rPr>
          <w:rFonts w:eastAsia="Liberation Serif" w:cs="Liberation Serif"/>
        </w:rPr>
        <w:t xml:space="preserve"> </w:t>
      </w:r>
      <w:r>
        <w:t>ваш</w:t>
      </w:r>
      <w:r>
        <w:rPr>
          <w:rFonts w:eastAsia="Liberation Serif" w:cs="Liberation Serif"/>
        </w:rPr>
        <w:t xml:space="preserve"> </w:t>
      </w:r>
      <w:r>
        <w:t>друг</w:t>
      </w:r>
      <w:r>
        <w:rPr>
          <w:rFonts w:eastAsia="Liberation Serif" w:cs="Liberation Serif"/>
        </w:rPr>
        <w:t xml:space="preserve"> </w:t>
      </w:r>
      <w:r>
        <w:t>потерял</w:t>
      </w:r>
      <w:r>
        <w:rPr>
          <w:rFonts w:eastAsia="Liberation Serif" w:cs="Liberation Serif"/>
        </w:rPr>
        <w:t xml:space="preserve"> </w:t>
      </w:r>
      <w:r>
        <w:t>кров</w:t>
      </w:r>
      <w:r>
        <w:rPr>
          <w:rFonts w:eastAsia="Liberation Serif" w:cs="Liberation Serif"/>
        </w:rPr>
        <w:t xml:space="preserve"> </w:t>
      </w:r>
      <w:r>
        <w:t>над</w:t>
      </w:r>
      <w:r>
        <w:rPr>
          <w:rFonts w:eastAsia="Liberation Serif" w:cs="Liberation Serif"/>
        </w:rPr>
        <w:t xml:space="preserve"> </w:t>
      </w:r>
      <w:r>
        <w:t>головой.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всё-таки</w:t>
      </w:r>
      <w:r>
        <w:rPr>
          <w:rFonts w:eastAsia="Liberation Serif" w:cs="Liberation Serif"/>
        </w:rPr>
        <w:t xml:space="preserve"> </w:t>
      </w:r>
      <w:r>
        <w:t>верю,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все</w:t>
      </w:r>
      <w:r>
        <w:rPr>
          <w:rFonts w:eastAsia="Liberation Serif" w:cs="Liberation Serif"/>
        </w:rPr>
        <w:t xml:space="preserve"> </w:t>
      </w:r>
      <w:r>
        <w:t>хорошо</w:t>
      </w:r>
      <w:r>
        <w:rPr>
          <w:rFonts w:eastAsia="Liberation Serif" w:cs="Liberation Serif"/>
        </w:rPr>
        <w:t xml:space="preserve"> </w:t>
      </w:r>
      <w:r>
        <w:t>относитесь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своим</w:t>
      </w:r>
      <w:r>
        <w:rPr>
          <w:rFonts w:eastAsia="Liberation Serif" w:cs="Liberation Serif"/>
        </w:rPr>
        <w:t xml:space="preserve"> </w:t>
      </w:r>
      <w:r>
        <w:t>маленьким</w:t>
      </w:r>
      <w:r>
        <w:rPr>
          <w:rFonts w:eastAsia="Liberation Serif" w:cs="Liberation Serif"/>
        </w:rPr>
        <w:t xml:space="preserve"> </w:t>
      </w:r>
      <w:r>
        <w:t>друзьям.</w:t>
      </w:r>
    </w:p>
    <w:p w:rsidR="00742959" w:rsidRDefault="00742959" w:rsidP="00CB236A">
      <w:pPr>
        <w:pStyle w:val="Standard"/>
        <w:numPr>
          <w:ilvl w:val="1"/>
          <w:numId w:val="5"/>
        </w:numPr>
        <w:ind w:left="0" w:firstLine="567"/>
      </w:pPr>
      <w:r>
        <w:t>А</w:t>
      </w:r>
      <w:r>
        <w:rPr>
          <w:rFonts w:eastAsia="Liberation Serif" w:cs="Liberation Serif"/>
        </w:rPr>
        <w:t xml:space="preserve"> </w:t>
      </w:r>
      <w:r>
        <w:t>теперь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предлагаю</w:t>
      </w:r>
      <w:r>
        <w:rPr>
          <w:rFonts w:eastAsia="Liberation Serif" w:cs="Liberation Serif"/>
        </w:rPr>
        <w:t xml:space="preserve"> </w:t>
      </w:r>
      <w:r>
        <w:t>необычный</w:t>
      </w:r>
      <w:r>
        <w:rPr>
          <w:rFonts w:eastAsia="Liberation Serif" w:cs="Liberation Serif"/>
        </w:rPr>
        <w:t xml:space="preserve"> </w:t>
      </w:r>
      <w:r>
        <w:t>кроссворд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об</w:t>
      </w:r>
      <w:r>
        <w:rPr>
          <w:rFonts w:eastAsia="Liberation Serif" w:cs="Liberation Serif"/>
        </w:rPr>
        <w:t xml:space="preserve"> </w:t>
      </w:r>
      <w:r>
        <w:t>усатых</w:t>
      </w:r>
      <w:r>
        <w:rPr>
          <w:rFonts w:eastAsia="Liberation Serif" w:cs="Liberation Serif"/>
        </w:rPr>
        <w:t xml:space="preserve"> </w:t>
      </w:r>
      <w:r>
        <w:t>кинозвёздах.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верите?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ведь</w:t>
      </w:r>
      <w:r>
        <w:rPr>
          <w:rFonts w:eastAsia="Liberation Serif" w:cs="Liberation Serif"/>
        </w:rPr>
        <w:t xml:space="preserve"> </w:t>
      </w:r>
      <w:r>
        <w:t>есть</w:t>
      </w:r>
      <w:r>
        <w:rPr>
          <w:rFonts w:eastAsia="Liberation Serif" w:cs="Liberation Serif"/>
        </w:rPr>
        <w:t xml:space="preserve"> </w:t>
      </w:r>
      <w:r>
        <w:t>коты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кошки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артисты.</w:t>
      </w:r>
      <w:r>
        <w:rPr>
          <w:rFonts w:eastAsia="Liberation Serif" w:cs="Liberation Serif"/>
        </w:rPr>
        <w:t xml:space="preserve"> </w:t>
      </w:r>
      <w:r>
        <w:t>Например,</w:t>
      </w:r>
      <w:r>
        <w:rPr>
          <w:rFonts w:eastAsia="Liberation Serif" w:cs="Liberation Serif"/>
        </w:rPr>
        <w:t xml:space="preserve"> </w:t>
      </w:r>
      <w:r>
        <w:t>всемирно</w:t>
      </w:r>
      <w:r>
        <w:rPr>
          <w:rFonts w:eastAsia="Liberation Serif" w:cs="Liberation Serif"/>
        </w:rPr>
        <w:t xml:space="preserve"> </w:t>
      </w:r>
      <w:r>
        <w:t>известный</w:t>
      </w:r>
      <w:r>
        <w:rPr>
          <w:rFonts w:eastAsia="Liberation Serif" w:cs="Liberation Serif"/>
        </w:rPr>
        <w:t xml:space="preserve"> </w:t>
      </w:r>
      <w:r>
        <w:t>американский</w:t>
      </w:r>
      <w:r>
        <w:rPr>
          <w:rFonts w:eastAsia="Liberation Serif" w:cs="Liberation Serif"/>
        </w:rPr>
        <w:t xml:space="preserve"> </w:t>
      </w:r>
      <w:r>
        <w:t>кот</w:t>
      </w:r>
      <w:r>
        <w:rPr>
          <w:rFonts w:eastAsia="Liberation Serif" w:cs="Liberation Serif"/>
        </w:rPr>
        <w:t xml:space="preserve"> </w:t>
      </w:r>
      <w:r>
        <w:t>Моррис.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1973</w:t>
      </w:r>
      <w:r>
        <w:rPr>
          <w:rFonts w:eastAsia="Liberation Serif" w:cs="Liberation Serif"/>
        </w:rPr>
        <w:t xml:space="preserve"> </w:t>
      </w:r>
      <w:r>
        <w:t>году</w:t>
      </w:r>
      <w:r>
        <w:rPr>
          <w:rFonts w:eastAsia="Liberation Serif" w:cs="Liberation Serif"/>
        </w:rPr>
        <w:t xml:space="preserve"> </w:t>
      </w:r>
      <w:r>
        <w:t>он</w:t>
      </w:r>
      <w:r>
        <w:rPr>
          <w:rFonts w:eastAsia="Liberation Serif" w:cs="Liberation Serif"/>
        </w:rPr>
        <w:t xml:space="preserve"> </w:t>
      </w:r>
      <w:r>
        <w:t>получил</w:t>
      </w:r>
      <w:r>
        <w:rPr>
          <w:rFonts w:eastAsia="Liberation Serif" w:cs="Liberation Serif"/>
        </w:rPr>
        <w:t xml:space="preserve"> </w:t>
      </w:r>
      <w:r>
        <w:t>приз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лучший</w:t>
      </w:r>
      <w:r>
        <w:rPr>
          <w:rFonts w:eastAsia="Liberation Serif" w:cs="Liberation Serif"/>
        </w:rPr>
        <w:t xml:space="preserve"> </w:t>
      </w:r>
      <w:proofErr w:type="spellStart"/>
      <w:r>
        <w:t>телеактёр</w:t>
      </w:r>
      <w:proofErr w:type="spellEnd"/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классу</w:t>
      </w:r>
      <w:r>
        <w:rPr>
          <w:rFonts w:eastAsia="Liberation Serif" w:cs="Liberation Serif"/>
        </w:rPr>
        <w:t xml:space="preserve"> </w:t>
      </w:r>
      <w:r>
        <w:t>рекламных</w:t>
      </w:r>
      <w:r>
        <w:rPr>
          <w:rFonts w:eastAsia="Liberation Serif" w:cs="Liberation Serif"/>
        </w:rPr>
        <w:t xml:space="preserve"> </w:t>
      </w:r>
      <w:r>
        <w:t>фильмов.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наш</w:t>
      </w:r>
      <w:r>
        <w:rPr>
          <w:rFonts w:eastAsia="Liberation Serif" w:cs="Liberation Serif"/>
        </w:rPr>
        <w:t xml:space="preserve"> </w:t>
      </w:r>
      <w:proofErr w:type="spellStart"/>
      <w:r>
        <w:t>Матроскин</w:t>
      </w:r>
      <w:proofErr w:type="spellEnd"/>
      <w:r>
        <w:t>,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Леопольд?</w:t>
      </w:r>
      <w:r>
        <w:rPr>
          <w:rFonts w:eastAsia="Liberation Serif" w:cs="Liberation Serif"/>
        </w:rPr>
        <w:t xml:space="preserve"> </w:t>
      </w:r>
      <w:r>
        <w:t>Чем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артисты?</w:t>
      </w:r>
    </w:p>
    <w:p w:rsidR="00742959" w:rsidRDefault="00742959" w:rsidP="00CB236A">
      <w:pPr>
        <w:pStyle w:val="Standard"/>
        <w:ind w:firstLine="567"/>
      </w:pPr>
    </w:p>
    <w:p w:rsidR="00742959" w:rsidRPr="00455097" w:rsidRDefault="00742959" w:rsidP="00CB236A">
      <w:pPr>
        <w:pStyle w:val="Standard"/>
        <w:ind w:firstLine="567"/>
        <w:rPr>
          <w:u w:val="single"/>
        </w:rPr>
      </w:pPr>
      <w:r w:rsidRPr="00455097">
        <w:rPr>
          <w:u w:val="single"/>
        </w:rPr>
        <w:t>По</w:t>
      </w:r>
      <w:r w:rsidRPr="00455097">
        <w:rPr>
          <w:rFonts w:eastAsia="Liberation Serif" w:cs="Liberation Serif"/>
          <w:u w:val="single"/>
        </w:rPr>
        <w:t xml:space="preserve"> </w:t>
      </w:r>
      <w:r w:rsidRPr="00455097">
        <w:rPr>
          <w:u w:val="single"/>
        </w:rPr>
        <w:t>горизонтали</w:t>
      </w:r>
      <w:r w:rsidRPr="00455097">
        <w:rPr>
          <w:rFonts w:eastAsia="Liberation Serif" w:cs="Liberation Serif"/>
          <w:u w:val="single"/>
        </w:rPr>
        <w:t xml:space="preserve"> </w:t>
      </w:r>
      <w:r w:rsidRPr="00455097">
        <w:rPr>
          <w:u w:val="single"/>
        </w:rPr>
        <w:t>вопросы:</w:t>
      </w:r>
    </w:p>
    <w:p w:rsidR="00742959" w:rsidRDefault="00742959" w:rsidP="00CB236A">
      <w:pPr>
        <w:pStyle w:val="Standard"/>
        <w:ind w:firstLine="567"/>
      </w:pPr>
      <w:r>
        <w:t>1.</w:t>
      </w:r>
      <w:r>
        <w:rPr>
          <w:rFonts w:eastAsia="Liberation Serif" w:cs="Liberation Serif"/>
        </w:rPr>
        <w:t xml:space="preserve"> </w:t>
      </w:r>
      <w:r>
        <w:t>Этот</w:t>
      </w:r>
      <w:r>
        <w:rPr>
          <w:rFonts w:eastAsia="Liberation Serif" w:cs="Liberation Serif"/>
        </w:rPr>
        <w:t xml:space="preserve"> </w:t>
      </w:r>
      <w:r>
        <w:t>шалунишка</w:t>
      </w:r>
    </w:p>
    <w:p w:rsidR="00742959" w:rsidRDefault="00742959" w:rsidP="00CB236A">
      <w:pPr>
        <w:pStyle w:val="Standard"/>
        <w:ind w:firstLine="567"/>
      </w:pPr>
      <w:r>
        <w:rPr>
          <w:rFonts w:eastAsia="Liberation Serif" w:cs="Liberation Serif"/>
        </w:rPr>
        <w:t xml:space="preserve">    </w:t>
      </w:r>
      <w:r>
        <w:t>Играет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кошки-мышки.</w:t>
      </w:r>
      <w:r w:rsidR="00CB236A">
        <w:rPr>
          <w:rFonts w:eastAsia="Liberation Serif" w:cs="Liberation Serif"/>
        </w:rPr>
        <w:t xml:space="preserve">  </w:t>
      </w:r>
      <w:r>
        <w:rPr>
          <w:rFonts w:eastAsia="Liberation Serif" w:cs="Liberation Serif"/>
        </w:rPr>
        <w:t xml:space="preserve"> </w:t>
      </w:r>
      <w:r>
        <w:t>(Джерри.)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2.</w:t>
      </w:r>
      <w:r>
        <w:rPr>
          <w:rFonts w:eastAsia="Liberation Serif" w:cs="Liberation Serif"/>
        </w:rPr>
        <w:t xml:space="preserve"> </w:t>
      </w:r>
      <w:r>
        <w:t>Он</w:t>
      </w:r>
      <w:r>
        <w:rPr>
          <w:rFonts w:eastAsia="Liberation Serif" w:cs="Liberation Serif"/>
        </w:rPr>
        <w:t xml:space="preserve"> </w:t>
      </w:r>
      <w:r>
        <w:t>кот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звезда</w:t>
      </w:r>
      <w:r>
        <w:rPr>
          <w:rFonts w:eastAsia="Liberation Serif" w:cs="Liberation Serif"/>
        </w:rPr>
        <w:t xml:space="preserve"> </w:t>
      </w:r>
      <w:r>
        <w:t>экрана</w:t>
      </w:r>
    </w:p>
    <w:p w:rsidR="00742959" w:rsidRDefault="00742959" w:rsidP="00CB236A">
      <w:pPr>
        <w:pStyle w:val="Standard"/>
        <w:ind w:firstLine="567"/>
      </w:pPr>
      <w:r>
        <w:rPr>
          <w:rFonts w:eastAsia="Liberation Serif" w:cs="Liberation Serif"/>
        </w:rPr>
        <w:t xml:space="preserve">    </w:t>
      </w:r>
      <w:r>
        <w:t>Практичен,</w:t>
      </w:r>
      <w:r>
        <w:rPr>
          <w:rFonts w:eastAsia="Liberation Serif" w:cs="Liberation Serif"/>
        </w:rPr>
        <w:t xml:space="preserve"> </w:t>
      </w:r>
      <w:r>
        <w:t>мудр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деловит,</w:t>
      </w:r>
    </w:p>
    <w:p w:rsidR="00742959" w:rsidRDefault="00742959" w:rsidP="00CB236A">
      <w:pPr>
        <w:pStyle w:val="Standard"/>
        <w:ind w:firstLine="567"/>
      </w:pPr>
      <w:r>
        <w:rPr>
          <w:rFonts w:eastAsia="Liberation Serif" w:cs="Liberation Serif"/>
        </w:rPr>
        <w:t xml:space="preserve">    </w:t>
      </w:r>
      <w:r>
        <w:t>Сельскохозяйственными</w:t>
      </w:r>
      <w:r>
        <w:rPr>
          <w:rFonts w:eastAsia="Liberation Serif" w:cs="Liberation Serif"/>
        </w:rPr>
        <w:t xml:space="preserve"> </w:t>
      </w:r>
      <w:r>
        <w:t>планами</w:t>
      </w:r>
    </w:p>
    <w:p w:rsidR="00742959" w:rsidRDefault="00742959" w:rsidP="00CB236A">
      <w:pPr>
        <w:pStyle w:val="Standard"/>
        <w:ind w:firstLine="567"/>
      </w:pPr>
      <w:r>
        <w:rPr>
          <w:rFonts w:eastAsia="Liberation Serif" w:cs="Liberation Serif"/>
        </w:rPr>
        <w:t xml:space="preserve">    </w:t>
      </w:r>
      <w:r>
        <w:t>На</w:t>
      </w:r>
      <w:r>
        <w:rPr>
          <w:rFonts w:eastAsia="Liberation Serif" w:cs="Liberation Serif"/>
        </w:rPr>
        <w:t xml:space="preserve"> </w:t>
      </w:r>
      <w:r>
        <w:t>всю</w:t>
      </w:r>
      <w:r>
        <w:rPr>
          <w:rFonts w:eastAsia="Liberation Serif" w:cs="Liberation Serif"/>
        </w:rPr>
        <w:t xml:space="preserve"> </w:t>
      </w:r>
      <w:r>
        <w:t>Россию</w:t>
      </w:r>
      <w:r>
        <w:rPr>
          <w:rFonts w:eastAsia="Liberation Serif" w:cs="Liberation Serif"/>
        </w:rPr>
        <w:t xml:space="preserve"> </w:t>
      </w:r>
      <w:proofErr w:type="gramStart"/>
      <w:r>
        <w:t>знаменит</w:t>
      </w:r>
      <w:proofErr w:type="gramEnd"/>
      <w:r>
        <w:t>.</w:t>
      </w:r>
      <w:r w:rsidR="00CB236A">
        <w:rPr>
          <w:rFonts w:eastAsia="Liberation Serif" w:cs="Liberation Serif"/>
        </w:rPr>
        <w:t xml:space="preserve">  </w:t>
      </w:r>
      <w:r>
        <w:rPr>
          <w:rFonts w:eastAsia="Liberation Serif" w:cs="Liberation Serif"/>
        </w:rPr>
        <w:t xml:space="preserve"> </w:t>
      </w:r>
      <w:r>
        <w:t>(</w:t>
      </w:r>
      <w:proofErr w:type="spellStart"/>
      <w:r>
        <w:t>Матроскин</w:t>
      </w:r>
      <w:proofErr w:type="spellEnd"/>
      <w:r>
        <w:t>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3.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любимая</w:t>
      </w:r>
      <w:r>
        <w:rPr>
          <w:rFonts w:eastAsia="Liberation Serif" w:cs="Liberation Serif"/>
        </w:rPr>
        <w:t xml:space="preserve"> </w:t>
      </w:r>
      <w:r>
        <w:t>фраза:</w:t>
      </w:r>
      <w:r w:rsidR="00CB236A">
        <w:t xml:space="preserve"> «</w:t>
      </w:r>
      <w:r>
        <w:t>Ребята,</w:t>
      </w:r>
      <w:r>
        <w:rPr>
          <w:rFonts w:eastAsia="Liberation Serif" w:cs="Liberation Serif"/>
        </w:rPr>
        <w:t xml:space="preserve"> </w:t>
      </w:r>
      <w:r>
        <w:t>давайте</w:t>
      </w:r>
      <w:r>
        <w:rPr>
          <w:rFonts w:eastAsia="Liberation Serif" w:cs="Liberation Serif"/>
        </w:rPr>
        <w:t xml:space="preserve"> </w:t>
      </w:r>
      <w:r>
        <w:t>жить</w:t>
      </w:r>
      <w:r>
        <w:rPr>
          <w:rFonts w:eastAsia="Liberation Serif" w:cs="Liberation Serif"/>
        </w:rPr>
        <w:t xml:space="preserve"> </w:t>
      </w:r>
      <w:r>
        <w:t>дружно!».</w:t>
      </w:r>
      <w:r w:rsidR="00CB236A">
        <w:rPr>
          <w:rFonts w:eastAsia="Liberation Serif" w:cs="Liberation Serif"/>
        </w:rPr>
        <w:t xml:space="preserve">   </w:t>
      </w:r>
      <w:r>
        <w:t>(Леопольд.)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4.</w:t>
      </w:r>
      <w:r>
        <w:rPr>
          <w:rFonts w:eastAsia="Liberation Serif" w:cs="Liberation Serif"/>
        </w:rPr>
        <w:t xml:space="preserve"> </w:t>
      </w:r>
      <w:r>
        <w:t>Им</w:t>
      </w:r>
      <w:r>
        <w:rPr>
          <w:rFonts w:eastAsia="Liberation Serif" w:cs="Liberation Serif"/>
        </w:rPr>
        <w:t xml:space="preserve"> </w:t>
      </w:r>
      <w:r>
        <w:t>надо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бить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гнать,</w:t>
      </w:r>
      <w:r>
        <w:rPr>
          <w:rFonts w:eastAsia="Liberation Serif" w:cs="Liberation Serif"/>
        </w:rPr>
        <w:t xml:space="preserve"> </w:t>
      </w:r>
      <w:r>
        <w:t>когтить,</w:t>
      </w:r>
      <w:r>
        <w:rPr>
          <w:rFonts w:eastAsia="Liberation Serif" w:cs="Liberation Serif"/>
        </w:rPr>
        <w:t xml:space="preserve"> </w:t>
      </w:r>
      <w:r>
        <w:t>щипать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до</w:t>
      </w:r>
      <w:r>
        <w:rPr>
          <w:rFonts w:eastAsia="Liberation Serif" w:cs="Liberation Serif"/>
        </w:rPr>
        <w:t xml:space="preserve"> </w:t>
      </w:r>
      <w:r>
        <w:t>боли.</w:t>
      </w:r>
      <w:r>
        <w:rPr>
          <w:rFonts w:eastAsia="Liberation Serif" w:cs="Liberation Serif"/>
        </w:rPr>
        <w:t xml:space="preserve"> </w:t>
      </w:r>
      <w:r>
        <w:t>Котам</w:t>
      </w:r>
      <w:r w:rsidR="00CB236A">
        <w:rPr>
          <w:rFonts w:eastAsia="Liberation Serif" w:cs="Liberation Serif"/>
        </w:rPr>
        <w:t xml:space="preserve"> </w:t>
      </w:r>
      <w:r>
        <w:t>приходится</w:t>
      </w:r>
      <w:r>
        <w:rPr>
          <w:rFonts w:eastAsia="Liberation Serif" w:cs="Liberation Serif"/>
        </w:rPr>
        <w:t xml:space="preserve"> </w:t>
      </w:r>
      <w:r>
        <w:t>играть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отрицательные</w:t>
      </w:r>
      <w:r>
        <w:rPr>
          <w:rFonts w:eastAsia="Liberation Serif" w:cs="Liberation Serif"/>
        </w:rPr>
        <w:t xml:space="preserve"> </w:t>
      </w:r>
      <w:r>
        <w:t>роли.</w:t>
      </w:r>
      <w:r>
        <w:rPr>
          <w:rFonts w:eastAsia="Liberation Serif" w:cs="Liberation Serif"/>
        </w:rPr>
        <w:t xml:space="preserve"> </w:t>
      </w:r>
      <w:r>
        <w:t>Герой,</w:t>
      </w:r>
      <w:r>
        <w:rPr>
          <w:rFonts w:eastAsia="Liberation Serif" w:cs="Liberation Serif"/>
        </w:rPr>
        <w:t xml:space="preserve"> </w:t>
      </w:r>
      <w:r>
        <w:t>которого</w:t>
      </w:r>
      <w:r>
        <w:rPr>
          <w:rFonts w:eastAsia="Liberation Serif" w:cs="Liberation Serif"/>
        </w:rPr>
        <w:t xml:space="preserve"> </w:t>
      </w:r>
      <w:r>
        <w:t>били</w:t>
      </w:r>
      <w:r>
        <w:rPr>
          <w:rFonts w:eastAsia="Liberation Serif" w:cs="Liberation Serif"/>
        </w:rPr>
        <w:t xml:space="preserve"> </w:t>
      </w:r>
      <w:r>
        <w:t>коты.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он?</w:t>
      </w:r>
      <w:r w:rsidR="00CB236A">
        <w:rPr>
          <w:rFonts w:eastAsia="Liberation Serif" w:cs="Liberation Serif"/>
        </w:rPr>
        <w:t xml:space="preserve">  </w:t>
      </w:r>
      <w:r>
        <w:rPr>
          <w:rFonts w:eastAsia="Liberation Serif" w:cs="Liberation Serif"/>
        </w:rPr>
        <w:t xml:space="preserve"> </w:t>
      </w:r>
      <w:r>
        <w:t>(Мук.)</w:t>
      </w:r>
    </w:p>
    <w:p w:rsidR="00742959" w:rsidRDefault="00742959" w:rsidP="00CB236A">
      <w:pPr>
        <w:pStyle w:val="Standard"/>
        <w:ind w:firstLine="567"/>
      </w:pPr>
    </w:p>
    <w:p w:rsidR="00742959" w:rsidRPr="00455097" w:rsidRDefault="00742959" w:rsidP="00CB236A">
      <w:pPr>
        <w:pStyle w:val="Standard"/>
        <w:ind w:firstLine="567"/>
        <w:rPr>
          <w:u w:val="single"/>
        </w:rPr>
      </w:pPr>
      <w:r w:rsidRPr="00455097">
        <w:rPr>
          <w:u w:val="single"/>
        </w:rPr>
        <w:t>Вопросы</w:t>
      </w:r>
      <w:r w:rsidRPr="00455097">
        <w:rPr>
          <w:rFonts w:eastAsia="Liberation Serif" w:cs="Liberation Serif"/>
          <w:u w:val="single"/>
        </w:rPr>
        <w:t xml:space="preserve"> </w:t>
      </w:r>
      <w:r w:rsidRPr="00455097">
        <w:rPr>
          <w:u w:val="single"/>
        </w:rPr>
        <w:t>по</w:t>
      </w:r>
      <w:r w:rsidRPr="00455097">
        <w:rPr>
          <w:rFonts w:eastAsia="Liberation Serif" w:cs="Liberation Serif"/>
          <w:u w:val="single"/>
        </w:rPr>
        <w:t xml:space="preserve"> </w:t>
      </w:r>
      <w:r w:rsidRPr="00455097">
        <w:rPr>
          <w:u w:val="single"/>
        </w:rPr>
        <w:t>вертикали:</w:t>
      </w:r>
    </w:p>
    <w:p w:rsidR="00742959" w:rsidRDefault="00742959" w:rsidP="00CB236A">
      <w:pPr>
        <w:pStyle w:val="Standard"/>
        <w:ind w:firstLine="567"/>
      </w:pPr>
      <w:r>
        <w:t>5.</w:t>
      </w:r>
      <w:r>
        <w:rPr>
          <w:rFonts w:eastAsia="Liberation Serif" w:cs="Liberation Serif"/>
        </w:rPr>
        <w:t xml:space="preserve"> </w:t>
      </w:r>
      <w:r>
        <w:t>Герой</w:t>
      </w:r>
      <w:r>
        <w:rPr>
          <w:rFonts w:eastAsia="Liberation Serif" w:cs="Liberation Serif"/>
        </w:rPr>
        <w:t xml:space="preserve"> </w:t>
      </w:r>
      <w:r>
        <w:t>мультфильма</w:t>
      </w:r>
      <w:r>
        <w:rPr>
          <w:rFonts w:eastAsia="Liberation Serif" w:cs="Liberation Serif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».</w:t>
      </w:r>
      <w:r w:rsidR="00CB236A">
        <w:rPr>
          <w:rFonts w:eastAsia="Liberation Serif" w:cs="Liberation Serif"/>
        </w:rPr>
        <w:t xml:space="preserve">   </w:t>
      </w:r>
      <w:r>
        <w:t>(</w:t>
      </w:r>
      <w:proofErr w:type="spellStart"/>
      <w:r>
        <w:t>Шерхан</w:t>
      </w:r>
      <w:proofErr w:type="spellEnd"/>
      <w:r>
        <w:t>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lastRenderedPageBreak/>
        <w:t>6.</w:t>
      </w:r>
      <w:r>
        <w:rPr>
          <w:rFonts w:eastAsia="Liberation Serif" w:cs="Liberation Serif"/>
        </w:rPr>
        <w:t xml:space="preserve"> </w:t>
      </w:r>
      <w:r>
        <w:t>Героиня</w:t>
      </w:r>
      <w:r>
        <w:rPr>
          <w:rFonts w:eastAsia="Liberation Serif" w:cs="Liberation Serif"/>
        </w:rPr>
        <w:t xml:space="preserve"> </w:t>
      </w:r>
      <w:r>
        <w:t>мультфильма</w:t>
      </w:r>
      <w:r>
        <w:rPr>
          <w:rFonts w:eastAsia="Liberation Serif" w:cs="Liberation Serif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».</w:t>
      </w:r>
      <w:r>
        <w:rPr>
          <w:rFonts w:eastAsia="Liberation Serif" w:cs="Liberation Serif"/>
        </w:rPr>
        <w:t xml:space="preserve">   </w:t>
      </w:r>
      <w:r>
        <w:t>(</w:t>
      </w:r>
      <w:proofErr w:type="spellStart"/>
      <w:r>
        <w:t>Багира</w:t>
      </w:r>
      <w:proofErr w:type="spellEnd"/>
      <w:r>
        <w:t>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7.</w:t>
      </w:r>
      <w:r>
        <w:rPr>
          <w:rFonts w:eastAsia="Liberation Serif" w:cs="Liberation Serif"/>
        </w:rPr>
        <w:t xml:space="preserve"> </w:t>
      </w:r>
      <w:r>
        <w:t>Как-то</w:t>
      </w:r>
      <w:r>
        <w:rPr>
          <w:rFonts w:eastAsia="Liberation Serif" w:cs="Liberation Serif"/>
        </w:rPr>
        <w:t xml:space="preserve"> </w:t>
      </w:r>
      <w:r>
        <w:t>однажды</w:t>
      </w:r>
      <w:r>
        <w:rPr>
          <w:rFonts w:eastAsia="Liberation Serif" w:cs="Liberation Serif"/>
        </w:rPr>
        <w:t xml:space="preserve"> </w:t>
      </w:r>
      <w:r>
        <w:t>кот</w:t>
      </w:r>
      <w:r>
        <w:rPr>
          <w:rFonts w:eastAsia="Liberation Serif" w:cs="Liberation Serif"/>
        </w:rPr>
        <w:t xml:space="preserve"> </w:t>
      </w:r>
      <w:r>
        <w:t>стал</w:t>
      </w:r>
      <w:r>
        <w:rPr>
          <w:rFonts w:eastAsia="Liberation Serif" w:cs="Liberation Serif"/>
        </w:rPr>
        <w:t xml:space="preserve"> </w:t>
      </w:r>
      <w:r>
        <w:t>главным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лесу.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это</w:t>
      </w:r>
      <w:r>
        <w:rPr>
          <w:rFonts w:eastAsia="Liberation Serif" w:cs="Liberation Serif"/>
        </w:rPr>
        <w:t xml:space="preserve"> </w:t>
      </w:r>
      <w:r>
        <w:t>вышло?</w:t>
      </w:r>
      <w:r>
        <w:rPr>
          <w:rFonts w:eastAsia="Liberation Serif" w:cs="Liberation Serif"/>
        </w:rPr>
        <w:t xml:space="preserve"> </w:t>
      </w:r>
      <w:r>
        <w:t>Взял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жёны</w:t>
      </w:r>
      <w:r>
        <w:rPr>
          <w:rFonts w:eastAsia="Liberation Serif" w:cs="Liberation Serif"/>
        </w:rPr>
        <w:t xml:space="preserve"> </w:t>
      </w:r>
      <w:r>
        <w:t>лису.</w:t>
      </w:r>
      <w:r>
        <w:rPr>
          <w:rFonts w:eastAsia="Liberation Serif" w:cs="Liberation Serif"/>
        </w:rPr>
        <w:t xml:space="preserve"> </w:t>
      </w:r>
      <w:r>
        <w:t>Отчество</w:t>
      </w:r>
      <w:r>
        <w:rPr>
          <w:rFonts w:eastAsia="Liberation Serif" w:cs="Liberation Serif"/>
        </w:rPr>
        <w:t xml:space="preserve"> </w:t>
      </w:r>
      <w:r>
        <w:t>этого</w:t>
      </w:r>
      <w:r>
        <w:rPr>
          <w:rFonts w:eastAsia="Liberation Serif" w:cs="Liberation Serif"/>
        </w:rPr>
        <w:t xml:space="preserve"> </w:t>
      </w:r>
      <w:r>
        <w:t>кота?</w:t>
      </w:r>
      <w:r w:rsidR="00CB236A">
        <w:rPr>
          <w:rFonts w:eastAsia="Liberation Serif" w:cs="Liberation Serif"/>
        </w:rPr>
        <w:t xml:space="preserve">   </w:t>
      </w:r>
      <w:r>
        <w:t>(</w:t>
      </w:r>
      <w:proofErr w:type="spellStart"/>
      <w:r>
        <w:t>Котофеевич</w:t>
      </w:r>
      <w:proofErr w:type="spellEnd"/>
      <w:r>
        <w:t>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8.</w:t>
      </w:r>
      <w:r>
        <w:rPr>
          <w:rFonts w:eastAsia="Liberation Serif" w:cs="Liberation Serif"/>
        </w:rPr>
        <w:t xml:space="preserve"> </w:t>
      </w:r>
      <w:r>
        <w:t>Герой</w:t>
      </w:r>
      <w:r>
        <w:rPr>
          <w:rFonts w:eastAsia="Liberation Serif" w:cs="Liberation Serif"/>
        </w:rPr>
        <w:t xml:space="preserve"> </w:t>
      </w:r>
      <w:r>
        <w:t>американского</w:t>
      </w:r>
      <w:r>
        <w:rPr>
          <w:rFonts w:eastAsia="Liberation Serif" w:cs="Liberation Serif"/>
        </w:rPr>
        <w:t xml:space="preserve"> </w:t>
      </w:r>
      <w:r>
        <w:t>мультфильма-сериала.</w:t>
      </w:r>
      <w:r>
        <w:rPr>
          <w:rFonts w:eastAsia="Liberation Serif" w:cs="Liberation Serif"/>
        </w:rPr>
        <w:t xml:space="preserve"> </w:t>
      </w:r>
      <w:r w:rsidR="00CB236A"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 xml:space="preserve"> </w:t>
      </w:r>
      <w:r>
        <w:t>(Том.)</w:t>
      </w:r>
    </w:p>
    <w:p w:rsidR="00455097" w:rsidRDefault="00455097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9.</w:t>
      </w:r>
      <w:r>
        <w:rPr>
          <w:rFonts w:eastAsia="Liberation Serif" w:cs="Liberation Serif"/>
        </w:rPr>
        <w:t xml:space="preserve"> </w:t>
      </w:r>
      <w:proofErr w:type="gramStart"/>
      <w:r>
        <w:t>А</w:t>
      </w:r>
      <w:r>
        <w:rPr>
          <w:rFonts w:eastAsia="Liberation Serif" w:cs="Liberation Serif"/>
        </w:rPr>
        <w:t xml:space="preserve"> </w:t>
      </w:r>
      <w:r>
        <w:t>этот</w:t>
      </w:r>
      <w:r>
        <w:rPr>
          <w:rFonts w:eastAsia="Liberation Serif" w:cs="Liberation Serif"/>
        </w:rPr>
        <w:t xml:space="preserve"> </w:t>
      </w:r>
      <w:r>
        <w:t>кот,</w:t>
      </w:r>
      <w:r>
        <w:rPr>
          <w:rFonts w:eastAsia="Liberation Serif" w:cs="Liberation Serif"/>
        </w:rPr>
        <w:t xml:space="preserve"> </w:t>
      </w:r>
      <w:r>
        <w:t>«который</w:t>
      </w:r>
      <w:r>
        <w:rPr>
          <w:rFonts w:eastAsia="Liberation Serif" w:cs="Liberation Serif"/>
        </w:rPr>
        <w:t xml:space="preserve"> </w:t>
      </w:r>
      <w:r>
        <w:t>пугает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ловит</w:t>
      </w:r>
      <w:r>
        <w:rPr>
          <w:rFonts w:eastAsia="Liberation Serif" w:cs="Liberation Serif"/>
        </w:rPr>
        <w:t xml:space="preserve"> </w:t>
      </w:r>
      <w:r>
        <w:t>синицу,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r>
        <w:t>часто</w:t>
      </w:r>
      <w:r>
        <w:rPr>
          <w:rFonts w:eastAsia="Liberation Serif" w:cs="Liberation Serif"/>
        </w:rPr>
        <w:t xml:space="preserve"> </w:t>
      </w:r>
      <w:r>
        <w:t>ворует</w:t>
      </w:r>
      <w:r>
        <w:rPr>
          <w:rFonts w:eastAsia="Liberation Serif" w:cs="Liberation Serif"/>
        </w:rPr>
        <w:t xml:space="preserve"> </w:t>
      </w:r>
      <w:r>
        <w:t>пшеницу,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тёмном</w:t>
      </w:r>
      <w:r>
        <w:rPr>
          <w:rFonts w:eastAsia="Liberation Serif" w:cs="Liberation Serif"/>
        </w:rPr>
        <w:t xml:space="preserve"> </w:t>
      </w:r>
      <w:r>
        <w:t>чулане</w:t>
      </w:r>
      <w:r>
        <w:rPr>
          <w:rFonts w:eastAsia="Liberation Serif" w:cs="Liberation Serif"/>
        </w:rPr>
        <w:t xml:space="preserve"> </w:t>
      </w:r>
      <w:r>
        <w:t>хранится,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доме,</w:t>
      </w:r>
      <w:r>
        <w:rPr>
          <w:rFonts w:eastAsia="Liberation Serif" w:cs="Liberation Serif"/>
        </w:rPr>
        <w:t xml:space="preserve"> </w:t>
      </w:r>
      <w:r>
        <w:t>который</w:t>
      </w:r>
      <w:r>
        <w:rPr>
          <w:rFonts w:eastAsia="Liberation Serif" w:cs="Liberation Serif"/>
        </w:rPr>
        <w:t xml:space="preserve"> </w:t>
      </w:r>
      <w:r>
        <w:t>построил...</w:t>
      </w:r>
      <w:r w:rsidR="00CB236A">
        <w:t>»</w:t>
      </w:r>
      <w:proofErr w:type="gramEnd"/>
      <w:r w:rsidR="00CB236A">
        <w:rPr>
          <w:rFonts w:eastAsia="Liberation Serif" w:cs="Liberation Serif"/>
        </w:rPr>
        <w:t xml:space="preserve">   </w:t>
      </w:r>
      <w:r>
        <w:t>(Джек.)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Молодцы!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удалось</w:t>
      </w:r>
      <w:r>
        <w:rPr>
          <w:rFonts w:eastAsia="Liberation Serif" w:cs="Liberation Serif"/>
        </w:rPr>
        <w:t xml:space="preserve"> </w:t>
      </w:r>
      <w:r>
        <w:t>разгадать</w:t>
      </w:r>
      <w:r>
        <w:rPr>
          <w:rFonts w:eastAsia="Liberation Serif" w:cs="Liberation Serif"/>
        </w:rPr>
        <w:t xml:space="preserve"> </w:t>
      </w:r>
      <w:r>
        <w:t>весь</w:t>
      </w:r>
      <w:r>
        <w:rPr>
          <w:rFonts w:eastAsia="Liberation Serif" w:cs="Liberation Serif"/>
        </w:rPr>
        <w:t xml:space="preserve"> </w:t>
      </w:r>
      <w:r>
        <w:t>кроссворд.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сейчас</w:t>
      </w:r>
      <w:r>
        <w:rPr>
          <w:rFonts w:eastAsia="Liberation Serif" w:cs="Liberation Serif"/>
        </w:rPr>
        <w:t xml:space="preserve"> </w:t>
      </w:r>
      <w:r>
        <w:t>мы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предлагаем</w:t>
      </w:r>
      <w:r>
        <w:rPr>
          <w:rFonts w:eastAsia="Liberation Serif" w:cs="Liberation Serif"/>
        </w:rPr>
        <w:t xml:space="preserve"> </w:t>
      </w:r>
      <w:r>
        <w:t>игровую</w:t>
      </w:r>
      <w:r>
        <w:rPr>
          <w:rFonts w:eastAsia="Liberation Serif" w:cs="Liberation Serif"/>
        </w:rPr>
        <w:t xml:space="preserve"> </w:t>
      </w:r>
      <w:r>
        <w:t>программу.</w:t>
      </w:r>
      <w:r>
        <w:rPr>
          <w:rFonts w:eastAsia="Liberation Serif" w:cs="Liberation Serif"/>
        </w:rPr>
        <w:t xml:space="preserve"> </w:t>
      </w:r>
      <w:r>
        <w:t>Будьте,</w:t>
      </w:r>
      <w:r>
        <w:rPr>
          <w:rFonts w:eastAsia="Liberation Serif" w:cs="Liberation Serif"/>
        </w:rPr>
        <w:t xml:space="preserve"> </w:t>
      </w:r>
      <w:r>
        <w:t>пожалуйста,</w:t>
      </w:r>
      <w:r>
        <w:rPr>
          <w:rFonts w:eastAsia="Liberation Serif" w:cs="Liberation Serif"/>
        </w:rPr>
        <w:t xml:space="preserve"> </w:t>
      </w:r>
      <w:r>
        <w:t>активны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получите</w:t>
      </w:r>
      <w:r>
        <w:rPr>
          <w:rFonts w:eastAsia="Liberation Serif" w:cs="Liberation Serif"/>
        </w:rPr>
        <w:t xml:space="preserve"> </w:t>
      </w:r>
      <w:r>
        <w:t>массу</w:t>
      </w:r>
      <w:r>
        <w:rPr>
          <w:rFonts w:eastAsia="Liberation Serif" w:cs="Liberation Serif"/>
        </w:rPr>
        <w:t xml:space="preserve"> </w:t>
      </w:r>
      <w:r>
        <w:t>положительных</w:t>
      </w:r>
      <w:r>
        <w:rPr>
          <w:rFonts w:eastAsia="Liberation Serif" w:cs="Liberation Serif"/>
        </w:rPr>
        <w:t xml:space="preserve"> </w:t>
      </w:r>
      <w:r>
        <w:t>эмоций,</w:t>
      </w:r>
      <w:r>
        <w:rPr>
          <w:rFonts w:eastAsia="Liberation Serif" w:cs="Liberation Serif"/>
        </w:rPr>
        <w:t xml:space="preserve"> </w:t>
      </w:r>
      <w:r>
        <w:t>настроение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вас</w:t>
      </w:r>
      <w:r>
        <w:rPr>
          <w:rFonts w:eastAsia="Liberation Serif" w:cs="Liberation Serif"/>
        </w:rPr>
        <w:t xml:space="preserve"> </w:t>
      </w:r>
      <w:r>
        <w:t>намного</w:t>
      </w:r>
      <w:r>
        <w:rPr>
          <w:rFonts w:eastAsia="Liberation Serif" w:cs="Liberation Serif"/>
        </w:rPr>
        <w:t xml:space="preserve"> </w:t>
      </w:r>
      <w:r>
        <w:t>улучшится!</w:t>
      </w:r>
    </w:p>
    <w:p w:rsidR="00742959" w:rsidRDefault="00742959" w:rsidP="00CB236A">
      <w:pPr>
        <w:pStyle w:val="Standard"/>
        <w:ind w:firstLine="567"/>
      </w:pPr>
    </w:p>
    <w:p w:rsidR="00742959" w:rsidRPr="00A0725C" w:rsidRDefault="00742959" w:rsidP="00CB236A">
      <w:pPr>
        <w:pStyle w:val="Standard"/>
        <w:ind w:firstLine="567"/>
        <w:jc w:val="center"/>
        <w:rPr>
          <w:b/>
        </w:rPr>
      </w:pPr>
      <w:r w:rsidRPr="00A0725C">
        <w:rPr>
          <w:b/>
        </w:rPr>
        <w:t>ИГРОВАЯ</w:t>
      </w:r>
      <w:r w:rsidR="00CB236A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ПРОГРАММА:</w:t>
      </w:r>
    </w:p>
    <w:p w:rsidR="00742959" w:rsidRDefault="00742959" w:rsidP="00CB236A">
      <w:pPr>
        <w:pStyle w:val="Standard"/>
        <w:ind w:firstLine="567"/>
      </w:pPr>
      <w:r>
        <w:t>Дети</w:t>
      </w:r>
      <w:r>
        <w:rPr>
          <w:rFonts w:eastAsia="Liberation Serif" w:cs="Liberation Serif"/>
        </w:rPr>
        <w:t xml:space="preserve"> </w:t>
      </w:r>
      <w:r>
        <w:t>делятся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команды.</w:t>
      </w:r>
    </w:p>
    <w:p w:rsidR="00742959" w:rsidRDefault="00742959" w:rsidP="00CB236A">
      <w:pPr>
        <w:pStyle w:val="Standard"/>
        <w:ind w:firstLine="567"/>
      </w:pPr>
      <w:r>
        <w:t>1.</w:t>
      </w:r>
      <w:r>
        <w:rPr>
          <w:rFonts w:eastAsia="Liberation Serif" w:cs="Liberation Serif"/>
        </w:rPr>
        <w:t xml:space="preserve"> </w:t>
      </w:r>
      <w:r>
        <w:t>Конкурс</w:t>
      </w:r>
      <w:r>
        <w:rPr>
          <w:rFonts w:eastAsia="Liberation Serif" w:cs="Liberation Serif"/>
        </w:rPr>
        <w:t xml:space="preserve"> </w:t>
      </w:r>
      <w:r>
        <w:t>«Кот-рыболов».</w:t>
      </w:r>
      <w:r>
        <w:rPr>
          <w:rFonts w:eastAsia="Liberation Serif" w:cs="Liberation Serif"/>
        </w:rPr>
        <w:t xml:space="preserve"> </w:t>
      </w:r>
      <w:r>
        <w:t>Все</w:t>
      </w:r>
      <w:r>
        <w:rPr>
          <w:rFonts w:eastAsia="Liberation Serif" w:cs="Liberation Serif"/>
        </w:rPr>
        <w:t xml:space="preserve"> </w:t>
      </w:r>
      <w:r>
        <w:t>участники</w:t>
      </w:r>
      <w:r>
        <w:rPr>
          <w:rFonts w:eastAsia="Liberation Serif" w:cs="Liberation Serif"/>
        </w:rPr>
        <w:t xml:space="preserve"> </w:t>
      </w:r>
      <w:r>
        <w:t>команды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очереди</w:t>
      </w:r>
      <w:r>
        <w:rPr>
          <w:rFonts w:eastAsia="Liberation Serif" w:cs="Liberation Serif"/>
        </w:rPr>
        <w:t xml:space="preserve"> </w:t>
      </w:r>
      <w:r>
        <w:t>ловят</w:t>
      </w:r>
      <w:r>
        <w:rPr>
          <w:rFonts w:eastAsia="Liberation Serif" w:cs="Liberation Serif"/>
        </w:rPr>
        <w:t xml:space="preserve"> </w:t>
      </w:r>
      <w:r>
        <w:t>рыбу</w:t>
      </w:r>
      <w:r>
        <w:rPr>
          <w:rFonts w:eastAsia="Liberation Serif" w:cs="Liberation Serif"/>
        </w:rPr>
        <w:t xml:space="preserve"> </w:t>
      </w:r>
      <w:r>
        <w:t>удочкой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магнитом.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это</w:t>
      </w:r>
      <w:r>
        <w:rPr>
          <w:rFonts w:eastAsia="Liberation Serif" w:cs="Liberation Serif"/>
        </w:rPr>
        <w:t xml:space="preserve"> </w:t>
      </w:r>
      <w:r>
        <w:t>даётся</w:t>
      </w:r>
      <w:r>
        <w:rPr>
          <w:rFonts w:eastAsia="Liberation Serif" w:cs="Liberation Serif"/>
        </w:rPr>
        <w:t xml:space="preserve"> </w:t>
      </w:r>
      <w:r>
        <w:t>определённое</w:t>
      </w:r>
      <w:r>
        <w:rPr>
          <w:rFonts w:eastAsia="Liberation Serif" w:cs="Liberation Serif"/>
        </w:rPr>
        <w:t xml:space="preserve"> </w:t>
      </w:r>
      <w:r>
        <w:t>время.</w:t>
      </w:r>
      <w:r>
        <w:rPr>
          <w:rFonts w:eastAsia="Liberation Serif" w:cs="Liberation Serif"/>
        </w:rPr>
        <w:t xml:space="preserve"> </w:t>
      </w:r>
      <w:r>
        <w:t>Играет</w:t>
      </w:r>
      <w:r>
        <w:rPr>
          <w:rFonts w:eastAsia="Liberation Serif" w:cs="Liberation Serif"/>
        </w:rPr>
        <w:t xml:space="preserve"> </w:t>
      </w:r>
      <w:r>
        <w:t>музыка.</w:t>
      </w:r>
      <w:r>
        <w:rPr>
          <w:rFonts w:eastAsia="Liberation Serif" w:cs="Liberation Serif"/>
        </w:rPr>
        <w:t xml:space="preserve"> </w:t>
      </w:r>
      <w:r>
        <w:t>Побеждает</w:t>
      </w:r>
      <w:r>
        <w:rPr>
          <w:rFonts w:eastAsia="Liberation Serif" w:cs="Liberation Serif"/>
        </w:rPr>
        <w:t xml:space="preserve"> </w:t>
      </w:r>
      <w:r>
        <w:t>команда,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r>
        <w:t>выловит</w:t>
      </w:r>
      <w:r>
        <w:rPr>
          <w:rFonts w:eastAsia="Liberation Serif" w:cs="Liberation Serif"/>
        </w:rPr>
        <w:t xml:space="preserve"> </w:t>
      </w:r>
      <w:r>
        <w:t>больше</w:t>
      </w:r>
      <w:r>
        <w:rPr>
          <w:rFonts w:eastAsia="Liberation Serif" w:cs="Liberation Serif"/>
        </w:rPr>
        <w:t xml:space="preserve"> </w:t>
      </w:r>
      <w:r>
        <w:t>рыбок.</w:t>
      </w:r>
    </w:p>
    <w:p w:rsidR="00742959" w:rsidRDefault="00742959" w:rsidP="00CB236A">
      <w:pPr>
        <w:pStyle w:val="Standard"/>
        <w:ind w:firstLine="567"/>
      </w:pPr>
      <w:r>
        <w:t>2.</w:t>
      </w:r>
      <w:r>
        <w:rPr>
          <w:rFonts w:eastAsia="Liberation Serif" w:cs="Liberation Serif"/>
        </w:rPr>
        <w:t xml:space="preserve"> </w:t>
      </w:r>
      <w:r>
        <w:t>Конкурс</w:t>
      </w:r>
      <w:r>
        <w:rPr>
          <w:rFonts w:eastAsia="Liberation Serif" w:cs="Liberation Serif"/>
        </w:rPr>
        <w:t xml:space="preserve"> </w:t>
      </w:r>
      <w:r>
        <w:t>«Кошачий</w:t>
      </w:r>
      <w:r>
        <w:rPr>
          <w:rFonts w:eastAsia="Liberation Serif" w:cs="Liberation Serif"/>
        </w:rPr>
        <w:t xml:space="preserve"> </w:t>
      </w:r>
      <w:r>
        <w:t>экстрасенс».</w:t>
      </w:r>
      <w:r>
        <w:rPr>
          <w:rFonts w:eastAsia="Liberation Serif" w:cs="Liberation Serif"/>
        </w:rPr>
        <w:t xml:space="preserve"> </w:t>
      </w:r>
      <w:r>
        <w:t>Команды</w:t>
      </w:r>
      <w:r>
        <w:rPr>
          <w:rFonts w:eastAsia="Liberation Serif" w:cs="Liberation Serif"/>
        </w:rPr>
        <w:t xml:space="preserve"> </w:t>
      </w:r>
      <w:r>
        <w:t>вытаскивают</w:t>
      </w:r>
      <w:r>
        <w:rPr>
          <w:rFonts w:eastAsia="Liberation Serif" w:cs="Liberation Serif"/>
        </w:rPr>
        <w:t xml:space="preserve"> </w:t>
      </w:r>
      <w:r>
        <w:t>карточки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описанием</w:t>
      </w:r>
      <w:r>
        <w:rPr>
          <w:rFonts w:eastAsia="Liberation Serif" w:cs="Liberation Serif"/>
        </w:rPr>
        <w:t xml:space="preserve"> </w:t>
      </w:r>
      <w:r>
        <w:t>событий,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которые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реагируют</w:t>
      </w:r>
      <w:r>
        <w:rPr>
          <w:rFonts w:eastAsia="Liberation Serif" w:cs="Liberation Serif"/>
        </w:rPr>
        <w:t xml:space="preserve"> </w:t>
      </w:r>
      <w:r>
        <w:t>особым</w:t>
      </w:r>
      <w:r>
        <w:rPr>
          <w:rFonts w:eastAsia="Liberation Serif" w:cs="Liberation Serif"/>
        </w:rPr>
        <w:t xml:space="preserve"> </w:t>
      </w:r>
      <w:r>
        <w:t>образом,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пытаются</w:t>
      </w:r>
      <w:r>
        <w:rPr>
          <w:rFonts w:eastAsia="Liberation Serif" w:cs="Liberation Serif"/>
        </w:rPr>
        <w:t xml:space="preserve"> </w:t>
      </w:r>
      <w:r>
        <w:t>изобразить</w:t>
      </w:r>
      <w:r>
        <w:rPr>
          <w:rFonts w:eastAsia="Liberation Serif" w:cs="Liberation Serif"/>
        </w:rPr>
        <w:t xml:space="preserve"> </w:t>
      </w:r>
      <w:r>
        <w:t>поведение</w:t>
      </w:r>
      <w:r>
        <w:rPr>
          <w:rFonts w:eastAsia="Liberation Serif" w:cs="Liberation Serif"/>
        </w:rPr>
        <w:t xml:space="preserve"> </w:t>
      </w:r>
      <w:r>
        <w:t>кошек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этих</w:t>
      </w:r>
      <w:r>
        <w:rPr>
          <w:rFonts w:eastAsia="Liberation Serif" w:cs="Liberation Serif"/>
        </w:rPr>
        <w:t xml:space="preserve"> </w:t>
      </w:r>
      <w:r>
        <w:t>ситуациях.</w:t>
      </w:r>
    </w:p>
    <w:p w:rsidR="00742959" w:rsidRDefault="00742959" w:rsidP="00CB236A">
      <w:pPr>
        <w:pStyle w:val="Standard"/>
        <w:ind w:firstLine="567"/>
      </w:pPr>
      <w:r>
        <w:t>3.</w:t>
      </w:r>
      <w:r>
        <w:rPr>
          <w:rFonts w:eastAsia="Liberation Serif" w:cs="Liberation Serif"/>
        </w:rPr>
        <w:t xml:space="preserve"> </w:t>
      </w:r>
      <w:r>
        <w:t>Эстафета</w:t>
      </w:r>
      <w:r>
        <w:rPr>
          <w:rFonts w:eastAsia="Liberation Serif" w:cs="Liberation Serif"/>
        </w:rPr>
        <w:t xml:space="preserve"> </w:t>
      </w:r>
      <w:r>
        <w:t>«Кошкин</w:t>
      </w:r>
      <w:r>
        <w:rPr>
          <w:rFonts w:eastAsia="Liberation Serif" w:cs="Liberation Serif"/>
        </w:rPr>
        <w:t xml:space="preserve"> </w:t>
      </w:r>
      <w:r>
        <w:t>дом».</w:t>
      </w:r>
      <w:r>
        <w:rPr>
          <w:rFonts w:eastAsia="Liberation Serif" w:cs="Liberation Serif"/>
        </w:rPr>
        <w:t xml:space="preserve"> </w:t>
      </w:r>
      <w:r>
        <w:t>Необходимо</w:t>
      </w:r>
      <w:r>
        <w:rPr>
          <w:rFonts w:eastAsia="Liberation Serif" w:cs="Liberation Serif"/>
        </w:rPr>
        <w:t xml:space="preserve"> </w:t>
      </w:r>
      <w:r>
        <w:t>потушить</w:t>
      </w:r>
      <w:r>
        <w:rPr>
          <w:rFonts w:eastAsia="Liberation Serif" w:cs="Liberation Serif"/>
        </w:rPr>
        <w:t xml:space="preserve"> </w:t>
      </w:r>
      <w:r>
        <w:t>«</w:t>
      </w:r>
      <w:proofErr w:type="spellStart"/>
      <w:r>
        <w:t>кошкин</w:t>
      </w:r>
      <w:proofErr w:type="spellEnd"/>
      <w:r>
        <w:rPr>
          <w:rFonts w:eastAsia="Liberation Serif" w:cs="Liberation Serif"/>
        </w:rPr>
        <w:t xml:space="preserve"> </w:t>
      </w:r>
      <w:r>
        <w:t>дом»,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этого</w:t>
      </w:r>
      <w:r>
        <w:rPr>
          <w:rFonts w:eastAsia="Liberation Serif" w:cs="Liberation Serif"/>
        </w:rPr>
        <w:t xml:space="preserve"> </w:t>
      </w:r>
      <w:r>
        <w:t>команды</w:t>
      </w:r>
      <w:r>
        <w:rPr>
          <w:rFonts w:eastAsia="Liberation Serif" w:cs="Liberation Serif"/>
        </w:rPr>
        <w:t xml:space="preserve"> </w:t>
      </w:r>
      <w:r>
        <w:t>должны</w:t>
      </w:r>
      <w:r>
        <w:rPr>
          <w:rFonts w:eastAsia="Liberation Serif" w:cs="Liberation Serif"/>
        </w:rPr>
        <w:t xml:space="preserve"> </w:t>
      </w:r>
      <w:r>
        <w:t>перенести</w:t>
      </w:r>
      <w:r>
        <w:rPr>
          <w:rFonts w:eastAsia="Liberation Serif" w:cs="Liberation Serif"/>
        </w:rPr>
        <w:t xml:space="preserve"> </w:t>
      </w:r>
      <w:r>
        <w:t>воду</w:t>
      </w:r>
      <w:r>
        <w:rPr>
          <w:rFonts w:eastAsia="Liberation Serif" w:cs="Liberation Serif"/>
        </w:rPr>
        <w:t xml:space="preserve"> </w:t>
      </w:r>
      <w:r>
        <w:t>стаканами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одной</w:t>
      </w:r>
      <w:r>
        <w:rPr>
          <w:rFonts w:eastAsia="Liberation Serif" w:cs="Liberation Serif"/>
        </w:rPr>
        <w:t xml:space="preserve"> </w:t>
      </w:r>
      <w:r>
        <w:t>ёмкости</w:t>
      </w:r>
      <w:r>
        <w:rPr>
          <w:rFonts w:eastAsia="Liberation Serif" w:cs="Liberation Serif"/>
        </w:rPr>
        <w:t xml:space="preserve"> </w:t>
      </w:r>
      <w:r>
        <w:t>(ведра)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другую.</w:t>
      </w:r>
      <w:r>
        <w:rPr>
          <w:rFonts w:eastAsia="Liberation Serif" w:cs="Liberation Serif"/>
        </w:rPr>
        <w:t xml:space="preserve"> </w:t>
      </w:r>
      <w:r>
        <w:t>Выигрывает</w:t>
      </w:r>
      <w:r>
        <w:rPr>
          <w:rFonts w:eastAsia="Liberation Serif" w:cs="Liberation Serif"/>
        </w:rPr>
        <w:t xml:space="preserve"> </w:t>
      </w:r>
      <w:r>
        <w:t>команда,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r>
        <w:t>быстрее</w:t>
      </w:r>
      <w:r>
        <w:rPr>
          <w:rFonts w:eastAsia="Liberation Serif" w:cs="Liberation Serif"/>
        </w:rPr>
        <w:t xml:space="preserve"> </w:t>
      </w:r>
      <w:r>
        <w:t>выполнит</w:t>
      </w:r>
      <w:r>
        <w:rPr>
          <w:rFonts w:eastAsia="Liberation Serif" w:cs="Liberation Serif"/>
        </w:rPr>
        <w:t xml:space="preserve"> </w:t>
      </w:r>
      <w:r>
        <w:t>задание.</w:t>
      </w:r>
    </w:p>
    <w:p w:rsidR="00742959" w:rsidRDefault="00742959" w:rsidP="00CB236A">
      <w:pPr>
        <w:pStyle w:val="Standard"/>
        <w:ind w:firstLine="567"/>
      </w:pPr>
      <w:r>
        <w:t>4.Эстафета</w:t>
      </w:r>
      <w:r>
        <w:rPr>
          <w:rFonts w:eastAsia="Liberation Serif" w:cs="Liberation Serif"/>
        </w:rPr>
        <w:t xml:space="preserve"> </w:t>
      </w:r>
      <w:r>
        <w:t>«Кот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сапогах».</w:t>
      </w:r>
      <w:r>
        <w:rPr>
          <w:rFonts w:eastAsia="Liberation Serif" w:cs="Liberation Serif"/>
        </w:rPr>
        <w:t xml:space="preserve"> </w:t>
      </w:r>
      <w:r>
        <w:t>Все</w:t>
      </w:r>
      <w:r>
        <w:rPr>
          <w:rFonts w:eastAsia="Liberation Serif" w:cs="Liberation Serif"/>
        </w:rPr>
        <w:t xml:space="preserve"> </w:t>
      </w:r>
      <w:r>
        <w:t>участники</w:t>
      </w:r>
      <w:r>
        <w:rPr>
          <w:rFonts w:eastAsia="Liberation Serif" w:cs="Liberation Serif"/>
        </w:rPr>
        <w:t xml:space="preserve"> </w:t>
      </w:r>
      <w:r>
        <w:t>команд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очереди</w:t>
      </w:r>
      <w:r>
        <w:rPr>
          <w:rFonts w:eastAsia="Liberation Serif" w:cs="Liberation Serif"/>
        </w:rPr>
        <w:t xml:space="preserve"> </w:t>
      </w:r>
      <w:r>
        <w:t>должны</w:t>
      </w:r>
      <w:r>
        <w:rPr>
          <w:rFonts w:eastAsia="Liberation Serif" w:cs="Liberation Serif"/>
        </w:rPr>
        <w:t xml:space="preserve"> </w:t>
      </w:r>
      <w:r>
        <w:t>добежать</w:t>
      </w:r>
      <w:r>
        <w:rPr>
          <w:rFonts w:eastAsia="Liberation Serif" w:cs="Liberation Serif"/>
        </w:rPr>
        <w:t xml:space="preserve"> </w:t>
      </w:r>
      <w:r>
        <w:t>до</w:t>
      </w:r>
      <w:r>
        <w:rPr>
          <w:rFonts w:eastAsia="Liberation Serif" w:cs="Liberation Serif"/>
        </w:rPr>
        <w:t xml:space="preserve"> </w:t>
      </w:r>
      <w:r>
        <w:t>установленной</w:t>
      </w:r>
      <w:r>
        <w:rPr>
          <w:rFonts w:eastAsia="Liberation Serif" w:cs="Liberation Serif"/>
        </w:rPr>
        <w:t xml:space="preserve"> </w:t>
      </w:r>
      <w:r>
        <w:t>отметки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обратно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сапогах</w:t>
      </w:r>
      <w:r>
        <w:rPr>
          <w:rFonts w:eastAsia="Liberation Serif" w:cs="Liberation Serif"/>
        </w:rPr>
        <w:t xml:space="preserve"> </w:t>
      </w:r>
      <w:r>
        <w:t>большого</w:t>
      </w:r>
      <w:r>
        <w:rPr>
          <w:rFonts w:eastAsia="Liberation Serif" w:cs="Liberation Serif"/>
        </w:rPr>
        <w:t xml:space="preserve"> </w:t>
      </w:r>
      <w:r>
        <w:t>размера.</w:t>
      </w:r>
      <w:r>
        <w:rPr>
          <w:rFonts w:eastAsia="Liberation Serif" w:cs="Liberation Serif"/>
        </w:rPr>
        <w:t xml:space="preserve"> </w:t>
      </w:r>
      <w:r>
        <w:t>Побеждает</w:t>
      </w:r>
      <w:r>
        <w:rPr>
          <w:rFonts w:eastAsia="Liberation Serif" w:cs="Liberation Serif"/>
        </w:rPr>
        <w:t xml:space="preserve"> </w:t>
      </w:r>
      <w:r>
        <w:t>самая</w:t>
      </w:r>
      <w:r>
        <w:rPr>
          <w:rFonts w:eastAsia="Liberation Serif" w:cs="Liberation Serif"/>
        </w:rPr>
        <w:t xml:space="preserve"> </w:t>
      </w:r>
      <w:r>
        <w:t>быстрая</w:t>
      </w:r>
      <w:r>
        <w:rPr>
          <w:rFonts w:eastAsia="Liberation Serif" w:cs="Liberation Serif"/>
        </w:rPr>
        <w:t xml:space="preserve"> </w:t>
      </w:r>
      <w:r>
        <w:t>команда.</w:t>
      </w:r>
    </w:p>
    <w:p w:rsidR="00742959" w:rsidRDefault="00742959" w:rsidP="00CB236A">
      <w:pPr>
        <w:pStyle w:val="Standard"/>
        <w:ind w:firstLine="567"/>
      </w:pPr>
      <w:r>
        <w:t>5.</w:t>
      </w:r>
      <w:r>
        <w:rPr>
          <w:rFonts w:eastAsia="Liberation Serif" w:cs="Liberation Serif"/>
        </w:rPr>
        <w:t xml:space="preserve"> </w:t>
      </w:r>
      <w:r>
        <w:t>Конкурс</w:t>
      </w:r>
      <w:r>
        <w:rPr>
          <w:rFonts w:eastAsia="Liberation Serif" w:cs="Liberation Serif"/>
        </w:rPr>
        <w:t xml:space="preserve"> </w:t>
      </w:r>
      <w:r>
        <w:t>«Кошачий</w:t>
      </w:r>
      <w:r>
        <w:rPr>
          <w:rFonts w:eastAsia="Liberation Serif" w:cs="Liberation Serif"/>
        </w:rPr>
        <w:t xml:space="preserve"> </w:t>
      </w:r>
      <w:r>
        <w:t>концерт».</w:t>
      </w:r>
      <w:r>
        <w:rPr>
          <w:rFonts w:eastAsia="Liberation Serif" w:cs="Liberation Serif"/>
        </w:rPr>
        <w:t xml:space="preserve"> </w:t>
      </w:r>
      <w:proofErr w:type="gramStart"/>
      <w:r>
        <w:t>Каждая</w:t>
      </w:r>
      <w:r>
        <w:rPr>
          <w:rFonts w:eastAsia="Liberation Serif" w:cs="Liberation Serif"/>
        </w:rPr>
        <w:t xml:space="preserve"> </w:t>
      </w:r>
      <w:r>
        <w:t>команда</w:t>
      </w:r>
      <w:r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карточку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названием</w:t>
      </w:r>
      <w:r>
        <w:rPr>
          <w:rFonts w:eastAsia="Liberation Serif" w:cs="Liberation Serif"/>
        </w:rPr>
        <w:t xml:space="preserve"> </w:t>
      </w:r>
      <w:r>
        <w:t>популярной</w:t>
      </w:r>
      <w:r>
        <w:rPr>
          <w:rFonts w:eastAsia="Liberation Serif" w:cs="Liberation Serif"/>
        </w:rPr>
        <w:t xml:space="preserve"> </w:t>
      </w:r>
      <w:r>
        <w:t>детской</w:t>
      </w:r>
      <w:r>
        <w:rPr>
          <w:rFonts w:eastAsia="Liberation Serif" w:cs="Liberation Serif"/>
        </w:rPr>
        <w:t xml:space="preserve"> </w:t>
      </w:r>
      <w:r>
        <w:t>песни,</w:t>
      </w:r>
      <w:r>
        <w:rPr>
          <w:rFonts w:eastAsia="Liberation Serif" w:cs="Liberation Serif"/>
        </w:rPr>
        <w:t xml:space="preserve"> </w:t>
      </w:r>
      <w:r>
        <w:t>мелодию</w:t>
      </w:r>
      <w:r>
        <w:rPr>
          <w:rFonts w:eastAsia="Liberation Serif" w:cs="Liberation Serif"/>
        </w:rPr>
        <w:t xml:space="preserve"> </w:t>
      </w:r>
      <w:r>
        <w:t>которой</w:t>
      </w:r>
      <w:r>
        <w:rPr>
          <w:rFonts w:eastAsia="Liberation Serif" w:cs="Liberation Serif"/>
        </w:rPr>
        <w:t xml:space="preserve"> </w:t>
      </w:r>
      <w:r>
        <w:t>нужно</w:t>
      </w:r>
      <w:r>
        <w:rPr>
          <w:rFonts w:eastAsia="Liberation Serif" w:cs="Liberation Serif"/>
        </w:rPr>
        <w:t xml:space="preserve"> </w:t>
      </w:r>
      <w:r>
        <w:t>пропеть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кошачий</w:t>
      </w:r>
      <w:r>
        <w:rPr>
          <w:rFonts w:eastAsia="Liberation Serif" w:cs="Liberation Serif"/>
        </w:rPr>
        <w:t xml:space="preserve"> </w:t>
      </w:r>
      <w:r>
        <w:t>манер,</w:t>
      </w:r>
      <w:r>
        <w:rPr>
          <w:rFonts w:eastAsia="Liberation Serif" w:cs="Liberation Serif"/>
        </w:rPr>
        <w:t xml:space="preserve"> </w:t>
      </w:r>
      <w:r>
        <w:t>то</w:t>
      </w:r>
      <w:r>
        <w:rPr>
          <w:rFonts w:eastAsia="Liberation Serif" w:cs="Liberation Serif"/>
        </w:rPr>
        <w:t xml:space="preserve"> </w:t>
      </w:r>
      <w:r>
        <w:t>есть</w:t>
      </w:r>
      <w:r>
        <w:rPr>
          <w:rFonts w:eastAsia="Liberation Serif" w:cs="Liberation Serif"/>
        </w:rPr>
        <w:t xml:space="preserve"> </w:t>
      </w:r>
      <w:r>
        <w:t>промяукать.</w:t>
      </w:r>
      <w:proofErr w:type="gramEnd"/>
    </w:p>
    <w:p w:rsidR="00742959" w:rsidRDefault="00742959" w:rsidP="00CB236A">
      <w:pPr>
        <w:pStyle w:val="Standard"/>
        <w:ind w:firstLine="567"/>
      </w:pPr>
      <w:r>
        <w:t>6.</w:t>
      </w:r>
      <w:r>
        <w:rPr>
          <w:rFonts w:eastAsia="Liberation Serif" w:cs="Liberation Serif"/>
        </w:rPr>
        <w:t xml:space="preserve"> </w:t>
      </w:r>
      <w:r>
        <w:t>Конкурс</w:t>
      </w:r>
      <w:r>
        <w:rPr>
          <w:rFonts w:eastAsia="Liberation Serif" w:cs="Liberation Serif"/>
        </w:rPr>
        <w:t xml:space="preserve"> </w:t>
      </w:r>
      <w:r>
        <w:t>«Кошачий</w:t>
      </w:r>
      <w:r>
        <w:rPr>
          <w:rFonts w:eastAsia="Liberation Serif" w:cs="Liberation Serif"/>
        </w:rPr>
        <w:t xml:space="preserve"> </w:t>
      </w:r>
      <w:r>
        <w:t>вернисаж».</w:t>
      </w:r>
      <w:r>
        <w:rPr>
          <w:rFonts w:eastAsia="Liberation Serif" w:cs="Liberation Serif"/>
        </w:rPr>
        <w:t xml:space="preserve"> </w:t>
      </w:r>
      <w:r>
        <w:t>Участники</w:t>
      </w:r>
      <w:r>
        <w:rPr>
          <w:rFonts w:eastAsia="Liberation Serif" w:cs="Liberation Serif"/>
        </w:rPr>
        <w:t xml:space="preserve"> </w:t>
      </w:r>
      <w:r>
        <w:t>команд</w:t>
      </w:r>
      <w:r>
        <w:rPr>
          <w:rFonts w:eastAsia="Liberation Serif" w:cs="Liberation Serif"/>
        </w:rPr>
        <w:t xml:space="preserve"> </w:t>
      </w:r>
      <w:r>
        <w:t>представляют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суд</w:t>
      </w:r>
      <w:r>
        <w:rPr>
          <w:rFonts w:eastAsia="Liberation Serif" w:cs="Liberation Serif"/>
        </w:rPr>
        <w:t xml:space="preserve"> </w:t>
      </w:r>
      <w:r>
        <w:t>зрителей</w:t>
      </w:r>
      <w:r>
        <w:rPr>
          <w:rFonts w:eastAsia="Liberation Serif" w:cs="Liberation Serif"/>
        </w:rPr>
        <w:t xml:space="preserve"> </w:t>
      </w:r>
      <w:r>
        <w:t>свои</w:t>
      </w:r>
      <w:r>
        <w:rPr>
          <w:rFonts w:eastAsia="Liberation Serif" w:cs="Liberation Serif"/>
        </w:rPr>
        <w:t xml:space="preserve"> </w:t>
      </w:r>
      <w:r>
        <w:t>рисунки</w:t>
      </w:r>
      <w:r>
        <w:rPr>
          <w:rFonts w:eastAsia="Liberation Serif" w:cs="Liberation Serif"/>
        </w:rPr>
        <w:t xml:space="preserve"> </w:t>
      </w:r>
      <w:r>
        <w:t>кошек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рассказы</w:t>
      </w:r>
      <w:r>
        <w:rPr>
          <w:rFonts w:eastAsia="Liberation Serif" w:cs="Liberation Serif"/>
        </w:rPr>
        <w:t xml:space="preserve"> </w:t>
      </w:r>
      <w:r>
        <w:t>о</w:t>
      </w:r>
      <w:r>
        <w:rPr>
          <w:rFonts w:eastAsia="Liberation Serif" w:cs="Liberation Serif"/>
        </w:rPr>
        <w:t xml:space="preserve"> </w:t>
      </w:r>
      <w:r>
        <w:t>них.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 -</w:t>
      </w:r>
      <w:r w:rsidR="00CB236A">
        <w:t xml:space="preserve"> </w:t>
      </w:r>
      <w:r>
        <w:t>Молодцы,</w:t>
      </w:r>
      <w:r>
        <w:rPr>
          <w:rFonts w:eastAsia="Liberation Serif" w:cs="Liberation Serif"/>
        </w:rPr>
        <w:t xml:space="preserve"> </w:t>
      </w:r>
      <w:r>
        <w:t>дети!</w:t>
      </w:r>
      <w:r>
        <w:rPr>
          <w:rFonts w:eastAsia="Liberation Serif" w:cs="Liberation Serif"/>
        </w:rPr>
        <w:t xml:space="preserve"> </w:t>
      </w:r>
      <w:r>
        <w:t>Рассаживайтесь</w:t>
      </w:r>
      <w:r>
        <w:rPr>
          <w:rFonts w:eastAsia="Liberation Serif" w:cs="Liberation Serif"/>
        </w:rPr>
        <w:t xml:space="preserve"> </w:t>
      </w:r>
      <w:proofErr w:type="gramStart"/>
      <w:r>
        <w:t>поудобнее</w:t>
      </w:r>
      <w:proofErr w:type="gramEnd"/>
      <w:r>
        <w:t>,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предстоит</w:t>
      </w:r>
      <w:r>
        <w:rPr>
          <w:rFonts w:eastAsia="Liberation Serif" w:cs="Liberation Serif"/>
        </w:rPr>
        <w:t xml:space="preserve"> </w:t>
      </w:r>
      <w:r>
        <w:t>немного</w:t>
      </w:r>
      <w:r>
        <w:rPr>
          <w:rFonts w:eastAsia="Liberation Serif" w:cs="Liberation Serif"/>
        </w:rPr>
        <w:t xml:space="preserve"> </w:t>
      </w:r>
      <w:r>
        <w:t>потрудиться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разгадать</w:t>
      </w:r>
      <w:r>
        <w:rPr>
          <w:rFonts w:eastAsia="Liberation Serif" w:cs="Liberation Serif"/>
        </w:rPr>
        <w:t xml:space="preserve"> </w:t>
      </w:r>
      <w:r>
        <w:t>интересный</w:t>
      </w:r>
      <w:r>
        <w:rPr>
          <w:rFonts w:eastAsia="Liberation Serif" w:cs="Liberation Serif"/>
        </w:rPr>
        <w:t xml:space="preserve"> </w:t>
      </w:r>
      <w:r>
        <w:t>ребус.</w:t>
      </w:r>
      <w:r>
        <w:rPr>
          <w:rFonts w:eastAsia="Liberation Serif" w:cs="Liberation Serif"/>
        </w:rPr>
        <w:t xml:space="preserve"> </w:t>
      </w:r>
      <w:r>
        <w:t>Ребус</w:t>
      </w:r>
      <w:r>
        <w:rPr>
          <w:rFonts w:eastAsia="Liberation Serif" w:cs="Liberation Serif"/>
        </w:rPr>
        <w:t xml:space="preserve"> </w:t>
      </w:r>
      <w:r>
        <w:t>называется</w:t>
      </w:r>
      <w:r>
        <w:rPr>
          <w:rFonts w:eastAsia="Liberation Serif" w:cs="Liberation Serif"/>
        </w:rPr>
        <w:t xml:space="preserve"> </w:t>
      </w:r>
      <w:r>
        <w:t>«Девять</w:t>
      </w:r>
      <w:r>
        <w:rPr>
          <w:rFonts w:eastAsia="Liberation Serif" w:cs="Liberation Serif"/>
        </w:rPr>
        <w:t xml:space="preserve"> </w:t>
      </w:r>
      <w:r>
        <w:t>котов».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РЕБУС</w:t>
      </w:r>
      <w:r w:rsidRPr="00A0725C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«ДЕВЯТЬ</w:t>
      </w:r>
      <w:r w:rsidR="00CB236A">
        <w:rPr>
          <w:rFonts w:eastAsia="Liberation Serif" w:cs="Liberation Serif"/>
          <w:b/>
        </w:rPr>
        <w:t xml:space="preserve"> </w:t>
      </w:r>
      <w:r w:rsidRPr="00A0725C">
        <w:rPr>
          <w:b/>
        </w:rPr>
        <w:t>КОТОВ</w:t>
      </w:r>
      <w:r>
        <w:t>».</w:t>
      </w:r>
    </w:p>
    <w:p w:rsidR="00742959" w:rsidRDefault="00742959" w:rsidP="00CB236A">
      <w:pPr>
        <w:pStyle w:val="Standard"/>
        <w:ind w:firstLine="567"/>
      </w:pPr>
      <w:r>
        <w:t>1.</w:t>
      </w:r>
      <w:r>
        <w:rPr>
          <w:rFonts w:eastAsia="Liberation Serif" w:cs="Liberation Serif"/>
        </w:rPr>
        <w:t xml:space="preserve"> </w:t>
      </w:r>
      <w:r>
        <w:t>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вызывает</w:t>
      </w:r>
      <w:r>
        <w:rPr>
          <w:rFonts w:eastAsia="Liberation Serif" w:cs="Liberation Serif"/>
        </w:rPr>
        <w:t xml:space="preserve"> </w:t>
      </w:r>
      <w:r>
        <w:t>смех.</w:t>
      </w:r>
    </w:p>
    <w:p w:rsidR="00742959" w:rsidRDefault="00742959" w:rsidP="00CB236A">
      <w:pPr>
        <w:pStyle w:val="Standard"/>
        <w:ind w:firstLine="567"/>
      </w:pPr>
      <w:r>
        <w:tab/>
        <w:t>_</w:t>
      </w:r>
      <w:r>
        <w:rPr>
          <w:rFonts w:eastAsia="Liberation Serif" w:cs="Liberation Serif"/>
        </w:rPr>
        <w:t xml:space="preserve">   </w:t>
      </w:r>
      <w:r>
        <w:t>_</w:t>
      </w:r>
      <w:r>
        <w:rPr>
          <w:rFonts w:eastAsia="Liberation Serif" w:cs="Liberation Serif"/>
        </w:rPr>
        <w:t xml:space="preserve">  </w:t>
      </w:r>
      <w:r>
        <w:t>К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Т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proofErr w:type="gramStart"/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 xml:space="preserve"> </w:t>
      </w:r>
      <w:r>
        <w:t>.</w:t>
      </w:r>
      <w:proofErr w:type="gramEnd"/>
      <w:r w:rsidR="00455097">
        <w:rPr>
          <w:rFonts w:eastAsia="Liberation Serif" w:cs="Liberation Serif"/>
        </w:rPr>
        <w:t xml:space="preserve">   </w:t>
      </w:r>
      <w:r>
        <w:t>(Щекотка.)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2. 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руках</w:t>
      </w:r>
      <w:r>
        <w:rPr>
          <w:rFonts w:eastAsia="Liberation Serif" w:cs="Liberation Serif"/>
        </w:rPr>
        <w:t xml:space="preserve"> </w:t>
      </w:r>
      <w:r>
        <w:t>идёт.</w:t>
      </w:r>
    </w:p>
    <w:p w:rsidR="00742959" w:rsidRDefault="00742959" w:rsidP="00CB236A">
      <w:pPr>
        <w:pStyle w:val="Standard"/>
        <w:ind w:firstLine="567"/>
      </w:pPr>
      <w:r>
        <w:tab/>
        <w:t>_</w:t>
      </w:r>
      <w:r>
        <w:rPr>
          <w:rFonts w:eastAsia="Liberation Serif" w:cs="Liberation Serif"/>
        </w:rPr>
        <w:t xml:space="preserve">  </w:t>
      </w:r>
      <w:proofErr w:type="gramStart"/>
      <w:r>
        <w:t>К</w:t>
      </w:r>
      <w:proofErr w:type="gramEnd"/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Т.</w:t>
      </w:r>
      <w:r>
        <w:rPr>
          <w:rFonts w:eastAsia="Liberation Serif" w:cs="Liberation Serif"/>
        </w:rPr>
        <w:t xml:space="preserve">   </w:t>
      </w:r>
      <w:r>
        <w:t>(Акробат.)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3. 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рукаве</w:t>
      </w:r>
      <w:r>
        <w:rPr>
          <w:rFonts w:eastAsia="Liberation Serif" w:cs="Liberation Serif"/>
        </w:rPr>
        <w:t xml:space="preserve"> </w:t>
      </w:r>
      <w:r>
        <w:t>живёт.</w:t>
      </w:r>
    </w:p>
    <w:p w:rsidR="00742959" w:rsidRDefault="00742959" w:rsidP="00CB236A">
      <w:pPr>
        <w:pStyle w:val="Standard"/>
        <w:ind w:firstLine="567"/>
      </w:pPr>
      <w:r>
        <w:tab/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К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Т</w:t>
      </w:r>
      <w:r>
        <w:rPr>
          <w:rFonts w:eastAsia="Liberation Serif" w:cs="Liberation Serif"/>
        </w:rPr>
        <w:t xml:space="preserve">  </w:t>
      </w:r>
      <w:r>
        <w:t>_</w:t>
      </w:r>
      <w:proofErr w:type="gramStart"/>
      <w:r>
        <w:rPr>
          <w:rFonts w:eastAsia="Liberation Serif" w:cs="Liberation Serif"/>
        </w:rPr>
        <w:t xml:space="preserve">  </w:t>
      </w:r>
      <w:r>
        <w:t>.</w:t>
      </w:r>
      <w:proofErr w:type="gramEnd"/>
      <w:r>
        <w:rPr>
          <w:rFonts w:eastAsia="Liberation Serif" w:cs="Liberation Serif"/>
        </w:rPr>
        <w:t xml:space="preserve">   </w:t>
      </w:r>
      <w:r>
        <w:t>(Локоть.)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4.Этот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пряжи</w:t>
      </w:r>
      <w:r>
        <w:rPr>
          <w:rFonts w:eastAsia="Liberation Serif" w:cs="Liberation Serif"/>
        </w:rPr>
        <w:t xml:space="preserve"> </w:t>
      </w:r>
      <w:r>
        <w:t>синей.</w:t>
      </w:r>
    </w:p>
    <w:p w:rsidR="00742959" w:rsidRDefault="00742959" w:rsidP="00CB236A">
      <w:pPr>
        <w:pStyle w:val="Standard"/>
        <w:ind w:firstLine="567"/>
      </w:pPr>
      <w:r>
        <w:tab/>
        <w:t>К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 </w:t>
      </w:r>
      <w:r>
        <w:t>Т</w:t>
      </w:r>
      <w:r>
        <w:rPr>
          <w:rFonts w:eastAsia="Liberation Serif" w:cs="Liberation Serif"/>
        </w:rPr>
        <w:t xml:space="preserve">  </w:t>
      </w:r>
      <w:r>
        <w:t>_</w:t>
      </w:r>
      <w:proofErr w:type="gramStart"/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 xml:space="preserve"> </w:t>
      </w:r>
      <w:r>
        <w:t>.</w:t>
      </w:r>
      <w:proofErr w:type="gramEnd"/>
      <w:r w:rsidR="00455097">
        <w:rPr>
          <w:rFonts w:eastAsia="Liberation Serif" w:cs="Liberation Serif"/>
        </w:rPr>
        <w:t xml:space="preserve">   </w:t>
      </w:r>
      <w:r>
        <w:t>(Кофта.)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5.Этот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Луну</w:t>
      </w:r>
      <w:r>
        <w:rPr>
          <w:rFonts w:eastAsia="Liberation Serif" w:cs="Liberation Serif"/>
        </w:rPr>
        <w:t xml:space="preserve"> </w:t>
      </w:r>
      <w:r>
        <w:t>спешит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ракете.</w:t>
      </w:r>
    </w:p>
    <w:p w:rsidR="00742959" w:rsidRDefault="00742959" w:rsidP="00CB236A">
      <w:pPr>
        <w:pStyle w:val="Standard"/>
        <w:ind w:firstLine="567"/>
      </w:pPr>
      <w:r>
        <w:tab/>
      </w:r>
      <w:proofErr w:type="gramStart"/>
      <w:r>
        <w:t>К</w:t>
      </w:r>
      <w:proofErr w:type="gramEnd"/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Т.</w:t>
      </w:r>
      <w:r>
        <w:rPr>
          <w:rFonts w:eastAsia="Liberation Serif" w:cs="Liberation Serif"/>
        </w:rPr>
        <w:t xml:space="preserve">  </w:t>
      </w:r>
      <w:r w:rsidR="00455097">
        <w:rPr>
          <w:rFonts w:eastAsia="Liberation Serif" w:cs="Liberation Serif"/>
        </w:rPr>
        <w:t xml:space="preserve"> </w:t>
      </w:r>
      <w:r>
        <w:t>(Космонавт.)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proofErr w:type="gramStart"/>
      <w:r>
        <w:t>6.Этот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проглотил</w:t>
      </w:r>
      <w:r>
        <w:rPr>
          <w:rFonts w:eastAsia="Liberation Serif" w:cs="Liberation Serif"/>
        </w:rPr>
        <w:t xml:space="preserve"> </w:t>
      </w:r>
      <w:r>
        <w:t>письмо,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боку</w:t>
      </w:r>
      <w:r w:rsidR="00455097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слова,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плече</w:t>
      </w:r>
      <w:r w:rsidR="00455097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печать-клеймо.</w:t>
      </w:r>
      <w:proofErr w:type="gramEnd"/>
    </w:p>
    <w:p w:rsidR="00742959" w:rsidRDefault="00742959" w:rsidP="00CB236A">
      <w:pPr>
        <w:pStyle w:val="Standard"/>
        <w:ind w:firstLine="567"/>
      </w:pPr>
      <w:r>
        <w:tab/>
      </w:r>
      <w:proofErr w:type="gramStart"/>
      <w:r>
        <w:t>К</w:t>
      </w:r>
      <w:proofErr w:type="gramEnd"/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Т.</w:t>
      </w:r>
      <w:r>
        <w:rPr>
          <w:rFonts w:eastAsia="Liberation Serif" w:cs="Liberation Serif"/>
        </w:rPr>
        <w:t xml:space="preserve">   </w:t>
      </w:r>
      <w:r>
        <w:t>(Конверт.)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7.Этот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хворостинки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поленья</w:t>
      </w:r>
      <w:r>
        <w:rPr>
          <w:rFonts w:eastAsia="Liberation Serif" w:cs="Liberation Serif"/>
        </w:rPr>
        <w:t xml:space="preserve"> </w:t>
      </w:r>
      <w:r>
        <w:t>ест.</w:t>
      </w:r>
    </w:p>
    <w:p w:rsidR="00742959" w:rsidRDefault="00742959" w:rsidP="00CB236A">
      <w:pPr>
        <w:pStyle w:val="Standard"/>
        <w:ind w:firstLine="567"/>
      </w:pPr>
      <w:r>
        <w:t>К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Т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proofErr w:type="gramStart"/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 xml:space="preserve"> </w:t>
      </w:r>
      <w:r>
        <w:t>.</w:t>
      </w:r>
      <w:proofErr w:type="gramEnd"/>
      <w:r w:rsidR="00455097">
        <w:rPr>
          <w:rFonts w:eastAsia="Liberation Serif" w:cs="Liberation Serif"/>
        </w:rPr>
        <w:t xml:space="preserve">   </w:t>
      </w:r>
      <w:r>
        <w:t>(Костёр.)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8.Этот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восхищает</w:t>
      </w:r>
      <w:r>
        <w:rPr>
          <w:rFonts w:eastAsia="Liberation Serif" w:cs="Liberation Serif"/>
        </w:rPr>
        <w:t xml:space="preserve"> </w:t>
      </w:r>
      <w:r>
        <w:t>весь</w:t>
      </w:r>
      <w:r>
        <w:rPr>
          <w:rFonts w:eastAsia="Liberation Serif" w:cs="Liberation Serif"/>
        </w:rPr>
        <w:t xml:space="preserve"> </w:t>
      </w:r>
      <w:r>
        <w:t>мир.</w:t>
      </w:r>
    </w:p>
    <w:p w:rsidR="00742959" w:rsidRDefault="00742959" w:rsidP="00CB236A">
      <w:pPr>
        <w:pStyle w:val="Standard"/>
        <w:ind w:firstLine="567"/>
      </w:pPr>
      <w:r>
        <w:tab/>
        <w:t>К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>
        <w:t>Т</w:t>
      </w:r>
      <w:r>
        <w:rPr>
          <w:rFonts w:eastAsia="Liberation Serif" w:cs="Liberation Serif"/>
        </w:rPr>
        <w:t xml:space="preserve">  </w:t>
      </w:r>
      <w:r>
        <w:t>_</w:t>
      </w:r>
      <w:proofErr w:type="gramStart"/>
      <w:r w:rsidR="00455097">
        <w:t xml:space="preserve">  </w:t>
      </w:r>
      <w:r>
        <w:t>.</w:t>
      </w:r>
      <w:proofErr w:type="gramEnd"/>
      <w:r>
        <w:rPr>
          <w:rFonts w:eastAsia="Liberation Serif" w:cs="Liberation Serif"/>
        </w:rPr>
        <w:t xml:space="preserve"> </w:t>
      </w:r>
      <w:r w:rsidR="00455097">
        <w:rPr>
          <w:rFonts w:eastAsia="Liberation Serif" w:cs="Liberation Serif"/>
        </w:rPr>
        <w:t xml:space="preserve">  </w:t>
      </w:r>
      <w:r>
        <w:t>(Красота.)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>
        <w:t>9.Этот</w:t>
      </w:r>
      <w:r>
        <w:rPr>
          <w:rFonts w:eastAsia="Liberation Serif" w:cs="Liberation Serif"/>
        </w:rPr>
        <w:t xml:space="preserve"> </w:t>
      </w:r>
      <w:r>
        <w:t>«кот»</w:t>
      </w:r>
      <w:r>
        <w:rPr>
          <w:rFonts w:eastAsia="Liberation Serif" w:cs="Liberation Serif"/>
        </w:rPr>
        <w:t xml:space="preserve"> </w:t>
      </w:r>
      <w:r>
        <w:t>под</w:t>
      </w:r>
      <w:r>
        <w:rPr>
          <w:rFonts w:eastAsia="Liberation Serif" w:cs="Liberation Serif"/>
        </w:rPr>
        <w:t xml:space="preserve"> </w:t>
      </w:r>
      <w:r>
        <w:t>землёй</w:t>
      </w:r>
      <w:r>
        <w:rPr>
          <w:rFonts w:eastAsia="Liberation Serif" w:cs="Liberation Serif"/>
        </w:rPr>
        <w:t xml:space="preserve"> </w:t>
      </w:r>
      <w:r>
        <w:t>живёт.</w:t>
      </w:r>
    </w:p>
    <w:p w:rsidR="00742959" w:rsidRDefault="00742959" w:rsidP="00CB236A">
      <w:pPr>
        <w:pStyle w:val="Standard"/>
        <w:ind w:firstLine="567"/>
      </w:pPr>
      <w:r>
        <w:tab/>
        <w:t>К</w:t>
      </w:r>
      <w:r>
        <w:rPr>
          <w:rFonts w:eastAsia="Liberation Serif" w:cs="Liberation Serif"/>
        </w:rPr>
        <w:t xml:space="preserve">  </w:t>
      </w:r>
      <w:r>
        <w:t>_</w:t>
      </w:r>
      <w:r>
        <w:rPr>
          <w:rFonts w:eastAsia="Liberation Serif" w:cs="Liberation Serif"/>
        </w:rPr>
        <w:t xml:space="preserve">  </w:t>
      </w:r>
      <w:r>
        <w:t>О</w:t>
      </w:r>
      <w:r>
        <w:rPr>
          <w:rFonts w:eastAsia="Liberation Serif" w:cs="Liberation Serif"/>
        </w:rPr>
        <w:t xml:space="preserve">  </w:t>
      </w:r>
      <w:r w:rsidR="00455097">
        <w:rPr>
          <w:rFonts w:eastAsia="Liberation Serif" w:cs="Liberation Serif"/>
        </w:rPr>
        <w:t xml:space="preserve">  </w:t>
      </w:r>
      <w:r>
        <w:t>Т.</w:t>
      </w:r>
      <w:r w:rsidR="00455097">
        <w:rPr>
          <w:rFonts w:eastAsia="Liberation Serif" w:cs="Liberation Serif"/>
        </w:rPr>
        <w:t xml:space="preserve">   </w:t>
      </w:r>
      <w:r>
        <w:t>(Крот.)</w:t>
      </w:r>
    </w:p>
    <w:p w:rsidR="00742959" w:rsidRDefault="00742959" w:rsidP="00CB236A">
      <w:pPr>
        <w:pStyle w:val="Standard"/>
        <w:ind w:firstLine="567"/>
      </w:pPr>
    </w:p>
    <w:p w:rsidR="00742959" w:rsidRDefault="00742959" w:rsidP="00CB236A">
      <w:pPr>
        <w:pStyle w:val="Standard"/>
        <w:ind w:firstLine="567"/>
      </w:pPr>
      <w:r w:rsidRPr="00A0725C">
        <w:rPr>
          <w:b/>
        </w:rPr>
        <w:t>Воспитатель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Молодцы,</w:t>
      </w:r>
      <w:r>
        <w:rPr>
          <w:rFonts w:eastAsia="Liberation Serif" w:cs="Liberation Serif"/>
        </w:rPr>
        <w:t xml:space="preserve"> </w:t>
      </w:r>
      <w:r>
        <w:t>дети!</w:t>
      </w:r>
      <w:r>
        <w:rPr>
          <w:rFonts w:eastAsia="Liberation Serif" w:cs="Liberation Serif"/>
        </w:rPr>
        <w:t xml:space="preserve"> </w:t>
      </w:r>
      <w:r>
        <w:t>Разгадали</w:t>
      </w:r>
      <w:r>
        <w:rPr>
          <w:rFonts w:eastAsia="Liberation Serif" w:cs="Liberation Serif"/>
        </w:rPr>
        <w:t xml:space="preserve"> </w:t>
      </w:r>
      <w:r>
        <w:t>такой</w:t>
      </w:r>
      <w:r>
        <w:rPr>
          <w:rFonts w:eastAsia="Liberation Serif" w:cs="Liberation Serif"/>
        </w:rPr>
        <w:t xml:space="preserve"> </w:t>
      </w:r>
      <w:r>
        <w:t>сложный</w:t>
      </w:r>
      <w:r>
        <w:rPr>
          <w:rFonts w:eastAsia="Liberation Serif" w:cs="Liberation Serif"/>
        </w:rPr>
        <w:t xml:space="preserve"> </w:t>
      </w:r>
      <w:r>
        <w:t>ребус.</w:t>
      </w:r>
    </w:p>
    <w:p w:rsidR="00742959" w:rsidRDefault="00742959" w:rsidP="00455097">
      <w:pPr>
        <w:pStyle w:val="Standard"/>
        <w:ind w:left="567"/>
      </w:pPr>
      <w:r>
        <w:t>Вот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подходит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концу</w:t>
      </w:r>
      <w:r>
        <w:rPr>
          <w:rFonts w:eastAsia="Liberation Serif" w:cs="Liberation Serif"/>
        </w:rPr>
        <w:t xml:space="preserve"> </w:t>
      </w:r>
      <w:r>
        <w:t>наше</w:t>
      </w:r>
      <w:r>
        <w:rPr>
          <w:rFonts w:eastAsia="Liberation Serif" w:cs="Liberation Serif"/>
        </w:rPr>
        <w:t xml:space="preserve"> </w:t>
      </w:r>
      <w:r>
        <w:t>развлечение.</w:t>
      </w:r>
      <w:r>
        <w:rPr>
          <w:rFonts w:eastAsia="Liberation Serif" w:cs="Liberation Serif"/>
        </w:rPr>
        <w:t xml:space="preserve"> </w:t>
      </w:r>
      <w:r>
        <w:t>Напоследок</w:t>
      </w:r>
      <w:r>
        <w:rPr>
          <w:rFonts w:eastAsia="Liberation Serif" w:cs="Liberation Serif"/>
        </w:rPr>
        <w:t xml:space="preserve"> </w:t>
      </w:r>
      <w:r>
        <w:t>мне</w:t>
      </w:r>
      <w:r>
        <w:rPr>
          <w:rFonts w:eastAsia="Liberation Serif" w:cs="Liberation Serif"/>
        </w:rPr>
        <w:t xml:space="preserve"> </w:t>
      </w:r>
      <w:r>
        <w:t>хочется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рассказать</w:t>
      </w:r>
      <w:r>
        <w:rPr>
          <w:rFonts w:eastAsia="Liberation Serif" w:cs="Liberation Serif"/>
        </w:rPr>
        <w:t xml:space="preserve"> </w:t>
      </w:r>
      <w:r>
        <w:t>несколько</w:t>
      </w:r>
      <w:r>
        <w:rPr>
          <w:rFonts w:eastAsia="Liberation Serif" w:cs="Liberation Serif"/>
        </w:rPr>
        <w:t xml:space="preserve"> </w:t>
      </w:r>
      <w:r>
        <w:t>интересных</w:t>
      </w:r>
      <w:r>
        <w:rPr>
          <w:rFonts w:eastAsia="Liberation Serif" w:cs="Liberation Serif"/>
        </w:rPr>
        <w:t xml:space="preserve"> </w:t>
      </w:r>
      <w:r>
        <w:t>фактов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жизни</w:t>
      </w:r>
      <w:r>
        <w:rPr>
          <w:rFonts w:eastAsia="Liberation Serif" w:cs="Liberation Serif"/>
        </w:rPr>
        <w:t xml:space="preserve"> </w:t>
      </w:r>
      <w:r w:rsidR="00455097">
        <w:t>кошек:</w:t>
      </w:r>
    </w:p>
    <w:p w:rsidR="00742959" w:rsidRDefault="00742959" w:rsidP="00455097">
      <w:pPr>
        <w:pStyle w:val="Standard"/>
        <w:numPr>
          <w:ilvl w:val="1"/>
          <w:numId w:val="7"/>
        </w:numPr>
        <w:ind w:left="709" w:hanging="141"/>
      </w:pPr>
      <w:r>
        <w:t>Средняя</w:t>
      </w:r>
      <w:r>
        <w:rPr>
          <w:rFonts w:eastAsia="Liberation Serif" w:cs="Liberation Serif"/>
        </w:rPr>
        <w:t xml:space="preserve"> </w:t>
      </w:r>
      <w:r>
        <w:t>продолжительность</w:t>
      </w:r>
      <w:r>
        <w:rPr>
          <w:rFonts w:eastAsia="Liberation Serif" w:cs="Liberation Serif"/>
        </w:rPr>
        <w:t xml:space="preserve"> </w:t>
      </w:r>
      <w:r>
        <w:t>жизни</w:t>
      </w:r>
      <w:r>
        <w:rPr>
          <w:rFonts w:eastAsia="Liberation Serif" w:cs="Liberation Serif"/>
        </w:rPr>
        <w:t xml:space="preserve"> </w:t>
      </w:r>
      <w:r>
        <w:t>кошек</w:t>
      </w:r>
      <w:r>
        <w:rPr>
          <w:rFonts w:eastAsia="Liberation Serif" w:cs="Liberation Serif"/>
        </w:rPr>
        <w:t xml:space="preserve"> </w:t>
      </w:r>
      <w:r>
        <w:t>около</w:t>
      </w:r>
      <w:r>
        <w:rPr>
          <w:rFonts w:eastAsia="Liberation Serif" w:cs="Liberation Serif"/>
        </w:rPr>
        <w:t xml:space="preserve"> </w:t>
      </w:r>
      <w:r>
        <w:t>20</w:t>
      </w:r>
      <w:r>
        <w:rPr>
          <w:rFonts w:eastAsia="Liberation Serif" w:cs="Liberation Serif"/>
        </w:rPr>
        <w:t xml:space="preserve"> </w:t>
      </w:r>
      <w:r>
        <w:t>лет.</w:t>
      </w:r>
      <w:r>
        <w:rPr>
          <w:rFonts w:eastAsia="Liberation Serif" w:cs="Liberation Serif"/>
        </w:rPr>
        <w:t xml:space="preserve"> </w:t>
      </w:r>
      <w:r>
        <w:t>Чемпионом</w:t>
      </w:r>
      <w:r>
        <w:rPr>
          <w:rFonts w:eastAsia="Liberation Serif" w:cs="Liberation Serif"/>
        </w:rPr>
        <w:t xml:space="preserve"> </w:t>
      </w:r>
      <w:r>
        <w:t>среди</w:t>
      </w:r>
      <w:r>
        <w:rPr>
          <w:rFonts w:eastAsia="Liberation Serif" w:cs="Liberation Serif"/>
        </w:rPr>
        <w:t xml:space="preserve"> </w:t>
      </w:r>
      <w:r>
        <w:t>долгожителей</w:t>
      </w:r>
      <w:r>
        <w:rPr>
          <w:rFonts w:eastAsia="Liberation Serif" w:cs="Liberation Serif"/>
        </w:rPr>
        <w:t xml:space="preserve"> </w:t>
      </w:r>
      <w:r>
        <w:t>оказалась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proofErr w:type="spellStart"/>
      <w:r>
        <w:t>Пусс</w:t>
      </w:r>
      <w:proofErr w:type="spellEnd"/>
      <w:r>
        <w:rPr>
          <w:rFonts w:eastAsia="Liberation Serif" w:cs="Liberation Serif"/>
        </w:rPr>
        <w:t xml:space="preserve"> </w:t>
      </w:r>
      <w:r>
        <w:t>(США),</w:t>
      </w:r>
      <w:r>
        <w:rPr>
          <w:rFonts w:eastAsia="Liberation Serif" w:cs="Liberation Serif"/>
        </w:rPr>
        <w:t xml:space="preserve"> </w:t>
      </w:r>
      <w:r>
        <w:t>она</w:t>
      </w:r>
      <w:r>
        <w:rPr>
          <w:rFonts w:eastAsia="Liberation Serif" w:cs="Liberation Serif"/>
        </w:rPr>
        <w:t xml:space="preserve"> </w:t>
      </w:r>
      <w:r>
        <w:t>прожила</w:t>
      </w:r>
      <w:r>
        <w:rPr>
          <w:rFonts w:eastAsia="Liberation Serif" w:cs="Liberation Serif"/>
        </w:rPr>
        <w:t xml:space="preserve"> </w:t>
      </w:r>
      <w:r>
        <w:t>36</w:t>
      </w:r>
      <w:r>
        <w:rPr>
          <w:rFonts w:eastAsia="Liberation Serif" w:cs="Liberation Serif"/>
        </w:rPr>
        <w:t xml:space="preserve"> </w:t>
      </w:r>
      <w:r>
        <w:t>лет.</w:t>
      </w:r>
    </w:p>
    <w:p w:rsidR="00742959" w:rsidRDefault="00742959" w:rsidP="00455097">
      <w:pPr>
        <w:pStyle w:val="Standard"/>
        <w:numPr>
          <w:ilvl w:val="1"/>
          <w:numId w:val="7"/>
        </w:numPr>
        <w:ind w:left="709" w:hanging="141"/>
      </w:pPr>
      <w:r>
        <w:t>Обычно</w:t>
      </w:r>
      <w:r>
        <w:rPr>
          <w:rFonts w:eastAsia="Liberation Serif" w:cs="Liberation Serif"/>
        </w:rPr>
        <w:t xml:space="preserve"> </w:t>
      </w:r>
      <w:r>
        <w:t>у</w:t>
      </w:r>
      <w:r>
        <w:rPr>
          <w:rFonts w:eastAsia="Liberation Serif" w:cs="Liberation Serif"/>
        </w:rPr>
        <w:t xml:space="preserve"> </w:t>
      </w:r>
      <w:r>
        <w:t>кошки</w:t>
      </w:r>
      <w:r>
        <w:rPr>
          <w:rFonts w:eastAsia="Liberation Serif" w:cs="Liberation Serif"/>
        </w:rPr>
        <w:t xml:space="preserve"> </w:t>
      </w:r>
      <w:r>
        <w:t>рождается</w:t>
      </w:r>
      <w:r>
        <w:rPr>
          <w:rFonts w:eastAsia="Liberation Serif" w:cs="Liberation Serif"/>
        </w:rPr>
        <w:t xml:space="preserve"> </w:t>
      </w:r>
      <w:r>
        <w:t>3-5</w:t>
      </w:r>
      <w:r>
        <w:rPr>
          <w:rFonts w:eastAsia="Liberation Serif" w:cs="Liberation Serif"/>
        </w:rPr>
        <w:t xml:space="preserve"> </w:t>
      </w:r>
      <w:r>
        <w:t>котят.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имени</w:t>
      </w:r>
      <w:r>
        <w:rPr>
          <w:rFonts w:eastAsia="Liberation Serif" w:cs="Liberation Serif"/>
        </w:rPr>
        <w:t xml:space="preserve"> </w:t>
      </w:r>
      <w:r>
        <w:t>Колокольчик</w:t>
      </w:r>
      <w:r>
        <w:rPr>
          <w:rFonts w:eastAsia="Liberation Serif" w:cs="Liberation Serif"/>
        </w:rPr>
        <w:t xml:space="preserve"> </w:t>
      </w:r>
      <w:r w:rsidR="00CB236A">
        <w:t>и</w:t>
      </w:r>
      <w:r>
        <w:t>з</w:t>
      </w:r>
      <w:r>
        <w:rPr>
          <w:rFonts w:eastAsia="Liberation Serif" w:cs="Liberation Serif"/>
        </w:rPr>
        <w:t xml:space="preserve"> </w:t>
      </w:r>
      <w:r>
        <w:t>ЮАР</w:t>
      </w:r>
      <w:r>
        <w:rPr>
          <w:rFonts w:eastAsia="Liberation Serif" w:cs="Liberation Serif"/>
        </w:rPr>
        <w:t xml:space="preserve"> </w:t>
      </w:r>
      <w:r>
        <w:t>родила</w:t>
      </w:r>
      <w:r>
        <w:rPr>
          <w:rFonts w:eastAsia="Liberation Serif" w:cs="Liberation Serif"/>
        </w:rPr>
        <w:t xml:space="preserve"> </w:t>
      </w:r>
      <w:r>
        <w:t>14</w:t>
      </w:r>
      <w:r>
        <w:rPr>
          <w:rFonts w:eastAsia="Liberation Serif" w:cs="Liberation Serif"/>
        </w:rPr>
        <w:t xml:space="preserve"> </w:t>
      </w:r>
      <w:r>
        <w:t>котят-близнецов.</w:t>
      </w:r>
    </w:p>
    <w:p w:rsidR="00742959" w:rsidRDefault="00742959" w:rsidP="00455097">
      <w:pPr>
        <w:pStyle w:val="Standard"/>
        <w:numPr>
          <w:ilvl w:val="1"/>
          <w:numId w:val="7"/>
        </w:numPr>
        <w:ind w:left="709" w:hanging="141"/>
      </w:pPr>
      <w:r>
        <w:t>А</w:t>
      </w:r>
      <w:r>
        <w:rPr>
          <w:rFonts w:eastAsia="Liberation Serif" w:cs="Liberation Serif"/>
        </w:rPr>
        <w:t xml:space="preserve"> </w:t>
      </w:r>
      <w:r>
        <w:t>кошка</w:t>
      </w:r>
      <w:r>
        <w:rPr>
          <w:rFonts w:eastAsia="Liberation Serif" w:cs="Liberation Serif"/>
        </w:rPr>
        <w:t xml:space="preserve"> </w:t>
      </w:r>
      <w:proofErr w:type="spellStart"/>
      <w:r>
        <w:t>Минни</w:t>
      </w:r>
      <w:proofErr w:type="spellEnd"/>
      <w:r>
        <w:rPr>
          <w:rFonts w:eastAsia="Liberation Serif" w:cs="Liberation Serif"/>
        </w:rPr>
        <w:t xml:space="preserve"> </w:t>
      </w:r>
      <w:r>
        <w:t>за</w:t>
      </w:r>
      <w:r>
        <w:rPr>
          <w:rFonts w:eastAsia="Liberation Serif" w:cs="Liberation Serif"/>
        </w:rPr>
        <w:t xml:space="preserve"> </w:t>
      </w:r>
      <w:r>
        <w:t>шесть</w:t>
      </w:r>
      <w:r>
        <w:rPr>
          <w:rFonts w:eastAsia="Liberation Serif" w:cs="Liberation Serif"/>
        </w:rPr>
        <w:t xml:space="preserve"> </w:t>
      </w:r>
      <w:r>
        <w:t>лет</w:t>
      </w:r>
      <w:r>
        <w:rPr>
          <w:rFonts w:eastAsia="Liberation Serif" w:cs="Liberation Serif"/>
        </w:rPr>
        <w:t xml:space="preserve"> </w:t>
      </w:r>
      <w:r>
        <w:t>убила</w:t>
      </w:r>
      <w:r>
        <w:rPr>
          <w:rFonts w:eastAsia="Liberation Serif" w:cs="Liberation Serif"/>
        </w:rPr>
        <w:t xml:space="preserve"> </w:t>
      </w:r>
      <w:r>
        <w:t>12480</w:t>
      </w:r>
      <w:r>
        <w:rPr>
          <w:rFonts w:eastAsia="Liberation Serif" w:cs="Liberation Serif"/>
        </w:rPr>
        <w:t xml:space="preserve"> </w:t>
      </w:r>
      <w:r>
        <w:t>крыс!</w:t>
      </w:r>
    </w:p>
    <w:p w:rsidR="00742959" w:rsidRDefault="00742959" w:rsidP="00455097">
      <w:pPr>
        <w:pStyle w:val="Standard"/>
        <w:numPr>
          <w:ilvl w:val="1"/>
          <w:numId w:val="7"/>
        </w:numPr>
        <w:ind w:left="709" w:hanging="141"/>
      </w:pPr>
      <w:r>
        <w:t>В</w:t>
      </w:r>
      <w:r>
        <w:rPr>
          <w:rFonts w:eastAsia="Liberation Serif" w:cs="Liberation Serif"/>
        </w:rPr>
        <w:t xml:space="preserve"> </w:t>
      </w:r>
      <w:r>
        <w:t>США</w:t>
      </w:r>
      <w:r>
        <w:rPr>
          <w:rFonts w:eastAsia="Liberation Serif" w:cs="Liberation Serif"/>
        </w:rPr>
        <w:t xml:space="preserve"> </w:t>
      </w:r>
      <w:r>
        <w:t>жил</w:t>
      </w:r>
      <w:r>
        <w:rPr>
          <w:rFonts w:eastAsia="Liberation Serif" w:cs="Liberation Serif"/>
        </w:rPr>
        <w:t xml:space="preserve"> </w:t>
      </w:r>
      <w:r>
        <w:t>кот</w:t>
      </w:r>
      <w:r>
        <w:rPr>
          <w:rFonts w:eastAsia="Liberation Serif" w:cs="Liberation Serif"/>
        </w:rPr>
        <w:t xml:space="preserve"> </w:t>
      </w:r>
      <w:proofErr w:type="spellStart"/>
      <w:r>
        <w:t>Спайс</w:t>
      </w:r>
      <w:proofErr w:type="spellEnd"/>
      <w:r>
        <w:t>,</w:t>
      </w:r>
      <w:r>
        <w:rPr>
          <w:rFonts w:eastAsia="Liberation Serif" w:cs="Liberation Serif"/>
        </w:rPr>
        <w:t xml:space="preserve"> </w:t>
      </w:r>
      <w:r>
        <w:t>который</w:t>
      </w:r>
      <w:r>
        <w:rPr>
          <w:rFonts w:eastAsia="Liberation Serif" w:cs="Liberation Serif"/>
        </w:rPr>
        <w:t xml:space="preserve"> </w:t>
      </w:r>
      <w:r>
        <w:t>весил</w:t>
      </w:r>
      <w:r>
        <w:rPr>
          <w:rFonts w:eastAsia="Liberation Serif" w:cs="Liberation Serif"/>
        </w:rPr>
        <w:t xml:space="preserve"> </w:t>
      </w:r>
      <w:r w:rsidR="00455097">
        <w:t>19,</w:t>
      </w:r>
      <w:r>
        <w:t>5</w:t>
      </w:r>
      <w:r>
        <w:rPr>
          <w:rFonts w:eastAsia="Liberation Serif" w:cs="Liberation Serif"/>
        </w:rPr>
        <w:t xml:space="preserve"> </w:t>
      </w:r>
      <w:r>
        <w:t>кг.</w:t>
      </w:r>
    </w:p>
    <w:p w:rsidR="00742959" w:rsidRDefault="00742959" w:rsidP="00455097">
      <w:pPr>
        <w:pStyle w:val="Standard"/>
        <w:ind w:left="567"/>
      </w:pPr>
      <w:r>
        <w:t>Можно</w:t>
      </w:r>
      <w:r>
        <w:rPr>
          <w:rFonts w:eastAsia="Liberation Serif" w:cs="Liberation Serif"/>
        </w:rPr>
        <w:t xml:space="preserve"> </w:t>
      </w:r>
      <w:r>
        <w:t>было</w:t>
      </w:r>
      <w:r>
        <w:rPr>
          <w:rFonts w:eastAsia="Liberation Serif" w:cs="Liberation Serif"/>
        </w:rPr>
        <w:t xml:space="preserve"> </w:t>
      </w:r>
      <w:r>
        <w:t>бы</w:t>
      </w:r>
      <w:r>
        <w:rPr>
          <w:rFonts w:eastAsia="Liberation Serif" w:cs="Liberation Serif"/>
        </w:rPr>
        <w:t xml:space="preserve"> </w:t>
      </w:r>
      <w:r>
        <w:t>ещё</w:t>
      </w:r>
      <w:r>
        <w:rPr>
          <w:rFonts w:eastAsia="Liberation Serif" w:cs="Liberation Serif"/>
        </w:rPr>
        <w:t xml:space="preserve"> </w:t>
      </w:r>
      <w:r>
        <w:t>продолжить</w:t>
      </w:r>
      <w:r>
        <w:rPr>
          <w:rFonts w:eastAsia="Liberation Serif" w:cs="Liberation Serif"/>
        </w:rPr>
        <w:t xml:space="preserve"> </w:t>
      </w:r>
      <w:r>
        <w:t>рассказ</w:t>
      </w:r>
      <w:r>
        <w:rPr>
          <w:rFonts w:eastAsia="Liberation Serif" w:cs="Liberation Serif"/>
        </w:rPr>
        <w:t xml:space="preserve"> </w:t>
      </w:r>
      <w:r>
        <w:t>об</w:t>
      </w:r>
      <w:r>
        <w:rPr>
          <w:rFonts w:eastAsia="Liberation Serif" w:cs="Liberation Serif"/>
        </w:rPr>
        <w:t xml:space="preserve"> </w:t>
      </w:r>
      <w:r>
        <w:t>этих</w:t>
      </w:r>
      <w:r>
        <w:rPr>
          <w:rFonts w:eastAsia="Liberation Serif" w:cs="Liberation Serif"/>
        </w:rPr>
        <w:t xml:space="preserve"> </w:t>
      </w:r>
      <w:r>
        <w:t>удивительных</w:t>
      </w:r>
      <w:r>
        <w:rPr>
          <w:rFonts w:eastAsia="Liberation Serif" w:cs="Liberation Serif"/>
        </w:rPr>
        <w:t xml:space="preserve"> </w:t>
      </w:r>
      <w:r>
        <w:t>животных.</w:t>
      </w:r>
      <w:r>
        <w:rPr>
          <w:rFonts w:eastAsia="Liberation Serif" w:cs="Liberation Serif"/>
        </w:rPr>
        <w:t xml:space="preserve"> </w:t>
      </w:r>
      <w:r>
        <w:t>Но</w:t>
      </w:r>
      <w:r>
        <w:rPr>
          <w:rFonts w:eastAsia="Liberation Serif" w:cs="Liberation Serif"/>
        </w:rPr>
        <w:t xml:space="preserve"> </w:t>
      </w:r>
      <w:r>
        <w:t>наша</w:t>
      </w:r>
      <w:r>
        <w:rPr>
          <w:rFonts w:eastAsia="Liberation Serif" w:cs="Liberation Serif"/>
        </w:rPr>
        <w:t xml:space="preserve"> </w:t>
      </w:r>
      <w:r>
        <w:t>программа</w:t>
      </w:r>
      <w:r>
        <w:rPr>
          <w:rFonts w:eastAsia="Liberation Serif" w:cs="Liberation Serif"/>
        </w:rPr>
        <w:t xml:space="preserve"> </w:t>
      </w:r>
      <w:r>
        <w:t>подошла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концу.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память</w:t>
      </w:r>
      <w:r>
        <w:rPr>
          <w:rFonts w:eastAsia="Liberation Serif" w:cs="Liberation Serif"/>
        </w:rPr>
        <w:t xml:space="preserve"> </w:t>
      </w:r>
      <w:r>
        <w:t>об</w:t>
      </w:r>
      <w:r>
        <w:rPr>
          <w:rFonts w:eastAsia="Liberation Serif" w:cs="Liberation Serif"/>
        </w:rPr>
        <w:t xml:space="preserve"> </w:t>
      </w:r>
      <w:r>
        <w:t>этой</w:t>
      </w:r>
      <w:r>
        <w:rPr>
          <w:rFonts w:eastAsia="Liberation Serif" w:cs="Liberation Serif"/>
        </w:rPr>
        <w:t xml:space="preserve"> </w:t>
      </w:r>
      <w:r>
        <w:t>встрече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дарю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этих</w:t>
      </w:r>
      <w:r>
        <w:rPr>
          <w:rFonts w:eastAsia="Liberation Serif" w:cs="Liberation Serif"/>
        </w:rPr>
        <w:t xml:space="preserve"> </w:t>
      </w:r>
      <w:r>
        <w:t>забавных</w:t>
      </w:r>
      <w:r>
        <w:rPr>
          <w:rFonts w:eastAsia="Liberation Serif" w:cs="Liberation Serif"/>
        </w:rPr>
        <w:t xml:space="preserve"> </w:t>
      </w:r>
      <w:r>
        <w:t>котят</w:t>
      </w:r>
      <w:r>
        <w:rPr>
          <w:rFonts w:eastAsia="Liberation Serif" w:cs="Liberation Serif"/>
        </w:rPr>
        <w:t xml:space="preserve"> </w:t>
      </w:r>
      <w:r>
        <w:t>(котята-оригами).</w:t>
      </w:r>
    </w:p>
    <w:p w:rsidR="00742959" w:rsidRDefault="00742959" w:rsidP="00455097">
      <w:pPr>
        <w:pStyle w:val="Standard"/>
        <w:ind w:left="567"/>
      </w:pPr>
      <w:r>
        <w:t>И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 w:rsidR="00CB236A">
        <w:t>заключение</w:t>
      </w:r>
      <w:r>
        <w:rPr>
          <w:rFonts w:eastAsia="Liberation Serif" w:cs="Liberation Serif"/>
        </w:rPr>
        <w:t xml:space="preserve"> </w:t>
      </w:r>
      <w:r>
        <w:t>нашего</w:t>
      </w:r>
      <w:r>
        <w:rPr>
          <w:rFonts w:eastAsia="Liberation Serif" w:cs="Liberation Serif"/>
        </w:rPr>
        <w:t xml:space="preserve"> </w:t>
      </w:r>
      <w:r>
        <w:t>разговора</w:t>
      </w:r>
      <w:r>
        <w:rPr>
          <w:rFonts w:eastAsia="Liberation Serif" w:cs="Liberation Serif"/>
        </w:rPr>
        <w:t xml:space="preserve"> </w:t>
      </w:r>
      <w:r>
        <w:t>послушайте,</w:t>
      </w:r>
      <w:r>
        <w:rPr>
          <w:rFonts w:eastAsia="Liberation Serif" w:cs="Liberation Serif"/>
        </w:rPr>
        <w:t xml:space="preserve"> </w:t>
      </w:r>
      <w:r>
        <w:t>пожалуйста,</w:t>
      </w:r>
      <w:r>
        <w:rPr>
          <w:rFonts w:eastAsia="Liberation Serif" w:cs="Liberation Serif"/>
        </w:rPr>
        <w:t xml:space="preserve"> </w:t>
      </w:r>
      <w:r>
        <w:t>стихотворение,</w:t>
      </w:r>
      <w:r>
        <w:rPr>
          <w:rFonts w:eastAsia="Liberation Serif" w:cs="Liberation Serif"/>
        </w:rPr>
        <w:t xml:space="preserve"> </w:t>
      </w:r>
      <w:r>
        <w:t>которое</w:t>
      </w:r>
      <w:r>
        <w:rPr>
          <w:rFonts w:eastAsia="Liberation Serif" w:cs="Liberation Serif"/>
        </w:rPr>
        <w:t xml:space="preserve"> </w:t>
      </w:r>
      <w:r>
        <w:t>подготовила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(фамилия и имя ребёнка):</w:t>
      </w:r>
    </w:p>
    <w:p w:rsidR="00455097" w:rsidRDefault="00455097" w:rsidP="00455097">
      <w:pPr>
        <w:pStyle w:val="Standard"/>
        <w:ind w:left="567"/>
      </w:pPr>
    </w:p>
    <w:p w:rsidR="00742959" w:rsidRDefault="00742959" w:rsidP="00455097">
      <w:pPr>
        <w:pStyle w:val="Standard"/>
        <w:ind w:left="567"/>
      </w:pPr>
      <w:r>
        <w:t>В</w:t>
      </w:r>
      <w:r>
        <w:rPr>
          <w:rFonts w:eastAsia="Liberation Serif" w:cs="Liberation Serif"/>
        </w:rPr>
        <w:t xml:space="preserve"> </w:t>
      </w:r>
      <w:r>
        <w:t>деревне</w:t>
      </w:r>
      <w:r>
        <w:rPr>
          <w:rFonts w:eastAsia="Liberation Serif" w:cs="Liberation Serif"/>
        </w:rPr>
        <w:t xml:space="preserve"> </w:t>
      </w:r>
      <w:r>
        <w:t>«</w:t>
      </w:r>
      <w:proofErr w:type="spellStart"/>
      <w:r>
        <w:t>Сторожовка</w:t>
      </w:r>
      <w:proofErr w:type="spellEnd"/>
      <w:r>
        <w:t>»</w:t>
      </w:r>
    </w:p>
    <w:p w:rsidR="00742959" w:rsidRDefault="00742959" w:rsidP="00CB236A">
      <w:pPr>
        <w:pStyle w:val="Standard"/>
        <w:ind w:firstLine="567"/>
      </w:pPr>
      <w:r>
        <w:t>Живёт</w:t>
      </w:r>
      <w:r>
        <w:rPr>
          <w:rFonts w:eastAsia="Liberation Serif" w:cs="Liberation Serif"/>
        </w:rPr>
        <w:t xml:space="preserve"> </w:t>
      </w:r>
      <w:r>
        <w:t>добрейший</w:t>
      </w:r>
      <w:r>
        <w:rPr>
          <w:rFonts w:eastAsia="Liberation Serif" w:cs="Liberation Serif"/>
        </w:rPr>
        <w:t xml:space="preserve"> </w:t>
      </w:r>
      <w:r>
        <w:t>кот.</w:t>
      </w:r>
    </w:p>
    <w:p w:rsidR="00742959" w:rsidRDefault="00742959" w:rsidP="00CB236A">
      <w:pPr>
        <w:pStyle w:val="Standard"/>
        <w:ind w:firstLine="567"/>
      </w:pPr>
      <w:r>
        <w:t>Кто</w:t>
      </w:r>
      <w:r>
        <w:rPr>
          <w:rFonts w:eastAsia="Liberation Serif" w:cs="Liberation Serif"/>
        </w:rPr>
        <w:t xml:space="preserve"> </w:t>
      </w:r>
      <w:r>
        <w:t>знал</w:t>
      </w:r>
      <w:r>
        <w:rPr>
          <w:rFonts w:eastAsia="Liberation Serif" w:cs="Liberation Serif"/>
        </w:rPr>
        <w:t xml:space="preserve"> </w:t>
      </w:r>
      <w:r>
        <w:t>его</w:t>
      </w:r>
      <w:r w:rsidR="00CB236A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прозвали</w:t>
      </w:r>
      <w:r>
        <w:rPr>
          <w:rFonts w:eastAsia="Liberation Serif" w:cs="Liberation Serif"/>
        </w:rPr>
        <w:t xml:space="preserve"> </w:t>
      </w:r>
      <w:proofErr w:type="spellStart"/>
      <w:r>
        <w:t>котом-наоборот</w:t>
      </w:r>
      <w:proofErr w:type="spellEnd"/>
      <w:r>
        <w:t>.</w:t>
      </w:r>
    </w:p>
    <w:p w:rsidR="00742959" w:rsidRDefault="00742959" w:rsidP="00CB236A">
      <w:pPr>
        <w:pStyle w:val="Standard"/>
        <w:ind w:firstLine="567"/>
      </w:pPr>
      <w:r>
        <w:t>Увидит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речке</w:t>
      </w:r>
      <w:r>
        <w:rPr>
          <w:rFonts w:eastAsia="Liberation Serif" w:cs="Liberation Serif"/>
        </w:rPr>
        <w:t xml:space="preserve"> </w:t>
      </w:r>
      <w:r>
        <w:t>рыбку</w:t>
      </w:r>
      <w:r>
        <w:rPr>
          <w:rFonts w:eastAsia="Liberation Serif" w:cs="Liberation Serif"/>
        </w:rPr>
        <w:t xml:space="preserve"> </w:t>
      </w:r>
      <w:r>
        <w:t>среди</w:t>
      </w:r>
      <w:r>
        <w:rPr>
          <w:rFonts w:eastAsia="Liberation Serif" w:cs="Liberation Serif"/>
        </w:rPr>
        <w:t xml:space="preserve"> </w:t>
      </w:r>
      <w:r>
        <w:t>прозрачных</w:t>
      </w:r>
      <w:r>
        <w:rPr>
          <w:rFonts w:eastAsia="Liberation Serif" w:cs="Liberation Serif"/>
        </w:rPr>
        <w:t xml:space="preserve"> </w:t>
      </w:r>
      <w:r>
        <w:t>вод,</w:t>
      </w:r>
    </w:p>
    <w:p w:rsidR="00742959" w:rsidRDefault="00742959" w:rsidP="00CB236A">
      <w:pPr>
        <w:pStyle w:val="Standard"/>
        <w:ind w:firstLine="567"/>
      </w:pPr>
      <w:r>
        <w:t>Шепнёт</w:t>
      </w:r>
      <w:r>
        <w:rPr>
          <w:rFonts w:eastAsia="Liberation Serif" w:cs="Liberation Serif"/>
        </w:rPr>
        <w:t xml:space="preserve"> </w:t>
      </w:r>
      <w:r w:rsidR="00CB236A">
        <w:t>ей: «</w:t>
      </w:r>
      <w:r>
        <w:t>С</w:t>
      </w:r>
      <w:r>
        <w:rPr>
          <w:rFonts w:eastAsia="Liberation Serif" w:cs="Liberation Serif"/>
        </w:rPr>
        <w:t xml:space="preserve"> </w:t>
      </w:r>
      <w:r>
        <w:t>добрым</w:t>
      </w:r>
      <w:r>
        <w:rPr>
          <w:rFonts w:eastAsia="Liberation Serif" w:cs="Liberation Serif"/>
        </w:rPr>
        <w:t xml:space="preserve"> </w:t>
      </w:r>
      <w:r>
        <w:t>утром,</w:t>
      </w:r>
      <w:r>
        <w:rPr>
          <w:rFonts w:eastAsia="Liberation Serif" w:cs="Liberation Serif"/>
        </w:rPr>
        <w:t xml:space="preserve"> </w:t>
      </w:r>
      <w:r>
        <w:t>плыви,</w:t>
      </w:r>
      <w:r>
        <w:rPr>
          <w:rFonts w:eastAsia="Liberation Serif" w:cs="Liberation Serif"/>
        </w:rPr>
        <w:t xml:space="preserve"> </w:t>
      </w:r>
      <w:r>
        <w:t>плыви</w:t>
      </w:r>
      <w:r>
        <w:rPr>
          <w:rFonts w:eastAsia="Liberation Serif" w:cs="Liberation Serif"/>
        </w:rPr>
        <w:t xml:space="preserve"> </w:t>
      </w:r>
      <w:r>
        <w:t>вперёд!».</w:t>
      </w:r>
    </w:p>
    <w:p w:rsidR="00742959" w:rsidRDefault="00742959" w:rsidP="00CB236A">
      <w:pPr>
        <w:pStyle w:val="Standard"/>
        <w:ind w:firstLine="567"/>
      </w:pPr>
      <w:r>
        <w:t>Под</w:t>
      </w:r>
      <w:r>
        <w:rPr>
          <w:rFonts w:eastAsia="Liberation Serif" w:cs="Liberation Serif"/>
        </w:rPr>
        <w:t xml:space="preserve"> </w:t>
      </w:r>
      <w:r>
        <w:t>корнем</w:t>
      </w:r>
      <w:r>
        <w:rPr>
          <w:rFonts w:eastAsia="Liberation Serif" w:cs="Liberation Serif"/>
        </w:rPr>
        <w:t xml:space="preserve"> </w:t>
      </w:r>
      <w:r>
        <w:t>мышку</w:t>
      </w:r>
      <w:r>
        <w:rPr>
          <w:rFonts w:eastAsia="Liberation Serif" w:cs="Liberation Serif"/>
        </w:rPr>
        <w:t xml:space="preserve"> </w:t>
      </w:r>
      <w:r>
        <w:t>встретит,</w:t>
      </w:r>
      <w:r>
        <w:rPr>
          <w:rFonts w:eastAsia="Liberation Serif" w:cs="Liberation Serif"/>
        </w:rPr>
        <w:t xml:space="preserve"> </w:t>
      </w:r>
      <w:r>
        <w:t>погладит</w:t>
      </w:r>
      <w:r>
        <w:rPr>
          <w:rFonts w:eastAsia="Liberation Serif" w:cs="Liberation Serif"/>
        </w:rPr>
        <w:t xml:space="preserve"> </w:t>
      </w:r>
      <w:r>
        <w:t>ушки</w:t>
      </w:r>
      <w:r>
        <w:rPr>
          <w:rFonts w:eastAsia="Liberation Serif" w:cs="Liberation Serif"/>
        </w:rPr>
        <w:t xml:space="preserve"> </w:t>
      </w:r>
      <w:r>
        <w:t>ей,</w:t>
      </w:r>
    </w:p>
    <w:p w:rsidR="00742959" w:rsidRDefault="00742959" w:rsidP="00CB236A">
      <w:pPr>
        <w:pStyle w:val="Standard"/>
        <w:ind w:firstLine="567"/>
      </w:pPr>
      <w:r>
        <w:t>Затем</w:t>
      </w:r>
      <w:r>
        <w:rPr>
          <w:rFonts w:eastAsia="Liberation Serif" w:cs="Liberation Serif"/>
        </w:rPr>
        <w:t xml:space="preserve"> </w:t>
      </w:r>
      <w:r>
        <w:t>отпустит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миром:</w:t>
      </w:r>
    </w:p>
    <w:p w:rsidR="00742959" w:rsidRDefault="00742959" w:rsidP="00CB236A">
      <w:pPr>
        <w:pStyle w:val="Standard"/>
        <w:ind w:firstLine="567"/>
      </w:pPr>
      <w:r>
        <w:t>«Беги</w:t>
      </w:r>
      <w:r>
        <w:rPr>
          <w:rFonts w:eastAsia="Liberation Serif" w:cs="Liberation Serif"/>
        </w:rPr>
        <w:t xml:space="preserve"> </w:t>
      </w:r>
      <w:r>
        <w:t>кормить</w:t>
      </w:r>
      <w:r>
        <w:rPr>
          <w:rFonts w:eastAsia="Liberation Serif" w:cs="Liberation Serif"/>
        </w:rPr>
        <w:t xml:space="preserve"> </w:t>
      </w:r>
      <w:r>
        <w:t>детей».</w:t>
      </w:r>
    </w:p>
    <w:p w:rsidR="00742959" w:rsidRDefault="00742959" w:rsidP="00CB236A">
      <w:pPr>
        <w:pStyle w:val="Standard"/>
        <w:ind w:firstLine="567"/>
      </w:pPr>
      <w:r>
        <w:t>Беседует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котами</w:t>
      </w:r>
      <w:r>
        <w:rPr>
          <w:rFonts w:eastAsia="Liberation Serif" w:cs="Liberation Serif"/>
        </w:rPr>
        <w:t xml:space="preserve"> </w:t>
      </w:r>
      <w:r>
        <w:t>он</w:t>
      </w:r>
      <w:r>
        <w:rPr>
          <w:rFonts w:eastAsia="Liberation Serif" w:cs="Liberation Serif"/>
        </w:rPr>
        <w:t xml:space="preserve"> </w:t>
      </w:r>
      <w:r>
        <w:t>важно</w:t>
      </w:r>
      <w:r>
        <w:rPr>
          <w:rFonts w:eastAsia="Liberation Serif" w:cs="Liberation Serif"/>
        </w:rPr>
        <w:t xml:space="preserve"> </w:t>
      </w:r>
      <w:r>
        <w:t>вечерком</w:t>
      </w:r>
    </w:p>
    <w:p w:rsidR="00742959" w:rsidRDefault="00742959" w:rsidP="00CB236A">
      <w:pPr>
        <w:pStyle w:val="Standard"/>
        <w:ind w:firstLine="567"/>
      </w:pPr>
      <w:r>
        <w:t>И</w:t>
      </w:r>
      <w:r>
        <w:rPr>
          <w:rFonts w:eastAsia="Liberation Serif" w:cs="Liberation Serif"/>
        </w:rPr>
        <w:t xml:space="preserve"> </w:t>
      </w:r>
      <w:r>
        <w:t>часто</w:t>
      </w:r>
      <w:r>
        <w:rPr>
          <w:rFonts w:eastAsia="Liberation Serif" w:cs="Liberation Serif"/>
        </w:rPr>
        <w:t xml:space="preserve"> </w:t>
      </w:r>
      <w:r>
        <w:t>приглашает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миску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молочком.</w:t>
      </w:r>
    </w:p>
    <w:p w:rsidR="00742959" w:rsidRDefault="00742959" w:rsidP="00CB236A">
      <w:pPr>
        <w:pStyle w:val="Standard"/>
        <w:ind w:firstLine="567"/>
      </w:pPr>
      <w:r>
        <w:t>С</w:t>
      </w:r>
      <w:r>
        <w:rPr>
          <w:rFonts w:eastAsia="Liberation Serif" w:cs="Liberation Serif"/>
        </w:rPr>
        <w:t xml:space="preserve"> </w:t>
      </w:r>
      <w:r>
        <w:t>котятами</w:t>
      </w:r>
      <w:r>
        <w:rPr>
          <w:rFonts w:eastAsia="Liberation Serif" w:cs="Liberation Serif"/>
        </w:rPr>
        <w:t xml:space="preserve"> </w:t>
      </w:r>
      <w:r>
        <w:t>играет,</w:t>
      </w:r>
      <w:r>
        <w:rPr>
          <w:rFonts w:eastAsia="Liberation Serif" w:cs="Liberation Serif"/>
        </w:rPr>
        <w:t xml:space="preserve"> </w:t>
      </w:r>
      <w:r>
        <w:t>резвится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ними</w:t>
      </w:r>
      <w:r>
        <w:rPr>
          <w:rFonts w:eastAsia="Liberation Serif" w:cs="Liberation Serif"/>
        </w:rPr>
        <w:t xml:space="preserve"> </w:t>
      </w:r>
      <w:r>
        <w:t>он,</w:t>
      </w:r>
    </w:p>
    <w:p w:rsidR="00742959" w:rsidRDefault="00742959" w:rsidP="00CB236A">
      <w:pPr>
        <w:pStyle w:val="Standard"/>
        <w:ind w:firstLine="567"/>
      </w:pPr>
      <w:r>
        <w:t>От</w:t>
      </w:r>
      <w:r>
        <w:rPr>
          <w:rFonts w:eastAsia="Liberation Serif" w:cs="Liberation Serif"/>
        </w:rPr>
        <w:t xml:space="preserve"> </w:t>
      </w:r>
      <w:r>
        <w:t>кошек</w:t>
      </w:r>
      <w:r>
        <w:rPr>
          <w:rFonts w:eastAsia="Liberation Serif" w:cs="Liberation Serif"/>
        </w:rPr>
        <w:t xml:space="preserve"> </w:t>
      </w:r>
      <w:r>
        <w:t>отгоняет</w:t>
      </w:r>
      <w:r>
        <w:rPr>
          <w:rFonts w:eastAsia="Liberation Serif" w:cs="Liberation Serif"/>
        </w:rPr>
        <w:t xml:space="preserve"> </w:t>
      </w:r>
      <w:r>
        <w:t>назойливых</w:t>
      </w:r>
      <w:r>
        <w:rPr>
          <w:rFonts w:eastAsia="Liberation Serif" w:cs="Liberation Serif"/>
        </w:rPr>
        <w:t xml:space="preserve"> </w:t>
      </w:r>
      <w:r>
        <w:t>ворон.</w:t>
      </w:r>
    </w:p>
    <w:p w:rsidR="00742959" w:rsidRDefault="00742959" w:rsidP="00CB236A">
      <w:pPr>
        <w:pStyle w:val="Standard"/>
        <w:ind w:firstLine="567"/>
      </w:pPr>
    </w:p>
    <w:p w:rsidR="00742959" w:rsidRPr="00E127B8" w:rsidRDefault="00742959" w:rsidP="00CB236A">
      <w:pPr>
        <w:pStyle w:val="Standard"/>
        <w:ind w:firstLine="567"/>
        <w:rPr>
          <w:rFonts w:eastAsia="Liberation Serif" w:cs="Liberation Serif"/>
          <w:b/>
        </w:rPr>
      </w:pPr>
      <w:r w:rsidRPr="00E127B8">
        <w:rPr>
          <w:b/>
        </w:rPr>
        <w:t>Воспитатель: - До новых встреч, ребята!</w:t>
      </w:r>
    </w:p>
    <w:p w:rsidR="004E1AC4" w:rsidRDefault="004E1AC4" w:rsidP="00CB236A">
      <w:pPr>
        <w:ind w:firstLine="567"/>
      </w:pPr>
    </w:p>
    <w:sectPr w:rsidR="004E1AC4" w:rsidSect="004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14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8">
    <w:nsid w:val="00000027"/>
    <w:multiLevelType w:val="multilevel"/>
    <w:tmpl w:val="00000027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1">
    <w:nsid w:val="0000002A"/>
    <w:multiLevelType w:val="multilevel"/>
    <w:tmpl w:val="0000002A"/>
    <w:name w:val="WW8Num4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4">
    <w:nsid w:val="00000041"/>
    <w:multiLevelType w:val="multi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5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6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7">
    <w:nsid w:val="00000044"/>
    <w:multiLevelType w:val="multi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9">
    <w:nsid w:val="00000046"/>
    <w:multiLevelType w:val="multi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0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1">
    <w:nsid w:val="00000048"/>
    <w:multiLevelType w:val="multi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2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3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4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5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6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7">
    <w:nsid w:val="0000004E"/>
    <w:multiLevelType w:val="multi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8">
    <w:nsid w:val="0000004F"/>
    <w:multiLevelType w:val="multi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9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0">
    <w:nsid w:val="6CEF4D2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32"/>
  </w:num>
  <w:num w:numId="5">
    <w:abstractNumId w:val="33"/>
  </w:num>
  <w:num w:numId="6">
    <w:abstractNumId w:val="40"/>
  </w:num>
  <w:num w:numId="7">
    <w:abstractNumId w:val="8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42959"/>
    <w:rsid w:val="00455097"/>
    <w:rsid w:val="004E1AC4"/>
    <w:rsid w:val="00742959"/>
    <w:rsid w:val="008A6181"/>
    <w:rsid w:val="00CB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59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2959"/>
    <w:rPr>
      <w:rFonts w:ascii="OpenSymbol" w:eastAsia="OpenSymbol" w:hAnsi="OpenSymbol" w:cs="OpenSymbol"/>
    </w:rPr>
  </w:style>
  <w:style w:type="character" w:customStyle="1" w:styleId="WW8Num2z0">
    <w:name w:val="WW8Num2z0"/>
    <w:rsid w:val="00742959"/>
    <w:rPr>
      <w:rFonts w:ascii="OpenSymbol" w:eastAsia="OpenSymbol" w:hAnsi="OpenSymbol" w:cs="OpenSymbol"/>
    </w:rPr>
  </w:style>
  <w:style w:type="character" w:customStyle="1" w:styleId="WW8Num4z0">
    <w:name w:val="WW8Num4z0"/>
    <w:rsid w:val="00742959"/>
    <w:rPr>
      <w:rFonts w:ascii="OpenSymbol" w:eastAsia="OpenSymbol" w:hAnsi="OpenSymbol" w:cs="OpenSymbol"/>
    </w:rPr>
  </w:style>
  <w:style w:type="character" w:customStyle="1" w:styleId="WW8Num9z0">
    <w:name w:val="WW8Num9z0"/>
    <w:rsid w:val="00742959"/>
    <w:rPr>
      <w:rFonts w:ascii="OpenSymbol" w:eastAsia="OpenSymbol" w:hAnsi="OpenSymbol" w:cs="OpenSymbol"/>
    </w:rPr>
  </w:style>
  <w:style w:type="character" w:customStyle="1" w:styleId="WW8Num11z0">
    <w:name w:val="WW8Num11z0"/>
    <w:rsid w:val="00742959"/>
    <w:rPr>
      <w:rFonts w:ascii="OpenSymbol" w:eastAsia="OpenSymbol" w:hAnsi="OpenSymbol" w:cs="OpenSymbol"/>
    </w:rPr>
  </w:style>
  <w:style w:type="character" w:customStyle="1" w:styleId="WW8Num12z0">
    <w:name w:val="WW8Num12z0"/>
    <w:rsid w:val="00742959"/>
    <w:rPr>
      <w:rFonts w:ascii="OpenSymbol" w:eastAsia="OpenSymbol" w:hAnsi="OpenSymbol" w:cs="OpenSymbol"/>
    </w:rPr>
  </w:style>
  <w:style w:type="character" w:customStyle="1" w:styleId="WW8Num13z0">
    <w:name w:val="WW8Num13z0"/>
    <w:rsid w:val="00742959"/>
    <w:rPr>
      <w:rFonts w:ascii="OpenSymbol" w:eastAsia="OpenSymbol" w:hAnsi="OpenSymbol" w:cs="OpenSymbol"/>
    </w:rPr>
  </w:style>
  <w:style w:type="character" w:customStyle="1" w:styleId="WW8Num16z0">
    <w:name w:val="WW8Num16z0"/>
    <w:rsid w:val="00742959"/>
    <w:rPr>
      <w:rFonts w:ascii="OpenSymbol" w:eastAsia="OpenSymbol" w:hAnsi="OpenSymbol" w:cs="OpenSymbol"/>
    </w:rPr>
  </w:style>
  <w:style w:type="character" w:customStyle="1" w:styleId="WW8Num17z0">
    <w:name w:val="WW8Num17z0"/>
    <w:rsid w:val="00742959"/>
    <w:rPr>
      <w:rFonts w:ascii="OpenSymbol" w:eastAsia="OpenSymbol" w:hAnsi="OpenSymbol" w:cs="OpenSymbol"/>
    </w:rPr>
  </w:style>
  <w:style w:type="character" w:customStyle="1" w:styleId="WW8Num22z0">
    <w:name w:val="WW8Num22z0"/>
    <w:rsid w:val="00742959"/>
    <w:rPr>
      <w:rFonts w:ascii="OpenSymbol" w:eastAsia="OpenSymbol" w:hAnsi="OpenSymbol" w:cs="OpenSymbol"/>
    </w:rPr>
  </w:style>
  <w:style w:type="character" w:customStyle="1" w:styleId="WW8Num23z0">
    <w:name w:val="WW8Num23z0"/>
    <w:rsid w:val="00742959"/>
    <w:rPr>
      <w:rFonts w:ascii="OpenSymbol" w:eastAsia="OpenSymbol" w:hAnsi="OpenSymbol" w:cs="OpenSymbol"/>
    </w:rPr>
  </w:style>
  <w:style w:type="character" w:customStyle="1" w:styleId="WW8Num25z0">
    <w:name w:val="WW8Num25z0"/>
    <w:rsid w:val="00742959"/>
    <w:rPr>
      <w:rFonts w:ascii="OpenSymbol" w:eastAsia="OpenSymbol" w:hAnsi="OpenSymbol" w:cs="OpenSymbol"/>
    </w:rPr>
  </w:style>
  <w:style w:type="character" w:customStyle="1" w:styleId="WW8Num28z0">
    <w:name w:val="WW8Num28z0"/>
    <w:rsid w:val="00742959"/>
    <w:rPr>
      <w:rFonts w:ascii="OpenSymbol" w:eastAsia="OpenSymbol" w:hAnsi="OpenSymbol" w:cs="OpenSymbol"/>
    </w:rPr>
  </w:style>
  <w:style w:type="character" w:customStyle="1" w:styleId="WW8Num31z0">
    <w:name w:val="WW8Num31z0"/>
    <w:rsid w:val="00742959"/>
    <w:rPr>
      <w:rFonts w:ascii="OpenSymbol" w:eastAsia="OpenSymbol" w:hAnsi="OpenSymbol" w:cs="OpenSymbol"/>
    </w:rPr>
  </w:style>
  <w:style w:type="character" w:customStyle="1" w:styleId="WW8Num32z0">
    <w:name w:val="WW8Num32z0"/>
    <w:rsid w:val="00742959"/>
    <w:rPr>
      <w:rFonts w:ascii="OpenSymbol" w:eastAsia="OpenSymbol" w:hAnsi="OpenSymbol" w:cs="OpenSymbol"/>
    </w:rPr>
  </w:style>
  <w:style w:type="character" w:customStyle="1" w:styleId="WW8Num33z0">
    <w:name w:val="WW8Num33z0"/>
    <w:rsid w:val="00742959"/>
    <w:rPr>
      <w:rFonts w:ascii="OpenSymbol" w:eastAsia="OpenSymbol" w:hAnsi="OpenSymbol" w:cs="OpenSymbol"/>
    </w:rPr>
  </w:style>
  <w:style w:type="character" w:customStyle="1" w:styleId="WW8Num34z0">
    <w:name w:val="WW8Num34z0"/>
    <w:rsid w:val="00742959"/>
    <w:rPr>
      <w:rFonts w:ascii="OpenSymbol" w:eastAsia="OpenSymbol" w:hAnsi="OpenSymbol" w:cs="OpenSymbol"/>
    </w:rPr>
  </w:style>
  <w:style w:type="character" w:customStyle="1" w:styleId="WW8Num36z0">
    <w:name w:val="WW8Num36z0"/>
    <w:rsid w:val="00742959"/>
    <w:rPr>
      <w:rFonts w:ascii="OpenSymbol" w:eastAsia="OpenSymbol" w:hAnsi="OpenSymbol" w:cs="OpenSymbol"/>
    </w:rPr>
  </w:style>
  <w:style w:type="character" w:customStyle="1" w:styleId="WW8Num38z0">
    <w:name w:val="WW8Num38z0"/>
    <w:rsid w:val="00742959"/>
    <w:rPr>
      <w:rFonts w:ascii="OpenSymbol" w:eastAsia="OpenSymbol" w:hAnsi="OpenSymbol" w:cs="OpenSymbol"/>
    </w:rPr>
  </w:style>
  <w:style w:type="character" w:customStyle="1" w:styleId="WW8Num39z0">
    <w:name w:val="WW8Num39z0"/>
    <w:rsid w:val="00742959"/>
    <w:rPr>
      <w:rFonts w:ascii="OpenSymbol" w:eastAsia="OpenSymbol" w:hAnsi="OpenSymbol" w:cs="OpenSymbol"/>
    </w:rPr>
  </w:style>
  <w:style w:type="character" w:customStyle="1" w:styleId="WW8Num40z0">
    <w:name w:val="WW8Num40z0"/>
    <w:rsid w:val="00742959"/>
    <w:rPr>
      <w:rFonts w:ascii="OpenSymbol" w:eastAsia="OpenSymbol" w:hAnsi="OpenSymbol" w:cs="OpenSymbol"/>
    </w:rPr>
  </w:style>
  <w:style w:type="character" w:customStyle="1" w:styleId="WW8Num41z0">
    <w:name w:val="WW8Num41z0"/>
    <w:rsid w:val="00742959"/>
    <w:rPr>
      <w:rFonts w:ascii="OpenSymbol" w:eastAsia="OpenSymbol" w:hAnsi="OpenSymbol" w:cs="OpenSymbol"/>
    </w:rPr>
  </w:style>
  <w:style w:type="character" w:customStyle="1" w:styleId="WW8Num42z0">
    <w:name w:val="WW8Num42z0"/>
    <w:rsid w:val="00742959"/>
    <w:rPr>
      <w:rFonts w:ascii="OpenSymbol" w:eastAsia="OpenSymbol" w:hAnsi="OpenSymbol" w:cs="OpenSymbol"/>
    </w:rPr>
  </w:style>
  <w:style w:type="character" w:customStyle="1" w:styleId="WW8Num49z0">
    <w:name w:val="WW8Num49z0"/>
    <w:rsid w:val="00742959"/>
    <w:rPr>
      <w:rFonts w:ascii="Symbol" w:hAnsi="Symbol" w:cs="OpenSymbol"/>
    </w:rPr>
  </w:style>
  <w:style w:type="character" w:customStyle="1" w:styleId="WW8Num50z0">
    <w:name w:val="WW8Num50z0"/>
    <w:rsid w:val="00742959"/>
    <w:rPr>
      <w:rFonts w:ascii="Symbol" w:hAnsi="Symbol" w:cs="OpenSymbol"/>
    </w:rPr>
  </w:style>
  <w:style w:type="character" w:customStyle="1" w:styleId="WW8Num51z0">
    <w:name w:val="WW8Num51z0"/>
    <w:rsid w:val="00742959"/>
    <w:rPr>
      <w:rFonts w:ascii="Symbol" w:hAnsi="Symbol" w:cs="OpenSymbol"/>
    </w:rPr>
  </w:style>
  <w:style w:type="character" w:customStyle="1" w:styleId="WW8Num52z0">
    <w:name w:val="WW8Num52z0"/>
    <w:rsid w:val="00742959"/>
    <w:rPr>
      <w:rFonts w:ascii="Symbol" w:hAnsi="Symbol" w:cs="OpenSymbol"/>
    </w:rPr>
  </w:style>
  <w:style w:type="character" w:customStyle="1" w:styleId="WW8Num53z0">
    <w:name w:val="WW8Num53z0"/>
    <w:rsid w:val="00742959"/>
    <w:rPr>
      <w:rFonts w:ascii="Symbol" w:hAnsi="Symbol" w:cs="OpenSymbol"/>
    </w:rPr>
  </w:style>
  <w:style w:type="character" w:customStyle="1" w:styleId="WW8Num54z0">
    <w:name w:val="WW8Num54z0"/>
    <w:rsid w:val="00742959"/>
    <w:rPr>
      <w:rFonts w:ascii="Symbol" w:hAnsi="Symbol" w:cs="OpenSymbol"/>
    </w:rPr>
  </w:style>
  <w:style w:type="character" w:customStyle="1" w:styleId="WW8Num55z0">
    <w:name w:val="WW8Num55z0"/>
    <w:rsid w:val="00742959"/>
    <w:rPr>
      <w:rFonts w:ascii="Symbol" w:hAnsi="Symbol" w:cs="OpenSymbol"/>
    </w:rPr>
  </w:style>
  <w:style w:type="character" w:customStyle="1" w:styleId="WW8Num56z0">
    <w:name w:val="WW8Num56z0"/>
    <w:rsid w:val="00742959"/>
    <w:rPr>
      <w:rFonts w:ascii="Symbol" w:hAnsi="Symbol" w:cs="OpenSymbol"/>
    </w:rPr>
  </w:style>
  <w:style w:type="character" w:customStyle="1" w:styleId="WW8Num57z0">
    <w:name w:val="WW8Num57z0"/>
    <w:rsid w:val="00742959"/>
    <w:rPr>
      <w:rFonts w:ascii="Symbol" w:hAnsi="Symbol" w:cs="OpenSymbol"/>
    </w:rPr>
  </w:style>
  <w:style w:type="character" w:customStyle="1" w:styleId="WW8Num58z0">
    <w:name w:val="WW8Num58z0"/>
    <w:rsid w:val="00742959"/>
    <w:rPr>
      <w:rFonts w:ascii="Symbol" w:hAnsi="Symbol" w:cs="OpenSymbol"/>
    </w:rPr>
  </w:style>
  <w:style w:type="character" w:customStyle="1" w:styleId="WW8Num59z0">
    <w:name w:val="WW8Num59z0"/>
    <w:rsid w:val="00742959"/>
    <w:rPr>
      <w:rFonts w:ascii="Symbol" w:hAnsi="Symbol" w:cs="OpenSymbol"/>
    </w:rPr>
  </w:style>
  <w:style w:type="character" w:customStyle="1" w:styleId="WW8Num60z0">
    <w:name w:val="WW8Num60z0"/>
    <w:rsid w:val="00742959"/>
    <w:rPr>
      <w:rFonts w:ascii="Symbol" w:hAnsi="Symbol" w:cs="OpenSymbol"/>
    </w:rPr>
  </w:style>
  <w:style w:type="character" w:customStyle="1" w:styleId="WW8Num61z0">
    <w:name w:val="WW8Num61z0"/>
    <w:rsid w:val="00742959"/>
    <w:rPr>
      <w:rFonts w:ascii="Symbol" w:hAnsi="Symbol" w:cs="OpenSymbol"/>
    </w:rPr>
  </w:style>
  <w:style w:type="character" w:customStyle="1" w:styleId="WW8Num62z0">
    <w:name w:val="WW8Num62z0"/>
    <w:rsid w:val="00742959"/>
    <w:rPr>
      <w:rFonts w:ascii="Symbol" w:hAnsi="Symbol" w:cs="OpenSymbol"/>
    </w:rPr>
  </w:style>
  <w:style w:type="character" w:customStyle="1" w:styleId="WW8Num63z0">
    <w:name w:val="WW8Num63z0"/>
    <w:rsid w:val="00742959"/>
    <w:rPr>
      <w:rFonts w:ascii="Symbol" w:hAnsi="Symbol" w:cs="OpenSymbol"/>
    </w:rPr>
  </w:style>
  <w:style w:type="character" w:customStyle="1" w:styleId="WW8Num64z0">
    <w:name w:val="WW8Num64z0"/>
    <w:rsid w:val="00742959"/>
    <w:rPr>
      <w:rFonts w:ascii="Symbol" w:hAnsi="Symbol" w:cs="OpenSymbol"/>
    </w:rPr>
  </w:style>
  <w:style w:type="character" w:customStyle="1" w:styleId="WW8Num65z0">
    <w:name w:val="WW8Num65z0"/>
    <w:rsid w:val="00742959"/>
    <w:rPr>
      <w:rFonts w:ascii="Symbol" w:hAnsi="Symbol" w:cs="OpenSymbol"/>
    </w:rPr>
  </w:style>
  <w:style w:type="character" w:customStyle="1" w:styleId="WW8Num66z0">
    <w:name w:val="WW8Num66z0"/>
    <w:rsid w:val="00742959"/>
    <w:rPr>
      <w:rFonts w:ascii="Symbol" w:hAnsi="Symbol" w:cs="OpenSymbol"/>
    </w:rPr>
  </w:style>
  <w:style w:type="character" w:customStyle="1" w:styleId="WW8Num67z0">
    <w:name w:val="WW8Num67z0"/>
    <w:rsid w:val="00742959"/>
    <w:rPr>
      <w:rFonts w:ascii="Symbol" w:hAnsi="Symbol" w:cs="OpenSymbol"/>
    </w:rPr>
  </w:style>
  <w:style w:type="character" w:customStyle="1" w:styleId="WW8Num68z0">
    <w:name w:val="WW8Num68z0"/>
    <w:rsid w:val="00742959"/>
    <w:rPr>
      <w:rFonts w:ascii="Symbol" w:hAnsi="Symbol" w:cs="OpenSymbol"/>
    </w:rPr>
  </w:style>
  <w:style w:type="character" w:customStyle="1" w:styleId="WW8Num69z0">
    <w:name w:val="WW8Num69z0"/>
    <w:rsid w:val="00742959"/>
    <w:rPr>
      <w:rFonts w:ascii="Symbol" w:hAnsi="Symbol" w:cs="OpenSymbol"/>
    </w:rPr>
  </w:style>
  <w:style w:type="character" w:customStyle="1" w:styleId="WW8Num70z0">
    <w:name w:val="WW8Num70z0"/>
    <w:rsid w:val="00742959"/>
    <w:rPr>
      <w:rFonts w:ascii="Symbol" w:hAnsi="Symbol" w:cs="OpenSymbol"/>
    </w:rPr>
  </w:style>
  <w:style w:type="character" w:customStyle="1" w:styleId="WW8Num71z0">
    <w:name w:val="WW8Num71z0"/>
    <w:rsid w:val="00742959"/>
    <w:rPr>
      <w:rFonts w:ascii="Symbol" w:hAnsi="Symbol" w:cs="OpenSymbol"/>
    </w:rPr>
  </w:style>
  <w:style w:type="character" w:customStyle="1" w:styleId="WW8Num72z0">
    <w:name w:val="WW8Num72z0"/>
    <w:rsid w:val="00742959"/>
    <w:rPr>
      <w:rFonts w:ascii="Symbol" w:hAnsi="Symbol" w:cs="OpenSymbol"/>
    </w:rPr>
  </w:style>
  <w:style w:type="character" w:customStyle="1" w:styleId="WW8Num73z0">
    <w:name w:val="WW8Num73z0"/>
    <w:rsid w:val="00742959"/>
    <w:rPr>
      <w:rFonts w:ascii="Symbol" w:hAnsi="Symbol" w:cs="OpenSymbol"/>
    </w:rPr>
  </w:style>
  <w:style w:type="character" w:customStyle="1" w:styleId="WW8Num74z0">
    <w:name w:val="WW8Num74z0"/>
    <w:rsid w:val="00742959"/>
    <w:rPr>
      <w:rFonts w:ascii="Symbol" w:hAnsi="Symbol" w:cs="OpenSymbol"/>
    </w:rPr>
  </w:style>
  <w:style w:type="character" w:customStyle="1" w:styleId="WW8Num75z0">
    <w:name w:val="WW8Num75z0"/>
    <w:rsid w:val="00742959"/>
    <w:rPr>
      <w:rFonts w:ascii="Symbol" w:hAnsi="Symbol" w:cs="OpenSymbol"/>
    </w:rPr>
  </w:style>
  <w:style w:type="character" w:customStyle="1" w:styleId="WW8Num76z0">
    <w:name w:val="WW8Num76z0"/>
    <w:rsid w:val="00742959"/>
    <w:rPr>
      <w:rFonts w:ascii="Symbol" w:hAnsi="Symbol" w:cs="OpenSymbol"/>
    </w:rPr>
  </w:style>
  <w:style w:type="character" w:customStyle="1" w:styleId="WW8Num77z0">
    <w:name w:val="WW8Num77z0"/>
    <w:rsid w:val="00742959"/>
    <w:rPr>
      <w:rFonts w:ascii="Symbol" w:hAnsi="Symbol" w:cs="OpenSymbol"/>
    </w:rPr>
  </w:style>
  <w:style w:type="character" w:customStyle="1" w:styleId="WW8Num78z0">
    <w:name w:val="WW8Num78z0"/>
    <w:rsid w:val="00742959"/>
    <w:rPr>
      <w:rFonts w:ascii="Symbol" w:hAnsi="Symbol" w:cs="OpenSymbol"/>
    </w:rPr>
  </w:style>
  <w:style w:type="character" w:customStyle="1" w:styleId="WW8Num79z0">
    <w:name w:val="WW8Num79z0"/>
    <w:rsid w:val="00742959"/>
    <w:rPr>
      <w:rFonts w:ascii="Symbol" w:hAnsi="Symbol" w:cs="OpenSymbol"/>
    </w:rPr>
  </w:style>
  <w:style w:type="character" w:customStyle="1" w:styleId="WW8Num80z0">
    <w:name w:val="WW8Num80z0"/>
    <w:rsid w:val="00742959"/>
    <w:rPr>
      <w:rFonts w:ascii="Symbol" w:hAnsi="Symbol" w:cs="OpenSymbol"/>
    </w:rPr>
  </w:style>
  <w:style w:type="character" w:customStyle="1" w:styleId="Absatz-Standardschriftart">
    <w:name w:val="Absatz-Standardschriftart"/>
    <w:rsid w:val="00742959"/>
  </w:style>
  <w:style w:type="character" w:customStyle="1" w:styleId="WW-Absatz-Standardschriftart">
    <w:name w:val="WW-Absatz-Standardschriftart"/>
    <w:rsid w:val="00742959"/>
  </w:style>
  <w:style w:type="character" w:customStyle="1" w:styleId="1">
    <w:name w:val="Основной шрифт абзаца1"/>
    <w:rsid w:val="00742959"/>
  </w:style>
  <w:style w:type="character" w:customStyle="1" w:styleId="BulletSymbols">
    <w:name w:val="Bullet Symbols"/>
    <w:rsid w:val="0074295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42959"/>
  </w:style>
  <w:style w:type="character" w:customStyle="1" w:styleId="a3">
    <w:name w:val="Символ нумерации"/>
    <w:rsid w:val="00742959"/>
  </w:style>
  <w:style w:type="character" w:customStyle="1" w:styleId="a4">
    <w:name w:val="Маркеры списка"/>
    <w:rsid w:val="0074295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7429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742959"/>
    <w:pPr>
      <w:spacing w:after="120"/>
    </w:pPr>
  </w:style>
  <w:style w:type="character" w:customStyle="1" w:styleId="a7">
    <w:name w:val="Основной текст Знак"/>
    <w:basedOn w:val="a0"/>
    <w:link w:val="a6"/>
    <w:rsid w:val="00742959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styleId="a8">
    <w:name w:val="List"/>
    <w:basedOn w:val="Textbody"/>
    <w:rsid w:val="00742959"/>
  </w:style>
  <w:style w:type="paragraph" w:styleId="a9">
    <w:name w:val="caption"/>
    <w:basedOn w:val="a"/>
    <w:qFormat/>
    <w:rsid w:val="0074295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42959"/>
    <w:pPr>
      <w:suppressLineNumbers/>
    </w:pPr>
  </w:style>
  <w:style w:type="paragraph" w:customStyle="1" w:styleId="Standard">
    <w:name w:val="Standard"/>
    <w:rsid w:val="00742959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2959"/>
    <w:pPr>
      <w:spacing w:after="120"/>
    </w:pPr>
  </w:style>
  <w:style w:type="paragraph" w:customStyle="1" w:styleId="Heading">
    <w:name w:val="Heading"/>
    <w:basedOn w:val="Standard"/>
    <w:next w:val="Textbody"/>
    <w:rsid w:val="007429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Название объекта1"/>
    <w:basedOn w:val="Standard"/>
    <w:rsid w:val="007429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959"/>
    <w:pPr>
      <w:suppressLineNumbers/>
    </w:pPr>
  </w:style>
  <w:style w:type="paragraph" w:styleId="aa">
    <w:name w:val="List Paragraph"/>
    <w:basedOn w:val="a"/>
    <w:uiPriority w:val="34"/>
    <w:qFormat/>
    <w:rsid w:val="00742959"/>
    <w:pPr>
      <w:ind w:left="708"/>
    </w:pPr>
    <w:rPr>
      <w:rFonts w:cs="Mangal"/>
      <w:szCs w:val="21"/>
    </w:rPr>
  </w:style>
  <w:style w:type="paragraph" w:styleId="ab">
    <w:name w:val="Balloon Text"/>
    <w:basedOn w:val="a"/>
    <w:link w:val="ac"/>
    <w:rsid w:val="00742959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42959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2017-06-06T01:21:00Z</dcterms:created>
  <dcterms:modified xsi:type="dcterms:W3CDTF">2017-06-06T09:26:00Z</dcterms:modified>
</cp:coreProperties>
</file>