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01" w:rsidRDefault="00067201" w:rsidP="005150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01" w:rsidRDefault="00067201" w:rsidP="00D849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7201" w:rsidRDefault="00067201" w:rsidP="00D849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7201" w:rsidRDefault="00067201" w:rsidP="004254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8BD" w:rsidRPr="00D04B56" w:rsidRDefault="001A58BD" w:rsidP="004254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56">
        <w:rPr>
          <w:rFonts w:ascii="Times New Roman" w:hAnsi="Times New Roman" w:cs="Times New Roman"/>
          <w:b/>
          <w:sz w:val="28"/>
          <w:szCs w:val="28"/>
        </w:rPr>
        <w:t>Автореферат</w:t>
      </w:r>
    </w:p>
    <w:p w:rsidR="001A58BD" w:rsidRDefault="0051508E" w:rsidP="004254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B5EA5" w:rsidRPr="00D04B56">
        <w:rPr>
          <w:rFonts w:ascii="Times New Roman" w:hAnsi="Times New Roman" w:cs="Times New Roman"/>
          <w:b/>
          <w:sz w:val="28"/>
          <w:szCs w:val="28"/>
        </w:rPr>
        <w:t>Использование активных методов</w:t>
      </w:r>
      <w:r w:rsidR="001A58BD" w:rsidRPr="00D04B56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8706E2" w:rsidRPr="00D04B56">
        <w:rPr>
          <w:rFonts w:ascii="Times New Roman" w:hAnsi="Times New Roman" w:cs="Times New Roman"/>
          <w:b/>
          <w:sz w:val="28"/>
          <w:szCs w:val="28"/>
        </w:rPr>
        <w:t xml:space="preserve"> на уроках физической </w:t>
      </w:r>
      <w:proofErr w:type="gramStart"/>
      <w:r w:rsidR="008706E2" w:rsidRPr="00D04B56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EB5EA5" w:rsidRPr="00D04B56">
        <w:rPr>
          <w:rFonts w:ascii="Times New Roman" w:hAnsi="Times New Roman" w:cs="Times New Roman"/>
          <w:b/>
          <w:sz w:val="28"/>
          <w:szCs w:val="28"/>
        </w:rPr>
        <w:t xml:space="preserve"> как</w:t>
      </w:r>
      <w:proofErr w:type="gramEnd"/>
      <w:r w:rsidR="00EB5EA5" w:rsidRPr="00D04B56">
        <w:rPr>
          <w:rFonts w:ascii="Times New Roman" w:hAnsi="Times New Roman" w:cs="Times New Roman"/>
          <w:b/>
          <w:sz w:val="28"/>
          <w:szCs w:val="28"/>
        </w:rPr>
        <w:t xml:space="preserve"> одно из условий реализации ФГОС ООО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67201" w:rsidRDefault="00067201" w:rsidP="004254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01" w:rsidRDefault="00067201" w:rsidP="004254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01" w:rsidRDefault="00067201" w:rsidP="0042541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01" w:rsidRDefault="00067201" w:rsidP="00D849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201" w:rsidRDefault="00067201" w:rsidP="00D849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201" w:rsidRDefault="00067201" w:rsidP="00D849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08E" w:rsidRDefault="0051508E" w:rsidP="00D849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08E" w:rsidRDefault="0051508E" w:rsidP="00D849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201" w:rsidRDefault="00067201" w:rsidP="00D849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9A9" w:rsidRPr="0051508E" w:rsidRDefault="00425414" w:rsidP="004254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508E">
        <w:rPr>
          <w:rFonts w:ascii="Times New Roman" w:hAnsi="Times New Roman" w:cs="Times New Roman"/>
          <w:sz w:val="28"/>
          <w:szCs w:val="28"/>
        </w:rPr>
        <w:t>Республика Саха (Якутия),</w:t>
      </w:r>
    </w:p>
    <w:p w:rsidR="0051508E" w:rsidRDefault="00425414" w:rsidP="004254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508E">
        <w:rPr>
          <w:rFonts w:ascii="Times New Roman" w:hAnsi="Times New Roman" w:cs="Times New Roman"/>
          <w:sz w:val="28"/>
          <w:szCs w:val="28"/>
        </w:rPr>
        <w:t>Мирнинский район,</w:t>
      </w:r>
    </w:p>
    <w:p w:rsidR="00425414" w:rsidRPr="0051508E" w:rsidRDefault="00425414" w:rsidP="004254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508E">
        <w:rPr>
          <w:rFonts w:ascii="Times New Roman" w:hAnsi="Times New Roman" w:cs="Times New Roman"/>
          <w:sz w:val="28"/>
          <w:szCs w:val="28"/>
        </w:rPr>
        <w:t xml:space="preserve"> п. Айхал,</w:t>
      </w:r>
      <w:r w:rsidR="00511BF1">
        <w:rPr>
          <w:rFonts w:ascii="Times New Roman" w:hAnsi="Times New Roman" w:cs="Times New Roman"/>
          <w:sz w:val="28"/>
          <w:szCs w:val="28"/>
        </w:rPr>
        <w:t xml:space="preserve"> </w:t>
      </w:r>
      <w:r w:rsidRPr="0051508E">
        <w:rPr>
          <w:rFonts w:ascii="Times New Roman" w:hAnsi="Times New Roman" w:cs="Times New Roman"/>
          <w:sz w:val="28"/>
          <w:szCs w:val="28"/>
        </w:rPr>
        <w:t xml:space="preserve">МБОУ «СОШ № 23» </w:t>
      </w:r>
    </w:p>
    <w:p w:rsidR="0051508E" w:rsidRDefault="0051508E" w:rsidP="004254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 </w:t>
      </w:r>
    </w:p>
    <w:p w:rsidR="00425414" w:rsidRPr="0051508E" w:rsidRDefault="00425414" w:rsidP="004254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508E">
        <w:rPr>
          <w:rFonts w:ascii="Times New Roman" w:hAnsi="Times New Roman" w:cs="Times New Roman"/>
          <w:sz w:val="28"/>
          <w:szCs w:val="28"/>
        </w:rPr>
        <w:t>Двухименная Н.Н.</w:t>
      </w:r>
    </w:p>
    <w:p w:rsidR="00425414" w:rsidRPr="0051508E" w:rsidRDefault="00425414" w:rsidP="004254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508E" w:rsidRDefault="0051508E" w:rsidP="005150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08E" w:rsidRDefault="0051508E" w:rsidP="005150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08E" w:rsidRDefault="0051508E" w:rsidP="005150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25414" w:rsidRPr="0051508E" w:rsidRDefault="0051508E" w:rsidP="005150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50A25" w:rsidRDefault="00750A25" w:rsidP="00750A25">
      <w:pPr>
        <w:spacing w:after="0" w:line="36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A25" w:rsidRDefault="00750A25" w:rsidP="00750A25">
      <w:pPr>
        <w:spacing w:after="0" w:line="36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A25" w:rsidRDefault="00750A25" w:rsidP="00750A25">
      <w:pPr>
        <w:spacing w:after="0" w:line="36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58BD" w:rsidRPr="00067201" w:rsidRDefault="001A58BD" w:rsidP="00750A25">
      <w:pPr>
        <w:spacing w:after="0" w:line="36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67201">
        <w:rPr>
          <w:rFonts w:ascii="Times New Roman" w:hAnsi="Times New Roman" w:cs="Times New Roman"/>
          <w:i/>
          <w:sz w:val="24"/>
          <w:szCs w:val="24"/>
        </w:rPr>
        <w:lastRenderedPageBreak/>
        <w:t>Надо применять разнообразные методы и находить новые.  Школа должна быть педагогической лабораторией, учитель в своей учебно-воспитательной работе должен прояв</w:t>
      </w:r>
      <w:r w:rsidR="00067201" w:rsidRPr="00067201">
        <w:rPr>
          <w:rFonts w:ascii="Times New Roman" w:hAnsi="Times New Roman" w:cs="Times New Roman"/>
          <w:i/>
          <w:sz w:val="24"/>
          <w:szCs w:val="24"/>
        </w:rPr>
        <w:t>лять самостоятельное творчество</w:t>
      </w:r>
      <w:r w:rsidRPr="00067201">
        <w:rPr>
          <w:rFonts w:ascii="Times New Roman" w:hAnsi="Times New Roman" w:cs="Times New Roman"/>
          <w:i/>
          <w:sz w:val="24"/>
          <w:szCs w:val="24"/>
        </w:rPr>
        <w:t>.</w:t>
      </w:r>
    </w:p>
    <w:p w:rsidR="00A62739" w:rsidRPr="00067201" w:rsidRDefault="00A62739" w:rsidP="00D849A9">
      <w:pPr>
        <w:tabs>
          <w:tab w:val="left" w:pos="2865"/>
        </w:tabs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7201">
        <w:rPr>
          <w:rFonts w:ascii="Times New Roman" w:hAnsi="Times New Roman" w:cs="Times New Roman"/>
          <w:i/>
          <w:sz w:val="28"/>
          <w:szCs w:val="28"/>
        </w:rPr>
        <w:t>Л.</w:t>
      </w:r>
      <w:r w:rsidR="00FB20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201">
        <w:rPr>
          <w:rFonts w:ascii="Times New Roman" w:hAnsi="Times New Roman" w:cs="Times New Roman"/>
          <w:i/>
          <w:sz w:val="28"/>
          <w:szCs w:val="28"/>
        </w:rPr>
        <w:t>Н.</w:t>
      </w:r>
      <w:r w:rsidR="00FB20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201">
        <w:rPr>
          <w:rFonts w:ascii="Times New Roman" w:hAnsi="Times New Roman" w:cs="Times New Roman"/>
          <w:i/>
          <w:sz w:val="28"/>
          <w:szCs w:val="28"/>
        </w:rPr>
        <w:t>Толстой</w:t>
      </w:r>
    </w:p>
    <w:p w:rsidR="00D04B56" w:rsidRPr="00D04B56" w:rsidRDefault="00D04B56" w:rsidP="00D849A9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A486C" w:rsidRDefault="00C663CE" w:rsidP="00D849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217183" w:rsidRPr="001110F9" w:rsidRDefault="00067201" w:rsidP="00D849A9">
      <w:pPr>
        <w:pStyle w:val="a6"/>
        <w:spacing w:after="0" w:line="360" w:lineRule="auto"/>
        <w:ind w:firstLine="851"/>
        <w:jc w:val="both"/>
      </w:pPr>
      <w:r w:rsidRPr="001110F9">
        <w:t xml:space="preserve">В настоящее время, изменения, происходящие в мире, вызвали необходимость разработки новых подходов в системе обучения и воспитания, внедрения государственных стандартов второго поколения. </w:t>
      </w:r>
    </w:p>
    <w:p w:rsidR="00067201" w:rsidRPr="001110F9" w:rsidRDefault="00D246AC" w:rsidP="00D849A9">
      <w:pPr>
        <w:pStyle w:val="dash041e0431044b0447043d044b0439"/>
        <w:spacing w:line="360" w:lineRule="auto"/>
        <w:ind w:firstLine="700"/>
        <w:jc w:val="both"/>
        <w:rPr>
          <w:color w:val="000000"/>
        </w:rPr>
      </w:pPr>
      <w:r w:rsidRPr="001110F9">
        <w:rPr>
          <w:rStyle w:val="dash041e0431044b0447043d044b0439char1"/>
          <w:color w:val="000000" w:themeColor="text1"/>
        </w:rPr>
        <w:t>Согласно требованиям ФГОС, и</w:t>
      </w:r>
      <w:r w:rsidR="00067201" w:rsidRPr="001110F9">
        <w:rPr>
          <w:rStyle w:val="dash041e0431044b0447043d044b0439char1"/>
          <w:color w:val="000000"/>
        </w:rPr>
        <w:t>зучение предметной области «Физическая культура»</w:t>
      </w:r>
      <w:r w:rsidRPr="001110F9">
        <w:rPr>
          <w:rStyle w:val="dash041e0431044b0447043d044b0439char1"/>
          <w:color w:val="000000" w:themeColor="text1"/>
        </w:rPr>
        <w:t>, помимо прочего,</w:t>
      </w:r>
      <w:r w:rsidR="00067201" w:rsidRPr="001110F9">
        <w:rPr>
          <w:rStyle w:val="dash041e0431044b0447043d044b0439char1"/>
          <w:color w:val="000000"/>
        </w:rPr>
        <w:t xml:space="preserve"> должно обеспечить: </w:t>
      </w:r>
    </w:p>
    <w:p w:rsidR="00067201" w:rsidRPr="001110F9" w:rsidRDefault="00067201" w:rsidP="00D849A9">
      <w:pPr>
        <w:pStyle w:val="dash041e0431044b0447043d044b0439"/>
        <w:numPr>
          <w:ilvl w:val="0"/>
          <w:numId w:val="13"/>
        </w:numPr>
        <w:spacing w:line="360" w:lineRule="auto"/>
        <w:ind w:left="0" w:firstLine="0"/>
        <w:jc w:val="both"/>
        <w:rPr>
          <w:color w:val="000000"/>
        </w:rPr>
      </w:pPr>
      <w:r w:rsidRPr="001110F9">
        <w:rPr>
          <w:rStyle w:val="dash041e0431044b0447043d044b0439char1"/>
          <w:color w:val="000000"/>
        </w:rPr>
        <w:t>физическое, эмо</w:t>
      </w:r>
      <w:r w:rsidR="00FB20AD">
        <w:rPr>
          <w:rStyle w:val="dash041e0431044b0447043d044b0439char1"/>
          <w:color w:val="000000"/>
        </w:rPr>
        <w:t>циональное, интеллектуальное и социальное </w:t>
      </w:r>
      <w:r w:rsidRPr="001110F9">
        <w:rPr>
          <w:rStyle w:val="dash041e0431044b0447043d044b0439char1"/>
          <w:color w:val="000000"/>
        </w:rPr>
        <w:t>развитие личности обучающихся с учётом исторической, общекультурной и ценностной составляющей предметной области;</w:t>
      </w:r>
    </w:p>
    <w:p w:rsidR="00067201" w:rsidRPr="001110F9" w:rsidRDefault="00067201" w:rsidP="00D849A9">
      <w:pPr>
        <w:pStyle w:val="dash041e0431044b0447043d044b0439"/>
        <w:numPr>
          <w:ilvl w:val="0"/>
          <w:numId w:val="13"/>
        </w:numPr>
        <w:spacing w:line="360" w:lineRule="auto"/>
        <w:ind w:left="0" w:firstLine="0"/>
        <w:jc w:val="both"/>
        <w:rPr>
          <w:color w:val="000000"/>
        </w:rPr>
      </w:pPr>
      <w:r w:rsidRPr="001110F9">
        <w:rPr>
          <w:rStyle w:val="dash041e0431044b0447043d044b0439char1"/>
          <w:color w:val="000000"/>
        </w:rPr>
        <w:t xml:space="preserve">формирование и развитие установок активного, </w:t>
      </w:r>
      <w:r w:rsidRPr="001110F9">
        <w:rPr>
          <w:color w:val="000000"/>
        </w:rPr>
        <w:t xml:space="preserve">экологически целесообразного, </w:t>
      </w:r>
      <w:r w:rsidRPr="001110F9">
        <w:rPr>
          <w:rStyle w:val="dash041e0431044b0447043d044b0439char1"/>
          <w:color w:val="000000"/>
        </w:rPr>
        <w:t>здорового и безопасного образа жизни;</w:t>
      </w:r>
    </w:p>
    <w:p w:rsidR="00D246AC" w:rsidRPr="001110F9" w:rsidRDefault="00067201" w:rsidP="00D849A9">
      <w:pPr>
        <w:pStyle w:val="dash041e0431044b0447043d044b0439"/>
        <w:numPr>
          <w:ilvl w:val="0"/>
          <w:numId w:val="13"/>
        </w:numPr>
        <w:spacing w:line="360" w:lineRule="auto"/>
        <w:ind w:left="0" w:firstLine="0"/>
        <w:jc w:val="both"/>
        <w:rPr>
          <w:rStyle w:val="default005f005fchar1char1"/>
          <w:color w:val="000000" w:themeColor="text1"/>
        </w:rPr>
      </w:pPr>
      <w:r w:rsidRPr="001110F9">
        <w:rPr>
          <w:rStyle w:val="dash041e0431044b0447043d044b0439char1"/>
          <w:color w:val="000000"/>
        </w:rPr>
        <w:t xml:space="preserve">развитие двигательной активности обучающихся, </w:t>
      </w:r>
      <w:r w:rsidRPr="001110F9">
        <w:rPr>
          <w:color w:val="000000"/>
        </w:rPr>
        <w:t>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</w:t>
      </w:r>
      <w:r w:rsidR="00D246AC" w:rsidRPr="001110F9">
        <w:rPr>
          <w:rStyle w:val="dash041e0431044b0447043d044b0439char1"/>
          <w:color w:val="000000" w:themeColor="text1"/>
        </w:rPr>
        <w:t>.</w:t>
      </w:r>
    </w:p>
    <w:p w:rsidR="00C663CE" w:rsidRPr="001110F9" w:rsidRDefault="00C663CE" w:rsidP="002D77DD">
      <w:pPr>
        <w:pStyle w:val="a6"/>
        <w:spacing w:after="0" w:line="360" w:lineRule="auto"/>
        <w:ind w:firstLine="708"/>
        <w:jc w:val="both"/>
        <w:rPr>
          <w:bCs/>
          <w:iCs/>
        </w:rPr>
      </w:pPr>
      <w:r w:rsidRPr="001110F9">
        <w:t>Таким образом, п</w:t>
      </w:r>
      <w:r w:rsidR="00217183" w:rsidRPr="001110F9">
        <w:t>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</w:t>
      </w:r>
      <w:r w:rsidR="00851DA9" w:rsidRPr="001110F9">
        <w:t xml:space="preserve">ться. </w:t>
      </w:r>
      <w:r w:rsidR="00067201" w:rsidRPr="001110F9">
        <w:t>Одной из проблем, волнующей учителей является вопрос, как активизировать познавательную деятельность в процессе обучения. Учитель должен не только понимать, чему и как учить, но и организовывать процесс таким образом, чтобы дети задавались вопросами</w:t>
      </w:r>
      <w:r w:rsidR="002D77DD">
        <w:t xml:space="preserve">: «Чему мне нужно научиться? Зачем мне этому нужно учиться? </w:t>
      </w:r>
      <w:r w:rsidR="00067201" w:rsidRPr="001110F9">
        <w:t>Как мне этому научиться</w:t>
      </w:r>
      <w:r w:rsidR="00851DA9" w:rsidRPr="001110F9">
        <w:t xml:space="preserve">?».  Учащийся сам должен стать "архитектором и строителем" образовательного процесса. Достижение этой цели становится возможным благодаря формированию </w:t>
      </w:r>
      <w:r w:rsidR="00851DA9" w:rsidRPr="001110F9">
        <w:rPr>
          <w:rStyle w:val="aa"/>
          <w:bCs/>
          <w:i w:val="0"/>
        </w:rPr>
        <w:t>системы универсальных учебных действий (УУД), что является требованием ФГОС к результатам освоения основной образовательной программы.</w:t>
      </w:r>
    </w:p>
    <w:p w:rsidR="00C663CE" w:rsidRPr="001110F9" w:rsidRDefault="00C663CE" w:rsidP="002D77DD">
      <w:pPr>
        <w:pStyle w:val="a6"/>
        <w:spacing w:after="0" w:line="360" w:lineRule="auto"/>
        <w:ind w:firstLine="708"/>
        <w:jc w:val="both"/>
      </w:pPr>
      <w:r w:rsidRPr="001110F9">
        <w:lastRenderedPageBreak/>
        <w:t xml:space="preserve">Из пассивного слушателя ученик должен превратиться в самостоятельную, </w:t>
      </w:r>
      <w:r w:rsidR="007C33FF" w:rsidRPr="001110F9">
        <w:t xml:space="preserve">активную, </w:t>
      </w:r>
      <w:r w:rsidRPr="001110F9">
        <w:t>критически мыслящую личность.</w:t>
      </w:r>
    </w:p>
    <w:p w:rsidR="00D04B56" w:rsidRPr="001110F9" w:rsidRDefault="00C663CE" w:rsidP="00D849A9">
      <w:pPr>
        <w:pStyle w:val="dash041e005f0431005f044b005f0447005f043d005f044b005f0439"/>
        <w:spacing w:line="360" w:lineRule="auto"/>
        <w:ind w:firstLine="720"/>
        <w:jc w:val="both"/>
        <w:rPr>
          <w:rStyle w:val="aa"/>
          <w:i w:val="0"/>
          <w:iCs w:val="0"/>
        </w:rPr>
      </w:pPr>
      <w:r w:rsidRPr="001110F9">
        <w:rPr>
          <w:rStyle w:val="dash041e005f0431005f044b005f0447005f043d005f044b005f0439005f005fchar1char1"/>
        </w:rPr>
        <w:t>На наш взгляд, решению данной задачи, способствует и</w:t>
      </w:r>
      <w:r w:rsidR="00D246AC" w:rsidRPr="001110F9">
        <w:rPr>
          <w:rStyle w:val="dash041e005f0431005f044b005f0447005f043d005f044b005f0439005f005fchar1char1"/>
        </w:rPr>
        <w:t xml:space="preserve">спользование в образовательном процессе современных образовательных технологий </w:t>
      </w:r>
      <w:proofErr w:type="spellStart"/>
      <w:r w:rsidR="00D246AC" w:rsidRPr="001110F9">
        <w:rPr>
          <w:rStyle w:val="dash041e005f0431005f044b005f0447005f043d005f044b005f0439005f005fchar1char1"/>
        </w:rPr>
        <w:t>деятельностного</w:t>
      </w:r>
      <w:proofErr w:type="spellEnd"/>
      <w:r w:rsidR="00D246AC" w:rsidRPr="001110F9">
        <w:rPr>
          <w:rStyle w:val="dash041e005f0431005f044b005f0447005f043d005f044b005f0439005f005fchar1char1"/>
        </w:rPr>
        <w:t xml:space="preserve"> типа</w:t>
      </w:r>
      <w:r w:rsidRPr="001110F9">
        <w:rPr>
          <w:rStyle w:val="dash041e005f0431005f044b005f0447005f043d005f044b005f0439005f005fchar1char1"/>
        </w:rPr>
        <w:t>, что</w:t>
      </w:r>
      <w:r w:rsidR="00D246AC" w:rsidRPr="001110F9">
        <w:rPr>
          <w:rStyle w:val="dash041e005f0431005f044b005f0447005f043d005f044b005f0439005f005fchar1char1"/>
        </w:rPr>
        <w:t xml:space="preserve"> является одним из условий реализации основной образовательной программы основного общего образования</w:t>
      </w:r>
      <w:r w:rsidRPr="001110F9">
        <w:rPr>
          <w:rStyle w:val="dash041e005f0431005f044b005f0447005f043d005f044b005f0439005f005fchar1char1"/>
        </w:rPr>
        <w:t>.</w:t>
      </w:r>
    </w:p>
    <w:p w:rsidR="00217183" w:rsidRPr="001110F9" w:rsidRDefault="00A979CC" w:rsidP="00D849A9">
      <w:pPr>
        <w:pStyle w:val="Textbody"/>
        <w:spacing w:after="0" w:line="360" w:lineRule="auto"/>
        <w:jc w:val="both"/>
        <w:rPr>
          <w:rFonts w:cs="Times New Roman"/>
        </w:rPr>
      </w:pPr>
      <w:r w:rsidRPr="001110F9">
        <w:rPr>
          <w:rFonts w:cs="Times New Roman"/>
          <w:b/>
        </w:rPr>
        <w:t>Цель</w:t>
      </w:r>
      <w:r w:rsidR="00217183" w:rsidRPr="001110F9">
        <w:rPr>
          <w:rFonts w:cs="Times New Roman"/>
          <w:b/>
        </w:rPr>
        <w:t>:</w:t>
      </w:r>
      <w:r w:rsidR="002D77DD">
        <w:rPr>
          <w:rFonts w:cs="Times New Roman"/>
          <w:b/>
        </w:rPr>
        <w:t xml:space="preserve"> </w:t>
      </w:r>
      <w:r w:rsidR="00A700A7" w:rsidRPr="001110F9">
        <w:rPr>
          <w:rFonts w:cs="Times New Roman"/>
        </w:rPr>
        <w:t>п</w:t>
      </w:r>
      <w:r w:rsidR="00172CF9" w:rsidRPr="001110F9">
        <w:rPr>
          <w:rFonts w:cs="Times New Roman"/>
        </w:rPr>
        <w:t>оказать использование активных методов обучения (АМО)</w:t>
      </w:r>
      <w:r w:rsidR="002D77DD">
        <w:rPr>
          <w:rFonts w:cs="Times New Roman"/>
        </w:rPr>
        <w:t xml:space="preserve"> </w:t>
      </w:r>
      <w:r w:rsidR="00C663CE" w:rsidRPr="001110F9">
        <w:rPr>
          <w:rFonts w:cs="Times New Roman"/>
        </w:rPr>
        <w:t xml:space="preserve">на уроках физической культуры </w:t>
      </w:r>
      <w:r w:rsidR="00F351D8" w:rsidRPr="001110F9">
        <w:rPr>
          <w:rFonts w:cs="Times New Roman"/>
        </w:rPr>
        <w:t xml:space="preserve">как </w:t>
      </w:r>
      <w:r w:rsidR="00C663CE" w:rsidRPr="001110F9">
        <w:rPr>
          <w:rFonts w:cs="Times New Roman"/>
        </w:rPr>
        <w:t>условие</w:t>
      </w:r>
      <w:r w:rsidR="00D04B56" w:rsidRPr="001110F9">
        <w:rPr>
          <w:rFonts w:cs="Times New Roman"/>
        </w:rPr>
        <w:t xml:space="preserve"> реализации ФГОС ООО</w:t>
      </w:r>
      <w:r w:rsidR="000F3BA1" w:rsidRPr="001110F9">
        <w:rPr>
          <w:rFonts w:cs="Times New Roman"/>
        </w:rPr>
        <w:t>.</w:t>
      </w:r>
    </w:p>
    <w:p w:rsidR="00217183" w:rsidRPr="001110F9" w:rsidRDefault="00217183" w:rsidP="00D849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0F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79CC" w:rsidRPr="001110F9" w:rsidRDefault="00E14120" w:rsidP="00D849A9">
      <w:pPr>
        <w:pStyle w:val="Textbody"/>
        <w:numPr>
          <w:ilvl w:val="0"/>
          <w:numId w:val="8"/>
        </w:numPr>
        <w:spacing w:after="0" w:line="360" w:lineRule="auto"/>
        <w:ind w:left="0" w:firstLine="851"/>
        <w:jc w:val="both"/>
        <w:rPr>
          <w:rFonts w:cs="Times New Roman"/>
        </w:rPr>
      </w:pPr>
      <w:r w:rsidRPr="001110F9">
        <w:rPr>
          <w:rFonts w:cs="Times New Roman"/>
        </w:rPr>
        <w:t xml:space="preserve">Проанализировать, как меняется технология урока в условиях </w:t>
      </w:r>
      <w:r w:rsidR="00A979CC" w:rsidRPr="001110F9">
        <w:rPr>
          <w:rFonts w:cs="Times New Roman"/>
        </w:rPr>
        <w:t xml:space="preserve">новых </w:t>
      </w:r>
      <w:r w:rsidR="00FB20AD">
        <w:rPr>
          <w:rFonts w:cs="Times New Roman"/>
        </w:rPr>
        <w:t xml:space="preserve">      </w:t>
      </w:r>
      <w:r w:rsidR="00A979CC" w:rsidRPr="001110F9">
        <w:rPr>
          <w:rFonts w:cs="Times New Roman"/>
        </w:rPr>
        <w:t>государственных стандартов</w:t>
      </w:r>
      <w:r w:rsidR="00F351D8" w:rsidRPr="001110F9">
        <w:rPr>
          <w:rFonts w:cs="Times New Roman"/>
        </w:rPr>
        <w:t>.</w:t>
      </w:r>
    </w:p>
    <w:p w:rsidR="00C663CE" w:rsidRPr="001110F9" w:rsidRDefault="00C663CE" w:rsidP="00D849A9">
      <w:pPr>
        <w:pStyle w:val="Textbody"/>
        <w:numPr>
          <w:ilvl w:val="0"/>
          <w:numId w:val="8"/>
        </w:numPr>
        <w:spacing w:after="0" w:line="360" w:lineRule="auto"/>
        <w:ind w:left="0" w:firstLine="851"/>
        <w:jc w:val="both"/>
        <w:rPr>
          <w:rFonts w:cs="Times New Roman"/>
        </w:rPr>
      </w:pPr>
      <w:r w:rsidRPr="001110F9">
        <w:rPr>
          <w:rFonts w:cs="Times New Roman"/>
        </w:rPr>
        <w:t>Показать использование АМО на разных этапах урока.</w:t>
      </w:r>
    </w:p>
    <w:p w:rsidR="00E14120" w:rsidRPr="00D849A9" w:rsidRDefault="00511BF1" w:rsidP="00D849A9">
      <w:pPr>
        <w:pStyle w:val="a5"/>
        <w:numPr>
          <w:ilvl w:val="0"/>
          <w:numId w:val="8"/>
        </w:numPr>
        <w:rPr>
          <w:rFonts w:eastAsia="Arial Unicode MS"/>
          <w:kern w:val="1"/>
          <w:lang w:eastAsia="hi-IN" w:bidi="hi-IN"/>
        </w:rPr>
      </w:pPr>
      <w:r>
        <w:rPr>
          <w:rFonts w:eastAsia="Arial Unicode MS"/>
          <w:kern w:val="1"/>
          <w:lang w:eastAsia="hi-IN" w:bidi="hi-IN"/>
        </w:rPr>
        <w:t xml:space="preserve">  </w:t>
      </w:r>
      <w:r w:rsidR="00FB20AD">
        <w:rPr>
          <w:rFonts w:eastAsia="Arial Unicode MS"/>
          <w:kern w:val="1"/>
          <w:lang w:eastAsia="hi-IN" w:bidi="hi-IN"/>
        </w:rPr>
        <w:t xml:space="preserve"> </w:t>
      </w:r>
      <w:r w:rsidR="00E14120" w:rsidRPr="001110F9">
        <w:rPr>
          <w:rFonts w:eastAsia="Arial Unicode MS"/>
          <w:kern w:val="1"/>
          <w:lang w:eastAsia="hi-IN" w:bidi="hi-IN"/>
        </w:rPr>
        <w:t>Дать оценку деятельности ученика, как субъекта учебного процесса.</w:t>
      </w:r>
    </w:p>
    <w:p w:rsidR="007C33FF" w:rsidRPr="001110F9" w:rsidRDefault="00511BF1" w:rsidP="00D849A9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FB20AD">
        <w:rPr>
          <w:rFonts w:cs="Times New Roman"/>
        </w:rPr>
        <w:t xml:space="preserve"> </w:t>
      </w:r>
      <w:r w:rsidR="007C33FF" w:rsidRPr="001110F9">
        <w:rPr>
          <w:rFonts w:cs="Times New Roman"/>
        </w:rPr>
        <w:t>Состав</w:t>
      </w:r>
      <w:r w:rsidR="00E14120" w:rsidRPr="001110F9">
        <w:rPr>
          <w:rFonts w:cs="Times New Roman"/>
        </w:rPr>
        <w:t xml:space="preserve">ить рекомендации по разработке урока </w:t>
      </w:r>
      <w:r w:rsidR="007C33FF" w:rsidRPr="001110F9">
        <w:rPr>
          <w:rFonts w:cs="Times New Roman"/>
        </w:rPr>
        <w:t>физической культуры с использованием АМО.</w:t>
      </w:r>
    </w:p>
    <w:p w:rsidR="00C663CE" w:rsidRPr="001110F9" w:rsidRDefault="00C663CE" w:rsidP="00D849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0F9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="002D7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0F9">
        <w:rPr>
          <w:rFonts w:ascii="Times New Roman" w:hAnsi="Times New Roman" w:cs="Times New Roman"/>
          <w:sz w:val="24"/>
          <w:szCs w:val="24"/>
        </w:rPr>
        <w:t>условия реализации ФГОС ООО.</w:t>
      </w:r>
    </w:p>
    <w:p w:rsidR="00C663CE" w:rsidRPr="001110F9" w:rsidRDefault="00C663CE" w:rsidP="00D849A9">
      <w:pPr>
        <w:spacing w:line="36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1110F9">
        <w:rPr>
          <w:rFonts w:ascii="Times New Roman" w:hAnsi="Times New Roman" w:cs="Times New Roman"/>
          <w:b/>
          <w:sz w:val="24"/>
          <w:szCs w:val="24"/>
        </w:rPr>
        <w:t xml:space="preserve">Предмет исследования: </w:t>
      </w:r>
      <w:r w:rsidRPr="001110F9">
        <w:rPr>
          <w:rFonts w:ascii="Times New Roman" w:hAnsi="Times New Roman" w:cs="Times New Roman"/>
          <w:sz w:val="24"/>
          <w:szCs w:val="24"/>
        </w:rPr>
        <w:t>использование активных методов обучени</w:t>
      </w:r>
      <w:r w:rsidR="00E14120" w:rsidRPr="001110F9">
        <w:rPr>
          <w:rFonts w:ascii="Times New Roman" w:hAnsi="Times New Roman" w:cs="Times New Roman"/>
          <w:sz w:val="24"/>
          <w:szCs w:val="24"/>
        </w:rPr>
        <w:t>я на уроках физической культуры</w:t>
      </w:r>
      <w:r w:rsidRPr="001110F9">
        <w:rPr>
          <w:rFonts w:ascii="Times New Roman" w:hAnsi="Times New Roman" w:cs="Times New Roman"/>
          <w:sz w:val="24"/>
          <w:szCs w:val="24"/>
        </w:rPr>
        <w:t xml:space="preserve"> как одно из условий реализации ФГОС ООО</w:t>
      </w:r>
      <w:r w:rsidR="00172CF9" w:rsidRPr="001110F9">
        <w:rPr>
          <w:rFonts w:ascii="Times New Roman" w:hAnsi="Times New Roman" w:cs="Times New Roman"/>
          <w:sz w:val="24"/>
          <w:szCs w:val="24"/>
        </w:rPr>
        <w:t>.</w:t>
      </w:r>
    </w:p>
    <w:p w:rsidR="00172CF9" w:rsidRPr="001110F9" w:rsidRDefault="00A700A7" w:rsidP="00D849A9">
      <w:pPr>
        <w:pStyle w:val="a6"/>
        <w:spacing w:after="0" w:line="360" w:lineRule="auto"/>
        <w:jc w:val="both"/>
        <w:rPr>
          <w:color w:val="000000" w:themeColor="text1"/>
        </w:rPr>
      </w:pPr>
      <w:r w:rsidRPr="001110F9">
        <w:rPr>
          <w:b/>
        </w:rPr>
        <w:t xml:space="preserve">Гипотеза </w:t>
      </w:r>
      <w:r w:rsidR="00C663CE" w:rsidRPr="001110F9">
        <w:rPr>
          <w:b/>
        </w:rPr>
        <w:t xml:space="preserve">основывается на предположении: </w:t>
      </w:r>
      <w:r w:rsidRPr="001110F9">
        <w:t xml:space="preserve">активные формы и методы обучения </w:t>
      </w:r>
      <w:r w:rsidR="00C663CE" w:rsidRPr="001110F9">
        <w:t xml:space="preserve">способствуют </w:t>
      </w:r>
      <w:r w:rsidR="00172CF9" w:rsidRPr="001110F9">
        <w:t>формированию у учащихся активной личностной позиции, выражению себя как субъекта учебной деятельности, своего индивидуального «Я».</w:t>
      </w:r>
    </w:p>
    <w:p w:rsidR="00172CF9" w:rsidRPr="001110F9" w:rsidRDefault="00A700A7" w:rsidP="00D849A9">
      <w:pPr>
        <w:pStyle w:val="Textbody"/>
        <w:spacing w:after="0" w:line="360" w:lineRule="auto"/>
        <w:jc w:val="both"/>
        <w:rPr>
          <w:rFonts w:cs="Times New Roman"/>
        </w:rPr>
      </w:pPr>
      <w:r w:rsidRPr="001110F9">
        <w:rPr>
          <w:rFonts w:cs="Times New Roman"/>
          <w:b/>
        </w:rPr>
        <w:t xml:space="preserve">Новизна исследования </w:t>
      </w:r>
      <w:r w:rsidRPr="001110F9">
        <w:rPr>
          <w:rFonts w:cs="Times New Roman"/>
        </w:rPr>
        <w:t xml:space="preserve">заключается в </w:t>
      </w:r>
      <w:r w:rsidR="00E14120" w:rsidRPr="001110F9">
        <w:rPr>
          <w:rFonts w:cs="Times New Roman"/>
        </w:rPr>
        <w:t xml:space="preserve">описании использования </w:t>
      </w:r>
      <w:r w:rsidR="00172CF9" w:rsidRPr="001110F9">
        <w:rPr>
          <w:rFonts w:cs="Times New Roman"/>
        </w:rPr>
        <w:t>АМО на уроках физической культуры.</w:t>
      </w:r>
    </w:p>
    <w:p w:rsidR="00172CF9" w:rsidRPr="001110F9" w:rsidRDefault="00A700A7" w:rsidP="00D849A9">
      <w:pPr>
        <w:pStyle w:val="Textbody"/>
        <w:spacing w:after="0" w:line="360" w:lineRule="auto"/>
        <w:jc w:val="both"/>
        <w:rPr>
          <w:rFonts w:cs="Times New Roman"/>
        </w:rPr>
      </w:pPr>
      <w:r w:rsidRPr="001110F9">
        <w:rPr>
          <w:rFonts w:cs="Times New Roman"/>
          <w:b/>
        </w:rPr>
        <w:t>Практическая значимость</w:t>
      </w:r>
      <w:r w:rsidR="00172CF9" w:rsidRPr="001110F9">
        <w:rPr>
          <w:rFonts w:cs="Times New Roman"/>
          <w:b/>
        </w:rPr>
        <w:t>:</w:t>
      </w:r>
      <w:r w:rsidR="002D77DD">
        <w:rPr>
          <w:rFonts w:cs="Times New Roman"/>
          <w:b/>
        </w:rPr>
        <w:t xml:space="preserve"> </w:t>
      </w:r>
      <w:r w:rsidR="00D9774B" w:rsidRPr="001110F9">
        <w:rPr>
          <w:rFonts w:cs="Times New Roman"/>
        </w:rPr>
        <w:t xml:space="preserve">работа может быть использована </w:t>
      </w:r>
      <w:r w:rsidR="00172CF9" w:rsidRPr="001110F9">
        <w:rPr>
          <w:rFonts w:cs="Times New Roman"/>
        </w:rPr>
        <w:t>учителями физической культуры, педагогами дополнительного образования, педагогами ДЮСША, методистами по физической культуре ОО.</w:t>
      </w:r>
    </w:p>
    <w:p w:rsidR="00700AF5" w:rsidRPr="001110F9" w:rsidRDefault="00172CF9" w:rsidP="00D849A9">
      <w:pPr>
        <w:pStyle w:val="Textbody"/>
        <w:spacing w:after="0" w:line="360" w:lineRule="auto"/>
        <w:jc w:val="both"/>
        <w:rPr>
          <w:rFonts w:cs="Times New Roman"/>
        </w:rPr>
      </w:pPr>
      <w:r w:rsidRPr="001110F9">
        <w:rPr>
          <w:rFonts w:cs="Times New Roman"/>
          <w:b/>
        </w:rPr>
        <w:t>Методы</w:t>
      </w:r>
      <w:r w:rsidR="006527EB" w:rsidRPr="001110F9">
        <w:rPr>
          <w:rFonts w:cs="Times New Roman"/>
          <w:b/>
        </w:rPr>
        <w:t>:</w:t>
      </w:r>
      <w:r w:rsidR="006527EB" w:rsidRPr="001110F9">
        <w:rPr>
          <w:rFonts w:cs="Times New Roman"/>
        </w:rPr>
        <w:t xml:space="preserve"> наблюдение, </w:t>
      </w:r>
      <w:r w:rsidR="002D77DD" w:rsidRPr="001110F9">
        <w:rPr>
          <w:rFonts w:cs="Times New Roman"/>
        </w:rPr>
        <w:t>анализ уроков</w:t>
      </w:r>
      <w:r w:rsidR="002D77DD" w:rsidRPr="002D77DD">
        <w:rPr>
          <w:rFonts w:cs="Times New Roman"/>
        </w:rPr>
        <w:t xml:space="preserve"> </w:t>
      </w:r>
      <w:r w:rsidR="002D77DD">
        <w:rPr>
          <w:rFonts w:cs="Times New Roman"/>
        </w:rPr>
        <w:t xml:space="preserve">и </w:t>
      </w:r>
      <w:r w:rsidR="002D77DD" w:rsidRPr="001110F9">
        <w:rPr>
          <w:rFonts w:cs="Times New Roman"/>
        </w:rPr>
        <w:t xml:space="preserve">внеклассных занятий, </w:t>
      </w:r>
      <w:r w:rsidR="006527EB" w:rsidRPr="001110F9">
        <w:rPr>
          <w:rFonts w:cs="Times New Roman"/>
        </w:rPr>
        <w:t>бесе</w:t>
      </w:r>
      <w:r w:rsidR="002D77DD">
        <w:rPr>
          <w:rFonts w:cs="Times New Roman"/>
        </w:rPr>
        <w:t>ды, анкетирование, тестирование</w:t>
      </w:r>
      <w:r w:rsidR="006527EB" w:rsidRPr="001110F9">
        <w:rPr>
          <w:rFonts w:cs="Times New Roman"/>
        </w:rPr>
        <w:t>.</w:t>
      </w:r>
    </w:p>
    <w:p w:rsidR="00700AF5" w:rsidRPr="001110F9" w:rsidRDefault="00700AF5" w:rsidP="00D849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0F9">
        <w:rPr>
          <w:rFonts w:ascii="Times New Roman" w:hAnsi="Times New Roman" w:cs="Times New Roman"/>
          <w:b/>
          <w:sz w:val="24"/>
          <w:szCs w:val="24"/>
        </w:rPr>
        <w:t>Анализ</w:t>
      </w:r>
      <w:r w:rsidR="00EA486C" w:rsidRPr="001110F9">
        <w:rPr>
          <w:rFonts w:ascii="Times New Roman" w:hAnsi="Times New Roman" w:cs="Times New Roman"/>
          <w:b/>
          <w:sz w:val="24"/>
          <w:szCs w:val="24"/>
        </w:rPr>
        <w:t xml:space="preserve"> технологии урока в условиях ФГОС</w:t>
      </w:r>
    </w:p>
    <w:p w:rsidR="000F7458" w:rsidRPr="001110F9" w:rsidRDefault="00CF648E" w:rsidP="00D84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0F9">
        <w:rPr>
          <w:rFonts w:ascii="Times New Roman" w:hAnsi="Times New Roman" w:cs="Times New Roman"/>
          <w:sz w:val="24"/>
          <w:szCs w:val="24"/>
        </w:rPr>
        <w:t xml:space="preserve">Традиционный урок физической культуры </w:t>
      </w:r>
      <w:r w:rsidR="009C2452">
        <w:rPr>
          <w:rFonts w:ascii="Times New Roman" w:hAnsi="Times New Roman" w:cs="Times New Roman"/>
          <w:b/>
          <w:sz w:val="24"/>
          <w:szCs w:val="24"/>
        </w:rPr>
        <w:t>решает</w:t>
      </w:r>
      <w:r w:rsidRPr="001110F9">
        <w:rPr>
          <w:rFonts w:ascii="Times New Roman" w:hAnsi="Times New Roman" w:cs="Times New Roman"/>
          <w:sz w:val="24"/>
          <w:szCs w:val="24"/>
        </w:rPr>
        <w:t xml:space="preserve"> </w:t>
      </w:r>
      <w:r w:rsidR="00A97FEC">
        <w:rPr>
          <w:rFonts w:ascii="Times New Roman" w:hAnsi="Times New Roman" w:cs="Times New Roman"/>
          <w:b/>
          <w:sz w:val="24"/>
          <w:szCs w:val="24"/>
        </w:rPr>
        <w:t>оздоровительную,</w:t>
      </w:r>
      <w:r w:rsidRPr="001110F9">
        <w:rPr>
          <w:rFonts w:ascii="Times New Roman" w:hAnsi="Times New Roman" w:cs="Times New Roman"/>
          <w:b/>
          <w:sz w:val="24"/>
          <w:szCs w:val="24"/>
        </w:rPr>
        <w:t xml:space="preserve"> тренирующую</w:t>
      </w:r>
      <w:r w:rsidR="00A97F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97FE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A750CF">
        <w:rPr>
          <w:rFonts w:ascii="Times New Roman" w:hAnsi="Times New Roman" w:cs="Times New Roman"/>
          <w:b/>
          <w:sz w:val="24"/>
          <w:szCs w:val="24"/>
        </w:rPr>
        <w:t xml:space="preserve"> воспитательную</w:t>
      </w:r>
      <w:proofErr w:type="gramEnd"/>
      <w:r w:rsidR="009C2452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="00A750CF">
        <w:rPr>
          <w:rFonts w:ascii="Times New Roman" w:hAnsi="Times New Roman" w:cs="Times New Roman"/>
          <w:b/>
          <w:sz w:val="24"/>
          <w:szCs w:val="24"/>
        </w:rPr>
        <w:t>.</w:t>
      </w:r>
      <w:r w:rsidRPr="001110F9">
        <w:rPr>
          <w:rFonts w:ascii="Times New Roman" w:hAnsi="Times New Roman" w:cs="Times New Roman"/>
          <w:sz w:val="24"/>
          <w:szCs w:val="24"/>
        </w:rPr>
        <w:t xml:space="preserve"> Не умаляя значимости ни одной из них, специалисты предполагают, что для «престижа», значимости нашего предмета этого недостаточно. Поэтому определяющим в модернизации физкультурного образования, по их мнению, является повышение общеобразовательного потенциала предмета «Физическая культура». В образовательной практике многие трудности, с которыми учитель сталкивается во время проведения уроков физической культуры, связаны с </w:t>
      </w:r>
      <w:r w:rsidRPr="001110F9">
        <w:rPr>
          <w:rFonts w:ascii="Times New Roman" w:hAnsi="Times New Roman" w:cs="Times New Roman"/>
          <w:sz w:val="24"/>
          <w:szCs w:val="24"/>
        </w:rPr>
        <w:lastRenderedPageBreak/>
        <w:t>недостаточным развитием у обучающихся УУД: нежелание слушать задание, понимать цель его выполнения, неумение работать в команде, группе; учащиеся не обращают внимание на ключевые моменты в изучаемом двигательном действии и не могут сравнивать с уже изученными движениями и др. В связи с этим, выполнение движения происходит неточно, детали техники игнорируются, либо находятся причины для невыполнения, что приводит к снижению качества образования по предмету.</w:t>
      </w:r>
    </w:p>
    <w:p w:rsidR="00A17444" w:rsidRDefault="00A17444" w:rsidP="00D84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0F9">
        <w:rPr>
          <w:rFonts w:ascii="Times New Roman" w:hAnsi="Times New Roman" w:cs="Times New Roman"/>
          <w:sz w:val="24"/>
          <w:szCs w:val="24"/>
        </w:rPr>
        <w:t xml:space="preserve">      Сравним содержание традиционного урока с уроком по ФГОС</w:t>
      </w:r>
      <w:r w:rsidR="009533EB" w:rsidRPr="001110F9">
        <w:rPr>
          <w:rFonts w:ascii="Times New Roman" w:hAnsi="Times New Roman" w:cs="Times New Roman"/>
          <w:sz w:val="24"/>
          <w:szCs w:val="24"/>
        </w:rPr>
        <w:t xml:space="preserve">: на традиционном уроке учитель пользуется жестко </w:t>
      </w:r>
      <w:r w:rsidR="001110F9" w:rsidRPr="001110F9">
        <w:rPr>
          <w:rFonts w:ascii="Times New Roman" w:hAnsi="Times New Roman" w:cs="Times New Roman"/>
          <w:sz w:val="24"/>
          <w:szCs w:val="24"/>
        </w:rPr>
        <w:t>структурированным</w:t>
      </w:r>
      <w:r w:rsidR="009533EB" w:rsidRPr="001110F9">
        <w:rPr>
          <w:rFonts w:ascii="Times New Roman" w:hAnsi="Times New Roman" w:cs="Times New Roman"/>
          <w:sz w:val="24"/>
          <w:szCs w:val="24"/>
        </w:rPr>
        <w:t xml:space="preserve"> конспектом урока, а на уроке по ФГОС</w:t>
      </w:r>
      <w:r w:rsidR="002D77DD">
        <w:rPr>
          <w:rFonts w:ascii="Times New Roman" w:hAnsi="Times New Roman" w:cs="Times New Roman"/>
          <w:sz w:val="24"/>
          <w:szCs w:val="24"/>
        </w:rPr>
        <w:t xml:space="preserve"> </w:t>
      </w:r>
      <w:r w:rsidR="009533EB" w:rsidRPr="001110F9">
        <w:rPr>
          <w:rFonts w:ascii="Times New Roman" w:hAnsi="Times New Roman" w:cs="Times New Roman"/>
          <w:sz w:val="24"/>
          <w:szCs w:val="24"/>
        </w:rPr>
        <w:t>- планом- сценарием, предоставляющем ему свободу в выборе форм, способов и приемов обучения; при  объяснении и закреплении  учебного материала на традиционном уроке большое количество времени занимает речь учителя, на уроке по ФГОС -самостоятельная деятельность обучающихся</w:t>
      </w:r>
      <w:r w:rsidR="002D77DD">
        <w:rPr>
          <w:rFonts w:ascii="Times New Roman" w:hAnsi="Times New Roman" w:cs="Times New Roman"/>
          <w:sz w:val="24"/>
          <w:szCs w:val="24"/>
        </w:rPr>
        <w:t xml:space="preserve"> </w:t>
      </w:r>
      <w:r w:rsidR="009533EB" w:rsidRPr="001110F9">
        <w:rPr>
          <w:rFonts w:ascii="Times New Roman" w:hAnsi="Times New Roman" w:cs="Times New Roman"/>
          <w:sz w:val="24"/>
          <w:szCs w:val="24"/>
        </w:rPr>
        <w:t>(больше половины времени); если главная цель учителя на традиционном уроке</w:t>
      </w:r>
      <w:r w:rsidR="002D77DD">
        <w:rPr>
          <w:rFonts w:ascii="Times New Roman" w:hAnsi="Times New Roman" w:cs="Times New Roman"/>
          <w:sz w:val="24"/>
          <w:szCs w:val="24"/>
        </w:rPr>
        <w:t xml:space="preserve"> </w:t>
      </w:r>
      <w:r w:rsidR="009533EB" w:rsidRPr="001110F9">
        <w:rPr>
          <w:rFonts w:ascii="Times New Roman" w:hAnsi="Times New Roman" w:cs="Times New Roman"/>
          <w:sz w:val="24"/>
          <w:szCs w:val="24"/>
        </w:rPr>
        <w:t>- успеть все, что запланировано, то на уроке по ФГОС – организовать деятельность детей по поиску и обработке информации, обобщению способов дейс</w:t>
      </w:r>
      <w:r w:rsidR="00BB16C5" w:rsidRPr="001110F9">
        <w:rPr>
          <w:rFonts w:ascii="Times New Roman" w:hAnsi="Times New Roman" w:cs="Times New Roman"/>
          <w:sz w:val="24"/>
          <w:szCs w:val="24"/>
        </w:rPr>
        <w:t>твия, постановке учебной задачи; формы урока тоже отличаются: на традиционном – это преимущественно фронтальная, на уроке по ФГОС</w:t>
      </w:r>
      <w:r w:rsidR="002D77DD">
        <w:rPr>
          <w:rFonts w:ascii="Times New Roman" w:hAnsi="Times New Roman" w:cs="Times New Roman"/>
          <w:sz w:val="24"/>
          <w:szCs w:val="24"/>
        </w:rPr>
        <w:t xml:space="preserve"> </w:t>
      </w:r>
      <w:r w:rsidR="00BB16C5" w:rsidRPr="001110F9">
        <w:rPr>
          <w:rFonts w:ascii="Times New Roman" w:hAnsi="Times New Roman" w:cs="Times New Roman"/>
          <w:sz w:val="24"/>
          <w:szCs w:val="24"/>
        </w:rPr>
        <w:t>- групповая и индивидуальная; на традиционном уроке основная оценка – оценка учителя, на уроке ФГОС- ориентир на самооценку обучающегося, формирование адекватной самооценки.</w:t>
      </w:r>
      <w:r w:rsidR="00A97FEC">
        <w:rPr>
          <w:rFonts w:ascii="Times New Roman" w:hAnsi="Times New Roman" w:cs="Times New Roman"/>
          <w:sz w:val="24"/>
          <w:szCs w:val="24"/>
        </w:rPr>
        <w:t xml:space="preserve"> Но </w:t>
      </w:r>
      <w:r w:rsidR="002B539B">
        <w:rPr>
          <w:rFonts w:ascii="Times New Roman" w:hAnsi="Times New Roman" w:cs="Times New Roman"/>
          <w:sz w:val="24"/>
          <w:szCs w:val="24"/>
        </w:rPr>
        <w:t>общим как</w:t>
      </w:r>
      <w:r w:rsidR="00C105A8">
        <w:rPr>
          <w:rFonts w:ascii="Times New Roman" w:hAnsi="Times New Roman" w:cs="Times New Roman"/>
          <w:sz w:val="24"/>
          <w:szCs w:val="24"/>
        </w:rPr>
        <w:t xml:space="preserve"> </w:t>
      </w:r>
      <w:r w:rsidR="00A97FEC">
        <w:rPr>
          <w:rFonts w:ascii="Times New Roman" w:hAnsi="Times New Roman" w:cs="Times New Roman"/>
          <w:sz w:val="24"/>
          <w:szCs w:val="24"/>
        </w:rPr>
        <w:t xml:space="preserve">в рамках традиционного </w:t>
      </w:r>
      <w:proofErr w:type="gramStart"/>
      <w:r w:rsidR="00A97FEC">
        <w:rPr>
          <w:rFonts w:ascii="Times New Roman" w:hAnsi="Times New Roman" w:cs="Times New Roman"/>
          <w:sz w:val="24"/>
          <w:szCs w:val="24"/>
        </w:rPr>
        <w:t>урока,  так</w:t>
      </w:r>
      <w:proofErr w:type="gramEnd"/>
      <w:r w:rsidR="00A97FEC">
        <w:rPr>
          <w:rFonts w:ascii="Times New Roman" w:hAnsi="Times New Roman" w:cs="Times New Roman"/>
          <w:sz w:val="24"/>
          <w:szCs w:val="24"/>
        </w:rPr>
        <w:t xml:space="preserve"> и </w:t>
      </w:r>
      <w:r w:rsidR="00C105A8">
        <w:rPr>
          <w:rFonts w:ascii="Times New Roman" w:hAnsi="Times New Roman" w:cs="Times New Roman"/>
          <w:sz w:val="24"/>
          <w:szCs w:val="24"/>
        </w:rPr>
        <w:t>на уроках ФГОС предпочтительной формой является игра.</w:t>
      </w:r>
    </w:p>
    <w:p w:rsidR="00C105A8" w:rsidRDefault="00C105A8" w:rsidP="00D84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452">
        <w:rPr>
          <w:rFonts w:ascii="Times New Roman" w:hAnsi="Times New Roman" w:cs="Times New Roman"/>
          <w:sz w:val="24"/>
          <w:szCs w:val="24"/>
        </w:rPr>
        <w:t xml:space="preserve">      Стараюсь использовать игру</w:t>
      </w:r>
      <w:r>
        <w:rPr>
          <w:rFonts w:ascii="Times New Roman" w:hAnsi="Times New Roman" w:cs="Times New Roman"/>
          <w:sz w:val="24"/>
          <w:szCs w:val="24"/>
        </w:rPr>
        <w:t xml:space="preserve"> для обучения, внедрив ее учебно- воспитательный процесс, применяя игровую форму организации деятельности обучающихся для достижения образовательных целей.</w:t>
      </w:r>
    </w:p>
    <w:p w:rsidR="00C105A8" w:rsidRDefault="00C105A8" w:rsidP="00D84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Сегодня в российской системе образования проводится масштабная модернизация, которая является одним из шагов по усовершенствованию системы образования. Пристальное внимание учителей обращено на новые технологии, такие, как АМО</w:t>
      </w:r>
      <w:r w:rsidR="008A73E3">
        <w:rPr>
          <w:rFonts w:ascii="Times New Roman" w:hAnsi="Times New Roman" w:cs="Times New Roman"/>
          <w:sz w:val="24"/>
          <w:szCs w:val="24"/>
        </w:rPr>
        <w:t>- эффективные инструменты формирования УУД.</w:t>
      </w:r>
    </w:p>
    <w:p w:rsidR="008A73E3" w:rsidRPr="00C105A8" w:rsidRDefault="009B1013" w:rsidP="00D84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73E3">
        <w:rPr>
          <w:rFonts w:ascii="Times New Roman" w:hAnsi="Times New Roman" w:cs="Times New Roman"/>
          <w:sz w:val="24"/>
          <w:szCs w:val="24"/>
        </w:rPr>
        <w:t>Существенный вклад в развитие теории и практики АМО внесли: М.М.</w:t>
      </w:r>
      <w:r w:rsidR="00FD0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3E3">
        <w:rPr>
          <w:rFonts w:ascii="Times New Roman" w:hAnsi="Times New Roman" w:cs="Times New Roman"/>
          <w:sz w:val="24"/>
          <w:szCs w:val="24"/>
        </w:rPr>
        <w:t>Бирштейн</w:t>
      </w:r>
      <w:proofErr w:type="spellEnd"/>
      <w:r w:rsidR="008A73E3">
        <w:rPr>
          <w:rFonts w:ascii="Times New Roman" w:hAnsi="Times New Roman" w:cs="Times New Roman"/>
          <w:sz w:val="24"/>
          <w:szCs w:val="24"/>
        </w:rPr>
        <w:t>,</w:t>
      </w:r>
      <w:r w:rsidR="00FD0BE6">
        <w:rPr>
          <w:rFonts w:ascii="Times New Roman" w:hAnsi="Times New Roman" w:cs="Times New Roman"/>
          <w:sz w:val="24"/>
          <w:szCs w:val="24"/>
        </w:rPr>
        <w:t xml:space="preserve"> </w:t>
      </w:r>
      <w:r w:rsidR="008A73E3">
        <w:rPr>
          <w:rFonts w:ascii="Times New Roman" w:hAnsi="Times New Roman" w:cs="Times New Roman"/>
          <w:sz w:val="24"/>
          <w:szCs w:val="24"/>
        </w:rPr>
        <w:t>Т.П.</w:t>
      </w:r>
      <w:r w:rsidR="00FD0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3E3">
        <w:rPr>
          <w:rFonts w:ascii="Times New Roman" w:hAnsi="Times New Roman" w:cs="Times New Roman"/>
          <w:sz w:val="24"/>
          <w:szCs w:val="24"/>
        </w:rPr>
        <w:t>Тимофеевский</w:t>
      </w:r>
      <w:proofErr w:type="spellEnd"/>
      <w:r w:rsidR="008A73E3">
        <w:rPr>
          <w:rFonts w:ascii="Times New Roman" w:hAnsi="Times New Roman" w:cs="Times New Roman"/>
          <w:sz w:val="24"/>
          <w:szCs w:val="24"/>
        </w:rPr>
        <w:t>,</w:t>
      </w:r>
      <w:r w:rsidR="00FD0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3E3">
        <w:rPr>
          <w:rFonts w:ascii="Times New Roman" w:hAnsi="Times New Roman" w:cs="Times New Roman"/>
          <w:sz w:val="24"/>
          <w:szCs w:val="24"/>
        </w:rPr>
        <w:t>Р.Ф.Жуков</w:t>
      </w:r>
      <w:proofErr w:type="spellEnd"/>
      <w:r w:rsidR="008A73E3">
        <w:rPr>
          <w:rFonts w:ascii="Times New Roman" w:hAnsi="Times New Roman" w:cs="Times New Roman"/>
          <w:sz w:val="24"/>
          <w:szCs w:val="24"/>
        </w:rPr>
        <w:t>, И.Г. Абрамова, Ю.С. Арутюнов,</w:t>
      </w:r>
      <w:r w:rsidR="00FD0BE6">
        <w:rPr>
          <w:rFonts w:ascii="Times New Roman" w:hAnsi="Times New Roman" w:cs="Times New Roman"/>
          <w:sz w:val="24"/>
          <w:szCs w:val="24"/>
        </w:rPr>
        <w:t xml:space="preserve"> </w:t>
      </w:r>
      <w:r w:rsidR="008A73E3">
        <w:rPr>
          <w:rFonts w:ascii="Times New Roman" w:hAnsi="Times New Roman" w:cs="Times New Roman"/>
          <w:sz w:val="24"/>
          <w:szCs w:val="24"/>
        </w:rPr>
        <w:t>Б.</w:t>
      </w:r>
      <w:r w:rsidR="00FD0BE6">
        <w:rPr>
          <w:rFonts w:ascii="Times New Roman" w:hAnsi="Times New Roman" w:cs="Times New Roman"/>
          <w:sz w:val="24"/>
          <w:szCs w:val="24"/>
        </w:rPr>
        <w:t xml:space="preserve"> </w:t>
      </w:r>
      <w:r w:rsidR="008A73E3">
        <w:rPr>
          <w:rFonts w:ascii="Times New Roman" w:hAnsi="Times New Roman" w:cs="Times New Roman"/>
          <w:sz w:val="24"/>
          <w:szCs w:val="24"/>
        </w:rPr>
        <w:t>Н. Герасимов, В.Ф. Комаров, А.Л.</w:t>
      </w:r>
      <w:r w:rsidR="00FD0BE6">
        <w:rPr>
          <w:rFonts w:ascii="Times New Roman" w:hAnsi="Times New Roman" w:cs="Times New Roman"/>
          <w:sz w:val="24"/>
          <w:szCs w:val="24"/>
        </w:rPr>
        <w:t xml:space="preserve"> </w:t>
      </w:r>
      <w:r w:rsidR="008A73E3">
        <w:rPr>
          <w:rFonts w:ascii="Times New Roman" w:hAnsi="Times New Roman" w:cs="Times New Roman"/>
          <w:sz w:val="24"/>
          <w:szCs w:val="24"/>
        </w:rPr>
        <w:t>Лифшиц, А.П.</w:t>
      </w:r>
      <w:r w:rsidR="00FD0BE6">
        <w:rPr>
          <w:rFonts w:ascii="Times New Roman" w:hAnsi="Times New Roman" w:cs="Times New Roman"/>
          <w:sz w:val="24"/>
          <w:szCs w:val="24"/>
        </w:rPr>
        <w:t xml:space="preserve"> </w:t>
      </w:r>
      <w:r w:rsidR="008A73E3">
        <w:rPr>
          <w:rFonts w:ascii="Times New Roman" w:hAnsi="Times New Roman" w:cs="Times New Roman"/>
          <w:sz w:val="24"/>
          <w:szCs w:val="24"/>
        </w:rPr>
        <w:t>Панфилова</w:t>
      </w:r>
      <w:r w:rsidR="009C2452">
        <w:rPr>
          <w:rFonts w:ascii="Times New Roman" w:hAnsi="Times New Roman" w:cs="Times New Roman"/>
          <w:sz w:val="24"/>
          <w:szCs w:val="24"/>
        </w:rPr>
        <w:t xml:space="preserve">, В.Я. Платов, Ю.М. </w:t>
      </w:r>
      <w:proofErr w:type="spellStart"/>
      <w:proofErr w:type="gramStart"/>
      <w:r w:rsidR="009C2452">
        <w:rPr>
          <w:rFonts w:ascii="Times New Roman" w:hAnsi="Times New Roman" w:cs="Times New Roman"/>
          <w:sz w:val="24"/>
          <w:szCs w:val="24"/>
        </w:rPr>
        <w:t>Порховник,В</w:t>
      </w:r>
      <w:proofErr w:type="spellEnd"/>
      <w:r w:rsidR="009C24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73E3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="008A73E3">
        <w:rPr>
          <w:rFonts w:ascii="Times New Roman" w:hAnsi="Times New Roman" w:cs="Times New Roman"/>
          <w:sz w:val="24"/>
          <w:szCs w:val="24"/>
        </w:rPr>
        <w:t>Рыбальский</w:t>
      </w:r>
      <w:proofErr w:type="spellEnd"/>
      <w:r w:rsidR="008A73E3">
        <w:rPr>
          <w:rFonts w:ascii="Times New Roman" w:hAnsi="Times New Roman" w:cs="Times New Roman"/>
          <w:sz w:val="24"/>
          <w:szCs w:val="24"/>
        </w:rPr>
        <w:t>,</w:t>
      </w:r>
      <w:r w:rsidR="009C2452">
        <w:rPr>
          <w:rFonts w:ascii="Times New Roman" w:hAnsi="Times New Roman" w:cs="Times New Roman"/>
          <w:sz w:val="24"/>
          <w:szCs w:val="24"/>
        </w:rPr>
        <w:t xml:space="preserve"> </w:t>
      </w:r>
      <w:r w:rsidR="008A73E3">
        <w:rPr>
          <w:rFonts w:ascii="Times New Roman" w:hAnsi="Times New Roman" w:cs="Times New Roman"/>
          <w:sz w:val="24"/>
          <w:szCs w:val="24"/>
        </w:rPr>
        <w:t xml:space="preserve">А.М. Смолкин, И.М. </w:t>
      </w:r>
      <w:proofErr w:type="spellStart"/>
      <w:r w:rsidR="008A73E3">
        <w:rPr>
          <w:rFonts w:ascii="Times New Roman" w:hAnsi="Times New Roman" w:cs="Times New Roman"/>
          <w:sz w:val="24"/>
          <w:szCs w:val="24"/>
        </w:rPr>
        <w:t>Сыроежкин</w:t>
      </w:r>
      <w:proofErr w:type="spellEnd"/>
      <w:r w:rsidR="008A73E3">
        <w:rPr>
          <w:rFonts w:ascii="Times New Roman" w:hAnsi="Times New Roman" w:cs="Times New Roman"/>
          <w:sz w:val="24"/>
          <w:szCs w:val="24"/>
        </w:rPr>
        <w:t>,</w:t>
      </w:r>
      <w:r w:rsidR="00FD0BE6">
        <w:rPr>
          <w:rFonts w:ascii="Times New Roman" w:hAnsi="Times New Roman" w:cs="Times New Roman"/>
          <w:sz w:val="24"/>
          <w:szCs w:val="24"/>
        </w:rPr>
        <w:t xml:space="preserve"> </w:t>
      </w:r>
      <w:r w:rsidR="008A73E3">
        <w:rPr>
          <w:rFonts w:ascii="Times New Roman" w:hAnsi="Times New Roman" w:cs="Times New Roman"/>
          <w:sz w:val="24"/>
          <w:szCs w:val="24"/>
        </w:rPr>
        <w:t xml:space="preserve">А В. </w:t>
      </w:r>
      <w:proofErr w:type="spellStart"/>
      <w:r w:rsidR="008A73E3">
        <w:rPr>
          <w:rFonts w:ascii="Times New Roman" w:hAnsi="Times New Roman" w:cs="Times New Roman"/>
          <w:sz w:val="24"/>
          <w:szCs w:val="24"/>
        </w:rPr>
        <w:t>Хуторский</w:t>
      </w:r>
      <w:proofErr w:type="spellEnd"/>
      <w:r w:rsidR="008A73E3">
        <w:rPr>
          <w:rFonts w:ascii="Times New Roman" w:hAnsi="Times New Roman" w:cs="Times New Roman"/>
          <w:sz w:val="24"/>
          <w:szCs w:val="24"/>
        </w:rPr>
        <w:t xml:space="preserve"> и другие. Они квалифициро</w:t>
      </w:r>
      <w:r w:rsidR="00FD0BE6">
        <w:rPr>
          <w:rFonts w:ascii="Times New Roman" w:hAnsi="Times New Roman" w:cs="Times New Roman"/>
          <w:sz w:val="24"/>
          <w:szCs w:val="24"/>
        </w:rPr>
        <w:t>в</w:t>
      </w:r>
      <w:r w:rsidR="008A73E3">
        <w:rPr>
          <w:rFonts w:ascii="Times New Roman" w:hAnsi="Times New Roman" w:cs="Times New Roman"/>
          <w:sz w:val="24"/>
          <w:szCs w:val="24"/>
        </w:rPr>
        <w:t>али АМО следующим образом: эвристическая беседа, «мозговой штурм»,</w:t>
      </w:r>
      <w:r w:rsidR="00FD0BE6">
        <w:rPr>
          <w:rFonts w:ascii="Times New Roman" w:hAnsi="Times New Roman" w:cs="Times New Roman"/>
          <w:sz w:val="24"/>
          <w:szCs w:val="24"/>
        </w:rPr>
        <w:t xml:space="preserve"> </w:t>
      </w:r>
      <w:r w:rsidR="008A73E3">
        <w:rPr>
          <w:rFonts w:ascii="Times New Roman" w:hAnsi="Times New Roman" w:cs="Times New Roman"/>
          <w:sz w:val="24"/>
          <w:szCs w:val="24"/>
        </w:rPr>
        <w:t>ролевые и «деловые» и</w:t>
      </w:r>
      <w:r w:rsidR="00FD0BE6">
        <w:rPr>
          <w:rFonts w:ascii="Times New Roman" w:hAnsi="Times New Roman" w:cs="Times New Roman"/>
          <w:sz w:val="24"/>
          <w:szCs w:val="24"/>
        </w:rPr>
        <w:t xml:space="preserve">гры, </w:t>
      </w:r>
      <w:r w:rsidR="00A97FEC">
        <w:rPr>
          <w:rFonts w:ascii="Times New Roman" w:hAnsi="Times New Roman" w:cs="Times New Roman"/>
          <w:sz w:val="24"/>
          <w:szCs w:val="24"/>
        </w:rPr>
        <w:t>тренинги, «кейс –</w:t>
      </w:r>
      <w:r w:rsidR="00FD0BE6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A97FEC">
        <w:rPr>
          <w:rFonts w:ascii="Times New Roman" w:hAnsi="Times New Roman" w:cs="Times New Roman"/>
          <w:sz w:val="24"/>
          <w:szCs w:val="24"/>
        </w:rPr>
        <w:t>»</w:t>
      </w:r>
      <w:r w:rsidR="00FD0BE6">
        <w:rPr>
          <w:rFonts w:ascii="Times New Roman" w:hAnsi="Times New Roman" w:cs="Times New Roman"/>
          <w:sz w:val="24"/>
          <w:szCs w:val="24"/>
        </w:rPr>
        <w:t>, метод проектов,</w:t>
      </w:r>
      <w:r w:rsidR="008A73E3">
        <w:rPr>
          <w:rFonts w:ascii="Times New Roman" w:hAnsi="Times New Roman" w:cs="Times New Roman"/>
          <w:sz w:val="24"/>
          <w:szCs w:val="24"/>
        </w:rPr>
        <w:t xml:space="preserve"> </w:t>
      </w:r>
      <w:r w:rsidR="00FD0BE6">
        <w:rPr>
          <w:rFonts w:ascii="Times New Roman" w:hAnsi="Times New Roman" w:cs="Times New Roman"/>
          <w:sz w:val="24"/>
          <w:szCs w:val="24"/>
        </w:rPr>
        <w:t>г</w:t>
      </w:r>
      <w:r w:rsidR="008A73E3">
        <w:rPr>
          <w:rFonts w:ascii="Times New Roman" w:hAnsi="Times New Roman" w:cs="Times New Roman"/>
          <w:sz w:val="24"/>
          <w:szCs w:val="24"/>
        </w:rPr>
        <w:t xml:space="preserve">рупповая работа с </w:t>
      </w:r>
      <w:r w:rsidR="00FB20AD">
        <w:rPr>
          <w:rFonts w:ascii="Times New Roman" w:hAnsi="Times New Roman" w:cs="Times New Roman"/>
          <w:sz w:val="24"/>
          <w:szCs w:val="24"/>
        </w:rPr>
        <w:t>иллюстративным</w:t>
      </w:r>
      <w:r w:rsidR="002B539B">
        <w:rPr>
          <w:rFonts w:ascii="Times New Roman" w:hAnsi="Times New Roman" w:cs="Times New Roman"/>
          <w:sz w:val="24"/>
          <w:szCs w:val="24"/>
        </w:rPr>
        <w:t xml:space="preserve"> материалом </w:t>
      </w:r>
      <w:r w:rsidR="008A73E3">
        <w:rPr>
          <w:rFonts w:ascii="Times New Roman" w:hAnsi="Times New Roman" w:cs="Times New Roman"/>
          <w:sz w:val="24"/>
          <w:szCs w:val="24"/>
        </w:rPr>
        <w:t>и так далее. Проблему использования АМО для эффекти</w:t>
      </w:r>
      <w:r w:rsidR="00FD0BE6">
        <w:rPr>
          <w:rFonts w:ascii="Times New Roman" w:hAnsi="Times New Roman" w:cs="Times New Roman"/>
          <w:sz w:val="24"/>
          <w:szCs w:val="24"/>
        </w:rPr>
        <w:t xml:space="preserve">вного формирования у студентов </w:t>
      </w:r>
      <w:r w:rsidR="008A73E3">
        <w:rPr>
          <w:rFonts w:ascii="Times New Roman" w:hAnsi="Times New Roman" w:cs="Times New Roman"/>
          <w:sz w:val="24"/>
          <w:szCs w:val="24"/>
        </w:rPr>
        <w:t>и школьников УУД освещает Г</w:t>
      </w:r>
      <w:r w:rsidR="00D50154">
        <w:rPr>
          <w:rFonts w:ascii="Times New Roman" w:hAnsi="Times New Roman" w:cs="Times New Roman"/>
          <w:sz w:val="24"/>
          <w:szCs w:val="24"/>
        </w:rPr>
        <w:t>а</w:t>
      </w:r>
      <w:r w:rsidR="008A73E3">
        <w:rPr>
          <w:rFonts w:ascii="Times New Roman" w:hAnsi="Times New Roman" w:cs="Times New Roman"/>
          <w:sz w:val="24"/>
          <w:szCs w:val="24"/>
        </w:rPr>
        <w:t>джиев Э.Э.</w:t>
      </w:r>
      <w:r w:rsidR="009C2452">
        <w:rPr>
          <w:rFonts w:ascii="Times New Roman" w:hAnsi="Times New Roman" w:cs="Times New Roman"/>
          <w:sz w:val="24"/>
          <w:szCs w:val="24"/>
        </w:rPr>
        <w:t xml:space="preserve"> </w:t>
      </w:r>
      <w:r w:rsidR="008A73E3">
        <w:rPr>
          <w:rFonts w:ascii="Times New Roman" w:hAnsi="Times New Roman" w:cs="Times New Roman"/>
          <w:sz w:val="24"/>
          <w:szCs w:val="24"/>
        </w:rPr>
        <w:t xml:space="preserve">в своей книге </w:t>
      </w:r>
      <w:r w:rsidR="00FD0BE6">
        <w:rPr>
          <w:rFonts w:ascii="Times New Roman" w:hAnsi="Times New Roman" w:cs="Times New Roman"/>
          <w:sz w:val="24"/>
          <w:szCs w:val="24"/>
        </w:rPr>
        <w:t>«Активные методы обучен</w:t>
      </w:r>
      <w:r w:rsidR="00D50154">
        <w:rPr>
          <w:rFonts w:ascii="Times New Roman" w:hAnsi="Times New Roman" w:cs="Times New Roman"/>
          <w:sz w:val="24"/>
          <w:szCs w:val="24"/>
        </w:rPr>
        <w:t>и</w:t>
      </w:r>
      <w:r w:rsidR="00A97FEC">
        <w:rPr>
          <w:rFonts w:ascii="Times New Roman" w:hAnsi="Times New Roman" w:cs="Times New Roman"/>
          <w:sz w:val="24"/>
          <w:szCs w:val="24"/>
        </w:rPr>
        <w:t>я</w:t>
      </w:r>
      <w:r w:rsidR="00FD0BE6">
        <w:rPr>
          <w:rFonts w:ascii="Times New Roman" w:hAnsi="Times New Roman" w:cs="Times New Roman"/>
          <w:sz w:val="24"/>
          <w:szCs w:val="24"/>
        </w:rPr>
        <w:t xml:space="preserve"> как средство </w:t>
      </w:r>
      <w:r w:rsidR="00D50154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FD0BE6">
        <w:rPr>
          <w:rFonts w:ascii="Times New Roman" w:hAnsi="Times New Roman" w:cs="Times New Roman"/>
          <w:sz w:val="24"/>
          <w:szCs w:val="24"/>
        </w:rPr>
        <w:t>ормирования общекул</w:t>
      </w:r>
      <w:r w:rsidR="00D50154">
        <w:rPr>
          <w:rFonts w:ascii="Times New Roman" w:hAnsi="Times New Roman" w:cs="Times New Roman"/>
          <w:sz w:val="24"/>
          <w:szCs w:val="24"/>
        </w:rPr>
        <w:t>ьтурных компетенций у студентов»</w:t>
      </w:r>
      <w:r w:rsidR="00A97FEC">
        <w:rPr>
          <w:rFonts w:ascii="Times New Roman" w:hAnsi="Times New Roman" w:cs="Times New Roman"/>
          <w:sz w:val="24"/>
          <w:szCs w:val="24"/>
        </w:rPr>
        <w:t>,</w:t>
      </w:r>
      <w:r w:rsidR="00FD0BE6">
        <w:rPr>
          <w:rFonts w:ascii="Times New Roman" w:hAnsi="Times New Roman" w:cs="Times New Roman"/>
          <w:sz w:val="24"/>
          <w:szCs w:val="24"/>
        </w:rPr>
        <w:t xml:space="preserve"> изд.</w:t>
      </w:r>
      <w:r w:rsidR="00D50154">
        <w:rPr>
          <w:rFonts w:ascii="Times New Roman" w:hAnsi="Times New Roman" w:cs="Times New Roman"/>
          <w:sz w:val="24"/>
          <w:szCs w:val="24"/>
        </w:rPr>
        <w:t xml:space="preserve"> </w:t>
      </w:r>
      <w:r w:rsidR="00FD0BE6">
        <w:rPr>
          <w:rFonts w:ascii="Times New Roman" w:hAnsi="Times New Roman" w:cs="Times New Roman"/>
          <w:sz w:val="24"/>
          <w:szCs w:val="24"/>
        </w:rPr>
        <w:t>Молодой ученый.</w:t>
      </w:r>
      <w:r w:rsidR="009C2452">
        <w:rPr>
          <w:rFonts w:ascii="Times New Roman" w:hAnsi="Times New Roman" w:cs="Times New Roman"/>
          <w:sz w:val="24"/>
          <w:szCs w:val="24"/>
        </w:rPr>
        <w:t xml:space="preserve"> </w:t>
      </w:r>
      <w:r w:rsidR="00FB20AD">
        <w:rPr>
          <w:rFonts w:ascii="Times New Roman" w:hAnsi="Times New Roman" w:cs="Times New Roman"/>
          <w:sz w:val="24"/>
          <w:szCs w:val="24"/>
        </w:rPr>
        <w:t>-№20</w:t>
      </w:r>
      <w:r w:rsidR="00A97FEC">
        <w:rPr>
          <w:rFonts w:ascii="Times New Roman" w:hAnsi="Times New Roman" w:cs="Times New Roman"/>
          <w:sz w:val="24"/>
          <w:szCs w:val="24"/>
        </w:rPr>
        <w:t xml:space="preserve"> </w:t>
      </w:r>
      <w:r w:rsidR="00FB20AD">
        <w:rPr>
          <w:rFonts w:ascii="Times New Roman" w:hAnsi="Times New Roman" w:cs="Times New Roman"/>
          <w:sz w:val="24"/>
          <w:szCs w:val="24"/>
        </w:rPr>
        <w:t>-</w:t>
      </w:r>
      <w:r w:rsidR="00A97FEC">
        <w:rPr>
          <w:rFonts w:ascii="Times New Roman" w:hAnsi="Times New Roman" w:cs="Times New Roman"/>
          <w:sz w:val="24"/>
          <w:szCs w:val="24"/>
        </w:rPr>
        <w:t xml:space="preserve"> </w:t>
      </w:r>
      <w:r w:rsidR="00FB20AD">
        <w:rPr>
          <w:rFonts w:ascii="Times New Roman" w:hAnsi="Times New Roman" w:cs="Times New Roman"/>
          <w:sz w:val="24"/>
          <w:szCs w:val="24"/>
        </w:rPr>
        <w:t>С.563-568.</w:t>
      </w:r>
      <w:r w:rsidR="00A97FEC">
        <w:rPr>
          <w:rFonts w:ascii="Times New Roman" w:hAnsi="Times New Roman" w:cs="Times New Roman"/>
          <w:sz w:val="24"/>
          <w:szCs w:val="24"/>
        </w:rPr>
        <w:t xml:space="preserve"> </w:t>
      </w:r>
      <w:r w:rsidR="00FD0BE6">
        <w:rPr>
          <w:rFonts w:ascii="Times New Roman" w:hAnsi="Times New Roman" w:cs="Times New Roman"/>
          <w:sz w:val="24"/>
          <w:szCs w:val="24"/>
        </w:rPr>
        <w:t>Психологи также и</w:t>
      </w:r>
      <w:r w:rsidR="00D50154">
        <w:rPr>
          <w:rFonts w:ascii="Times New Roman" w:hAnsi="Times New Roman" w:cs="Times New Roman"/>
          <w:sz w:val="24"/>
          <w:szCs w:val="24"/>
        </w:rPr>
        <w:t>нтересуются проблемами повышени</w:t>
      </w:r>
      <w:r w:rsidR="00FD0BE6">
        <w:rPr>
          <w:rFonts w:ascii="Times New Roman" w:hAnsi="Times New Roman" w:cs="Times New Roman"/>
          <w:sz w:val="24"/>
          <w:szCs w:val="24"/>
        </w:rPr>
        <w:t>я эфф</w:t>
      </w:r>
      <w:r w:rsidR="00D50154">
        <w:rPr>
          <w:rFonts w:ascii="Times New Roman" w:hAnsi="Times New Roman" w:cs="Times New Roman"/>
          <w:sz w:val="24"/>
          <w:szCs w:val="24"/>
        </w:rPr>
        <w:t>ективности учебного процесса</w:t>
      </w:r>
      <w:r w:rsidR="00FD0BE6">
        <w:rPr>
          <w:rFonts w:ascii="Times New Roman" w:hAnsi="Times New Roman" w:cs="Times New Roman"/>
          <w:sz w:val="24"/>
          <w:szCs w:val="24"/>
        </w:rPr>
        <w:t>.</w:t>
      </w:r>
      <w:r w:rsidR="00D50154">
        <w:rPr>
          <w:rFonts w:ascii="Times New Roman" w:hAnsi="Times New Roman" w:cs="Times New Roman"/>
          <w:sz w:val="24"/>
          <w:szCs w:val="24"/>
        </w:rPr>
        <w:t xml:space="preserve"> </w:t>
      </w:r>
      <w:r w:rsidR="00FD0BE6">
        <w:rPr>
          <w:rFonts w:ascii="Times New Roman" w:hAnsi="Times New Roman" w:cs="Times New Roman"/>
          <w:sz w:val="24"/>
          <w:szCs w:val="24"/>
        </w:rPr>
        <w:t xml:space="preserve">Клаус </w:t>
      </w:r>
      <w:proofErr w:type="spellStart"/>
      <w:r w:rsidR="00FD0BE6"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 w:rsidR="00FD0BE6">
        <w:rPr>
          <w:rFonts w:ascii="Times New Roman" w:hAnsi="Times New Roman" w:cs="Times New Roman"/>
          <w:sz w:val="24"/>
          <w:szCs w:val="24"/>
        </w:rPr>
        <w:t xml:space="preserve"> в своей книге «</w:t>
      </w:r>
      <w:r w:rsidR="00D50154">
        <w:rPr>
          <w:rFonts w:ascii="Times New Roman" w:hAnsi="Times New Roman" w:cs="Times New Roman"/>
          <w:sz w:val="24"/>
          <w:szCs w:val="24"/>
        </w:rPr>
        <w:t>Как научи</w:t>
      </w:r>
      <w:r w:rsidR="00FD0BE6">
        <w:rPr>
          <w:rFonts w:ascii="Times New Roman" w:hAnsi="Times New Roman" w:cs="Times New Roman"/>
          <w:sz w:val="24"/>
          <w:szCs w:val="24"/>
        </w:rPr>
        <w:t>ть детей сотрудничать»</w:t>
      </w:r>
      <w:r w:rsidR="009C2452">
        <w:rPr>
          <w:rFonts w:ascii="Times New Roman" w:hAnsi="Times New Roman" w:cs="Times New Roman"/>
          <w:sz w:val="24"/>
          <w:szCs w:val="24"/>
        </w:rPr>
        <w:t xml:space="preserve"> </w:t>
      </w:r>
      <w:r w:rsidR="00FD0BE6">
        <w:rPr>
          <w:rFonts w:ascii="Times New Roman" w:hAnsi="Times New Roman" w:cs="Times New Roman"/>
          <w:sz w:val="24"/>
          <w:szCs w:val="24"/>
        </w:rPr>
        <w:t>(изд. Генезис, Москва, 1998)</w:t>
      </w:r>
      <w:r w:rsidR="009C2452">
        <w:rPr>
          <w:rFonts w:ascii="Times New Roman" w:hAnsi="Times New Roman" w:cs="Times New Roman"/>
          <w:sz w:val="24"/>
          <w:szCs w:val="24"/>
        </w:rPr>
        <w:t xml:space="preserve"> </w:t>
      </w:r>
      <w:r w:rsidR="00FD0BE6">
        <w:rPr>
          <w:rFonts w:ascii="Times New Roman" w:hAnsi="Times New Roman" w:cs="Times New Roman"/>
          <w:sz w:val="24"/>
          <w:szCs w:val="24"/>
        </w:rPr>
        <w:t>предоставляет инструменты для решения воспитательных и развивающих задач, чтобы школа стала благ</w:t>
      </w:r>
      <w:r w:rsidR="00511BF1">
        <w:rPr>
          <w:rFonts w:ascii="Times New Roman" w:hAnsi="Times New Roman" w:cs="Times New Roman"/>
          <w:sz w:val="24"/>
          <w:szCs w:val="24"/>
        </w:rPr>
        <w:t>оприятной средой для личностног</w:t>
      </w:r>
      <w:r w:rsidR="00FD0BE6">
        <w:rPr>
          <w:rFonts w:ascii="Times New Roman" w:hAnsi="Times New Roman" w:cs="Times New Roman"/>
          <w:sz w:val="24"/>
          <w:szCs w:val="24"/>
        </w:rPr>
        <w:t>о развития</w:t>
      </w:r>
      <w:r w:rsidR="00D50154">
        <w:rPr>
          <w:rFonts w:ascii="Times New Roman" w:hAnsi="Times New Roman" w:cs="Times New Roman"/>
          <w:sz w:val="24"/>
          <w:szCs w:val="24"/>
        </w:rPr>
        <w:t xml:space="preserve"> </w:t>
      </w:r>
      <w:r w:rsidR="00FD0BE6">
        <w:rPr>
          <w:rFonts w:ascii="Times New Roman" w:hAnsi="Times New Roman" w:cs="Times New Roman"/>
          <w:sz w:val="24"/>
          <w:szCs w:val="24"/>
        </w:rPr>
        <w:t>ученика. Сотрудники Международного института развития «Эко Про»</w:t>
      </w:r>
      <w:r w:rsidR="00D50154">
        <w:rPr>
          <w:rFonts w:ascii="Times New Roman" w:hAnsi="Times New Roman" w:cs="Times New Roman"/>
          <w:sz w:val="24"/>
          <w:szCs w:val="24"/>
        </w:rPr>
        <w:t xml:space="preserve"> </w:t>
      </w:r>
      <w:r w:rsidR="00FD0BE6">
        <w:rPr>
          <w:rFonts w:ascii="Times New Roman" w:hAnsi="Times New Roman" w:cs="Times New Roman"/>
          <w:sz w:val="24"/>
          <w:szCs w:val="24"/>
        </w:rPr>
        <w:t>Лазарев Т.В. и Арефьева</w:t>
      </w:r>
      <w:r w:rsidR="009C2452">
        <w:rPr>
          <w:rFonts w:ascii="Times New Roman" w:hAnsi="Times New Roman" w:cs="Times New Roman"/>
          <w:sz w:val="24"/>
          <w:szCs w:val="24"/>
        </w:rPr>
        <w:t xml:space="preserve"> </w:t>
      </w:r>
      <w:r w:rsidR="00FD0BE6">
        <w:rPr>
          <w:rFonts w:ascii="Times New Roman" w:hAnsi="Times New Roman" w:cs="Times New Roman"/>
          <w:sz w:val="24"/>
          <w:szCs w:val="24"/>
        </w:rPr>
        <w:t>И.Л. составили «</w:t>
      </w:r>
      <w:proofErr w:type="spellStart"/>
      <w:r w:rsidR="00FD0BE6">
        <w:rPr>
          <w:rFonts w:ascii="Times New Roman" w:hAnsi="Times New Roman" w:cs="Times New Roman"/>
          <w:sz w:val="24"/>
          <w:szCs w:val="24"/>
        </w:rPr>
        <w:t>Копилочку</w:t>
      </w:r>
      <w:proofErr w:type="spellEnd"/>
      <w:r w:rsidR="009C2452">
        <w:rPr>
          <w:rFonts w:ascii="Times New Roman" w:hAnsi="Times New Roman" w:cs="Times New Roman"/>
          <w:sz w:val="24"/>
          <w:szCs w:val="24"/>
        </w:rPr>
        <w:t xml:space="preserve"> </w:t>
      </w:r>
      <w:r w:rsidR="00FD0BE6">
        <w:rPr>
          <w:rFonts w:ascii="Times New Roman" w:hAnsi="Times New Roman" w:cs="Times New Roman"/>
          <w:sz w:val="24"/>
          <w:szCs w:val="24"/>
        </w:rPr>
        <w:t xml:space="preserve"> </w:t>
      </w:r>
      <w:r w:rsidR="00FB20AD">
        <w:rPr>
          <w:rFonts w:ascii="Times New Roman" w:hAnsi="Times New Roman" w:cs="Times New Roman"/>
          <w:sz w:val="24"/>
          <w:szCs w:val="24"/>
        </w:rPr>
        <w:t xml:space="preserve"> </w:t>
      </w:r>
      <w:r w:rsidR="00FD0BE6">
        <w:rPr>
          <w:rFonts w:ascii="Times New Roman" w:hAnsi="Times New Roman" w:cs="Times New Roman"/>
          <w:sz w:val="24"/>
          <w:szCs w:val="24"/>
        </w:rPr>
        <w:t xml:space="preserve">АМО», на </w:t>
      </w:r>
      <w:r w:rsidR="00D50154">
        <w:rPr>
          <w:rFonts w:ascii="Times New Roman" w:hAnsi="Times New Roman" w:cs="Times New Roman"/>
          <w:sz w:val="24"/>
          <w:szCs w:val="24"/>
        </w:rPr>
        <w:t>которую я опираюсь в своей рабо</w:t>
      </w:r>
      <w:r w:rsidR="00FD0BE6">
        <w:rPr>
          <w:rFonts w:ascii="Times New Roman" w:hAnsi="Times New Roman" w:cs="Times New Roman"/>
          <w:sz w:val="24"/>
          <w:szCs w:val="24"/>
        </w:rPr>
        <w:t>те.</w:t>
      </w:r>
    </w:p>
    <w:p w:rsidR="00700AF5" w:rsidRPr="001110F9" w:rsidRDefault="00700AF5" w:rsidP="00D84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585" w:rsidRDefault="00172CF9" w:rsidP="00D849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0F9">
        <w:rPr>
          <w:rFonts w:ascii="Times New Roman" w:hAnsi="Times New Roman" w:cs="Times New Roman"/>
          <w:b/>
          <w:sz w:val="24"/>
          <w:szCs w:val="24"/>
        </w:rPr>
        <w:t>Использование АМО на разных этапах урока.</w:t>
      </w:r>
      <w:r w:rsidR="002D77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8BD" w:rsidRPr="001110F9" w:rsidRDefault="001A58BD" w:rsidP="00D849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0F9">
        <w:rPr>
          <w:rFonts w:ascii="Times New Roman" w:hAnsi="Times New Roman" w:cs="Times New Roman"/>
          <w:b/>
          <w:i/>
          <w:sz w:val="24"/>
          <w:szCs w:val="24"/>
        </w:rPr>
        <w:t xml:space="preserve">Активные методы обучения </w:t>
      </w:r>
      <w:r w:rsidRPr="001110F9">
        <w:rPr>
          <w:rFonts w:ascii="Times New Roman" w:hAnsi="Times New Roman" w:cs="Times New Roman"/>
          <w:sz w:val="24"/>
          <w:szCs w:val="24"/>
        </w:rPr>
        <w:t xml:space="preserve">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 АМО строятся на практической направленности, игровом действе и творческом характере обучения, интерактивности, разнообразных коммуникациях, диалоге, использовании знаний и опыта обучающихся, групповой форме организации их работы, вовлечении в процесс всех органов чувств, движении и рефлексии. </w:t>
      </w:r>
    </w:p>
    <w:p w:rsidR="000F7458" w:rsidRPr="001110F9" w:rsidRDefault="001A58BD" w:rsidP="00D849A9">
      <w:pPr>
        <w:pStyle w:val="ad"/>
        <w:shd w:val="clear" w:color="auto" w:fill="FFFFFF"/>
        <w:spacing w:before="0" w:after="0" w:line="360" w:lineRule="auto"/>
        <w:ind w:firstLine="851"/>
        <w:jc w:val="both"/>
      </w:pPr>
      <w:r w:rsidRPr="001110F9">
        <w:t>При системном использовании АМО роль учителя принципиально меняется. Он становится консультантом, наставником, старшим партнером.  Меняется и роль ученика – из пассивного слушателя он превращается в активного участника образовательного процесса. Естественная игровая среда,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способности. Использование АМО позволит сделать уроки современными, насыщенными, творческими, отвечающими потребностям обучающихся, родителей, общества.</w:t>
      </w:r>
    </w:p>
    <w:p w:rsidR="000D023B" w:rsidRPr="001110F9" w:rsidRDefault="001A58BD" w:rsidP="00D849A9">
      <w:pPr>
        <w:pStyle w:val="ad"/>
        <w:shd w:val="clear" w:color="auto" w:fill="FFFFFF"/>
        <w:spacing w:before="0" w:after="0" w:line="360" w:lineRule="auto"/>
        <w:ind w:firstLine="851"/>
        <w:jc w:val="both"/>
      </w:pPr>
      <w:r w:rsidRPr="001110F9">
        <w:t>Для каждого этапа урока используются свои активные методы, позволяющие эффективно решать конкретные задачи этапа. Приведу примеры некоторых из них.</w:t>
      </w:r>
    </w:p>
    <w:p w:rsidR="001A58BD" w:rsidRPr="001110F9" w:rsidRDefault="000A3B40" w:rsidP="00D849A9">
      <w:pPr>
        <w:pStyle w:val="Textbody"/>
        <w:spacing w:after="0" w:line="360" w:lineRule="auto"/>
        <w:ind w:firstLine="851"/>
        <w:jc w:val="both"/>
        <w:rPr>
          <w:rFonts w:cs="Times New Roman"/>
        </w:rPr>
      </w:pPr>
      <w:r w:rsidRPr="001110F9">
        <w:rPr>
          <w:rStyle w:val="aa"/>
          <w:rFonts w:cs="Times New Roman"/>
          <w:b/>
        </w:rPr>
        <w:t>АМ организации</w:t>
      </w:r>
      <w:r w:rsidR="001A58BD" w:rsidRPr="001110F9">
        <w:rPr>
          <w:rStyle w:val="aa"/>
          <w:rFonts w:cs="Times New Roman"/>
          <w:b/>
        </w:rPr>
        <w:t xml:space="preserve"> начала </w:t>
      </w:r>
      <w:r w:rsidRPr="001110F9">
        <w:rPr>
          <w:rStyle w:val="aa"/>
          <w:rFonts w:cs="Times New Roman"/>
          <w:b/>
        </w:rPr>
        <w:t>урока</w:t>
      </w:r>
      <w:r w:rsidR="00752CC2" w:rsidRPr="001110F9">
        <w:rPr>
          <w:rStyle w:val="aa"/>
          <w:rFonts w:cs="Times New Roman"/>
          <w:b/>
        </w:rPr>
        <w:t>, знакомство</w:t>
      </w:r>
      <w:r w:rsidRPr="001110F9">
        <w:rPr>
          <w:rStyle w:val="aa"/>
          <w:rFonts w:cs="Times New Roman"/>
          <w:b/>
        </w:rPr>
        <w:t xml:space="preserve"> (</w:t>
      </w:r>
      <w:r w:rsidR="00E7700B" w:rsidRPr="001110F9">
        <w:rPr>
          <w:rStyle w:val="aa"/>
          <w:rFonts w:cs="Times New Roman"/>
          <w:b/>
        </w:rPr>
        <w:t>нетрадиционное начало)</w:t>
      </w:r>
    </w:p>
    <w:p w:rsidR="001A58BD" w:rsidRPr="001110F9" w:rsidRDefault="001A58BD" w:rsidP="00D849A9">
      <w:pPr>
        <w:pStyle w:val="Textbody"/>
        <w:spacing w:after="0" w:line="360" w:lineRule="auto"/>
        <w:jc w:val="both"/>
        <w:rPr>
          <w:rFonts w:cs="Times New Roman"/>
        </w:rPr>
      </w:pPr>
      <w:r w:rsidRPr="001110F9">
        <w:rPr>
          <w:rFonts w:cs="Times New Roman"/>
        </w:rPr>
        <w:t xml:space="preserve">Динамично и эффективно начать </w:t>
      </w:r>
      <w:r w:rsidR="000A3B40" w:rsidRPr="001110F9">
        <w:rPr>
          <w:rFonts w:cs="Times New Roman"/>
        </w:rPr>
        <w:t>урок, активизировать внимание</w:t>
      </w:r>
      <w:r w:rsidRPr="001110F9">
        <w:rPr>
          <w:rFonts w:cs="Times New Roman"/>
        </w:rPr>
        <w:t xml:space="preserve"> учащихся, задать нужный ритм, обеспечить рабочий настрой   помогают </w:t>
      </w:r>
      <w:r w:rsidR="000A3B40" w:rsidRPr="001110F9">
        <w:rPr>
          <w:rFonts w:cs="Times New Roman"/>
        </w:rPr>
        <w:t xml:space="preserve">методы </w:t>
      </w:r>
      <w:r w:rsidR="000A3B40" w:rsidRPr="001110F9">
        <w:rPr>
          <w:rStyle w:val="aa"/>
          <w:rFonts w:cs="Times New Roman"/>
          <w:iCs w:val="0"/>
        </w:rPr>
        <w:t>«</w:t>
      </w:r>
      <w:r w:rsidR="00E7700B" w:rsidRPr="001110F9">
        <w:rPr>
          <w:rStyle w:val="aa"/>
          <w:rFonts w:cs="Times New Roman"/>
          <w:iCs w:val="0"/>
        </w:rPr>
        <w:t>Поздоровайся локтями</w:t>
      </w:r>
      <w:r w:rsidRPr="001110F9">
        <w:rPr>
          <w:rStyle w:val="aa"/>
          <w:rFonts w:cs="Times New Roman"/>
          <w:iCs w:val="0"/>
        </w:rPr>
        <w:t>», «Улыбнемся друг другу», «Передай другу».</w:t>
      </w:r>
    </w:p>
    <w:p w:rsidR="001A58BD" w:rsidRPr="001110F9" w:rsidRDefault="001A58BD" w:rsidP="00D849A9">
      <w:pPr>
        <w:pStyle w:val="Textbody"/>
        <w:spacing w:after="0" w:line="360" w:lineRule="auto"/>
        <w:ind w:firstLine="851"/>
        <w:jc w:val="both"/>
        <w:rPr>
          <w:rStyle w:val="aa"/>
          <w:rFonts w:cs="Times New Roman"/>
          <w:i w:val="0"/>
          <w:iCs w:val="0"/>
        </w:rPr>
      </w:pPr>
      <w:r w:rsidRPr="001110F9">
        <w:rPr>
          <w:rFonts w:cs="Times New Roman"/>
        </w:rPr>
        <w:t xml:space="preserve">Они воспитывают коммуникативные качества, доброжелательность, устанавливают контакт между учениками. </w:t>
      </w:r>
    </w:p>
    <w:p w:rsidR="001A58BD" w:rsidRPr="001110F9" w:rsidRDefault="001A58BD" w:rsidP="00D849A9">
      <w:pPr>
        <w:pStyle w:val="Textbody"/>
        <w:spacing w:after="0" w:line="360" w:lineRule="auto"/>
        <w:ind w:firstLine="851"/>
        <w:jc w:val="both"/>
        <w:rPr>
          <w:rFonts w:cs="Times New Roman"/>
        </w:rPr>
      </w:pPr>
      <w:r w:rsidRPr="001110F9">
        <w:rPr>
          <w:rStyle w:val="aa"/>
          <w:rFonts w:cs="Times New Roman"/>
          <w:i w:val="0"/>
          <w:iCs w:val="0"/>
        </w:rPr>
        <w:t>Такие забавные игры позволяют весело начать урок, размяться перед более серьезными упражнениями.</w:t>
      </w:r>
    </w:p>
    <w:p w:rsidR="000D023B" w:rsidRPr="001110F9" w:rsidRDefault="000A3B40" w:rsidP="00D849A9">
      <w:pPr>
        <w:pStyle w:val="Textbody"/>
        <w:spacing w:after="0" w:line="360" w:lineRule="auto"/>
        <w:jc w:val="both"/>
        <w:rPr>
          <w:rStyle w:val="StrongEmphasis"/>
          <w:rFonts w:cs="Times New Roman"/>
          <w:i/>
        </w:rPr>
      </w:pPr>
      <w:r w:rsidRPr="001110F9">
        <w:rPr>
          <w:rStyle w:val="StrongEmphasis"/>
          <w:rFonts w:cs="Times New Roman"/>
          <w:i/>
        </w:rPr>
        <w:t>АМ выяснения</w:t>
      </w:r>
      <w:r w:rsidR="001A58BD" w:rsidRPr="001110F9">
        <w:rPr>
          <w:rStyle w:val="StrongEmphasis"/>
          <w:rFonts w:cs="Times New Roman"/>
          <w:i/>
        </w:rPr>
        <w:t xml:space="preserve"> ожиданий и опасений</w:t>
      </w:r>
    </w:p>
    <w:p w:rsidR="001A58BD" w:rsidRPr="001110F9" w:rsidRDefault="001A58BD" w:rsidP="00D849A9">
      <w:pPr>
        <w:pStyle w:val="Textbody"/>
        <w:spacing w:after="0" w:line="360" w:lineRule="auto"/>
        <w:jc w:val="both"/>
        <w:rPr>
          <w:rFonts w:cs="Times New Roman"/>
        </w:rPr>
      </w:pPr>
      <w:r w:rsidRPr="001110F9">
        <w:rPr>
          <w:rStyle w:val="StrongEmphasis"/>
          <w:rFonts w:cs="Times New Roman"/>
          <w:b w:val="0"/>
          <w:bCs w:val="0"/>
        </w:rPr>
        <w:t xml:space="preserve">Очень важным для учителя является включение в урок активных методов выяснения </w:t>
      </w:r>
      <w:r w:rsidRPr="001110F9">
        <w:rPr>
          <w:rStyle w:val="StrongEmphasis"/>
          <w:rFonts w:cs="Times New Roman"/>
          <w:b w:val="0"/>
          <w:bCs w:val="0"/>
        </w:rPr>
        <w:lastRenderedPageBreak/>
        <w:t>целей, ожиданий, опасений. Такие методы, как</w:t>
      </w:r>
      <w:r w:rsidR="00A14CFA">
        <w:rPr>
          <w:rStyle w:val="StrongEmphasis"/>
          <w:rFonts w:cs="Times New Roman"/>
          <w:b w:val="0"/>
          <w:bCs w:val="0"/>
        </w:rPr>
        <w:t xml:space="preserve"> </w:t>
      </w:r>
      <w:r w:rsidR="00E7700B" w:rsidRPr="001110F9">
        <w:rPr>
          <w:rStyle w:val="StrongEmphasis"/>
          <w:rFonts w:cs="Times New Roman"/>
          <w:b w:val="0"/>
          <w:bCs w:val="0"/>
          <w:i/>
        </w:rPr>
        <w:t>«Фруктовый сад»</w:t>
      </w:r>
      <w:r w:rsidR="007C33FF" w:rsidRPr="001110F9">
        <w:rPr>
          <w:rStyle w:val="StrongEmphasis"/>
          <w:rFonts w:cs="Times New Roman"/>
          <w:b w:val="0"/>
          <w:bCs w:val="0"/>
          <w:i/>
        </w:rPr>
        <w:t xml:space="preserve">, </w:t>
      </w:r>
      <w:r w:rsidRPr="001110F9">
        <w:rPr>
          <w:rStyle w:val="StrongEmphasis"/>
          <w:rFonts w:cs="Times New Roman"/>
          <w:b w:val="0"/>
          <w:bCs w:val="0"/>
          <w:i/>
        </w:rPr>
        <w:t>«Солнышко и туча», «Поляна снежинок», «Разноцветные листы</w:t>
      </w:r>
      <w:r w:rsidR="000A3B40" w:rsidRPr="001110F9">
        <w:rPr>
          <w:rStyle w:val="StrongEmphasis"/>
          <w:rFonts w:cs="Times New Roman"/>
          <w:b w:val="0"/>
          <w:bCs w:val="0"/>
          <w:i/>
        </w:rPr>
        <w:t>»</w:t>
      </w:r>
      <w:r w:rsidR="000A3B40" w:rsidRPr="001110F9">
        <w:rPr>
          <w:rStyle w:val="StrongEmphasis"/>
          <w:rFonts w:cs="Times New Roman"/>
          <w:b w:val="0"/>
          <w:bCs w:val="0"/>
        </w:rPr>
        <w:t>, позволяют</w:t>
      </w:r>
      <w:r w:rsidRPr="001110F9">
        <w:rPr>
          <w:rStyle w:val="StrongEmphasis"/>
          <w:rFonts w:cs="Times New Roman"/>
          <w:b w:val="0"/>
          <w:bCs w:val="0"/>
        </w:rPr>
        <w:t xml:space="preserve"> учителю лучше понять класс и каждого ученика, а полученные материалы в дальнейшем использовать для осуществления личностно-ориентированного подхода к учащимся. После выполнения задания, систематизируются сформулированные цели, пожелания, опасения и подводятся итоги.</w:t>
      </w:r>
    </w:p>
    <w:p w:rsidR="001A58BD" w:rsidRPr="001110F9" w:rsidRDefault="000A3B40" w:rsidP="00D849A9">
      <w:pPr>
        <w:pStyle w:val="Textbody"/>
        <w:spacing w:after="0" w:line="360" w:lineRule="auto"/>
        <w:ind w:firstLine="851"/>
        <w:jc w:val="both"/>
        <w:rPr>
          <w:rFonts w:cs="Times New Roman"/>
          <w:i/>
        </w:rPr>
      </w:pPr>
      <w:r w:rsidRPr="001110F9">
        <w:rPr>
          <w:rStyle w:val="StrongEmphasis"/>
          <w:rFonts w:cs="Times New Roman"/>
          <w:i/>
        </w:rPr>
        <w:t>АМ актуализации</w:t>
      </w:r>
      <w:r w:rsidR="001A58BD" w:rsidRPr="001110F9">
        <w:rPr>
          <w:rStyle w:val="StrongEmphasis"/>
          <w:rFonts w:cs="Times New Roman"/>
          <w:i/>
        </w:rPr>
        <w:t xml:space="preserve"> опорных знаний.</w:t>
      </w:r>
    </w:p>
    <w:p w:rsidR="001A58BD" w:rsidRPr="001110F9" w:rsidRDefault="001A58BD" w:rsidP="00D849A9">
      <w:pPr>
        <w:pStyle w:val="Textbody"/>
        <w:spacing w:after="0" w:line="360" w:lineRule="auto"/>
        <w:ind w:firstLine="851"/>
        <w:jc w:val="both"/>
        <w:rPr>
          <w:rStyle w:val="StrongEmphasis"/>
          <w:rFonts w:cs="Times New Roman"/>
          <w:b w:val="0"/>
          <w:i/>
        </w:rPr>
      </w:pPr>
      <w:r w:rsidRPr="001110F9">
        <w:rPr>
          <w:rFonts w:cs="Times New Roman"/>
        </w:rPr>
        <w:t xml:space="preserve">Активные методы помогают эффективно, грамотно и интересно актуализировать знания учащихся. Это такие методы, </w:t>
      </w:r>
      <w:r w:rsidR="000A3B40" w:rsidRPr="001110F9">
        <w:rPr>
          <w:rFonts w:cs="Times New Roman"/>
        </w:rPr>
        <w:t xml:space="preserve">как: </w:t>
      </w:r>
      <w:r w:rsidR="000A3B40" w:rsidRPr="001110F9">
        <w:rPr>
          <w:rStyle w:val="StrongEmphasis"/>
          <w:rFonts w:cs="Times New Roman"/>
          <w:b w:val="0"/>
        </w:rPr>
        <w:t>«</w:t>
      </w:r>
      <w:r w:rsidR="000A3B40" w:rsidRPr="001110F9">
        <w:rPr>
          <w:rStyle w:val="StrongEmphasis"/>
          <w:rFonts w:cs="Times New Roman"/>
          <w:b w:val="0"/>
          <w:i/>
        </w:rPr>
        <w:t>Лес</w:t>
      </w:r>
      <w:r w:rsidRPr="001110F9">
        <w:rPr>
          <w:rStyle w:val="StrongEmphasis"/>
          <w:rFonts w:cs="Times New Roman"/>
          <w:b w:val="0"/>
          <w:i/>
        </w:rPr>
        <w:t xml:space="preserve">», «Поле», «Гараж», «Продукты» и т.д.  (можно подобрать любую группу, в зависимости от темы и цели урока, а </w:t>
      </w:r>
      <w:proofErr w:type="gramStart"/>
      <w:r w:rsidRPr="001110F9">
        <w:rPr>
          <w:rStyle w:val="StrongEmphasis"/>
          <w:rFonts w:cs="Times New Roman"/>
          <w:b w:val="0"/>
          <w:i/>
        </w:rPr>
        <w:t>так же</w:t>
      </w:r>
      <w:proofErr w:type="gramEnd"/>
      <w:r w:rsidRPr="001110F9">
        <w:rPr>
          <w:rStyle w:val="StrongEmphasis"/>
          <w:rFonts w:cs="Times New Roman"/>
          <w:b w:val="0"/>
          <w:i/>
        </w:rPr>
        <w:t xml:space="preserve"> предмета)</w:t>
      </w:r>
    </w:p>
    <w:p w:rsidR="001A58BD" w:rsidRPr="001110F9" w:rsidRDefault="000A3B40" w:rsidP="00D849A9">
      <w:pPr>
        <w:pStyle w:val="Textbody"/>
        <w:spacing w:after="0" w:line="360" w:lineRule="auto"/>
        <w:ind w:firstLine="851"/>
        <w:jc w:val="both"/>
        <w:rPr>
          <w:rFonts w:cs="Times New Roman"/>
          <w:i/>
        </w:rPr>
      </w:pPr>
      <w:r w:rsidRPr="001110F9">
        <w:rPr>
          <w:rStyle w:val="StrongEmphasis"/>
          <w:rFonts w:cs="Times New Roman"/>
          <w:i/>
        </w:rPr>
        <w:t>АМ эмоциональной</w:t>
      </w:r>
      <w:r w:rsidR="001A58BD" w:rsidRPr="001110F9">
        <w:rPr>
          <w:rStyle w:val="StrongEmphasis"/>
          <w:rFonts w:cs="Times New Roman"/>
          <w:i/>
        </w:rPr>
        <w:t xml:space="preserve"> разрядки и физической разминки.</w:t>
      </w:r>
    </w:p>
    <w:p w:rsidR="000D023B" w:rsidRPr="001110F9" w:rsidRDefault="001A58BD" w:rsidP="00D849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0F9">
        <w:rPr>
          <w:rFonts w:ascii="Times New Roman" w:hAnsi="Times New Roman" w:cs="Times New Roman"/>
          <w:sz w:val="24"/>
          <w:szCs w:val="24"/>
        </w:rPr>
        <w:t xml:space="preserve">Не стоит забывать о восстанавливающей силе релаксации на уроке. Ведь иногда нескольких минут достаточно, чтобы встряхнуться, весело и активно расслабиться, восстановить энергию. </w:t>
      </w:r>
    </w:p>
    <w:p w:rsidR="001A58BD" w:rsidRPr="001110F9" w:rsidRDefault="001A58BD" w:rsidP="00D849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0F9">
        <w:rPr>
          <w:rStyle w:val="StrongEmphasis"/>
          <w:rFonts w:ascii="Times New Roman" w:hAnsi="Times New Roman" w:cs="Times New Roman"/>
          <w:b w:val="0"/>
          <w:sz w:val="24"/>
          <w:szCs w:val="24"/>
        </w:rPr>
        <w:t>«</w:t>
      </w:r>
      <w:r w:rsidRPr="001110F9">
        <w:rPr>
          <w:rStyle w:val="StrongEmphasis"/>
          <w:rFonts w:ascii="Times New Roman" w:hAnsi="Times New Roman" w:cs="Times New Roman"/>
          <w:b w:val="0"/>
          <w:i/>
          <w:sz w:val="24"/>
          <w:szCs w:val="24"/>
        </w:rPr>
        <w:t>Тряпичная кукла и солдат», «Пантомима», «Роботы», «</w:t>
      </w:r>
      <w:r w:rsidRPr="001110F9">
        <w:rPr>
          <w:rFonts w:ascii="Times New Roman" w:hAnsi="Times New Roman" w:cs="Times New Roman"/>
          <w:i/>
          <w:sz w:val="24"/>
          <w:szCs w:val="24"/>
        </w:rPr>
        <w:t xml:space="preserve">Четыре стихии», «Делай как </w:t>
      </w:r>
      <w:r w:rsidR="000A3B40" w:rsidRPr="001110F9">
        <w:rPr>
          <w:rFonts w:ascii="Times New Roman" w:hAnsi="Times New Roman" w:cs="Times New Roman"/>
          <w:i/>
          <w:sz w:val="24"/>
          <w:szCs w:val="24"/>
        </w:rPr>
        <w:t>я</w:t>
      </w:r>
      <w:r w:rsidR="00FB20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3B40" w:rsidRPr="001110F9">
        <w:rPr>
          <w:rFonts w:ascii="Times New Roman" w:hAnsi="Times New Roman" w:cs="Times New Roman"/>
          <w:b/>
          <w:sz w:val="24"/>
          <w:szCs w:val="24"/>
        </w:rPr>
        <w:t>-</w:t>
      </w:r>
      <w:r w:rsidRPr="001110F9">
        <w:rPr>
          <w:rFonts w:ascii="Times New Roman" w:hAnsi="Times New Roman" w:cs="Times New Roman"/>
          <w:sz w:val="24"/>
          <w:szCs w:val="24"/>
        </w:rPr>
        <w:t xml:space="preserve"> позволят весело и активно расслабиться, восстановить энергию.</w:t>
      </w:r>
    </w:p>
    <w:p w:rsidR="00A37F69" w:rsidRPr="001110F9" w:rsidRDefault="000A3B40" w:rsidP="00D849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10F9">
        <w:rPr>
          <w:rFonts w:ascii="Times New Roman" w:hAnsi="Times New Roman" w:cs="Times New Roman"/>
          <w:b/>
          <w:i/>
          <w:sz w:val="24"/>
          <w:szCs w:val="24"/>
        </w:rPr>
        <w:t>АМ презентации</w:t>
      </w:r>
      <w:r w:rsidR="001A58BD" w:rsidRPr="001110F9">
        <w:rPr>
          <w:rFonts w:ascii="Times New Roman" w:hAnsi="Times New Roman" w:cs="Times New Roman"/>
          <w:b/>
          <w:i/>
          <w:sz w:val="24"/>
          <w:szCs w:val="24"/>
        </w:rPr>
        <w:t xml:space="preserve"> учебного материала</w:t>
      </w:r>
    </w:p>
    <w:p w:rsidR="001A58BD" w:rsidRPr="001110F9" w:rsidRDefault="000A3B40" w:rsidP="00D849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10F9">
        <w:rPr>
          <w:rFonts w:ascii="Times New Roman" w:hAnsi="Times New Roman" w:cs="Times New Roman"/>
          <w:sz w:val="24"/>
          <w:szCs w:val="24"/>
        </w:rPr>
        <w:t>Чем ярче</w:t>
      </w:r>
      <w:r w:rsidR="001A58BD" w:rsidRPr="001110F9">
        <w:rPr>
          <w:rFonts w:ascii="Times New Roman" w:hAnsi="Times New Roman" w:cs="Times New Roman"/>
          <w:sz w:val="24"/>
          <w:szCs w:val="24"/>
        </w:rPr>
        <w:t>, интересней и образней будет презентация нового материала, тем быстрее и прочнее будет усвоена новая тема. Сориентировать учащихся в теме, представить им основные направления движения для дальнейшей самостоятельной работы с новым материалом помогут методы:</w:t>
      </w:r>
    </w:p>
    <w:p w:rsidR="001A58BD" w:rsidRPr="001110F9" w:rsidRDefault="001A58BD" w:rsidP="00D849A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0F9">
        <w:rPr>
          <w:rFonts w:ascii="Times New Roman" w:hAnsi="Times New Roman" w:cs="Times New Roman"/>
          <w:bCs/>
          <w:sz w:val="24"/>
          <w:szCs w:val="24"/>
        </w:rPr>
        <w:t>«</w:t>
      </w:r>
      <w:r w:rsidRPr="001110F9">
        <w:rPr>
          <w:rFonts w:ascii="Times New Roman" w:hAnsi="Times New Roman" w:cs="Times New Roman"/>
          <w:bCs/>
          <w:i/>
          <w:sz w:val="24"/>
          <w:szCs w:val="24"/>
        </w:rPr>
        <w:t>Белые пятна»,</w:t>
      </w:r>
      <w:r w:rsidR="00FB20A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110F9">
        <w:rPr>
          <w:rFonts w:ascii="Times New Roman" w:hAnsi="Times New Roman" w:cs="Times New Roman"/>
          <w:i/>
          <w:sz w:val="24"/>
          <w:szCs w:val="24"/>
        </w:rPr>
        <w:t>«Пометки на полях»,</w:t>
      </w:r>
      <w:r w:rsidR="00FB20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10F9">
        <w:rPr>
          <w:rFonts w:ascii="Times New Roman" w:hAnsi="Times New Roman" w:cs="Times New Roman"/>
          <w:i/>
          <w:sz w:val="24"/>
          <w:szCs w:val="24"/>
        </w:rPr>
        <w:t xml:space="preserve">«Кластер», «Написание </w:t>
      </w:r>
      <w:proofErr w:type="spellStart"/>
      <w:r w:rsidRPr="001110F9">
        <w:rPr>
          <w:rFonts w:ascii="Times New Roman" w:hAnsi="Times New Roman" w:cs="Times New Roman"/>
          <w:i/>
          <w:sz w:val="24"/>
          <w:szCs w:val="24"/>
        </w:rPr>
        <w:t>синквейна</w:t>
      </w:r>
      <w:proofErr w:type="spellEnd"/>
      <w:r w:rsidRPr="001110F9">
        <w:rPr>
          <w:rFonts w:ascii="Times New Roman" w:hAnsi="Times New Roman" w:cs="Times New Roman"/>
          <w:i/>
          <w:sz w:val="24"/>
          <w:szCs w:val="24"/>
        </w:rPr>
        <w:t>»</w:t>
      </w:r>
      <w:r w:rsidR="006902BF" w:rsidRPr="001110F9">
        <w:rPr>
          <w:rFonts w:ascii="Times New Roman" w:hAnsi="Times New Roman" w:cs="Times New Roman"/>
          <w:i/>
          <w:sz w:val="24"/>
          <w:szCs w:val="24"/>
        </w:rPr>
        <w:t>,</w:t>
      </w:r>
      <w:r w:rsidRPr="001110F9">
        <w:rPr>
          <w:rFonts w:ascii="Times New Roman" w:hAnsi="Times New Roman" w:cs="Times New Roman"/>
          <w:i/>
          <w:sz w:val="24"/>
          <w:szCs w:val="24"/>
        </w:rPr>
        <w:t xml:space="preserve"> «Мозговой штурм».</w:t>
      </w:r>
    </w:p>
    <w:p w:rsidR="00752CC2" w:rsidRPr="001110F9" w:rsidRDefault="00752CC2" w:rsidP="00D849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10F9">
        <w:rPr>
          <w:rFonts w:ascii="Times New Roman" w:hAnsi="Times New Roman" w:cs="Times New Roman"/>
          <w:b/>
          <w:i/>
          <w:sz w:val="24"/>
          <w:szCs w:val="24"/>
        </w:rPr>
        <w:t>АМ обобщения по теме</w:t>
      </w:r>
    </w:p>
    <w:p w:rsidR="00752CC2" w:rsidRPr="001110F9" w:rsidRDefault="00C67D75" w:rsidP="00D849A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0F9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1110F9">
        <w:rPr>
          <w:rFonts w:ascii="Times New Roman" w:hAnsi="Times New Roman" w:cs="Times New Roman"/>
          <w:i/>
          <w:sz w:val="24"/>
          <w:szCs w:val="24"/>
        </w:rPr>
        <w:t>Стрелялки</w:t>
      </w:r>
      <w:proofErr w:type="spellEnd"/>
      <w:r w:rsidRPr="001110F9">
        <w:rPr>
          <w:rFonts w:ascii="Times New Roman" w:hAnsi="Times New Roman" w:cs="Times New Roman"/>
          <w:i/>
          <w:sz w:val="24"/>
          <w:szCs w:val="24"/>
        </w:rPr>
        <w:t>», «Разноцветные поля»</w:t>
      </w:r>
    </w:p>
    <w:p w:rsidR="00752CC2" w:rsidRPr="001110F9" w:rsidRDefault="00C67D75" w:rsidP="00D849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0F9">
        <w:rPr>
          <w:rFonts w:ascii="Times New Roman" w:hAnsi="Times New Roman" w:cs="Times New Roman"/>
          <w:sz w:val="24"/>
          <w:szCs w:val="24"/>
        </w:rPr>
        <w:t>Чем разнообразнее и интереснее самостоятельная работа, тем продуктивнее проходит урок</w:t>
      </w:r>
    </w:p>
    <w:p w:rsidR="00E7700B" w:rsidRPr="001110F9" w:rsidRDefault="001A58BD" w:rsidP="00D849A9">
      <w:pPr>
        <w:pStyle w:val="Textbody"/>
        <w:spacing w:after="0" w:line="360" w:lineRule="auto"/>
        <w:jc w:val="both"/>
        <w:rPr>
          <w:rFonts w:cs="Times New Roman"/>
          <w:b/>
          <w:bCs/>
          <w:i/>
        </w:rPr>
      </w:pPr>
      <w:r w:rsidRPr="001110F9">
        <w:rPr>
          <w:rFonts w:cs="Times New Roman"/>
          <w:b/>
          <w:bCs/>
          <w:i/>
        </w:rPr>
        <w:t>АМ подведения итогов урока, рефлексия</w:t>
      </w:r>
    </w:p>
    <w:p w:rsidR="001A58BD" w:rsidRPr="001110F9" w:rsidRDefault="001A58BD" w:rsidP="00D849A9">
      <w:pPr>
        <w:pStyle w:val="Textbody"/>
        <w:spacing w:after="0" w:line="360" w:lineRule="auto"/>
        <w:jc w:val="both"/>
        <w:rPr>
          <w:rFonts w:cs="Times New Roman"/>
          <w:i/>
        </w:rPr>
      </w:pPr>
      <w:r w:rsidRPr="001110F9">
        <w:rPr>
          <w:rFonts w:cs="Times New Roman"/>
        </w:rPr>
        <w:t xml:space="preserve">Завершить урок можно, применив такие методы, как </w:t>
      </w:r>
      <w:r w:rsidRPr="001110F9">
        <w:rPr>
          <w:rFonts w:cs="Times New Roman"/>
          <w:i/>
        </w:rPr>
        <w:t>«Ромашка</w:t>
      </w:r>
      <w:r w:rsidR="000A3B40" w:rsidRPr="001110F9">
        <w:rPr>
          <w:rFonts w:cs="Times New Roman"/>
          <w:i/>
        </w:rPr>
        <w:t>», «</w:t>
      </w:r>
      <w:r w:rsidRPr="001110F9">
        <w:rPr>
          <w:rFonts w:cs="Times New Roman"/>
          <w:i/>
        </w:rPr>
        <w:t>Шкала успешности», «Поляна снежинок», «Да-Нет».</w:t>
      </w:r>
    </w:p>
    <w:p w:rsidR="00101B3A" w:rsidRPr="001110F9" w:rsidRDefault="001A58BD" w:rsidP="00D849A9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0F9">
        <w:rPr>
          <w:rFonts w:ascii="Times New Roman" w:hAnsi="Times New Roman" w:cs="Times New Roman"/>
          <w:sz w:val="24"/>
          <w:szCs w:val="24"/>
        </w:rPr>
        <w:t xml:space="preserve">Эти методы помогают эффективно, грамотно и интересно подвести итоги урока. Для учителя этот этап очень важен, поскольку позволяет выяснить, что ребята усвоили хорошо, а на что </w:t>
      </w:r>
      <w:r w:rsidR="000A3B40" w:rsidRPr="001110F9">
        <w:rPr>
          <w:rFonts w:ascii="Times New Roman" w:hAnsi="Times New Roman" w:cs="Times New Roman"/>
          <w:sz w:val="24"/>
          <w:szCs w:val="24"/>
        </w:rPr>
        <w:t>необходимо обратить</w:t>
      </w:r>
      <w:r w:rsidRPr="001110F9">
        <w:rPr>
          <w:rFonts w:ascii="Times New Roman" w:hAnsi="Times New Roman" w:cs="Times New Roman"/>
          <w:sz w:val="24"/>
          <w:szCs w:val="24"/>
        </w:rPr>
        <w:t xml:space="preserve"> внимание на следующем уроке. Кроме того, обратная связь </w:t>
      </w:r>
      <w:r w:rsidR="000A3B40" w:rsidRPr="001110F9">
        <w:rPr>
          <w:rFonts w:ascii="Times New Roman" w:hAnsi="Times New Roman" w:cs="Times New Roman"/>
          <w:sz w:val="24"/>
          <w:szCs w:val="24"/>
        </w:rPr>
        <w:t>от учеников</w:t>
      </w:r>
      <w:r w:rsidRPr="001110F9">
        <w:rPr>
          <w:rFonts w:ascii="Times New Roman" w:hAnsi="Times New Roman" w:cs="Times New Roman"/>
          <w:sz w:val="24"/>
          <w:szCs w:val="24"/>
        </w:rPr>
        <w:t xml:space="preserve"> позволяет учителю скорректировать урок на будущее.</w:t>
      </w:r>
    </w:p>
    <w:p w:rsidR="00FE0A23" w:rsidRPr="001110F9" w:rsidRDefault="00FE0A23" w:rsidP="00A72FFE">
      <w:pPr>
        <w:pStyle w:val="a8"/>
        <w:spacing w:after="0" w:line="360" w:lineRule="auto"/>
        <w:ind w:left="-17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0F9">
        <w:rPr>
          <w:rFonts w:ascii="Times New Roman" w:hAnsi="Times New Roman" w:cs="Times New Roman"/>
          <w:sz w:val="24"/>
          <w:szCs w:val="24"/>
        </w:rPr>
        <w:lastRenderedPageBreak/>
        <w:t>С цел</w:t>
      </w:r>
      <w:r w:rsidR="00BC6797" w:rsidRPr="001110F9">
        <w:rPr>
          <w:rFonts w:ascii="Times New Roman" w:hAnsi="Times New Roman" w:cs="Times New Roman"/>
          <w:sz w:val="24"/>
          <w:szCs w:val="24"/>
        </w:rPr>
        <w:t xml:space="preserve">ью эффективного использования </w:t>
      </w:r>
      <w:r w:rsidRPr="001110F9">
        <w:rPr>
          <w:rFonts w:ascii="Times New Roman" w:hAnsi="Times New Roman" w:cs="Times New Roman"/>
          <w:sz w:val="24"/>
          <w:szCs w:val="24"/>
        </w:rPr>
        <w:t xml:space="preserve">АМО необходимо знать степень </w:t>
      </w:r>
      <w:proofErr w:type="spellStart"/>
      <w:r w:rsidR="00BC6797" w:rsidRPr="001110F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110F9">
        <w:rPr>
          <w:rFonts w:ascii="Times New Roman" w:hAnsi="Times New Roman" w:cs="Times New Roman"/>
          <w:sz w:val="24"/>
          <w:szCs w:val="24"/>
        </w:rPr>
        <w:t xml:space="preserve"> познавательной мотивации, определить отношение учащихся к учителю, одноклассникам и школе, уточнить </w:t>
      </w:r>
      <w:r w:rsidR="00BC6797" w:rsidRPr="001110F9">
        <w:rPr>
          <w:rFonts w:ascii="Times New Roman" w:hAnsi="Times New Roman" w:cs="Times New Roman"/>
          <w:sz w:val="24"/>
          <w:szCs w:val="24"/>
        </w:rPr>
        <w:t xml:space="preserve">исходный уровень физических </w:t>
      </w:r>
      <w:r w:rsidRPr="001110F9">
        <w:rPr>
          <w:rFonts w:ascii="Times New Roman" w:hAnsi="Times New Roman" w:cs="Times New Roman"/>
          <w:sz w:val="24"/>
          <w:szCs w:val="24"/>
        </w:rPr>
        <w:t>способностей. Поэтому в сво</w:t>
      </w:r>
      <w:r w:rsidR="00BC6797" w:rsidRPr="001110F9">
        <w:rPr>
          <w:rFonts w:ascii="Times New Roman" w:hAnsi="Times New Roman" w:cs="Times New Roman"/>
          <w:sz w:val="24"/>
          <w:szCs w:val="24"/>
        </w:rPr>
        <w:t xml:space="preserve">ей педагогической деятельности </w:t>
      </w:r>
      <w:r w:rsidRPr="001110F9">
        <w:rPr>
          <w:rFonts w:ascii="Times New Roman" w:hAnsi="Times New Roman" w:cs="Times New Roman"/>
          <w:sz w:val="24"/>
          <w:szCs w:val="24"/>
        </w:rPr>
        <w:t>я использую: наблюдение, беседы, анкетирование, тестирование, анализ работ детей, уроков, внеклассных занятий.</w:t>
      </w:r>
    </w:p>
    <w:p w:rsidR="00851DA9" w:rsidRPr="001110F9" w:rsidRDefault="00851DA9" w:rsidP="00A72FFE">
      <w:pPr>
        <w:spacing w:after="0" w:line="360" w:lineRule="auto"/>
        <w:ind w:left="-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0F9">
        <w:rPr>
          <w:rFonts w:ascii="Times New Roman" w:hAnsi="Times New Roman" w:cs="Times New Roman"/>
          <w:b/>
          <w:sz w:val="24"/>
          <w:szCs w:val="24"/>
        </w:rPr>
        <w:t>Влияние АМО на деятельность ученика.</w:t>
      </w:r>
    </w:p>
    <w:p w:rsidR="006527EB" w:rsidRPr="001110F9" w:rsidRDefault="006527EB" w:rsidP="00A72FFE">
      <w:pPr>
        <w:spacing w:after="0" w:line="360" w:lineRule="auto"/>
        <w:ind w:lef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0F9">
        <w:rPr>
          <w:rFonts w:ascii="Times New Roman" w:hAnsi="Times New Roman" w:cs="Times New Roman"/>
          <w:sz w:val="24"/>
          <w:szCs w:val="24"/>
        </w:rPr>
        <w:t>Новы</w:t>
      </w:r>
      <w:r w:rsidR="006D2585">
        <w:rPr>
          <w:rFonts w:ascii="Times New Roman" w:hAnsi="Times New Roman" w:cs="Times New Roman"/>
          <w:sz w:val="24"/>
          <w:szCs w:val="24"/>
        </w:rPr>
        <w:t xml:space="preserve">е </w:t>
      </w:r>
      <w:r w:rsidRPr="001110F9">
        <w:rPr>
          <w:rFonts w:ascii="Times New Roman" w:hAnsi="Times New Roman" w:cs="Times New Roman"/>
          <w:sz w:val="24"/>
          <w:szCs w:val="24"/>
        </w:rPr>
        <w:t>пед</w:t>
      </w:r>
      <w:r w:rsidR="00BC6797" w:rsidRPr="001110F9">
        <w:rPr>
          <w:rFonts w:ascii="Times New Roman" w:hAnsi="Times New Roman" w:cs="Times New Roman"/>
          <w:sz w:val="24"/>
          <w:szCs w:val="24"/>
        </w:rPr>
        <w:t xml:space="preserve">агогические </w:t>
      </w:r>
      <w:r w:rsidR="00FB20AD">
        <w:rPr>
          <w:rFonts w:ascii="Times New Roman" w:hAnsi="Times New Roman" w:cs="Times New Roman"/>
          <w:sz w:val="24"/>
          <w:szCs w:val="24"/>
        </w:rPr>
        <w:t xml:space="preserve">технологии (АМО) </w:t>
      </w:r>
      <w:r w:rsidRPr="001110F9">
        <w:rPr>
          <w:rFonts w:ascii="Times New Roman" w:hAnsi="Times New Roman" w:cs="Times New Roman"/>
          <w:sz w:val="24"/>
          <w:szCs w:val="24"/>
        </w:rPr>
        <w:t xml:space="preserve">приводят к созданию благоприятного климата в классе и школе, </w:t>
      </w:r>
      <w:r w:rsidR="00FB20AD" w:rsidRPr="001110F9">
        <w:rPr>
          <w:rFonts w:ascii="Times New Roman" w:hAnsi="Times New Roman" w:cs="Times New Roman"/>
          <w:sz w:val="24"/>
          <w:szCs w:val="24"/>
        </w:rPr>
        <w:t>содействуют успешному</w:t>
      </w:r>
      <w:r w:rsidRPr="001110F9">
        <w:rPr>
          <w:rFonts w:ascii="Times New Roman" w:hAnsi="Times New Roman" w:cs="Times New Roman"/>
          <w:sz w:val="24"/>
          <w:szCs w:val="24"/>
        </w:rPr>
        <w:t xml:space="preserve"> выполнению стоящих перед школой целей.</w:t>
      </w:r>
    </w:p>
    <w:p w:rsidR="00BB16C5" w:rsidRPr="00E91C61" w:rsidRDefault="001A7484" w:rsidP="00A72FFE">
      <w:pPr>
        <w:pStyle w:val="a8"/>
        <w:spacing w:after="0" w:line="360" w:lineRule="auto"/>
        <w:ind w:left="-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0F9">
        <w:rPr>
          <w:rFonts w:ascii="Times New Roman" w:hAnsi="Times New Roman" w:cs="Times New Roman"/>
          <w:sz w:val="24"/>
          <w:szCs w:val="24"/>
        </w:rPr>
        <w:t xml:space="preserve">Образовательный процесс перестает быть </w:t>
      </w:r>
      <w:proofErr w:type="gramStart"/>
      <w:r w:rsidRPr="001110F9">
        <w:rPr>
          <w:rFonts w:ascii="Times New Roman" w:hAnsi="Times New Roman" w:cs="Times New Roman"/>
          <w:sz w:val="24"/>
          <w:szCs w:val="24"/>
        </w:rPr>
        <w:t>чем-то</w:t>
      </w:r>
      <w:proofErr w:type="gramEnd"/>
      <w:r w:rsidRPr="001110F9">
        <w:rPr>
          <w:rFonts w:ascii="Times New Roman" w:hAnsi="Times New Roman" w:cs="Times New Roman"/>
          <w:sz w:val="24"/>
          <w:szCs w:val="24"/>
        </w:rPr>
        <w:t xml:space="preserve"> навязанным извне, он становится органичной частью жизни, когда у обучающегося появляется возможность </w:t>
      </w:r>
      <w:r w:rsidR="006527EB" w:rsidRPr="001110F9">
        <w:rPr>
          <w:rFonts w:ascii="Times New Roman" w:hAnsi="Times New Roman" w:cs="Times New Roman"/>
          <w:sz w:val="24"/>
          <w:szCs w:val="24"/>
        </w:rPr>
        <w:t xml:space="preserve">проявить себя с разных сторон. </w:t>
      </w:r>
      <w:r w:rsidRPr="001110F9">
        <w:rPr>
          <w:rFonts w:ascii="Times New Roman" w:hAnsi="Times New Roman" w:cs="Times New Roman"/>
          <w:sz w:val="24"/>
          <w:szCs w:val="24"/>
        </w:rPr>
        <w:t xml:space="preserve">Важно также отметить, что передача ученикам части полномочий по освоению образовательной программы, признание их значимой роли в достижении успеха обучения, а также учет психофизиологических особенностей школьников при проектировании и осуществлении обучения и воспитания меняет в положительную сторону отношение обучающихся к учителю и к образовательному </w:t>
      </w:r>
      <w:r w:rsidRPr="00E91C61">
        <w:rPr>
          <w:rFonts w:ascii="Times New Roman" w:hAnsi="Times New Roman" w:cs="Times New Roman"/>
          <w:sz w:val="24"/>
          <w:szCs w:val="24"/>
        </w:rPr>
        <w:t>процессу. Это</w:t>
      </w:r>
      <w:r w:rsidR="006527EB" w:rsidRPr="00E91C61">
        <w:rPr>
          <w:rFonts w:ascii="Times New Roman" w:hAnsi="Times New Roman" w:cs="Times New Roman"/>
          <w:sz w:val="24"/>
          <w:szCs w:val="24"/>
        </w:rPr>
        <w:t xml:space="preserve"> возможно благодаря использованию АМО.</w:t>
      </w:r>
    </w:p>
    <w:p w:rsidR="00E91C61" w:rsidRPr="00E91C61" w:rsidRDefault="00A97FEC" w:rsidP="00A72FFE">
      <w:pPr>
        <w:pStyle w:val="a5"/>
        <w:ind w:left="-283"/>
        <w:jc w:val="both"/>
      </w:pPr>
      <w:r>
        <w:t xml:space="preserve">      </w:t>
      </w:r>
      <w:r w:rsidR="00BB16C5" w:rsidRPr="00E91C61">
        <w:t xml:space="preserve">После </w:t>
      </w:r>
      <w:r w:rsidR="00A72FFE">
        <w:t>письменного опроса</w:t>
      </w:r>
      <w:r>
        <w:t xml:space="preserve"> учащихся </w:t>
      </w:r>
      <w:r w:rsidR="00BB16C5" w:rsidRPr="00E91C61">
        <w:t>я опре</w:t>
      </w:r>
      <w:r w:rsidR="00E91C61">
        <w:t xml:space="preserve">делила степень </w:t>
      </w:r>
      <w:proofErr w:type="spellStart"/>
      <w:r w:rsidR="00E91C61">
        <w:t>сформированности</w:t>
      </w:r>
      <w:proofErr w:type="spellEnd"/>
      <w:r w:rsidR="00E91C61">
        <w:t xml:space="preserve"> </w:t>
      </w:r>
      <w:r w:rsidR="00BB16C5" w:rsidRPr="00E91C61">
        <w:t>познавательной мотивации</w:t>
      </w:r>
      <w:r w:rsidR="00D17040" w:rsidRPr="00E91C61">
        <w:t xml:space="preserve"> и </w:t>
      </w:r>
      <w:r w:rsidR="00BB16C5" w:rsidRPr="00E91C61">
        <w:t>активности учащихся</w:t>
      </w:r>
      <w:r w:rsidR="00E14120" w:rsidRPr="00E91C61">
        <w:t>.</w:t>
      </w:r>
      <w:r w:rsidR="00E91C61" w:rsidRPr="00E91C61">
        <w:t xml:space="preserve"> </w:t>
      </w:r>
      <w:r w:rsidR="00A77E3B" w:rsidRPr="00E91C61">
        <w:t xml:space="preserve">В анкетировании принимали </w:t>
      </w:r>
      <w:r w:rsidR="00E91C61" w:rsidRPr="00E91C61">
        <w:t xml:space="preserve">участие 103 человека </w:t>
      </w:r>
      <w:r>
        <w:t xml:space="preserve">- </w:t>
      </w:r>
      <w:r w:rsidR="00A77E3B" w:rsidRPr="00E91C61">
        <w:t>учащиеся</w:t>
      </w:r>
      <w:r w:rsidR="00E91C61" w:rsidRPr="00E91C61">
        <w:t xml:space="preserve"> </w:t>
      </w:r>
      <w:r w:rsidR="00A77E3B" w:rsidRPr="00E91C61">
        <w:t>5</w:t>
      </w:r>
      <w:r>
        <w:t>-</w:t>
      </w:r>
      <w:r w:rsidR="00A77E3B" w:rsidRPr="00E91C61">
        <w:t>х классов</w:t>
      </w:r>
      <w:r>
        <w:t xml:space="preserve">. </w:t>
      </w:r>
      <w:r w:rsidR="00E91C61" w:rsidRPr="00E91C61">
        <w:t xml:space="preserve"> Вывод: </w:t>
      </w:r>
      <w:r w:rsidR="00692081">
        <w:t>после обработки данных было выявл</w:t>
      </w:r>
      <w:r w:rsidR="00E91C61" w:rsidRPr="00E91C61">
        <w:t>ено, что стойкую мотивацию к заня</w:t>
      </w:r>
      <w:r w:rsidR="00950BC4">
        <w:t xml:space="preserve">тиям физической культуры имеют </w:t>
      </w:r>
      <w:r w:rsidR="0015681D">
        <w:t>71</w:t>
      </w:r>
      <w:r>
        <w:t xml:space="preserve"> </w:t>
      </w:r>
      <w:r w:rsidR="00E91C61" w:rsidRPr="00E91C61">
        <w:t>человек.</w:t>
      </w:r>
      <w:r w:rsidR="00692081">
        <w:t xml:space="preserve"> Урок физической культуры по- прежнему является одним из самых любимых школьных предметов. Дети желают расширить теоретические знания из области физической культуры (биографии спортсменов, рекорды спорта, влияние физической культуры на организм и </w:t>
      </w:r>
      <w:proofErr w:type="spellStart"/>
      <w:r w:rsidR="00692081">
        <w:t>т.д</w:t>
      </w:r>
      <w:proofErr w:type="spellEnd"/>
      <w:r w:rsidR="00692081">
        <w:t>),</w:t>
      </w:r>
      <w:r w:rsidR="00950BC4">
        <w:t xml:space="preserve"> </w:t>
      </w:r>
      <w:r w:rsidR="00692081">
        <w:t>увеличилось количество ребят, посещающих спортивные секции и тренировки</w:t>
      </w:r>
      <w:r>
        <w:t xml:space="preserve">. </w:t>
      </w:r>
    </w:p>
    <w:p w:rsidR="00121532" w:rsidRDefault="00121532" w:rsidP="00D849A9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470D">
        <w:rPr>
          <w:rFonts w:ascii="Times New Roman" w:hAnsi="Times New Roman" w:cs="Times New Roman"/>
          <w:noProof/>
          <w:color w:val="FF0000"/>
          <w:sz w:val="28"/>
          <w:szCs w:val="28"/>
          <w:shd w:val="clear" w:color="auto" w:fill="FF0000"/>
        </w:rPr>
        <w:drawing>
          <wp:inline distT="0" distB="0" distL="0" distR="0">
            <wp:extent cx="3533775" cy="19335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14120" w:rsidRPr="001110F9" w:rsidRDefault="00E14120" w:rsidP="00D849A9">
      <w:pPr>
        <w:pStyle w:val="a8"/>
        <w:spacing w:after="0" w:line="360" w:lineRule="auto"/>
        <w:ind w:left="0"/>
        <w:jc w:val="both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1110F9">
        <w:rPr>
          <w:rFonts w:ascii="Times New Roman" w:hAnsi="Times New Roman" w:cs="Times New Roman"/>
          <w:sz w:val="24"/>
          <w:szCs w:val="24"/>
        </w:rPr>
        <w:lastRenderedPageBreak/>
        <w:t>Как показывает практика, учебный материал усваивается лучше, прочнее, когда он подается не в «сухой» форме, а пос</w:t>
      </w:r>
      <w:r w:rsidR="00A14CFA">
        <w:rPr>
          <w:rFonts w:ascii="Times New Roman" w:hAnsi="Times New Roman" w:cs="Times New Roman"/>
          <w:sz w:val="24"/>
          <w:szCs w:val="24"/>
        </w:rPr>
        <w:t xml:space="preserve">редством обыгрывания ситуации, </w:t>
      </w:r>
      <w:r w:rsidRPr="001110F9">
        <w:rPr>
          <w:rFonts w:ascii="Times New Roman" w:hAnsi="Times New Roman" w:cs="Times New Roman"/>
          <w:sz w:val="24"/>
          <w:szCs w:val="24"/>
        </w:rPr>
        <w:t xml:space="preserve">занимательности. </w:t>
      </w:r>
    </w:p>
    <w:p w:rsidR="00E14120" w:rsidRDefault="006505C7" w:rsidP="00D849A9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94100" cy="1681480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4120" w:rsidRDefault="009C2452" w:rsidP="00D849A9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68F9" w:rsidRPr="001110F9">
        <w:rPr>
          <w:rFonts w:ascii="Times New Roman" w:hAnsi="Times New Roman" w:cs="Times New Roman"/>
          <w:sz w:val="24"/>
          <w:szCs w:val="24"/>
        </w:rPr>
        <w:t xml:space="preserve">АМО активизируют деятельность учащихся, способствуют развитию их личностных качеств. Благодаря использованию АМО улучшились показатели успеваемости и качества знаний.  Ученики </w:t>
      </w:r>
      <w:r w:rsidR="00A97FEC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9268F9" w:rsidRPr="001110F9">
        <w:rPr>
          <w:rFonts w:ascii="Times New Roman" w:hAnsi="Times New Roman" w:cs="Times New Roman"/>
          <w:sz w:val="24"/>
          <w:szCs w:val="24"/>
        </w:rPr>
        <w:t>принимали активное участие</w:t>
      </w:r>
      <w:r w:rsidR="00A97FE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97FEC">
        <w:rPr>
          <w:rFonts w:ascii="Times New Roman" w:hAnsi="Times New Roman" w:cs="Times New Roman"/>
          <w:sz w:val="24"/>
          <w:szCs w:val="24"/>
        </w:rPr>
        <w:t xml:space="preserve">но </w:t>
      </w:r>
      <w:r w:rsidR="009268F9" w:rsidRPr="001110F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9268F9" w:rsidRPr="001110F9">
        <w:rPr>
          <w:rFonts w:ascii="Times New Roman" w:hAnsi="Times New Roman" w:cs="Times New Roman"/>
          <w:sz w:val="24"/>
          <w:szCs w:val="24"/>
        </w:rPr>
        <w:t xml:space="preserve"> становились победителями, призерами, дипломантами олимпиад, соревнований, </w:t>
      </w:r>
      <w:r w:rsidR="00A97FEC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9268F9" w:rsidRPr="001110F9">
        <w:rPr>
          <w:rFonts w:ascii="Times New Roman" w:hAnsi="Times New Roman" w:cs="Times New Roman"/>
          <w:sz w:val="24"/>
          <w:szCs w:val="24"/>
        </w:rPr>
        <w:t>повысился интерес к предмету</w:t>
      </w:r>
      <w:r w:rsidR="00746C77">
        <w:rPr>
          <w:rFonts w:ascii="Times New Roman" w:hAnsi="Times New Roman" w:cs="Times New Roman"/>
          <w:sz w:val="24"/>
          <w:szCs w:val="24"/>
        </w:rPr>
        <w:t xml:space="preserve">. Мониторинг был проведен в 7Б классе. Капленков Александр и Надежкин Евгений стали призерами во Всероссийской олимпиаде по физической культуре от проекта </w:t>
      </w:r>
      <w:r w:rsidR="00746C77">
        <w:rPr>
          <w:rFonts w:ascii="Times New Roman" w:hAnsi="Times New Roman" w:cs="Times New Roman"/>
          <w:sz w:val="24"/>
          <w:szCs w:val="24"/>
          <w:lang w:val="en-US"/>
        </w:rPr>
        <w:t>mega</w:t>
      </w:r>
      <w:r w:rsidR="00746C77" w:rsidRPr="00746C77">
        <w:rPr>
          <w:rFonts w:ascii="Times New Roman" w:hAnsi="Times New Roman" w:cs="Times New Roman"/>
          <w:sz w:val="24"/>
          <w:szCs w:val="24"/>
        </w:rPr>
        <w:t>-</w:t>
      </w:r>
      <w:r w:rsidR="00746C77">
        <w:rPr>
          <w:rFonts w:ascii="Times New Roman" w:hAnsi="Times New Roman" w:cs="Times New Roman"/>
          <w:sz w:val="24"/>
          <w:szCs w:val="24"/>
          <w:lang w:val="en-US"/>
        </w:rPr>
        <w:t>talant</w:t>
      </w:r>
      <w:r w:rsidR="00746C77">
        <w:rPr>
          <w:rFonts w:ascii="Times New Roman" w:hAnsi="Times New Roman" w:cs="Times New Roman"/>
          <w:sz w:val="24"/>
          <w:szCs w:val="24"/>
        </w:rPr>
        <w:t>.</w:t>
      </w:r>
      <w:r w:rsidR="00746C7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746C77">
        <w:rPr>
          <w:rFonts w:ascii="Times New Roman" w:hAnsi="Times New Roman" w:cs="Times New Roman"/>
          <w:sz w:val="24"/>
          <w:szCs w:val="24"/>
        </w:rPr>
        <w:t xml:space="preserve"> в 2016г.</w:t>
      </w:r>
      <w:r w:rsidR="00A97FEC">
        <w:rPr>
          <w:rFonts w:ascii="Times New Roman" w:hAnsi="Times New Roman" w:cs="Times New Roman"/>
          <w:sz w:val="24"/>
          <w:szCs w:val="24"/>
        </w:rPr>
        <w:t xml:space="preserve"> Все ученики класса становились неоднократными</w:t>
      </w:r>
      <w:r w:rsidR="00746C77">
        <w:rPr>
          <w:rFonts w:ascii="Times New Roman" w:hAnsi="Times New Roman" w:cs="Times New Roman"/>
          <w:sz w:val="24"/>
          <w:szCs w:val="24"/>
        </w:rPr>
        <w:t xml:space="preserve"> победителями </w:t>
      </w:r>
      <w:proofErr w:type="spellStart"/>
      <w:r w:rsidR="00746C77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="00746C77">
        <w:rPr>
          <w:rFonts w:ascii="Times New Roman" w:hAnsi="Times New Roman" w:cs="Times New Roman"/>
          <w:sz w:val="24"/>
          <w:szCs w:val="24"/>
        </w:rPr>
        <w:t xml:space="preserve"> соревнований и защищали честь шко</w:t>
      </w:r>
      <w:r w:rsidR="0015681D">
        <w:rPr>
          <w:rFonts w:ascii="Times New Roman" w:hAnsi="Times New Roman" w:cs="Times New Roman"/>
          <w:sz w:val="24"/>
          <w:szCs w:val="24"/>
        </w:rPr>
        <w:t>лы на поселковых соревнованиях.</w:t>
      </w:r>
    </w:p>
    <w:p w:rsidR="001A58BD" w:rsidRPr="001110F9" w:rsidRDefault="009C2452" w:rsidP="00D849A9">
      <w:pPr>
        <w:pStyle w:val="a6"/>
        <w:spacing w:after="0" w:line="360" w:lineRule="auto"/>
      </w:pPr>
      <w:r>
        <w:rPr>
          <w:b/>
        </w:rPr>
        <w:t xml:space="preserve">           </w:t>
      </w:r>
      <w:r w:rsidR="001A58BD" w:rsidRPr="001110F9">
        <w:rPr>
          <w:b/>
        </w:rPr>
        <w:t>Мне бы хотелось порекомендовать учителям школ:</w:t>
      </w:r>
    </w:p>
    <w:p w:rsidR="001A58BD" w:rsidRPr="001110F9" w:rsidRDefault="00FB20AD" w:rsidP="00D849A9">
      <w:pPr>
        <w:pStyle w:val="a6"/>
        <w:widowControl w:val="0"/>
        <w:numPr>
          <w:ilvl w:val="0"/>
          <w:numId w:val="3"/>
        </w:numPr>
        <w:tabs>
          <w:tab w:val="clear" w:pos="707"/>
          <w:tab w:val="left" w:pos="426"/>
        </w:tabs>
        <w:spacing w:after="0" w:line="360" w:lineRule="auto"/>
        <w:ind w:left="0" w:hanging="142"/>
        <w:jc w:val="both"/>
      </w:pPr>
      <w:r>
        <w:t xml:space="preserve"> </w:t>
      </w:r>
      <w:r w:rsidR="001A58BD" w:rsidRPr="001110F9">
        <w:t xml:space="preserve">использовать активные методы обучения и воспитания в педагогическом процессе; </w:t>
      </w:r>
    </w:p>
    <w:p w:rsidR="001A58BD" w:rsidRPr="001110F9" w:rsidRDefault="00FB20AD" w:rsidP="00D849A9">
      <w:pPr>
        <w:pStyle w:val="a6"/>
        <w:widowControl w:val="0"/>
        <w:numPr>
          <w:ilvl w:val="0"/>
          <w:numId w:val="3"/>
        </w:numPr>
        <w:tabs>
          <w:tab w:val="clear" w:pos="707"/>
          <w:tab w:val="left" w:pos="426"/>
        </w:tabs>
        <w:spacing w:after="0" w:line="360" w:lineRule="auto"/>
        <w:ind w:left="0" w:hanging="142"/>
        <w:jc w:val="both"/>
      </w:pPr>
      <w:r>
        <w:t xml:space="preserve"> </w:t>
      </w:r>
      <w:r w:rsidR="001A58BD" w:rsidRPr="001110F9">
        <w:t xml:space="preserve">включать в учебные занятия </w:t>
      </w:r>
      <w:proofErr w:type="spellStart"/>
      <w:r w:rsidR="001A58BD" w:rsidRPr="001110F9">
        <w:t>проблемность</w:t>
      </w:r>
      <w:proofErr w:type="spellEnd"/>
      <w:r w:rsidR="001A58BD" w:rsidRPr="001110F9">
        <w:t xml:space="preserve">; </w:t>
      </w:r>
    </w:p>
    <w:p w:rsidR="001A58BD" w:rsidRPr="001110F9" w:rsidRDefault="00FB20AD" w:rsidP="00D849A9">
      <w:pPr>
        <w:pStyle w:val="a6"/>
        <w:widowControl w:val="0"/>
        <w:numPr>
          <w:ilvl w:val="0"/>
          <w:numId w:val="3"/>
        </w:numPr>
        <w:tabs>
          <w:tab w:val="clear" w:pos="707"/>
          <w:tab w:val="left" w:pos="426"/>
        </w:tabs>
        <w:spacing w:after="0" w:line="360" w:lineRule="auto"/>
        <w:ind w:left="0" w:hanging="142"/>
        <w:jc w:val="both"/>
      </w:pPr>
      <w:r>
        <w:t xml:space="preserve"> </w:t>
      </w:r>
      <w:r w:rsidR="001A58BD" w:rsidRPr="001110F9">
        <w:t xml:space="preserve">управлять формированием и развитием индивидуально-психологических особенностей обучаемых; </w:t>
      </w:r>
    </w:p>
    <w:p w:rsidR="00FE0A23" w:rsidRPr="001110F9" w:rsidRDefault="00FB20AD" w:rsidP="00D849A9">
      <w:pPr>
        <w:pStyle w:val="a6"/>
        <w:widowControl w:val="0"/>
        <w:numPr>
          <w:ilvl w:val="0"/>
          <w:numId w:val="3"/>
        </w:numPr>
        <w:tabs>
          <w:tab w:val="clear" w:pos="707"/>
          <w:tab w:val="left" w:pos="426"/>
        </w:tabs>
        <w:spacing w:after="0" w:line="360" w:lineRule="auto"/>
        <w:ind w:left="0" w:hanging="142"/>
        <w:jc w:val="both"/>
      </w:pPr>
      <w:r>
        <w:t xml:space="preserve"> </w:t>
      </w:r>
      <w:r w:rsidR="001A58BD" w:rsidRPr="001110F9">
        <w:t>вовлекать учащ</w:t>
      </w:r>
      <w:r w:rsidR="00FE0A23" w:rsidRPr="001110F9">
        <w:t>ихся в постоянную деятельность:</w:t>
      </w:r>
    </w:p>
    <w:p w:rsidR="001A58BD" w:rsidRPr="001110F9" w:rsidRDefault="001A58BD" w:rsidP="00D849A9">
      <w:pPr>
        <w:pStyle w:val="a6"/>
        <w:widowControl w:val="0"/>
        <w:numPr>
          <w:ilvl w:val="0"/>
          <w:numId w:val="3"/>
        </w:numPr>
        <w:tabs>
          <w:tab w:val="clear" w:pos="707"/>
          <w:tab w:val="left" w:pos="426"/>
        </w:tabs>
        <w:spacing w:after="0" w:line="360" w:lineRule="auto"/>
        <w:ind w:left="0" w:hanging="142"/>
        <w:jc w:val="both"/>
      </w:pPr>
      <w:r w:rsidRPr="001110F9">
        <w:t xml:space="preserve">организовывать коллективное взаимодействие; </w:t>
      </w:r>
    </w:p>
    <w:p w:rsidR="001A58BD" w:rsidRPr="001110F9" w:rsidRDefault="001A58BD" w:rsidP="00D849A9">
      <w:pPr>
        <w:pStyle w:val="a6"/>
        <w:widowControl w:val="0"/>
        <w:numPr>
          <w:ilvl w:val="0"/>
          <w:numId w:val="3"/>
        </w:numPr>
        <w:tabs>
          <w:tab w:val="clear" w:pos="707"/>
          <w:tab w:val="left" w:pos="426"/>
        </w:tabs>
        <w:spacing w:after="0" w:line="360" w:lineRule="auto"/>
        <w:ind w:left="0" w:hanging="142"/>
        <w:jc w:val="both"/>
      </w:pPr>
      <w:r w:rsidRPr="001110F9">
        <w:t xml:space="preserve">изменить модель учителя: </w:t>
      </w:r>
      <w:proofErr w:type="spellStart"/>
      <w:r w:rsidRPr="001110F9">
        <w:t>соорганизатор</w:t>
      </w:r>
      <w:proofErr w:type="spellEnd"/>
      <w:r w:rsidRPr="001110F9">
        <w:t>, партнер, консультант.</w:t>
      </w:r>
    </w:p>
    <w:p w:rsidR="001A58BD" w:rsidRPr="001110F9" w:rsidRDefault="001A58BD" w:rsidP="00D849A9">
      <w:pPr>
        <w:pStyle w:val="a6"/>
        <w:widowControl w:val="0"/>
        <w:numPr>
          <w:ilvl w:val="0"/>
          <w:numId w:val="3"/>
        </w:numPr>
        <w:tabs>
          <w:tab w:val="clear" w:pos="707"/>
          <w:tab w:val="left" w:pos="426"/>
        </w:tabs>
        <w:spacing w:after="0" w:line="360" w:lineRule="auto"/>
        <w:ind w:left="0" w:hanging="142"/>
        <w:jc w:val="both"/>
        <w:rPr>
          <w:b/>
        </w:rPr>
      </w:pPr>
      <w:r w:rsidRPr="001110F9">
        <w:t>соблюдать единство и согласованность требований к поведению учащихся в организации их учебной деятельности.</w:t>
      </w:r>
    </w:p>
    <w:p w:rsidR="001A58BD" w:rsidRPr="001110F9" w:rsidRDefault="001A58BD" w:rsidP="00D849A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0F9">
        <w:rPr>
          <w:rFonts w:ascii="Times New Roman" w:hAnsi="Times New Roman" w:cs="Times New Roman"/>
          <w:sz w:val="24"/>
          <w:szCs w:val="24"/>
        </w:rPr>
        <w:t xml:space="preserve">Помимо положительных результатов, есть и небольшие недостатки. </w:t>
      </w:r>
      <w:r w:rsidRPr="001110F9">
        <w:rPr>
          <w:rFonts w:ascii="Times New Roman" w:hAnsi="Times New Roman" w:cs="Times New Roman"/>
          <w:bCs/>
          <w:sz w:val="24"/>
          <w:szCs w:val="24"/>
        </w:rPr>
        <w:t>Дети начальной школы имеют свои особенности, поэтому:</w:t>
      </w:r>
    </w:p>
    <w:p w:rsidR="001A58BD" w:rsidRPr="001110F9" w:rsidRDefault="00FB20AD" w:rsidP="00D849A9">
      <w:pPr>
        <w:numPr>
          <w:ilvl w:val="0"/>
          <w:numId w:val="4"/>
        </w:numPr>
        <w:tabs>
          <w:tab w:val="clear" w:pos="283"/>
          <w:tab w:val="num" w:pos="142"/>
        </w:tabs>
        <w:suppressAutoHyphens/>
        <w:spacing w:after="0" w:line="360" w:lineRule="auto"/>
        <w:ind w:left="0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8BD" w:rsidRPr="001110F9">
        <w:rPr>
          <w:rFonts w:ascii="Times New Roman" w:hAnsi="Times New Roman" w:cs="Times New Roman"/>
          <w:bCs/>
          <w:sz w:val="24"/>
          <w:szCs w:val="24"/>
        </w:rPr>
        <w:t xml:space="preserve">не могут совладать со </w:t>
      </w:r>
      <w:r>
        <w:rPr>
          <w:rFonts w:ascii="Times New Roman" w:hAnsi="Times New Roman" w:cs="Times New Roman"/>
          <w:bCs/>
          <w:sz w:val="24"/>
          <w:szCs w:val="24"/>
        </w:rPr>
        <w:t>своими эмоциями, следовательно,</w:t>
      </w:r>
      <w:r w:rsidR="001A58BD" w:rsidRPr="001110F9">
        <w:rPr>
          <w:rFonts w:ascii="Times New Roman" w:hAnsi="Times New Roman" w:cs="Times New Roman"/>
          <w:bCs/>
          <w:sz w:val="24"/>
          <w:szCs w:val="24"/>
        </w:rPr>
        <w:t> на уроках создаётся вполне допустимый рабочий шум при обсуждении проблем.</w:t>
      </w:r>
    </w:p>
    <w:p w:rsidR="001A58BD" w:rsidRPr="001110F9" w:rsidRDefault="009B1013" w:rsidP="009B1013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8BD" w:rsidRPr="001110F9">
        <w:rPr>
          <w:rFonts w:ascii="Times New Roman" w:hAnsi="Times New Roman" w:cs="Times New Roman"/>
          <w:bCs/>
          <w:sz w:val="24"/>
          <w:szCs w:val="24"/>
        </w:rPr>
        <w:t>несмотря на выслушивание разных мнений, при выступлении может доминировать мнение одного, если выступающий психологически доминирует в группе.</w:t>
      </w:r>
    </w:p>
    <w:p w:rsidR="00050783" w:rsidRPr="001110F9" w:rsidRDefault="009B1013" w:rsidP="00D849A9">
      <w:pPr>
        <w:numPr>
          <w:ilvl w:val="0"/>
          <w:numId w:val="4"/>
        </w:numPr>
        <w:tabs>
          <w:tab w:val="clear" w:pos="283"/>
          <w:tab w:val="num" w:pos="142"/>
        </w:tabs>
        <w:suppressAutoHyphens/>
        <w:spacing w:after="0" w:line="360" w:lineRule="auto"/>
        <w:ind w:left="0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8BD" w:rsidRPr="001110F9">
        <w:rPr>
          <w:rFonts w:ascii="Times New Roman" w:hAnsi="Times New Roman" w:cs="Times New Roman"/>
          <w:bCs/>
          <w:sz w:val="24"/>
          <w:szCs w:val="24"/>
        </w:rPr>
        <w:t xml:space="preserve">для некоторых участников работа в команде с использованием активных методов - только способ ничего не делать.  </w:t>
      </w:r>
    </w:p>
    <w:p w:rsidR="009C2452" w:rsidRDefault="009B1013" w:rsidP="009C2452">
      <w:pPr>
        <w:pStyle w:val="a6"/>
        <w:spacing w:after="0" w:line="360" w:lineRule="auto"/>
      </w:pPr>
      <w:r>
        <w:rPr>
          <w:rStyle w:val="ab"/>
        </w:rPr>
        <w:lastRenderedPageBreak/>
        <w:t xml:space="preserve">                </w:t>
      </w:r>
      <w:proofErr w:type="gramStart"/>
      <w:r w:rsidR="00851DA9" w:rsidRPr="001110F9">
        <w:rPr>
          <w:rStyle w:val="ab"/>
        </w:rPr>
        <w:t>Заключение</w:t>
      </w:r>
      <w:r w:rsidR="009268F9">
        <w:rPr>
          <w:rStyle w:val="ab"/>
        </w:rPr>
        <w:t xml:space="preserve"> </w:t>
      </w:r>
      <w:r w:rsidR="009C2452" w:rsidRPr="009C2452">
        <w:rPr>
          <w:rStyle w:val="ab"/>
        </w:rPr>
        <w:t>:</w:t>
      </w:r>
      <w:proofErr w:type="gramEnd"/>
    </w:p>
    <w:p w:rsidR="009268F9" w:rsidRPr="009268F9" w:rsidRDefault="00D50154" w:rsidP="009C2452">
      <w:pPr>
        <w:pStyle w:val="a6"/>
        <w:spacing w:after="0" w:line="360" w:lineRule="auto"/>
        <w:jc w:val="both"/>
        <w:rPr>
          <w:color w:val="FF0000"/>
        </w:rPr>
      </w:pPr>
      <w:r w:rsidRPr="00D50154">
        <w:t xml:space="preserve"> </w:t>
      </w:r>
      <w:r w:rsidR="009C2452">
        <w:t xml:space="preserve">1. </w:t>
      </w:r>
      <w:r w:rsidRPr="00D50154">
        <w:t>Проанализировав технологию проведения уроков стандартных и уроков по ФГОС мы можем сказать, что урок</w:t>
      </w:r>
      <w:r w:rsidR="00A97FEC">
        <w:t>,</w:t>
      </w:r>
      <w:r w:rsidRPr="00D50154">
        <w:t xml:space="preserve"> построенный в условиях ФГОС</w:t>
      </w:r>
      <w:r>
        <w:t xml:space="preserve"> </w:t>
      </w:r>
      <w:r w:rsidRPr="00D50154">
        <w:t>с применением новых технологий (АМО)</w:t>
      </w:r>
      <w:r w:rsidR="00A97FEC">
        <w:t xml:space="preserve">, </w:t>
      </w:r>
      <w:r w:rsidRPr="00D50154">
        <w:t xml:space="preserve">является единственным образовательным полем, где учитель и ученик </w:t>
      </w:r>
      <w:r>
        <w:t>реали</w:t>
      </w:r>
      <w:r w:rsidRPr="00D50154">
        <w:t>зовывают свои возможности</w:t>
      </w:r>
      <w:r>
        <w:rPr>
          <w:color w:val="FF0000"/>
        </w:rPr>
        <w:t>.</w:t>
      </w:r>
    </w:p>
    <w:p w:rsidR="009268F9" w:rsidRPr="0015681D" w:rsidRDefault="009C2452" w:rsidP="009C2452">
      <w:pPr>
        <w:pStyle w:val="Textbody"/>
        <w:spacing w:after="0" w:line="360" w:lineRule="auto"/>
        <w:jc w:val="both"/>
        <w:rPr>
          <w:rFonts w:cs="Times New Roman"/>
        </w:rPr>
      </w:pPr>
      <w:r w:rsidRPr="0015681D">
        <w:rPr>
          <w:rFonts w:cs="Times New Roman"/>
        </w:rPr>
        <w:t>2.</w:t>
      </w:r>
      <w:r w:rsidR="005C0341" w:rsidRPr="0015681D">
        <w:rPr>
          <w:rFonts w:cs="Times New Roman"/>
        </w:rPr>
        <w:t xml:space="preserve"> Изучив труды педагогов, психологов и научных деятелей по данной тематике и проанализировав технологию стандартных уроков и уроков </w:t>
      </w:r>
      <w:r w:rsidR="001B64E4" w:rsidRPr="0015681D">
        <w:rPr>
          <w:rFonts w:cs="Times New Roman"/>
        </w:rPr>
        <w:t>по ФГОС мы можем сказать, что уроки физической культуры по ФГОС не только отвечают за физическое воспитание, но и за интеллектуальное. На каждом этапе урока с применением АМО развивается та или иная деятельность.</w:t>
      </w:r>
    </w:p>
    <w:p w:rsidR="005C0341" w:rsidRDefault="009C2452" w:rsidP="009C2452">
      <w:pPr>
        <w:spacing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9C245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3.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5C0341" w:rsidRPr="009C245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Результаты опроса учащихся показали, что современным детям </w:t>
      </w:r>
      <w:proofErr w:type="gramStart"/>
      <w:r w:rsidR="005C0341" w:rsidRPr="009C245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не достаточно</w:t>
      </w:r>
      <w:proofErr w:type="gramEnd"/>
      <w:r w:rsidR="005C0341" w:rsidRPr="009C245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просто выполнять задания учителя на уроке. Им интересна такая организация урока, которая даст им больше самостоятельности, уверенности в своих силах и мотивирует их на ведение ЗОЖ вне рамок школьного расписания.</w:t>
      </w:r>
    </w:p>
    <w:p w:rsidR="009C2452" w:rsidRPr="009C2452" w:rsidRDefault="009C2452" w:rsidP="009C2452">
      <w:pPr>
        <w:spacing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4. Овладев технологиями применения АМО, я хочу поделиться опытом со своими коллегами</w:t>
      </w:r>
      <w:r w:rsidR="00E91C6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7C33FF" w:rsidRPr="001110F9" w:rsidRDefault="009C2452" w:rsidP="009C2452">
      <w:pPr>
        <w:pStyle w:val="a6"/>
        <w:spacing w:after="0" w:line="360" w:lineRule="auto"/>
        <w:jc w:val="both"/>
        <w:rPr>
          <w:color w:val="000000" w:themeColor="text1"/>
        </w:rPr>
      </w:pPr>
      <w:r>
        <w:rPr>
          <w:rFonts w:eastAsia="Arial Unicode MS"/>
          <w:color w:val="FF0000"/>
          <w:kern w:val="1"/>
          <w:lang w:eastAsia="hi-IN" w:bidi="hi-IN"/>
        </w:rPr>
        <w:t xml:space="preserve">                </w:t>
      </w:r>
      <w:r w:rsidR="009232F7" w:rsidRPr="001110F9">
        <w:t>Итак, в своей работе мы показали использование ак</w:t>
      </w:r>
      <w:r w:rsidR="00A14CFA">
        <w:t xml:space="preserve">тивных методов обучения (АМО) </w:t>
      </w:r>
      <w:r w:rsidR="009232F7" w:rsidRPr="001110F9">
        <w:t>на уроках физической культуры как условие реализации ФГОС ООО.</w:t>
      </w:r>
      <w:r w:rsidR="00A77E3B">
        <w:t xml:space="preserve"> </w:t>
      </w:r>
      <w:r w:rsidR="00851DA9" w:rsidRPr="001110F9">
        <w:t xml:space="preserve">Разумное и целесообразное использование этих методов значительно повышает развивающий эффект обучения, создает атмосферу напряженного поиска, вызывает у учащихся и учителя массу положительных эмоций и переживаний. </w:t>
      </w:r>
    </w:p>
    <w:p w:rsidR="007C33FF" w:rsidRPr="001110F9" w:rsidRDefault="009232F7" w:rsidP="00D849A9">
      <w:pPr>
        <w:pStyle w:val="a6"/>
        <w:spacing w:after="0" w:line="360" w:lineRule="auto"/>
        <w:ind w:firstLine="709"/>
        <w:jc w:val="both"/>
        <w:rPr>
          <w:color w:val="000000" w:themeColor="text1"/>
        </w:rPr>
      </w:pPr>
      <w:r w:rsidRPr="001110F9">
        <w:t xml:space="preserve">Активные формы и методы обучения способствуют </w:t>
      </w:r>
      <w:r w:rsidRPr="001110F9">
        <w:rPr>
          <w:rStyle w:val="dash041e0431044b0447043d044b0439char1"/>
          <w:color w:val="000000" w:themeColor="text1"/>
        </w:rPr>
        <w:t>физическому, эмоци</w:t>
      </w:r>
      <w:r w:rsidR="00A37F69" w:rsidRPr="001110F9">
        <w:rPr>
          <w:rStyle w:val="dash041e0431044b0447043d044b0439char1"/>
          <w:color w:val="000000" w:themeColor="text1"/>
        </w:rPr>
        <w:t>ональному, интеллектуальному и </w:t>
      </w:r>
      <w:r w:rsidR="00A77E3B">
        <w:rPr>
          <w:rStyle w:val="dash041e0431044b0447043d044b0439char1"/>
          <w:color w:val="000000" w:themeColor="text1"/>
        </w:rPr>
        <w:t xml:space="preserve">социальному развитию личности обучающихся; </w:t>
      </w:r>
      <w:r w:rsidRPr="001110F9">
        <w:rPr>
          <w:rStyle w:val="dash041e0431044b0447043d044b0439char1"/>
          <w:color w:val="000000" w:themeColor="text1"/>
        </w:rPr>
        <w:t>формированию и развитию</w:t>
      </w:r>
      <w:r w:rsidRPr="001110F9">
        <w:rPr>
          <w:rStyle w:val="dash041e0431044b0447043d044b0439char1"/>
          <w:color w:val="000000"/>
        </w:rPr>
        <w:t xml:space="preserve"> установок активного, </w:t>
      </w:r>
      <w:r w:rsidRPr="001110F9">
        <w:rPr>
          <w:color w:val="000000"/>
        </w:rPr>
        <w:t xml:space="preserve">экологически целесообразного, </w:t>
      </w:r>
      <w:r w:rsidRPr="001110F9">
        <w:rPr>
          <w:rStyle w:val="dash041e0431044b0447043d044b0439char1"/>
          <w:color w:val="000000"/>
        </w:rPr>
        <w:t>здорового и безопасного образа жизни;</w:t>
      </w:r>
      <w:r w:rsidR="00A77E3B">
        <w:rPr>
          <w:rStyle w:val="dash041e0431044b0447043d044b0439char1"/>
          <w:color w:val="000000"/>
        </w:rPr>
        <w:t xml:space="preserve"> </w:t>
      </w:r>
      <w:r w:rsidRPr="001110F9">
        <w:rPr>
          <w:rStyle w:val="dash041e0431044b0447043d044b0439char1"/>
          <w:color w:val="000000" w:themeColor="text1"/>
        </w:rPr>
        <w:t>развитию</w:t>
      </w:r>
      <w:r w:rsidRPr="001110F9">
        <w:rPr>
          <w:rStyle w:val="dash041e0431044b0447043d044b0439char1"/>
          <w:color w:val="000000"/>
        </w:rPr>
        <w:t xml:space="preserve"> двигательной активности обучающихся</w:t>
      </w:r>
      <w:r w:rsidRPr="001110F9">
        <w:rPr>
          <w:rStyle w:val="dash041e0431044b0447043d044b0439char1"/>
          <w:color w:val="000000" w:themeColor="text1"/>
        </w:rPr>
        <w:t>.</w:t>
      </w:r>
    </w:p>
    <w:p w:rsidR="006505C7" w:rsidRDefault="007C33FF" w:rsidP="00D849A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0F9">
        <w:rPr>
          <w:rFonts w:ascii="Times New Roman" w:hAnsi="Times New Roman" w:cs="Times New Roman"/>
          <w:sz w:val="24"/>
          <w:szCs w:val="24"/>
        </w:rPr>
        <w:t xml:space="preserve"> Таким образом, доказана </w:t>
      </w:r>
      <w:r w:rsidR="00851DA9" w:rsidRPr="001110F9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1110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1DA9" w:rsidRPr="001110F9">
        <w:rPr>
          <w:rFonts w:ascii="Times New Roman" w:hAnsi="Times New Roman" w:cs="Times New Roman"/>
          <w:sz w:val="24"/>
          <w:szCs w:val="24"/>
        </w:rPr>
        <w:t xml:space="preserve">активные формы и методы обучения </w:t>
      </w:r>
      <w:r w:rsidRPr="001110F9">
        <w:rPr>
          <w:rFonts w:ascii="Times New Roman" w:hAnsi="Times New Roman" w:cs="Times New Roman"/>
          <w:sz w:val="24"/>
          <w:szCs w:val="24"/>
        </w:rPr>
        <w:t>помогают учащемуся</w:t>
      </w:r>
      <w:r w:rsidR="00851DA9" w:rsidRPr="001110F9">
        <w:rPr>
          <w:rFonts w:ascii="Times New Roman" w:hAnsi="Times New Roman" w:cs="Times New Roman"/>
          <w:sz w:val="24"/>
          <w:szCs w:val="24"/>
        </w:rPr>
        <w:t xml:space="preserve"> занять активную личностную позицию, в наиболее полной мере выразить себя как субъект учебной деятельности, свое индивидуальное «Я».</w:t>
      </w:r>
    </w:p>
    <w:p w:rsidR="00511BF1" w:rsidRDefault="00511BF1" w:rsidP="00D849A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9A9" w:rsidRDefault="00D849A9" w:rsidP="00D849A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9A9" w:rsidRDefault="00D849A9" w:rsidP="00D849A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81D" w:rsidRDefault="0015681D" w:rsidP="00D849A9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81D" w:rsidRDefault="0015681D" w:rsidP="00D849A9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81D" w:rsidRDefault="0015681D" w:rsidP="00D849A9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81D" w:rsidRDefault="0015681D" w:rsidP="00D849A9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8BD" w:rsidRPr="001110F9" w:rsidRDefault="001A58BD" w:rsidP="00D849A9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0F9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 и источников</w:t>
      </w:r>
    </w:p>
    <w:p w:rsidR="001A58BD" w:rsidRPr="00A14CFA" w:rsidRDefault="001A58BD" w:rsidP="00D849A9">
      <w:pPr>
        <w:pStyle w:val="a8"/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0F9">
        <w:rPr>
          <w:rFonts w:ascii="Times New Roman" w:hAnsi="Times New Roman" w:cs="Times New Roman"/>
          <w:iCs/>
          <w:sz w:val="24"/>
          <w:szCs w:val="24"/>
        </w:rPr>
        <w:t>«Активные методы обучения». Электронный курс.  Международный Институт Развития «</w:t>
      </w:r>
      <w:r w:rsidR="00FB20AD" w:rsidRPr="001110F9">
        <w:rPr>
          <w:rFonts w:ascii="Times New Roman" w:hAnsi="Times New Roman" w:cs="Times New Roman"/>
          <w:iCs/>
          <w:sz w:val="24"/>
          <w:szCs w:val="24"/>
        </w:rPr>
        <w:t>Эко ПРО</w:t>
      </w:r>
      <w:r w:rsidRPr="001110F9">
        <w:rPr>
          <w:rFonts w:ascii="Times New Roman" w:hAnsi="Times New Roman" w:cs="Times New Roman"/>
          <w:iCs/>
          <w:sz w:val="24"/>
          <w:szCs w:val="24"/>
        </w:rPr>
        <w:t xml:space="preserve">», Образовательный портал «Мой университет», </w:t>
      </w:r>
      <w:hyperlink r:id="rId8" w:history="1">
        <w:r w:rsidRPr="00A14CF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http://www.moi-universitet.ru</w:t>
        </w:r>
      </w:hyperlink>
    </w:p>
    <w:p w:rsidR="00050783" w:rsidRPr="001110F9" w:rsidRDefault="001A58BD" w:rsidP="00D849A9">
      <w:pPr>
        <w:pStyle w:val="a8"/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0F9">
        <w:rPr>
          <w:rFonts w:ascii="Times New Roman" w:hAnsi="Times New Roman" w:cs="Times New Roman"/>
          <w:sz w:val="24"/>
          <w:szCs w:val="24"/>
        </w:rPr>
        <w:t>Давыдов В.В., «Проблемы развивающего обучения», Москва, 1986 г.</w:t>
      </w:r>
    </w:p>
    <w:p w:rsidR="001A58BD" w:rsidRPr="001110F9" w:rsidRDefault="001A58BD" w:rsidP="00D849A9">
      <w:pPr>
        <w:pStyle w:val="a8"/>
        <w:numPr>
          <w:ilvl w:val="0"/>
          <w:numId w:val="14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10F9">
        <w:rPr>
          <w:rFonts w:ascii="Times New Roman" w:hAnsi="Times New Roman" w:cs="Times New Roman"/>
          <w:sz w:val="24"/>
          <w:szCs w:val="24"/>
        </w:rPr>
        <w:t>Хижнякова</w:t>
      </w:r>
      <w:proofErr w:type="spellEnd"/>
      <w:r w:rsidRPr="001110F9">
        <w:rPr>
          <w:rFonts w:ascii="Times New Roman" w:hAnsi="Times New Roman" w:cs="Times New Roman"/>
          <w:sz w:val="24"/>
          <w:szCs w:val="24"/>
        </w:rPr>
        <w:t xml:space="preserve"> О. Н. Современные образовательные технологии в начальной школе. – С. 2006</w:t>
      </w:r>
    </w:p>
    <w:p w:rsidR="00FE0A23" w:rsidRDefault="00FE0A23" w:rsidP="00D849A9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0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110F9">
        <w:rPr>
          <w:rFonts w:ascii="Times New Roman" w:hAnsi="Times New Roman" w:cs="Times New Roman"/>
          <w:sz w:val="24"/>
          <w:szCs w:val="24"/>
        </w:rPr>
        <w:t>Копилочка</w:t>
      </w:r>
      <w:proofErr w:type="spellEnd"/>
      <w:r w:rsidRPr="001110F9">
        <w:rPr>
          <w:rFonts w:ascii="Times New Roman" w:hAnsi="Times New Roman" w:cs="Times New Roman"/>
          <w:sz w:val="24"/>
          <w:szCs w:val="24"/>
        </w:rPr>
        <w:t xml:space="preserve"> АМО» И.Л. Арефьева, Т.В. Лазарев</w:t>
      </w:r>
      <w:r w:rsidR="00D71BC2" w:rsidRPr="001110F9">
        <w:rPr>
          <w:rFonts w:ascii="Times New Roman" w:hAnsi="Times New Roman" w:cs="Times New Roman"/>
          <w:sz w:val="24"/>
          <w:szCs w:val="24"/>
        </w:rPr>
        <w:t xml:space="preserve"> Международный Институт Развития «Эко</w:t>
      </w:r>
      <w:r w:rsidR="00A14CFA">
        <w:rPr>
          <w:rFonts w:ascii="Times New Roman" w:hAnsi="Times New Roman" w:cs="Times New Roman"/>
          <w:sz w:val="24"/>
          <w:szCs w:val="24"/>
        </w:rPr>
        <w:t xml:space="preserve"> </w:t>
      </w:r>
      <w:r w:rsidR="00D71BC2" w:rsidRPr="001110F9">
        <w:rPr>
          <w:rFonts w:ascii="Times New Roman" w:hAnsi="Times New Roman" w:cs="Times New Roman"/>
          <w:sz w:val="24"/>
          <w:szCs w:val="24"/>
        </w:rPr>
        <w:t>Про».</w:t>
      </w:r>
    </w:p>
    <w:p w:rsidR="009C2452" w:rsidRPr="001110F9" w:rsidRDefault="00A14CFA" w:rsidP="00D849A9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Клаус </w:t>
      </w:r>
      <w:proofErr w:type="spellStart"/>
      <w:r w:rsidR="009C2452"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 w:rsidR="009C2452">
        <w:rPr>
          <w:rFonts w:ascii="Times New Roman" w:hAnsi="Times New Roman" w:cs="Times New Roman"/>
          <w:sz w:val="24"/>
          <w:szCs w:val="24"/>
        </w:rPr>
        <w:t xml:space="preserve"> «Ка научить детей сотрудничать» (изд. Генезис, Москва )1998г.</w:t>
      </w:r>
    </w:p>
    <w:p w:rsidR="009232F7" w:rsidRDefault="009232F7" w:rsidP="00D849A9">
      <w:pPr>
        <w:pStyle w:val="a5"/>
        <w:numPr>
          <w:ilvl w:val="0"/>
          <w:numId w:val="14"/>
        </w:numPr>
        <w:jc w:val="both"/>
      </w:pPr>
      <w:r w:rsidRPr="00D849A9">
        <w:t>ФГОС ООО</w:t>
      </w:r>
      <w:r w:rsidR="00A14CFA">
        <w:t xml:space="preserve"> </w:t>
      </w:r>
      <w:r w:rsidR="00922CD7" w:rsidRPr="00D849A9">
        <w:t>«Федеральный государственный образовательный стандарт основного общего образования» от 17 декабря 2010 года № 1897(зарегистрирован в Минюсте России 01.02.2011, рег. №19644), с изменениями, внесёнными приказом Министерства образования и науки Российской Федерации от 29.12.2014г. №1644 (зарегистрирован в Минюсте России 06.02.2015, рег. № 35915), с изменениями, внесёнными приказом Министерства образования и науки Российской Федерации от 31.12.2015г. № 1577 (зарегистрирован в Минюсте России 02.02.2016, рег. № 40937).</w:t>
      </w:r>
    </w:p>
    <w:p w:rsidR="00511BF1" w:rsidRDefault="00511BF1" w:rsidP="00511BF1">
      <w:pPr>
        <w:pStyle w:val="a5"/>
        <w:ind w:left="360"/>
        <w:jc w:val="both"/>
      </w:pPr>
    </w:p>
    <w:p w:rsidR="00511BF1" w:rsidRDefault="00511BF1" w:rsidP="00511BF1">
      <w:pPr>
        <w:pStyle w:val="a5"/>
        <w:ind w:left="360"/>
        <w:jc w:val="both"/>
      </w:pPr>
    </w:p>
    <w:p w:rsidR="00511BF1" w:rsidRDefault="00511BF1" w:rsidP="00511BF1">
      <w:pPr>
        <w:pStyle w:val="a5"/>
        <w:ind w:left="360"/>
        <w:jc w:val="both"/>
      </w:pPr>
    </w:p>
    <w:p w:rsidR="00511BF1" w:rsidRDefault="00511BF1" w:rsidP="00511BF1">
      <w:pPr>
        <w:pStyle w:val="a5"/>
        <w:ind w:left="360"/>
        <w:jc w:val="both"/>
      </w:pPr>
    </w:p>
    <w:p w:rsidR="00A77E3B" w:rsidRDefault="00A77E3B" w:rsidP="00511BF1">
      <w:pPr>
        <w:pStyle w:val="a5"/>
        <w:ind w:left="360"/>
        <w:jc w:val="both"/>
        <w:rPr>
          <w:sz w:val="28"/>
          <w:szCs w:val="28"/>
        </w:rPr>
      </w:pPr>
    </w:p>
    <w:p w:rsidR="00A77E3B" w:rsidRDefault="00A77E3B" w:rsidP="00511BF1">
      <w:pPr>
        <w:pStyle w:val="a5"/>
        <w:ind w:left="360"/>
        <w:jc w:val="both"/>
        <w:rPr>
          <w:sz w:val="28"/>
          <w:szCs w:val="28"/>
        </w:rPr>
      </w:pPr>
    </w:p>
    <w:p w:rsidR="00A77E3B" w:rsidRDefault="00A77E3B" w:rsidP="00511BF1">
      <w:pPr>
        <w:pStyle w:val="a5"/>
        <w:ind w:left="360"/>
        <w:jc w:val="both"/>
        <w:rPr>
          <w:sz w:val="28"/>
          <w:szCs w:val="28"/>
        </w:rPr>
      </w:pPr>
    </w:p>
    <w:p w:rsidR="00A77E3B" w:rsidRDefault="00A77E3B" w:rsidP="00511BF1">
      <w:pPr>
        <w:pStyle w:val="a5"/>
        <w:ind w:left="360"/>
        <w:jc w:val="both"/>
        <w:rPr>
          <w:sz w:val="28"/>
          <w:szCs w:val="28"/>
        </w:rPr>
      </w:pPr>
    </w:p>
    <w:p w:rsidR="00A77E3B" w:rsidRDefault="00A77E3B" w:rsidP="00511BF1">
      <w:pPr>
        <w:pStyle w:val="a5"/>
        <w:ind w:left="360"/>
        <w:jc w:val="both"/>
        <w:rPr>
          <w:sz w:val="28"/>
          <w:szCs w:val="28"/>
        </w:rPr>
      </w:pPr>
    </w:p>
    <w:p w:rsidR="00A77E3B" w:rsidRDefault="00A77E3B" w:rsidP="00511BF1">
      <w:pPr>
        <w:pStyle w:val="a5"/>
        <w:ind w:left="360"/>
        <w:jc w:val="both"/>
        <w:rPr>
          <w:sz w:val="28"/>
          <w:szCs w:val="28"/>
        </w:rPr>
      </w:pPr>
    </w:p>
    <w:p w:rsidR="00A77E3B" w:rsidRDefault="00A77E3B" w:rsidP="00511BF1">
      <w:pPr>
        <w:pStyle w:val="a5"/>
        <w:ind w:left="360"/>
        <w:jc w:val="both"/>
        <w:rPr>
          <w:sz w:val="28"/>
          <w:szCs w:val="28"/>
        </w:rPr>
      </w:pPr>
    </w:p>
    <w:p w:rsidR="00CD5E8E" w:rsidRDefault="00CD5E8E" w:rsidP="00CD5E8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681D" w:rsidRDefault="0015681D" w:rsidP="00A97F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681D" w:rsidRDefault="0015681D" w:rsidP="00A97F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681D" w:rsidRDefault="0015681D" w:rsidP="00A97F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681D" w:rsidRDefault="0015681D" w:rsidP="0015681D">
      <w:pPr>
        <w:rPr>
          <w:rFonts w:ascii="Times New Roman" w:hAnsi="Times New Roman" w:cs="Times New Roman"/>
          <w:sz w:val="24"/>
          <w:szCs w:val="24"/>
        </w:rPr>
      </w:pPr>
    </w:p>
    <w:p w:rsidR="00750A25" w:rsidRDefault="0015681D" w:rsidP="00156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</w:p>
    <w:p w:rsidR="00511BF1" w:rsidRPr="00A72FFE" w:rsidRDefault="00750A25" w:rsidP="00156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5681D">
        <w:rPr>
          <w:rFonts w:ascii="Times New Roman" w:hAnsi="Times New Roman" w:cs="Times New Roman"/>
          <w:sz w:val="24"/>
          <w:szCs w:val="24"/>
        </w:rPr>
        <w:t xml:space="preserve"> Приложение.</w:t>
      </w:r>
    </w:p>
    <w:p w:rsidR="00511BF1" w:rsidRDefault="00511BF1" w:rsidP="00A77E3B">
      <w:pPr>
        <w:pStyle w:val="a5"/>
        <w:ind w:left="360"/>
        <w:jc w:val="both"/>
      </w:pPr>
      <w:r w:rsidRPr="00A77E3B">
        <w:t xml:space="preserve">Анкета «Степень </w:t>
      </w:r>
      <w:proofErr w:type="spellStart"/>
      <w:r w:rsidRPr="00A77E3B">
        <w:t>сформированности</w:t>
      </w:r>
      <w:proofErr w:type="spellEnd"/>
      <w:r w:rsidRPr="00A77E3B">
        <w:t xml:space="preserve"> познавательной мотивации и активности учащихся»</w:t>
      </w:r>
    </w:p>
    <w:p w:rsidR="00E91C61" w:rsidRPr="00A77E3B" w:rsidRDefault="00E91C61" w:rsidP="00A77E3B">
      <w:pPr>
        <w:pStyle w:val="a5"/>
        <w:ind w:left="360"/>
        <w:jc w:val="both"/>
      </w:pPr>
      <w:r>
        <w:t xml:space="preserve">Цель анкеты: выяснить отношение учащихся к предмету физическая культура, степень мотивации и активности на уроках физической культуры. </w:t>
      </w:r>
    </w:p>
    <w:p w:rsidR="00511BF1" w:rsidRPr="00A77E3B" w:rsidRDefault="00511BF1" w:rsidP="00A77E3B">
      <w:pPr>
        <w:pStyle w:val="a5"/>
        <w:ind w:left="360"/>
        <w:jc w:val="both"/>
      </w:pPr>
      <w:r w:rsidRPr="00A77E3B">
        <w:t>Вопросы:</w:t>
      </w:r>
    </w:p>
    <w:p w:rsidR="00511BF1" w:rsidRPr="00692081" w:rsidRDefault="00511BF1" w:rsidP="00A77E3B">
      <w:pPr>
        <w:pStyle w:val="a5"/>
        <w:ind w:left="360"/>
        <w:jc w:val="both"/>
      </w:pPr>
      <w:r w:rsidRPr="00692081">
        <w:t>1.Входит ли урок физической культуры в тройку твоих любимых предметов?</w:t>
      </w:r>
    </w:p>
    <w:p w:rsidR="00CD5E8E" w:rsidRPr="00692081" w:rsidRDefault="00CD5E8E" w:rsidP="00A77E3B">
      <w:pPr>
        <w:pStyle w:val="a5"/>
        <w:ind w:left="360"/>
        <w:jc w:val="both"/>
      </w:pPr>
      <w:r w:rsidRPr="00692081">
        <w:t xml:space="preserve">2. Чем должен заинтересовать тебя </w:t>
      </w:r>
      <w:r w:rsidR="00A97FEC">
        <w:t>урок</w:t>
      </w:r>
      <w:r w:rsidRPr="00692081">
        <w:t xml:space="preserve"> физической культуры?</w:t>
      </w:r>
    </w:p>
    <w:p w:rsidR="00C74FA2" w:rsidRPr="00692081" w:rsidRDefault="00511BF1" w:rsidP="00A77E3B">
      <w:pPr>
        <w:pStyle w:val="a5"/>
        <w:ind w:left="360"/>
        <w:jc w:val="both"/>
      </w:pPr>
      <w:r w:rsidRPr="00692081">
        <w:t>3.</w:t>
      </w:r>
      <w:r w:rsidR="00A14CFA">
        <w:t xml:space="preserve">С какими трудностями ты сталкивался </w:t>
      </w:r>
      <w:r w:rsidR="00CD5E8E" w:rsidRPr="00692081">
        <w:t>на уроке физической культуры</w:t>
      </w:r>
      <w:r w:rsidR="00C74FA2" w:rsidRPr="00692081">
        <w:t>?</w:t>
      </w:r>
    </w:p>
    <w:p w:rsidR="00CD5E8E" w:rsidRPr="00692081" w:rsidRDefault="00692081" w:rsidP="00692081">
      <w:pPr>
        <w:pStyle w:val="a5"/>
        <w:ind w:left="360"/>
        <w:jc w:val="both"/>
      </w:pPr>
      <w:r w:rsidRPr="00692081">
        <w:t>4</w:t>
      </w:r>
      <w:r w:rsidR="00CD5E8E" w:rsidRPr="00692081">
        <w:t>.Что бы ты и</w:t>
      </w:r>
      <w:r w:rsidR="00A14CFA">
        <w:t>зменил в проведении этого урока</w:t>
      </w:r>
      <w:r w:rsidR="00CD5E8E" w:rsidRPr="00692081">
        <w:t>?</w:t>
      </w:r>
    </w:p>
    <w:p w:rsidR="00A77E3B" w:rsidRPr="00692081" w:rsidRDefault="00692081" w:rsidP="00692081">
      <w:pPr>
        <w:jc w:val="both"/>
        <w:rPr>
          <w:rFonts w:ascii="Times New Roman" w:hAnsi="Times New Roman" w:cs="Times New Roman"/>
          <w:sz w:val="24"/>
          <w:szCs w:val="24"/>
        </w:rPr>
      </w:pPr>
      <w:r w:rsidRPr="006920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692081">
        <w:rPr>
          <w:rFonts w:ascii="Times New Roman" w:hAnsi="Times New Roman" w:cs="Times New Roman"/>
          <w:sz w:val="24"/>
          <w:szCs w:val="24"/>
        </w:rPr>
        <w:t>5</w:t>
      </w:r>
      <w:r w:rsidR="00A77E3B" w:rsidRPr="00692081">
        <w:rPr>
          <w:rFonts w:ascii="Times New Roman" w:hAnsi="Times New Roman" w:cs="Times New Roman"/>
          <w:sz w:val="24"/>
          <w:szCs w:val="24"/>
        </w:rPr>
        <w:t>.Насколько полезны для тебя уроки физической культуры?</w:t>
      </w:r>
    </w:p>
    <w:p w:rsidR="00A77E3B" w:rsidRPr="00692081" w:rsidRDefault="00692081" w:rsidP="00A77E3B">
      <w:pPr>
        <w:pStyle w:val="a5"/>
        <w:ind w:left="360"/>
        <w:jc w:val="both"/>
      </w:pPr>
      <w:r w:rsidRPr="00692081">
        <w:t>6</w:t>
      </w:r>
      <w:r w:rsidR="00A77E3B" w:rsidRPr="00692081">
        <w:t>.Как ты относишься к самостоятельному поиску знаний о теории физической культуры?</w:t>
      </w:r>
    </w:p>
    <w:p w:rsidR="00A77E3B" w:rsidRPr="00692081" w:rsidRDefault="00692081" w:rsidP="00A77E3B">
      <w:pPr>
        <w:pStyle w:val="a5"/>
        <w:ind w:left="360"/>
        <w:jc w:val="both"/>
      </w:pPr>
      <w:r w:rsidRPr="00692081">
        <w:t>7</w:t>
      </w:r>
      <w:r w:rsidR="00A77E3B" w:rsidRPr="00692081">
        <w:t>.Есть ли желание поддерживать ЗОЖ за рамками школьного расписания?</w:t>
      </w:r>
    </w:p>
    <w:p w:rsidR="00A77E3B" w:rsidRPr="00692081" w:rsidRDefault="00692081" w:rsidP="00A77E3B">
      <w:pPr>
        <w:pStyle w:val="a5"/>
        <w:ind w:left="360"/>
        <w:jc w:val="both"/>
      </w:pPr>
      <w:r w:rsidRPr="00692081">
        <w:t>8</w:t>
      </w:r>
      <w:r w:rsidR="00A77E3B" w:rsidRPr="00692081">
        <w:t>.Хватает ли тебе знаний о влиянии физической культуры на твой организм?</w:t>
      </w:r>
    </w:p>
    <w:p w:rsidR="00A77E3B" w:rsidRPr="00692081" w:rsidRDefault="00692081" w:rsidP="00A77E3B">
      <w:pPr>
        <w:pStyle w:val="a5"/>
        <w:ind w:left="360"/>
        <w:jc w:val="both"/>
      </w:pPr>
      <w:r w:rsidRPr="00692081">
        <w:t>9</w:t>
      </w:r>
      <w:r w:rsidR="00A77E3B" w:rsidRPr="00692081">
        <w:t>.Что ты предпочитаешь: выполнять команды учителя или получить задание для самостоятельного выполнения?</w:t>
      </w:r>
    </w:p>
    <w:p w:rsidR="00511BF1" w:rsidRPr="00D849A9" w:rsidRDefault="00511BF1" w:rsidP="00511BF1">
      <w:pPr>
        <w:pStyle w:val="a5"/>
        <w:ind w:left="360"/>
        <w:jc w:val="both"/>
      </w:pPr>
    </w:p>
    <w:p w:rsidR="00511BF1" w:rsidRDefault="00511BF1" w:rsidP="00D849A9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1BF1" w:rsidRPr="00511BF1" w:rsidRDefault="00511BF1" w:rsidP="00511BF1"/>
    <w:p w:rsidR="00511BF1" w:rsidRPr="00511BF1" w:rsidRDefault="00511BF1" w:rsidP="00511BF1"/>
    <w:p w:rsidR="00511BF1" w:rsidRDefault="00511BF1" w:rsidP="00511BF1"/>
    <w:p w:rsidR="009653C1" w:rsidRPr="00511BF1" w:rsidRDefault="009653C1" w:rsidP="00511BF1">
      <w:pPr>
        <w:ind w:firstLine="708"/>
      </w:pPr>
    </w:p>
    <w:sectPr w:rsidR="009653C1" w:rsidRPr="00511BF1" w:rsidSect="0051508E">
      <w:pgSz w:w="11906" w:h="16838"/>
      <w:pgMar w:top="851" w:right="1133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142"/>
        </w:tabs>
        <w:ind w:left="1211" w:hanging="360"/>
      </w:pPr>
      <w:rPr>
        <w:i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3480185"/>
    <w:multiLevelType w:val="hybridMultilevel"/>
    <w:tmpl w:val="11867E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222B1"/>
    <w:multiLevelType w:val="hybridMultilevel"/>
    <w:tmpl w:val="E61E8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D5E4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F542E3C"/>
    <w:multiLevelType w:val="hybridMultilevel"/>
    <w:tmpl w:val="D47ADBF2"/>
    <w:lvl w:ilvl="0" w:tplc="7A82281A">
      <w:start w:val="1"/>
      <w:numFmt w:val="bullet"/>
      <w:lvlText w:val="­"/>
      <w:lvlJc w:val="left"/>
      <w:pPr>
        <w:ind w:left="14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18C742FE"/>
    <w:multiLevelType w:val="hybridMultilevel"/>
    <w:tmpl w:val="B846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62BC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42"/>
        </w:tabs>
        <w:ind w:left="1211" w:hanging="360"/>
      </w:pPr>
      <w:rPr>
        <w:i w:val="0"/>
      </w:rPr>
    </w:lvl>
  </w:abstractNum>
  <w:abstractNum w:abstractNumId="10" w15:restartNumberingAfterBreak="0">
    <w:nsid w:val="40BA5DC7"/>
    <w:multiLevelType w:val="hybridMultilevel"/>
    <w:tmpl w:val="AE6CF5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8D115F2"/>
    <w:multiLevelType w:val="hybridMultilevel"/>
    <w:tmpl w:val="19345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DC108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42"/>
        </w:tabs>
        <w:ind w:left="1211" w:hanging="360"/>
      </w:pPr>
      <w:rPr>
        <w:i w:val="0"/>
      </w:rPr>
    </w:lvl>
  </w:abstractNum>
  <w:abstractNum w:abstractNumId="13" w15:restartNumberingAfterBreak="0">
    <w:nsid w:val="695652B8"/>
    <w:multiLevelType w:val="hybridMultilevel"/>
    <w:tmpl w:val="6BF289C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6CE14599"/>
    <w:multiLevelType w:val="hybridMultilevel"/>
    <w:tmpl w:val="1CDC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D29C0"/>
    <w:multiLevelType w:val="hybridMultilevel"/>
    <w:tmpl w:val="ED44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12"/>
  </w:num>
  <w:num w:numId="12">
    <w:abstractNumId w:val="13"/>
  </w:num>
  <w:num w:numId="13">
    <w:abstractNumId w:val="7"/>
  </w:num>
  <w:num w:numId="14">
    <w:abstractNumId w:val="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187"/>
    <w:rsid w:val="00050783"/>
    <w:rsid w:val="00067201"/>
    <w:rsid w:val="000A3B40"/>
    <w:rsid w:val="000D023B"/>
    <w:rsid w:val="000F3BA1"/>
    <w:rsid w:val="000F7458"/>
    <w:rsid w:val="00101B3A"/>
    <w:rsid w:val="001110F9"/>
    <w:rsid w:val="00121532"/>
    <w:rsid w:val="001424B6"/>
    <w:rsid w:val="00142702"/>
    <w:rsid w:val="0015681D"/>
    <w:rsid w:val="00172CF9"/>
    <w:rsid w:val="00194738"/>
    <w:rsid w:val="001A58BD"/>
    <w:rsid w:val="001A7484"/>
    <w:rsid w:val="001B64E4"/>
    <w:rsid w:val="00217183"/>
    <w:rsid w:val="00246D13"/>
    <w:rsid w:val="002B539B"/>
    <w:rsid w:val="002B6161"/>
    <w:rsid w:val="002D77DD"/>
    <w:rsid w:val="00384D47"/>
    <w:rsid w:val="003C0CF5"/>
    <w:rsid w:val="00403A85"/>
    <w:rsid w:val="00425414"/>
    <w:rsid w:val="004459CD"/>
    <w:rsid w:val="004D33F9"/>
    <w:rsid w:val="004D35EB"/>
    <w:rsid w:val="004E293B"/>
    <w:rsid w:val="00510309"/>
    <w:rsid w:val="00511BF1"/>
    <w:rsid w:val="0051508E"/>
    <w:rsid w:val="00544437"/>
    <w:rsid w:val="00573187"/>
    <w:rsid w:val="005C0341"/>
    <w:rsid w:val="006505C7"/>
    <w:rsid w:val="006527EB"/>
    <w:rsid w:val="00656C39"/>
    <w:rsid w:val="00675A94"/>
    <w:rsid w:val="006902BF"/>
    <w:rsid w:val="00692081"/>
    <w:rsid w:val="006D2585"/>
    <w:rsid w:val="00700AF5"/>
    <w:rsid w:val="00746C77"/>
    <w:rsid w:val="00750A25"/>
    <w:rsid w:val="00752CC2"/>
    <w:rsid w:val="007C33FF"/>
    <w:rsid w:val="007D043F"/>
    <w:rsid w:val="007D2031"/>
    <w:rsid w:val="00851DA9"/>
    <w:rsid w:val="008706E2"/>
    <w:rsid w:val="008A3245"/>
    <w:rsid w:val="008A73E3"/>
    <w:rsid w:val="008B051D"/>
    <w:rsid w:val="00922CD7"/>
    <w:rsid w:val="009232F7"/>
    <w:rsid w:val="009268F9"/>
    <w:rsid w:val="00950BC4"/>
    <w:rsid w:val="009533EB"/>
    <w:rsid w:val="009653C1"/>
    <w:rsid w:val="009B1013"/>
    <w:rsid w:val="009C2452"/>
    <w:rsid w:val="009E062C"/>
    <w:rsid w:val="009F09C2"/>
    <w:rsid w:val="00A14CFA"/>
    <w:rsid w:val="00A17444"/>
    <w:rsid w:val="00A37F69"/>
    <w:rsid w:val="00A55188"/>
    <w:rsid w:val="00A62739"/>
    <w:rsid w:val="00A700A7"/>
    <w:rsid w:val="00A72FFE"/>
    <w:rsid w:val="00A750CF"/>
    <w:rsid w:val="00A77E3B"/>
    <w:rsid w:val="00A819C2"/>
    <w:rsid w:val="00A979CC"/>
    <w:rsid w:val="00A97FEC"/>
    <w:rsid w:val="00B21F88"/>
    <w:rsid w:val="00B57AFB"/>
    <w:rsid w:val="00BB16C5"/>
    <w:rsid w:val="00BC6797"/>
    <w:rsid w:val="00C105A8"/>
    <w:rsid w:val="00C460A7"/>
    <w:rsid w:val="00C663CE"/>
    <w:rsid w:val="00C67D75"/>
    <w:rsid w:val="00C74FA2"/>
    <w:rsid w:val="00CD275A"/>
    <w:rsid w:val="00CD5E8E"/>
    <w:rsid w:val="00CE5A75"/>
    <w:rsid w:val="00CF648E"/>
    <w:rsid w:val="00CF7653"/>
    <w:rsid w:val="00D04B56"/>
    <w:rsid w:val="00D17040"/>
    <w:rsid w:val="00D246AC"/>
    <w:rsid w:val="00D30FE4"/>
    <w:rsid w:val="00D50154"/>
    <w:rsid w:val="00D71BC2"/>
    <w:rsid w:val="00D849A9"/>
    <w:rsid w:val="00D9774B"/>
    <w:rsid w:val="00E14120"/>
    <w:rsid w:val="00E61474"/>
    <w:rsid w:val="00E7700B"/>
    <w:rsid w:val="00E91C61"/>
    <w:rsid w:val="00EA486C"/>
    <w:rsid w:val="00EB5EA5"/>
    <w:rsid w:val="00EF1F7A"/>
    <w:rsid w:val="00F351D8"/>
    <w:rsid w:val="00F5470D"/>
    <w:rsid w:val="00F86E2D"/>
    <w:rsid w:val="00FB20AD"/>
    <w:rsid w:val="00FD0BE6"/>
    <w:rsid w:val="00FE0A23"/>
    <w:rsid w:val="00FF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EE594-4D25-4F42-8661-9C71A26F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86E2D"/>
  </w:style>
  <w:style w:type="paragraph" w:styleId="a4">
    <w:name w:val="No Spacing"/>
    <w:link w:val="a3"/>
    <w:uiPriority w:val="1"/>
    <w:qFormat/>
    <w:rsid w:val="00F86E2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86E2D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Body Text"/>
    <w:basedOn w:val="a"/>
    <w:link w:val="a7"/>
    <w:rsid w:val="001A58B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A58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1A58B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A58BD"/>
    <w:rPr>
      <w:rFonts w:eastAsiaTheme="minorEastAsia"/>
      <w:lang w:eastAsia="ru-RU"/>
    </w:rPr>
  </w:style>
  <w:style w:type="character" w:styleId="aa">
    <w:name w:val="Emphasis"/>
    <w:uiPriority w:val="20"/>
    <w:qFormat/>
    <w:rsid w:val="001A58BD"/>
    <w:rPr>
      <w:i/>
      <w:iCs/>
    </w:rPr>
  </w:style>
  <w:style w:type="character" w:customStyle="1" w:styleId="StrongEmphasis">
    <w:name w:val="Strong Emphasis"/>
    <w:rsid w:val="001A58BD"/>
    <w:rPr>
      <w:b/>
      <w:bCs/>
    </w:rPr>
  </w:style>
  <w:style w:type="character" w:styleId="ab">
    <w:name w:val="Strong"/>
    <w:qFormat/>
    <w:rsid w:val="001A58BD"/>
    <w:rPr>
      <w:b/>
      <w:bCs/>
    </w:rPr>
  </w:style>
  <w:style w:type="character" w:styleId="ac">
    <w:name w:val="Hyperlink"/>
    <w:basedOn w:val="a0"/>
    <w:rsid w:val="001A58BD"/>
    <w:rPr>
      <w:color w:val="0000FF"/>
      <w:u w:val="single"/>
    </w:rPr>
  </w:style>
  <w:style w:type="paragraph" w:customStyle="1" w:styleId="Textbody">
    <w:name w:val="Text body"/>
    <w:basedOn w:val="a"/>
    <w:rsid w:val="001A58BD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d">
    <w:name w:val="Normal (Web)"/>
    <w:basedOn w:val="a"/>
    <w:rsid w:val="001A58B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06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0672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6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672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6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05f005fchar1char1">
    <w:name w:val="default_005f_005fchar1__char1"/>
    <w:basedOn w:val="a0"/>
    <w:rsid w:val="000672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06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1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10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universitet.ru/" TargetMode="Externa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200" b="1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</a:t>
            </a:r>
            <a:r>
              <a:rPr lang="ru-RU" sz="1200" b="1" baseline="0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сформированности познавательной актианости и мотивации</a:t>
            </a:r>
            <a:endParaRPr lang="ru-RU" sz="1200" b="1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738425925925925"/>
          <c:y val="4.30107526881720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  <a:sp3d/>
            </c:spPr>
          </c:dPt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</c:v>
                </c:pt>
                <c:pt idx="1">
                  <c:v>0.27</c:v>
                </c:pt>
                <c:pt idx="2">
                  <c:v>0.21</c:v>
                </c:pt>
                <c:pt idx="3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0.82</c:v>
                </c:pt>
                <c:pt idx="1">
                  <c:v>0.73</c:v>
                </c:pt>
                <c:pt idx="2">
                  <c:v>0.79</c:v>
                </c:pt>
                <c:pt idx="3">
                  <c:v>0.83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88102640"/>
        <c:axId val="1788105904"/>
        <c:axId val="0"/>
      </c:bar3DChart>
      <c:catAx>
        <c:axId val="178810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8105904"/>
        <c:crosses val="autoZero"/>
        <c:auto val="1"/>
        <c:lblAlgn val="ctr"/>
        <c:lblOffset val="100"/>
        <c:noMultiLvlLbl val="0"/>
      </c:catAx>
      <c:valAx>
        <c:axId val="178810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810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854517526258253"/>
          <c:y val="0.87215465536687431"/>
          <c:w val="0.41672308096813032"/>
          <c:h val="9.5716830576900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 участия</a:t>
            </a:r>
            <a:r>
              <a:rPr lang="ru-RU" sz="1200" b="1" baseline="0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 олимпиадах, конкурсах</a:t>
            </a:r>
            <a:endParaRPr lang="ru-RU" sz="1200" b="1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>
                <a:alpha val="74000"/>
              </a:srgbClr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0.12</c:v>
                </c:pt>
                <c:pt idx="1">
                  <c:v>0.24</c:v>
                </c:pt>
                <c:pt idx="2">
                  <c:v>0.62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8098288"/>
        <c:axId val="1788104272"/>
      </c:barChart>
      <c:catAx>
        <c:axId val="178809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8104272"/>
        <c:crosses val="autoZero"/>
        <c:auto val="1"/>
        <c:lblAlgn val="ctr"/>
        <c:lblOffset val="100"/>
        <c:noMultiLvlLbl val="0"/>
      </c:catAx>
      <c:valAx>
        <c:axId val="1788104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8098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3598F-122B-4ACD-8508-FE562ACF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Trener1</dc:creator>
  <cp:keywords/>
  <dc:description/>
  <cp:lastModifiedBy>Попова Наталья Владимировна</cp:lastModifiedBy>
  <cp:revision>30</cp:revision>
  <cp:lastPrinted>2016-11-28T07:31:00Z</cp:lastPrinted>
  <dcterms:created xsi:type="dcterms:W3CDTF">2016-10-20T04:48:00Z</dcterms:created>
  <dcterms:modified xsi:type="dcterms:W3CDTF">2018-06-01T11:55:00Z</dcterms:modified>
</cp:coreProperties>
</file>