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CB" w:rsidRDefault="000735CB" w:rsidP="000735CB">
      <w:pPr>
        <w:spacing w:line="360" w:lineRule="auto"/>
        <w:jc w:val="center"/>
        <w:rPr>
          <w:b/>
          <w:bCs/>
          <w:sz w:val="28"/>
          <w:szCs w:val="28"/>
        </w:rPr>
      </w:pPr>
    </w:p>
    <w:p w:rsidR="000735CB" w:rsidRDefault="000735CB" w:rsidP="000735CB">
      <w:pPr>
        <w:spacing w:line="360" w:lineRule="auto"/>
        <w:jc w:val="center"/>
        <w:rPr>
          <w:b/>
          <w:bCs/>
          <w:sz w:val="28"/>
          <w:szCs w:val="28"/>
        </w:rPr>
      </w:pPr>
    </w:p>
    <w:p w:rsidR="005C6956" w:rsidRDefault="005C6956" w:rsidP="00E81944">
      <w:pPr>
        <w:spacing w:line="360" w:lineRule="auto"/>
        <w:jc w:val="center"/>
        <w:rPr>
          <w:bCs/>
          <w:sz w:val="28"/>
          <w:szCs w:val="28"/>
        </w:rPr>
      </w:pPr>
    </w:p>
    <w:p w:rsidR="005C6956" w:rsidRDefault="005C6956" w:rsidP="00E81944">
      <w:pPr>
        <w:spacing w:line="360" w:lineRule="auto"/>
        <w:jc w:val="center"/>
        <w:rPr>
          <w:bCs/>
          <w:sz w:val="28"/>
          <w:szCs w:val="28"/>
        </w:rPr>
      </w:pPr>
    </w:p>
    <w:p w:rsidR="00E81944" w:rsidRPr="000735CB" w:rsidRDefault="00E81944" w:rsidP="00E81944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ТВОРЧЕСКИЙ ПРОЕКТ</w:t>
      </w:r>
    </w:p>
    <w:p w:rsidR="000735CB" w:rsidRDefault="000735CB" w:rsidP="000735CB">
      <w:pPr>
        <w:spacing w:line="360" w:lineRule="auto"/>
        <w:jc w:val="center"/>
        <w:rPr>
          <w:b/>
          <w:bCs/>
          <w:sz w:val="28"/>
          <w:szCs w:val="28"/>
        </w:rPr>
      </w:pPr>
    </w:p>
    <w:p w:rsidR="008731F9" w:rsidRPr="008731F9" w:rsidRDefault="008731F9" w:rsidP="008731F9">
      <w:pPr>
        <w:spacing w:before="100" w:beforeAutospacing="1" w:after="75" w:line="360" w:lineRule="auto"/>
        <w:jc w:val="center"/>
        <w:outlineLvl w:val="0"/>
        <w:rPr>
          <w:bCs/>
          <w:kern w:val="36"/>
          <w:sz w:val="32"/>
          <w:szCs w:val="32"/>
          <w:lang w:eastAsia="ru-RU"/>
        </w:rPr>
      </w:pPr>
      <w:r w:rsidRPr="008731F9">
        <w:rPr>
          <w:bCs/>
          <w:kern w:val="36"/>
          <w:sz w:val="32"/>
          <w:szCs w:val="32"/>
          <w:lang w:eastAsia="ru-RU"/>
        </w:rPr>
        <w:t>Методическая разработка раздела учебной программы ОБЖ</w:t>
      </w:r>
    </w:p>
    <w:p w:rsidR="000735CB" w:rsidRDefault="008731F9" w:rsidP="008731F9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Тема разработки</w:t>
      </w:r>
      <w:r w:rsidRPr="008731F9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Реализация системно - деятельностного подхода</w:t>
      </w:r>
    </w:p>
    <w:p w:rsidR="008731F9" w:rsidRDefault="008731F9" w:rsidP="008731F9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 изучении раздела «Основы комплексной безопасности в 6 классе»</w:t>
      </w:r>
    </w:p>
    <w:p w:rsidR="005F7983" w:rsidRDefault="005F7983" w:rsidP="008731F9">
      <w:pPr>
        <w:spacing w:line="360" w:lineRule="auto"/>
        <w:jc w:val="center"/>
        <w:rPr>
          <w:bCs/>
          <w:sz w:val="28"/>
          <w:szCs w:val="28"/>
        </w:rPr>
      </w:pPr>
    </w:p>
    <w:p w:rsidR="005F7983" w:rsidRDefault="005F7983" w:rsidP="008731F9">
      <w:pPr>
        <w:spacing w:line="360" w:lineRule="auto"/>
        <w:jc w:val="center"/>
        <w:rPr>
          <w:bCs/>
          <w:sz w:val="28"/>
          <w:szCs w:val="28"/>
        </w:rPr>
      </w:pPr>
    </w:p>
    <w:p w:rsidR="008731F9" w:rsidRDefault="008731F9" w:rsidP="008731F9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Выполнил</w:t>
      </w:r>
      <w:r w:rsidRPr="00991BA3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8731F9" w:rsidRDefault="008731F9" w:rsidP="008731F9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преподавател</w:t>
      </w:r>
      <w:proofErr w:type="gramStart"/>
      <w:r>
        <w:rPr>
          <w:bCs/>
          <w:sz w:val="28"/>
          <w:szCs w:val="28"/>
        </w:rPr>
        <w:t>ь-</w:t>
      </w:r>
      <w:proofErr w:type="gramEnd"/>
      <w:r>
        <w:rPr>
          <w:bCs/>
          <w:sz w:val="28"/>
          <w:szCs w:val="28"/>
        </w:rPr>
        <w:t xml:space="preserve"> организатор ОБЖ</w:t>
      </w:r>
    </w:p>
    <w:p w:rsidR="008731F9" w:rsidRDefault="008731F9" w:rsidP="008731F9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МАОУ </w:t>
      </w:r>
      <w:r w:rsidR="005C6956">
        <w:rPr>
          <w:bCs/>
          <w:sz w:val="28"/>
          <w:szCs w:val="28"/>
        </w:rPr>
        <w:t xml:space="preserve">«школа №118 </w:t>
      </w:r>
      <w:r>
        <w:rPr>
          <w:bCs/>
          <w:sz w:val="28"/>
          <w:szCs w:val="28"/>
        </w:rPr>
        <w:t>с углублённым изучением отдельных предметов</w:t>
      </w:r>
      <w:r w:rsidR="005C695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5C6956">
        <w:rPr>
          <w:bCs/>
          <w:sz w:val="28"/>
          <w:szCs w:val="28"/>
        </w:rPr>
        <w:t xml:space="preserve"> </w:t>
      </w:r>
    </w:p>
    <w:p w:rsidR="008731F9" w:rsidRDefault="008731F9" w:rsidP="008731F9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Московского района</w:t>
      </w:r>
    </w:p>
    <w:p w:rsidR="008731F9" w:rsidRDefault="008731F9" w:rsidP="008731F9">
      <w:pPr>
        <w:spacing w:line="360" w:lineRule="auto"/>
        <w:jc w:val="center"/>
        <w:rPr>
          <w:bCs/>
          <w:sz w:val="28"/>
          <w:szCs w:val="28"/>
        </w:rPr>
      </w:pPr>
    </w:p>
    <w:p w:rsidR="008731F9" w:rsidRDefault="008731F9" w:rsidP="008731F9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Горшков Сергей Вячеславович</w:t>
      </w:r>
    </w:p>
    <w:p w:rsidR="008731F9" w:rsidRDefault="008731F9" w:rsidP="008731F9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Образование</w:t>
      </w:r>
      <w:r w:rsidRPr="008731F9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высшее педагогическое</w:t>
      </w:r>
    </w:p>
    <w:p w:rsidR="008731F9" w:rsidRDefault="008731F9" w:rsidP="008731F9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Квалификационная категория</w:t>
      </w:r>
      <w:r w:rsidRPr="008731F9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высшая</w:t>
      </w:r>
    </w:p>
    <w:p w:rsidR="008731F9" w:rsidRDefault="008731F9" w:rsidP="008731F9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Педагогический стаж</w:t>
      </w:r>
      <w:r w:rsidRPr="008731F9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5C6956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 xml:space="preserve"> </w:t>
      </w:r>
      <w:r w:rsidR="005C6956">
        <w:rPr>
          <w:bCs/>
          <w:sz w:val="28"/>
          <w:szCs w:val="28"/>
        </w:rPr>
        <w:t>года</w:t>
      </w:r>
    </w:p>
    <w:p w:rsidR="008731F9" w:rsidRDefault="008731F9" w:rsidP="008731F9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контактный телефон</w:t>
      </w:r>
      <w:r w:rsidRPr="00991BA3">
        <w:rPr>
          <w:bCs/>
          <w:sz w:val="28"/>
          <w:szCs w:val="28"/>
        </w:rPr>
        <w:t>:</w:t>
      </w:r>
      <w:r w:rsidR="005F7983">
        <w:rPr>
          <w:bCs/>
          <w:sz w:val="28"/>
          <w:szCs w:val="28"/>
        </w:rPr>
        <w:t xml:space="preserve"> 8</w:t>
      </w:r>
      <w:r w:rsidR="005C6956">
        <w:rPr>
          <w:bCs/>
          <w:sz w:val="28"/>
          <w:szCs w:val="28"/>
        </w:rPr>
        <w:t>-</w:t>
      </w:r>
      <w:r w:rsidR="005F7983">
        <w:rPr>
          <w:bCs/>
          <w:sz w:val="28"/>
          <w:szCs w:val="28"/>
        </w:rPr>
        <w:t>909</w:t>
      </w:r>
      <w:r w:rsidR="005C6956">
        <w:rPr>
          <w:bCs/>
          <w:sz w:val="28"/>
          <w:szCs w:val="28"/>
        </w:rPr>
        <w:t>-</w:t>
      </w:r>
      <w:r w:rsidR="005F7983">
        <w:rPr>
          <w:bCs/>
          <w:sz w:val="28"/>
          <w:szCs w:val="28"/>
        </w:rPr>
        <w:t>284</w:t>
      </w:r>
      <w:r w:rsidR="005C6956">
        <w:rPr>
          <w:bCs/>
          <w:sz w:val="28"/>
          <w:szCs w:val="28"/>
        </w:rPr>
        <w:t>-</w:t>
      </w:r>
      <w:r w:rsidR="005F7983">
        <w:rPr>
          <w:bCs/>
          <w:sz w:val="28"/>
          <w:szCs w:val="28"/>
        </w:rPr>
        <w:t>85</w:t>
      </w:r>
      <w:r w:rsidR="005C6956">
        <w:rPr>
          <w:bCs/>
          <w:sz w:val="28"/>
          <w:szCs w:val="28"/>
        </w:rPr>
        <w:t>-</w:t>
      </w:r>
      <w:r w:rsidR="005F7983">
        <w:rPr>
          <w:bCs/>
          <w:sz w:val="28"/>
          <w:szCs w:val="28"/>
        </w:rPr>
        <w:t>98</w:t>
      </w:r>
    </w:p>
    <w:p w:rsidR="005F7983" w:rsidRDefault="005F7983" w:rsidP="008731F9">
      <w:pPr>
        <w:spacing w:line="360" w:lineRule="auto"/>
        <w:jc w:val="center"/>
        <w:rPr>
          <w:bCs/>
          <w:sz w:val="28"/>
          <w:szCs w:val="28"/>
        </w:rPr>
      </w:pPr>
    </w:p>
    <w:p w:rsidR="005F7983" w:rsidRDefault="005F7983" w:rsidP="008731F9">
      <w:pPr>
        <w:spacing w:line="360" w:lineRule="auto"/>
        <w:jc w:val="center"/>
        <w:rPr>
          <w:bCs/>
          <w:sz w:val="28"/>
          <w:szCs w:val="28"/>
        </w:rPr>
      </w:pPr>
    </w:p>
    <w:p w:rsidR="005F7983" w:rsidRDefault="005F7983" w:rsidP="008731F9">
      <w:pPr>
        <w:spacing w:line="360" w:lineRule="auto"/>
        <w:jc w:val="center"/>
        <w:rPr>
          <w:bCs/>
          <w:sz w:val="28"/>
          <w:szCs w:val="28"/>
        </w:rPr>
      </w:pPr>
    </w:p>
    <w:p w:rsidR="005F7983" w:rsidRDefault="005F7983" w:rsidP="008731F9">
      <w:pPr>
        <w:spacing w:line="360" w:lineRule="auto"/>
        <w:jc w:val="center"/>
        <w:rPr>
          <w:bCs/>
          <w:sz w:val="28"/>
          <w:szCs w:val="28"/>
        </w:rPr>
      </w:pPr>
    </w:p>
    <w:p w:rsidR="005F7983" w:rsidRDefault="005F7983" w:rsidP="008731F9">
      <w:pPr>
        <w:spacing w:line="360" w:lineRule="auto"/>
        <w:jc w:val="center"/>
        <w:rPr>
          <w:bCs/>
          <w:sz w:val="28"/>
          <w:szCs w:val="28"/>
        </w:rPr>
      </w:pPr>
    </w:p>
    <w:p w:rsidR="005C6956" w:rsidRDefault="005C6956" w:rsidP="005C6956">
      <w:pPr>
        <w:spacing w:line="360" w:lineRule="auto"/>
        <w:jc w:val="center"/>
        <w:rPr>
          <w:bCs/>
          <w:sz w:val="28"/>
          <w:szCs w:val="28"/>
        </w:rPr>
      </w:pPr>
    </w:p>
    <w:p w:rsidR="005F7983" w:rsidRDefault="005C6956" w:rsidP="005C6956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F7983">
        <w:rPr>
          <w:bCs/>
          <w:sz w:val="28"/>
          <w:szCs w:val="28"/>
        </w:rPr>
        <w:t>г.Н.Новгород</w:t>
      </w:r>
    </w:p>
    <w:p w:rsidR="005F7983" w:rsidRPr="008731F9" w:rsidRDefault="005F7983" w:rsidP="008731F9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</w:t>
      </w:r>
      <w:r w:rsidR="005C6956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г.</w:t>
      </w:r>
    </w:p>
    <w:p w:rsidR="00F5606C" w:rsidRPr="008134A6" w:rsidRDefault="00F5606C" w:rsidP="00F5606C">
      <w:pPr>
        <w:pStyle w:val="a3"/>
        <w:numPr>
          <w:ilvl w:val="0"/>
          <w:numId w:val="6"/>
        </w:numPr>
        <w:suppressAutoHyphens w:val="0"/>
        <w:jc w:val="center"/>
        <w:rPr>
          <w:b/>
          <w:sz w:val="28"/>
          <w:szCs w:val="28"/>
          <w:lang w:eastAsia="ru-RU"/>
        </w:rPr>
      </w:pPr>
      <w:r w:rsidRPr="008134A6">
        <w:rPr>
          <w:b/>
          <w:sz w:val="28"/>
          <w:szCs w:val="28"/>
          <w:lang w:eastAsia="ru-RU"/>
        </w:rPr>
        <w:lastRenderedPageBreak/>
        <w:t>Пояснительная записка</w:t>
      </w:r>
    </w:p>
    <w:p w:rsidR="00F5606C" w:rsidRDefault="00F5606C" w:rsidP="00F5606C">
      <w:pPr>
        <w:rPr>
          <w:b/>
          <w:sz w:val="28"/>
          <w:szCs w:val="28"/>
          <w:lang w:eastAsia="ru-RU"/>
        </w:rPr>
      </w:pPr>
    </w:p>
    <w:p w:rsidR="00F5606C" w:rsidRDefault="00F5606C" w:rsidP="00F5606C">
      <w:pPr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 w:rsidRPr="008134A6">
        <w:rPr>
          <w:sz w:val="28"/>
          <w:szCs w:val="28"/>
          <w:lang w:eastAsia="ru-RU"/>
        </w:rPr>
        <w:t>Актуальность</w:t>
      </w:r>
    </w:p>
    <w:p w:rsidR="00F5606C" w:rsidRDefault="00F5606C" w:rsidP="00F5606C">
      <w:pPr>
        <w:ind w:left="360"/>
        <w:rPr>
          <w:sz w:val="28"/>
          <w:szCs w:val="28"/>
          <w:lang w:eastAsia="ru-RU"/>
        </w:rPr>
      </w:pPr>
    </w:p>
    <w:p w:rsidR="00F5606C" w:rsidRPr="00C57739" w:rsidRDefault="00F5606C" w:rsidP="00F5606C">
      <w:pPr>
        <w:ind w:firstLine="567"/>
        <w:jc w:val="both"/>
        <w:rPr>
          <w:sz w:val="28"/>
          <w:szCs w:val="28"/>
        </w:rPr>
      </w:pPr>
      <w:r w:rsidRPr="00C57739">
        <w:rPr>
          <w:sz w:val="28"/>
          <w:szCs w:val="28"/>
        </w:rPr>
        <w:t>Активный туризм – наиболее эффективный способ общения человека с природой.  Ночевать в палатках или небольших деревянных домиках, готовить на костре, спать в спальном мешке, умываться речной водо</w:t>
      </w:r>
      <w:proofErr w:type="gramStart"/>
      <w:r w:rsidRPr="00C57739">
        <w:rPr>
          <w:sz w:val="28"/>
          <w:szCs w:val="28"/>
        </w:rPr>
        <w:t>й-</w:t>
      </w:r>
      <w:proofErr w:type="gramEnd"/>
      <w:r w:rsidRPr="00C57739">
        <w:rPr>
          <w:sz w:val="28"/>
          <w:szCs w:val="28"/>
        </w:rPr>
        <w:t xml:space="preserve"> это как неотъемлемые правила игры во время пешего похода. Успешное проведение пешего похода во многом определяется не только высоким туристским мастерством, физической подготовкой, но и морально-психологической подготовкой, т. е. определенным настроем туристов совершить самодеятельный поход именно той категории сложности, на которую он заявлен. Физическая и техническая подготовленность участников, отработанные походные навыки и технические приемы, морально-психологический настрой, выполнение при этом требований техники безопасности во многом способствуют успешному завершению похода. </w:t>
      </w:r>
    </w:p>
    <w:p w:rsidR="00F5606C" w:rsidRPr="00C57739" w:rsidRDefault="00F5606C" w:rsidP="00F5606C">
      <w:pPr>
        <w:ind w:firstLine="567"/>
        <w:jc w:val="both"/>
        <w:rPr>
          <w:sz w:val="28"/>
          <w:szCs w:val="28"/>
        </w:rPr>
      </w:pPr>
      <w:r w:rsidRPr="00C57739">
        <w:rPr>
          <w:sz w:val="28"/>
          <w:szCs w:val="28"/>
        </w:rPr>
        <w:t>Умение действовать в условиях ЧС природного характера</w:t>
      </w:r>
      <w:proofErr w:type="gramStart"/>
      <w:r w:rsidRPr="00C57739">
        <w:rPr>
          <w:sz w:val="28"/>
          <w:szCs w:val="28"/>
        </w:rPr>
        <w:t xml:space="preserve"> ,</w:t>
      </w:r>
      <w:proofErr w:type="gramEnd"/>
      <w:r w:rsidRPr="00C57739">
        <w:rPr>
          <w:sz w:val="28"/>
          <w:szCs w:val="28"/>
        </w:rPr>
        <w:t xml:space="preserve"> правильный алгоритм и их последовательность , залог сохранения жизни и здоровья граждан.</w:t>
      </w:r>
    </w:p>
    <w:p w:rsidR="00F5606C" w:rsidRPr="00C57739" w:rsidRDefault="00F5606C" w:rsidP="00F5606C">
      <w:pPr>
        <w:jc w:val="both"/>
        <w:rPr>
          <w:sz w:val="28"/>
          <w:szCs w:val="28"/>
        </w:rPr>
      </w:pPr>
    </w:p>
    <w:p w:rsidR="00F5606C" w:rsidRPr="008134A6" w:rsidRDefault="00F5606C" w:rsidP="00F5606C">
      <w:pPr>
        <w:ind w:left="360"/>
        <w:jc w:val="both"/>
        <w:rPr>
          <w:sz w:val="28"/>
          <w:szCs w:val="28"/>
          <w:lang w:eastAsia="ru-RU"/>
        </w:rPr>
      </w:pPr>
    </w:p>
    <w:p w:rsidR="00F5606C" w:rsidRDefault="00F5606C" w:rsidP="00F5606C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Pr="00F5606C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Анализ педагогической и методической литературы</w:t>
      </w:r>
    </w:p>
    <w:p w:rsidR="00CF220B" w:rsidRPr="00F5606C" w:rsidRDefault="00CF220B" w:rsidP="00F5606C">
      <w:pPr>
        <w:rPr>
          <w:sz w:val="28"/>
          <w:szCs w:val="28"/>
          <w:lang w:eastAsia="ru-RU"/>
        </w:rPr>
      </w:pPr>
    </w:p>
    <w:p w:rsidR="00F5606C" w:rsidRPr="00C93016" w:rsidRDefault="00F5606C" w:rsidP="00F5606C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  <w:lang w:eastAsia="ru-RU"/>
        </w:rPr>
      </w:pPr>
      <w:r w:rsidRPr="00C93016">
        <w:rPr>
          <w:color w:val="000000"/>
          <w:sz w:val="28"/>
          <w:szCs w:val="28"/>
          <w:lang w:eastAsia="ru-RU"/>
        </w:rPr>
        <w:t>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 В связи с этим приоритетным направлением становится обеспечение развивающего потенциала новых образовательных стандартов.</w:t>
      </w:r>
    </w:p>
    <w:p w:rsidR="00F5606C" w:rsidRPr="00C93016" w:rsidRDefault="00F5606C" w:rsidP="00F5606C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  <w:lang w:eastAsia="ru-RU"/>
        </w:rPr>
      </w:pPr>
      <w:r w:rsidRPr="00C93016">
        <w:rPr>
          <w:color w:val="000000"/>
          <w:sz w:val="28"/>
          <w:szCs w:val="28"/>
          <w:lang w:eastAsia="ru-RU"/>
        </w:rPr>
        <w:t xml:space="preserve">В истории образования выделены три конкурирующих подхода к разработке стандартов. Наиболее разработанный, традиционный подход может быть назван "ЗУНовским". Он сводит образование к знаниям, умениям и навыкам. Все предшествующие поколения стандартов основаны на </w:t>
      </w:r>
      <w:proofErr w:type="spellStart"/>
      <w:r w:rsidRPr="00C93016">
        <w:rPr>
          <w:color w:val="000000"/>
          <w:sz w:val="28"/>
          <w:szCs w:val="28"/>
          <w:lang w:eastAsia="ru-RU"/>
        </w:rPr>
        <w:t>ЗУНовском</w:t>
      </w:r>
      <w:proofErr w:type="spellEnd"/>
      <w:r w:rsidRPr="00C93016">
        <w:rPr>
          <w:color w:val="000000"/>
          <w:sz w:val="28"/>
          <w:szCs w:val="28"/>
          <w:lang w:eastAsia="ru-RU"/>
        </w:rPr>
        <w:t xml:space="preserve">, или, как психологи говорят, </w:t>
      </w:r>
      <w:proofErr w:type="spellStart"/>
      <w:r w:rsidRPr="00C93016">
        <w:rPr>
          <w:color w:val="000000"/>
          <w:sz w:val="28"/>
          <w:szCs w:val="28"/>
          <w:lang w:eastAsia="ru-RU"/>
        </w:rPr>
        <w:t>дрессурном</w:t>
      </w:r>
      <w:proofErr w:type="spellEnd"/>
      <w:r w:rsidRPr="00C93016">
        <w:rPr>
          <w:color w:val="000000"/>
          <w:sz w:val="28"/>
          <w:szCs w:val="28"/>
          <w:lang w:eastAsia="ru-RU"/>
        </w:rPr>
        <w:t xml:space="preserve"> подходе. Второй подход называется компетентностным. Третий - </w:t>
      </w:r>
      <w:proofErr w:type="spellStart"/>
      <w:r w:rsidRPr="00C93016">
        <w:rPr>
          <w:color w:val="000000"/>
          <w:sz w:val="28"/>
          <w:szCs w:val="28"/>
          <w:lang w:eastAsia="ru-RU"/>
        </w:rPr>
        <w:t>системно-деятельностный</w:t>
      </w:r>
      <w:proofErr w:type="spellEnd"/>
      <w:r w:rsidRPr="00C93016">
        <w:rPr>
          <w:color w:val="000000"/>
          <w:sz w:val="28"/>
          <w:szCs w:val="28"/>
          <w:lang w:eastAsia="ru-RU"/>
        </w:rPr>
        <w:t xml:space="preserve"> подход в образовании.</w:t>
      </w:r>
    </w:p>
    <w:p w:rsidR="00F5606C" w:rsidRPr="00C93016" w:rsidRDefault="00F5606C" w:rsidP="00F5606C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  <w:lang w:eastAsia="ru-RU"/>
        </w:rPr>
      </w:pPr>
      <w:r w:rsidRPr="00C93016">
        <w:rPr>
          <w:color w:val="000000"/>
          <w:sz w:val="28"/>
          <w:szCs w:val="28"/>
          <w:lang w:eastAsia="ru-RU"/>
        </w:rPr>
        <w:t xml:space="preserve">Понятие </w:t>
      </w:r>
      <w:proofErr w:type="spellStart"/>
      <w:r w:rsidRPr="00C93016">
        <w:rPr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 w:rsidRPr="00C93016">
        <w:rPr>
          <w:color w:val="000000"/>
          <w:sz w:val="28"/>
          <w:szCs w:val="28"/>
          <w:lang w:eastAsia="ru-RU"/>
        </w:rPr>
        <w:t xml:space="preserve"> подхода было введено в 1985 г. как особого рода понятие. Проблемы деятельности разрабатывались в разных гуманитарных дисциплинах, но прежде всего в философии (Э.В.Ильенков, М.С.Каган, П.В.Копнин, В.А.Лекторский, Э.Г.Юдин и др.) и психологии (</w:t>
      </w:r>
      <w:proofErr w:type="spellStart"/>
      <w:r w:rsidRPr="00C93016">
        <w:rPr>
          <w:color w:val="000000"/>
          <w:sz w:val="28"/>
          <w:szCs w:val="28"/>
          <w:lang w:eastAsia="ru-RU"/>
        </w:rPr>
        <w:t>А.Г.Асмолов</w:t>
      </w:r>
      <w:proofErr w:type="spellEnd"/>
      <w:r w:rsidRPr="00C93016">
        <w:rPr>
          <w:color w:val="000000"/>
          <w:sz w:val="28"/>
          <w:szCs w:val="28"/>
          <w:lang w:eastAsia="ru-RU"/>
        </w:rPr>
        <w:t xml:space="preserve">, М.Я.Басов, Г.С.Костюк, А.Н.Леонтьев, С.Л.Рубинштейн, В.В.Рубцов и др.). </w:t>
      </w:r>
      <w:proofErr w:type="gramStart"/>
      <w:r w:rsidRPr="00C93016">
        <w:rPr>
          <w:color w:val="000000"/>
          <w:sz w:val="28"/>
          <w:szCs w:val="28"/>
          <w:lang w:eastAsia="ru-RU"/>
        </w:rPr>
        <w:t xml:space="preserve">Значительный импульс развитию этой идеи придали работы зарубежных и отечественных психологов и педагогов 1960-90-х гг., </w:t>
      </w:r>
      <w:r w:rsidRPr="00C93016">
        <w:rPr>
          <w:color w:val="000000"/>
          <w:sz w:val="28"/>
          <w:szCs w:val="28"/>
          <w:lang w:eastAsia="ru-RU"/>
        </w:rPr>
        <w:lastRenderedPageBreak/>
        <w:t>разрабатывавших вопросы обучения и воспитания ребенка (</w:t>
      </w:r>
      <w:proofErr w:type="spellStart"/>
      <w:r w:rsidRPr="00C93016">
        <w:rPr>
          <w:color w:val="000000"/>
          <w:sz w:val="28"/>
          <w:szCs w:val="28"/>
          <w:lang w:eastAsia="ru-RU"/>
        </w:rPr>
        <w:t>Л.С.Выготский</w:t>
      </w:r>
      <w:proofErr w:type="spellEnd"/>
      <w:r w:rsidRPr="00C93016">
        <w:rPr>
          <w:color w:val="000000"/>
          <w:sz w:val="28"/>
          <w:szCs w:val="28"/>
          <w:lang w:eastAsia="ru-RU"/>
        </w:rPr>
        <w:t xml:space="preserve">, В.В.Давыдов, </w:t>
      </w:r>
      <w:proofErr w:type="spellStart"/>
      <w:r w:rsidRPr="00C93016">
        <w:rPr>
          <w:color w:val="000000"/>
          <w:sz w:val="28"/>
          <w:szCs w:val="28"/>
          <w:lang w:eastAsia="ru-RU"/>
        </w:rPr>
        <w:t>Л.В.Занков</w:t>
      </w:r>
      <w:proofErr w:type="spellEnd"/>
      <w:r w:rsidRPr="00C93016">
        <w:rPr>
          <w:color w:val="000000"/>
          <w:sz w:val="28"/>
          <w:szCs w:val="28"/>
          <w:lang w:eastAsia="ru-RU"/>
        </w:rPr>
        <w:t xml:space="preserve">, А.Н.Леонтьев, </w:t>
      </w:r>
      <w:proofErr w:type="spellStart"/>
      <w:r w:rsidRPr="00C93016">
        <w:rPr>
          <w:color w:val="000000"/>
          <w:sz w:val="28"/>
          <w:szCs w:val="28"/>
          <w:lang w:eastAsia="ru-RU"/>
        </w:rPr>
        <w:t>Д.И.Фельдштейн</w:t>
      </w:r>
      <w:proofErr w:type="spellEnd"/>
      <w:r w:rsidRPr="00C93016">
        <w:rPr>
          <w:color w:val="000000"/>
          <w:sz w:val="28"/>
          <w:szCs w:val="28"/>
          <w:lang w:eastAsia="ru-RU"/>
        </w:rPr>
        <w:t xml:space="preserve">, Л.М.Фридман, </w:t>
      </w:r>
      <w:proofErr w:type="spellStart"/>
      <w:r w:rsidRPr="00C93016">
        <w:rPr>
          <w:color w:val="000000"/>
          <w:sz w:val="28"/>
          <w:szCs w:val="28"/>
          <w:lang w:eastAsia="ru-RU"/>
        </w:rPr>
        <w:t>Г.А.Цукерман</w:t>
      </w:r>
      <w:proofErr w:type="spellEnd"/>
      <w:r w:rsidRPr="00C93016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C93016">
        <w:rPr>
          <w:color w:val="000000"/>
          <w:sz w:val="28"/>
          <w:szCs w:val="28"/>
          <w:lang w:eastAsia="ru-RU"/>
        </w:rPr>
        <w:t>Д.Б.Эльконин</w:t>
      </w:r>
      <w:proofErr w:type="spellEnd"/>
      <w:r w:rsidRPr="00C93016">
        <w:rPr>
          <w:color w:val="000000"/>
          <w:sz w:val="28"/>
          <w:szCs w:val="28"/>
          <w:lang w:eastAsia="ru-RU"/>
        </w:rPr>
        <w:t xml:space="preserve">, К.Ван </w:t>
      </w:r>
      <w:proofErr w:type="spellStart"/>
      <w:r w:rsidRPr="00C93016">
        <w:rPr>
          <w:color w:val="000000"/>
          <w:sz w:val="28"/>
          <w:szCs w:val="28"/>
          <w:lang w:eastAsia="ru-RU"/>
        </w:rPr>
        <w:t>Парререн</w:t>
      </w:r>
      <w:proofErr w:type="spellEnd"/>
      <w:r w:rsidRPr="00C93016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C93016">
        <w:rPr>
          <w:color w:val="000000"/>
          <w:sz w:val="28"/>
          <w:szCs w:val="28"/>
          <w:lang w:eastAsia="ru-RU"/>
        </w:rPr>
        <w:t>Ж.Карпей</w:t>
      </w:r>
      <w:proofErr w:type="spellEnd"/>
      <w:r w:rsidRPr="00C93016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C93016">
        <w:rPr>
          <w:color w:val="000000"/>
          <w:sz w:val="28"/>
          <w:szCs w:val="28"/>
          <w:lang w:eastAsia="ru-RU"/>
        </w:rPr>
        <w:t>Э.Эриксон</w:t>
      </w:r>
      <w:proofErr w:type="spellEnd"/>
      <w:r w:rsidRPr="00C93016">
        <w:rPr>
          <w:color w:val="000000"/>
          <w:sz w:val="28"/>
          <w:szCs w:val="28"/>
          <w:lang w:eastAsia="ru-RU"/>
        </w:rPr>
        <w:t xml:space="preserve">), известных методистов-ученых, разрабатывающих проблемы развивающего обучения (А.Б.Воронцов, </w:t>
      </w:r>
      <w:proofErr w:type="spellStart"/>
      <w:r w:rsidRPr="00C93016">
        <w:rPr>
          <w:color w:val="000000"/>
          <w:sz w:val="28"/>
          <w:szCs w:val="28"/>
          <w:lang w:eastAsia="ru-RU"/>
        </w:rPr>
        <w:t>А.К.Дусавицкий</w:t>
      </w:r>
      <w:proofErr w:type="spellEnd"/>
      <w:r w:rsidRPr="00C93016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C93016">
        <w:rPr>
          <w:color w:val="000000"/>
          <w:sz w:val="28"/>
          <w:szCs w:val="28"/>
          <w:lang w:eastAsia="ru-RU"/>
        </w:rPr>
        <w:t>В.В.Репкин</w:t>
      </w:r>
      <w:proofErr w:type="spellEnd"/>
      <w:r w:rsidRPr="00C93016">
        <w:rPr>
          <w:color w:val="000000"/>
          <w:sz w:val="28"/>
          <w:szCs w:val="28"/>
          <w:lang w:eastAsia="ru-RU"/>
        </w:rPr>
        <w:t xml:space="preserve"> и др.).</w:t>
      </w:r>
      <w:proofErr w:type="gramEnd"/>
      <w:r w:rsidRPr="00C93016">
        <w:rPr>
          <w:color w:val="000000"/>
          <w:sz w:val="28"/>
          <w:szCs w:val="28"/>
          <w:lang w:eastAsia="ru-RU"/>
        </w:rPr>
        <w:t xml:space="preserve"> Разработка общепсихологической теории деятельности, начатая отечественными психологами (среди которых важнейшая роль принадлежит А.Н.Леонтьеву и С.Л.Рубинштейну), продолжена в Германии (</w:t>
      </w:r>
      <w:proofErr w:type="spellStart"/>
      <w:r w:rsidRPr="00C93016">
        <w:rPr>
          <w:color w:val="000000"/>
          <w:sz w:val="28"/>
          <w:szCs w:val="28"/>
          <w:lang w:eastAsia="ru-RU"/>
        </w:rPr>
        <w:t>К.Хольцкамп</w:t>
      </w:r>
      <w:proofErr w:type="spellEnd"/>
      <w:r w:rsidRPr="00C93016">
        <w:rPr>
          <w:color w:val="000000"/>
          <w:sz w:val="28"/>
          <w:szCs w:val="28"/>
          <w:lang w:eastAsia="ru-RU"/>
        </w:rPr>
        <w:t>), Великобритании (</w:t>
      </w:r>
      <w:proofErr w:type="spellStart"/>
      <w:r w:rsidRPr="00C93016">
        <w:rPr>
          <w:color w:val="000000"/>
          <w:sz w:val="28"/>
          <w:szCs w:val="28"/>
          <w:lang w:eastAsia="ru-RU"/>
        </w:rPr>
        <w:t>М.Коул</w:t>
      </w:r>
      <w:proofErr w:type="spellEnd"/>
      <w:r w:rsidRPr="00C93016">
        <w:rPr>
          <w:color w:val="000000"/>
          <w:sz w:val="28"/>
          <w:szCs w:val="28"/>
          <w:lang w:eastAsia="ru-RU"/>
        </w:rPr>
        <w:t>), Финляндии (</w:t>
      </w:r>
      <w:proofErr w:type="spellStart"/>
      <w:r w:rsidRPr="00C93016">
        <w:rPr>
          <w:color w:val="000000"/>
          <w:sz w:val="28"/>
          <w:szCs w:val="28"/>
          <w:lang w:eastAsia="ru-RU"/>
        </w:rPr>
        <w:t>Ю.Энгештрём</w:t>
      </w:r>
      <w:proofErr w:type="spellEnd"/>
      <w:r w:rsidRPr="00C93016">
        <w:rPr>
          <w:color w:val="000000"/>
          <w:sz w:val="28"/>
          <w:szCs w:val="28"/>
          <w:lang w:eastAsia="ru-RU"/>
        </w:rPr>
        <w:t>) и других странах.</w:t>
      </w:r>
    </w:p>
    <w:p w:rsidR="00F5606C" w:rsidRPr="00C93016" w:rsidRDefault="00F5606C" w:rsidP="00F5606C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C93016">
        <w:rPr>
          <w:color w:val="000000"/>
          <w:sz w:val="28"/>
          <w:szCs w:val="28"/>
          <w:lang w:eastAsia="ru-RU"/>
        </w:rPr>
        <w:t>Системно-деятельностный</w:t>
      </w:r>
      <w:proofErr w:type="spellEnd"/>
      <w:r w:rsidRPr="00C93016">
        <w:rPr>
          <w:color w:val="000000"/>
          <w:sz w:val="28"/>
          <w:szCs w:val="28"/>
          <w:lang w:eastAsia="ru-RU"/>
        </w:rPr>
        <w:t xml:space="preserve"> подход основывается на теоретических положениях концепции </w:t>
      </w:r>
      <w:proofErr w:type="spellStart"/>
      <w:r w:rsidRPr="00C93016">
        <w:rPr>
          <w:color w:val="000000"/>
          <w:sz w:val="28"/>
          <w:szCs w:val="28"/>
          <w:lang w:eastAsia="ru-RU"/>
        </w:rPr>
        <w:t>Л.С.Выготского</w:t>
      </w:r>
      <w:proofErr w:type="spellEnd"/>
      <w:r w:rsidRPr="00C93016">
        <w:rPr>
          <w:color w:val="000000"/>
          <w:sz w:val="28"/>
          <w:szCs w:val="28"/>
          <w:lang w:eastAsia="ru-RU"/>
        </w:rPr>
        <w:t xml:space="preserve">, А.Н.Леонтьева, </w:t>
      </w:r>
      <w:proofErr w:type="spellStart"/>
      <w:r w:rsidRPr="00C93016">
        <w:rPr>
          <w:color w:val="000000"/>
          <w:sz w:val="28"/>
          <w:szCs w:val="28"/>
          <w:lang w:eastAsia="ru-RU"/>
        </w:rPr>
        <w:t>Д.Б.Эльконина</w:t>
      </w:r>
      <w:proofErr w:type="spellEnd"/>
      <w:r w:rsidRPr="00C93016">
        <w:rPr>
          <w:color w:val="000000"/>
          <w:sz w:val="28"/>
          <w:szCs w:val="28"/>
          <w:lang w:eastAsia="ru-RU"/>
        </w:rPr>
        <w:t xml:space="preserve">, П.Я.Гальперина, раскрывающих основные психологические закономерности процесса обучения и воспитания, структуру образовательной деятельности учащихся с учетом общих закономерностей онтогенетического возрастного развития детей и подростков. Деятельностный подход исходит из положения о том, что психологические способности человека есть результат преобразования внешней предметной деятельности во внутреннюю психическую деятельность путем последовательных преобразований. Таким образом, личностное, социальное, познавательное развитие учащихся определяется характером организации их деятельности, в первую очередь учебной. В </w:t>
      </w:r>
      <w:proofErr w:type="spellStart"/>
      <w:r w:rsidRPr="00C93016">
        <w:rPr>
          <w:color w:val="000000"/>
          <w:sz w:val="28"/>
          <w:szCs w:val="28"/>
          <w:lang w:eastAsia="ru-RU"/>
        </w:rPr>
        <w:t>деятельностном</w:t>
      </w:r>
      <w:proofErr w:type="spellEnd"/>
      <w:r w:rsidRPr="00C93016">
        <w:rPr>
          <w:color w:val="000000"/>
          <w:sz w:val="28"/>
          <w:szCs w:val="28"/>
          <w:lang w:eastAsia="ru-RU"/>
        </w:rPr>
        <w:t xml:space="preserve"> подходе обосновано положение, согласно которому содержание образования проектирует определенный тип мышления - эмпирический или теоретический. По мнению авторов, именно содержание обучения позволяет "вести за собой" умственное развитие.</w:t>
      </w:r>
    </w:p>
    <w:p w:rsidR="00F5606C" w:rsidRPr="00C93016" w:rsidRDefault="00F5606C" w:rsidP="00F5606C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C93016">
        <w:rPr>
          <w:color w:val="000000"/>
          <w:sz w:val="28"/>
          <w:szCs w:val="28"/>
          <w:lang w:eastAsia="ru-RU"/>
        </w:rPr>
        <w:t>Системно-деятельностный</w:t>
      </w:r>
      <w:proofErr w:type="spellEnd"/>
      <w:r w:rsidRPr="00C93016">
        <w:rPr>
          <w:color w:val="000000"/>
          <w:sz w:val="28"/>
          <w:szCs w:val="28"/>
          <w:lang w:eastAsia="ru-RU"/>
        </w:rPr>
        <w:t xml:space="preserve"> подход – это переход к построению стандартов нового поколения с ориентацией на итоговые результаты образования как </w:t>
      </w:r>
      <w:proofErr w:type="spellStart"/>
      <w:r w:rsidRPr="00C93016">
        <w:rPr>
          <w:color w:val="000000"/>
          <w:sz w:val="28"/>
          <w:szCs w:val="28"/>
          <w:lang w:eastAsia="ru-RU"/>
        </w:rPr>
        <w:t>системообразующий</w:t>
      </w:r>
      <w:proofErr w:type="spellEnd"/>
      <w:r w:rsidRPr="00C93016">
        <w:rPr>
          <w:color w:val="000000"/>
          <w:sz w:val="28"/>
          <w:szCs w:val="28"/>
          <w:lang w:eastAsia="ru-RU"/>
        </w:rPr>
        <w:t xml:space="preserve"> компонент конструкции стандартов.  Стандарт образования фиксирует не само содержание образования, хотя с ним связано, а результаты образования, результаты деятельности и требования к этим результатам.</w:t>
      </w:r>
    </w:p>
    <w:p w:rsidR="00F5606C" w:rsidRPr="00C93016" w:rsidRDefault="00F5606C" w:rsidP="00F5606C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C93016">
        <w:rPr>
          <w:color w:val="000000"/>
          <w:sz w:val="28"/>
          <w:szCs w:val="28"/>
          <w:lang w:eastAsia="ru-RU"/>
        </w:rPr>
        <w:t xml:space="preserve">В </w:t>
      </w:r>
      <w:proofErr w:type="spellStart"/>
      <w:r w:rsidRPr="00C93016">
        <w:rPr>
          <w:color w:val="000000"/>
          <w:sz w:val="28"/>
          <w:szCs w:val="28"/>
          <w:lang w:eastAsia="ru-RU"/>
        </w:rPr>
        <w:t>системно-деятельностном</w:t>
      </w:r>
      <w:proofErr w:type="spellEnd"/>
      <w:r w:rsidRPr="00C93016">
        <w:rPr>
          <w:color w:val="000000"/>
          <w:sz w:val="28"/>
          <w:szCs w:val="28"/>
          <w:lang w:eastAsia="ru-RU"/>
        </w:rPr>
        <w:t xml:space="preserve"> подходе категория "деятельности" занимает одно из ключевых мест, а деятельность сама рассматривается как своего рода система. "Любая деятельность, осуществляемая её субъектом, включает в себя цель, средство, сам процесс преобразования и его результат". Согласно современным взглядам, цель деятельности возникает у человека как образ предвидимого результата созидания.</w:t>
      </w:r>
    </w:p>
    <w:p w:rsidR="00F5606C" w:rsidRPr="00C93016" w:rsidRDefault="00F5606C" w:rsidP="00F5606C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  <w:lang w:eastAsia="ru-RU"/>
        </w:rPr>
      </w:pPr>
      <w:r w:rsidRPr="00C93016">
        <w:rPr>
          <w:color w:val="000000"/>
          <w:sz w:val="28"/>
          <w:szCs w:val="28"/>
          <w:lang w:eastAsia="ru-RU"/>
        </w:rPr>
        <w:t xml:space="preserve">Деятельность это всегда целеустремлённая система, система, нацеленная на результат. </w:t>
      </w:r>
      <w:proofErr w:type="gramStart"/>
      <w:r w:rsidRPr="00C93016">
        <w:rPr>
          <w:color w:val="000000"/>
          <w:sz w:val="28"/>
          <w:szCs w:val="28"/>
          <w:lang w:eastAsia="ru-RU"/>
        </w:rPr>
        <w:t>Результат</w:t>
      </w:r>
      <w:proofErr w:type="gramEnd"/>
      <w:r w:rsidRPr="00C93016">
        <w:rPr>
          <w:color w:val="000000"/>
          <w:sz w:val="28"/>
          <w:szCs w:val="28"/>
          <w:lang w:eastAsia="ru-RU"/>
        </w:rPr>
        <w:t xml:space="preserve"> может быть достигнут только в том случае, если есть обратная связь.</w:t>
      </w:r>
    </w:p>
    <w:p w:rsidR="00F5606C" w:rsidRPr="00C93016" w:rsidRDefault="00F5606C" w:rsidP="00F5606C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C93016">
        <w:rPr>
          <w:color w:val="000000"/>
          <w:sz w:val="28"/>
          <w:szCs w:val="28"/>
          <w:lang w:eastAsia="ru-RU"/>
        </w:rPr>
        <w:lastRenderedPageBreak/>
        <w:t>При определении результатов необходимо учитывать психолого-возрастные, индивидуальные особенности развития личности ребёнка и присущи этим особенностям формы деятельности.</w:t>
      </w:r>
    </w:p>
    <w:p w:rsidR="00F5606C" w:rsidRPr="00C93016" w:rsidRDefault="00F5606C" w:rsidP="00F5606C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  <w:lang w:eastAsia="ru-RU"/>
        </w:rPr>
      </w:pPr>
      <w:r w:rsidRPr="00C93016">
        <w:rPr>
          <w:color w:val="000000"/>
          <w:sz w:val="28"/>
          <w:szCs w:val="28"/>
          <w:lang w:eastAsia="ru-RU"/>
        </w:rPr>
        <w:t xml:space="preserve">Школа выполняет заказ, сформулированный в стандартах.  </w:t>
      </w:r>
      <w:proofErr w:type="gramStart"/>
      <w:r w:rsidRPr="00C93016">
        <w:rPr>
          <w:color w:val="000000"/>
          <w:sz w:val="28"/>
          <w:szCs w:val="28"/>
          <w:lang w:eastAsia="ru-RU"/>
        </w:rPr>
        <w:t>Стандарты - социальная конвенциональная норма, общественный договор между семьей, обществом и государством: семья предъявляет требования к созданию условий для успешности личностной, социальной, профессиональной; общество - к безопасности и здоровью, свободе и ответственности, социальной справедливости, благосостоянию; государство – к сохранению национального единства, безопасности, развитию человеческого потенциала, конкурентоспособности.</w:t>
      </w:r>
      <w:proofErr w:type="gramEnd"/>
      <w:r w:rsidRPr="00C93016">
        <w:rPr>
          <w:color w:val="000000"/>
          <w:sz w:val="28"/>
          <w:szCs w:val="28"/>
          <w:lang w:eastAsia="ru-RU"/>
        </w:rPr>
        <w:t xml:space="preserve">  В связи с этим задача системы образования состоит не в передаче объёма знаний, а в том, чтобы научить учиться. При этом становление учебной деятельности означает становление духовного развития личности. </w:t>
      </w:r>
    </w:p>
    <w:p w:rsidR="00F5606C" w:rsidRPr="00C93016" w:rsidRDefault="00F5606C" w:rsidP="00F5606C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  <w:lang w:eastAsia="ru-RU"/>
        </w:rPr>
      </w:pPr>
      <w:r w:rsidRPr="00C93016">
        <w:rPr>
          <w:color w:val="000000"/>
          <w:sz w:val="28"/>
          <w:szCs w:val="28"/>
          <w:lang w:eastAsia="ru-RU"/>
        </w:rPr>
        <w:t xml:space="preserve">Касательно общего среднего образования ещё в 1988 году группа отечественных учёных утверждала: "деятельностный подход ориентирует не только на усвоение знаний, но и на способы этого усвоения, на образцы и способы мышления и деятельности, на развитие познавательных сил и творческого потенциала ребёнка. Этот подход противостоит вербальным методам и формам догматической передачи готовой информации, </w:t>
      </w:r>
      <w:proofErr w:type="spellStart"/>
      <w:r w:rsidRPr="00C93016">
        <w:rPr>
          <w:color w:val="000000"/>
          <w:sz w:val="28"/>
          <w:szCs w:val="28"/>
          <w:lang w:eastAsia="ru-RU"/>
        </w:rPr>
        <w:t>монологичности</w:t>
      </w:r>
      <w:proofErr w:type="spellEnd"/>
      <w:r w:rsidRPr="00C93016">
        <w:rPr>
          <w:color w:val="000000"/>
          <w:sz w:val="28"/>
          <w:szCs w:val="28"/>
          <w:lang w:eastAsia="ru-RU"/>
        </w:rPr>
        <w:t xml:space="preserve"> и </w:t>
      </w:r>
      <w:proofErr w:type="spellStart"/>
      <w:r w:rsidRPr="00C93016">
        <w:rPr>
          <w:color w:val="000000"/>
          <w:sz w:val="28"/>
          <w:szCs w:val="28"/>
          <w:lang w:eastAsia="ru-RU"/>
        </w:rPr>
        <w:t>обезличенности</w:t>
      </w:r>
      <w:proofErr w:type="spellEnd"/>
      <w:r w:rsidRPr="00C93016">
        <w:rPr>
          <w:color w:val="000000"/>
          <w:sz w:val="28"/>
          <w:szCs w:val="28"/>
          <w:lang w:eastAsia="ru-RU"/>
        </w:rPr>
        <w:t xml:space="preserve"> словесного преподавания, пассивности учения школьников, наконец, бесполезности самих знаний, умений и навыков, которые не реализуются в деятельности".</w:t>
      </w:r>
    </w:p>
    <w:p w:rsidR="00F5606C" w:rsidRPr="00C93016" w:rsidRDefault="00F5606C" w:rsidP="00F5606C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  <w:lang w:eastAsia="ru-RU"/>
        </w:rPr>
      </w:pPr>
      <w:r w:rsidRPr="00C93016">
        <w:rPr>
          <w:color w:val="000000"/>
          <w:sz w:val="28"/>
          <w:szCs w:val="28"/>
          <w:lang w:eastAsia="ru-RU"/>
        </w:rPr>
        <w:t xml:space="preserve">Развитие личности в системе образования обеспечивается, прежде всего, через формирование универсальных учебных действий, которые выступают инвариантной основой образовательного и воспитательного процесса. </w:t>
      </w:r>
      <w:proofErr w:type="spellStart"/>
      <w:r w:rsidRPr="00C93016">
        <w:rPr>
          <w:color w:val="000000"/>
          <w:sz w:val="28"/>
          <w:szCs w:val="28"/>
          <w:lang w:eastAsia="ru-RU"/>
        </w:rPr>
        <w:t>Системно-деятельностный</w:t>
      </w:r>
      <w:proofErr w:type="spellEnd"/>
      <w:r w:rsidRPr="00C93016">
        <w:rPr>
          <w:color w:val="000000"/>
          <w:sz w:val="28"/>
          <w:szCs w:val="28"/>
          <w:lang w:eastAsia="ru-RU"/>
        </w:rPr>
        <w:t xml:space="preserve"> подход позволяет выделить основные результаты обучения и воспитания в контексте ключевых задач и универсальных учебных действий, которыми должны владеть учащиеся. Именно это создаёт возможность самостоятельного успешного усвоения новых знаний, умений и компетентностей, включая организацию усвоения, то есть умения учиться. Эта возможность обеспечивается тем, что универсальные учебные действия – это обобщенные действия, порождающие широкую ориентацию учащихся в различных предметных областях познания и мотивацию к обучению.</w:t>
      </w:r>
    </w:p>
    <w:p w:rsidR="00F5606C" w:rsidRPr="00C93016" w:rsidRDefault="00F5606C" w:rsidP="00F5606C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  <w:lang w:eastAsia="ru-RU"/>
        </w:rPr>
      </w:pPr>
      <w:r w:rsidRPr="00C93016">
        <w:rPr>
          <w:color w:val="000000"/>
          <w:sz w:val="28"/>
          <w:szCs w:val="28"/>
          <w:lang w:eastAsia="ru-RU"/>
        </w:rPr>
        <w:t xml:space="preserve">В широком значении термин «универсальные учебные действия» означает способность субъекта к саморазвитию и самосовершенствованию путем сознательного и активного присвоения нового социального опыта. В более узком (собственно психологическом значении) термин «универсальные учебные действия» можно определить как совокупность действий учащегося, обеспечивающих его культурную идентичность, социальную компетентность, </w:t>
      </w:r>
      <w:r w:rsidRPr="00C93016">
        <w:rPr>
          <w:color w:val="000000"/>
          <w:sz w:val="28"/>
          <w:szCs w:val="28"/>
          <w:lang w:eastAsia="ru-RU"/>
        </w:rPr>
        <w:lastRenderedPageBreak/>
        <w:t>толерантность, способность к самостоятельному усвоению новых знаний и умений, включая организацию этого процесса.</w:t>
      </w:r>
    </w:p>
    <w:p w:rsidR="00F5606C" w:rsidRPr="00C93016" w:rsidRDefault="00F5606C" w:rsidP="00F5606C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C93016">
        <w:rPr>
          <w:color w:val="000000"/>
          <w:sz w:val="28"/>
          <w:szCs w:val="28"/>
          <w:lang w:eastAsia="ru-RU"/>
        </w:rPr>
        <w:t>Федеральные государственные образовательные стандарты нового поколения ставят задачу ориентация системы образования на новые образовательные результаты, связанные с пониманием развития личности как цели и смысла образования. Выделяются:</w:t>
      </w:r>
    </w:p>
    <w:p w:rsidR="00F5606C" w:rsidRPr="00C93016" w:rsidRDefault="00F5606C" w:rsidP="00F5606C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C93016">
        <w:rPr>
          <w:color w:val="000000"/>
          <w:sz w:val="28"/>
          <w:szCs w:val="28"/>
          <w:lang w:eastAsia="ru-RU"/>
        </w:rPr>
        <w:t xml:space="preserve">личностные результаты - это сформировавшиеся в образовательном процессе мотивы деятельности, система ценностных отношений учащихся – в частности, к себе, другим участникам образовательного процесса, самому образовательному процессу, объектам познания, результатам образовательной деятельности и </w:t>
      </w:r>
      <w:proofErr w:type="spellStart"/>
      <w:r w:rsidRPr="00C93016">
        <w:rPr>
          <w:color w:val="000000"/>
          <w:sz w:val="28"/>
          <w:szCs w:val="28"/>
          <w:lang w:eastAsia="ru-RU"/>
        </w:rPr>
        <w:t>т</w:t>
      </w:r>
      <w:proofErr w:type="gramStart"/>
      <w:r w:rsidRPr="00C93016">
        <w:rPr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C93016">
        <w:rPr>
          <w:color w:val="000000"/>
          <w:sz w:val="28"/>
          <w:szCs w:val="28"/>
          <w:lang w:eastAsia="ru-RU"/>
        </w:rPr>
        <w:t>;</w:t>
      </w:r>
    </w:p>
    <w:p w:rsidR="00F5606C" w:rsidRPr="00C93016" w:rsidRDefault="00F5606C" w:rsidP="00F5606C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C93016">
        <w:rPr>
          <w:color w:val="000000"/>
          <w:sz w:val="28"/>
          <w:szCs w:val="28"/>
          <w:lang w:eastAsia="ru-RU"/>
        </w:rPr>
        <w:t>метапредметные</w:t>
      </w:r>
      <w:proofErr w:type="spellEnd"/>
      <w:r w:rsidRPr="00C93016">
        <w:rPr>
          <w:color w:val="000000"/>
          <w:sz w:val="28"/>
          <w:szCs w:val="28"/>
          <w:lang w:eastAsia="ru-RU"/>
        </w:rPr>
        <w:t xml:space="preserve"> результаты - освоенные </w:t>
      </w:r>
      <w:proofErr w:type="gramStart"/>
      <w:r w:rsidRPr="00C93016">
        <w:rPr>
          <w:color w:val="000000"/>
          <w:sz w:val="28"/>
          <w:szCs w:val="28"/>
          <w:lang w:eastAsia="ru-RU"/>
        </w:rPr>
        <w:t>обучающимися</w:t>
      </w:r>
      <w:proofErr w:type="gramEnd"/>
      <w:r w:rsidRPr="00C93016">
        <w:rPr>
          <w:color w:val="000000"/>
          <w:sz w:val="28"/>
          <w:szCs w:val="28"/>
          <w:lang w:eastAsia="ru-RU"/>
        </w:rPr>
        <w:t xml:space="preserve"> на базе нескольких или всех учебных предметов обобщенные способы деятельности, применимые как в рамках образовательного процесса, так и в реальных жизненных ситуациях;</w:t>
      </w:r>
    </w:p>
    <w:p w:rsidR="00F5606C" w:rsidRPr="00C93016" w:rsidRDefault="00F5606C" w:rsidP="00F5606C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C93016">
        <w:rPr>
          <w:color w:val="000000"/>
          <w:sz w:val="28"/>
          <w:szCs w:val="28"/>
          <w:lang w:eastAsia="ru-RU"/>
        </w:rPr>
        <w:t xml:space="preserve">предметные результаты - выражаются в усвоении </w:t>
      </w:r>
      <w:proofErr w:type="gramStart"/>
      <w:r w:rsidRPr="00C93016">
        <w:rPr>
          <w:color w:val="000000"/>
          <w:sz w:val="28"/>
          <w:szCs w:val="28"/>
          <w:lang w:eastAsia="ru-RU"/>
        </w:rPr>
        <w:t>обучаемыми</w:t>
      </w:r>
      <w:proofErr w:type="gramEnd"/>
      <w:r w:rsidRPr="00C93016">
        <w:rPr>
          <w:color w:val="000000"/>
          <w:sz w:val="28"/>
          <w:szCs w:val="28"/>
          <w:lang w:eastAsia="ru-RU"/>
        </w:rPr>
        <w:t xml:space="preserve"> конкретных элементов социального опыта, изучаемого в рамках отдельных учебных предметов.</w:t>
      </w:r>
    </w:p>
    <w:p w:rsidR="00F5606C" w:rsidRPr="00C93016" w:rsidRDefault="00F5606C" w:rsidP="00F5606C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  <w:lang w:eastAsia="ru-RU"/>
        </w:rPr>
      </w:pPr>
      <w:r w:rsidRPr="00C93016">
        <w:rPr>
          <w:color w:val="000000"/>
          <w:sz w:val="28"/>
          <w:szCs w:val="28"/>
          <w:lang w:eastAsia="ru-RU"/>
        </w:rPr>
        <w:t>Стандарты выделяют результаты, подлежащие оценке в ходе итоговой аттестации выпускников в рамках контроля успешности освоения основных образовательных программ</w:t>
      </w:r>
      <w:r w:rsidRPr="00C93016">
        <w:rPr>
          <w:color w:val="000000"/>
          <w:sz w:val="28"/>
          <w:szCs w:val="28"/>
          <w:lang w:eastAsia="ru-RU"/>
        </w:rPr>
        <w:br/>
        <w:t xml:space="preserve">- это способность к решению </w:t>
      </w:r>
      <w:proofErr w:type="spellStart"/>
      <w:r w:rsidRPr="00C93016">
        <w:rPr>
          <w:color w:val="000000"/>
          <w:sz w:val="28"/>
          <w:szCs w:val="28"/>
          <w:lang w:eastAsia="ru-RU"/>
        </w:rPr>
        <w:t>учебно</w:t>
      </w:r>
      <w:proofErr w:type="spellEnd"/>
      <w:r w:rsidRPr="00C93016">
        <w:rPr>
          <w:color w:val="000000"/>
          <w:sz w:val="28"/>
          <w:szCs w:val="28"/>
          <w:lang w:eastAsia="ru-RU"/>
        </w:rPr>
        <w:t xml:space="preserve"> – практических задач на основании:</w:t>
      </w:r>
    </w:p>
    <w:p w:rsidR="00F5606C" w:rsidRPr="00C93016" w:rsidRDefault="00F5606C" w:rsidP="00F5606C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C93016">
        <w:rPr>
          <w:color w:val="000000"/>
          <w:sz w:val="28"/>
          <w:szCs w:val="28"/>
          <w:lang w:eastAsia="ru-RU"/>
        </w:rPr>
        <w:t>системы научных знаний и представлений о природе, обществе, человеке, знаковых и информационных системах,</w:t>
      </w:r>
    </w:p>
    <w:p w:rsidR="00F5606C" w:rsidRPr="00C93016" w:rsidRDefault="00F5606C" w:rsidP="00F5606C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C93016">
        <w:rPr>
          <w:color w:val="000000"/>
          <w:sz w:val="28"/>
          <w:szCs w:val="28"/>
          <w:lang w:eastAsia="ru-RU"/>
        </w:rPr>
        <w:t>умений учебно-познавательной, исследовательской, практической деятельности,</w:t>
      </w:r>
    </w:p>
    <w:p w:rsidR="00F5606C" w:rsidRPr="00C93016" w:rsidRDefault="00F5606C" w:rsidP="00F5606C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C93016">
        <w:rPr>
          <w:color w:val="000000"/>
          <w:sz w:val="28"/>
          <w:szCs w:val="28"/>
          <w:lang w:eastAsia="ru-RU"/>
        </w:rPr>
        <w:t>обобщённых способов деятельности, коммуникативных и информационных умений,</w:t>
      </w:r>
    </w:p>
    <w:p w:rsidR="00F5606C" w:rsidRPr="00C93016" w:rsidRDefault="00F5606C" w:rsidP="00F5606C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C93016">
        <w:rPr>
          <w:color w:val="000000"/>
          <w:sz w:val="28"/>
          <w:szCs w:val="28"/>
          <w:lang w:eastAsia="ru-RU"/>
        </w:rPr>
        <w:t xml:space="preserve">умения оценивать объекты </w:t>
      </w:r>
      <w:proofErr w:type="gramStart"/>
      <w:r w:rsidRPr="00C93016">
        <w:rPr>
          <w:color w:val="000000"/>
          <w:sz w:val="28"/>
          <w:szCs w:val="28"/>
          <w:lang w:eastAsia="ru-RU"/>
        </w:rPr>
        <w:t>окружающий</w:t>
      </w:r>
      <w:proofErr w:type="gramEnd"/>
      <w:r w:rsidRPr="00C93016">
        <w:rPr>
          <w:color w:val="000000"/>
          <w:sz w:val="28"/>
          <w:szCs w:val="28"/>
          <w:lang w:eastAsia="ru-RU"/>
        </w:rPr>
        <w:t xml:space="preserve"> действительности с определённых позиций,</w:t>
      </w:r>
    </w:p>
    <w:p w:rsidR="00F5606C" w:rsidRPr="00C93016" w:rsidRDefault="00F5606C" w:rsidP="00F5606C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C93016">
        <w:rPr>
          <w:color w:val="000000"/>
          <w:sz w:val="28"/>
          <w:szCs w:val="28"/>
          <w:lang w:eastAsia="ru-RU"/>
        </w:rPr>
        <w:t>ценностные ориентации выпускника, отражающие его индивидуально – личностные позиции (религиозные, эстетические взгляды, политические предпочтения и др.),</w:t>
      </w:r>
    </w:p>
    <w:p w:rsidR="00F5606C" w:rsidRPr="00C93016" w:rsidRDefault="00F5606C" w:rsidP="00F5606C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C93016">
        <w:rPr>
          <w:color w:val="000000"/>
          <w:sz w:val="28"/>
          <w:szCs w:val="28"/>
          <w:lang w:eastAsia="ru-RU"/>
        </w:rPr>
        <w:t>характеристика социальных чувств (патриотизм, толерантность, гуманизм и др.),</w:t>
      </w:r>
    </w:p>
    <w:p w:rsidR="00F5606C" w:rsidRPr="00C93016" w:rsidRDefault="00F5606C" w:rsidP="00F5606C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C93016">
        <w:rPr>
          <w:color w:val="000000"/>
          <w:sz w:val="28"/>
          <w:szCs w:val="28"/>
          <w:lang w:eastAsia="ru-RU"/>
        </w:rPr>
        <w:t>индивидуально – психологические характеристики личности.</w:t>
      </w:r>
    </w:p>
    <w:p w:rsidR="00F5606C" w:rsidRPr="00C93016" w:rsidRDefault="00F5606C" w:rsidP="00F5606C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  <w:lang w:eastAsia="ru-RU"/>
        </w:rPr>
      </w:pPr>
      <w:r w:rsidRPr="00C93016">
        <w:rPr>
          <w:color w:val="000000"/>
          <w:sz w:val="28"/>
          <w:szCs w:val="28"/>
          <w:lang w:eastAsia="ru-RU"/>
        </w:rPr>
        <w:t xml:space="preserve">Таким образом, </w:t>
      </w:r>
      <w:proofErr w:type="spellStart"/>
      <w:r w:rsidRPr="00C93016">
        <w:rPr>
          <w:color w:val="000000"/>
          <w:sz w:val="28"/>
          <w:szCs w:val="28"/>
          <w:lang w:eastAsia="ru-RU"/>
        </w:rPr>
        <w:t>системно-деятельностный</w:t>
      </w:r>
      <w:proofErr w:type="spellEnd"/>
      <w:r w:rsidRPr="00C93016">
        <w:rPr>
          <w:color w:val="000000"/>
          <w:sz w:val="28"/>
          <w:szCs w:val="28"/>
          <w:lang w:eastAsia="ru-RU"/>
        </w:rPr>
        <w:t xml:space="preserve"> подход наиболее полно на сегодняшний день описывает основные психологические условия и механизмы процесса учения, структуру учебной деятельности учащихся, адекватную современным приоритетам российского модернизирующегося образования. </w:t>
      </w:r>
      <w:r w:rsidRPr="00C93016">
        <w:rPr>
          <w:color w:val="000000"/>
          <w:sz w:val="28"/>
          <w:szCs w:val="28"/>
          <w:lang w:eastAsia="ru-RU"/>
        </w:rPr>
        <w:lastRenderedPageBreak/>
        <w:t>Следование этой теории при формировании содержания общего образования предполагает, в частности, анализ видов ведущей деятельности (игровая, учебная, общение), выделение универсальных учебных действий, порождающих компетенции, знания, умения и навыки.</w:t>
      </w:r>
    </w:p>
    <w:p w:rsidR="00F5606C" w:rsidRPr="00C93016" w:rsidRDefault="00F5606C" w:rsidP="00F5606C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C93016">
        <w:rPr>
          <w:color w:val="000000"/>
          <w:sz w:val="28"/>
          <w:szCs w:val="28"/>
          <w:lang w:eastAsia="ru-RU"/>
        </w:rPr>
        <w:t xml:space="preserve">При этом такие популярные в последние годы в образовании подходы, как </w:t>
      </w:r>
      <w:proofErr w:type="spellStart"/>
      <w:r w:rsidRPr="00C93016">
        <w:rPr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C93016">
        <w:rPr>
          <w:color w:val="000000"/>
          <w:sz w:val="28"/>
          <w:szCs w:val="28"/>
          <w:lang w:eastAsia="ru-RU"/>
        </w:rPr>
        <w:t xml:space="preserve">, </w:t>
      </w:r>
      <w:proofErr w:type="gramStart"/>
      <w:r w:rsidRPr="00C93016">
        <w:rPr>
          <w:color w:val="000000"/>
          <w:sz w:val="28"/>
          <w:szCs w:val="28"/>
          <w:lang w:eastAsia="ru-RU"/>
        </w:rPr>
        <w:t>личностно-ориентированный</w:t>
      </w:r>
      <w:proofErr w:type="gramEnd"/>
      <w:r w:rsidRPr="00C93016">
        <w:rPr>
          <w:color w:val="000000"/>
          <w:sz w:val="28"/>
          <w:szCs w:val="28"/>
          <w:lang w:eastAsia="ru-RU"/>
        </w:rPr>
        <w:t xml:space="preserve"> и др., не только не противоречат, но отчасти и "поглощаются", сочетаются с </w:t>
      </w:r>
      <w:proofErr w:type="spellStart"/>
      <w:r w:rsidRPr="00C93016">
        <w:rPr>
          <w:color w:val="000000"/>
          <w:sz w:val="28"/>
          <w:szCs w:val="28"/>
          <w:lang w:eastAsia="ru-RU"/>
        </w:rPr>
        <w:t>системно-деятельностным</w:t>
      </w:r>
      <w:proofErr w:type="spellEnd"/>
      <w:r w:rsidRPr="00C93016">
        <w:rPr>
          <w:color w:val="000000"/>
          <w:sz w:val="28"/>
          <w:szCs w:val="28"/>
          <w:lang w:eastAsia="ru-RU"/>
        </w:rPr>
        <w:t xml:space="preserve"> подходом к проектированию, организации и оценке результатов образования.</w:t>
      </w:r>
    </w:p>
    <w:p w:rsidR="00F5606C" w:rsidRPr="00C93016" w:rsidRDefault="00F5606C" w:rsidP="00F5606C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C93016">
        <w:rPr>
          <w:color w:val="000000"/>
          <w:sz w:val="28"/>
          <w:szCs w:val="28"/>
          <w:lang w:eastAsia="ru-RU"/>
        </w:rPr>
        <w:t>Системно-деятельностный</w:t>
      </w:r>
      <w:proofErr w:type="spellEnd"/>
      <w:r w:rsidRPr="00C93016">
        <w:rPr>
          <w:color w:val="000000"/>
          <w:sz w:val="28"/>
          <w:szCs w:val="28"/>
          <w:lang w:eastAsia="ru-RU"/>
        </w:rPr>
        <w:t xml:space="preserve"> подход сегодня реально приходит в образование. Трудно сразу это воспринять, невероятно трудно. Потому что через него мы дадим ребенку "</w:t>
      </w:r>
      <w:proofErr w:type="spellStart"/>
      <w:proofErr w:type="gramStart"/>
      <w:r w:rsidRPr="00C93016">
        <w:rPr>
          <w:color w:val="000000"/>
          <w:sz w:val="28"/>
          <w:szCs w:val="28"/>
          <w:lang w:eastAsia="ru-RU"/>
        </w:rPr>
        <w:t>перпетуум</w:t>
      </w:r>
      <w:proofErr w:type="spellEnd"/>
      <w:r w:rsidRPr="00C93016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C93016">
        <w:rPr>
          <w:color w:val="000000"/>
          <w:sz w:val="28"/>
          <w:szCs w:val="28"/>
          <w:lang w:eastAsia="ru-RU"/>
        </w:rPr>
        <w:t>мобиле</w:t>
      </w:r>
      <w:proofErr w:type="spellEnd"/>
      <w:proofErr w:type="gramEnd"/>
      <w:r w:rsidRPr="00C93016">
        <w:rPr>
          <w:color w:val="000000"/>
          <w:sz w:val="28"/>
          <w:szCs w:val="28"/>
          <w:lang w:eastAsia="ru-RU"/>
        </w:rPr>
        <w:t xml:space="preserve">" развития, стремясь научить ребенка учиться, а не превращать его в славного хомяка, который держит запас знаний, умений и навыков в своих защечных пазухах. Завершая, напомню слова Алексея Николаевича Леонтьева. Он говорил, что горе нашего образования заключается в том, что в нашем образовании наблюдается обнищание души при обогащении информацией. </w:t>
      </w:r>
      <w:proofErr w:type="spellStart"/>
      <w:r w:rsidRPr="00C93016">
        <w:rPr>
          <w:color w:val="000000"/>
          <w:sz w:val="28"/>
          <w:szCs w:val="28"/>
          <w:lang w:eastAsia="ru-RU"/>
        </w:rPr>
        <w:t>Системно-деятельностный</w:t>
      </w:r>
      <w:proofErr w:type="spellEnd"/>
      <w:r w:rsidRPr="00C93016">
        <w:rPr>
          <w:color w:val="000000"/>
          <w:sz w:val="28"/>
          <w:szCs w:val="28"/>
          <w:lang w:eastAsia="ru-RU"/>
        </w:rPr>
        <w:t xml:space="preserve"> подход нацелен на развитие личности, на формирование гражданской идентичности, указывает и помогает отследить ценностные ориентиры, которые встраиваются в новое поколение стандартов российского образования.</w:t>
      </w:r>
    </w:p>
    <w:p w:rsidR="00F5606C" w:rsidRPr="00C93016" w:rsidRDefault="00F5606C" w:rsidP="00F5606C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C93016">
        <w:rPr>
          <w:color w:val="000000"/>
          <w:sz w:val="28"/>
          <w:szCs w:val="28"/>
          <w:lang w:eastAsia="ru-RU"/>
        </w:rPr>
        <w:t>Системно-деятельностный</w:t>
      </w:r>
      <w:proofErr w:type="spellEnd"/>
      <w:r w:rsidRPr="00C93016">
        <w:rPr>
          <w:color w:val="000000"/>
          <w:sz w:val="28"/>
          <w:szCs w:val="28"/>
          <w:lang w:eastAsia="ru-RU"/>
        </w:rPr>
        <w:t xml:space="preserve"> подход нашёл своё воплощение в образовательных стандартах начального общего образования по Основам безопасности жизнедеятельности. Освоение предмета ОБЖ  направлено на достижение следующих целей:</w:t>
      </w:r>
    </w:p>
    <w:p w:rsidR="00F5606C" w:rsidRPr="00C93016" w:rsidRDefault="00F5606C" w:rsidP="00F5606C">
      <w:pPr>
        <w:widowControl w:val="0"/>
        <w:numPr>
          <w:ilvl w:val="0"/>
          <w:numId w:val="5"/>
        </w:numPr>
        <w:shd w:val="clear" w:color="auto" w:fill="FFFFFF"/>
        <w:tabs>
          <w:tab w:val="left" w:pos="658"/>
        </w:tabs>
        <w:autoSpaceDE w:val="0"/>
        <w:ind w:firstLine="540"/>
        <w:jc w:val="both"/>
        <w:rPr>
          <w:b/>
          <w:bCs/>
          <w:color w:val="000000"/>
          <w:spacing w:val="3"/>
          <w:sz w:val="28"/>
          <w:szCs w:val="28"/>
        </w:rPr>
      </w:pPr>
      <w:r w:rsidRPr="00C93016">
        <w:rPr>
          <w:b/>
          <w:bCs/>
          <w:color w:val="000000"/>
          <w:spacing w:val="-3"/>
          <w:sz w:val="28"/>
          <w:szCs w:val="28"/>
        </w:rPr>
        <w:t xml:space="preserve">освоение знаний </w:t>
      </w:r>
      <w:r w:rsidRPr="00C93016">
        <w:rPr>
          <w:rStyle w:val="apple-style-span"/>
          <w:sz w:val="28"/>
          <w:szCs w:val="28"/>
        </w:rPr>
        <w:t>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F5606C" w:rsidRPr="00C93016" w:rsidRDefault="00F5606C" w:rsidP="00F5606C">
      <w:pPr>
        <w:widowControl w:val="0"/>
        <w:numPr>
          <w:ilvl w:val="0"/>
          <w:numId w:val="5"/>
        </w:numPr>
        <w:shd w:val="clear" w:color="auto" w:fill="FFFFFF"/>
        <w:tabs>
          <w:tab w:val="left" w:pos="658"/>
        </w:tabs>
        <w:autoSpaceDE w:val="0"/>
        <w:ind w:firstLine="540"/>
        <w:jc w:val="both"/>
        <w:rPr>
          <w:color w:val="000000"/>
          <w:spacing w:val="-7"/>
          <w:sz w:val="28"/>
          <w:szCs w:val="28"/>
        </w:rPr>
      </w:pPr>
      <w:r w:rsidRPr="00C93016">
        <w:rPr>
          <w:b/>
          <w:bCs/>
          <w:color w:val="000000"/>
          <w:spacing w:val="3"/>
          <w:sz w:val="28"/>
          <w:szCs w:val="28"/>
        </w:rPr>
        <w:t xml:space="preserve">овладение умениями </w:t>
      </w:r>
      <w:r w:rsidRPr="00C93016">
        <w:rPr>
          <w:rStyle w:val="apple-style-span"/>
          <w:sz w:val="28"/>
          <w:szCs w:val="28"/>
        </w:rPr>
        <w:t>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</w:t>
      </w:r>
      <w:r w:rsidRPr="00C93016">
        <w:rPr>
          <w:spacing w:val="-7"/>
          <w:sz w:val="28"/>
          <w:szCs w:val="28"/>
        </w:rPr>
        <w:t xml:space="preserve">; </w:t>
      </w:r>
    </w:p>
    <w:p w:rsidR="00F5606C" w:rsidRPr="00C93016" w:rsidRDefault="00F5606C" w:rsidP="00F5606C">
      <w:pPr>
        <w:widowControl w:val="0"/>
        <w:numPr>
          <w:ilvl w:val="0"/>
          <w:numId w:val="4"/>
        </w:numPr>
        <w:shd w:val="clear" w:color="auto" w:fill="FFFFFF"/>
        <w:tabs>
          <w:tab w:val="left" w:pos="658"/>
        </w:tabs>
        <w:autoSpaceDE w:val="0"/>
        <w:ind w:firstLine="540"/>
        <w:jc w:val="both"/>
        <w:rPr>
          <w:b/>
          <w:bCs/>
          <w:color w:val="000000"/>
          <w:spacing w:val="-7"/>
          <w:sz w:val="28"/>
          <w:szCs w:val="28"/>
        </w:rPr>
      </w:pPr>
      <w:r w:rsidRPr="00C93016">
        <w:rPr>
          <w:color w:val="000000"/>
          <w:spacing w:val="-7"/>
          <w:sz w:val="28"/>
          <w:szCs w:val="28"/>
        </w:rPr>
        <w:t xml:space="preserve">  </w:t>
      </w:r>
      <w:r w:rsidRPr="00C93016">
        <w:rPr>
          <w:b/>
          <w:bCs/>
          <w:spacing w:val="-4"/>
          <w:sz w:val="28"/>
          <w:szCs w:val="28"/>
        </w:rPr>
        <w:t>развитие</w:t>
      </w:r>
      <w:r w:rsidRPr="00C93016">
        <w:rPr>
          <w:rStyle w:val="apple-converted-space"/>
          <w:b/>
          <w:bCs/>
          <w:sz w:val="28"/>
          <w:szCs w:val="28"/>
        </w:rPr>
        <w:t> </w:t>
      </w:r>
      <w:r w:rsidRPr="00C93016">
        <w:rPr>
          <w:rStyle w:val="apple-style-span"/>
          <w:sz w:val="28"/>
          <w:szCs w:val="28"/>
        </w:rPr>
        <w:t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F5606C" w:rsidRPr="00C93016" w:rsidRDefault="00F5606C" w:rsidP="00F5606C">
      <w:pPr>
        <w:widowControl w:val="0"/>
        <w:numPr>
          <w:ilvl w:val="0"/>
          <w:numId w:val="4"/>
        </w:numPr>
        <w:shd w:val="clear" w:color="auto" w:fill="FFFFFF"/>
        <w:tabs>
          <w:tab w:val="left" w:pos="658"/>
        </w:tabs>
        <w:autoSpaceDE w:val="0"/>
        <w:ind w:firstLine="540"/>
        <w:jc w:val="both"/>
        <w:rPr>
          <w:b/>
          <w:bCs/>
          <w:color w:val="000000"/>
          <w:sz w:val="28"/>
          <w:szCs w:val="28"/>
        </w:rPr>
      </w:pPr>
      <w:r w:rsidRPr="00C93016">
        <w:rPr>
          <w:b/>
          <w:bCs/>
          <w:color w:val="000000"/>
          <w:spacing w:val="-7"/>
          <w:sz w:val="28"/>
          <w:szCs w:val="28"/>
        </w:rPr>
        <w:t>воспитание</w:t>
      </w:r>
      <w:r w:rsidRPr="00C93016">
        <w:rPr>
          <w:rStyle w:val="apple-converted-space"/>
          <w:b/>
          <w:bCs/>
          <w:color w:val="697335"/>
          <w:sz w:val="20"/>
          <w:szCs w:val="20"/>
        </w:rPr>
        <w:t> </w:t>
      </w:r>
      <w:r w:rsidRPr="00C93016">
        <w:rPr>
          <w:rStyle w:val="apple-style-span"/>
          <w:sz w:val="28"/>
          <w:szCs w:val="28"/>
        </w:rPr>
        <w:t>ценностного отношения к человеческой жизни и здоровью; чувства уважения к героическому наследию Росс</w:t>
      </w:r>
      <w:proofErr w:type="gramStart"/>
      <w:r w:rsidRPr="00C93016">
        <w:rPr>
          <w:rStyle w:val="apple-style-span"/>
          <w:sz w:val="28"/>
          <w:szCs w:val="28"/>
        </w:rPr>
        <w:t>ии и ее</w:t>
      </w:r>
      <w:proofErr w:type="gramEnd"/>
      <w:r w:rsidRPr="00C93016">
        <w:rPr>
          <w:rStyle w:val="apple-style-span"/>
          <w:sz w:val="28"/>
          <w:szCs w:val="28"/>
        </w:rPr>
        <w:t xml:space="preserve"> государственной символике; патриотизма и долга по защите Отечества;</w:t>
      </w:r>
    </w:p>
    <w:p w:rsidR="00F5606C" w:rsidRDefault="00F5606C" w:rsidP="00F5606C">
      <w:pPr>
        <w:widowControl w:val="0"/>
        <w:shd w:val="clear" w:color="auto" w:fill="FFFFFF"/>
        <w:tabs>
          <w:tab w:val="left" w:pos="0"/>
        </w:tabs>
        <w:autoSpaceDE w:val="0"/>
        <w:ind w:firstLine="567"/>
        <w:jc w:val="both"/>
        <w:rPr>
          <w:rStyle w:val="apple-style-span"/>
          <w:sz w:val="28"/>
          <w:szCs w:val="28"/>
        </w:rPr>
      </w:pPr>
      <w:r w:rsidRPr="00C93016">
        <w:rPr>
          <w:b/>
          <w:bCs/>
          <w:color w:val="000000"/>
          <w:sz w:val="28"/>
          <w:szCs w:val="28"/>
        </w:rPr>
        <w:t>•</w:t>
      </w:r>
      <w:r w:rsidRPr="00C93016">
        <w:rPr>
          <w:b/>
          <w:bCs/>
          <w:color w:val="000000"/>
          <w:sz w:val="28"/>
          <w:szCs w:val="28"/>
        </w:rPr>
        <w:tab/>
      </w:r>
      <w:r w:rsidRPr="00C93016">
        <w:rPr>
          <w:b/>
          <w:bCs/>
          <w:color w:val="000000"/>
          <w:spacing w:val="1"/>
          <w:sz w:val="28"/>
          <w:szCs w:val="28"/>
        </w:rPr>
        <w:t xml:space="preserve">использование приобретенных знаний и умений </w:t>
      </w:r>
      <w:r w:rsidRPr="00C93016">
        <w:rPr>
          <w:rStyle w:val="apple-style-span"/>
          <w:sz w:val="28"/>
          <w:szCs w:val="28"/>
        </w:rPr>
        <w:t xml:space="preserve">в практической </w:t>
      </w:r>
      <w:r w:rsidRPr="00C93016">
        <w:rPr>
          <w:rStyle w:val="apple-style-span"/>
          <w:sz w:val="28"/>
          <w:szCs w:val="28"/>
        </w:rPr>
        <w:lastRenderedPageBreak/>
        <w:t>деятельности и повседневной жизни для: </w:t>
      </w:r>
      <w:r w:rsidRPr="00C93016">
        <w:rPr>
          <w:rStyle w:val="apple-converted-space"/>
          <w:sz w:val="28"/>
          <w:szCs w:val="28"/>
        </w:rPr>
        <w:t> </w:t>
      </w:r>
      <w:r w:rsidRPr="00C93016">
        <w:rPr>
          <w:rStyle w:val="apple-style-span"/>
          <w:sz w:val="28"/>
          <w:szCs w:val="28"/>
        </w:rPr>
        <w:t>ведения здорового образа жизни; оказания первой медицинской помощи; развития в себе духовных и физических качеств, необходимых для военной службы.</w:t>
      </w:r>
    </w:p>
    <w:p w:rsidR="00F5606C" w:rsidRDefault="00F5606C" w:rsidP="00F5606C">
      <w:pPr>
        <w:spacing w:line="360" w:lineRule="auto"/>
        <w:rPr>
          <w:b/>
          <w:bCs/>
          <w:sz w:val="28"/>
          <w:szCs w:val="28"/>
        </w:rPr>
      </w:pPr>
    </w:p>
    <w:p w:rsidR="0003397F" w:rsidRPr="00DE564B" w:rsidRDefault="0003397F" w:rsidP="0003397F">
      <w:pPr>
        <w:jc w:val="both"/>
        <w:rPr>
          <w:sz w:val="36"/>
          <w:szCs w:val="36"/>
        </w:rPr>
      </w:pPr>
      <w:r w:rsidRPr="00E22E96">
        <w:rPr>
          <w:b/>
          <w:bCs/>
          <w:sz w:val="36"/>
          <w:szCs w:val="36"/>
        </w:rPr>
        <w:t>Состав и содержание учебно-методического комплекта (УМК)</w:t>
      </w:r>
      <w:r w:rsidRPr="00E22E96">
        <w:rPr>
          <w:sz w:val="36"/>
          <w:szCs w:val="36"/>
        </w:rPr>
        <w:t xml:space="preserve"> </w:t>
      </w:r>
    </w:p>
    <w:p w:rsidR="0003397F" w:rsidRPr="00E22E96" w:rsidRDefault="0003397F" w:rsidP="0003397F">
      <w:pPr>
        <w:numPr>
          <w:ilvl w:val="0"/>
          <w:numId w:val="21"/>
        </w:numPr>
        <w:suppressAutoHyphens w:val="0"/>
        <w:spacing w:after="200"/>
        <w:jc w:val="both"/>
        <w:rPr>
          <w:sz w:val="28"/>
          <w:szCs w:val="28"/>
        </w:rPr>
      </w:pPr>
      <w:r w:rsidRPr="00E22E96">
        <w:rPr>
          <w:sz w:val="28"/>
          <w:szCs w:val="28"/>
        </w:rPr>
        <w:t>Комплексная программа по ОБЖ под редакцией А.Т.Смирнова Москва «Просвещение» 2011г.</w:t>
      </w:r>
    </w:p>
    <w:p w:rsidR="0003397F" w:rsidRPr="00E22E96" w:rsidRDefault="0003397F" w:rsidP="0003397F">
      <w:pPr>
        <w:numPr>
          <w:ilvl w:val="0"/>
          <w:numId w:val="21"/>
        </w:numPr>
        <w:suppressAutoHyphens w:val="0"/>
        <w:spacing w:after="200"/>
        <w:jc w:val="both"/>
        <w:rPr>
          <w:sz w:val="28"/>
          <w:szCs w:val="28"/>
        </w:rPr>
      </w:pPr>
      <w:r w:rsidRPr="00E22E96">
        <w:rPr>
          <w:sz w:val="28"/>
          <w:szCs w:val="28"/>
        </w:rPr>
        <w:t>А.Т. Смирнов, Б.О. Хренников учебник по ОБЖ 6 класс</w:t>
      </w:r>
    </w:p>
    <w:p w:rsidR="0003397F" w:rsidRPr="00E22E96" w:rsidRDefault="0003397F" w:rsidP="0003397F">
      <w:pPr>
        <w:numPr>
          <w:ilvl w:val="0"/>
          <w:numId w:val="21"/>
        </w:numPr>
        <w:suppressAutoHyphens w:val="0"/>
        <w:spacing w:after="200"/>
        <w:jc w:val="both"/>
        <w:rPr>
          <w:sz w:val="28"/>
          <w:szCs w:val="28"/>
        </w:rPr>
      </w:pPr>
      <w:r w:rsidRPr="00E22E96">
        <w:rPr>
          <w:sz w:val="28"/>
          <w:szCs w:val="28"/>
        </w:rPr>
        <w:t xml:space="preserve">  А.Т. Смирнов, Б.</w:t>
      </w:r>
      <w:proofErr w:type="gramStart"/>
      <w:r w:rsidRPr="00E22E96">
        <w:rPr>
          <w:sz w:val="28"/>
          <w:szCs w:val="28"/>
        </w:rPr>
        <w:t>О</w:t>
      </w:r>
      <w:proofErr w:type="gramEnd"/>
      <w:r w:rsidRPr="00E22E96">
        <w:rPr>
          <w:sz w:val="28"/>
          <w:szCs w:val="28"/>
        </w:rPr>
        <w:t xml:space="preserve"> </w:t>
      </w:r>
      <w:proofErr w:type="gramStart"/>
      <w:r w:rsidRPr="00E22E96">
        <w:rPr>
          <w:sz w:val="28"/>
          <w:szCs w:val="28"/>
        </w:rPr>
        <w:t>Хренников</w:t>
      </w:r>
      <w:proofErr w:type="gramEnd"/>
      <w:r w:rsidRPr="00E22E96">
        <w:rPr>
          <w:sz w:val="28"/>
          <w:szCs w:val="28"/>
        </w:rPr>
        <w:t xml:space="preserve"> методические рекомендации 5-11класс</w:t>
      </w:r>
    </w:p>
    <w:p w:rsidR="0003397F" w:rsidRPr="00E22E96" w:rsidRDefault="0003397F" w:rsidP="0003397F">
      <w:pPr>
        <w:numPr>
          <w:ilvl w:val="0"/>
          <w:numId w:val="21"/>
        </w:numPr>
        <w:suppressAutoHyphens w:val="0"/>
        <w:spacing w:after="200"/>
        <w:jc w:val="both"/>
        <w:rPr>
          <w:sz w:val="28"/>
          <w:szCs w:val="28"/>
        </w:rPr>
      </w:pPr>
      <w:r w:rsidRPr="00E22E96">
        <w:rPr>
          <w:sz w:val="28"/>
          <w:szCs w:val="28"/>
        </w:rPr>
        <w:t>А. Т. Смирнов, Б. О. Хренников  поурочные разработки 5-6 класс</w:t>
      </w:r>
    </w:p>
    <w:p w:rsidR="0003397F" w:rsidRPr="00E22E96" w:rsidRDefault="0003397F" w:rsidP="0003397F">
      <w:pPr>
        <w:numPr>
          <w:ilvl w:val="0"/>
          <w:numId w:val="21"/>
        </w:numPr>
        <w:suppressAutoHyphens w:val="0"/>
        <w:spacing w:after="200"/>
        <w:jc w:val="both"/>
        <w:rPr>
          <w:sz w:val="28"/>
          <w:szCs w:val="28"/>
        </w:rPr>
      </w:pPr>
      <w:r w:rsidRPr="00E22E96">
        <w:rPr>
          <w:sz w:val="28"/>
          <w:szCs w:val="28"/>
        </w:rPr>
        <w:t xml:space="preserve"> А.Т. Смирнов, Б.</w:t>
      </w:r>
      <w:proofErr w:type="gramStart"/>
      <w:r w:rsidRPr="00E22E96">
        <w:rPr>
          <w:sz w:val="28"/>
          <w:szCs w:val="28"/>
        </w:rPr>
        <w:t>О</w:t>
      </w:r>
      <w:proofErr w:type="gramEnd"/>
      <w:r w:rsidRPr="00E22E96">
        <w:rPr>
          <w:sz w:val="28"/>
          <w:szCs w:val="28"/>
        </w:rPr>
        <w:t xml:space="preserve"> </w:t>
      </w:r>
      <w:proofErr w:type="gramStart"/>
      <w:r w:rsidRPr="00E22E96">
        <w:rPr>
          <w:sz w:val="28"/>
          <w:szCs w:val="28"/>
        </w:rPr>
        <w:t>Хренников</w:t>
      </w:r>
      <w:proofErr w:type="gramEnd"/>
      <w:r w:rsidRPr="00E22E96">
        <w:rPr>
          <w:sz w:val="28"/>
          <w:szCs w:val="28"/>
        </w:rPr>
        <w:t xml:space="preserve"> поурочные планы 6 класс</w:t>
      </w:r>
    </w:p>
    <w:p w:rsidR="0003397F" w:rsidRPr="00E22E96" w:rsidRDefault="0003397F" w:rsidP="0003397F">
      <w:pPr>
        <w:numPr>
          <w:ilvl w:val="0"/>
          <w:numId w:val="21"/>
        </w:numPr>
        <w:suppressAutoHyphens w:val="0"/>
        <w:spacing w:after="200"/>
        <w:jc w:val="both"/>
        <w:rPr>
          <w:sz w:val="28"/>
          <w:szCs w:val="28"/>
        </w:rPr>
      </w:pPr>
      <w:r w:rsidRPr="00E22E96">
        <w:rPr>
          <w:sz w:val="28"/>
          <w:szCs w:val="28"/>
        </w:rPr>
        <w:t xml:space="preserve"> </w:t>
      </w:r>
      <w:proofErr w:type="spellStart"/>
      <w:r w:rsidRPr="00E22E96">
        <w:rPr>
          <w:sz w:val="28"/>
          <w:szCs w:val="28"/>
        </w:rPr>
        <w:t>Мультимедийные</w:t>
      </w:r>
      <w:proofErr w:type="spellEnd"/>
      <w:r w:rsidRPr="00E22E96">
        <w:rPr>
          <w:sz w:val="28"/>
          <w:szCs w:val="28"/>
        </w:rPr>
        <w:t xml:space="preserve"> пособия: Дрофа 5-9 класс, Дрофа 5-11 класс, Равновесие «Первая помощь»2009 г.</w:t>
      </w:r>
    </w:p>
    <w:p w:rsidR="0003397F" w:rsidRPr="00E22E96" w:rsidRDefault="0003397F" w:rsidP="0003397F">
      <w:pPr>
        <w:numPr>
          <w:ilvl w:val="0"/>
          <w:numId w:val="21"/>
        </w:numPr>
        <w:suppressAutoHyphens w:val="0"/>
        <w:spacing w:after="200"/>
        <w:jc w:val="both"/>
        <w:rPr>
          <w:sz w:val="28"/>
          <w:szCs w:val="28"/>
        </w:rPr>
      </w:pPr>
      <w:r w:rsidRPr="00E22E96">
        <w:rPr>
          <w:sz w:val="28"/>
          <w:szCs w:val="28"/>
        </w:rPr>
        <w:t xml:space="preserve"> Тесты и раздаточный материал для 6 класса</w:t>
      </w:r>
    </w:p>
    <w:p w:rsidR="0003397F" w:rsidRDefault="0003397F" w:rsidP="00F5606C">
      <w:pPr>
        <w:spacing w:line="360" w:lineRule="auto"/>
        <w:rPr>
          <w:b/>
          <w:bCs/>
          <w:sz w:val="28"/>
          <w:szCs w:val="28"/>
        </w:rPr>
      </w:pPr>
    </w:p>
    <w:p w:rsidR="00F5606C" w:rsidRDefault="00F5606C" w:rsidP="00F5606C">
      <w:pPr>
        <w:spacing w:line="360" w:lineRule="auto"/>
        <w:rPr>
          <w:b/>
          <w:bCs/>
          <w:sz w:val="28"/>
          <w:szCs w:val="28"/>
        </w:rPr>
      </w:pPr>
    </w:p>
    <w:p w:rsidR="008731F9" w:rsidRDefault="00F5606C" w:rsidP="00F5606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и задачи раздела</w:t>
      </w:r>
    </w:p>
    <w:p w:rsidR="000735CB" w:rsidRDefault="000735CB" w:rsidP="00E577F1">
      <w:pPr>
        <w:spacing w:line="360" w:lineRule="auto"/>
        <w:rPr>
          <w:bCs/>
          <w:sz w:val="28"/>
          <w:szCs w:val="28"/>
        </w:rPr>
      </w:pPr>
    </w:p>
    <w:p w:rsidR="00E577F1" w:rsidRPr="0067114B" w:rsidRDefault="00E577F1" w:rsidP="00E577F1">
      <w:pPr>
        <w:pStyle w:val="a3"/>
        <w:numPr>
          <w:ilvl w:val="0"/>
          <w:numId w:val="7"/>
        </w:numPr>
        <w:suppressAutoHyphens w:val="0"/>
        <w:spacing w:after="200"/>
        <w:jc w:val="both"/>
        <w:rPr>
          <w:rFonts w:eastAsia="Arial"/>
          <w:sz w:val="28"/>
          <w:szCs w:val="28"/>
        </w:rPr>
      </w:pPr>
      <w:r w:rsidRPr="0067114B">
        <w:rPr>
          <w:rFonts w:eastAsia="Arial"/>
          <w:sz w:val="28"/>
          <w:szCs w:val="28"/>
        </w:rPr>
        <w:t xml:space="preserve">Ознакомить с видами активного отдыха в природных условиях с возможными опасными ситуациями, возникающими в природных условиях. </w:t>
      </w:r>
    </w:p>
    <w:p w:rsidR="00E577F1" w:rsidRPr="0067114B" w:rsidRDefault="00E577F1" w:rsidP="00E577F1">
      <w:pPr>
        <w:pStyle w:val="a3"/>
        <w:numPr>
          <w:ilvl w:val="0"/>
          <w:numId w:val="7"/>
        </w:numPr>
        <w:suppressAutoHyphens w:val="0"/>
        <w:spacing w:after="200"/>
        <w:jc w:val="both"/>
        <w:rPr>
          <w:rFonts w:eastAsia="Arial"/>
          <w:sz w:val="28"/>
          <w:szCs w:val="28"/>
        </w:rPr>
      </w:pPr>
      <w:r w:rsidRPr="0067114B">
        <w:rPr>
          <w:rFonts w:eastAsia="Arial"/>
          <w:sz w:val="28"/>
          <w:szCs w:val="28"/>
        </w:rPr>
        <w:t>Освоить правила подготовки и обеспечения безопасности в походах.</w:t>
      </w:r>
    </w:p>
    <w:p w:rsidR="00E577F1" w:rsidRPr="0067114B" w:rsidRDefault="00E577F1" w:rsidP="00E577F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>В</w:t>
      </w:r>
      <w:r w:rsidRPr="0067114B">
        <w:rPr>
          <w:rStyle w:val="apple-style-span"/>
          <w:sz w:val="28"/>
          <w:szCs w:val="28"/>
        </w:rPr>
        <w:t>ыработать у учащихся стойкую положительную доминирующую мотивацию к свое</w:t>
      </w:r>
      <w:r w:rsidRPr="0067114B">
        <w:rPr>
          <w:rStyle w:val="apple-style-span"/>
          <w:sz w:val="28"/>
          <w:szCs w:val="28"/>
        </w:rPr>
        <w:softHyphen/>
        <w:t>му здоровью, здоровому образу жизни и воспитать ответственность за собственное здо</w:t>
      </w:r>
      <w:r w:rsidRPr="0067114B">
        <w:rPr>
          <w:rStyle w:val="apple-style-span"/>
          <w:sz w:val="28"/>
          <w:szCs w:val="28"/>
        </w:rPr>
        <w:softHyphen/>
        <w:t>ровье и здоровье окружающих.</w:t>
      </w:r>
    </w:p>
    <w:p w:rsidR="00E577F1" w:rsidRPr="0033570B" w:rsidRDefault="00E577F1" w:rsidP="00E577F1">
      <w:pPr>
        <w:pStyle w:val="a3"/>
        <w:numPr>
          <w:ilvl w:val="0"/>
          <w:numId w:val="7"/>
        </w:numPr>
        <w:ind w:left="360" w:firstLine="66"/>
        <w:jc w:val="both"/>
        <w:rPr>
          <w:rStyle w:val="apple-style-span"/>
          <w:rFonts w:ascii="Arial" w:eastAsia="Arial" w:hAnsi="Arial" w:cs="Arial"/>
          <w:sz w:val="28"/>
          <w:szCs w:val="28"/>
        </w:rPr>
      </w:pPr>
      <w:r w:rsidRPr="0033570B">
        <w:rPr>
          <w:rStyle w:val="apple-style-span"/>
          <w:sz w:val="28"/>
          <w:szCs w:val="28"/>
        </w:rPr>
        <w:t>Формировать у учащихся четкое представление об алгоритме действий в неотложных ситуациях</w:t>
      </w:r>
      <w:r>
        <w:rPr>
          <w:rStyle w:val="apple-style-span"/>
          <w:sz w:val="28"/>
          <w:szCs w:val="28"/>
        </w:rPr>
        <w:t>.</w:t>
      </w:r>
    </w:p>
    <w:p w:rsidR="00E577F1" w:rsidRPr="0033570B" w:rsidRDefault="00E577F1" w:rsidP="00E577F1">
      <w:pPr>
        <w:jc w:val="both"/>
        <w:rPr>
          <w:rFonts w:ascii="Arial" w:eastAsia="Arial" w:hAnsi="Arial" w:cs="Arial"/>
          <w:sz w:val="28"/>
          <w:szCs w:val="28"/>
        </w:rPr>
      </w:pPr>
    </w:p>
    <w:p w:rsidR="00E577F1" w:rsidRDefault="00E577F1" w:rsidP="00E577F1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 раздела:</w:t>
      </w:r>
    </w:p>
    <w:p w:rsidR="00E577F1" w:rsidRDefault="00E577F1" w:rsidP="00E577F1">
      <w:pPr>
        <w:jc w:val="both"/>
        <w:rPr>
          <w:b/>
          <w:bCs/>
          <w:sz w:val="28"/>
          <w:szCs w:val="28"/>
          <w:u w:val="single"/>
        </w:rPr>
      </w:pPr>
    </w:p>
    <w:p w:rsidR="00E577F1" w:rsidRPr="00E577F1" w:rsidRDefault="00E577F1" w:rsidP="00E577F1">
      <w:pPr>
        <w:jc w:val="both"/>
        <w:rPr>
          <w:i/>
          <w:sz w:val="28"/>
          <w:szCs w:val="28"/>
        </w:rPr>
      </w:pPr>
      <w:r w:rsidRPr="00E577F1">
        <w:rPr>
          <w:b/>
          <w:bCs/>
          <w:i/>
          <w:sz w:val="28"/>
          <w:szCs w:val="28"/>
        </w:rPr>
        <w:t>Познавательные:</w:t>
      </w:r>
    </w:p>
    <w:p w:rsidR="00E577F1" w:rsidRPr="00CA4771" w:rsidRDefault="00E577F1" w:rsidP="00E577F1">
      <w:pPr>
        <w:numPr>
          <w:ilvl w:val="0"/>
          <w:numId w:val="10"/>
        </w:numPr>
        <w:jc w:val="both"/>
        <w:rPr>
          <w:sz w:val="28"/>
          <w:szCs w:val="28"/>
        </w:rPr>
      </w:pPr>
      <w:r w:rsidRPr="00CA4771">
        <w:rPr>
          <w:sz w:val="28"/>
          <w:szCs w:val="28"/>
        </w:rPr>
        <w:t xml:space="preserve">овладение </w:t>
      </w:r>
      <w:r>
        <w:rPr>
          <w:sz w:val="28"/>
          <w:szCs w:val="28"/>
        </w:rPr>
        <w:t>элементами действий выживания в природе</w:t>
      </w:r>
      <w:r w:rsidRPr="00164EE9">
        <w:rPr>
          <w:sz w:val="28"/>
          <w:szCs w:val="28"/>
        </w:rPr>
        <w:t>;</w:t>
      </w:r>
    </w:p>
    <w:p w:rsidR="00E577F1" w:rsidRPr="00317752" w:rsidRDefault="00E577F1" w:rsidP="00E577F1">
      <w:pPr>
        <w:numPr>
          <w:ilvl w:val="0"/>
          <w:numId w:val="10"/>
        </w:numPr>
        <w:jc w:val="both"/>
        <w:rPr>
          <w:b/>
          <w:bCs/>
          <w:sz w:val="28"/>
          <w:szCs w:val="28"/>
          <w:u w:val="single"/>
        </w:rPr>
      </w:pPr>
      <w:r w:rsidRPr="00317752">
        <w:rPr>
          <w:sz w:val="28"/>
          <w:szCs w:val="28"/>
        </w:rPr>
        <w:t>освоение первой помощи при травмах, переломах, кровотечениях, остановке сердца;</w:t>
      </w:r>
    </w:p>
    <w:p w:rsidR="00C5126F" w:rsidRDefault="00C5126F" w:rsidP="00E577F1">
      <w:pPr>
        <w:jc w:val="both"/>
        <w:rPr>
          <w:b/>
          <w:bCs/>
          <w:i/>
          <w:sz w:val="28"/>
          <w:szCs w:val="28"/>
        </w:rPr>
      </w:pPr>
    </w:p>
    <w:p w:rsidR="00C5126F" w:rsidRDefault="00C5126F" w:rsidP="00E577F1">
      <w:pPr>
        <w:jc w:val="both"/>
        <w:rPr>
          <w:b/>
          <w:bCs/>
          <w:i/>
          <w:sz w:val="28"/>
          <w:szCs w:val="28"/>
        </w:rPr>
      </w:pPr>
    </w:p>
    <w:p w:rsidR="00E577F1" w:rsidRPr="00E577F1" w:rsidRDefault="00E577F1" w:rsidP="00E577F1">
      <w:pPr>
        <w:jc w:val="both"/>
        <w:rPr>
          <w:i/>
          <w:sz w:val="28"/>
          <w:szCs w:val="28"/>
        </w:rPr>
      </w:pPr>
      <w:r w:rsidRPr="00E577F1">
        <w:rPr>
          <w:b/>
          <w:bCs/>
          <w:i/>
          <w:sz w:val="28"/>
          <w:szCs w:val="28"/>
        </w:rPr>
        <w:lastRenderedPageBreak/>
        <w:t>Развивающие:</w:t>
      </w:r>
    </w:p>
    <w:p w:rsidR="00E577F1" w:rsidRDefault="00E577F1" w:rsidP="00E577F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мышление учащихся, формировать у них умение самостоятельно приобретать и применять знания;</w:t>
      </w:r>
    </w:p>
    <w:p w:rsidR="00E577F1" w:rsidRDefault="00E577F1" w:rsidP="00E577F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научить наблюдать окружающий мир и уметь делать выводы;</w:t>
      </w:r>
    </w:p>
    <w:p w:rsidR="00E577F1" w:rsidRDefault="00E577F1" w:rsidP="00E577F1">
      <w:pPr>
        <w:numPr>
          <w:ilvl w:val="0"/>
          <w:numId w:val="8"/>
        </w:num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способствовать развитию логического мышления  учащихся;</w:t>
      </w:r>
    </w:p>
    <w:p w:rsidR="00C5126F" w:rsidRDefault="00C5126F" w:rsidP="00E577F1">
      <w:pPr>
        <w:jc w:val="both"/>
        <w:rPr>
          <w:b/>
          <w:bCs/>
          <w:i/>
          <w:sz w:val="28"/>
          <w:szCs w:val="28"/>
        </w:rPr>
      </w:pPr>
    </w:p>
    <w:p w:rsidR="00E577F1" w:rsidRPr="00E577F1" w:rsidRDefault="00E577F1" w:rsidP="00E577F1">
      <w:pPr>
        <w:jc w:val="both"/>
        <w:rPr>
          <w:i/>
          <w:sz w:val="28"/>
          <w:szCs w:val="28"/>
        </w:rPr>
      </w:pPr>
      <w:r w:rsidRPr="00E577F1">
        <w:rPr>
          <w:b/>
          <w:bCs/>
          <w:i/>
          <w:sz w:val="28"/>
          <w:szCs w:val="28"/>
        </w:rPr>
        <w:t>Воспитательные</w:t>
      </w:r>
      <w:r w:rsidRPr="00E577F1">
        <w:rPr>
          <w:i/>
          <w:sz w:val="28"/>
          <w:szCs w:val="28"/>
        </w:rPr>
        <w:t>:</w:t>
      </w:r>
    </w:p>
    <w:p w:rsidR="00E577F1" w:rsidRDefault="00E577F1" w:rsidP="00E577F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прививать любовь и интерес к изучению ОБЖ;</w:t>
      </w:r>
    </w:p>
    <w:p w:rsidR="00E577F1" w:rsidRDefault="00E577F1" w:rsidP="00E577F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выработка у учащихся навыков самостоятельной учебной деятельности, развитие у них познавательных потребностей;</w:t>
      </w:r>
    </w:p>
    <w:p w:rsidR="00E577F1" w:rsidRDefault="00E577F1" w:rsidP="00E577F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культуру мышления и экологическую культуру</w:t>
      </w:r>
    </w:p>
    <w:p w:rsidR="00E577F1" w:rsidRDefault="00E577F1" w:rsidP="00E577F1">
      <w:pPr>
        <w:jc w:val="both"/>
        <w:rPr>
          <w:b/>
          <w:sz w:val="28"/>
          <w:szCs w:val="28"/>
        </w:rPr>
      </w:pPr>
    </w:p>
    <w:p w:rsidR="00C5126F" w:rsidRDefault="00C5126F" w:rsidP="00162C6F">
      <w:pPr>
        <w:pStyle w:val="a3"/>
        <w:jc w:val="center"/>
        <w:rPr>
          <w:b/>
          <w:bCs/>
          <w:sz w:val="28"/>
          <w:szCs w:val="28"/>
        </w:rPr>
      </w:pPr>
    </w:p>
    <w:p w:rsidR="000735CB" w:rsidRPr="00C5126F" w:rsidRDefault="00162C6F" w:rsidP="00C5126F">
      <w:pPr>
        <w:pStyle w:val="a3"/>
        <w:jc w:val="center"/>
        <w:rPr>
          <w:b/>
          <w:bCs/>
          <w:sz w:val="28"/>
          <w:szCs w:val="28"/>
        </w:rPr>
      </w:pPr>
      <w:r w:rsidRPr="00162C6F">
        <w:rPr>
          <w:b/>
          <w:bCs/>
          <w:sz w:val="28"/>
          <w:szCs w:val="28"/>
        </w:rPr>
        <w:t xml:space="preserve">3. </w:t>
      </w:r>
      <w:proofErr w:type="spellStart"/>
      <w:proofErr w:type="gramStart"/>
      <w:r w:rsidRPr="00162C6F">
        <w:rPr>
          <w:b/>
          <w:bCs/>
          <w:sz w:val="28"/>
          <w:szCs w:val="28"/>
        </w:rPr>
        <w:t>Психолого</w:t>
      </w:r>
      <w:proofErr w:type="spellEnd"/>
      <w:r w:rsidRPr="00162C6F">
        <w:rPr>
          <w:b/>
          <w:bCs/>
          <w:sz w:val="28"/>
          <w:szCs w:val="28"/>
        </w:rPr>
        <w:t xml:space="preserve"> – педагогические объяснения специфики восприятия и освоения учебного материала обучающимися в соответствии с возрастными особенностями</w:t>
      </w:r>
      <w:proofErr w:type="gramEnd"/>
    </w:p>
    <w:p w:rsidR="000735CB" w:rsidRDefault="000735CB" w:rsidP="000735CB">
      <w:pPr>
        <w:spacing w:line="360" w:lineRule="auto"/>
        <w:jc w:val="center"/>
        <w:rPr>
          <w:sz w:val="28"/>
          <w:szCs w:val="28"/>
        </w:rPr>
      </w:pPr>
    </w:p>
    <w:p w:rsidR="00162C6F" w:rsidRPr="00162C6F" w:rsidRDefault="00162C6F" w:rsidP="00162C6F">
      <w:pPr>
        <w:ind w:firstLine="567"/>
        <w:rPr>
          <w:sz w:val="28"/>
          <w:szCs w:val="28"/>
        </w:rPr>
      </w:pPr>
      <w:r w:rsidRPr="00162C6F">
        <w:rPr>
          <w:sz w:val="28"/>
          <w:szCs w:val="28"/>
        </w:rPr>
        <w:t xml:space="preserve">Согласно </w:t>
      </w:r>
      <w:r w:rsidRPr="00162C6F">
        <w:rPr>
          <w:b/>
          <w:bCs/>
          <w:sz w:val="28"/>
          <w:szCs w:val="28"/>
        </w:rPr>
        <w:t xml:space="preserve">теории развития </w:t>
      </w:r>
      <w:r w:rsidRPr="00162C6F">
        <w:rPr>
          <w:sz w:val="28"/>
          <w:szCs w:val="28"/>
        </w:rPr>
        <w:t xml:space="preserve">Жана Пиаже </w:t>
      </w:r>
      <w:r>
        <w:rPr>
          <w:sz w:val="28"/>
          <w:szCs w:val="28"/>
        </w:rPr>
        <w:t xml:space="preserve"> </w:t>
      </w:r>
      <w:r w:rsidRPr="00162C6F">
        <w:rPr>
          <w:sz w:val="28"/>
          <w:szCs w:val="28"/>
        </w:rPr>
        <w:t>возраст 11-15 лет  характеризуется как период формальных операций.</w:t>
      </w:r>
      <w:r>
        <w:rPr>
          <w:sz w:val="28"/>
          <w:szCs w:val="28"/>
        </w:rPr>
        <w:t xml:space="preserve"> </w:t>
      </w:r>
      <w:r w:rsidRPr="00162C6F">
        <w:rPr>
          <w:sz w:val="28"/>
          <w:szCs w:val="28"/>
        </w:rPr>
        <w:t xml:space="preserve">В этот период мысль ребёнка  способна строить логически обоснованные гипотезы, из которых в последствии делаются дедуктивные </w:t>
      </w:r>
      <w:proofErr w:type="gramStart"/>
      <w:r w:rsidRPr="00162C6F">
        <w:rPr>
          <w:sz w:val="28"/>
          <w:szCs w:val="28"/>
        </w:rPr>
        <w:t xml:space="preserve">( </w:t>
      </w:r>
      <w:proofErr w:type="gramEnd"/>
      <w:r w:rsidRPr="00162C6F">
        <w:rPr>
          <w:sz w:val="28"/>
          <w:szCs w:val="28"/>
        </w:rPr>
        <w:t>от частного к общему) умозаключения. На этой стадии ребёнок может мыслить гипотезами, которые могут быть проверены, для того что бы из них выбрать ту, что соответствует действительному положению дел.</w:t>
      </w:r>
    </w:p>
    <w:p w:rsidR="00162C6F" w:rsidRPr="00162C6F" w:rsidRDefault="00162C6F" w:rsidP="00162C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</w:t>
      </w:r>
      <w:r w:rsidRPr="00162C6F">
        <w:rPr>
          <w:sz w:val="28"/>
          <w:szCs w:val="28"/>
        </w:rPr>
        <w:t xml:space="preserve">сихологи отмечают, что для учащихся 5,6 классов характерно неадекватное реагирование на замечания, часто меняющееся настроение, капризы и раздражённость. </w:t>
      </w:r>
    </w:p>
    <w:p w:rsidR="00162C6F" w:rsidRPr="00162C6F" w:rsidRDefault="00162C6F" w:rsidP="00162C6F">
      <w:pPr>
        <w:jc w:val="both"/>
        <w:rPr>
          <w:sz w:val="28"/>
          <w:szCs w:val="28"/>
        </w:rPr>
      </w:pPr>
      <w:r w:rsidRPr="00162C6F">
        <w:rPr>
          <w:sz w:val="28"/>
          <w:szCs w:val="28"/>
        </w:rPr>
        <w:t xml:space="preserve">Это может привести к конфликтам и снижению успеваемости. Чувство взрослости, не подкрепленное еще реальной ответственностью, — вот особая форма самосознания, возникающая в переходный период и определяющая основные отношения младших подростков с миром. Чувство взрослости проявляется в потребности равноправия, уважения и самостоятельности, в требовании серьезного, доверительного отношения со стороны взрослых. Если учитель контролирует только качество продуктов учебной работы школьников и не находит места для оценки детского творчества, инициативы, самостоятельности, то процесс учения теряет для ученика свою актуальность и привлекательность. </w:t>
      </w:r>
    </w:p>
    <w:p w:rsidR="000735CB" w:rsidRDefault="000735CB" w:rsidP="00162C6F">
      <w:pPr>
        <w:jc w:val="both"/>
        <w:rPr>
          <w:sz w:val="28"/>
          <w:szCs w:val="28"/>
        </w:rPr>
      </w:pPr>
    </w:p>
    <w:p w:rsidR="001D1810" w:rsidRDefault="001D1810" w:rsidP="00162C6F">
      <w:pPr>
        <w:jc w:val="both"/>
        <w:rPr>
          <w:sz w:val="28"/>
          <w:szCs w:val="28"/>
        </w:rPr>
      </w:pPr>
    </w:p>
    <w:p w:rsidR="00B35A2C" w:rsidRDefault="00B35A2C" w:rsidP="001D1810">
      <w:pPr>
        <w:jc w:val="center"/>
        <w:rPr>
          <w:b/>
          <w:sz w:val="28"/>
          <w:szCs w:val="28"/>
        </w:rPr>
      </w:pPr>
    </w:p>
    <w:p w:rsidR="001D1810" w:rsidRDefault="001D1810" w:rsidP="001D1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Ожидаемые результаты освоения раздела программы</w:t>
      </w:r>
    </w:p>
    <w:p w:rsidR="001D1810" w:rsidRDefault="001D1810" w:rsidP="001D1810">
      <w:pPr>
        <w:jc w:val="center"/>
        <w:rPr>
          <w:b/>
          <w:sz w:val="28"/>
          <w:szCs w:val="28"/>
        </w:rPr>
      </w:pPr>
    </w:p>
    <w:p w:rsidR="001D1810" w:rsidRPr="001D1810" w:rsidRDefault="001D1810" w:rsidP="001D1810">
      <w:pPr>
        <w:rPr>
          <w:sz w:val="28"/>
          <w:szCs w:val="28"/>
        </w:rPr>
      </w:pPr>
    </w:p>
    <w:p w:rsidR="001D1810" w:rsidRDefault="001D1810" w:rsidP="001D18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Учащийся должен</w:t>
      </w:r>
    </w:p>
    <w:p w:rsidR="00B35A2C" w:rsidRDefault="00B35A2C" w:rsidP="001D1810">
      <w:pPr>
        <w:rPr>
          <w:sz w:val="28"/>
          <w:szCs w:val="28"/>
        </w:rPr>
      </w:pPr>
    </w:p>
    <w:p w:rsidR="001D1810" w:rsidRPr="001D1810" w:rsidRDefault="001D1810" w:rsidP="001D1810">
      <w:pPr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1810">
        <w:rPr>
          <w:b/>
          <w:bCs/>
          <w:i/>
          <w:sz w:val="28"/>
          <w:szCs w:val="28"/>
        </w:rPr>
        <w:t>иметь представление:</w:t>
      </w:r>
    </w:p>
    <w:p w:rsidR="001D1810" w:rsidRPr="00921D5E" w:rsidRDefault="001D1810" w:rsidP="001D1810">
      <w:pPr>
        <w:pStyle w:val="a3"/>
        <w:numPr>
          <w:ilvl w:val="0"/>
          <w:numId w:val="13"/>
        </w:numPr>
        <w:suppressAutoHyphens w:val="0"/>
        <w:spacing w:after="200"/>
        <w:ind w:firstLine="414"/>
        <w:rPr>
          <w:sz w:val="28"/>
          <w:szCs w:val="28"/>
        </w:rPr>
      </w:pPr>
      <w:r>
        <w:rPr>
          <w:sz w:val="28"/>
          <w:szCs w:val="28"/>
        </w:rPr>
        <w:t>о  моделировании маршрута похода по карте и компасу</w:t>
      </w:r>
    </w:p>
    <w:p w:rsidR="001D1810" w:rsidRDefault="001D1810" w:rsidP="001D1810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 способах ориентирования на местности</w:t>
      </w:r>
    </w:p>
    <w:p w:rsidR="001D1810" w:rsidRPr="00921D5E" w:rsidRDefault="001D1810" w:rsidP="001D1810">
      <w:pPr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 выборе места и </w:t>
      </w:r>
      <w:proofErr w:type="gramStart"/>
      <w:r>
        <w:rPr>
          <w:sz w:val="28"/>
          <w:szCs w:val="28"/>
        </w:rPr>
        <w:t>условий</w:t>
      </w:r>
      <w:proofErr w:type="gramEnd"/>
      <w:r>
        <w:rPr>
          <w:sz w:val="28"/>
          <w:szCs w:val="28"/>
        </w:rPr>
        <w:t xml:space="preserve"> подходящих для разбивки бивака</w:t>
      </w:r>
    </w:p>
    <w:p w:rsidR="001D1810" w:rsidRPr="00921D5E" w:rsidRDefault="001D1810" w:rsidP="001D1810">
      <w:pPr>
        <w:numPr>
          <w:ilvl w:val="0"/>
          <w:numId w:val="12"/>
        </w:numPr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особенностях поведения в природной среде </w:t>
      </w:r>
    </w:p>
    <w:p w:rsidR="001D1810" w:rsidRPr="00921D5E" w:rsidRDefault="001D1810" w:rsidP="001D1810">
      <w:pPr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о снаряжении группы в походе</w:t>
      </w:r>
    </w:p>
    <w:p w:rsidR="001D1810" w:rsidRDefault="001D1810" w:rsidP="001D1810">
      <w:pPr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о личном и групповом снаряжении туристов</w:t>
      </w:r>
    </w:p>
    <w:p w:rsidR="00B35A2C" w:rsidRDefault="00B35A2C" w:rsidP="001D1810">
      <w:pPr>
        <w:rPr>
          <w:b/>
          <w:bCs/>
          <w:i/>
          <w:sz w:val="28"/>
          <w:szCs w:val="28"/>
        </w:rPr>
      </w:pPr>
    </w:p>
    <w:p w:rsidR="001D1810" w:rsidRPr="001D1810" w:rsidRDefault="001D1810" w:rsidP="001D1810">
      <w:pPr>
        <w:rPr>
          <w:rStyle w:val="apple-style-span"/>
          <w:i/>
          <w:sz w:val="28"/>
          <w:szCs w:val="28"/>
        </w:rPr>
      </w:pPr>
      <w:r w:rsidRPr="001D1810">
        <w:rPr>
          <w:b/>
          <w:bCs/>
          <w:i/>
          <w:sz w:val="28"/>
          <w:szCs w:val="28"/>
        </w:rPr>
        <w:t>знать и понимать:</w:t>
      </w:r>
    </w:p>
    <w:p w:rsidR="001D1810" w:rsidRDefault="001D1810" w:rsidP="001D1810">
      <w:pPr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rStyle w:val="apple-style-span"/>
          <w:sz w:val="28"/>
          <w:szCs w:val="28"/>
        </w:rPr>
        <w:t>основы безопасного поведения в природных условиях</w:t>
      </w:r>
      <w:r>
        <w:rPr>
          <w:sz w:val="28"/>
          <w:szCs w:val="28"/>
        </w:rPr>
        <w:t xml:space="preserve">     </w:t>
      </w:r>
    </w:p>
    <w:p w:rsidR="00B35A2C" w:rsidRDefault="00B35A2C" w:rsidP="001D1810">
      <w:pPr>
        <w:rPr>
          <w:b/>
          <w:bCs/>
          <w:i/>
          <w:sz w:val="28"/>
          <w:szCs w:val="28"/>
        </w:rPr>
      </w:pPr>
    </w:p>
    <w:p w:rsidR="001D1810" w:rsidRPr="001D1810" w:rsidRDefault="001D1810" w:rsidP="001D1810">
      <w:pPr>
        <w:rPr>
          <w:rStyle w:val="apple-style-span"/>
          <w:i/>
          <w:sz w:val="28"/>
          <w:szCs w:val="28"/>
        </w:rPr>
      </w:pPr>
      <w:r w:rsidRPr="001D1810">
        <w:rPr>
          <w:b/>
          <w:bCs/>
          <w:i/>
          <w:sz w:val="28"/>
          <w:szCs w:val="28"/>
        </w:rPr>
        <w:t>уметь:</w:t>
      </w:r>
    </w:p>
    <w:p w:rsidR="001D1810" w:rsidRDefault="001D1810" w:rsidP="001D1810">
      <w:pPr>
        <w:numPr>
          <w:ilvl w:val="0"/>
          <w:numId w:val="11"/>
        </w:numPr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использовать приобретенные знания и умения в практической деятельности и повседневной жизни для: </w:t>
      </w:r>
      <w:r>
        <w:rPr>
          <w:rStyle w:val="apple-converted-space"/>
          <w:sz w:val="28"/>
          <w:szCs w:val="28"/>
        </w:rPr>
        <w:t> </w:t>
      </w:r>
      <w:r>
        <w:rPr>
          <w:rStyle w:val="apple-style-span"/>
          <w:sz w:val="28"/>
          <w:szCs w:val="28"/>
        </w:rPr>
        <w:t>ведения здорового образа   жизни; оказания первой медицинской помощи.</w:t>
      </w:r>
    </w:p>
    <w:p w:rsidR="00D30F26" w:rsidRDefault="00D30F26" w:rsidP="001D1810">
      <w:pPr>
        <w:rPr>
          <w:rStyle w:val="apple-style-span"/>
          <w:sz w:val="28"/>
          <w:szCs w:val="28"/>
        </w:rPr>
      </w:pPr>
    </w:p>
    <w:p w:rsidR="001D1810" w:rsidRDefault="001D1810" w:rsidP="001D1810">
      <w:pPr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Контроль знаний учащихся проводиться путем тестирования, опроса, выполнения практических заданий и решения ситуационных задач.</w:t>
      </w:r>
    </w:p>
    <w:p w:rsidR="0065232C" w:rsidRDefault="0065232C" w:rsidP="001D1810">
      <w:pPr>
        <w:rPr>
          <w:rStyle w:val="apple-style-span"/>
          <w:sz w:val="28"/>
          <w:szCs w:val="28"/>
        </w:rPr>
      </w:pPr>
    </w:p>
    <w:p w:rsidR="0065232C" w:rsidRDefault="0065232C" w:rsidP="0065232C">
      <w:pPr>
        <w:jc w:val="center"/>
        <w:rPr>
          <w:rStyle w:val="apple-style-span"/>
          <w:sz w:val="28"/>
          <w:szCs w:val="28"/>
        </w:rPr>
      </w:pPr>
    </w:p>
    <w:p w:rsidR="0065232C" w:rsidRDefault="0065232C" w:rsidP="0065232C">
      <w:pPr>
        <w:jc w:val="center"/>
        <w:rPr>
          <w:rStyle w:val="apple-style-span"/>
          <w:b/>
          <w:sz w:val="28"/>
          <w:szCs w:val="28"/>
        </w:rPr>
      </w:pPr>
      <w:r w:rsidRPr="0065232C">
        <w:rPr>
          <w:rStyle w:val="apple-style-sp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602670"/>
            <wp:effectExtent l="19050" t="0" r="3175" b="0"/>
            <wp:docPr id="4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001125" cy="2428875"/>
                      <a:chOff x="142875" y="0"/>
                      <a:chExt cx="9001125" cy="2428875"/>
                    </a:xfrm>
                  </a:grpSpPr>
                  <a:sp>
                    <a:nvSpPr>
                      <a:cNvPr id="2" name="Скругленный прямоугольник 1"/>
                      <a:cNvSpPr/>
                    </a:nvSpPr>
                    <a:spPr>
                      <a:xfrm>
                        <a:off x="285750" y="0"/>
                        <a:ext cx="8501063" cy="1000125"/>
                      </a:xfrm>
                      <a:prstGeom prst="roundRect">
                        <a:avLst/>
                      </a:prstGeom>
                      <a:solidFill>
                        <a:srgbClr val="CCECFF"/>
                      </a:solidFill>
                      <a:ln>
                        <a:solidFill>
                          <a:srgbClr val="0070C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dirty="0">
                              <a:solidFill>
                                <a:srgbClr val="002060"/>
                              </a:solidFill>
                            </a:rPr>
                            <a:t>ОЖИДАЕМЫЕ</a:t>
                          </a:r>
                          <a:r>
                            <a:rPr lang="ru-RU" dirty="0"/>
                            <a:t> </a:t>
                          </a:r>
                          <a:r>
                            <a:rPr lang="ru-RU" dirty="0">
                              <a:solidFill>
                                <a:srgbClr val="002060"/>
                              </a:solidFill>
                            </a:rPr>
                            <a:t>РЕЗУЛЬТАТЫ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Скругленный прямоугольник 2"/>
                      <a:cNvSpPr/>
                    </a:nvSpPr>
                    <a:spPr>
                      <a:xfrm>
                        <a:off x="142875" y="1428750"/>
                        <a:ext cx="2286000" cy="642938"/>
                      </a:xfrm>
                      <a:prstGeom prst="roundRect">
                        <a:avLst/>
                      </a:prstGeom>
                      <a:solidFill>
                        <a:srgbClr val="CCECFF"/>
                      </a:solidFill>
                      <a:ln>
                        <a:solidFill>
                          <a:srgbClr val="0070C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dirty="0">
                              <a:solidFill>
                                <a:srgbClr val="002060"/>
                              </a:solidFill>
                            </a:rPr>
                            <a:t>ЗНАНИЯ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" name="Скругленный прямоугольник 3"/>
                      <a:cNvSpPr/>
                    </a:nvSpPr>
                    <a:spPr>
                      <a:xfrm>
                        <a:off x="3571875" y="1428750"/>
                        <a:ext cx="2286000" cy="642938"/>
                      </a:xfrm>
                      <a:prstGeom prst="roundRect">
                        <a:avLst/>
                      </a:prstGeom>
                      <a:solidFill>
                        <a:srgbClr val="CCECFF"/>
                      </a:solidFill>
                      <a:ln>
                        <a:solidFill>
                          <a:srgbClr val="0070C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dirty="0">
                              <a:solidFill>
                                <a:srgbClr val="002060"/>
                              </a:solidFill>
                            </a:rPr>
                            <a:t>УМЕНИЯ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Скругленный прямоугольник 4"/>
                      <a:cNvSpPr/>
                    </a:nvSpPr>
                    <a:spPr>
                      <a:xfrm>
                        <a:off x="6858000" y="1428750"/>
                        <a:ext cx="2286000" cy="642938"/>
                      </a:xfrm>
                      <a:prstGeom prst="roundRect">
                        <a:avLst/>
                      </a:prstGeom>
                      <a:solidFill>
                        <a:srgbClr val="CCECFF"/>
                      </a:solidFill>
                      <a:ln>
                        <a:solidFill>
                          <a:srgbClr val="0070C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dirty="0">
                              <a:solidFill>
                                <a:srgbClr val="002060"/>
                              </a:solidFill>
                            </a:rPr>
                            <a:t>ПРИМЕНЕНИЕ ЗНАНИЙ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Выгнутая вниз стрелка 5"/>
                      <a:cNvSpPr/>
                    </a:nvSpPr>
                    <a:spPr>
                      <a:xfrm>
                        <a:off x="1928813" y="2071688"/>
                        <a:ext cx="2143125" cy="357187"/>
                      </a:xfrm>
                      <a:prstGeom prst="curvedUpArrow">
                        <a:avLst/>
                      </a:prstGeom>
                      <a:solidFill>
                        <a:srgbClr val="0070C0"/>
                      </a:solidFill>
                      <a:ln>
                        <a:solidFill>
                          <a:srgbClr val="0070C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Выгнутая вниз стрелка 6"/>
                      <a:cNvSpPr/>
                    </a:nvSpPr>
                    <a:spPr>
                      <a:xfrm>
                        <a:off x="5500688" y="2071688"/>
                        <a:ext cx="2143125" cy="357187"/>
                      </a:xfrm>
                      <a:prstGeom prst="curvedUpArrow">
                        <a:avLst/>
                      </a:prstGeom>
                      <a:solidFill>
                        <a:srgbClr val="0070C0"/>
                      </a:solidFill>
                      <a:ln>
                        <a:solidFill>
                          <a:srgbClr val="0070C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Выгнутая вверх стрелка 7"/>
                      <a:cNvSpPr/>
                    </a:nvSpPr>
                    <a:spPr>
                      <a:xfrm>
                        <a:off x="1714500" y="1071563"/>
                        <a:ext cx="6357938" cy="285750"/>
                      </a:xfrm>
                      <a:prstGeom prst="curvedDownArrow">
                        <a:avLst/>
                      </a:prstGeom>
                      <a:solidFill>
                        <a:srgbClr val="0070C0"/>
                      </a:solidFill>
                      <a:ln>
                        <a:solidFill>
                          <a:srgbClr val="0070C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65232C" w:rsidRDefault="0065232C" w:rsidP="0065232C">
      <w:pPr>
        <w:jc w:val="center"/>
        <w:rPr>
          <w:rStyle w:val="apple-style-span"/>
          <w:b/>
          <w:sz w:val="28"/>
          <w:szCs w:val="28"/>
        </w:rPr>
      </w:pPr>
    </w:p>
    <w:p w:rsidR="0065232C" w:rsidRPr="00E22E96" w:rsidRDefault="0065232C" w:rsidP="0065232C">
      <w:pPr>
        <w:rPr>
          <w:sz w:val="28"/>
          <w:szCs w:val="28"/>
        </w:rPr>
      </w:pPr>
      <w:r w:rsidRPr="00E22E96">
        <w:rPr>
          <w:b/>
          <w:bCs/>
          <w:sz w:val="28"/>
          <w:szCs w:val="28"/>
        </w:rPr>
        <w:t>Личностные:</w:t>
      </w:r>
    </w:p>
    <w:p w:rsidR="0065232C" w:rsidRPr="00E22E96" w:rsidRDefault="0065232C" w:rsidP="0065232C">
      <w:pPr>
        <w:numPr>
          <w:ilvl w:val="0"/>
          <w:numId w:val="14"/>
        </w:numPr>
        <w:suppressAutoHyphens w:val="0"/>
        <w:spacing w:after="200"/>
        <w:rPr>
          <w:sz w:val="28"/>
          <w:szCs w:val="28"/>
        </w:rPr>
      </w:pPr>
      <w:r w:rsidRPr="00E22E96">
        <w:rPr>
          <w:sz w:val="28"/>
          <w:szCs w:val="28"/>
        </w:rPr>
        <w:t>уметь излагать свои мысли, аргументировать свою точку зрения;</w:t>
      </w:r>
    </w:p>
    <w:p w:rsidR="0065232C" w:rsidRPr="00E22E96" w:rsidRDefault="0065232C" w:rsidP="0065232C">
      <w:pPr>
        <w:numPr>
          <w:ilvl w:val="0"/>
          <w:numId w:val="14"/>
        </w:numPr>
        <w:suppressAutoHyphens w:val="0"/>
        <w:spacing w:after="200"/>
        <w:rPr>
          <w:sz w:val="28"/>
          <w:szCs w:val="28"/>
        </w:rPr>
      </w:pPr>
      <w:r w:rsidRPr="00E22E96">
        <w:rPr>
          <w:sz w:val="28"/>
          <w:szCs w:val="28"/>
        </w:rPr>
        <w:t>иметь способности к самоопределению,  самосовершенствованию и самооценке;</w:t>
      </w:r>
    </w:p>
    <w:p w:rsidR="0065232C" w:rsidRPr="00E22E96" w:rsidRDefault="0065232C" w:rsidP="0065232C">
      <w:pPr>
        <w:numPr>
          <w:ilvl w:val="0"/>
          <w:numId w:val="14"/>
        </w:numPr>
        <w:suppressAutoHyphens w:val="0"/>
        <w:spacing w:after="200"/>
        <w:rPr>
          <w:sz w:val="28"/>
          <w:szCs w:val="28"/>
        </w:rPr>
      </w:pPr>
      <w:r w:rsidRPr="00E22E96">
        <w:rPr>
          <w:sz w:val="28"/>
          <w:szCs w:val="28"/>
        </w:rPr>
        <w:t>уметь организовывать свою деятельность.</w:t>
      </w:r>
    </w:p>
    <w:p w:rsidR="0065232C" w:rsidRPr="00E22E96" w:rsidRDefault="0065232C" w:rsidP="0065232C">
      <w:pPr>
        <w:rPr>
          <w:sz w:val="28"/>
          <w:szCs w:val="28"/>
        </w:rPr>
      </w:pPr>
      <w:r w:rsidRPr="00E22E96">
        <w:rPr>
          <w:b/>
          <w:bCs/>
          <w:sz w:val="28"/>
          <w:szCs w:val="28"/>
        </w:rPr>
        <w:t>Метапредметные:</w:t>
      </w:r>
    </w:p>
    <w:p w:rsidR="0065232C" w:rsidRPr="00E22E96" w:rsidRDefault="0065232C" w:rsidP="0065232C">
      <w:pPr>
        <w:numPr>
          <w:ilvl w:val="0"/>
          <w:numId w:val="15"/>
        </w:numPr>
        <w:suppressAutoHyphens w:val="0"/>
        <w:spacing w:after="200"/>
        <w:rPr>
          <w:sz w:val="28"/>
          <w:szCs w:val="28"/>
        </w:rPr>
      </w:pPr>
      <w:r w:rsidRPr="00E22E96">
        <w:rPr>
          <w:sz w:val="28"/>
          <w:szCs w:val="28"/>
        </w:rPr>
        <w:t>уметь решать учебные задачи,</w:t>
      </w:r>
    </w:p>
    <w:p w:rsidR="0065232C" w:rsidRPr="00E22E96" w:rsidRDefault="0065232C" w:rsidP="0065232C">
      <w:pPr>
        <w:numPr>
          <w:ilvl w:val="0"/>
          <w:numId w:val="15"/>
        </w:numPr>
        <w:suppressAutoHyphens w:val="0"/>
        <w:spacing w:after="200"/>
        <w:rPr>
          <w:sz w:val="28"/>
          <w:szCs w:val="28"/>
        </w:rPr>
      </w:pPr>
      <w:r w:rsidRPr="00E22E96">
        <w:rPr>
          <w:sz w:val="28"/>
          <w:szCs w:val="28"/>
        </w:rPr>
        <w:t xml:space="preserve"> работать с различными источниками информации, </w:t>
      </w:r>
    </w:p>
    <w:p w:rsidR="0065232C" w:rsidRPr="00B35A2C" w:rsidRDefault="0065232C" w:rsidP="00B35A2C">
      <w:pPr>
        <w:numPr>
          <w:ilvl w:val="0"/>
          <w:numId w:val="15"/>
        </w:numPr>
        <w:suppressAutoHyphens w:val="0"/>
        <w:spacing w:after="200"/>
        <w:rPr>
          <w:rStyle w:val="apple-style-span"/>
          <w:sz w:val="28"/>
          <w:szCs w:val="28"/>
        </w:rPr>
      </w:pPr>
      <w:r w:rsidRPr="00E22E96">
        <w:rPr>
          <w:sz w:val="28"/>
          <w:szCs w:val="28"/>
        </w:rPr>
        <w:t>использовать компьютерные технологии</w:t>
      </w:r>
    </w:p>
    <w:p w:rsidR="0065232C" w:rsidRDefault="0065232C" w:rsidP="0065232C">
      <w:pPr>
        <w:jc w:val="center"/>
        <w:rPr>
          <w:rStyle w:val="apple-style-span"/>
          <w:b/>
          <w:sz w:val="28"/>
          <w:szCs w:val="28"/>
        </w:rPr>
      </w:pPr>
    </w:p>
    <w:p w:rsidR="0065232C" w:rsidRDefault="0065232C" w:rsidP="0065232C">
      <w:pPr>
        <w:jc w:val="center"/>
        <w:rPr>
          <w:rStyle w:val="apple-style-span"/>
          <w:b/>
          <w:sz w:val="28"/>
          <w:szCs w:val="28"/>
        </w:rPr>
      </w:pPr>
    </w:p>
    <w:p w:rsidR="00B35A2C" w:rsidRDefault="00B35A2C" w:rsidP="0065232C">
      <w:pPr>
        <w:jc w:val="center"/>
        <w:rPr>
          <w:rStyle w:val="apple-style-span"/>
          <w:b/>
          <w:sz w:val="28"/>
          <w:szCs w:val="28"/>
        </w:rPr>
      </w:pPr>
    </w:p>
    <w:p w:rsidR="00B35A2C" w:rsidRDefault="00B35A2C" w:rsidP="0065232C">
      <w:pPr>
        <w:jc w:val="center"/>
        <w:rPr>
          <w:rStyle w:val="apple-style-span"/>
          <w:b/>
          <w:sz w:val="28"/>
          <w:szCs w:val="28"/>
        </w:rPr>
      </w:pPr>
    </w:p>
    <w:p w:rsidR="0065232C" w:rsidRDefault="0065232C" w:rsidP="0065232C">
      <w:pPr>
        <w:jc w:val="center"/>
        <w:rPr>
          <w:rStyle w:val="apple-style-span"/>
          <w:b/>
          <w:sz w:val="28"/>
          <w:szCs w:val="28"/>
        </w:rPr>
      </w:pPr>
      <w:r w:rsidRPr="0065232C">
        <w:rPr>
          <w:rStyle w:val="apple-style-span"/>
          <w:b/>
          <w:sz w:val="28"/>
          <w:szCs w:val="28"/>
        </w:rPr>
        <w:t>5. Обоснование используемых в образовательном процессе по разделу программы образовательных технологий, методов, форм организации деятельности обучающихся</w:t>
      </w:r>
    </w:p>
    <w:p w:rsidR="0065232C" w:rsidRDefault="0065232C" w:rsidP="0065232C">
      <w:pPr>
        <w:jc w:val="center"/>
        <w:rPr>
          <w:rStyle w:val="apple-style-span"/>
          <w:b/>
          <w:sz w:val="28"/>
          <w:szCs w:val="28"/>
        </w:rPr>
      </w:pPr>
    </w:p>
    <w:p w:rsidR="0065232C" w:rsidRPr="0065232C" w:rsidRDefault="0065232C" w:rsidP="0065232C">
      <w:pPr>
        <w:rPr>
          <w:rStyle w:val="apple-style-span"/>
          <w:b/>
          <w:sz w:val="28"/>
          <w:szCs w:val="28"/>
        </w:rPr>
      </w:pPr>
    </w:p>
    <w:p w:rsidR="000735CB" w:rsidRDefault="000735CB" w:rsidP="000735CB">
      <w:pPr>
        <w:spacing w:line="360" w:lineRule="auto"/>
        <w:jc w:val="center"/>
        <w:rPr>
          <w:sz w:val="28"/>
          <w:szCs w:val="28"/>
        </w:rPr>
      </w:pPr>
    </w:p>
    <w:p w:rsidR="00B35A2C" w:rsidRPr="00B35A2C" w:rsidRDefault="00B35A2C" w:rsidP="00B35A2C">
      <w:pPr>
        <w:ind w:firstLine="567"/>
      </w:pPr>
      <w:r w:rsidRPr="00B35A2C">
        <w:rPr>
          <w:sz w:val="28"/>
          <w:szCs w:val="28"/>
        </w:rPr>
        <w:t>В данной методической разработке все образовательные технологии, методы и формы организации деятельности выбраны исходя из поставленных целей и задач, в соответствии с требованиями современных образовательных стандартов и использованы с учётом возрастных и психологических особенностей учащихся.</w:t>
      </w:r>
    </w:p>
    <w:p w:rsidR="000717EE" w:rsidRDefault="000717EE"/>
    <w:p w:rsidR="00B35A2C" w:rsidRDefault="00B35A2C">
      <w:r w:rsidRPr="00B35A2C">
        <w:rPr>
          <w:noProof/>
          <w:lang w:eastAsia="ru-RU"/>
        </w:rPr>
        <w:drawing>
          <wp:inline distT="0" distB="0" distL="0" distR="0">
            <wp:extent cx="6067425" cy="3486150"/>
            <wp:effectExtent l="38100" t="0" r="9525" b="0"/>
            <wp:docPr id="6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B35A2C" w:rsidRDefault="00B35A2C"/>
    <w:p w:rsidR="00B35A2C" w:rsidRDefault="00B35A2C" w:rsidP="00B35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Календарно-тематическое планирование по разделу «Основы комплексной безопасности»</w:t>
      </w:r>
    </w:p>
    <w:p w:rsidR="00B35A2C" w:rsidRDefault="00B35A2C" w:rsidP="00B35A2C">
      <w:pPr>
        <w:jc w:val="center"/>
        <w:rPr>
          <w:b/>
          <w:sz w:val="28"/>
          <w:szCs w:val="28"/>
        </w:rPr>
      </w:pPr>
    </w:p>
    <w:p w:rsidR="00693DFA" w:rsidRDefault="00693DFA" w:rsidP="00B35A2C">
      <w:pPr>
        <w:jc w:val="center"/>
        <w:rPr>
          <w:b/>
          <w:sz w:val="28"/>
          <w:szCs w:val="28"/>
        </w:rPr>
      </w:pPr>
    </w:p>
    <w:p w:rsidR="00693DFA" w:rsidRDefault="00693DFA" w:rsidP="00B35A2C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265"/>
        <w:gridCol w:w="6639"/>
        <w:gridCol w:w="1950"/>
      </w:tblGrid>
      <w:tr w:rsidR="00693DFA" w:rsidRPr="001C4B7F" w:rsidTr="00EF3287">
        <w:tc>
          <w:tcPr>
            <w:tcW w:w="0" w:type="auto"/>
          </w:tcPr>
          <w:p w:rsidR="00693DFA" w:rsidRPr="001C4B7F" w:rsidRDefault="00693DFA" w:rsidP="00EF3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1</w:t>
            </w:r>
          </w:p>
        </w:tc>
        <w:tc>
          <w:tcPr>
            <w:tcW w:w="0" w:type="auto"/>
          </w:tcPr>
          <w:p w:rsidR="00693DFA" w:rsidRPr="001C4B7F" w:rsidRDefault="00693DFA" w:rsidP="00693D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 безопасности личности, общества и государства</w:t>
            </w:r>
          </w:p>
        </w:tc>
        <w:tc>
          <w:tcPr>
            <w:tcW w:w="0" w:type="auto"/>
          </w:tcPr>
          <w:p w:rsidR="00693DFA" w:rsidRPr="001C4B7F" w:rsidRDefault="00693DFA" w:rsidP="00EF3287">
            <w:pPr>
              <w:jc w:val="center"/>
              <w:rPr>
                <w:sz w:val="28"/>
                <w:szCs w:val="28"/>
              </w:rPr>
            </w:pPr>
            <w:r w:rsidRPr="001C4B7F">
              <w:rPr>
                <w:sz w:val="28"/>
                <w:szCs w:val="28"/>
              </w:rPr>
              <w:t>количество часов</w:t>
            </w:r>
          </w:p>
        </w:tc>
      </w:tr>
      <w:tr w:rsidR="00693DFA" w:rsidRPr="001C4B7F" w:rsidTr="00EF3287">
        <w:tc>
          <w:tcPr>
            <w:tcW w:w="0" w:type="auto"/>
          </w:tcPr>
          <w:p w:rsidR="00693DFA" w:rsidRPr="001C4B7F" w:rsidRDefault="00693DFA" w:rsidP="00EF32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Р-1</w:t>
            </w:r>
          </w:p>
        </w:tc>
        <w:tc>
          <w:tcPr>
            <w:tcW w:w="0" w:type="auto"/>
          </w:tcPr>
          <w:p w:rsidR="00693DFA" w:rsidRPr="001C4B7F" w:rsidRDefault="00693DFA" w:rsidP="00EF32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комплексной безопасности</w:t>
            </w:r>
          </w:p>
        </w:tc>
        <w:tc>
          <w:tcPr>
            <w:tcW w:w="0" w:type="auto"/>
          </w:tcPr>
          <w:p w:rsidR="00693DFA" w:rsidRPr="001C4B7F" w:rsidRDefault="00693DFA" w:rsidP="00EF32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693DFA" w:rsidRPr="001C4B7F" w:rsidTr="00EF3287">
        <w:tc>
          <w:tcPr>
            <w:tcW w:w="0" w:type="auto"/>
          </w:tcPr>
          <w:p w:rsidR="00693DFA" w:rsidRPr="00693DFA" w:rsidRDefault="00693DFA" w:rsidP="00EF3287">
            <w:pPr>
              <w:jc w:val="center"/>
              <w:rPr>
                <w:sz w:val="28"/>
                <w:szCs w:val="28"/>
              </w:rPr>
            </w:pPr>
            <w:r w:rsidRPr="00693DFA">
              <w:rPr>
                <w:sz w:val="28"/>
                <w:szCs w:val="28"/>
              </w:rPr>
              <w:t>Тема 1</w:t>
            </w:r>
          </w:p>
        </w:tc>
        <w:tc>
          <w:tcPr>
            <w:tcW w:w="0" w:type="auto"/>
          </w:tcPr>
          <w:p w:rsidR="00693DFA" w:rsidRPr="00693DFA" w:rsidRDefault="00693DFA" w:rsidP="00EF3287">
            <w:pPr>
              <w:jc w:val="center"/>
              <w:rPr>
                <w:sz w:val="28"/>
                <w:szCs w:val="28"/>
              </w:rPr>
            </w:pPr>
            <w:r w:rsidRPr="00693DFA">
              <w:rPr>
                <w:sz w:val="28"/>
                <w:szCs w:val="28"/>
              </w:rPr>
              <w:t>Подготовка к активному отдыху на природе</w:t>
            </w:r>
          </w:p>
        </w:tc>
        <w:tc>
          <w:tcPr>
            <w:tcW w:w="0" w:type="auto"/>
          </w:tcPr>
          <w:p w:rsidR="00693DFA" w:rsidRPr="00693DFA" w:rsidRDefault="00693DFA" w:rsidP="00EF3287">
            <w:pPr>
              <w:jc w:val="center"/>
              <w:rPr>
                <w:sz w:val="28"/>
                <w:szCs w:val="28"/>
              </w:rPr>
            </w:pPr>
            <w:r w:rsidRPr="00693DFA">
              <w:rPr>
                <w:sz w:val="28"/>
                <w:szCs w:val="28"/>
              </w:rPr>
              <w:t>6</w:t>
            </w:r>
          </w:p>
        </w:tc>
      </w:tr>
      <w:tr w:rsidR="00693DFA" w:rsidRPr="001C4B7F" w:rsidTr="00EF3287">
        <w:tc>
          <w:tcPr>
            <w:tcW w:w="0" w:type="auto"/>
          </w:tcPr>
          <w:p w:rsidR="00693DFA" w:rsidRPr="00693DFA" w:rsidRDefault="00693DFA" w:rsidP="00EF3287">
            <w:pPr>
              <w:jc w:val="center"/>
              <w:rPr>
                <w:sz w:val="28"/>
                <w:szCs w:val="28"/>
              </w:rPr>
            </w:pPr>
            <w:r w:rsidRPr="00693DFA">
              <w:rPr>
                <w:sz w:val="28"/>
                <w:szCs w:val="28"/>
              </w:rPr>
              <w:t>Тема 2</w:t>
            </w:r>
          </w:p>
        </w:tc>
        <w:tc>
          <w:tcPr>
            <w:tcW w:w="0" w:type="auto"/>
          </w:tcPr>
          <w:p w:rsidR="00693DFA" w:rsidRPr="00693DFA" w:rsidRDefault="00693DFA" w:rsidP="00EF3287">
            <w:pPr>
              <w:rPr>
                <w:sz w:val="28"/>
                <w:szCs w:val="28"/>
              </w:rPr>
            </w:pPr>
            <w:r w:rsidRPr="00693DFA">
              <w:rPr>
                <w:sz w:val="28"/>
                <w:szCs w:val="28"/>
              </w:rPr>
              <w:t>Активный отдых на природе и безопасность</w:t>
            </w:r>
          </w:p>
        </w:tc>
        <w:tc>
          <w:tcPr>
            <w:tcW w:w="0" w:type="auto"/>
          </w:tcPr>
          <w:p w:rsidR="00693DFA" w:rsidRPr="001C4B7F" w:rsidRDefault="00693DFA" w:rsidP="00EF3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93DFA" w:rsidRPr="001C4B7F" w:rsidTr="00EF3287">
        <w:tc>
          <w:tcPr>
            <w:tcW w:w="0" w:type="auto"/>
          </w:tcPr>
          <w:p w:rsidR="00693DFA" w:rsidRPr="001C4B7F" w:rsidRDefault="00693DFA" w:rsidP="00EF3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</w:t>
            </w:r>
          </w:p>
        </w:tc>
        <w:tc>
          <w:tcPr>
            <w:tcW w:w="0" w:type="auto"/>
          </w:tcPr>
          <w:p w:rsidR="00693DFA" w:rsidRPr="001C4B7F" w:rsidRDefault="00693DFA" w:rsidP="00EF3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Дальний (внутренний) и выездной туризм. Меры </w:t>
            </w:r>
            <w:r>
              <w:rPr>
                <w:sz w:val="28"/>
                <w:szCs w:val="28"/>
              </w:rPr>
              <w:lastRenderedPageBreak/>
              <w:t>безопасности.</w:t>
            </w:r>
          </w:p>
        </w:tc>
        <w:tc>
          <w:tcPr>
            <w:tcW w:w="0" w:type="auto"/>
          </w:tcPr>
          <w:p w:rsidR="00693DFA" w:rsidRPr="001C4B7F" w:rsidRDefault="00693DFA" w:rsidP="00EF3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</w:tr>
      <w:tr w:rsidR="00693DFA" w:rsidRPr="001C4B7F" w:rsidTr="00EF3287">
        <w:tc>
          <w:tcPr>
            <w:tcW w:w="0" w:type="auto"/>
          </w:tcPr>
          <w:p w:rsidR="00693DFA" w:rsidRPr="001C4B7F" w:rsidRDefault="00693DFA" w:rsidP="00EF3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4</w:t>
            </w:r>
          </w:p>
        </w:tc>
        <w:tc>
          <w:tcPr>
            <w:tcW w:w="0" w:type="auto"/>
          </w:tcPr>
          <w:p w:rsidR="00693DFA" w:rsidRPr="001C4B7F" w:rsidRDefault="00693DFA" w:rsidP="00EF3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безопасности при автономном существовании человека в природной среде</w:t>
            </w:r>
          </w:p>
        </w:tc>
        <w:tc>
          <w:tcPr>
            <w:tcW w:w="0" w:type="auto"/>
          </w:tcPr>
          <w:p w:rsidR="00693DFA" w:rsidRPr="001C4B7F" w:rsidRDefault="00693DFA" w:rsidP="00EF3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93DFA" w:rsidRPr="001C4B7F" w:rsidTr="00EF3287">
        <w:tc>
          <w:tcPr>
            <w:tcW w:w="0" w:type="auto"/>
          </w:tcPr>
          <w:p w:rsidR="00693DFA" w:rsidRPr="001C4B7F" w:rsidRDefault="00693DFA" w:rsidP="00EF3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</w:t>
            </w:r>
          </w:p>
        </w:tc>
        <w:tc>
          <w:tcPr>
            <w:tcW w:w="0" w:type="auto"/>
          </w:tcPr>
          <w:p w:rsidR="00693DFA" w:rsidRPr="001C4B7F" w:rsidRDefault="00693DFA" w:rsidP="00EF3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Опасные ситуации в природных условиях</w:t>
            </w:r>
          </w:p>
        </w:tc>
        <w:tc>
          <w:tcPr>
            <w:tcW w:w="0" w:type="auto"/>
          </w:tcPr>
          <w:p w:rsidR="00693DFA" w:rsidRPr="001C4B7F" w:rsidRDefault="00693DFA" w:rsidP="00EF3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tbl>
      <w:tblPr>
        <w:tblStyle w:val="a6"/>
        <w:tblpPr w:leftFromText="180" w:rightFromText="180" w:vertAnchor="text" w:horzAnchor="margin" w:tblpY="447"/>
        <w:tblW w:w="0" w:type="auto"/>
        <w:tblLook w:val="04A0"/>
      </w:tblPr>
      <w:tblGrid>
        <w:gridCol w:w="1847"/>
        <w:gridCol w:w="6062"/>
        <w:gridCol w:w="1945"/>
      </w:tblGrid>
      <w:tr w:rsidR="00693DFA" w:rsidRPr="001C4B7F" w:rsidTr="00693DFA">
        <w:tc>
          <w:tcPr>
            <w:tcW w:w="0" w:type="auto"/>
          </w:tcPr>
          <w:p w:rsidR="00693DFA" w:rsidRPr="001C4B7F" w:rsidRDefault="00693DFA" w:rsidP="00693DFA">
            <w:pPr>
              <w:jc w:val="center"/>
              <w:rPr>
                <w:sz w:val="28"/>
                <w:szCs w:val="28"/>
              </w:rPr>
            </w:pPr>
            <w:r w:rsidRPr="001C4B7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раздела,</w:t>
            </w:r>
            <w:r w:rsidRPr="001C4B7F">
              <w:rPr>
                <w:sz w:val="28"/>
                <w:szCs w:val="28"/>
              </w:rPr>
              <w:t xml:space="preserve"> урока</w:t>
            </w:r>
          </w:p>
        </w:tc>
        <w:tc>
          <w:tcPr>
            <w:tcW w:w="0" w:type="auto"/>
          </w:tcPr>
          <w:p w:rsidR="00693DFA" w:rsidRPr="001C4B7F" w:rsidRDefault="00693DFA" w:rsidP="00693DFA">
            <w:pPr>
              <w:jc w:val="center"/>
              <w:rPr>
                <w:sz w:val="28"/>
                <w:szCs w:val="28"/>
              </w:rPr>
            </w:pPr>
            <w:r w:rsidRPr="001C4B7F">
              <w:rPr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</w:tcPr>
          <w:p w:rsidR="00693DFA" w:rsidRPr="001C4B7F" w:rsidRDefault="00693DFA" w:rsidP="00693DFA">
            <w:pPr>
              <w:jc w:val="center"/>
              <w:rPr>
                <w:sz w:val="28"/>
                <w:szCs w:val="28"/>
              </w:rPr>
            </w:pPr>
            <w:r w:rsidRPr="001C4B7F">
              <w:rPr>
                <w:sz w:val="28"/>
                <w:szCs w:val="28"/>
              </w:rPr>
              <w:t>количество часов</w:t>
            </w:r>
          </w:p>
        </w:tc>
      </w:tr>
      <w:tr w:rsidR="00693DFA" w:rsidRPr="001C4B7F" w:rsidTr="00693DFA">
        <w:tc>
          <w:tcPr>
            <w:tcW w:w="0" w:type="auto"/>
          </w:tcPr>
          <w:p w:rsidR="00693DFA" w:rsidRPr="001C4B7F" w:rsidRDefault="00693DFA" w:rsidP="00693D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Р-1</w:t>
            </w:r>
          </w:p>
        </w:tc>
        <w:tc>
          <w:tcPr>
            <w:tcW w:w="0" w:type="auto"/>
          </w:tcPr>
          <w:p w:rsidR="00693DFA" w:rsidRPr="001C4B7F" w:rsidRDefault="00693DFA" w:rsidP="00693D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комплексной безопасности</w:t>
            </w:r>
          </w:p>
        </w:tc>
        <w:tc>
          <w:tcPr>
            <w:tcW w:w="0" w:type="auto"/>
          </w:tcPr>
          <w:p w:rsidR="00693DFA" w:rsidRPr="001C4B7F" w:rsidRDefault="00693DFA" w:rsidP="00693D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693DFA" w:rsidRPr="001C4B7F" w:rsidTr="00693DFA">
        <w:tc>
          <w:tcPr>
            <w:tcW w:w="0" w:type="auto"/>
          </w:tcPr>
          <w:p w:rsidR="00693DFA" w:rsidRPr="001C4B7F" w:rsidRDefault="00693DFA" w:rsidP="00693DFA">
            <w:pPr>
              <w:jc w:val="center"/>
              <w:rPr>
                <w:b/>
                <w:sz w:val="28"/>
                <w:szCs w:val="28"/>
              </w:rPr>
            </w:pPr>
            <w:r w:rsidRPr="001C4B7F">
              <w:rPr>
                <w:b/>
                <w:sz w:val="28"/>
                <w:szCs w:val="28"/>
              </w:rPr>
              <w:t>Тема 1.</w:t>
            </w:r>
          </w:p>
        </w:tc>
        <w:tc>
          <w:tcPr>
            <w:tcW w:w="0" w:type="auto"/>
          </w:tcPr>
          <w:p w:rsidR="00693DFA" w:rsidRPr="001C4B7F" w:rsidRDefault="00693DFA" w:rsidP="00693DFA">
            <w:pPr>
              <w:jc w:val="center"/>
              <w:rPr>
                <w:b/>
                <w:sz w:val="28"/>
                <w:szCs w:val="28"/>
              </w:rPr>
            </w:pPr>
            <w:r w:rsidRPr="001C4B7F">
              <w:rPr>
                <w:b/>
                <w:sz w:val="28"/>
                <w:szCs w:val="28"/>
              </w:rPr>
              <w:t>Подготовка к активному отдыху на природе</w:t>
            </w:r>
          </w:p>
        </w:tc>
        <w:tc>
          <w:tcPr>
            <w:tcW w:w="0" w:type="auto"/>
          </w:tcPr>
          <w:p w:rsidR="00693DFA" w:rsidRPr="001C4B7F" w:rsidRDefault="00693DFA" w:rsidP="00693DFA">
            <w:pPr>
              <w:jc w:val="center"/>
              <w:rPr>
                <w:b/>
                <w:sz w:val="28"/>
                <w:szCs w:val="28"/>
              </w:rPr>
            </w:pPr>
            <w:r w:rsidRPr="001C4B7F">
              <w:rPr>
                <w:b/>
                <w:sz w:val="28"/>
                <w:szCs w:val="28"/>
              </w:rPr>
              <w:t>6</w:t>
            </w:r>
          </w:p>
        </w:tc>
      </w:tr>
      <w:tr w:rsidR="00693DFA" w:rsidRPr="001C4B7F" w:rsidTr="00693DFA">
        <w:tc>
          <w:tcPr>
            <w:tcW w:w="0" w:type="auto"/>
          </w:tcPr>
          <w:p w:rsidR="00693DFA" w:rsidRPr="00B35A2C" w:rsidRDefault="00693DFA" w:rsidP="00693DFA">
            <w:pPr>
              <w:jc w:val="center"/>
              <w:rPr>
                <w:b/>
                <w:sz w:val="28"/>
                <w:szCs w:val="28"/>
              </w:rPr>
            </w:pPr>
            <w:r w:rsidRPr="00B35A2C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0" w:type="auto"/>
          </w:tcPr>
          <w:p w:rsidR="00693DFA" w:rsidRPr="001C4B7F" w:rsidRDefault="00693DFA" w:rsidP="00693DFA">
            <w:pPr>
              <w:rPr>
                <w:sz w:val="28"/>
                <w:szCs w:val="28"/>
              </w:rPr>
            </w:pPr>
            <w:r w:rsidRPr="001C4B7F">
              <w:rPr>
                <w:sz w:val="28"/>
                <w:szCs w:val="28"/>
              </w:rPr>
              <w:t>Природа и человек</w:t>
            </w:r>
          </w:p>
        </w:tc>
        <w:tc>
          <w:tcPr>
            <w:tcW w:w="0" w:type="auto"/>
          </w:tcPr>
          <w:p w:rsidR="00693DFA" w:rsidRPr="001C4B7F" w:rsidRDefault="00693DFA" w:rsidP="00693DFA">
            <w:pPr>
              <w:jc w:val="center"/>
              <w:rPr>
                <w:sz w:val="28"/>
                <w:szCs w:val="28"/>
              </w:rPr>
            </w:pPr>
            <w:r w:rsidRPr="001C4B7F">
              <w:rPr>
                <w:sz w:val="28"/>
                <w:szCs w:val="28"/>
              </w:rPr>
              <w:t>1</w:t>
            </w:r>
          </w:p>
        </w:tc>
      </w:tr>
      <w:tr w:rsidR="00693DFA" w:rsidRPr="001C4B7F" w:rsidTr="00693DFA">
        <w:tc>
          <w:tcPr>
            <w:tcW w:w="0" w:type="auto"/>
          </w:tcPr>
          <w:p w:rsidR="00693DFA" w:rsidRPr="001C4B7F" w:rsidRDefault="00693DFA" w:rsidP="00693DFA">
            <w:pPr>
              <w:jc w:val="center"/>
              <w:rPr>
                <w:sz w:val="28"/>
                <w:szCs w:val="28"/>
              </w:rPr>
            </w:pPr>
            <w:r w:rsidRPr="001C4B7F">
              <w:rPr>
                <w:sz w:val="28"/>
                <w:szCs w:val="28"/>
              </w:rPr>
              <w:t>1.2</w:t>
            </w:r>
          </w:p>
        </w:tc>
        <w:tc>
          <w:tcPr>
            <w:tcW w:w="0" w:type="auto"/>
          </w:tcPr>
          <w:p w:rsidR="00693DFA" w:rsidRPr="001C4B7F" w:rsidRDefault="00693DFA" w:rsidP="00693DFA">
            <w:pPr>
              <w:rPr>
                <w:sz w:val="28"/>
                <w:szCs w:val="28"/>
              </w:rPr>
            </w:pPr>
            <w:r w:rsidRPr="001C4B7F">
              <w:rPr>
                <w:sz w:val="28"/>
                <w:szCs w:val="28"/>
              </w:rPr>
              <w:t>Ориентирование на местности</w:t>
            </w:r>
          </w:p>
        </w:tc>
        <w:tc>
          <w:tcPr>
            <w:tcW w:w="0" w:type="auto"/>
          </w:tcPr>
          <w:p w:rsidR="00693DFA" w:rsidRPr="001C4B7F" w:rsidRDefault="00693DFA" w:rsidP="00693DFA">
            <w:pPr>
              <w:jc w:val="center"/>
              <w:rPr>
                <w:sz w:val="28"/>
                <w:szCs w:val="28"/>
              </w:rPr>
            </w:pPr>
            <w:r w:rsidRPr="001C4B7F">
              <w:rPr>
                <w:sz w:val="28"/>
                <w:szCs w:val="28"/>
              </w:rPr>
              <w:t>1</w:t>
            </w:r>
          </w:p>
        </w:tc>
      </w:tr>
      <w:tr w:rsidR="00693DFA" w:rsidRPr="001C4B7F" w:rsidTr="00693DFA">
        <w:tc>
          <w:tcPr>
            <w:tcW w:w="0" w:type="auto"/>
          </w:tcPr>
          <w:p w:rsidR="00693DFA" w:rsidRPr="001C4B7F" w:rsidRDefault="00693DFA" w:rsidP="00693DFA">
            <w:pPr>
              <w:jc w:val="center"/>
              <w:rPr>
                <w:sz w:val="28"/>
                <w:szCs w:val="28"/>
              </w:rPr>
            </w:pPr>
            <w:r w:rsidRPr="001C4B7F">
              <w:rPr>
                <w:sz w:val="28"/>
                <w:szCs w:val="28"/>
              </w:rPr>
              <w:t>1.3</w:t>
            </w:r>
          </w:p>
        </w:tc>
        <w:tc>
          <w:tcPr>
            <w:tcW w:w="0" w:type="auto"/>
          </w:tcPr>
          <w:p w:rsidR="00693DFA" w:rsidRPr="001C4B7F" w:rsidRDefault="00693DFA" w:rsidP="00693DFA">
            <w:pPr>
              <w:rPr>
                <w:sz w:val="28"/>
                <w:szCs w:val="28"/>
              </w:rPr>
            </w:pPr>
            <w:r w:rsidRPr="001C4B7F">
              <w:rPr>
                <w:sz w:val="28"/>
                <w:szCs w:val="28"/>
              </w:rPr>
              <w:t>Определение своего местонахождения и направления движения на местности</w:t>
            </w:r>
          </w:p>
        </w:tc>
        <w:tc>
          <w:tcPr>
            <w:tcW w:w="0" w:type="auto"/>
          </w:tcPr>
          <w:p w:rsidR="00693DFA" w:rsidRPr="001C4B7F" w:rsidRDefault="00693DFA" w:rsidP="00693DFA">
            <w:pPr>
              <w:jc w:val="center"/>
              <w:rPr>
                <w:sz w:val="28"/>
                <w:szCs w:val="28"/>
              </w:rPr>
            </w:pPr>
            <w:r w:rsidRPr="001C4B7F">
              <w:rPr>
                <w:sz w:val="28"/>
                <w:szCs w:val="28"/>
              </w:rPr>
              <w:t>1</w:t>
            </w:r>
          </w:p>
        </w:tc>
      </w:tr>
      <w:tr w:rsidR="00693DFA" w:rsidRPr="001C4B7F" w:rsidTr="00693DFA">
        <w:tc>
          <w:tcPr>
            <w:tcW w:w="0" w:type="auto"/>
          </w:tcPr>
          <w:p w:rsidR="00693DFA" w:rsidRPr="001C4B7F" w:rsidRDefault="00693DFA" w:rsidP="00693DFA">
            <w:pPr>
              <w:jc w:val="center"/>
              <w:rPr>
                <w:sz w:val="28"/>
                <w:szCs w:val="28"/>
              </w:rPr>
            </w:pPr>
            <w:r w:rsidRPr="001C4B7F">
              <w:rPr>
                <w:sz w:val="28"/>
                <w:szCs w:val="28"/>
              </w:rPr>
              <w:t>1.4</w:t>
            </w:r>
          </w:p>
        </w:tc>
        <w:tc>
          <w:tcPr>
            <w:tcW w:w="0" w:type="auto"/>
          </w:tcPr>
          <w:p w:rsidR="00693DFA" w:rsidRPr="001C4B7F" w:rsidRDefault="00693DFA" w:rsidP="00693DFA">
            <w:pPr>
              <w:rPr>
                <w:sz w:val="28"/>
                <w:szCs w:val="28"/>
              </w:rPr>
            </w:pPr>
            <w:r w:rsidRPr="001C4B7F">
              <w:rPr>
                <w:sz w:val="28"/>
                <w:szCs w:val="28"/>
              </w:rPr>
              <w:t>Определение места для бивака и организация бивачных работ</w:t>
            </w:r>
          </w:p>
        </w:tc>
        <w:tc>
          <w:tcPr>
            <w:tcW w:w="0" w:type="auto"/>
          </w:tcPr>
          <w:p w:rsidR="00693DFA" w:rsidRPr="001C4B7F" w:rsidRDefault="00693DFA" w:rsidP="00693DFA">
            <w:pPr>
              <w:jc w:val="center"/>
              <w:rPr>
                <w:sz w:val="28"/>
                <w:szCs w:val="28"/>
              </w:rPr>
            </w:pPr>
            <w:r w:rsidRPr="001C4B7F">
              <w:rPr>
                <w:sz w:val="28"/>
                <w:szCs w:val="28"/>
              </w:rPr>
              <w:t>1</w:t>
            </w:r>
          </w:p>
        </w:tc>
      </w:tr>
      <w:tr w:rsidR="00693DFA" w:rsidRPr="001C4B7F" w:rsidTr="00693DFA">
        <w:tc>
          <w:tcPr>
            <w:tcW w:w="0" w:type="auto"/>
          </w:tcPr>
          <w:p w:rsidR="00693DFA" w:rsidRPr="001C4B7F" w:rsidRDefault="00693DFA" w:rsidP="00693DFA">
            <w:pPr>
              <w:jc w:val="center"/>
              <w:rPr>
                <w:sz w:val="28"/>
                <w:szCs w:val="28"/>
              </w:rPr>
            </w:pPr>
            <w:r w:rsidRPr="001C4B7F">
              <w:rPr>
                <w:sz w:val="28"/>
                <w:szCs w:val="28"/>
              </w:rPr>
              <w:t>1.5</w:t>
            </w:r>
          </w:p>
        </w:tc>
        <w:tc>
          <w:tcPr>
            <w:tcW w:w="0" w:type="auto"/>
          </w:tcPr>
          <w:p w:rsidR="00693DFA" w:rsidRPr="001C4B7F" w:rsidRDefault="00693DFA" w:rsidP="00693DFA">
            <w:pPr>
              <w:rPr>
                <w:sz w:val="28"/>
                <w:szCs w:val="28"/>
              </w:rPr>
            </w:pPr>
            <w:r w:rsidRPr="001C4B7F">
              <w:rPr>
                <w:sz w:val="28"/>
                <w:szCs w:val="28"/>
              </w:rPr>
              <w:t>Определение необходимого снаряжения для похода</w:t>
            </w:r>
          </w:p>
        </w:tc>
        <w:tc>
          <w:tcPr>
            <w:tcW w:w="0" w:type="auto"/>
          </w:tcPr>
          <w:p w:rsidR="00693DFA" w:rsidRPr="001C4B7F" w:rsidRDefault="00693DFA" w:rsidP="00693DFA">
            <w:pPr>
              <w:jc w:val="center"/>
              <w:rPr>
                <w:sz w:val="28"/>
                <w:szCs w:val="28"/>
              </w:rPr>
            </w:pPr>
            <w:r w:rsidRPr="001C4B7F">
              <w:rPr>
                <w:sz w:val="28"/>
                <w:szCs w:val="28"/>
              </w:rPr>
              <w:t>1</w:t>
            </w:r>
          </w:p>
        </w:tc>
      </w:tr>
      <w:tr w:rsidR="00693DFA" w:rsidRPr="001C4B7F" w:rsidTr="00693DFA">
        <w:tc>
          <w:tcPr>
            <w:tcW w:w="0" w:type="auto"/>
          </w:tcPr>
          <w:p w:rsidR="00693DFA" w:rsidRPr="001C4B7F" w:rsidRDefault="00693DFA" w:rsidP="00693DFA">
            <w:pPr>
              <w:jc w:val="center"/>
              <w:rPr>
                <w:sz w:val="28"/>
                <w:szCs w:val="28"/>
              </w:rPr>
            </w:pPr>
            <w:r w:rsidRPr="001C4B7F">
              <w:rPr>
                <w:sz w:val="28"/>
                <w:szCs w:val="28"/>
              </w:rPr>
              <w:t>1.6</w:t>
            </w:r>
          </w:p>
        </w:tc>
        <w:tc>
          <w:tcPr>
            <w:tcW w:w="0" w:type="auto"/>
          </w:tcPr>
          <w:p w:rsidR="00693DFA" w:rsidRPr="001C4B7F" w:rsidRDefault="00693DFA" w:rsidP="00693DFA">
            <w:pPr>
              <w:jc w:val="both"/>
              <w:rPr>
                <w:sz w:val="28"/>
                <w:szCs w:val="28"/>
              </w:rPr>
            </w:pPr>
            <w:r w:rsidRPr="001C4B7F">
              <w:rPr>
                <w:sz w:val="28"/>
                <w:szCs w:val="28"/>
              </w:rPr>
              <w:t>Подготовка к выходу на природу</w:t>
            </w:r>
          </w:p>
        </w:tc>
        <w:tc>
          <w:tcPr>
            <w:tcW w:w="0" w:type="auto"/>
          </w:tcPr>
          <w:p w:rsidR="00693DFA" w:rsidRPr="001C4B7F" w:rsidRDefault="00693DFA" w:rsidP="00693DFA">
            <w:pPr>
              <w:jc w:val="center"/>
              <w:rPr>
                <w:sz w:val="28"/>
                <w:szCs w:val="28"/>
              </w:rPr>
            </w:pPr>
            <w:r w:rsidRPr="001C4B7F">
              <w:rPr>
                <w:sz w:val="28"/>
                <w:szCs w:val="28"/>
              </w:rPr>
              <w:t>1</w:t>
            </w:r>
          </w:p>
        </w:tc>
      </w:tr>
    </w:tbl>
    <w:p w:rsidR="00693DFA" w:rsidRDefault="00693DFA" w:rsidP="00693DFA">
      <w:pPr>
        <w:jc w:val="center"/>
        <w:rPr>
          <w:b/>
          <w:sz w:val="28"/>
          <w:szCs w:val="28"/>
        </w:rPr>
      </w:pPr>
    </w:p>
    <w:p w:rsidR="00693DFA" w:rsidRDefault="00693DFA" w:rsidP="00B35A2C">
      <w:pPr>
        <w:jc w:val="center"/>
        <w:rPr>
          <w:b/>
          <w:sz w:val="28"/>
          <w:szCs w:val="28"/>
        </w:rPr>
      </w:pPr>
    </w:p>
    <w:p w:rsidR="00693DFA" w:rsidRDefault="00693DFA" w:rsidP="00B35A2C">
      <w:pPr>
        <w:jc w:val="center"/>
        <w:rPr>
          <w:b/>
          <w:sz w:val="28"/>
          <w:szCs w:val="28"/>
        </w:rPr>
      </w:pPr>
    </w:p>
    <w:p w:rsidR="00693DFA" w:rsidRDefault="00C231A2" w:rsidP="00B35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Система знаний и система деятельности</w:t>
      </w:r>
    </w:p>
    <w:p w:rsidR="00240A54" w:rsidRDefault="00240A54" w:rsidP="00B35A2C">
      <w:pPr>
        <w:jc w:val="center"/>
        <w:rPr>
          <w:b/>
          <w:sz w:val="28"/>
          <w:szCs w:val="28"/>
        </w:rPr>
      </w:pPr>
    </w:p>
    <w:p w:rsidR="00693DFA" w:rsidRDefault="00693DFA" w:rsidP="001B4CFB">
      <w:pPr>
        <w:rPr>
          <w:b/>
          <w:sz w:val="28"/>
          <w:szCs w:val="28"/>
        </w:rPr>
      </w:pPr>
    </w:p>
    <w:p w:rsidR="00693DFA" w:rsidRDefault="00693DFA" w:rsidP="00B35A2C">
      <w:pPr>
        <w:jc w:val="center"/>
        <w:rPr>
          <w:b/>
          <w:sz w:val="28"/>
          <w:szCs w:val="28"/>
        </w:rPr>
      </w:pPr>
    </w:p>
    <w:p w:rsidR="001B4CFB" w:rsidRPr="00C536CA" w:rsidRDefault="001B4CFB" w:rsidP="001B4CFB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536CA">
        <w:rPr>
          <w:color w:val="000000"/>
          <w:sz w:val="28"/>
          <w:szCs w:val="28"/>
          <w:shd w:val="clear" w:color="auto" w:fill="FFFFFF"/>
        </w:rPr>
        <w:t xml:space="preserve">Значительный вклад в </w:t>
      </w:r>
      <w:r>
        <w:rPr>
          <w:color w:val="000000"/>
          <w:sz w:val="28"/>
          <w:szCs w:val="28"/>
          <w:shd w:val="clear" w:color="auto" w:fill="FFFFFF"/>
        </w:rPr>
        <w:t xml:space="preserve">теорию деятельности </w:t>
      </w:r>
      <w:r w:rsidRPr="00C536CA">
        <w:rPr>
          <w:color w:val="000000"/>
          <w:sz w:val="28"/>
          <w:szCs w:val="28"/>
          <w:shd w:val="clear" w:color="auto" w:fill="FFFFFF"/>
        </w:rPr>
        <w:t xml:space="preserve">внесли Л. С. </w:t>
      </w:r>
      <w:proofErr w:type="spellStart"/>
      <w:r w:rsidRPr="00C536CA">
        <w:rPr>
          <w:color w:val="000000"/>
          <w:sz w:val="28"/>
          <w:szCs w:val="28"/>
          <w:shd w:val="clear" w:color="auto" w:fill="FFFFFF"/>
        </w:rPr>
        <w:t>Выготский</w:t>
      </w:r>
      <w:proofErr w:type="spellEnd"/>
      <w:r w:rsidRPr="00C536CA">
        <w:rPr>
          <w:color w:val="000000"/>
          <w:sz w:val="28"/>
          <w:szCs w:val="28"/>
          <w:shd w:val="clear" w:color="auto" w:fill="FFFFFF"/>
        </w:rPr>
        <w:t xml:space="preserve">, С. Л. Рубинштейн, А.Н.Леонтьев, А. Р. </w:t>
      </w:r>
      <w:proofErr w:type="spellStart"/>
      <w:r w:rsidRPr="00C536CA">
        <w:rPr>
          <w:color w:val="000000"/>
          <w:sz w:val="28"/>
          <w:szCs w:val="28"/>
          <w:shd w:val="clear" w:color="auto" w:fill="FFFFFF"/>
        </w:rPr>
        <w:t>Лурия</w:t>
      </w:r>
      <w:proofErr w:type="spellEnd"/>
      <w:r w:rsidRPr="00C536CA">
        <w:rPr>
          <w:color w:val="000000"/>
          <w:sz w:val="28"/>
          <w:szCs w:val="28"/>
          <w:shd w:val="clear" w:color="auto" w:fill="FFFFFF"/>
        </w:rPr>
        <w:t>, А. В. Запорожец, П. Я. Гальперин и многие другие.</w:t>
      </w:r>
    </w:p>
    <w:p w:rsidR="001B4CFB" w:rsidRPr="00C536CA" w:rsidRDefault="001B4CFB" w:rsidP="001B4CFB">
      <w:pPr>
        <w:ind w:firstLine="567"/>
        <w:jc w:val="both"/>
        <w:rPr>
          <w:sz w:val="28"/>
          <w:szCs w:val="28"/>
        </w:rPr>
      </w:pPr>
      <w:r w:rsidRPr="00C536CA">
        <w:rPr>
          <w:color w:val="000000"/>
          <w:sz w:val="28"/>
          <w:szCs w:val="28"/>
          <w:shd w:val="clear" w:color="auto" w:fill="FFFFFF"/>
        </w:rPr>
        <w:t xml:space="preserve"> </w:t>
      </w:r>
      <w:r w:rsidRPr="00C536CA">
        <w:rPr>
          <w:sz w:val="28"/>
          <w:szCs w:val="28"/>
        </w:rPr>
        <w:t xml:space="preserve">Алексей Николаевич Леонтьев – ученик Л.С. </w:t>
      </w:r>
      <w:proofErr w:type="spellStart"/>
      <w:r w:rsidRPr="00C536CA">
        <w:rPr>
          <w:sz w:val="28"/>
          <w:szCs w:val="28"/>
        </w:rPr>
        <w:t>Выготского</w:t>
      </w:r>
      <w:proofErr w:type="spellEnd"/>
      <w:r w:rsidRPr="00C536CA">
        <w:rPr>
          <w:sz w:val="28"/>
          <w:szCs w:val="28"/>
        </w:rPr>
        <w:t xml:space="preserve">, автор деятельностного подхода в психологии личности. Он считал, что именно деятельность порождает </w:t>
      </w:r>
      <w:r w:rsidRPr="00C536C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536CA">
        <w:rPr>
          <w:color w:val="000000"/>
          <w:sz w:val="28"/>
          <w:szCs w:val="28"/>
          <w:shd w:val="clear" w:color="auto" w:fill="FFFFFF"/>
        </w:rPr>
        <w:t xml:space="preserve">все психические феномены, качества, особенности, процессы и состояния. </w:t>
      </w:r>
    </w:p>
    <w:p w:rsidR="001B4CFB" w:rsidRPr="00C536CA" w:rsidRDefault="001B4CFB" w:rsidP="001B4CFB">
      <w:pPr>
        <w:jc w:val="both"/>
        <w:rPr>
          <w:color w:val="000000"/>
          <w:sz w:val="28"/>
          <w:szCs w:val="28"/>
          <w:shd w:val="clear" w:color="auto" w:fill="FFFFFF"/>
        </w:rPr>
      </w:pPr>
      <w:r w:rsidRPr="00C536CA">
        <w:rPr>
          <w:color w:val="000000"/>
          <w:sz w:val="28"/>
          <w:szCs w:val="28"/>
          <w:shd w:val="clear" w:color="auto" w:fill="FFFFFF"/>
        </w:rPr>
        <w:t>Основой данной теории являются  представления о строении деятельности.  Одно из существенных отличий теории деятельности от предшествующих концепций — признание неразрывного единства сознания и поведения.</w:t>
      </w:r>
    </w:p>
    <w:p w:rsidR="001B4CFB" w:rsidRPr="00C536CA" w:rsidRDefault="001B4CFB" w:rsidP="001B4CFB">
      <w:pPr>
        <w:shd w:val="clear" w:color="auto" w:fill="FFFFFF"/>
        <w:rPr>
          <w:color w:val="000000"/>
          <w:sz w:val="28"/>
          <w:szCs w:val="28"/>
        </w:rPr>
      </w:pPr>
      <w:r w:rsidRPr="00C536CA">
        <w:rPr>
          <w:color w:val="000000"/>
          <w:sz w:val="28"/>
          <w:szCs w:val="28"/>
        </w:rPr>
        <w:t>Основные исходные положения теории деятельности таковы:</w:t>
      </w:r>
    </w:p>
    <w:p w:rsidR="001B4CFB" w:rsidRPr="00C536CA" w:rsidRDefault="001B4CFB" w:rsidP="001B4CFB">
      <w:pPr>
        <w:shd w:val="clear" w:color="auto" w:fill="FFFFFF"/>
        <w:rPr>
          <w:color w:val="000000"/>
          <w:sz w:val="28"/>
          <w:szCs w:val="28"/>
        </w:rPr>
      </w:pPr>
      <w:r w:rsidRPr="00C536CA">
        <w:rPr>
          <w:rStyle w:val="a7"/>
          <w:color w:val="000000"/>
          <w:sz w:val="28"/>
          <w:szCs w:val="28"/>
        </w:rPr>
        <w:t>1</w:t>
      </w:r>
      <w:r w:rsidRPr="00C536CA">
        <w:rPr>
          <w:color w:val="000000"/>
          <w:sz w:val="28"/>
          <w:szCs w:val="28"/>
        </w:rPr>
        <w:t xml:space="preserve">) сознание не может рассматриваться как замкнутое в самом себе, оно должно быть выведено в деятельность; </w:t>
      </w:r>
    </w:p>
    <w:p w:rsidR="001B4CFB" w:rsidRPr="00C536CA" w:rsidRDefault="001B4CFB" w:rsidP="001B4CFB">
      <w:pPr>
        <w:shd w:val="clear" w:color="auto" w:fill="FFFFFF"/>
        <w:rPr>
          <w:color w:val="000000"/>
          <w:sz w:val="28"/>
          <w:szCs w:val="28"/>
        </w:rPr>
      </w:pPr>
      <w:r w:rsidRPr="00C536CA">
        <w:rPr>
          <w:rStyle w:val="a7"/>
          <w:color w:val="000000"/>
          <w:sz w:val="28"/>
          <w:szCs w:val="28"/>
        </w:rPr>
        <w:t>2</w:t>
      </w:r>
      <w:r w:rsidRPr="00C536CA">
        <w:rPr>
          <w:color w:val="000000"/>
          <w:sz w:val="28"/>
          <w:szCs w:val="28"/>
        </w:rPr>
        <w:t xml:space="preserve">) поведение нельзя рассматривать в отрыве от сознания: при рассмотрении поведения сознание должно быть не только сохранено, но и определено в своей фундаментальной функции; </w:t>
      </w:r>
    </w:p>
    <w:p w:rsidR="001B4CFB" w:rsidRPr="00C536CA" w:rsidRDefault="001B4CFB" w:rsidP="001B4CFB">
      <w:pPr>
        <w:shd w:val="clear" w:color="auto" w:fill="FFFFFF"/>
        <w:rPr>
          <w:color w:val="000000"/>
          <w:sz w:val="28"/>
          <w:szCs w:val="28"/>
        </w:rPr>
      </w:pPr>
      <w:r w:rsidRPr="00C536CA">
        <w:rPr>
          <w:rStyle w:val="a7"/>
          <w:color w:val="000000"/>
          <w:sz w:val="28"/>
          <w:szCs w:val="28"/>
        </w:rPr>
        <w:t>3</w:t>
      </w:r>
      <w:r w:rsidRPr="00C536CA">
        <w:rPr>
          <w:color w:val="000000"/>
          <w:sz w:val="28"/>
          <w:szCs w:val="28"/>
        </w:rPr>
        <w:t xml:space="preserve">) деятельность — активный, целенаправленный процесс; </w:t>
      </w:r>
    </w:p>
    <w:p w:rsidR="001B4CFB" w:rsidRPr="00C536CA" w:rsidRDefault="001B4CFB" w:rsidP="001B4CFB">
      <w:pPr>
        <w:shd w:val="clear" w:color="auto" w:fill="FFFFFF"/>
        <w:rPr>
          <w:color w:val="000000"/>
          <w:sz w:val="28"/>
          <w:szCs w:val="28"/>
        </w:rPr>
      </w:pPr>
      <w:r w:rsidRPr="00C536CA">
        <w:rPr>
          <w:rStyle w:val="a7"/>
          <w:color w:val="000000"/>
          <w:sz w:val="28"/>
          <w:szCs w:val="28"/>
        </w:rPr>
        <w:t>4</w:t>
      </w:r>
      <w:r w:rsidRPr="00C536CA">
        <w:rPr>
          <w:color w:val="000000"/>
          <w:sz w:val="28"/>
          <w:szCs w:val="28"/>
        </w:rPr>
        <w:t xml:space="preserve">) действия предметны, они реализуют социальные цели. </w:t>
      </w:r>
    </w:p>
    <w:p w:rsidR="001B4CFB" w:rsidRPr="00C536CA" w:rsidRDefault="001B4CFB" w:rsidP="001B4CFB">
      <w:pPr>
        <w:shd w:val="clear" w:color="auto" w:fill="FFFFFF"/>
        <w:rPr>
          <w:color w:val="000000"/>
          <w:sz w:val="28"/>
          <w:szCs w:val="28"/>
        </w:rPr>
      </w:pPr>
      <w:r w:rsidRPr="00C536CA">
        <w:rPr>
          <w:color w:val="000000"/>
          <w:sz w:val="28"/>
          <w:szCs w:val="28"/>
        </w:rPr>
        <w:lastRenderedPageBreak/>
        <w:t>Разработка теории деятельности началась с анализа деятельности внешней, но затем обратилась к деятельности внутренней. В отношении этих очень важных форм активности выдвигаются два основных тезиса:</w:t>
      </w:r>
    </w:p>
    <w:p w:rsidR="001B4CFB" w:rsidRPr="00C536CA" w:rsidRDefault="001B4CFB" w:rsidP="001B4CFB">
      <w:pPr>
        <w:pStyle w:val="a3"/>
        <w:numPr>
          <w:ilvl w:val="0"/>
          <w:numId w:val="16"/>
        </w:num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 w:rsidRPr="00C536CA">
        <w:rPr>
          <w:color w:val="000000"/>
          <w:sz w:val="28"/>
          <w:szCs w:val="28"/>
        </w:rPr>
        <w:t xml:space="preserve">Деятельность внутренняя имеет </w:t>
      </w:r>
      <w:proofErr w:type="gramStart"/>
      <w:r w:rsidRPr="00C536CA">
        <w:rPr>
          <w:color w:val="000000"/>
          <w:sz w:val="28"/>
          <w:szCs w:val="28"/>
        </w:rPr>
        <w:t>принципиально то</w:t>
      </w:r>
      <w:proofErr w:type="gramEnd"/>
      <w:r w:rsidRPr="00C536CA">
        <w:rPr>
          <w:color w:val="000000"/>
          <w:sz w:val="28"/>
          <w:szCs w:val="28"/>
        </w:rPr>
        <w:t xml:space="preserve"> же строение, что и внешняя, и отличается лишь формой протекания. Это значит, что деятельность внутренняя тоже побуждается мотивами, сопровождается эмоциями (часто даже более острыми), имеет свой </w:t>
      </w:r>
      <w:proofErr w:type="spellStart"/>
      <w:r w:rsidRPr="00C536CA">
        <w:rPr>
          <w:color w:val="000000"/>
          <w:sz w:val="28"/>
          <w:szCs w:val="28"/>
        </w:rPr>
        <w:t>операциональный</w:t>
      </w:r>
      <w:proofErr w:type="spellEnd"/>
      <w:r w:rsidRPr="00C536CA">
        <w:rPr>
          <w:color w:val="000000"/>
          <w:sz w:val="28"/>
          <w:szCs w:val="28"/>
        </w:rPr>
        <w:t xml:space="preserve"> состав. Разница — лишь в том, что действия ведутся не с реальными предметами, а с их образами, и продуктом служит образ-результат.</w:t>
      </w:r>
    </w:p>
    <w:p w:rsidR="001B4CFB" w:rsidRPr="00C536CA" w:rsidRDefault="001B4CFB" w:rsidP="001B4CFB">
      <w:pPr>
        <w:pStyle w:val="a3"/>
        <w:numPr>
          <w:ilvl w:val="0"/>
          <w:numId w:val="16"/>
        </w:num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 w:rsidRPr="00C536CA">
        <w:rPr>
          <w:color w:val="000000"/>
          <w:sz w:val="28"/>
          <w:szCs w:val="28"/>
        </w:rPr>
        <w:t xml:space="preserve">Деятельность внутренняя произошла из </w:t>
      </w:r>
      <w:proofErr w:type="gramStart"/>
      <w:r w:rsidRPr="00C536CA">
        <w:rPr>
          <w:color w:val="000000"/>
          <w:sz w:val="28"/>
          <w:szCs w:val="28"/>
        </w:rPr>
        <w:t>внешней</w:t>
      </w:r>
      <w:proofErr w:type="gramEnd"/>
      <w:r w:rsidRPr="00C536CA">
        <w:rPr>
          <w:color w:val="000000"/>
          <w:sz w:val="28"/>
          <w:szCs w:val="28"/>
        </w:rPr>
        <w:t xml:space="preserve"> путем ее </w:t>
      </w:r>
      <w:proofErr w:type="spellStart"/>
      <w:r w:rsidRPr="00C536CA">
        <w:rPr>
          <w:color w:val="000000"/>
          <w:sz w:val="28"/>
          <w:szCs w:val="28"/>
        </w:rPr>
        <w:t>интериоризации</w:t>
      </w:r>
      <w:proofErr w:type="spellEnd"/>
      <w:r w:rsidRPr="00C536CA">
        <w:rPr>
          <w:color w:val="000000"/>
          <w:sz w:val="28"/>
          <w:szCs w:val="28"/>
        </w:rPr>
        <w:t xml:space="preserve">. Для успешного воспроизведения какого-то действия в уме нужно обязательно освоить его реально и получить реальный результат. Вместе с тем при </w:t>
      </w:r>
      <w:proofErr w:type="spellStart"/>
      <w:r w:rsidRPr="00C536CA">
        <w:rPr>
          <w:color w:val="000000"/>
          <w:sz w:val="28"/>
          <w:szCs w:val="28"/>
        </w:rPr>
        <w:t>интериоризации</w:t>
      </w:r>
      <w:proofErr w:type="spellEnd"/>
      <w:r w:rsidRPr="00C536CA">
        <w:rPr>
          <w:color w:val="000000"/>
          <w:sz w:val="28"/>
          <w:szCs w:val="28"/>
        </w:rPr>
        <w:t xml:space="preserve"> деятельность внешняя, не меняя принципиального строения, сильно трансформируется. Особенно это относится к ее </w:t>
      </w:r>
      <w:proofErr w:type="spellStart"/>
      <w:r w:rsidRPr="00C536CA">
        <w:rPr>
          <w:color w:val="000000"/>
          <w:sz w:val="28"/>
          <w:szCs w:val="28"/>
        </w:rPr>
        <w:t>операциональной</w:t>
      </w:r>
      <w:proofErr w:type="spellEnd"/>
      <w:r w:rsidRPr="00C536CA">
        <w:rPr>
          <w:color w:val="000000"/>
          <w:sz w:val="28"/>
          <w:szCs w:val="28"/>
        </w:rPr>
        <w:t xml:space="preserve"> части: отдельные действия или операции сокращаются, иные из них выпадают вовсе, и весь процесс проходит намного быстрее.</w:t>
      </w:r>
    </w:p>
    <w:p w:rsidR="004822F7" w:rsidRDefault="004822F7" w:rsidP="002A451F">
      <w:pPr>
        <w:ind w:firstLine="567"/>
        <w:rPr>
          <w:sz w:val="28"/>
          <w:szCs w:val="28"/>
        </w:rPr>
      </w:pPr>
    </w:p>
    <w:p w:rsidR="002A451F" w:rsidRPr="00A055C8" w:rsidRDefault="002A451F" w:rsidP="002A451F">
      <w:pPr>
        <w:ind w:firstLine="567"/>
        <w:rPr>
          <w:sz w:val="28"/>
          <w:szCs w:val="28"/>
        </w:rPr>
      </w:pPr>
      <w:r w:rsidRPr="00A055C8">
        <w:rPr>
          <w:sz w:val="28"/>
          <w:szCs w:val="28"/>
        </w:rPr>
        <w:t>Тема</w:t>
      </w:r>
      <w:r>
        <w:rPr>
          <w:sz w:val="28"/>
          <w:szCs w:val="28"/>
        </w:rPr>
        <w:t xml:space="preserve"> моей разработки </w:t>
      </w:r>
      <w:r w:rsidRPr="00A055C8">
        <w:rPr>
          <w:sz w:val="28"/>
          <w:szCs w:val="28"/>
        </w:rPr>
        <w:t xml:space="preserve"> состоит из шести занятий. </w:t>
      </w:r>
      <w:r>
        <w:rPr>
          <w:sz w:val="28"/>
          <w:szCs w:val="28"/>
        </w:rPr>
        <w:t>Я</w:t>
      </w:r>
      <w:r w:rsidRPr="00A055C8">
        <w:rPr>
          <w:sz w:val="28"/>
          <w:szCs w:val="28"/>
        </w:rPr>
        <w:t xml:space="preserve"> считаю, </w:t>
      </w:r>
      <w:r>
        <w:rPr>
          <w:sz w:val="28"/>
          <w:szCs w:val="28"/>
        </w:rPr>
        <w:t>что целесообразно</w:t>
      </w:r>
      <w:r w:rsidRPr="00A055C8">
        <w:rPr>
          <w:sz w:val="28"/>
          <w:szCs w:val="28"/>
        </w:rPr>
        <w:t xml:space="preserve">  изменить порядок проведения </w:t>
      </w:r>
      <w:r>
        <w:rPr>
          <w:sz w:val="28"/>
          <w:szCs w:val="28"/>
        </w:rPr>
        <w:t>уроков</w:t>
      </w:r>
      <w:r w:rsidRPr="00A055C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Занятие </w:t>
      </w:r>
      <w:r w:rsidRPr="00A055C8">
        <w:rPr>
          <w:sz w:val="28"/>
          <w:szCs w:val="28"/>
        </w:rPr>
        <w:t>«П</w:t>
      </w:r>
      <w:r>
        <w:rPr>
          <w:sz w:val="28"/>
          <w:szCs w:val="28"/>
        </w:rPr>
        <w:t>одготовка к выходу на природу» д</w:t>
      </w:r>
      <w:r w:rsidRPr="00A055C8">
        <w:rPr>
          <w:sz w:val="28"/>
          <w:szCs w:val="28"/>
        </w:rPr>
        <w:t>олжно быть заключительным в теме</w:t>
      </w:r>
      <w:r>
        <w:rPr>
          <w:sz w:val="28"/>
          <w:szCs w:val="28"/>
        </w:rPr>
        <w:t xml:space="preserve"> «Подготовка к активному отдыху на природе»</w:t>
      </w:r>
      <w:r w:rsidRPr="00A055C8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Я провожу </w:t>
      </w:r>
      <w:r w:rsidRPr="00A055C8">
        <w:rPr>
          <w:sz w:val="28"/>
          <w:szCs w:val="28"/>
        </w:rPr>
        <w:t>занятия в следующем порядке:</w:t>
      </w:r>
    </w:p>
    <w:p w:rsidR="002A451F" w:rsidRPr="00A055C8" w:rsidRDefault="002A451F" w:rsidP="002A451F">
      <w:pPr>
        <w:pStyle w:val="a3"/>
        <w:numPr>
          <w:ilvl w:val="0"/>
          <w:numId w:val="18"/>
        </w:numPr>
        <w:suppressAutoHyphens w:val="0"/>
        <w:spacing w:after="200" w:line="276" w:lineRule="auto"/>
        <w:rPr>
          <w:sz w:val="28"/>
          <w:szCs w:val="28"/>
        </w:rPr>
      </w:pPr>
      <w:r w:rsidRPr="00A055C8">
        <w:rPr>
          <w:sz w:val="28"/>
          <w:szCs w:val="28"/>
        </w:rPr>
        <w:t>Природа и человек.</w:t>
      </w:r>
    </w:p>
    <w:p w:rsidR="002A451F" w:rsidRPr="00A055C8" w:rsidRDefault="002A451F" w:rsidP="002A451F">
      <w:pPr>
        <w:pStyle w:val="a3"/>
        <w:numPr>
          <w:ilvl w:val="0"/>
          <w:numId w:val="18"/>
        </w:numPr>
        <w:suppressAutoHyphens w:val="0"/>
        <w:spacing w:after="200" w:line="276" w:lineRule="auto"/>
        <w:rPr>
          <w:sz w:val="28"/>
          <w:szCs w:val="28"/>
        </w:rPr>
      </w:pPr>
      <w:r w:rsidRPr="00A055C8">
        <w:rPr>
          <w:sz w:val="28"/>
          <w:szCs w:val="28"/>
        </w:rPr>
        <w:t>Ориентирование на местности.</w:t>
      </w:r>
    </w:p>
    <w:p w:rsidR="002A451F" w:rsidRPr="00A055C8" w:rsidRDefault="002A451F" w:rsidP="002A451F">
      <w:pPr>
        <w:pStyle w:val="a3"/>
        <w:numPr>
          <w:ilvl w:val="0"/>
          <w:numId w:val="18"/>
        </w:numPr>
        <w:suppressAutoHyphens w:val="0"/>
        <w:spacing w:after="200" w:line="276" w:lineRule="auto"/>
        <w:rPr>
          <w:sz w:val="28"/>
          <w:szCs w:val="28"/>
        </w:rPr>
      </w:pPr>
      <w:r w:rsidRPr="00A055C8">
        <w:rPr>
          <w:sz w:val="28"/>
          <w:szCs w:val="28"/>
        </w:rPr>
        <w:t>Определение своего местонахождения и направления движения на местности.</w:t>
      </w:r>
    </w:p>
    <w:p w:rsidR="002A451F" w:rsidRPr="00A055C8" w:rsidRDefault="002A451F" w:rsidP="002A451F">
      <w:pPr>
        <w:pStyle w:val="a3"/>
        <w:numPr>
          <w:ilvl w:val="0"/>
          <w:numId w:val="18"/>
        </w:numPr>
        <w:suppressAutoHyphens w:val="0"/>
        <w:spacing w:after="200" w:line="276" w:lineRule="auto"/>
        <w:rPr>
          <w:sz w:val="28"/>
          <w:szCs w:val="28"/>
        </w:rPr>
      </w:pPr>
      <w:r w:rsidRPr="00A055C8">
        <w:rPr>
          <w:sz w:val="28"/>
          <w:szCs w:val="28"/>
        </w:rPr>
        <w:t>Определение места для бивака и организация бивачных работ.</w:t>
      </w:r>
    </w:p>
    <w:p w:rsidR="002A451F" w:rsidRPr="00A055C8" w:rsidRDefault="002A451F" w:rsidP="002A451F">
      <w:pPr>
        <w:pStyle w:val="a3"/>
        <w:numPr>
          <w:ilvl w:val="0"/>
          <w:numId w:val="18"/>
        </w:numPr>
        <w:suppressAutoHyphens w:val="0"/>
        <w:spacing w:after="200" w:line="276" w:lineRule="auto"/>
        <w:rPr>
          <w:sz w:val="28"/>
          <w:szCs w:val="28"/>
        </w:rPr>
      </w:pPr>
      <w:r w:rsidRPr="00A055C8">
        <w:rPr>
          <w:sz w:val="28"/>
          <w:szCs w:val="28"/>
        </w:rPr>
        <w:t>Определение необходимого снаряжения для похода.</w:t>
      </w:r>
    </w:p>
    <w:p w:rsidR="002A451F" w:rsidRPr="00A055C8" w:rsidRDefault="002A451F" w:rsidP="002A451F">
      <w:pPr>
        <w:pStyle w:val="a3"/>
        <w:numPr>
          <w:ilvl w:val="0"/>
          <w:numId w:val="18"/>
        </w:numPr>
        <w:suppressAutoHyphens w:val="0"/>
        <w:spacing w:after="200" w:line="276" w:lineRule="auto"/>
        <w:rPr>
          <w:sz w:val="28"/>
          <w:szCs w:val="28"/>
          <w:u w:val="single"/>
        </w:rPr>
      </w:pPr>
      <w:r w:rsidRPr="00A055C8">
        <w:rPr>
          <w:sz w:val="28"/>
          <w:szCs w:val="28"/>
          <w:u w:val="single"/>
        </w:rPr>
        <w:t>Подготовка к выходу на природу.</w:t>
      </w:r>
    </w:p>
    <w:p w:rsidR="002A451F" w:rsidRPr="00A055C8" w:rsidRDefault="002A451F" w:rsidP="00C5126F">
      <w:pPr>
        <w:ind w:firstLine="567"/>
        <w:rPr>
          <w:sz w:val="28"/>
          <w:szCs w:val="28"/>
        </w:rPr>
      </w:pPr>
      <w:r w:rsidRPr="00A055C8">
        <w:rPr>
          <w:sz w:val="28"/>
          <w:szCs w:val="28"/>
        </w:rPr>
        <w:t xml:space="preserve">Учащиеся 6 класса должны знать особенности </w:t>
      </w:r>
      <w:r>
        <w:rPr>
          <w:sz w:val="28"/>
          <w:szCs w:val="28"/>
        </w:rPr>
        <w:t xml:space="preserve">поведения </w:t>
      </w:r>
      <w:r w:rsidRPr="00A055C8">
        <w:rPr>
          <w:sz w:val="28"/>
          <w:szCs w:val="28"/>
        </w:rPr>
        <w:t xml:space="preserve">человека в природной среде для обеспечения личной безопасности. Прививать любовь к природе через эффективный способ активного туризма. </w:t>
      </w:r>
      <w:r>
        <w:rPr>
          <w:sz w:val="28"/>
          <w:szCs w:val="28"/>
        </w:rPr>
        <w:t xml:space="preserve"> Дети д</w:t>
      </w:r>
      <w:r w:rsidRPr="00A055C8">
        <w:rPr>
          <w:sz w:val="28"/>
          <w:szCs w:val="28"/>
        </w:rPr>
        <w:t>олж</w:t>
      </w:r>
      <w:r>
        <w:rPr>
          <w:sz w:val="28"/>
          <w:szCs w:val="28"/>
        </w:rPr>
        <w:t xml:space="preserve">ны </w:t>
      </w:r>
      <w:r w:rsidRPr="00A055C8">
        <w:rPr>
          <w:sz w:val="28"/>
          <w:szCs w:val="28"/>
        </w:rPr>
        <w:t>знать, как ориентироваться на местности, определять своё местонахождени</w:t>
      </w:r>
      <w:r>
        <w:rPr>
          <w:sz w:val="28"/>
          <w:szCs w:val="28"/>
        </w:rPr>
        <w:t>е</w:t>
      </w:r>
      <w:r w:rsidRPr="00A055C8">
        <w:rPr>
          <w:sz w:val="28"/>
          <w:szCs w:val="28"/>
        </w:rPr>
        <w:t xml:space="preserve"> относительно сторон горизонта по компасу и  местным признакам, выдерживать направление движения по азимуту. Уметь определять и организовывать место для бивака, приготовления пищи в походных условиях, правильно определять подбор необходимого личного и группового снаряжения и содержимого аптечки первой помощи. </w:t>
      </w:r>
    </w:p>
    <w:p w:rsidR="002A451F" w:rsidRPr="00A055C8" w:rsidRDefault="002A451F" w:rsidP="002A451F">
      <w:pPr>
        <w:rPr>
          <w:sz w:val="28"/>
          <w:szCs w:val="28"/>
        </w:rPr>
      </w:pPr>
      <w:r w:rsidRPr="00A055C8">
        <w:rPr>
          <w:sz w:val="28"/>
          <w:szCs w:val="28"/>
        </w:rPr>
        <w:t>После изучения этого материала, я провожу итоговое занятие «Подготовка к выходу на природу».</w:t>
      </w:r>
    </w:p>
    <w:p w:rsidR="002A451F" w:rsidRDefault="002A451F" w:rsidP="002A451F">
      <w:pPr>
        <w:rPr>
          <w:sz w:val="28"/>
          <w:szCs w:val="28"/>
        </w:rPr>
      </w:pPr>
      <w:r w:rsidRPr="00A055C8">
        <w:rPr>
          <w:sz w:val="28"/>
          <w:szCs w:val="28"/>
        </w:rPr>
        <w:t>Занятие можно проводить как в природных условиях, так и в кабинете ОБЖ</w:t>
      </w:r>
      <w:r>
        <w:rPr>
          <w:sz w:val="28"/>
          <w:szCs w:val="28"/>
        </w:rPr>
        <w:t xml:space="preserve">. Я считаю, что игровая форма организации занятия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 xml:space="preserve">аиболее оптимальна для учащихся данного возраста. </w:t>
      </w:r>
    </w:p>
    <w:p w:rsidR="002A451F" w:rsidRPr="00A055C8" w:rsidRDefault="002A451F" w:rsidP="002A451F">
      <w:pPr>
        <w:rPr>
          <w:sz w:val="28"/>
          <w:szCs w:val="28"/>
        </w:rPr>
      </w:pPr>
      <w:r w:rsidRPr="00A055C8">
        <w:rPr>
          <w:sz w:val="28"/>
          <w:szCs w:val="28"/>
        </w:rPr>
        <w:lastRenderedPageBreak/>
        <w:t xml:space="preserve">Чтобы </w:t>
      </w:r>
      <w:r>
        <w:rPr>
          <w:sz w:val="28"/>
          <w:szCs w:val="28"/>
        </w:rPr>
        <w:t xml:space="preserve">занятие было </w:t>
      </w:r>
      <w:r w:rsidRPr="00A055C8">
        <w:rPr>
          <w:sz w:val="28"/>
          <w:szCs w:val="28"/>
        </w:rPr>
        <w:t>интересным и эффективным нужно провести предварительну</w:t>
      </w:r>
      <w:r>
        <w:rPr>
          <w:sz w:val="28"/>
          <w:szCs w:val="28"/>
        </w:rPr>
        <w:t>ю подготовку.</w:t>
      </w:r>
      <w:r w:rsidRPr="00A055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урока учащиеся делятся на несколько туристических групп, </w:t>
      </w:r>
      <w:r w:rsidRPr="00A055C8">
        <w:rPr>
          <w:sz w:val="28"/>
          <w:szCs w:val="28"/>
        </w:rPr>
        <w:t>опреде</w:t>
      </w:r>
      <w:r>
        <w:rPr>
          <w:sz w:val="28"/>
          <w:szCs w:val="28"/>
        </w:rPr>
        <w:t>ляются</w:t>
      </w:r>
      <w:r w:rsidRPr="00A055C8">
        <w:rPr>
          <w:sz w:val="28"/>
          <w:szCs w:val="28"/>
        </w:rPr>
        <w:t xml:space="preserve"> функциональны</w:t>
      </w:r>
      <w:r>
        <w:rPr>
          <w:sz w:val="28"/>
          <w:szCs w:val="28"/>
        </w:rPr>
        <w:t>е</w:t>
      </w:r>
      <w:r w:rsidRPr="00A055C8">
        <w:rPr>
          <w:sz w:val="28"/>
          <w:szCs w:val="28"/>
        </w:rPr>
        <w:t xml:space="preserve"> обязанност</w:t>
      </w:r>
      <w:r>
        <w:rPr>
          <w:sz w:val="28"/>
          <w:szCs w:val="28"/>
        </w:rPr>
        <w:t>и</w:t>
      </w:r>
      <w:r w:rsidRPr="00A055C8">
        <w:rPr>
          <w:sz w:val="28"/>
          <w:szCs w:val="28"/>
        </w:rPr>
        <w:t xml:space="preserve"> участников пешего похода.</w:t>
      </w:r>
    </w:p>
    <w:p w:rsidR="002A451F" w:rsidRPr="00A055C8" w:rsidRDefault="002A451F" w:rsidP="002A451F">
      <w:pPr>
        <w:rPr>
          <w:sz w:val="28"/>
          <w:szCs w:val="28"/>
        </w:rPr>
      </w:pPr>
      <w:r>
        <w:rPr>
          <w:sz w:val="28"/>
          <w:szCs w:val="28"/>
        </w:rPr>
        <w:t xml:space="preserve">На уроке учащимся предстоит </w:t>
      </w:r>
      <w:r w:rsidRPr="00A055C8">
        <w:rPr>
          <w:sz w:val="28"/>
          <w:szCs w:val="28"/>
        </w:rPr>
        <w:t xml:space="preserve"> про</w:t>
      </w:r>
      <w:r>
        <w:rPr>
          <w:sz w:val="28"/>
          <w:szCs w:val="28"/>
        </w:rPr>
        <w:t>ложить</w:t>
      </w:r>
      <w:r w:rsidRPr="00A055C8">
        <w:rPr>
          <w:sz w:val="28"/>
          <w:szCs w:val="28"/>
        </w:rPr>
        <w:t xml:space="preserve"> свой маршрут на карте, определ</w:t>
      </w:r>
      <w:r>
        <w:rPr>
          <w:sz w:val="28"/>
          <w:szCs w:val="28"/>
        </w:rPr>
        <w:t>ить</w:t>
      </w:r>
      <w:r w:rsidRPr="00A055C8">
        <w:rPr>
          <w:sz w:val="28"/>
          <w:szCs w:val="28"/>
        </w:rPr>
        <w:t xml:space="preserve"> сроки и количество стоянок на маршруте</w:t>
      </w:r>
      <w:r>
        <w:rPr>
          <w:sz w:val="28"/>
          <w:szCs w:val="28"/>
        </w:rPr>
        <w:t xml:space="preserve">, </w:t>
      </w:r>
      <w:r w:rsidRPr="00A055C8">
        <w:rPr>
          <w:sz w:val="28"/>
          <w:szCs w:val="28"/>
        </w:rPr>
        <w:t xml:space="preserve">  групповое и личное снаряжение туриста. На </w:t>
      </w:r>
      <w:r>
        <w:rPr>
          <w:sz w:val="28"/>
          <w:szCs w:val="28"/>
        </w:rPr>
        <w:t>занятии</w:t>
      </w:r>
      <w:r w:rsidRPr="00A055C8">
        <w:rPr>
          <w:sz w:val="28"/>
          <w:szCs w:val="28"/>
        </w:rPr>
        <w:t xml:space="preserve"> использу</w:t>
      </w:r>
      <w:r>
        <w:rPr>
          <w:sz w:val="28"/>
          <w:szCs w:val="28"/>
        </w:rPr>
        <w:t>ю</w:t>
      </w:r>
      <w:r w:rsidRPr="00A055C8">
        <w:rPr>
          <w:sz w:val="28"/>
          <w:szCs w:val="28"/>
        </w:rPr>
        <w:t xml:space="preserve">тся различные тестовые задания в виде карточек для определения теоретических и практических знаний. </w:t>
      </w:r>
    </w:p>
    <w:p w:rsidR="002A451F" w:rsidRPr="00A055C8" w:rsidRDefault="002A451F" w:rsidP="002A451F">
      <w:pPr>
        <w:rPr>
          <w:sz w:val="28"/>
          <w:szCs w:val="28"/>
        </w:rPr>
      </w:pPr>
      <w:r w:rsidRPr="00A055C8">
        <w:rPr>
          <w:sz w:val="28"/>
          <w:szCs w:val="28"/>
        </w:rPr>
        <w:t>Учащиеся сами определяют нужное снаряжение, способы ориентирования на местности, место д</w:t>
      </w:r>
      <w:r>
        <w:rPr>
          <w:sz w:val="28"/>
          <w:szCs w:val="28"/>
        </w:rPr>
        <w:t>ля бивака, преодолевают</w:t>
      </w:r>
      <w:r w:rsidRPr="00A055C8">
        <w:rPr>
          <w:sz w:val="28"/>
          <w:szCs w:val="28"/>
        </w:rPr>
        <w:t xml:space="preserve"> экстремальные  ситуации, используя дидактический материал и интерактивную доску.  </w:t>
      </w:r>
    </w:p>
    <w:p w:rsidR="002A451F" w:rsidRPr="00A055C8" w:rsidRDefault="002A451F" w:rsidP="002A451F">
      <w:pPr>
        <w:rPr>
          <w:sz w:val="28"/>
          <w:szCs w:val="28"/>
        </w:rPr>
      </w:pPr>
      <w:r w:rsidRPr="00A055C8">
        <w:rPr>
          <w:sz w:val="28"/>
          <w:szCs w:val="28"/>
        </w:rPr>
        <w:t>Судьи эксперты следят и фиксируют за  действиями походных групп на каждом этапе прохождения маршрута. С помощью портативных  газовых плит с обеспечением техники безопасности  с обращением с огня группы готовят мини - завтрак в виде каши, устанавливают палатку,  органи</w:t>
      </w:r>
      <w:r>
        <w:rPr>
          <w:sz w:val="28"/>
          <w:szCs w:val="28"/>
        </w:rPr>
        <w:t xml:space="preserve">зуют </w:t>
      </w:r>
      <w:r w:rsidRPr="00A055C8">
        <w:rPr>
          <w:sz w:val="28"/>
          <w:szCs w:val="28"/>
        </w:rPr>
        <w:t>имитацию различных видов костров.</w:t>
      </w:r>
    </w:p>
    <w:p w:rsidR="002A451F" w:rsidRPr="00A055C8" w:rsidRDefault="002A451F" w:rsidP="002A451F">
      <w:pPr>
        <w:rPr>
          <w:sz w:val="28"/>
          <w:szCs w:val="28"/>
        </w:rPr>
      </w:pPr>
      <w:r w:rsidRPr="00A055C8">
        <w:rPr>
          <w:sz w:val="28"/>
          <w:szCs w:val="28"/>
        </w:rPr>
        <w:t>Руководители походных групп задают перекрестные вопросы – тесты, кроссворды, ситуации для  решения практических задач на интерактивной доске и по тест – картам соперничающим группам. Все ответы и правильные решения фиксируются в маршрутных листах судьями – экспертами. Задания могут быть следующими:</w:t>
      </w:r>
    </w:p>
    <w:p w:rsidR="002A451F" w:rsidRPr="00A055C8" w:rsidRDefault="002A451F" w:rsidP="002A451F">
      <w:pPr>
        <w:pStyle w:val="a3"/>
        <w:numPr>
          <w:ilvl w:val="0"/>
          <w:numId w:val="19"/>
        </w:numPr>
        <w:suppressAutoHyphens w:val="0"/>
        <w:spacing w:after="200" w:line="276" w:lineRule="auto"/>
        <w:rPr>
          <w:sz w:val="28"/>
          <w:szCs w:val="28"/>
        </w:rPr>
      </w:pPr>
      <w:r w:rsidRPr="00A055C8">
        <w:rPr>
          <w:sz w:val="28"/>
          <w:szCs w:val="28"/>
        </w:rPr>
        <w:t>Виды костров и их предназначение;</w:t>
      </w:r>
    </w:p>
    <w:p w:rsidR="002A451F" w:rsidRPr="00A055C8" w:rsidRDefault="002A451F" w:rsidP="002A451F">
      <w:pPr>
        <w:pStyle w:val="a3"/>
        <w:numPr>
          <w:ilvl w:val="0"/>
          <w:numId w:val="19"/>
        </w:numPr>
        <w:suppressAutoHyphens w:val="0"/>
        <w:spacing w:after="200" w:line="276" w:lineRule="auto"/>
        <w:rPr>
          <w:sz w:val="28"/>
          <w:szCs w:val="28"/>
        </w:rPr>
      </w:pPr>
      <w:r w:rsidRPr="00A055C8">
        <w:rPr>
          <w:sz w:val="28"/>
          <w:szCs w:val="28"/>
        </w:rPr>
        <w:t xml:space="preserve"> Установка палатки;</w:t>
      </w:r>
    </w:p>
    <w:p w:rsidR="002A451F" w:rsidRPr="00A055C8" w:rsidRDefault="002A451F" w:rsidP="002A451F">
      <w:pPr>
        <w:pStyle w:val="a3"/>
        <w:numPr>
          <w:ilvl w:val="0"/>
          <w:numId w:val="19"/>
        </w:numPr>
        <w:suppressAutoHyphens w:val="0"/>
        <w:spacing w:after="200" w:line="276" w:lineRule="auto"/>
        <w:rPr>
          <w:sz w:val="28"/>
          <w:szCs w:val="28"/>
        </w:rPr>
      </w:pPr>
      <w:r w:rsidRPr="00A055C8">
        <w:rPr>
          <w:sz w:val="28"/>
          <w:szCs w:val="28"/>
        </w:rPr>
        <w:t>Приготовление пищи;</w:t>
      </w:r>
    </w:p>
    <w:p w:rsidR="002A451F" w:rsidRPr="00A055C8" w:rsidRDefault="002A451F" w:rsidP="002A451F">
      <w:pPr>
        <w:pStyle w:val="a3"/>
        <w:numPr>
          <w:ilvl w:val="0"/>
          <w:numId w:val="19"/>
        </w:numPr>
        <w:suppressAutoHyphens w:val="0"/>
        <w:spacing w:after="200" w:line="276" w:lineRule="auto"/>
        <w:rPr>
          <w:sz w:val="28"/>
          <w:szCs w:val="28"/>
        </w:rPr>
      </w:pPr>
      <w:r w:rsidRPr="00A055C8">
        <w:rPr>
          <w:sz w:val="28"/>
          <w:szCs w:val="28"/>
        </w:rPr>
        <w:t xml:space="preserve"> Пользование аптечкой первой помощи;</w:t>
      </w:r>
    </w:p>
    <w:p w:rsidR="002A451F" w:rsidRPr="00A055C8" w:rsidRDefault="002A451F" w:rsidP="002A451F">
      <w:pPr>
        <w:pStyle w:val="a3"/>
        <w:numPr>
          <w:ilvl w:val="0"/>
          <w:numId w:val="19"/>
        </w:numPr>
        <w:suppressAutoHyphens w:val="0"/>
        <w:spacing w:after="200" w:line="276" w:lineRule="auto"/>
        <w:rPr>
          <w:sz w:val="28"/>
          <w:szCs w:val="28"/>
        </w:rPr>
      </w:pPr>
      <w:r w:rsidRPr="00A055C8">
        <w:rPr>
          <w:sz w:val="28"/>
          <w:szCs w:val="28"/>
        </w:rPr>
        <w:t>Ориентирование на местности;</w:t>
      </w:r>
    </w:p>
    <w:p w:rsidR="002A451F" w:rsidRPr="00A055C8" w:rsidRDefault="002A451F" w:rsidP="002A451F">
      <w:pPr>
        <w:pStyle w:val="a3"/>
        <w:numPr>
          <w:ilvl w:val="0"/>
          <w:numId w:val="19"/>
        </w:numPr>
        <w:suppressAutoHyphens w:val="0"/>
        <w:spacing w:after="200" w:line="276" w:lineRule="auto"/>
        <w:rPr>
          <w:sz w:val="28"/>
          <w:szCs w:val="28"/>
        </w:rPr>
      </w:pPr>
      <w:r w:rsidRPr="00A055C8">
        <w:rPr>
          <w:sz w:val="28"/>
          <w:szCs w:val="28"/>
        </w:rPr>
        <w:t>Оказание первой помощи в  походных условиях, используя  электронный муляж «Гоша» и алгоритм действий спасения человека в экстремальных ситуациях.</w:t>
      </w:r>
    </w:p>
    <w:p w:rsidR="002A451F" w:rsidRPr="00A055C8" w:rsidRDefault="002A451F" w:rsidP="002A451F">
      <w:pPr>
        <w:ind w:left="360"/>
        <w:rPr>
          <w:sz w:val="28"/>
          <w:szCs w:val="28"/>
        </w:rPr>
      </w:pPr>
      <w:r w:rsidRPr="00A055C8">
        <w:rPr>
          <w:sz w:val="28"/>
          <w:szCs w:val="28"/>
        </w:rPr>
        <w:t>При разработке раздела  образовательной программы я использую различные технологии, соблюдая  психологические особенности возраст</w:t>
      </w:r>
      <w:r>
        <w:rPr>
          <w:sz w:val="28"/>
          <w:szCs w:val="28"/>
        </w:rPr>
        <w:t xml:space="preserve">а, </w:t>
      </w:r>
      <w:proofErr w:type="gramStart"/>
      <w:r>
        <w:rPr>
          <w:sz w:val="28"/>
          <w:szCs w:val="28"/>
        </w:rPr>
        <w:t>проводя урок игровым методом я</w:t>
      </w:r>
      <w:r w:rsidRPr="00A055C8">
        <w:rPr>
          <w:sz w:val="28"/>
          <w:szCs w:val="28"/>
        </w:rPr>
        <w:t xml:space="preserve"> добива</w:t>
      </w:r>
      <w:r>
        <w:rPr>
          <w:sz w:val="28"/>
          <w:szCs w:val="28"/>
        </w:rPr>
        <w:t>юсь</w:t>
      </w:r>
      <w:proofErr w:type="gramEnd"/>
      <w:r w:rsidRPr="00A055C8">
        <w:rPr>
          <w:sz w:val="28"/>
          <w:szCs w:val="28"/>
        </w:rPr>
        <w:t xml:space="preserve"> положительных результатов. Учащиеся на уроке анализируют, обобщают,  делают выводы, аргументируют, учатся отвечать за свои действия и решения принятые коллективно, ищут выход из экстремальной ситуации. На уроках раздела «Основы комплексной безопасности» я использую  компьютеры, интерактивную доску, компьютерные презентации, созданные мной и учащимися, туристическое снаряжение, компасы, программы, алгоритмы действия в экстремальных  ситуациях, видео фильмы, электронный муляж «Гоша», где приобретаются навыки практической деятельности по оказанию первой помощи. По окончанию данной темы я провожу контрольный  срез, компьютерное тестирование и проверку по практическому алгоритму </w:t>
      </w:r>
      <w:r w:rsidRPr="00A055C8">
        <w:rPr>
          <w:sz w:val="28"/>
          <w:szCs w:val="28"/>
        </w:rPr>
        <w:lastRenderedPageBreak/>
        <w:t xml:space="preserve">действий каждого учащегося с выставлением итоговых оценок по данной теме. </w:t>
      </w:r>
    </w:p>
    <w:p w:rsidR="002A451F" w:rsidRPr="00A055C8" w:rsidRDefault="002A451F" w:rsidP="002A451F">
      <w:pPr>
        <w:ind w:left="360"/>
        <w:rPr>
          <w:sz w:val="28"/>
          <w:szCs w:val="28"/>
        </w:rPr>
      </w:pPr>
      <w:r w:rsidRPr="00A055C8">
        <w:rPr>
          <w:sz w:val="28"/>
          <w:szCs w:val="28"/>
        </w:rPr>
        <w:t>Переходя к теме 2: «Активный отдых на природе и безопасность» использую метод предварительной подготовки учащихся перед каждым занятием, используя групповой метод обучения. Учащиеся класса организуются в туристические группы различных видов походов:</w:t>
      </w:r>
    </w:p>
    <w:p w:rsidR="002A451F" w:rsidRPr="00A055C8" w:rsidRDefault="002A451F" w:rsidP="002A451F">
      <w:pPr>
        <w:pStyle w:val="a3"/>
        <w:numPr>
          <w:ilvl w:val="0"/>
          <w:numId w:val="20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A055C8">
        <w:rPr>
          <w:sz w:val="28"/>
          <w:szCs w:val="28"/>
        </w:rPr>
        <w:t xml:space="preserve">еший поход на равнинной и горной местности; </w:t>
      </w:r>
    </w:p>
    <w:p w:rsidR="002A451F" w:rsidRPr="00A055C8" w:rsidRDefault="002A451F" w:rsidP="002A451F">
      <w:pPr>
        <w:pStyle w:val="a3"/>
        <w:numPr>
          <w:ilvl w:val="0"/>
          <w:numId w:val="20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</w:t>
      </w:r>
      <w:r w:rsidRPr="00A055C8">
        <w:rPr>
          <w:sz w:val="28"/>
          <w:szCs w:val="28"/>
        </w:rPr>
        <w:t>ыжный поход;</w:t>
      </w:r>
    </w:p>
    <w:p w:rsidR="002A451F" w:rsidRPr="00A055C8" w:rsidRDefault="002A451F" w:rsidP="002A451F">
      <w:pPr>
        <w:pStyle w:val="a3"/>
        <w:numPr>
          <w:ilvl w:val="0"/>
          <w:numId w:val="20"/>
        </w:numPr>
        <w:suppressAutoHyphens w:val="0"/>
        <w:spacing w:after="200" w:line="276" w:lineRule="auto"/>
        <w:rPr>
          <w:sz w:val="28"/>
          <w:szCs w:val="28"/>
        </w:rPr>
      </w:pPr>
      <w:r w:rsidRPr="00A055C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055C8">
        <w:rPr>
          <w:sz w:val="28"/>
          <w:szCs w:val="28"/>
        </w:rPr>
        <w:t>одный поход;</w:t>
      </w:r>
    </w:p>
    <w:p w:rsidR="002A451F" w:rsidRPr="00A055C8" w:rsidRDefault="002A451F" w:rsidP="002A451F">
      <w:pPr>
        <w:pStyle w:val="a3"/>
        <w:numPr>
          <w:ilvl w:val="0"/>
          <w:numId w:val="20"/>
        </w:numPr>
        <w:suppressAutoHyphens w:val="0"/>
        <w:spacing w:after="200" w:line="276" w:lineRule="auto"/>
        <w:rPr>
          <w:sz w:val="28"/>
          <w:szCs w:val="28"/>
        </w:rPr>
      </w:pPr>
      <w:r w:rsidRPr="00A055C8">
        <w:rPr>
          <w:sz w:val="28"/>
          <w:szCs w:val="28"/>
        </w:rPr>
        <w:t>велосипедный поход;</w:t>
      </w:r>
    </w:p>
    <w:p w:rsidR="002A451F" w:rsidRPr="00A055C8" w:rsidRDefault="002A451F" w:rsidP="002A451F">
      <w:pPr>
        <w:pStyle w:val="a3"/>
        <w:numPr>
          <w:ilvl w:val="0"/>
          <w:numId w:val="20"/>
        </w:numPr>
        <w:suppressAutoHyphens w:val="0"/>
        <w:spacing w:after="200" w:line="276" w:lineRule="auto"/>
        <w:rPr>
          <w:sz w:val="28"/>
          <w:szCs w:val="28"/>
        </w:rPr>
      </w:pPr>
      <w:r w:rsidRPr="00A055C8">
        <w:rPr>
          <w:sz w:val="28"/>
          <w:szCs w:val="28"/>
        </w:rPr>
        <w:t>дальний выездной туризм.</w:t>
      </w:r>
    </w:p>
    <w:p w:rsidR="002A451F" w:rsidRPr="00A055C8" w:rsidRDefault="002A451F" w:rsidP="002A451F">
      <w:pPr>
        <w:ind w:left="360"/>
        <w:rPr>
          <w:sz w:val="28"/>
          <w:szCs w:val="28"/>
        </w:rPr>
      </w:pPr>
      <w:r w:rsidRPr="00A055C8">
        <w:rPr>
          <w:sz w:val="28"/>
          <w:szCs w:val="28"/>
        </w:rPr>
        <w:t>Учащиеся 6 класса организуются в туристические группы различных видов походов, заблаговременно готовят  теоретический и практический материал в виде компьютерных презентаций и докладов данных тем.</w:t>
      </w:r>
    </w:p>
    <w:p w:rsidR="002A451F" w:rsidRDefault="002A451F" w:rsidP="002A451F">
      <w:pPr>
        <w:ind w:left="360"/>
        <w:rPr>
          <w:sz w:val="28"/>
          <w:szCs w:val="28"/>
        </w:rPr>
      </w:pPr>
      <w:r>
        <w:rPr>
          <w:sz w:val="28"/>
          <w:szCs w:val="28"/>
        </w:rPr>
        <w:t>На уроках темы учащиеся развивают  интеллектуальные мыслительные операции (анализ, синтез, индукция, дедукция, обобщение, аналогия, квалификация и др.), учатся находить причинн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следственные связи, учатся наблюдать, видеть проблемы, выдвигать гипотезы и проверять их правильность. </w:t>
      </w:r>
      <w:r w:rsidRPr="00A055C8">
        <w:rPr>
          <w:sz w:val="28"/>
          <w:szCs w:val="28"/>
        </w:rPr>
        <w:t xml:space="preserve">  </w:t>
      </w:r>
    </w:p>
    <w:p w:rsidR="002A451F" w:rsidRDefault="002A451F" w:rsidP="002A451F">
      <w:pPr>
        <w:ind w:left="360"/>
        <w:rPr>
          <w:sz w:val="28"/>
          <w:szCs w:val="28"/>
        </w:rPr>
      </w:pPr>
      <w:r>
        <w:rPr>
          <w:sz w:val="28"/>
          <w:szCs w:val="28"/>
        </w:rPr>
        <w:t>Особенно интересно проходит изучение темы: «Обеспечения безопасности при автономном существовании человека в природе».</w:t>
      </w:r>
    </w:p>
    <w:p w:rsidR="002A451F" w:rsidRPr="00FE1410" w:rsidRDefault="002A451F" w:rsidP="002A451F">
      <w:pPr>
        <w:ind w:left="360"/>
        <w:rPr>
          <w:sz w:val="28"/>
          <w:szCs w:val="28"/>
        </w:rPr>
      </w:pPr>
      <w:r>
        <w:rPr>
          <w:sz w:val="28"/>
          <w:szCs w:val="28"/>
        </w:rPr>
        <w:t>Ребятам задается  экстремальная ситуация по добровольной и вынужденной автономии, где учащиеся ищут выход  её преодоления, решают тесты, кроссворды, алгоритмы действий существования человека в природной среде.</w:t>
      </w:r>
    </w:p>
    <w:p w:rsidR="002A451F" w:rsidRDefault="002A451F" w:rsidP="00B11B91">
      <w:pPr>
        <w:rPr>
          <w:b/>
          <w:sz w:val="28"/>
          <w:szCs w:val="28"/>
        </w:rPr>
      </w:pPr>
    </w:p>
    <w:p w:rsidR="002A451F" w:rsidRDefault="002A451F" w:rsidP="001B4CFB">
      <w:pPr>
        <w:jc w:val="center"/>
        <w:rPr>
          <w:b/>
          <w:sz w:val="28"/>
          <w:szCs w:val="28"/>
        </w:rPr>
      </w:pPr>
    </w:p>
    <w:p w:rsidR="002A451F" w:rsidRDefault="002A451F" w:rsidP="001B4CFB">
      <w:pPr>
        <w:jc w:val="center"/>
        <w:rPr>
          <w:b/>
          <w:sz w:val="28"/>
          <w:szCs w:val="28"/>
        </w:rPr>
      </w:pPr>
    </w:p>
    <w:p w:rsidR="00B35A2C" w:rsidRDefault="009B7FFB" w:rsidP="001B4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Разработка урока «Подготовка  к выходу на природу»</w:t>
      </w:r>
    </w:p>
    <w:p w:rsidR="002A451F" w:rsidRDefault="002A451F" w:rsidP="002A451F">
      <w:pPr>
        <w:ind w:left="360"/>
        <w:rPr>
          <w:sz w:val="28"/>
          <w:szCs w:val="28"/>
        </w:rPr>
      </w:pPr>
    </w:p>
    <w:p w:rsidR="005B5146" w:rsidRDefault="005B5146" w:rsidP="002A451F">
      <w:pPr>
        <w:ind w:left="360"/>
        <w:rPr>
          <w:sz w:val="28"/>
          <w:szCs w:val="28"/>
        </w:rPr>
      </w:pPr>
    </w:p>
    <w:p w:rsidR="009B7FFB" w:rsidRDefault="0079463E" w:rsidP="002A451F">
      <w:pPr>
        <w:ind w:left="360"/>
        <w:rPr>
          <w:sz w:val="28"/>
          <w:szCs w:val="28"/>
        </w:rPr>
      </w:pPr>
      <w:r w:rsidRPr="002A451F">
        <w:rPr>
          <w:sz w:val="28"/>
          <w:szCs w:val="28"/>
        </w:rPr>
        <w:t>Тип урока</w:t>
      </w:r>
      <w:r w:rsidR="002A451F" w:rsidRPr="002A451F">
        <w:rPr>
          <w:sz w:val="28"/>
          <w:szCs w:val="28"/>
        </w:rPr>
        <w:t>:</w:t>
      </w:r>
      <w:r w:rsidRPr="002A451F">
        <w:rPr>
          <w:sz w:val="28"/>
          <w:szCs w:val="28"/>
        </w:rPr>
        <w:t xml:space="preserve"> </w:t>
      </w:r>
      <w:r w:rsidR="008275D8">
        <w:rPr>
          <w:sz w:val="28"/>
          <w:szCs w:val="28"/>
        </w:rPr>
        <w:t xml:space="preserve"> </w:t>
      </w:r>
      <w:r w:rsidR="002A451F">
        <w:rPr>
          <w:sz w:val="28"/>
          <w:szCs w:val="28"/>
        </w:rPr>
        <w:t>у</w:t>
      </w:r>
      <w:r w:rsidR="002A451F" w:rsidRPr="002A451F">
        <w:rPr>
          <w:sz w:val="28"/>
          <w:szCs w:val="28"/>
        </w:rPr>
        <w:t>рок – игра</w:t>
      </w:r>
    </w:p>
    <w:p w:rsidR="008275D8" w:rsidRDefault="008275D8" w:rsidP="002A451F">
      <w:pPr>
        <w:ind w:left="360"/>
        <w:rPr>
          <w:sz w:val="28"/>
          <w:szCs w:val="28"/>
        </w:rPr>
      </w:pPr>
    </w:p>
    <w:p w:rsidR="008275D8" w:rsidRPr="008275D8" w:rsidRDefault="008275D8" w:rsidP="002A451F">
      <w:pPr>
        <w:ind w:left="360"/>
        <w:rPr>
          <w:sz w:val="28"/>
          <w:szCs w:val="28"/>
        </w:rPr>
      </w:pPr>
      <w:r>
        <w:rPr>
          <w:sz w:val="28"/>
          <w:szCs w:val="28"/>
        </w:rPr>
        <w:t>Цель урока</w:t>
      </w:r>
      <w:r w:rsidRPr="008275D8">
        <w:rPr>
          <w:sz w:val="28"/>
          <w:szCs w:val="28"/>
        </w:rPr>
        <w:t>:</w:t>
      </w:r>
      <w:r>
        <w:rPr>
          <w:sz w:val="28"/>
          <w:szCs w:val="28"/>
        </w:rPr>
        <w:t xml:space="preserve"> обобщить знания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теме «Подготовка к выходу на природу».</w:t>
      </w:r>
    </w:p>
    <w:p w:rsidR="005B5146" w:rsidRDefault="005B5146" w:rsidP="002A451F">
      <w:pPr>
        <w:ind w:left="360"/>
        <w:rPr>
          <w:sz w:val="28"/>
          <w:szCs w:val="28"/>
        </w:rPr>
      </w:pPr>
    </w:p>
    <w:p w:rsidR="002A451F" w:rsidRDefault="002A451F" w:rsidP="002A451F">
      <w:pPr>
        <w:ind w:left="360"/>
        <w:rPr>
          <w:sz w:val="28"/>
          <w:szCs w:val="28"/>
        </w:rPr>
      </w:pPr>
      <w:r>
        <w:rPr>
          <w:sz w:val="28"/>
          <w:szCs w:val="28"/>
        </w:rPr>
        <w:t>Задачи урока</w:t>
      </w:r>
      <w:r w:rsidRPr="008275D8">
        <w:rPr>
          <w:sz w:val="28"/>
          <w:szCs w:val="28"/>
        </w:rPr>
        <w:t>:</w:t>
      </w:r>
    </w:p>
    <w:p w:rsidR="00E10D44" w:rsidRDefault="008275D8" w:rsidP="00E10D44">
      <w:pPr>
        <w:pStyle w:val="a3"/>
        <w:numPr>
          <w:ilvl w:val="0"/>
          <w:numId w:val="22"/>
        </w:numPr>
        <w:rPr>
          <w:sz w:val="28"/>
          <w:szCs w:val="28"/>
        </w:rPr>
      </w:pPr>
      <w:r w:rsidRPr="008275D8">
        <w:rPr>
          <w:sz w:val="28"/>
          <w:szCs w:val="28"/>
        </w:rPr>
        <w:t xml:space="preserve">закрепить знания </w:t>
      </w:r>
      <w:r w:rsidR="003909D5" w:rsidRPr="008275D8">
        <w:rPr>
          <w:sz w:val="28"/>
          <w:szCs w:val="28"/>
        </w:rPr>
        <w:t xml:space="preserve">учащихся </w:t>
      </w:r>
      <w:r w:rsidRPr="008275D8">
        <w:rPr>
          <w:sz w:val="28"/>
          <w:szCs w:val="28"/>
        </w:rPr>
        <w:t>о</w:t>
      </w:r>
      <w:r w:rsidR="003909D5" w:rsidRPr="008275D8">
        <w:rPr>
          <w:sz w:val="28"/>
          <w:szCs w:val="28"/>
        </w:rPr>
        <w:t xml:space="preserve"> порядк</w:t>
      </w:r>
      <w:r w:rsidRPr="008275D8">
        <w:rPr>
          <w:sz w:val="28"/>
          <w:szCs w:val="28"/>
        </w:rPr>
        <w:t>е</w:t>
      </w:r>
      <w:r w:rsidR="003909D5" w:rsidRPr="008275D8">
        <w:rPr>
          <w:sz w:val="28"/>
          <w:szCs w:val="28"/>
        </w:rPr>
        <w:t xml:space="preserve"> и содержани</w:t>
      </w:r>
      <w:r w:rsidRPr="008275D8">
        <w:rPr>
          <w:sz w:val="28"/>
          <w:szCs w:val="28"/>
        </w:rPr>
        <w:t xml:space="preserve">и </w:t>
      </w:r>
      <w:r w:rsidR="003909D5" w:rsidRPr="008275D8">
        <w:rPr>
          <w:sz w:val="28"/>
          <w:szCs w:val="28"/>
        </w:rPr>
        <w:t xml:space="preserve"> предварительной подготовки к однодневному выходу на </w:t>
      </w:r>
      <w:r>
        <w:rPr>
          <w:sz w:val="28"/>
          <w:szCs w:val="28"/>
        </w:rPr>
        <w:t>природу</w:t>
      </w:r>
    </w:p>
    <w:p w:rsidR="008275D8" w:rsidRPr="008275D8" w:rsidRDefault="008275D8" w:rsidP="00E10D44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умения ориентироваться </w:t>
      </w:r>
      <w:r w:rsidR="00CD5DCE">
        <w:rPr>
          <w:sz w:val="28"/>
          <w:szCs w:val="28"/>
        </w:rPr>
        <w:t>по карте, компасу, местным признакам, небесным светилам</w:t>
      </w:r>
    </w:p>
    <w:p w:rsidR="00E10D44" w:rsidRDefault="00E10D44" w:rsidP="00E10D44">
      <w:pPr>
        <w:pStyle w:val="a3"/>
        <w:numPr>
          <w:ilvl w:val="0"/>
          <w:numId w:val="22"/>
        </w:numPr>
        <w:rPr>
          <w:sz w:val="28"/>
          <w:szCs w:val="28"/>
        </w:rPr>
      </w:pPr>
      <w:r w:rsidRPr="008275D8">
        <w:rPr>
          <w:sz w:val="28"/>
          <w:szCs w:val="28"/>
        </w:rPr>
        <w:t xml:space="preserve"> пролож</w:t>
      </w:r>
      <w:r w:rsidR="00CD5DCE">
        <w:rPr>
          <w:sz w:val="28"/>
          <w:szCs w:val="28"/>
        </w:rPr>
        <w:t>ить маршрут</w:t>
      </w:r>
      <w:r w:rsidRPr="008275D8">
        <w:rPr>
          <w:sz w:val="28"/>
          <w:szCs w:val="28"/>
        </w:rPr>
        <w:t xml:space="preserve"> похода</w:t>
      </w:r>
      <w:r w:rsidR="00CD5DCE">
        <w:rPr>
          <w:sz w:val="28"/>
          <w:szCs w:val="28"/>
        </w:rPr>
        <w:t xml:space="preserve"> по карте</w:t>
      </w:r>
    </w:p>
    <w:p w:rsidR="00E10D44" w:rsidRDefault="00E10D44" w:rsidP="00E10D44">
      <w:pPr>
        <w:pStyle w:val="a3"/>
        <w:numPr>
          <w:ilvl w:val="0"/>
          <w:numId w:val="22"/>
        </w:numPr>
        <w:rPr>
          <w:sz w:val="28"/>
          <w:szCs w:val="28"/>
        </w:rPr>
      </w:pPr>
      <w:r w:rsidRPr="00E10D44">
        <w:rPr>
          <w:sz w:val="28"/>
          <w:szCs w:val="28"/>
        </w:rPr>
        <w:lastRenderedPageBreak/>
        <w:t xml:space="preserve"> определ</w:t>
      </w:r>
      <w:r w:rsidR="00CD5DCE">
        <w:rPr>
          <w:sz w:val="28"/>
          <w:szCs w:val="28"/>
        </w:rPr>
        <w:t>ить</w:t>
      </w:r>
      <w:r w:rsidRPr="00E10D44">
        <w:rPr>
          <w:sz w:val="28"/>
          <w:szCs w:val="28"/>
        </w:rPr>
        <w:t xml:space="preserve"> необходимо</w:t>
      </w:r>
      <w:r w:rsidR="00CD5DCE">
        <w:rPr>
          <w:sz w:val="28"/>
          <w:szCs w:val="28"/>
        </w:rPr>
        <w:t>е</w:t>
      </w:r>
      <w:r w:rsidRPr="00E10D44">
        <w:rPr>
          <w:sz w:val="28"/>
          <w:szCs w:val="28"/>
        </w:rPr>
        <w:t xml:space="preserve"> </w:t>
      </w:r>
      <w:r>
        <w:rPr>
          <w:sz w:val="28"/>
          <w:szCs w:val="28"/>
        </w:rPr>
        <w:t>снаряжени</w:t>
      </w:r>
      <w:r w:rsidR="00CD5DCE">
        <w:rPr>
          <w:sz w:val="28"/>
          <w:szCs w:val="28"/>
        </w:rPr>
        <w:t>е</w:t>
      </w:r>
      <w:r>
        <w:rPr>
          <w:sz w:val="28"/>
          <w:szCs w:val="28"/>
        </w:rPr>
        <w:t xml:space="preserve"> и </w:t>
      </w:r>
      <w:r w:rsidR="00CD5DCE">
        <w:rPr>
          <w:sz w:val="28"/>
          <w:szCs w:val="28"/>
        </w:rPr>
        <w:t>правильно организовать бивачные работы</w:t>
      </w:r>
    </w:p>
    <w:p w:rsidR="003909D5" w:rsidRPr="00E10D44" w:rsidRDefault="00E10D44" w:rsidP="00E10D44">
      <w:pPr>
        <w:pStyle w:val="a3"/>
        <w:numPr>
          <w:ilvl w:val="0"/>
          <w:numId w:val="22"/>
        </w:numPr>
        <w:rPr>
          <w:sz w:val="28"/>
          <w:szCs w:val="28"/>
        </w:rPr>
      </w:pPr>
      <w:r w:rsidRPr="00E10D44">
        <w:rPr>
          <w:sz w:val="28"/>
          <w:szCs w:val="28"/>
        </w:rPr>
        <w:t xml:space="preserve"> </w:t>
      </w:r>
      <w:r w:rsidR="00CD5DCE">
        <w:rPr>
          <w:sz w:val="28"/>
          <w:szCs w:val="28"/>
        </w:rPr>
        <w:t xml:space="preserve">Применить знания по </w:t>
      </w:r>
      <w:r w:rsidRPr="00E10D44">
        <w:rPr>
          <w:sz w:val="28"/>
          <w:szCs w:val="28"/>
        </w:rPr>
        <w:t>оказани</w:t>
      </w:r>
      <w:r w:rsidR="00CD5DCE">
        <w:rPr>
          <w:sz w:val="28"/>
          <w:szCs w:val="28"/>
        </w:rPr>
        <w:t>ю</w:t>
      </w:r>
      <w:r w:rsidRPr="00E10D44">
        <w:rPr>
          <w:sz w:val="28"/>
          <w:szCs w:val="28"/>
        </w:rPr>
        <w:t xml:space="preserve"> первой</w:t>
      </w:r>
      <w:r>
        <w:rPr>
          <w:sz w:val="28"/>
          <w:szCs w:val="28"/>
        </w:rPr>
        <w:t xml:space="preserve"> помощи в походных условиях.</w:t>
      </w:r>
    </w:p>
    <w:p w:rsidR="005B5146" w:rsidRPr="00CD5DCE" w:rsidRDefault="005B5146" w:rsidP="002A451F">
      <w:pPr>
        <w:ind w:left="360"/>
        <w:rPr>
          <w:b/>
          <w:sz w:val="28"/>
          <w:szCs w:val="28"/>
        </w:rPr>
      </w:pPr>
    </w:p>
    <w:p w:rsidR="0079463E" w:rsidRPr="005B5146" w:rsidRDefault="005B5146" w:rsidP="002A451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 и материалы к уроку</w:t>
      </w:r>
      <w:r w:rsidRPr="005B5146">
        <w:rPr>
          <w:b/>
          <w:sz w:val="28"/>
          <w:szCs w:val="28"/>
        </w:rPr>
        <w:t>:</w:t>
      </w:r>
    </w:p>
    <w:p w:rsidR="00BC3358" w:rsidRDefault="00BC3358" w:rsidP="000B35BB">
      <w:pPr>
        <w:rPr>
          <w:sz w:val="28"/>
          <w:szCs w:val="28"/>
        </w:rPr>
      </w:pPr>
    </w:p>
    <w:p w:rsidR="005B5146" w:rsidRDefault="005B5146" w:rsidP="005B5146">
      <w:pPr>
        <w:pStyle w:val="a3"/>
        <w:numPr>
          <w:ilvl w:val="0"/>
          <w:numId w:val="23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Компьютеры</w:t>
      </w:r>
    </w:p>
    <w:p w:rsidR="005B5146" w:rsidRDefault="005B5146" w:rsidP="005B5146">
      <w:pPr>
        <w:pStyle w:val="a3"/>
        <w:numPr>
          <w:ilvl w:val="0"/>
          <w:numId w:val="23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Интерактивная доска</w:t>
      </w:r>
    </w:p>
    <w:p w:rsidR="005B5146" w:rsidRDefault="005B5146" w:rsidP="005B5146">
      <w:pPr>
        <w:pStyle w:val="a3"/>
        <w:numPr>
          <w:ilvl w:val="0"/>
          <w:numId w:val="23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Мультимедийный проектор</w:t>
      </w:r>
    </w:p>
    <w:p w:rsidR="008D257D" w:rsidRDefault="008D257D" w:rsidP="005B5146">
      <w:pPr>
        <w:pStyle w:val="a3"/>
        <w:numPr>
          <w:ilvl w:val="0"/>
          <w:numId w:val="23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Электронный муляж «Гоша»</w:t>
      </w:r>
    </w:p>
    <w:p w:rsidR="005B5146" w:rsidRDefault="005B5146" w:rsidP="005B5146">
      <w:pPr>
        <w:pStyle w:val="a3"/>
        <w:numPr>
          <w:ilvl w:val="0"/>
          <w:numId w:val="23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Видео фильм</w:t>
      </w:r>
    </w:p>
    <w:p w:rsidR="005B5146" w:rsidRDefault="005B5146" w:rsidP="005B5146">
      <w:pPr>
        <w:pStyle w:val="a3"/>
        <w:numPr>
          <w:ilvl w:val="0"/>
          <w:numId w:val="23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Индивидуальные карты</w:t>
      </w:r>
    </w:p>
    <w:p w:rsidR="005B5146" w:rsidRDefault="005B5146" w:rsidP="005B5146">
      <w:pPr>
        <w:pStyle w:val="a3"/>
        <w:numPr>
          <w:ilvl w:val="0"/>
          <w:numId w:val="23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Компьютерная презентация</w:t>
      </w:r>
    </w:p>
    <w:p w:rsidR="00F02A1E" w:rsidRDefault="00F02A1E" w:rsidP="005B5146">
      <w:pPr>
        <w:pStyle w:val="a3"/>
        <w:numPr>
          <w:ilvl w:val="0"/>
          <w:numId w:val="23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Контрольные тесты</w:t>
      </w:r>
    </w:p>
    <w:p w:rsidR="005B5146" w:rsidRDefault="005B5146" w:rsidP="005B5146">
      <w:pPr>
        <w:pStyle w:val="a3"/>
        <w:numPr>
          <w:ilvl w:val="0"/>
          <w:numId w:val="23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Циферблаты часов и  рисунки солнца</w:t>
      </w:r>
    </w:p>
    <w:p w:rsidR="005B5146" w:rsidRDefault="005B5146" w:rsidP="005B5146">
      <w:pPr>
        <w:pStyle w:val="a3"/>
        <w:numPr>
          <w:ilvl w:val="0"/>
          <w:numId w:val="23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Топографические карты</w:t>
      </w:r>
    </w:p>
    <w:p w:rsidR="005B5146" w:rsidRDefault="005B5146" w:rsidP="005B5146">
      <w:pPr>
        <w:pStyle w:val="a3"/>
        <w:numPr>
          <w:ilvl w:val="0"/>
          <w:numId w:val="23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Компасы</w:t>
      </w:r>
    </w:p>
    <w:p w:rsidR="005B5146" w:rsidRDefault="005B5146" w:rsidP="005B5146">
      <w:pPr>
        <w:pStyle w:val="a3"/>
        <w:numPr>
          <w:ilvl w:val="0"/>
          <w:numId w:val="23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Рюкзаки</w:t>
      </w:r>
    </w:p>
    <w:p w:rsidR="005B5146" w:rsidRDefault="005B5146" w:rsidP="005B5146">
      <w:pPr>
        <w:pStyle w:val="a3"/>
        <w:numPr>
          <w:ilvl w:val="0"/>
          <w:numId w:val="23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Имитация дров</w:t>
      </w:r>
    </w:p>
    <w:p w:rsidR="005B5146" w:rsidRDefault="005B5146" w:rsidP="005B5146">
      <w:pPr>
        <w:pStyle w:val="a3"/>
        <w:numPr>
          <w:ilvl w:val="0"/>
          <w:numId w:val="23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Палатка</w:t>
      </w:r>
    </w:p>
    <w:p w:rsidR="005B5146" w:rsidRDefault="00A123AF" w:rsidP="005B5146">
      <w:pPr>
        <w:pStyle w:val="a3"/>
        <w:numPr>
          <w:ilvl w:val="0"/>
          <w:numId w:val="23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Необходимое снаряжение (спальные мешки, коврики</w:t>
      </w:r>
      <w:r w:rsidR="008D257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котелки, КЛМН</w:t>
      </w:r>
      <w:r w:rsidR="008D257D">
        <w:rPr>
          <w:sz w:val="28"/>
          <w:szCs w:val="28"/>
        </w:rPr>
        <w:t>)</w:t>
      </w:r>
    </w:p>
    <w:p w:rsidR="00A123AF" w:rsidRDefault="00FF6FAE" w:rsidP="005B5146">
      <w:pPr>
        <w:pStyle w:val="a3"/>
        <w:numPr>
          <w:ilvl w:val="0"/>
          <w:numId w:val="23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="008D257D">
        <w:rPr>
          <w:sz w:val="28"/>
          <w:szCs w:val="28"/>
        </w:rPr>
        <w:t>птечка первой помощи</w:t>
      </w:r>
    </w:p>
    <w:p w:rsidR="005B5146" w:rsidRDefault="005B5146" w:rsidP="00EF3287">
      <w:pPr>
        <w:rPr>
          <w:sz w:val="28"/>
          <w:szCs w:val="28"/>
        </w:rPr>
      </w:pPr>
    </w:p>
    <w:p w:rsidR="00B35A2C" w:rsidRPr="0079463E" w:rsidRDefault="00B35A2C" w:rsidP="001B4CFB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852"/>
        <w:gridCol w:w="1422"/>
        <w:gridCol w:w="1411"/>
        <w:gridCol w:w="2103"/>
        <w:gridCol w:w="1281"/>
        <w:gridCol w:w="1785"/>
      </w:tblGrid>
      <w:tr w:rsidR="00412BDE" w:rsidTr="00812B3D">
        <w:tc>
          <w:tcPr>
            <w:tcW w:w="1661" w:type="dxa"/>
            <w:vMerge w:val="restart"/>
          </w:tcPr>
          <w:p w:rsidR="00812B3D" w:rsidRDefault="00812B3D" w:rsidP="00812B3D">
            <w:pPr>
              <w:spacing w:after="300"/>
              <w:jc w:val="both"/>
              <w:rPr>
                <w:color w:val="000000" w:themeColor="text1"/>
              </w:rPr>
            </w:pPr>
          </w:p>
          <w:p w:rsidR="00812B3D" w:rsidRPr="00812B3D" w:rsidRDefault="00812B3D" w:rsidP="00812B3D">
            <w:pPr>
              <w:spacing w:after="300"/>
              <w:jc w:val="center"/>
              <w:rPr>
                <w:color w:val="000000" w:themeColor="text1"/>
              </w:rPr>
            </w:pPr>
            <w:r w:rsidRPr="00812B3D">
              <w:rPr>
                <w:color w:val="000000" w:themeColor="text1"/>
              </w:rPr>
              <w:t>Дидактическая структура урока</w:t>
            </w:r>
          </w:p>
        </w:tc>
        <w:tc>
          <w:tcPr>
            <w:tcW w:w="1491" w:type="dxa"/>
            <w:vMerge w:val="restart"/>
          </w:tcPr>
          <w:p w:rsidR="00812B3D" w:rsidRDefault="00812B3D" w:rsidP="00812B3D">
            <w:pPr>
              <w:spacing w:after="300"/>
              <w:jc w:val="both"/>
              <w:rPr>
                <w:color w:val="000000" w:themeColor="text1"/>
              </w:rPr>
            </w:pPr>
          </w:p>
          <w:p w:rsidR="00812B3D" w:rsidRPr="00812B3D" w:rsidRDefault="00812B3D" w:rsidP="00812B3D">
            <w:pPr>
              <w:spacing w:after="300"/>
              <w:jc w:val="both"/>
              <w:rPr>
                <w:color w:val="000000" w:themeColor="text1"/>
              </w:rPr>
            </w:pPr>
            <w:r w:rsidRPr="00812B3D">
              <w:rPr>
                <w:color w:val="000000" w:themeColor="text1"/>
              </w:rPr>
              <w:t>Деятельность учителя</w:t>
            </w:r>
          </w:p>
        </w:tc>
        <w:tc>
          <w:tcPr>
            <w:tcW w:w="1491" w:type="dxa"/>
            <w:vMerge w:val="restart"/>
          </w:tcPr>
          <w:p w:rsidR="00812B3D" w:rsidRDefault="00812B3D" w:rsidP="00812B3D">
            <w:pPr>
              <w:spacing w:after="300"/>
              <w:jc w:val="both"/>
              <w:rPr>
                <w:color w:val="000000" w:themeColor="text1"/>
              </w:rPr>
            </w:pPr>
          </w:p>
          <w:p w:rsidR="00812B3D" w:rsidRPr="00812B3D" w:rsidRDefault="00812B3D" w:rsidP="00812B3D">
            <w:pPr>
              <w:spacing w:after="300"/>
              <w:jc w:val="both"/>
              <w:rPr>
                <w:color w:val="000000" w:themeColor="text1"/>
              </w:rPr>
            </w:pPr>
            <w:r w:rsidRPr="00812B3D">
              <w:rPr>
                <w:color w:val="000000" w:themeColor="text1"/>
              </w:rPr>
              <w:t>Деятельность учеников</w:t>
            </w:r>
          </w:p>
        </w:tc>
        <w:tc>
          <w:tcPr>
            <w:tcW w:w="2692" w:type="dxa"/>
            <w:vMerge w:val="restart"/>
          </w:tcPr>
          <w:p w:rsidR="00812B3D" w:rsidRPr="00812B3D" w:rsidRDefault="00812B3D" w:rsidP="00812B3D">
            <w:pPr>
              <w:spacing w:after="300"/>
              <w:jc w:val="center"/>
              <w:rPr>
                <w:color w:val="000000" w:themeColor="text1"/>
              </w:rPr>
            </w:pPr>
            <w:r w:rsidRPr="00812B3D">
              <w:rPr>
                <w:color w:val="000000" w:themeColor="text1"/>
              </w:rPr>
              <w:t>Задания для учащихся, которые приведут к достижению планируемых результатов</w:t>
            </w:r>
          </w:p>
        </w:tc>
        <w:tc>
          <w:tcPr>
            <w:tcW w:w="0" w:type="auto"/>
            <w:gridSpan w:val="2"/>
          </w:tcPr>
          <w:p w:rsidR="00812B3D" w:rsidRPr="00812B3D" w:rsidRDefault="00812B3D" w:rsidP="00812B3D">
            <w:pPr>
              <w:spacing w:after="300"/>
              <w:jc w:val="center"/>
              <w:rPr>
                <w:color w:val="000000" w:themeColor="text1"/>
              </w:rPr>
            </w:pPr>
            <w:r w:rsidRPr="00812B3D">
              <w:rPr>
                <w:color w:val="000000" w:themeColor="text1"/>
              </w:rPr>
              <w:t>Планируемые результаты</w:t>
            </w:r>
          </w:p>
        </w:tc>
      </w:tr>
      <w:tr w:rsidR="00812B3D" w:rsidTr="00812B3D">
        <w:trPr>
          <w:trHeight w:val="1202"/>
        </w:trPr>
        <w:tc>
          <w:tcPr>
            <w:tcW w:w="1661" w:type="dxa"/>
            <w:vMerge/>
          </w:tcPr>
          <w:p w:rsidR="00812B3D" w:rsidRPr="00812B3D" w:rsidRDefault="00812B3D" w:rsidP="00812B3D">
            <w:pPr>
              <w:spacing w:after="300"/>
              <w:jc w:val="both"/>
              <w:rPr>
                <w:color w:val="000000" w:themeColor="text1"/>
              </w:rPr>
            </w:pPr>
          </w:p>
        </w:tc>
        <w:tc>
          <w:tcPr>
            <w:tcW w:w="1491" w:type="dxa"/>
            <w:vMerge/>
          </w:tcPr>
          <w:p w:rsidR="00812B3D" w:rsidRPr="00812B3D" w:rsidRDefault="00812B3D" w:rsidP="00812B3D">
            <w:pPr>
              <w:spacing w:after="300"/>
              <w:jc w:val="both"/>
              <w:rPr>
                <w:color w:val="000000" w:themeColor="text1"/>
              </w:rPr>
            </w:pPr>
          </w:p>
        </w:tc>
        <w:tc>
          <w:tcPr>
            <w:tcW w:w="1491" w:type="dxa"/>
            <w:vMerge/>
          </w:tcPr>
          <w:p w:rsidR="00812B3D" w:rsidRPr="00812B3D" w:rsidRDefault="00812B3D" w:rsidP="00812B3D">
            <w:pPr>
              <w:spacing w:after="300"/>
              <w:jc w:val="both"/>
              <w:rPr>
                <w:color w:val="000000" w:themeColor="text1"/>
              </w:rPr>
            </w:pPr>
          </w:p>
        </w:tc>
        <w:tc>
          <w:tcPr>
            <w:tcW w:w="2692" w:type="dxa"/>
            <w:vMerge/>
          </w:tcPr>
          <w:p w:rsidR="00812B3D" w:rsidRPr="00812B3D" w:rsidRDefault="00812B3D" w:rsidP="00812B3D">
            <w:pPr>
              <w:spacing w:after="300"/>
              <w:jc w:val="both"/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812B3D" w:rsidRDefault="00812B3D" w:rsidP="00812B3D">
            <w:pPr>
              <w:spacing w:after="300"/>
              <w:jc w:val="both"/>
              <w:rPr>
                <w:color w:val="000000" w:themeColor="text1"/>
              </w:rPr>
            </w:pPr>
          </w:p>
          <w:p w:rsidR="00812B3D" w:rsidRPr="00812B3D" w:rsidRDefault="00812B3D" w:rsidP="00812B3D">
            <w:pPr>
              <w:spacing w:after="300"/>
              <w:jc w:val="both"/>
              <w:rPr>
                <w:color w:val="000000" w:themeColor="text1"/>
              </w:rPr>
            </w:pPr>
            <w:r w:rsidRPr="00812B3D">
              <w:rPr>
                <w:color w:val="000000" w:themeColor="text1"/>
              </w:rPr>
              <w:t>предметные</w:t>
            </w:r>
          </w:p>
        </w:tc>
        <w:tc>
          <w:tcPr>
            <w:tcW w:w="1169" w:type="dxa"/>
          </w:tcPr>
          <w:p w:rsidR="00812B3D" w:rsidRDefault="00812B3D" w:rsidP="00812B3D">
            <w:pPr>
              <w:spacing w:after="300"/>
              <w:jc w:val="both"/>
              <w:rPr>
                <w:color w:val="000000" w:themeColor="text1"/>
              </w:rPr>
            </w:pPr>
          </w:p>
          <w:p w:rsidR="00812B3D" w:rsidRPr="00812B3D" w:rsidRDefault="00812B3D" w:rsidP="00812B3D">
            <w:pPr>
              <w:spacing w:after="300"/>
              <w:jc w:val="both"/>
              <w:rPr>
                <w:color w:val="000000" w:themeColor="text1"/>
              </w:rPr>
            </w:pPr>
            <w:r w:rsidRPr="00812B3D">
              <w:rPr>
                <w:color w:val="000000" w:themeColor="text1"/>
              </w:rPr>
              <w:t>УУД</w:t>
            </w:r>
          </w:p>
        </w:tc>
      </w:tr>
      <w:tr w:rsidR="00812B3D" w:rsidTr="00812B3D">
        <w:tc>
          <w:tcPr>
            <w:tcW w:w="1661" w:type="dxa"/>
          </w:tcPr>
          <w:p w:rsidR="00812B3D" w:rsidRPr="00812B3D" w:rsidRDefault="00812B3D" w:rsidP="00BC3358">
            <w:pPr>
              <w:spacing w:after="300" w:line="27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812B3D">
              <w:rPr>
                <w:color w:val="000000" w:themeColor="text1"/>
                <w:sz w:val="24"/>
                <w:szCs w:val="24"/>
              </w:rPr>
              <w:t>Ориентировочно-мотивационный этап (5мин)</w:t>
            </w:r>
          </w:p>
        </w:tc>
        <w:tc>
          <w:tcPr>
            <w:tcW w:w="1491" w:type="dxa"/>
          </w:tcPr>
          <w:p w:rsidR="008275D8" w:rsidRPr="00812B3D" w:rsidRDefault="008275D8" w:rsidP="00812B3D">
            <w:pPr>
              <w:numPr>
                <w:ilvl w:val="0"/>
                <w:numId w:val="24"/>
              </w:numPr>
              <w:tabs>
                <w:tab w:val="clear" w:pos="720"/>
                <w:tab w:val="num" w:pos="239"/>
              </w:tabs>
              <w:spacing w:after="300" w:line="270" w:lineRule="atLeast"/>
              <w:ind w:left="239" w:hanging="239"/>
              <w:jc w:val="both"/>
              <w:rPr>
                <w:color w:val="000000" w:themeColor="text1"/>
              </w:rPr>
            </w:pPr>
            <w:r w:rsidRPr="00812B3D">
              <w:rPr>
                <w:color w:val="000000" w:themeColor="text1"/>
              </w:rPr>
              <w:t>Постановка задач.</w:t>
            </w:r>
          </w:p>
          <w:p w:rsidR="00812B3D" w:rsidRPr="00812B3D" w:rsidRDefault="00812B3D" w:rsidP="00812B3D">
            <w:pPr>
              <w:spacing w:after="300" w:line="270" w:lineRule="atLeast"/>
              <w:jc w:val="both"/>
              <w:rPr>
                <w:color w:val="000000" w:themeColor="text1"/>
              </w:rPr>
            </w:pPr>
            <w:r w:rsidRPr="00812B3D">
              <w:rPr>
                <w:color w:val="000000" w:themeColor="text1"/>
              </w:rPr>
              <w:t xml:space="preserve">2. Организация работы групп. </w:t>
            </w:r>
          </w:p>
          <w:p w:rsidR="00812B3D" w:rsidRPr="00812B3D" w:rsidRDefault="00812B3D" w:rsidP="00BC3358">
            <w:pPr>
              <w:spacing w:after="300" w:line="27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91" w:type="dxa"/>
          </w:tcPr>
          <w:p w:rsidR="00812B3D" w:rsidRPr="00812B3D" w:rsidRDefault="00812B3D" w:rsidP="00812B3D">
            <w:pPr>
              <w:spacing w:after="300" w:line="270" w:lineRule="atLeast"/>
              <w:jc w:val="both"/>
              <w:rPr>
                <w:color w:val="000000" w:themeColor="text1"/>
              </w:rPr>
            </w:pPr>
            <w:r w:rsidRPr="00812B3D">
              <w:rPr>
                <w:color w:val="000000" w:themeColor="text1"/>
              </w:rPr>
              <w:t>Уяснение поставленных задач и построение плана действий</w:t>
            </w:r>
          </w:p>
          <w:p w:rsidR="00812B3D" w:rsidRPr="00812B3D" w:rsidRDefault="00812B3D" w:rsidP="00BC3358">
            <w:pPr>
              <w:spacing w:after="300" w:line="27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</w:tcPr>
          <w:p w:rsidR="008275D8" w:rsidRPr="00812B3D" w:rsidRDefault="008275D8" w:rsidP="00812B3D">
            <w:pPr>
              <w:numPr>
                <w:ilvl w:val="0"/>
                <w:numId w:val="25"/>
              </w:numPr>
              <w:spacing w:after="300" w:line="270" w:lineRule="atLeast"/>
              <w:jc w:val="both"/>
              <w:rPr>
                <w:color w:val="000000" w:themeColor="text1"/>
              </w:rPr>
            </w:pPr>
            <w:r w:rsidRPr="00812B3D">
              <w:rPr>
                <w:color w:val="000000" w:themeColor="text1"/>
              </w:rPr>
              <w:t>Прокладка маршрут похода</w:t>
            </w:r>
          </w:p>
          <w:p w:rsidR="00812B3D" w:rsidRPr="00812B3D" w:rsidRDefault="00812B3D" w:rsidP="00BC3358">
            <w:pPr>
              <w:spacing w:after="300" w:line="27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:rsidR="00812B3D" w:rsidRPr="00812B3D" w:rsidRDefault="00812B3D" w:rsidP="00812B3D">
            <w:pPr>
              <w:spacing w:after="300" w:line="270" w:lineRule="atLeast"/>
              <w:jc w:val="both"/>
              <w:rPr>
                <w:color w:val="000000" w:themeColor="text1"/>
              </w:rPr>
            </w:pPr>
            <w:r w:rsidRPr="00812B3D">
              <w:rPr>
                <w:b/>
                <w:bCs/>
                <w:color w:val="000000" w:themeColor="text1"/>
              </w:rPr>
              <w:t>Знать</w:t>
            </w:r>
          </w:p>
          <w:p w:rsidR="00812B3D" w:rsidRPr="00812B3D" w:rsidRDefault="00812B3D" w:rsidP="00812B3D">
            <w:pPr>
              <w:spacing w:after="300" w:line="270" w:lineRule="atLeast"/>
              <w:jc w:val="both"/>
              <w:rPr>
                <w:color w:val="000000" w:themeColor="text1"/>
              </w:rPr>
            </w:pPr>
            <w:r w:rsidRPr="00812B3D">
              <w:rPr>
                <w:color w:val="000000" w:themeColor="text1"/>
              </w:rPr>
              <w:t>Условные обозначения на карте, масштаб</w:t>
            </w:r>
          </w:p>
          <w:p w:rsidR="00812B3D" w:rsidRPr="00812B3D" w:rsidRDefault="00812B3D" w:rsidP="00812B3D">
            <w:pPr>
              <w:spacing w:after="300" w:line="270" w:lineRule="atLeast"/>
              <w:jc w:val="both"/>
              <w:rPr>
                <w:color w:val="000000" w:themeColor="text1"/>
              </w:rPr>
            </w:pPr>
            <w:r w:rsidRPr="00812B3D">
              <w:rPr>
                <w:b/>
                <w:bCs/>
                <w:color w:val="000000" w:themeColor="text1"/>
              </w:rPr>
              <w:t>Уметь</w:t>
            </w:r>
          </w:p>
          <w:p w:rsidR="00812B3D" w:rsidRPr="00812B3D" w:rsidRDefault="00812B3D" w:rsidP="00812B3D">
            <w:pPr>
              <w:spacing w:after="300" w:line="270" w:lineRule="atLeast"/>
              <w:jc w:val="both"/>
              <w:rPr>
                <w:color w:val="000000" w:themeColor="text1"/>
              </w:rPr>
            </w:pPr>
            <w:r w:rsidRPr="00812B3D">
              <w:rPr>
                <w:color w:val="000000" w:themeColor="text1"/>
              </w:rPr>
              <w:t xml:space="preserve">Проложить маршрут согласно </w:t>
            </w:r>
            <w:r w:rsidRPr="00812B3D">
              <w:rPr>
                <w:color w:val="000000" w:themeColor="text1"/>
              </w:rPr>
              <w:lastRenderedPageBreak/>
              <w:t xml:space="preserve">данным азимутам </w:t>
            </w:r>
          </w:p>
          <w:p w:rsidR="00812B3D" w:rsidRPr="00812B3D" w:rsidRDefault="00812B3D" w:rsidP="00BC3358">
            <w:pPr>
              <w:spacing w:after="300" w:line="27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</w:tcPr>
          <w:p w:rsidR="00412BDE" w:rsidRPr="00412BDE" w:rsidRDefault="00412BDE" w:rsidP="00412BDE">
            <w:pPr>
              <w:spacing w:after="300" w:line="270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*</w:t>
            </w:r>
            <w:r w:rsidRPr="00412BDE">
              <w:rPr>
                <w:color w:val="000000" w:themeColor="text1"/>
              </w:rPr>
              <w:t>Формулирование проблемы.</w:t>
            </w:r>
          </w:p>
          <w:p w:rsidR="00412BDE" w:rsidRPr="00412BDE" w:rsidRDefault="00412BDE" w:rsidP="00412BDE">
            <w:pPr>
              <w:spacing w:after="300" w:line="270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  <w:r w:rsidRPr="00412BDE">
              <w:rPr>
                <w:color w:val="000000" w:themeColor="text1"/>
              </w:rPr>
              <w:t>Самостоятельное создание способов решения проблем.</w:t>
            </w:r>
          </w:p>
          <w:p w:rsidR="008275D8" w:rsidRPr="00412BDE" w:rsidRDefault="00412BDE" w:rsidP="00412BDE">
            <w:pPr>
              <w:spacing w:after="300" w:line="270" w:lineRule="atLeast"/>
              <w:ind w:left="2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  <w:r w:rsidR="008275D8" w:rsidRPr="00412BDE">
              <w:rPr>
                <w:color w:val="000000" w:themeColor="text1"/>
              </w:rPr>
              <w:t xml:space="preserve">Умение организовать свою </w:t>
            </w:r>
            <w:r w:rsidR="008275D8" w:rsidRPr="00412BDE">
              <w:rPr>
                <w:color w:val="000000" w:themeColor="text1"/>
              </w:rPr>
              <w:lastRenderedPageBreak/>
              <w:t>деятельность</w:t>
            </w:r>
          </w:p>
          <w:p w:rsidR="00812B3D" w:rsidRPr="00812B3D" w:rsidRDefault="00812B3D" w:rsidP="00BC3358">
            <w:pPr>
              <w:spacing w:after="300" w:line="27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C3358" w:rsidRDefault="00BC3358" w:rsidP="00BC3358">
      <w:pPr>
        <w:shd w:val="clear" w:color="auto" w:fill="FFFFFF"/>
        <w:spacing w:after="300" w:line="270" w:lineRule="atLeast"/>
        <w:jc w:val="both"/>
        <w:rPr>
          <w:color w:val="000000" w:themeColor="text1"/>
          <w:sz w:val="28"/>
          <w:szCs w:val="28"/>
        </w:rPr>
      </w:pPr>
    </w:p>
    <w:p w:rsidR="00BC3358" w:rsidRDefault="00BC3358" w:rsidP="00BC3358">
      <w:pPr>
        <w:shd w:val="clear" w:color="auto" w:fill="FFFFFF"/>
        <w:spacing w:after="300" w:line="270" w:lineRule="atLeast"/>
        <w:jc w:val="both"/>
        <w:rPr>
          <w:color w:val="000000" w:themeColor="text1"/>
          <w:sz w:val="28"/>
          <w:szCs w:val="28"/>
        </w:rPr>
      </w:pPr>
    </w:p>
    <w:p w:rsidR="00BC3358" w:rsidRDefault="00BC3358" w:rsidP="00BC3358">
      <w:pPr>
        <w:shd w:val="clear" w:color="auto" w:fill="FFFFFF"/>
        <w:spacing w:after="300" w:line="270" w:lineRule="atLeast"/>
        <w:jc w:val="both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771"/>
        <w:gridCol w:w="1625"/>
        <w:gridCol w:w="1341"/>
        <w:gridCol w:w="1733"/>
        <w:gridCol w:w="1871"/>
        <w:gridCol w:w="1513"/>
      </w:tblGrid>
      <w:tr w:rsidR="00AB0A51" w:rsidRPr="00812B3D" w:rsidTr="008275D8">
        <w:tc>
          <w:tcPr>
            <w:tcW w:w="1661" w:type="dxa"/>
            <w:vMerge w:val="restart"/>
          </w:tcPr>
          <w:p w:rsidR="00AB0A51" w:rsidRDefault="00AB0A51" w:rsidP="008275D8">
            <w:pPr>
              <w:spacing w:after="300"/>
              <w:jc w:val="both"/>
              <w:rPr>
                <w:color w:val="000000" w:themeColor="text1"/>
              </w:rPr>
            </w:pPr>
          </w:p>
          <w:p w:rsidR="00AB0A51" w:rsidRPr="00812B3D" w:rsidRDefault="00AB0A51" w:rsidP="008275D8">
            <w:pPr>
              <w:spacing w:after="300"/>
              <w:jc w:val="center"/>
              <w:rPr>
                <w:color w:val="000000" w:themeColor="text1"/>
              </w:rPr>
            </w:pPr>
            <w:r w:rsidRPr="00812B3D">
              <w:rPr>
                <w:color w:val="000000" w:themeColor="text1"/>
              </w:rPr>
              <w:t>Дидактическая структура урока</w:t>
            </w:r>
          </w:p>
        </w:tc>
        <w:tc>
          <w:tcPr>
            <w:tcW w:w="1491" w:type="dxa"/>
            <w:vMerge w:val="restart"/>
          </w:tcPr>
          <w:p w:rsidR="00AB0A51" w:rsidRDefault="00AB0A51" w:rsidP="008275D8">
            <w:pPr>
              <w:spacing w:after="300"/>
              <w:jc w:val="both"/>
              <w:rPr>
                <w:color w:val="000000" w:themeColor="text1"/>
              </w:rPr>
            </w:pPr>
          </w:p>
          <w:p w:rsidR="00AB0A51" w:rsidRPr="00812B3D" w:rsidRDefault="00AB0A51" w:rsidP="008275D8">
            <w:pPr>
              <w:spacing w:after="300"/>
              <w:jc w:val="both"/>
              <w:rPr>
                <w:color w:val="000000" w:themeColor="text1"/>
              </w:rPr>
            </w:pPr>
            <w:r w:rsidRPr="00812B3D">
              <w:rPr>
                <w:color w:val="000000" w:themeColor="text1"/>
              </w:rPr>
              <w:t>Деятельность учителя</w:t>
            </w:r>
          </w:p>
        </w:tc>
        <w:tc>
          <w:tcPr>
            <w:tcW w:w="1491" w:type="dxa"/>
            <w:vMerge w:val="restart"/>
          </w:tcPr>
          <w:p w:rsidR="00AB0A51" w:rsidRDefault="00AB0A51" w:rsidP="008275D8">
            <w:pPr>
              <w:spacing w:after="300"/>
              <w:jc w:val="both"/>
              <w:rPr>
                <w:color w:val="000000" w:themeColor="text1"/>
              </w:rPr>
            </w:pPr>
          </w:p>
          <w:p w:rsidR="00AB0A51" w:rsidRPr="00812B3D" w:rsidRDefault="00AB0A51" w:rsidP="008275D8">
            <w:pPr>
              <w:spacing w:after="300"/>
              <w:jc w:val="both"/>
              <w:rPr>
                <w:color w:val="000000" w:themeColor="text1"/>
              </w:rPr>
            </w:pPr>
            <w:r w:rsidRPr="00812B3D">
              <w:rPr>
                <w:color w:val="000000" w:themeColor="text1"/>
              </w:rPr>
              <w:t>Деятельность учеников</w:t>
            </w:r>
          </w:p>
        </w:tc>
        <w:tc>
          <w:tcPr>
            <w:tcW w:w="2692" w:type="dxa"/>
            <w:vMerge w:val="restart"/>
          </w:tcPr>
          <w:p w:rsidR="00AB0A51" w:rsidRPr="00812B3D" w:rsidRDefault="00AB0A51" w:rsidP="008275D8">
            <w:pPr>
              <w:spacing w:after="300"/>
              <w:jc w:val="center"/>
              <w:rPr>
                <w:color w:val="000000" w:themeColor="text1"/>
              </w:rPr>
            </w:pPr>
            <w:r w:rsidRPr="00812B3D">
              <w:rPr>
                <w:color w:val="000000" w:themeColor="text1"/>
              </w:rPr>
              <w:t>Задания для учащихся, которые приведут к достижению планируемых результатов</w:t>
            </w:r>
          </w:p>
        </w:tc>
        <w:tc>
          <w:tcPr>
            <w:tcW w:w="0" w:type="auto"/>
            <w:gridSpan w:val="2"/>
          </w:tcPr>
          <w:p w:rsidR="00AB0A51" w:rsidRPr="00812B3D" w:rsidRDefault="00AB0A51" w:rsidP="008275D8">
            <w:pPr>
              <w:spacing w:after="300"/>
              <w:jc w:val="center"/>
              <w:rPr>
                <w:color w:val="000000" w:themeColor="text1"/>
              </w:rPr>
            </w:pPr>
            <w:r w:rsidRPr="00812B3D">
              <w:rPr>
                <w:color w:val="000000" w:themeColor="text1"/>
              </w:rPr>
              <w:t>Планируемые результаты</w:t>
            </w:r>
          </w:p>
        </w:tc>
      </w:tr>
      <w:tr w:rsidR="00AB0A51" w:rsidRPr="00812B3D" w:rsidTr="008275D8">
        <w:trPr>
          <w:trHeight w:val="1202"/>
        </w:trPr>
        <w:tc>
          <w:tcPr>
            <w:tcW w:w="1661" w:type="dxa"/>
            <w:vMerge/>
          </w:tcPr>
          <w:p w:rsidR="00AB0A51" w:rsidRPr="00812B3D" w:rsidRDefault="00AB0A51" w:rsidP="008275D8">
            <w:pPr>
              <w:spacing w:after="300"/>
              <w:jc w:val="both"/>
              <w:rPr>
                <w:color w:val="000000" w:themeColor="text1"/>
              </w:rPr>
            </w:pPr>
          </w:p>
        </w:tc>
        <w:tc>
          <w:tcPr>
            <w:tcW w:w="1491" w:type="dxa"/>
            <w:vMerge/>
          </w:tcPr>
          <w:p w:rsidR="00AB0A51" w:rsidRPr="00812B3D" w:rsidRDefault="00AB0A51" w:rsidP="008275D8">
            <w:pPr>
              <w:spacing w:after="300"/>
              <w:jc w:val="both"/>
              <w:rPr>
                <w:color w:val="000000" w:themeColor="text1"/>
              </w:rPr>
            </w:pPr>
          </w:p>
        </w:tc>
        <w:tc>
          <w:tcPr>
            <w:tcW w:w="1491" w:type="dxa"/>
            <w:vMerge/>
          </w:tcPr>
          <w:p w:rsidR="00AB0A51" w:rsidRPr="00812B3D" w:rsidRDefault="00AB0A51" w:rsidP="008275D8">
            <w:pPr>
              <w:spacing w:after="300"/>
              <w:jc w:val="both"/>
              <w:rPr>
                <w:color w:val="000000" w:themeColor="text1"/>
              </w:rPr>
            </w:pPr>
          </w:p>
        </w:tc>
        <w:tc>
          <w:tcPr>
            <w:tcW w:w="2692" w:type="dxa"/>
            <w:vMerge/>
          </w:tcPr>
          <w:p w:rsidR="00AB0A51" w:rsidRPr="00812B3D" w:rsidRDefault="00AB0A51" w:rsidP="008275D8">
            <w:pPr>
              <w:spacing w:after="300"/>
              <w:jc w:val="both"/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AB0A51" w:rsidRDefault="00AB0A51" w:rsidP="008275D8">
            <w:pPr>
              <w:spacing w:after="300"/>
              <w:jc w:val="both"/>
              <w:rPr>
                <w:color w:val="000000" w:themeColor="text1"/>
              </w:rPr>
            </w:pPr>
          </w:p>
          <w:p w:rsidR="00AB0A51" w:rsidRPr="00812B3D" w:rsidRDefault="00AB0A51" w:rsidP="005F1B00">
            <w:pPr>
              <w:spacing w:after="300"/>
              <w:jc w:val="center"/>
              <w:rPr>
                <w:color w:val="000000" w:themeColor="text1"/>
              </w:rPr>
            </w:pPr>
            <w:r w:rsidRPr="00812B3D">
              <w:rPr>
                <w:color w:val="000000" w:themeColor="text1"/>
              </w:rPr>
              <w:t>предметные</w:t>
            </w:r>
          </w:p>
        </w:tc>
        <w:tc>
          <w:tcPr>
            <w:tcW w:w="1169" w:type="dxa"/>
          </w:tcPr>
          <w:p w:rsidR="00AB0A51" w:rsidRDefault="00AB0A51" w:rsidP="008275D8">
            <w:pPr>
              <w:spacing w:after="300"/>
              <w:jc w:val="both"/>
              <w:rPr>
                <w:color w:val="000000" w:themeColor="text1"/>
              </w:rPr>
            </w:pPr>
          </w:p>
          <w:p w:rsidR="00AB0A51" w:rsidRPr="00812B3D" w:rsidRDefault="00AB0A51" w:rsidP="005F1B00">
            <w:pPr>
              <w:spacing w:after="300"/>
              <w:jc w:val="center"/>
              <w:rPr>
                <w:color w:val="000000" w:themeColor="text1"/>
              </w:rPr>
            </w:pPr>
            <w:r w:rsidRPr="00812B3D">
              <w:rPr>
                <w:color w:val="000000" w:themeColor="text1"/>
              </w:rPr>
              <w:t>УУД</w:t>
            </w:r>
          </w:p>
        </w:tc>
      </w:tr>
      <w:tr w:rsidR="00AB0A51" w:rsidRPr="00812B3D" w:rsidTr="008275D8">
        <w:tc>
          <w:tcPr>
            <w:tcW w:w="1661" w:type="dxa"/>
          </w:tcPr>
          <w:p w:rsidR="00AB0A51" w:rsidRPr="00812B3D" w:rsidRDefault="00AB0A51" w:rsidP="008275D8">
            <w:pPr>
              <w:spacing w:after="300" w:line="270" w:lineRule="atLeast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Опер</w:t>
            </w:r>
            <w:r w:rsidR="009629CB">
              <w:rPr>
                <w:color w:val="000000" w:themeColor="text1"/>
                <w:sz w:val="24"/>
                <w:szCs w:val="24"/>
              </w:rPr>
              <w:t xml:space="preserve">ационно-исполнительский этап (40 </w:t>
            </w:r>
            <w:r>
              <w:rPr>
                <w:color w:val="000000" w:themeColor="text1"/>
                <w:sz w:val="24"/>
                <w:szCs w:val="24"/>
              </w:rPr>
              <w:t>мин)</w:t>
            </w:r>
          </w:p>
        </w:tc>
        <w:tc>
          <w:tcPr>
            <w:tcW w:w="1491" w:type="dxa"/>
          </w:tcPr>
          <w:p w:rsidR="008275D8" w:rsidRPr="00AB0A51" w:rsidRDefault="008275D8" w:rsidP="00AB0A51">
            <w:pPr>
              <w:spacing w:after="300" w:line="270" w:lineRule="atLeast"/>
              <w:ind w:left="360"/>
              <w:jc w:val="both"/>
              <w:rPr>
                <w:color w:val="000000" w:themeColor="text1"/>
              </w:rPr>
            </w:pPr>
            <w:r w:rsidRPr="00AB0A51">
              <w:rPr>
                <w:color w:val="000000" w:themeColor="text1"/>
              </w:rPr>
              <w:t>Организация деятельности групп</w:t>
            </w:r>
          </w:p>
          <w:p w:rsidR="00AB0A51" w:rsidRPr="00812B3D" w:rsidRDefault="00AB0A51" w:rsidP="00AB0A51">
            <w:pPr>
              <w:spacing w:after="300" w:line="27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91" w:type="dxa"/>
          </w:tcPr>
          <w:p w:rsidR="00AB0A51" w:rsidRPr="00AB0A51" w:rsidRDefault="00AB0A51" w:rsidP="00AB0A51">
            <w:pPr>
              <w:spacing w:after="300" w:line="270" w:lineRule="atLeast"/>
              <w:jc w:val="both"/>
              <w:rPr>
                <w:color w:val="000000" w:themeColor="text1"/>
              </w:rPr>
            </w:pPr>
            <w:r w:rsidRPr="00AB0A51">
              <w:rPr>
                <w:color w:val="000000" w:themeColor="text1"/>
              </w:rPr>
              <w:t>Работают в группах согласно своим обязанностям</w:t>
            </w:r>
          </w:p>
          <w:p w:rsidR="00AB0A51" w:rsidRPr="00812B3D" w:rsidRDefault="00AB0A51" w:rsidP="00AB0A51">
            <w:pPr>
              <w:spacing w:after="300" w:line="27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</w:tcPr>
          <w:p w:rsidR="008275D8" w:rsidRPr="00AB0A51" w:rsidRDefault="00AB0A51" w:rsidP="00AB0A51">
            <w:pPr>
              <w:spacing w:after="300" w:line="270" w:lineRule="atLeast"/>
              <w:ind w:left="360" w:hanging="30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  <w:r w:rsidR="008275D8" w:rsidRPr="00AB0A51">
              <w:rPr>
                <w:color w:val="000000" w:themeColor="text1"/>
              </w:rPr>
              <w:t>Выбор снаряжения</w:t>
            </w:r>
          </w:p>
          <w:p w:rsidR="008275D8" w:rsidRPr="00AB0A51" w:rsidRDefault="00AB0A51" w:rsidP="00AB0A51">
            <w:pPr>
              <w:spacing w:after="300" w:line="270" w:lineRule="atLeast"/>
              <w:ind w:left="5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  <w:r w:rsidR="008275D8" w:rsidRPr="00AB0A51">
              <w:rPr>
                <w:color w:val="000000" w:themeColor="text1"/>
              </w:rPr>
              <w:t>Ориентирование на местности различными способами</w:t>
            </w:r>
          </w:p>
          <w:p w:rsidR="008275D8" w:rsidRPr="00AB0A51" w:rsidRDefault="00AB0A51" w:rsidP="00AB0A51">
            <w:pPr>
              <w:spacing w:after="300" w:line="270" w:lineRule="atLeast"/>
              <w:ind w:left="5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  <w:r w:rsidR="008275D8" w:rsidRPr="00AB0A51">
              <w:rPr>
                <w:color w:val="000000" w:themeColor="text1"/>
              </w:rPr>
              <w:t>Выбор места и организация бивака</w:t>
            </w:r>
          </w:p>
          <w:p w:rsidR="008275D8" w:rsidRPr="00AB0A51" w:rsidRDefault="00AB0A51" w:rsidP="00AB0A51">
            <w:pPr>
              <w:spacing w:after="300" w:line="270" w:lineRule="atLeast"/>
              <w:ind w:left="360" w:hanging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  <w:r w:rsidR="008275D8" w:rsidRPr="00AB0A51">
              <w:rPr>
                <w:color w:val="000000" w:themeColor="text1"/>
              </w:rPr>
              <w:t>Установка палатки</w:t>
            </w:r>
          </w:p>
          <w:p w:rsidR="008275D8" w:rsidRPr="00AB0A51" w:rsidRDefault="00AB0A51" w:rsidP="00AB0A51">
            <w:pPr>
              <w:spacing w:after="300" w:line="270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  <w:r w:rsidR="008275D8" w:rsidRPr="00AB0A51">
              <w:rPr>
                <w:color w:val="000000" w:themeColor="text1"/>
              </w:rPr>
              <w:t>Определение типа костра для приготовления пищи</w:t>
            </w:r>
          </w:p>
          <w:p w:rsidR="008275D8" w:rsidRPr="00AB0A51" w:rsidRDefault="00AB0A51" w:rsidP="00AB0A51">
            <w:pPr>
              <w:spacing w:after="300" w:line="270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  <w:r w:rsidR="008275D8" w:rsidRPr="00AB0A51">
              <w:rPr>
                <w:color w:val="000000" w:themeColor="text1"/>
              </w:rPr>
              <w:t>Первая помощь в походных условиях (кровотечение, ушибы, утопление)</w:t>
            </w:r>
          </w:p>
          <w:p w:rsidR="00AB0A51" w:rsidRPr="00812B3D" w:rsidRDefault="00AB0A51" w:rsidP="00AB0A51">
            <w:pPr>
              <w:spacing w:after="300" w:line="270" w:lineRule="atLeast"/>
              <w:ind w:left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:rsidR="00AB0A51" w:rsidRPr="00AB0A51" w:rsidRDefault="00AB0A51" w:rsidP="00AB0A51">
            <w:pPr>
              <w:spacing w:after="300" w:line="270" w:lineRule="atLeast"/>
              <w:jc w:val="both"/>
              <w:rPr>
                <w:color w:val="000000" w:themeColor="text1"/>
              </w:rPr>
            </w:pPr>
            <w:r w:rsidRPr="00AB0A51">
              <w:rPr>
                <w:color w:val="000000" w:themeColor="text1"/>
              </w:rPr>
              <w:t>Совершенствование знаний безопасного поведения в природных условиях</w:t>
            </w:r>
          </w:p>
          <w:p w:rsidR="00AB0A51" w:rsidRPr="00812B3D" w:rsidRDefault="00AB0A51" w:rsidP="00AB0A51">
            <w:pPr>
              <w:spacing w:after="300" w:line="27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</w:tcPr>
          <w:p w:rsidR="00AB0A51" w:rsidRPr="00AB0A51" w:rsidRDefault="00AB0A51" w:rsidP="00AB0A51">
            <w:pPr>
              <w:spacing w:after="300" w:line="270" w:lineRule="atLeast"/>
              <w:ind w:left="28"/>
              <w:jc w:val="both"/>
              <w:rPr>
                <w:color w:val="000000" w:themeColor="text1"/>
              </w:rPr>
            </w:pPr>
            <w:r w:rsidRPr="00AB0A51">
              <w:rPr>
                <w:color w:val="000000" w:themeColor="text1"/>
              </w:rPr>
              <w:t>1.Уметь формулировать собственное мнение и позицию.</w:t>
            </w:r>
          </w:p>
          <w:p w:rsidR="00AB0A51" w:rsidRPr="00AB0A51" w:rsidRDefault="00AB0A51" w:rsidP="00AB0A51">
            <w:pPr>
              <w:spacing w:after="300" w:line="270" w:lineRule="atLeast"/>
              <w:ind w:left="28"/>
              <w:jc w:val="both"/>
              <w:rPr>
                <w:color w:val="000000" w:themeColor="text1"/>
              </w:rPr>
            </w:pPr>
            <w:r w:rsidRPr="00AB0A51">
              <w:rPr>
                <w:color w:val="000000" w:themeColor="text1"/>
              </w:rPr>
              <w:t>2.Уметь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AB0A51" w:rsidRPr="00812B3D" w:rsidRDefault="00AB0A51" w:rsidP="00AB0A51">
            <w:pPr>
              <w:spacing w:after="300" w:line="270" w:lineRule="atLeast"/>
              <w:ind w:left="2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C3358" w:rsidRDefault="00BC3358" w:rsidP="00BC3358">
      <w:pPr>
        <w:shd w:val="clear" w:color="auto" w:fill="FFFFFF"/>
        <w:spacing w:after="300" w:line="270" w:lineRule="atLeast"/>
        <w:jc w:val="both"/>
        <w:rPr>
          <w:color w:val="000000" w:themeColor="text1"/>
          <w:sz w:val="28"/>
          <w:szCs w:val="28"/>
        </w:rPr>
      </w:pPr>
    </w:p>
    <w:p w:rsidR="00BC3358" w:rsidRDefault="00BC3358" w:rsidP="00BC3358">
      <w:pPr>
        <w:shd w:val="clear" w:color="auto" w:fill="FFFFFF"/>
        <w:spacing w:after="300" w:line="270" w:lineRule="atLeast"/>
        <w:jc w:val="both"/>
        <w:rPr>
          <w:color w:val="000000" w:themeColor="text1"/>
          <w:sz w:val="28"/>
          <w:szCs w:val="28"/>
        </w:rPr>
      </w:pPr>
    </w:p>
    <w:p w:rsidR="00222B34" w:rsidRDefault="00222B34" w:rsidP="00BC3358">
      <w:pPr>
        <w:shd w:val="clear" w:color="auto" w:fill="FFFFFF"/>
        <w:spacing w:after="300" w:line="270" w:lineRule="atLeast"/>
        <w:jc w:val="both"/>
        <w:rPr>
          <w:color w:val="000000" w:themeColor="text1"/>
          <w:sz w:val="28"/>
          <w:szCs w:val="28"/>
        </w:rPr>
      </w:pPr>
    </w:p>
    <w:p w:rsidR="00222B34" w:rsidRDefault="00222B34" w:rsidP="00BC3358">
      <w:pPr>
        <w:shd w:val="clear" w:color="auto" w:fill="FFFFFF"/>
        <w:spacing w:after="300" w:line="270" w:lineRule="atLeast"/>
        <w:jc w:val="both"/>
        <w:rPr>
          <w:color w:val="000000" w:themeColor="text1"/>
          <w:sz w:val="28"/>
          <w:szCs w:val="28"/>
        </w:rPr>
      </w:pPr>
    </w:p>
    <w:p w:rsidR="00222B34" w:rsidRDefault="00222B34" w:rsidP="00BC3358">
      <w:pPr>
        <w:shd w:val="clear" w:color="auto" w:fill="FFFFFF"/>
        <w:spacing w:after="300" w:line="270" w:lineRule="atLeast"/>
        <w:jc w:val="both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500"/>
        <w:gridCol w:w="2025"/>
        <w:gridCol w:w="1377"/>
        <w:gridCol w:w="1722"/>
        <w:gridCol w:w="1262"/>
        <w:gridCol w:w="1968"/>
      </w:tblGrid>
      <w:tr w:rsidR="00222B34" w:rsidRPr="00812B3D" w:rsidTr="008275D8">
        <w:tc>
          <w:tcPr>
            <w:tcW w:w="1661" w:type="dxa"/>
            <w:vMerge w:val="restart"/>
          </w:tcPr>
          <w:p w:rsidR="00222B34" w:rsidRDefault="00222B34" w:rsidP="008275D8">
            <w:pPr>
              <w:spacing w:after="300"/>
              <w:jc w:val="both"/>
              <w:rPr>
                <w:color w:val="000000" w:themeColor="text1"/>
              </w:rPr>
            </w:pPr>
          </w:p>
          <w:p w:rsidR="00222B34" w:rsidRPr="00812B3D" w:rsidRDefault="00222B34" w:rsidP="008275D8">
            <w:pPr>
              <w:spacing w:after="300"/>
              <w:jc w:val="center"/>
              <w:rPr>
                <w:color w:val="000000" w:themeColor="text1"/>
              </w:rPr>
            </w:pPr>
            <w:r w:rsidRPr="00812B3D">
              <w:rPr>
                <w:color w:val="000000" w:themeColor="text1"/>
              </w:rPr>
              <w:t>Дидактическая структура урока</w:t>
            </w:r>
          </w:p>
        </w:tc>
        <w:tc>
          <w:tcPr>
            <w:tcW w:w="1491" w:type="dxa"/>
            <w:vMerge w:val="restart"/>
          </w:tcPr>
          <w:p w:rsidR="00222B34" w:rsidRDefault="00222B34" w:rsidP="008275D8">
            <w:pPr>
              <w:spacing w:after="300"/>
              <w:jc w:val="both"/>
              <w:rPr>
                <w:color w:val="000000" w:themeColor="text1"/>
              </w:rPr>
            </w:pPr>
          </w:p>
          <w:p w:rsidR="00222B34" w:rsidRPr="00812B3D" w:rsidRDefault="00222B34" w:rsidP="008275D8">
            <w:pPr>
              <w:spacing w:after="300"/>
              <w:jc w:val="both"/>
              <w:rPr>
                <w:color w:val="000000" w:themeColor="text1"/>
              </w:rPr>
            </w:pPr>
            <w:r w:rsidRPr="00812B3D">
              <w:rPr>
                <w:color w:val="000000" w:themeColor="text1"/>
              </w:rPr>
              <w:t>Деятельность учителя</w:t>
            </w:r>
          </w:p>
        </w:tc>
        <w:tc>
          <w:tcPr>
            <w:tcW w:w="1491" w:type="dxa"/>
            <w:vMerge w:val="restart"/>
          </w:tcPr>
          <w:p w:rsidR="00222B34" w:rsidRDefault="00222B34" w:rsidP="008275D8">
            <w:pPr>
              <w:spacing w:after="300"/>
              <w:jc w:val="both"/>
              <w:rPr>
                <w:color w:val="000000" w:themeColor="text1"/>
              </w:rPr>
            </w:pPr>
          </w:p>
          <w:p w:rsidR="00222B34" w:rsidRPr="00812B3D" w:rsidRDefault="00222B34" w:rsidP="008275D8">
            <w:pPr>
              <w:spacing w:after="300"/>
              <w:jc w:val="both"/>
              <w:rPr>
                <w:color w:val="000000" w:themeColor="text1"/>
              </w:rPr>
            </w:pPr>
            <w:r w:rsidRPr="00812B3D">
              <w:rPr>
                <w:color w:val="000000" w:themeColor="text1"/>
              </w:rPr>
              <w:t>Деятельность учеников</w:t>
            </w:r>
          </w:p>
        </w:tc>
        <w:tc>
          <w:tcPr>
            <w:tcW w:w="2692" w:type="dxa"/>
            <w:vMerge w:val="restart"/>
          </w:tcPr>
          <w:p w:rsidR="00222B34" w:rsidRPr="00812B3D" w:rsidRDefault="00222B34" w:rsidP="008275D8">
            <w:pPr>
              <w:spacing w:after="300"/>
              <w:jc w:val="center"/>
              <w:rPr>
                <w:color w:val="000000" w:themeColor="text1"/>
              </w:rPr>
            </w:pPr>
            <w:r w:rsidRPr="00812B3D">
              <w:rPr>
                <w:color w:val="000000" w:themeColor="text1"/>
              </w:rPr>
              <w:t>Задания для учащихся, которые приведут к достижению планируемых результатов</w:t>
            </w:r>
          </w:p>
        </w:tc>
        <w:tc>
          <w:tcPr>
            <w:tcW w:w="0" w:type="auto"/>
            <w:gridSpan w:val="2"/>
          </w:tcPr>
          <w:p w:rsidR="00222B34" w:rsidRPr="00812B3D" w:rsidRDefault="00222B34" w:rsidP="008275D8">
            <w:pPr>
              <w:spacing w:after="300"/>
              <w:jc w:val="center"/>
              <w:rPr>
                <w:color w:val="000000" w:themeColor="text1"/>
              </w:rPr>
            </w:pPr>
            <w:r w:rsidRPr="00812B3D">
              <w:rPr>
                <w:color w:val="000000" w:themeColor="text1"/>
              </w:rPr>
              <w:t>Планируемые результаты</w:t>
            </w:r>
          </w:p>
        </w:tc>
      </w:tr>
      <w:tr w:rsidR="00222B34" w:rsidRPr="00812B3D" w:rsidTr="008275D8">
        <w:trPr>
          <w:trHeight w:val="1202"/>
        </w:trPr>
        <w:tc>
          <w:tcPr>
            <w:tcW w:w="1661" w:type="dxa"/>
            <w:vMerge/>
          </w:tcPr>
          <w:p w:rsidR="00222B34" w:rsidRPr="00812B3D" w:rsidRDefault="00222B34" w:rsidP="008275D8">
            <w:pPr>
              <w:spacing w:after="300"/>
              <w:jc w:val="both"/>
              <w:rPr>
                <w:color w:val="000000" w:themeColor="text1"/>
              </w:rPr>
            </w:pPr>
          </w:p>
        </w:tc>
        <w:tc>
          <w:tcPr>
            <w:tcW w:w="1491" w:type="dxa"/>
            <w:vMerge/>
          </w:tcPr>
          <w:p w:rsidR="00222B34" w:rsidRPr="00812B3D" w:rsidRDefault="00222B34" w:rsidP="008275D8">
            <w:pPr>
              <w:spacing w:after="300"/>
              <w:jc w:val="both"/>
              <w:rPr>
                <w:color w:val="000000" w:themeColor="text1"/>
              </w:rPr>
            </w:pPr>
          </w:p>
        </w:tc>
        <w:tc>
          <w:tcPr>
            <w:tcW w:w="1491" w:type="dxa"/>
            <w:vMerge/>
          </w:tcPr>
          <w:p w:rsidR="00222B34" w:rsidRPr="00812B3D" w:rsidRDefault="00222B34" w:rsidP="008275D8">
            <w:pPr>
              <w:spacing w:after="300"/>
              <w:jc w:val="both"/>
              <w:rPr>
                <w:color w:val="000000" w:themeColor="text1"/>
              </w:rPr>
            </w:pPr>
          </w:p>
        </w:tc>
        <w:tc>
          <w:tcPr>
            <w:tcW w:w="2692" w:type="dxa"/>
            <w:vMerge/>
          </w:tcPr>
          <w:p w:rsidR="00222B34" w:rsidRPr="00812B3D" w:rsidRDefault="00222B34" w:rsidP="008275D8">
            <w:pPr>
              <w:spacing w:after="300"/>
              <w:jc w:val="both"/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222B34" w:rsidRDefault="00222B34" w:rsidP="008275D8">
            <w:pPr>
              <w:spacing w:after="300"/>
              <w:jc w:val="both"/>
              <w:rPr>
                <w:color w:val="000000" w:themeColor="text1"/>
              </w:rPr>
            </w:pPr>
          </w:p>
          <w:p w:rsidR="00222B34" w:rsidRPr="00812B3D" w:rsidRDefault="00222B34" w:rsidP="008275D8">
            <w:pPr>
              <w:spacing w:after="300"/>
              <w:jc w:val="both"/>
              <w:rPr>
                <w:color w:val="000000" w:themeColor="text1"/>
              </w:rPr>
            </w:pPr>
            <w:r w:rsidRPr="00812B3D">
              <w:rPr>
                <w:color w:val="000000" w:themeColor="text1"/>
              </w:rPr>
              <w:t>предметные</w:t>
            </w:r>
          </w:p>
        </w:tc>
        <w:tc>
          <w:tcPr>
            <w:tcW w:w="1169" w:type="dxa"/>
          </w:tcPr>
          <w:p w:rsidR="00222B34" w:rsidRDefault="00222B34" w:rsidP="008275D8">
            <w:pPr>
              <w:spacing w:after="300"/>
              <w:jc w:val="both"/>
              <w:rPr>
                <w:color w:val="000000" w:themeColor="text1"/>
              </w:rPr>
            </w:pPr>
          </w:p>
          <w:p w:rsidR="00222B34" w:rsidRPr="00812B3D" w:rsidRDefault="00222B34" w:rsidP="005F1B00">
            <w:pPr>
              <w:spacing w:after="300"/>
              <w:jc w:val="center"/>
              <w:rPr>
                <w:color w:val="000000" w:themeColor="text1"/>
              </w:rPr>
            </w:pPr>
            <w:r w:rsidRPr="00812B3D">
              <w:rPr>
                <w:color w:val="000000" w:themeColor="text1"/>
              </w:rPr>
              <w:t>УУД</w:t>
            </w:r>
          </w:p>
        </w:tc>
      </w:tr>
      <w:tr w:rsidR="00222B34" w:rsidRPr="00812B3D" w:rsidTr="008275D8">
        <w:tc>
          <w:tcPr>
            <w:tcW w:w="1661" w:type="dxa"/>
          </w:tcPr>
          <w:p w:rsidR="00222B34" w:rsidRPr="00222B34" w:rsidRDefault="00222B34" w:rsidP="00222B34">
            <w:pPr>
              <w:spacing w:after="300" w:line="270" w:lineRule="atLeast"/>
              <w:jc w:val="both"/>
              <w:rPr>
                <w:color w:val="000000" w:themeColor="text1"/>
              </w:rPr>
            </w:pPr>
            <w:r w:rsidRPr="00222B34">
              <w:rPr>
                <w:color w:val="000000" w:themeColor="text1"/>
              </w:rPr>
              <w:t>Подвед</w:t>
            </w:r>
            <w:r w:rsidR="009629CB">
              <w:rPr>
                <w:color w:val="000000" w:themeColor="text1"/>
              </w:rPr>
              <w:t>ение итогов (стадия рефлексии) 5</w:t>
            </w:r>
            <w:r w:rsidRPr="00222B34">
              <w:rPr>
                <w:color w:val="000000" w:themeColor="text1"/>
              </w:rPr>
              <w:t>мин</w:t>
            </w:r>
          </w:p>
          <w:p w:rsidR="00222B34" w:rsidRPr="00812B3D" w:rsidRDefault="00222B34" w:rsidP="008275D8">
            <w:pPr>
              <w:spacing w:after="300" w:line="27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91" w:type="dxa"/>
          </w:tcPr>
          <w:p w:rsidR="00222B34" w:rsidRDefault="00222B34" w:rsidP="00222B34">
            <w:pPr>
              <w:spacing w:after="300" w:line="270" w:lineRule="atLeast"/>
              <w:ind w:left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ошибок</w:t>
            </w:r>
          </w:p>
          <w:p w:rsidR="00222B34" w:rsidRPr="00222B34" w:rsidRDefault="00222B34" w:rsidP="00222B34">
            <w:pPr>
              <w:spacing w:after="300" w:line="270" w:lineRule="atLeast"/>
              <w:ind w:left="360"/>
              <w:jc w:val="both"/>
              <w:rPr>
                <w:color w:val="000000" w:themeColor="text1"/>
              </w:rPr>
            </w:pPr>
            <w:r w:rsidRPr="00222B34">
              <w:rPr>
                <w:color w:val="000000" w:themeColor="text1"/>
              </w:rPr>
              <w:t>Подведение итогов урока</w:t>
            </w:r>
          </w:p>
          <w:p w:rsidR="00222B34" w:rsidRDefault="00222B34" w:rsidP="00222B34">
            <w:pPr>
              <w:spacing w:after="300" w:line="270" w:lineRule="atLeast"/>
              <w:ind w:left="360"/>
              <w:jc w:val="both"/>
              <w:rPr>
                <w:color w:val="000000" w:themeColor="text1"/>
              </w:rPr>
            </w:pPr>
            <w:r w:rsidRPr="00222B34">
              <w:rPr>
                <w:color w:val="000000" w:themeColor="text1"/>
              </w:rPr>
              <w:t>Выставление оценок</w:t>
            </w:r>
          </w:p>
          <w:p w:rsidR="00D22978" w:rsidRPr="00222B34" w:rsidRDefault="006E3131" w:rsidP="00222B34">
            <w:pPr>
              <w:spacing w:after="300" w:line="270" w:lineRule="atLeast"/>
              <w:ind w:left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Формулирование домашнего задания</w:t>
            </w:r>
          </w:p>
          <w:p w:rsidR="00222B34" w:rsidRPr="00812B3D" w:rsidRDefault="00222B34" w:rsidP="00222B34">
            <w:pPr>
              <w:spacing w:after="300" w:line="270" w:lineRule="atLeast"/>
              <w:ind w:left="36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91" w:type="dxa"/>
          </w:tcPr>
          <w:p w:rsidR="00222B34" w:rsidRPr="00222B34" w:rsidRDefault="00222B34" w:rsidP="00222B34">
            <w:pPr>
              <w:spacing w:after="300" w:line="270" w:lineRule="atLeast"/>
              <w:jc w:val="both"/>
              <w:rPr>
                <w:color w:val="000000" w:themeColor="text1"/>
              </w:rPr>
            </w:pPr>
            <w:r w:rsidRPr="00222B34">
              <w:rPr>
                <w:color w:val="000000" w:themeColor="text1"/>
              </w:rPr>
              <w:t>Анализ результатов своей работы (удачи и затруднения)</w:t>
            </w:r>
          </w:p>
          <w:p w:rsidR="00222B34" w:rsidRPr="00222B34" w:rsidRDefault="00222B34" w:rsidP="00222B34">
            <w:pPr>
              <w:spacing w:after="300" w:line="270" w:lineRule="atLeast"/>
              <w:jc w:val="both"/>
              <w:rPr>
                <w:color w:val="000000" w:themeColor="text1"/>
              </w:rPr>
            </w:pPr>
            <w:r w:rsidRPr="00222B34">
              <w:rPr>
                <w:color w:val="000000" w:themeColor="text1"/>
              </w:rPr>
              <w:t>Выполнение группового теста</w:t>
            </w:r>
          </w:p>
          <w:p w:rsidR="00222B34" w:rsidRPr="00812B3D" w:rsidRDefault="00222B34" w:rsidP="00222B34">
            <w:pPr>
              <w:spacing w:after="300" w:line="27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</w:tcPr>
          <w:p w:rsidR="00222B34" w:rsidRPr="00222B34" w:rsidRDefault="00222B34" w:rsidP="00222B34">
            <w:pPr>
              <w:spacing w:after="300" w:line="270" w:lineRule="atLeast"/>
              <w:jc w:val="both"/>
              <w:rPr>
                <w:color w:val="000000" w:themeColor="text1"/>
              </w:rPr>
            </w:pPr>
            <w:r w:rsidRPr="00222B34">
              <w:rPr>
                <w:color w:val="000000" w:themeColor="text1"/>
              </w:rPr>
              <w:t>Компьютерное тестирование</w:t>
            </w:r>
          </w:p>
          <w:p w:rsidR="00222B34" w:rsidRDefault="006E3131" w:rsidP="006E3131">
            <w:pPr>
              <w:spacing w:after="300" w:line="270" w:lineRule="atLeast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Д/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6E3131">
              <w:rPr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написать сочинение-отзыв о проведённом уроке-игре. </w:t>
            </w:r>
          </w:p>
          <w:p w:rsidR="0025589C" w:rsidRDefault="0025589C" w:rsidP="0025589C">
            <w:pPr>
              <w:spacing w:after="300" w:line="270" w:lineRule="atLeast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Рекомендуемая дополнительная литература</w:t>
            </w:r>
            <w:r w:rsidRPr="0025589C">
              <w:rPr>
                <w:color w:val="000000" w:themeColor="text1"/>
                <w:sz w:val="24"/>
                <w:szCs w:val="24"/>
              </w:rPr>
              <w:t>:</w:t>
            </w:r>
          </w:p>
          <w:p w:rsidR="0025589C" w:rsidRPr="0025589C" w:rsidRDefault="0025589C" w:rsidP="0025589C">
            <w:pPr>
              <w:spacing w:after="300" w:line="27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25589C">
              <w:rPr>
                <w:sz w:val="24"/>
                <w:szCs w:val="24"/>
              </w:rPr>
              <w:t>«</w:t>
            </w:r>
            <w:proofErr w:type="gramStart"/>
            <w:r w:rsidRPr="0025589C">
              <w:rPr>
                <w:sz w:val="24"/>
                <w:szCs w:val="24"/>
              </w:rPr>
              <w:t>Книга</w:t>
            </w:r>
            <w:proofErr w:type="gramEnd"/>
            <w:r w:rsidRPr="0025589C">
              <w:rPr>
                <w:sz w:val="24"/>
                <w:szCs w:val="24"/>
              </w:rPr>
              <w:t xml:space="preserve"> которая спасет вам жизнь» - А. А. Ильин, 2008 год.</w:t>
            </w:r>
          </w:p>
          <w:p w:rsidR="0025589C" w:rsidRPr="006E3131" w:rsidRDefault="0025589C" w:rsidP="006E3131">
            <w:pPr>
              <w:spacing w:after="300" w:line="27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:rsidR="00D30F26" w:rsidRPr="00D30F26" w:rsidRDefault="00D30F26" w:rsidP="00D30F26">
            <w:pPr>
              <w:spacing w:after="300" w:line="270" w:lineRule="atLeast"/>
              <w:jc w:val="both"/>
              <w:rPr>
                <w:color w:val="000000" w:themeColor="text1"/>
              </w:rPr>
            </w:pPr>
            <w:r w:rsidRPr="00D30F26">
              <w:rPr>
                <w:color w:val="000000" w:themeColor="text1"/>
              </w:rPr>
              <w:t xml:space="preserve">Знать основы  безопасного поведения в природных условиях </w:t>
            </w:r>
          </w:p>
          <w:p w:rsidR="00222B34" w:rsidRPr="00812B3D" w:rsidRDefault="00222B34" w:rsidP="00D30F26">
            <w:pPr>
              <w:spacing w:after="300" w:line="27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</w:tcPr>
          <w:p w:rsidR="00222B34" w:rsidRPr="00222B34" w:rsidRDefault="00222B34" w:rsidP="00222B34">
            <w:pPr>
              <w:spacing w:after="300" w:line="270" w:lineRule="atLeast"/>
              <w:ind w:left="28"/>
              <w:jc w:val="both"/>
              <w:rPr>
                <w:color w:val="000000" w:themeColor="text1"/>
              </w:rPr>
            </w:pPr>
            <w:r w:rsidRPr="00222B34">
              <w:rPr>
                <w:color w:val="000000" w:themeColor="text1"/>
              </w:rPr>
              <w:t>Совершенствование умения самооценки и самоанализа</w:t>
            </w:r>
          </w:p>
          <w:p w:rsidR="00222B34" w:rsidRPr="00AB0A51" w:rsidRDefault="00222B34" w:rsidP="008275D8">
            <w:pPr>
              <w:spacing w:after="300" w:line="270" w:lineRule="atLeast"/>
              <w:ind w:left="28"/>
              <w:jc w:val="both"/>
              <w:rPr>
                <w:color w:val="000000" w:themeColor="text1"/>
              </w:rPr>
            </w:pPr>
          </w:p>
          <w:p w:rsidR="00222B34" w:rsidRPr="00812B3D" w:rsidRDefault="00222B34" w:rsidP="008275D8">
            <w:pPr>
              <w:spacing w:after="300" w:line="270" w:lineRule="atLeast"/>
              <w:ind w:left="2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35A2C" w:rsidRDefault="00B35A2C" w:rsidP="001B4CFB">
      <w:pPr>
        <w:jc w:val="center"/>
        <w:rPr>
          <w:b/>
          <w:sz w:val="28"/>
          <w:szCs w:val="28"/>
        </w:rPr>
      </w:pPr>
    </w:p>
    <w:p w:rsidR="009629CB" w:rsidRDefault="009629CB" w:rsidP="000B35BB">
      <w:pPr>
        <w:pStyle w:val="a3"/>
        <w:shd w:val="clear" w:color="auto" w:fill="FFFFFF"/>
        <w:spacing w:before="100" w:beforeAutospacing="1" w:after="100" w:afterAutospacing="1"/>
        <w:ind w:hanging="720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</w:p>
    <w:p w:rsidR="009629CB" w:rsidRDefault="009629CB" w:rsidP="000B35BB">
      <w:pPr>
        <w:pStyle w:val="a3"/>
        <w:shd w:val="clear" w:color="auto" w:fill="FFFFFF"/>
        <w:spacing w:before="100" w:beforeAutospacing="1" w:after="100" w:afterAutospacing="1"/>
        <w:ind w:hanging="720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</w:p>
    <w:p w:rsidR="009629CB" w:rsidRDefault="009629CB" w:rsidP="000B35BB">
      <w:pPr>
        <w:pStyle w:val="a3"/>
        <w:shd w:val="clear" w:color="auto" w:fill="FFFFFF"/>
        <w:spacing w:before="100" w:beforeAutospacing="1" w:after="100" w:afterAutospacing="1"/>
        <w:ind w:hanging="720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</w:p>
    <w:p w:rsidR="009629CB" w:rsidRDefault="009629CB" w:rsidP="000B35BB">
      <w:pPr>
        <w:pStyle w:val="a3"/>
        <w:shd w:val="clear" w:color="auto" w:fill="FFFFFF"/>
        <w:spacing w:before="100" w:beforeAutospacing="1" w:after="100" w:afterAutospacing="1"/>
        <w:ind w:hanging="720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</w:p>
    <w:p w:rsidR="009629CB" w:rsidRDefault="009629CB" w:rsidP="000B35BB">
      <w:pPr>
        <w:pStyle w:val="a3"/>
        <w:shd w:val="clear" w:color="auto" w:fill="FFFFFF"/>
        <w:spacing w:before="100" w:beforeAutospacing="1" w:after="100" w:afterAutospacing="1"/>
        <w:ind w:hanging="720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</w:p>
    <w:p w:rsidR="009629CB" w:rsidRDefault="009629CB" w:rsidP="000B35BB">
      <w:pPr>
        <w:pStyle w:val="a3"/>
        <w:shd w:val="clear" w:color="auto" w:fill="FFFFFF"/>
        <w:spacing w:before="100" w:beforeAutospacing="1" w:after="100" w:afterAutospacing="1"/>
        <w:ind w:hanging="720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</w:p>
    <w:p w:rsidR="009629CB" w:rsidRDefault="009629CB" w:rsidP="000B35BB">
      <w:pPr>
        <w:pStyle w:val="a3"/>
        <w:shd w:val="clear" w:color="auto" w:fill="FFFFFF"/>
        <w:spacing w:before="100" w:beforeAutospacing="1" w:after="100" w:afterAutospacing="1"/>
        <w:ind w:hanging="720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</w:p>
    <w:p w:rsidR="009629CB" w:rsidRDefault="009629CB" w:rsidP="000B35BB">
      <w:pPr>
        <w:pStyle w:val="a3"/>
        <w:shd w:val="clear" w:color="auto" w:fill="FFFFFF"/>
        <w:spacing w:before="100" w:beforeAutospacing="1" w:after="100" w:afterAutospacing="1"/>
        <w:ind w:hanging="720"/>
        <w:jc w:val="both"/>
        <w:rPr>
          <w:b/>
          <w:bCs/>
          <w:color w:val="000000"/>
          <w:spacing w:val="-2"/>
          <w:sz w:val="28"/>
          <w:szCs w:val="28"/>
          <w:lang w:eastAsia="ru-RU"/>
        </w:rPr>
      </w:pPr>
    </w:p>
    <w:p w:rsidR="008275D8" w:rsidRPr="000B35BB" w:rsidRDefault="009629CB" w:rsidP="000B35BB">
      <w:pPr>
        <w:pStyle w:val="a3"/>
        <w:shd w:val="clear" w:color="auto" w:fill="FFFFFF"/>
        <w:spacing w:before="100" w:beforeAutospacing="1" w:after="100" w:afterAutospacing="1"/>
        <w:ind w:hanging="720"/>
        <w:jc w:val="both"/>
        <w:rPr>
          <w:sz w:val="28"/>
          <w:szCs w:val="28"/>
          <w:lang w:eastAsia="ru-RU"/>
        </w:rPr>
      </w:pPr>
      <w:r>
        <w:rPr>
          <w:b/>
          <w:bCs/>
          <w:color w:val="000000"/>
          <w:spacing w:val="-2"/>
          <w:sz w:val="28"/>
          <w:szCs w:val="28"/>
          <w:lang w:eastAsia="ru-RU"/>
        </w:rPr>
        <w:lastRenderedPageBreak/>
        <w:t xml:space="preserve">                                       </w:t>
      </w:r>
      <w:r w:rsidR="008275D8" w:rsidRPr="000B35BB">
        <w:rPr>
          <w:b/>
          <w:bCs/>
          <w:color w:val="000000"/>
          <w:spacing w:val="-2"/>
          <w:sz w:val="28"/>
          <w:szCs w:val="28"/>
          <w:lang w:eastAsia="ru-RU"/>
        </w:rPr>
        <w:t>Самоанализ урока</w:t>
      </w:r>
    </w:p>
    <w:p w:rsidR="009629CB" w:rsidRDefault="009629CB" w:rsidP="000B35BB">
      <w:pPr>
        <w:pStyle w:val="a3"/>
        <w:shd w:val="clear" w:color="auto" w:fill="FFFFFF"/>
        <w:spacing w:before="100" w:beforeAutospacing="1" w:after="100" w:afterAutospacing="1"/>
        <w:ind w:hanging="720"/>
        <w:jc w:val="both"/>
        <w:rPr>
          <w:color w:val="000000"/>
          <w:spacing w:val="-2"/>
          <w:sz w:val="28"/>
          <w:szCs w:val="28"/>
          <w:lang w:eastAsia="ru-RU"/>
        </w:rPr>
      </w:pPr>
    </w:p>
    <w:p w:rsidR="008275D8" w:rsidRPr="000B35BB" w:rsidRDefault="008275D8" w:rsidP="000B35BB">
      <w:pPr>
        <w:pStyle w:val="a3"/>
        <w:shd w:val="clear" w:color="auto" w:fill="FFFFFF"/>
        <w:spacing w:before="100" w:beforeAutospacing="1" w:after="100" w:afterAutospacing="1"/>
        <w:ind w:hanging="720"/>
        <w:jc w:val="both"/>
        <w:rPr>
          <w:color w:val="000000"/>
          <w:spacing w:val="-2"/>
          <w:sz w:val="28"/>
          <w:szCs w:val="28"/>
          <w:lang w:eastAsia="ru-RU"/>
        </w:rPr>
      </w:pPr>
      <w:r w:rsidRPr="000B35BB">
        <w:rPr>
          <w:color w:val="000000"/>
          <w:spacing w:val="-2"/>
          <w:sz w:val="28"/>
          <w:szCs w:val="28"/>
          <w:lang w:eastAsia="ru-RU"/>
        </w:rPr>
        <w:t xml:space="preserve">Урок </w:t>
      </w:r>
      <w:r w:rsidR="000B35BB" w:rsidRPr="000B35BB">
        <w:rPr>
          <w:color w:val="000000"/>
          <w:spacing w:val="-2"/>
          <w:sz w:val="28"/>
          <w:szCs w:val="28"/>
          <w:lang w:eastAsia="ru-RU"/>
        </w:rPr>
        <w:t xml:space="preserve">проводился </w:t>
      </w:r>
      <w:r w:rsidRPr="000B35BB">
        <w:rPr>
          <w:color w:val="000000"/>
          <w:spacing w:val="-2"/>
          <w:sz w:val="28"/>
          <w:szCs w:val="28"/>
          <w:lang w:eastAsia="ru-RU"/>
        </w:rPr>
        <w:t xml:space="preserve"> в </w:t>
      </w:r>
      <w:r w:rsidR="000B35BB" w:rsidRPr="000B35BB">
        <w:rPr>
          <w:color w:val="000000"/>
          <w:spacing w:val="-2"/>
          <w:sz w:val="28"/>
          <w:szCs w:val="28"/>
          <w:lang w:eastAsia="ru-RU"/>
        </w:rPr>
        <w:t>6</w:t>
      </w:r>
      <w:r w:rsidRPr="000B35BB">
        <w:rPr>
          <w:color w:val="000000"/>
          <w:spacing w:val="-2"/>
          <w:sz w:val="28"/>
          <w:szCs w:val="28"/>
          <w:lang w:eastAsia="ru-RU"/>
        </w:rPr>
        <w:t xml:space="preserve"> «В» классе  </w:t>
      </w:r>
      <w:r w:rsidR="009629CB">
        <w:rPr>
          <w:color w:val="000000"/>
          <w:spacing w:val="-2"/>
          <w:sz w:val="28"/>
          <w:szCs w:val="28"/>
          <w:lang w:eastAsia="ru-RU"/>
        </w:rPr>
        <w:t>14</w:t>
      </w:r>
      <w:r w:rsidRPr="000B35BB">
        <w:rPr>
          <w:color w:val="000000"/>
          <w:spacing w:val="-2"/>
          <w:sz w:val="28"/>
          <w:szCs w:val="28"/>
          <w:lang w:eastAsia="ru-RU"/>
        </w:rPr>
        <w:t>.</w:t>
      </w:r>
      <w:r w:rsidR="000B35BB" w:rsidRPr="000B35BB">
        <w:rPr>
          <w:color w:val="000000"/>
          <w:spacing w:val="-2"/>
          <w:sz w:val="28"/>
          <w:szCs w:val="28"/>
          <w:lang w:eastAsia="ru-RU"/>
        </w:rPr>
        <w:t>10</w:t>
      </w:r>
      <w:r w:rsidRPr="000B35BB">
        <w:rPr>
          <w:color w:val="000000"/>
          <w:spacing w:val="-2"/>
          <w:sz w:val="28"/>
          <w:szCs w:val="28"/>
          <w:lang w:eastAsia="ru-RU"/>
        </w:rPr>
        <w:t>.201</w:t>
      </w:r>
      <w:r w:rsidR="00EF02F3">
        <w:rPr>
          <w:color w:val="000000"/>
          <w:spacing w:val="-2"/>
          <w:sz w:val="28"/>
          <w:szCs w:val="28"/>
          <w:lang w:eastAsia="ru-RU"/>
        </w:rPr>
        <w:t>6</w:t>
      </w:r>
    </w:p>
    <w:p w:rsidR="008275D8" w:rsidRPr="000B35BB" w:rsidRDefault="008275D8" w:rsidP="000B35BB">
      <w:pPr>
        <w:pStyle w:val="a3"/>
        <w:shd w:val="clear" w:color="auto" w:fill="FFFFFF"/>
        <w:spacing w:before="100" w:beforeAutospacing="1" w:after="100" w:afterAutospacing="1"/>
        <w:ind w:hanging="720"/>
        <w:jc w:val="both"/>
        <w:rPr>
          <w:sz w:val="28"/>
          <w:szCs w:val="28"/>
          <w:lang w:eastAsia="ru-RU"/>
        </w:rPr>
      </w:pPr>
      <w:r w:rsidRPr="000B35BB">
        <w:rPr>
          <w:color w:val="000000"/>
          <w:spacing w:val="-2"/>
          <w:sz w:val="28"/>
          <w:szCs w:val="28"/>
          <w:lang w:eastAsia="ru-RU"/>
        </w:rPr>
        <w:t xml:space="preserve">В образовательной программе данный урок расположен </w:t>
      </w:r>
      <w:proofErr w:type="gramStart"/>
      <w:r w:rsidRPr="000B35BB">
        <w:rPr>
          <w:color w:val="000000"/>
          <w:spacing w:val="-2"/>
          <w:sz w:val="28"/>
          <w:szCs w:val="28"/>
          <w:lang w:eastAsia="ru-RU"/>
        </w:rPr>
        <w:t>в</w:t>
      </w:r>
      <w:proofErr w:type="gramEnd"/>
    </w:p>
    <w:p w:rsidR="008275D8" w:rsidRPr="000B35BB" w:rsidRDefault="008275D8" w:rsidP="000B35B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0B35BB">
        <w:rPr>
          <w:b/>
          <w:bCs/>
          <w:color w:val="000000"/>
          <w:spacing w:val="9"/>
          <w:sz w:val="28"/>
          <w:szCs w:val="28"/>
          <w:lang w:eastAsia="ru-RU"/>
        </w:rPr>
        <w:t>Раздел:</w:t>
      </w:r>
      <w:r w:rsidRPr="000B35BB">
        <w:rPr>
          <w:sz w:val="28"/>
          <w:szCs w:val="28"/>
          <w:lang w:eastAsia="ru-RU"/>
        </w:rPr>
        <w:t xml:space="preserve"> «Основы комплексной безопасности»</w:t>
      </w:r>
    </w:p>
    <w:p w:rsidR="008275D8" w:rsidRPr="000B35BB" w:rsidRDefault="008275D8" w:rsidP="000B35BB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sz w:val="28"/>
          <w:szCs w:val="28"/>
          <w:lang w:eastAsia="ru-RU"/>
        </w:rPr>
      </w:pPr>
      <w:r w:rsidRPr="000B35BB">
        <w:rPr>
          <w:b/>
          <w:bCs/>
          <w:color w:val="000000"/>
          <w:spacing w:val="9"/>
          <w:sz w:val="28"/>
          <w:szCs w:val="28"/>
          <w:lang w:eastAsia="ru-RU"/>
        </w:rPr>
        <w:t>Тема: «</w:t>
      </w:r>
      <w:r w:rsidR="000B35BB" w:rsidRPr="000B35BB">
        <w:rPr>
          <w:bCs/>
          <w:color w:val="000000"/>
          <w:spacing w:val="9"/>
          <w:sz w:val="28"/>
          <w:szCs w:val="28"/>
          <w:lang w:eastAsia="ru-RU"/>
        </w:rPr>
        <w:t>Подготовка к активному отдыху на природе</w:t>
      </w:r>
      <w:r w:rsidRPr="000B35BB">
        <w:rPr>
          <w:b/>
          <w:bCs/>
          <w:color w:val="000000"/>
          <w:spacing w:val="9"/>
          <w:sz w:val="28"/>
          <w:szCs w:val="28"/>
          <w:lang w:eastAsia="ru-RU"/>
        </w:rPr>
        <w:t xml:space="preserve">» </w:t>
      </w:r>
      <w:r w:rsidRPr="000B35BB">
        <w:rPr>
          <w:bCs/>
          <w:color w:val="000000"/>
          <w:spacing w:val="9"/>
          <w:sz w:val="28"/>
          <w:szCs w:val="28"/>
          <w:lang w:eastAsia="ru-RU"/>
        </w:rPr>
        <w:t>(</w:t>
      </w:r>
      <w:r w:rsidR="000B35BB" w:rsidRPr="000B35BB">
        <w:rPr>
          <w:bCs/>
          <w:color w:val="000000"/>
          <w:spacing w:val="9"/>
          <w:sz w:val="28"/>
          <w:szCs w:val="28"/>
          <w:lang w:eastAsia="ru-RU"/>
        </w:rPr>
        <w:t>6</w:t>
      </w:r>
      <w:r w:rsidRPr="000B35BB">
        <w:rPr>
          <w:bCs/>
          <w:color w:val="000000"/>
          <w:spacing w:val="9"/>
          <w:sz w:val="28"/>
          <w:szCs w:val="28"/>
          <w:lang w:eastAsia="ru-RU"/>
        </w:rPr>
        <w:t xml:space="preserve"> урок из 6)</w:t>
      </w:r>
    </w:p>
    <w:p w:rsidR="008275D8" w:rsidRPr="000B35BB" w:rsidRDefault="008275D8" w:rsidP="000B35B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0B35BB">
        <w:rPr>
          <w:b/>
          <w:bCs/>
          <w:color w:val="000000"/>
          <w:spacing w:val="9"/>
          <w:sz w:val="28"/>
          <w:szCs w:val="28"/>
          <w:lang w:eastAsia="ru-RU"/>
        </w:rPr>
        <w:t xml:space="preserve">Тема урока: </w:t>
      </w:r>
      <w:r w:rsidRPr="000B35BB">
        <w:rPr>
          <w:color w:val="000000"/>
          <w:spacing w:val="9"/>
          <w:sz w:val="28"/>
          <w:szCs w:val="28"/>
          <w:lang w:eastAsia="ru-RU"/>
        </w:rPr>
        <w:t>«</w:t>
      </w:r>
      <w:r w:rsidR="000B35BB" w:rsidRPr="000B35BB">
        <w:rPr>
          <w:color w:val="000000"/>
          <w:spacing w:val="9"/>
          <w:sz w:val="28"/>
          <w:szCs w:val="28"/>
          <w:lang w:eastAsia="ru-RU"/>
        </w:rPr>
        <w:t>Подготовка к выходу на природу</w:t>
      </w:r>
      <w:r w:rsidRPr="000B35BB">
        <w:rPr>
          <w:color w:val="000000"/>
          <w:spacing w:val="-4"/>
          <w:sz w:val="28"/>
          <w:szCs w:val="28"/>
          <w:lang w:eastAsia="ru-RU"/>
        </w:rPr>
        <w:t>»</w:t>
      </w:r>
      <w:r w:rsidRPr="000B35BB">
        <w:rPr>
          <w:sz w:val="28"/>
          <w:szCs w:val="28"/>
          <w:lang w:eastAsia="ru-RU"/>
        </w:rPr>
        <w:t xml:space="preserve">  </w:t>
      </w:r>
    </w:p>
    <w:p w:rsidR="008275D8" w:rsidRPr="000B35BB" w:rsidRDefault="008275D8" w:rsidP="000B35B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0B35BB">
        <w:rPr>
          <w:b/>
          <w:bCs/>
          <w:color w:val="000000"/>
          <w:spacing w:val="1"/>
          <w:sz w:val="28"/>
          <w:szCs w:val="28"/>
          <w:lang w:eastAsia="ru-RU"/>
        </w:rPr>
        <w:t xml:space="preserve">Тип    урока:    </w:t>
      </w:r>
      <w:r w:rsidR="000B35BB" w:rsidRPr="000B35BB">
        <w:rPr>
          <w:color w:val="000000"/>
          <w:spacing w:val="1"/>
          <w:sz w:val="28"/>
          <w:szCs w:val="28"/>
          <w:lang w:eastAsia="ru-RU"/>
        </w:rPr>
        <w:t xml:space="preserve">урок </w:t>
      </w:r>
      <w:r w:rsidR="005B4EFC">
        <w:rPr>
          <w:color w:val="000000"/>
          <w:spacing w:val="1"/>
          <w:sz w:val="28"/>
          <w:szCs w:val="28"/>
          <w:lang w:eastAsia="ru-RU"/>
        </w:rPr>
        <w:t>–</w:t>
      </w:r>
      <w:r w:rsidR="000B35BB" w:rsidRPr="000B35BB">
        <w:rPr>
          <w:color w:val="000000"/>
          <w:spacing w:val="1"/>
          <w:sz w:val="28"/>
          <w:szCs w:val="28"/>
          <w:lang w:eastAsia="ru-RU"/>
        </w:rPr>
        <w:t xml:space="preserve"> игра</w:t>
      </w:r>
    </w:p>
    <w:p w:rsidR="000B35BB" w:rsidRPr="000B35BB" w:rsidRDefault="008275D8" w:rsidP="000B35BB">
      <w:pPr>
        <w:jc w:val="both"/>
        <w:rPr>
          <w:sz w:val="28"/>
          <w:szCs w:val="28"/>
        </w:rPr>
      </w:pPr>
      <w:r w:rsidRPr="000B35BB">
        <w:rPr>
          <w:b/>
          <w:bCs/>
          <w:color w:val="000000"/>
          <w:spacing w:val="1"/>
          <w:sz w:val="28"/>
          <w:szCs w:val="28"/>
          <w:lang w:eastAsia="ru-RU"/>
        </w:rPr>
        <w:t xml:space="preserve">Цель урока: </w:t>
      </w:r>
      <w:r w:rsidR="000B35BB" w:rsidRPr="000B35BB">
        <w:rPr>
          <w:sz w:val="28"/>
          <w:szCs w:val="28"/>
        </w:rPr>
        <w:t xml:space="preserve">обобщить знания </w:t>
      </w:r>
      <w:proofErr w:type="gramStart"/>
      <w:r w:rsidR="000B35BB" w:rsidRPr="000B35BB">
        <w:rPr>
          <w:sz w:val="28"/>
          <w:szCs w:val="28"/>
        </w:rPr>
        <w:t>обучающихся</w:t>
      </w:r>
      <w:proofErr w:type="gramEnd"/>
      <w:r w:rsidR="000B35BB" w:rsidRPr="000B35BB">
        <w:rPr>
          <w:sz w:val="28"/>
          <w:szCs w:val="28"/>
        </w:rPr>
        <w:t xml:space="preserve"> по теме «Подготовка к выходу на природу».</w:t>
      </w:r>
    </w:p>
    <w:p w:rsidR="008275D8" w:rsidRPr="000B35BB" w:rsidRDefault="008275D8" w:rsidP="000B35BB">
      <w:pPr>
        <w:shd w:val="clear" w:color="auto" w:fill="FFFFFF"/>
        <w:spacing w:before="5"/>
        <w:jc w:val="both"/>
        <w:rPr>
          <w:bCs/>
          <w:color w:val="000000"/>
          <w:spacing w:val="1"/>
          <w:sz w:val="28"/>
          <w:szCs w:val="28"/>
          <w:lang w:eastAsia="ru-RU"/>
        </w:rPr>
      </w:pPr>
    </w:p>
    <w:p w:rsidR="008275D8" w:rsidRDefault="008275D8" w:rsidP="000B35BB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  <w:spacing w:val="-3"/>
          <w:sz w:val="28"/>
          <w:szCs w:val="28"/>
          <w:lang w:eastAsia="ru-RU"/>
        </w:rPr>
      </w:pPr>
      <w:r w:rsidRPr="000B35BB">
        <w:rPr>
          <w:b/>
          <w:color w:val="000000"/>
          <w:spacing w:val="-3"/>
          <w:sz w:val="28"/>
          <w:szCs w:val="28"/>
          <w:lang w:eastAsia="ru-RU"/>
        </w:rPr>
        <w:t>Задачи урока:</w:t>
      </w:r>
    </w:p>
    <w:p w:rsidR="000B35BB" w:rsidRDefault="000B35BB" w:rsidP="000B35BB">
      <w:pPr>
        <w:pStyle w:val="a3"/>
        <w:numPr>
          <w:ilvl w:val="0"/>
          <w:numId w:val="22"/>
        </w:numPr>
        <w:rPr>
          <w:sz w:val="28"/>
          <w:szCs w:val="28"/>
        </w:rPr>
      </w:pPr>
      <w:r w:rsidRPr="008275D8">
        <w:rPr>
          <w:sz w:val="28"/>
          <w:szCs w:val="28"/>
        </w:rPr>
        <w:t xml:space="preserve">закрепить знания учащихся о порядке и содержании  предварительной подготовки к однодневному выходу на </w:t>
      </w:r>
      <w:r>
        <w:rPr>
          <w:sz w:val="28"/>
          <w:szCs w:val="28"/>
        </w:rPr>
        <w:t>природу</w:t>
      </w:r>
    </w:p>
    <w:p w:rsidR="000B35BB" w:rsidRPr="008275D8" w:rsidRDefault="000B35BB" w:rsidP="000B35BB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умения ориентироваться по карте, компасу, местным признакам, небесным светилам</w:t>
      </w:r>
    </w:p>
    <w:p w:rsidR="000B35BB" w:rsidRDefault="000B35BB" w:rsidP="000B35BB">
      <w:pPr>
        <w:pStyle w:val="a3"/>
        <w:numPr>
          <w:ilvl w:val="0"/>
          <w:numId w:val="22"/>
        </w:numPr>
        <w:rPr>
          <w:sz w:val="28"/>
          <w:szCs w:val="28"/>
        </w:rPr>
      </w:pPr>
      <w:r w:rsidRPr="008275D8">
        <w:rPr>
          <w:sz w:val="28"/>
          <w:szCs w:val="28"/>
        </w:rPr>
        <w:t xml:space="preserve"> пролож</w:t>
      </w:r>
      <w:r>
        <w:rPr>
          <w:sz w:val="28"/>
          <w:szCs w:val="28"/>
        </w:rPr>
        <w:t>ить маршрут</w:t>
      </w:r>
      <w:r w:rsidRPr="008275D8">
        <w:rPr>
          <w:sz w:val="28"/>
          <w:szCs w:val="28"/>
        </w:rPr>
        <w:t xml:space="preserve"> похода</w:t>
      </w:r>
      <w:r>
        <w:rPr>
          <w:sz w:val="28"/>
          <w:szCs w:val="28"/>
        </w:rPr>
        <w:t xml:space="preserve"> по карте</w:t>
      </w:r>
    </w:p>
    <w:p w:rsidR="000B35BB" w:rsidRDefault="000B35BB" w:rsidP="000B35BB">
      <w:pPr>
        <w:pStyle w:val="a3"/>
        <w:numPr>
          <w:ilvl w:val="0"/>
          <w:numId w:val="22"/>
        </w:numPr>
        <w:rPr>
          <w:sz w:val="28"/>
          <w:szCs w:val="28"/>
        </w:rPr>
      </w:pPr>
      <w:r w:rsidRPr="00E10D44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>ить</w:t>
      </w:r>
      <w:r w:rsidRPr="00E10D44">
        <w:rPr>
          <w:sz w:val="28"/>
          <w:szCs w:val="28"/>
        </w:rPr>
        <w:t xml:space="preserve"> необходимо</w:t>
      </w:r>
      <w:r>
        <w:rPr>
          <w:sz w:val="28"/>
          <w:szCs w:val="28"/>
        </w:rPr>
        <w:t>е</w:t>
      </w:r>
      <w:r w:rsidRPr="00E10D44">
        <w:rPr>
          <w:sz w:val="28"/>
          <w:szCs w:val="28"/>
        </w:rPr>
        <w:t xml:space="preserve"> </w:t>
      </w:r>
      <w:r>
        <w:rPr>
          <w:sz w:val="28"/>
          <w:szCs w:val="28"/>
        </w:rPr>
        <w:t>снаряжение и правильно организовать бивачные работы</w:t>
      </w:r>
    </w:p>
    <w:p w:rsidR="000B35BB" w:rsidRPr="000B35BB" w:rsidRDefault="000B35BB" w:rsidP="000B35BB">
      <w:pPr>
        <w:pStyle w:val="a3"/>
        <w:numPr>
          <w:ilvl w:val="0"/>
          <w:numId w:val="22"/>
        </w:numPr>
        <w:rPr>
          <w:sz w:val="28"/>
          <w:szCs w:val="28"/>
        </w:rPr>
      </w:pPr>
      <w:r w:rsidRPr="00E10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Применить знания по </w:t>
      </w:r>
      <w:r w:rsidRPr="00E10D44">
        <w:rPr>
          <w:sz w:val="28"/>
          <w:szCs w:val="28"/>
        </w:rPr>
        <w:t>оказани</w:t>
      </w:r>
      <w:r>
        <w:rPr>
          <w:sz w:val="28"/>
          <w:szCs w:val="28"/>
        </w:rPr>
        <w:t>ю</w:t>
      </w:r>
      <w:r w:rsidRPr="00E10D44">
        <w:rPr>
          <w:sz w:val="28"/>
          <w:szCs w:val="28"/>
        </w:rPr>
        <w:t xml:space="preserve"> первой</w:t>
      </w:r>
      <w:r>
        <w:rPr>
          <w:sz w:val="28"/>
          <w:szCs w:val="28"/>
        </w:rPr>
        <w:t xml:space="preserve"> помощи в походных условиях.</w:t>
      </w:r>
    </w:p>
    <w:p w:rsidR="008275D8" w:rsidRDefault="008275D8" w:rsidP="008275D8">
      <w:pPr>
        <w:shd w:val="clear" w:color="auto" w:fill="FFFFFF"/>
        <w:tabs>
          <w:tab w:val="left" w:pos="734"/>
        </w:tabs>
        <w:spacing w:line="322" w:lineRule="exact"/>
        <w:ind w:left="360" w:right="1114"/>
        <w:rPr>
          <w:b/>
          <w:bCs/>
          <w:color w:val="000000"/>
          <w:spacing w:val="-4"/>
          <w:lang w:eastAsia="ru-RU"/>
        </w:rPr>
      </w:pPr>
    </w:p>
    <w:p w:rsidR="008275D8" w:rsidRPr="000B35BB" w:rsidRDefault="008275D8" w:rsidP="008275D8">
      <w:pPr>
        <w:shd w:val="clear" w:color="auto" w:fill="FFFFFF"/>
        <w:tabs>
          <w:tab w:val="left" w:pos="734"/>
        </w:tabs>
        <w:spacing w:line="322" w:lineRule="exact"/>
        <w:ind w:left="360" w:right="1114"/>
        <w:rPr>
          <w:b/>
          <w:bCs/>
          <w:color w:val="000000"/>
          <w:spacing w:val="-4"/>
          <w:sz w:val="28"/>
          <w:szCs w:val="28"/>
          <w:lang w:eastAsia="ru-RU"/>
        </w:rPr>
      </w:pPr>
      <w:r w:rsidRPr="000B35BB">
        <w:rPr>
          <w:b/>
          <w:bCs/>
          <w:color w:val="000000"/>
          <w:spacing w:val="-4"/>
          <w:sz w:val="28"/>
          <w:szCs w:val="28"/>
          <w:lang w:eastAsia="ru-RU"/>
        </w:rPr>
        <w:t>Организация урока:</w:t>
      </w:r>
    </w:p>
    <w:p w:rsidR="00B21C9C" w:rsidRDefault="000B35BB" w:rsidP="000B35BB">
      <w:pPr>
        <w:ind w:firstLine="426"/>
        <w:rPr>
          <w:sz w:val="28"/>
          <w:szCs w:val="28"/>
        </w:rPr>
      </w:pPr>
      <w:r w:rsidRPr="00A055C8">
        <w:rPr>
          <w:sz w:val="28"/>
          <w:szCs w:val="28"/>
        </w:rPr>
        <w:t xml:space="preserve">Занятие </w:t>
      </w:r>
      <w:r w:rsidR="00B21C9C">
        <w:rPr>
          <w:sz w:val="28"/>
          <w:szCs w:val="28"/>
        </w:rPr>
        <w:t>проводилось в кабинете ОБЖ.</w:t>
      </w:r>
    </w:p>
    <w:p w:rsidR="000B35BB" w:rsidRDefault="000B35BB" w:rsidP="00B21C9C">
      <w:pPr>
        <w:rPr>
          <w:sz w:val="28"/>
          <w:szCs w:val="28"/>
        </w:rPr>
      </w:pPr>
      <w:r>
        <w:rPr>
          <w:sz w:val="28"/>
          <w:szCs w:val="28"/>
        </w:rPr>
        <w:t xml:space="preserve"> Я считаю, что игровая форма организации занятия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 xml:space="preserve">аиболее оптимальна для учащихся данного возраста. </w:t>
      </w:r>
    </w:p>
    <w:p w:rsidR="000B35BB" w:rsidRPr="00A055C8" w:rsidRDefault="000B35BB" w:rsidP="000B35BB">
      <w:pPr>
        <w:rPr>
          <w:sz w:val="28"/>
          <w:szCs w:val="28"/>
        </w:rPr>
      </w:pPr>
      <w:r>
        <w:rPr>
          <w:sz w:val="28"/>
          <w:szCs w:val="28"/>
        </w:rPr>
        <w:t>До урока учащиеся</w:t>
      </w:r>
      <w:r w:rsidR="00B21C9C">
        <w:rPr>
          <w:sz w:val="28"/>
          <w:szCs w:val="28"/>
        </w:rPr>
        <w:t xml:space="preserve"> были </w:t>
      </w:r>
      <w:r>
        <w:rPr>
          <w:sz w:val="28"/>
          <w:szCs w:val="28"/>
        </w:rPr>
        <w:t xml:space="preserve"> </w:t>
      </w:r>
      <w:r w:rsidR="00B21C9C">
        <w:rPr>
          <w:sz w:val="28"/>
          <w:szCs w:val="28"/>
        </w:rPr>
        <w:t>разделены на 3</w:t>
      </w:r>
      <w:r>
        <w:rPr>
          <w:sz w:val="28"/>
          <w:szCs w:val="28"/>
        </w:rPr>
        <w:t xml:space="preserve"> туристически</w:t>
      </w:r>
      <w:r w:rsidR="00B21C9C">
        <w:rPr>
          <w:sz w:val="28"/>
          <w:szCs w:val="28"/>
        </w:rPr>
        <w:t>е</w:t>
      </w:r>
      <w:r>
        <w:rPr>
          <w:sz w:val="28"/>
          <w:szCs w:val="28"/>
        </w:rPr>
        <w:t xml:space="preserve"> групп</w:t>
      </w:r>
      <w:r w:rsidR="00B21C9C">
        <w:rPr>
          <w:sz w:val="28"/>
          <w:szCs w:val="28"/>
        </w:rPr>
        <w:t>ы</w:t>
      </w:r>
      <w:r>
        <w:rPr>
          <w:sz w:val="28"/>
          <w:szCs w:val="28"/>
        </w:rPr>
        <w:t xml:space="preserve">, </w:t>
      </w:r>
      <w:r w:rsidR="00B21C9C">
        <w:rPr>
          <w:sz w:val="28"/>
          <w:szCs w:val="28"/>
        </w:rPr>
        <w:t xml:space="preserve">были </w:t>
      </w:r>
      <w:r w:rsidRPr="00A055C8">
        <w:rPr>
          <w:sz w:val="28"/>
          <w:szCs w:val="28"/>
        </w:rPr>
        <w:t>опреде</w:t>
      </w:r>
      <w:r>
        <w:rPr>
          <w:sz w:val="28"/>
          <w:szCs w:val="28"/>
        </w:rPr>
        <w:t>л</w:t>
      </w:r>
      <w:r w:rsidR="00B21C9C">
        <w:rPr>
          <w:sz w:val="28"/>
          <w:szCs w:val="28"/>
        </w:rPr>
        <w:t>ены</w:t>
      </w:r>
      <w:r w:rsidRPr="00A055C8">
        <w:rPr>
          <w:sz w:val="28"/>
          <w:szCs w:val="28"/>
        </w:rPr>
        <w:t xml:space="preserve"> функциональны</w:t>
      </w:r>
      <w:r>
        <w:rPr>
          <w:sz w:val="28"/>
          <w:szCs w:val="28"/>
        </w:rPr>
        <w:t>е</w:t>
      </w:r>
      <w:r w:rsidRPr="00A055C8">
        <w:rPr>
          <w:sz w:val="28"/>
          <w:szCs w:val="28"/>
        </w:rPr>
        <w:t xml:space="preserve"> обязанност</w:t>
      </w:r>
      <w:r>
        <w:rPr>
          <w:sz w:val="28"/>
          <w:szCs w:val="28"/>
        </w:rPr>
        <w:t>и</w:t>
      </w:r>
      <w:r w:rsidRPr="00A055C8">
        <w:rPr>
          <w:sz w:val="28"/>
          <w:szCs w:val="28"/>
        </w:rPr>
        <w:t xml:space="preserve"> участников пешего похода.</w:t>
      </w:r>
    </w:p>
    <w:p w:rsidR="00B21C9C" w:rsidRDefault="000B35BB" w:rsidP="000B35BB">
      <w:pPr>
        <w:rPr>
          <w:sz w:val="28"/>
          <w:szCs w:val="28"/>
        </w:rPr>
      </w:pPr>
      <w:r>
        <w:rPr>
          <w:sz w:val="28"/>
          <w:szCs w:val="28"/>
        </w:rPr>
        <w:t>На уроке учащимся предсто</w:t>
      </w:r>
      <w:r w:rsidR="00B21C9C">
        <w:rPr>
          <w:sz w:val="28"/>
          <w:szCs w:val="28"/>
        </w:rPr>
        <w:t>яло</w:t>
      </w:r>
      <w:r>
        <w:rPr>
          <w:sz w:val="28"/>
          <w:szCs w:val="28"/>
        </w:rPr>
        <w:t xml:space="preserve"> </w:t>
      </w:r>
      <w:r w:rsidRPr="00A055C8">
        <w:rPr>
          <w:sz w:val="28"/>
          <w:szCs w:val="28"/>
        </w:rPr>
        <w:t xml:space="preserve"> про</w:t>
      </w:r>
      <w:r>
        <w:rPr>
          <w:sz w:val="28"/>
          <w:szCs w:val="28"/>
        </w:rPr>
        <w:t>ложить</w:t>
      </w:r>
      <w:r w:rsidRPr="00A055C8">
        <w:rPr>
          <w:sz w:val="28"/>
          <w:szCs w:val="28"/>
        </w:rPr>
        <w:t xml:space="preserve"> свой маршрут на карте, определ</w:t>
      </w:r>
      <w:r>
        <w:rPr>
          <w:sz w:val="28"/>
          <w:szCs w:val="28"/>
        </w:rPr>
        <w:t>ить</w:t>
      </w:r>
      <w:r w:rsidRPr="00A055C8">
        <w:rPr>
          <w:sz w:val="28"/>
          <w:szCs w:val="28"/>
        </w:rPr>
        <w:t xml:space="preserve"> сроки и количество стоянок на маршруте</w:t>
      </w:r>
      <w:r>
        <w:rPr>
          <w:sz w:val="28"/>
          <w:szCs w:val="28"/>
        </w:rPr>
        <w:t xml:space="preserve">, </w:t>
      </w:r>
      <w:r w:rsidRPr="00A055C8">
        <w:rPr>
          <w:sz w:val="28"/>
          <w:szCs w:val="28"/>
        </w:rPr>
        <w:t xml:space="preserve">  групповое и личное снаряжение туриста. На </w:t>
      </w:r>
      <w:r>
        <w:rPr>
          <w:sz w:val="28"/>
          <w:szCs w:val="28"/>
        </w:rPr>
        <w:t>занятии</w:t>
      </w:r>
      <w:r w:rsidRPr="00A055C8">
        <w:rPr>
          <w:sz w:val="28"/>
          <w:szCs w:val="28"/>
        </w:rPr>
        <w:t xml:space="preserve"> использ</w:t>
      </w:r>
      <w:r w:rsidR="00B21C9C">
        <w:rPr>
          <w:sz w:val="28"/>
          <w:szCs w:val="28"/>
        </w:rPr>
        <w:t>овались</w:t>
      </w:r>
      <w:r w:rsidRPr="00A055C8">
        <w:rPr>
          <w:sz w:val="28"/>
          <w:szCs w:val="28"/>
        </w:rPr>
        <w:t xml:space="preserve"> различные тестовые </w:t>
      </w:r>
      <w:r w:rsidR="00B21C9C">
        <w:rPr>
          <w:sz w:val="28"/>
          <w:szCs w:val="28"/>
        </w:rPr>
        <w:t xml:space="preserve">компьютерные </w:t>
      </w:r>
      <w:r w:rsidRPr="00A055C8">
        <w:rPr>
          <w:sz w:val="28"/>
          <w:szCs w:val="28"/>
        </w:rPr>
        <w:t xml:space="preserve">задания </w:t>
      </w:r>
      <w:r w:rsidR="00B21C9C">
        <w:rPr>
          <w:sz w:val="28"/>
          <w:szCs w:val="28"/>
        </w:rPr>
        <w:t>и алгоритм действий по оказанию первой помощи.</w:t>
      </w:r>
    </w:p>
    <w:p w:rsidR="000B35BB" w:rsidRPr="00A055C8" w:rsidRDefault="00B21C9C" w:rsidP="000B35BB">
      <w:pPr>
        <w:rPr>
          <w:sz w:val="28"/>
          <w:szCs w:val="28"/>
        </w:rPr>
      </w:pPr>
      <w:r w:rsidRPr="00A055C8">
        <w:rPr>
          <w:sz w:val="28"/>
          <w:szCs w:val="28"/>
        </w:rPr>
        <w:t xml:space="preserve"> </w:t>
      </w:r>
      <w:r w:rsidR="000B35BB" w:rsidRPr="00A055C8">
        <w:rPr>
          <w:sz w:val="28"/>
          <w:szCs w:val="28"/>
        </w:rPr>
        <w:t>Учащиеся сами определя</w:t>
      </w:r>
      <w:r>
        <w:rPr>
          <w:sz w:val="28"/>
          <w:szCs w:val="28"/>
        </w:rPr>
        <w:t>ли</w:t>
      </w:r>
      <w:r w:rsidR="000B35BB" w:rsidRPr="00A055C8">
        <w:rPr>
          <w:sz w:val="28"/>
          <w:szCs w:val="28"/>
        </w:rPr>
        <w:t xml:space="preserve"> нужное снаряжение, способы ориентирования на местности, место д</w:t>
      </w:r>
      <w:r w:rsidR="000B35BB">
        <w:rPr>
          <w:sz w:val="28"/>
          <w:szCs w:val="28"/>
        </w:rPr>
        <w:t>ля бивака, преодолева</w:t>
      </w:r>
      <w:r>
        <w:rPr>
          <w:sz w:val="28"/>
          <w:szCs w:val="28"/>
        </w:rPr>
        <w:t>ли</w:t>
      </w:r>
      <w:r w:rsidR="000B35BB" w:rsidRPr="00A055C8">
        <w:rPr>
          <w:sz w:val="28"/>
          <w:szCs w:val="28"/>
        </w:rPr>
        <w:t xml:space="preserve"> экстремальные  ситуации, используя дидактический материал и интерактивную доску.  </w:t>
      </w:r>
    </w:p>
    <w:p w:rsidR="000B35BB" w:rsidRPr="00A055C8" w:rsidRDefault="000B35BB" w:rsidP="000B35BB">
      <w:pPr>
        <w:rPr>
          <w:sz w:val="28"/>
          <w:szCs w:val="28"/>
        </w:rPr>
      </w:pPr>
      <w:r w:rsidRPr="00A055C8">
        <w:rPr>
          <w:sz w:val="28"/>
          <w:szCs w:val="28"/>
        </w:rPr>
        <w:t xml:space="preserve">Судьи </w:t>
      </w:r>
      <w:proofErr w:type="gramStart"/>
      <w:r w:rsidR="005B4EFC">
        <w:rPr>
          <w:sz w:val="28"/>
          <w:szCs w:val="28"/>
        </w:rPr>
        <w:t>–</w:t>
      </w:r>
      <w:r w:rsidRPr="00A055C8">
        <w:rPr>
          <w:sz w:val="28"/>
          <w:szCs w:val="28"/>
        </w:rPr>
        <w:t>э</w:t>
      </w:r>
      <w:proofErr w:type="gramEnd"/>
      <w:r w:rsidRPr="00A055C8">
        <w:rPr>
          <w:sz w:val="28"/>
          <w:szCs w:val="28"/>
        </w:rPr>
        <w:t>ксперты след</w:t>
      </w:r>
      <w:r w:rsidR="00B21C9C">
        <w:rPr>
          <w:sz w:val="28"/>
          <w:szCs w:val="28"/>
        </w:rPr>
        <w:t>или</w:t>
      </w:r>
      <w:r w:rsidRPr="00A055C8">
        <w:rPr>
          <w:sz w:val="28"/>
          <w:szCs w:val="28"/>
        </w:rPr>
        <w:t xml:space="preserve"> и фиксир</w:t>
      </w:r>
      <w:r w:rsidR="00B21C9C">
        <w:rPr>
          <w:sz w:val="28"/>
          <w:szCs w:val="28"/>
        </w:rPr>
        <w:t>овали результаты</w:t>
      </w:r>
      <w:r w:rsidRPr="00A055C8">
        <w:rPr>
          <w:sz w:val="28"/>
          <w:szCs w:val="28"/>
        </w:rPr>
        <w:t xml:space="preserve"> </w:t>
      </w:r>
      <w:r w:rsidR="00B21C9C">
        <w:rPr>
          <w:sz w:val="28"/>
          <w:szCs w:val="28"/>
        </w:rPr>
        <w:t>действий</w:t>
      </w:r>
      <w:r w:rsidRPr="00A055C8">
        <w:rPr>
          <w:sz w:val="28"/>
          <w:szCs w:val="28"/>
        </w:rPr>
        <w:t xml:space="preserve"> походных групп на каждом этапе прохождения маршрута. </w:t>
      </w:r>
      <w:r w:rsidR="00B21C9C">
        <w:rPr>
          <w:sz w:val="28"/>
          <w:szCs w:val="28"/>
        </w:rPr>
        <w:t xml:space="preserve">Группы </w:t>
      </w:r>
      <w:r w:rsidRPr="00A055C8">
        <w:rPr>
          <w:sz w:val="28"/>
          <w:szCs w:val="28"/>
        </w:rPr>
        <w:t>устанавлива</w:t>
      </w:r>
      <w:r w:rsidR="00B21C9C">
        <w:rPr>
          <w:sz w:val="28"/>
          <w:szCs w:val="28"/>
        </w:rPr>
        <w:t xml:space="preserve">ли </w:t>
      </w:r>
      <w:r w:rsidRPr="00A055C8">
        <w:rPr>
          <w:sz w:val="28"/>
          <w:szCs w:val="28"/>
        </w:rPr>
        <w:t xml:space="preserve"> палатку,  органи</w:t>
      </w:r>
      <w:r>
        <w:rPr>
          <w:sz w:val="28"/>
          <w:szCs w:val="28"/>
        </w:rPr>
        <w:t>з</w:t>
      </w:r>
      <w:r w:rsidR="00B21C9C">
        <w:rPr>
          <w:sz w:val="28"/>
          <w:szCs w:val="28"/>
        </w:rPr>
        <w:t xml:space="preserve">овывали </w:t>
      </w:r>
      <w:r>
        <w:rPr>
          <w:sz w:val="28"/>
          <w:szCs w:val="28"/>
        </w:rPr>
        <w:t xml:space="preserve"> </w:t>
      </w:r>
      <w:r w:rsidRPr="00A055C8">
        <w:rPr>
          <w:sz w:val="28"/>
          <w:szCs w:val="28"/>
        </w:rPr>
        <w:t>имитацию различных видов костров.</w:t>
      </w:r>
    </w:p>
    <w:p w:rsidR="000B35BB" w:rsidRPr="00A055C8" w:rsidRDefault="000B35BB" w:rsidP="00B21C9C">
      <w:pPr>
        <w:rPr>
          <w:sz w:val="28"/>
          <w:szCs w:val="28"/>
        </w:rPr>
      </w:pPr>
      <w:r w:rsidRPr="00A055C8">
        <w:rPr>
          <w:sz w:val="28"/>
          <w:szCs w:val="28"/>
        </w:rPr>
        <w:lastRenderedPageBreak/>
        <w:t>Руководители походных групп зада</w:t>
      </w:r>
      <w:r w:rsidR="00B21C9C">
        <w:rPr>
          <w:sz w:val="28"/>
          <w:szCs w:val="28"/>
        </w:rPr>
        <w:t>вали</w:t>
      </w:r>
      <w:r w:rsidRPr="00A055C8">
        <w:rPr>
          <w:sz w:val="28"/>
          <w:szCs w:val="28"/>
        </w:rPr>
        <w:t xml:space="preserve"> перекрестные вопросы – тесты, кроссворды, ситуации для  решения практических задач на интерактивной доске. Все ответы и правильные решения фиксир</w:t>
      </w:r>
      <w:r w:rsidR="00B21C9C">
        <w:rPr>
          <w:sz w:val="28"/>
          <w:szCs w:val="28"/>
        </w:rPr>
        <w:t>овались</w:t>
      </w:r>
      <w:r w:rsidRPr="00A055C8">
        <w:rPr>
          <w:sz w:val="28"/>
          <w:szCs w:val="28"/>
        </w:rPr>
        <w:t xml:space="preserve"> в маршрутных листах судьями – экспертами. </w:t>
      </w:r>
    </w:p>
    <w:p w:rsidR="000B35BB" w:rsidRPr="003E2551" w:rsidRDefault="000B35BB" w:rsidP="00075A16">
      <w:pPr>
        <w:ind w:firstLine="709"/>
        <w:rPr>
          <w:lang w:eastAsia="ru-RU"/>
        </w:rPr>
      </w:pPr>
      <w:r w:rsidRPr="00A055C8">
        <w:rPr>
          <w:sz w:val="28"/>
          <w:szCs w:val="28"/>
        </w:rPr>
        <w:t>При разработке раздела  образовательной программы я использую различные технологии</w:t>
      </w:r>
      <w:r w:rsidR="00075A16">
        <w:rPr>
          <w:sz w:val="28"/>
          <w:szCs w:val="28"/>
        </w:rPr>
        <w:t xml:space="preserve"> (игровая, информационные, проблемно-поисковые, </w:t>
      </w:r>
      <w:proofErr w:type="spellStart"/>
      <w:r w:rsidR="00075A16">
        <w:rPr>
          <w:sz w:val="28"/>
          <w:szCs w:val="28"/>
        </w:rPr>
        <w:t>здоровьесберегающие</w:t>
      </w:r>
      <w:proofErr w:type="spellEnd"/>
      <w:r w:rsidR="00075A16">
        <w:rPr>
          <w:sz w:val="28"/>
          <w:szCs w:val="28"/>
        </w:rPr>
        <w:t xml:space="preserve">). </w:t>
      </w:r>
      <w:r w:rsidRPr="00A055C8">
        <w:rPr>
          <w:sz w:val="28"/>
          <w:szCs w:val="28"/>
        </w:rPr>
        <w:t xml:space="preserve"> </w:t>
      </w:r>
      <w:r w:rsidR="00075A16">
        <w:rPr>
          <w:sz w:val="28"/>
          <w:szCs w:val="28"/>
        </w:rPr>
        <w:t xml:space="preserve">Учитывая </w:t>
      </w:r>
      <w:r w:rsidRPr="00A055C8">
        <w:rPr>
          <w:sz w:val="28"/>
          <w:szCs w:val="28"/>
        </w:rPr>
        <w:t xml:space="preserve"> </w:t>
      </w:r>
      <w:proofErr w:type="gramStart"/>
      <w:r w:rsidRPr="00A055C8">
        <w:rPr>
          <w:sz w:val="28"/>
          <w:szCs w:val="28"/>
        </w:rPr>
        <w:t>психологические особенности возраст</w:t>
      </w:r>
      <w:r w:rsidR="00075A16">
        <w:rPr>
          <w:sz w:val="28"/>
          <w:szCs w:val="28"/>
        </w:rPr>
        <w:t xml:space="preserve">а и </w:t>
      </w:r>
      <w:r>
        <w:rPr>
          <w:sz w:val="28"/>
          <w:szCs w:val="28"/>
        </w:rPr>
        <w:t xml:space="preserve"> проводя</w:t>
      </w:r>
      <w:proofErr w:type="gramEnd"/>
      <w:r>
        <w:rPr>
          <w:sz w:val="28"/>
          <w:szCs w:val="28"/>
        </w:rPr>
        <w:t xml:space="preserve"> урок игровым методом</w:t>
      </w:r>
      <w:r w:rsidR="00075A16">
        <w:rPr>
          <w:sz w:val="28"/>
          <w:szCs w:val="28"/>
        </w:rPr>
        <w:t>,</w:t>
      </w:r>
      <w:r>
        <w:rPr>
          <w:sz w:val="28"/>
          <w:szCs w:val="28"/>
        </w:rPr>
        <w:t xml:space="preserve"> я</w:t>
      </w:r>
      <w:r w:rsidRPr="00A055C8">
        <w:rPr>
          <w:sz w:val="28"/>
          <w:szCs w:val="28"/>
        </w:rPr>
        <w:t xml:space="preserve"> добива</w:t>
      </w:r>
      <w:r>
        <w:rPr>
          <w:sz w:val="28"/>
          <w:szCs w:val="28"/>
        </w:rPr>
        <w:t>юсь</w:t>
      </w:r>
      <w:r w:rsidRPr="00A055C8">
        <w:rPr>
          <w:sz w:val="28"/>
          <w:szCs w:val="28"/>
        </w:rPr>
        <w:t xml:space="preserve"> положительных результатов. Учащиеся на уроке анализируют, обобщают,  делают выводы, аргументируют, учатся отвечать за свои действия и решения принятые коллективно, ищут выход из экстремальной ситуации. </w:t>
      </w:r>
      <w:r w:rsidR="00B21C9C">
        <w:rPr>
          <w:sz w:val="28"/>
          <w:szCs w:val="28"/>
        </w:rPr>
        <w:t>В конце урока был проведён контрольный срез, результаты которого приведены в диаграмме. Каждый ребёнок за работу на уроке получил оценку.</w:t>
      </w:r>
      <w:r w:rsidR="00B21C9C" w:rsidRPr="003E2551">
        <w:rPr>
          <w:lang w:eastAsia="ru-RU"/>
        </w:rPr>
        <w:t xml:space="preserve"> </w:t>
      </w:r>
    </w:p>
    <w:p w:rsidR="008275D8" w:rsidRPr="00075A16" w:rsidRDefault="008275D8" w:rsidP="008275D8">
      <w:pPr>
        <w:shd w:val="clear" w:color="auto" w:fill="FFFFFF"/>
        <w:spacing w:before="100" w:beforeAutospacing="1" w:after="100" w:afterAutospacing="1" w:line="317" w:lineRule="exact"/>
        <w:ind w:left="360"/>
        <w:jc w:val="both"/>
        <w:rPr>
          <w:sz w:val="28"/>
          <w:szCs w:val="28"/>
          <w:lang w:eastAsia="ru-RU"/>
        </w:rPr>
      </w:pPr>
      <w:r w:rsidRPr="00075A16">
        <w:rPr>
          <w:b/>
          <w:bCs/>
          <w:color w:val="000000"/>
          <w:spacing w:val="-3"/>
          <w:sz w:val="28"/>
          <w:szCs w:val="28"/>
          <w:lang w:eastAsia="ru-RU"/>
        </w:rPr>
        <w:t>Общая оценка урока:</w:t>
      </w:r>
    </w:p>
    <w:p w:rsidR="008275D8" w:rsidRPr="00075A16" w:rsidRDefault="008275D8" w:rsidP="00075A16">
      <w:pPr>
        <w:shd w:val="clear" w:color="auto" w:fill="FFFFFF"/>
        <w:spacing w:before="5" w:line="317" w:lineRule="exact"/>
        <w:ind w:right="24" w:firstLine="567"/>
        <w:jc w:val="both"/>
        <w:rPr>
          <w:color w:val="000000"/>
          <w:spacing w:val="-1"/>
          <w:sz w:val="28"/>
          <w:szCs w:val="28"/>
          <w:lang w:eastAsia="ru-RU"/>
        </w:rPr>
      </w:pPr>
      <w:r w:rsidRPr="00075A16">
        <w:rPr>
          <w:color w:val="000000"/>
          <w:spacing w:val="1"/>
          <w:sz w:val="28"/>
          <w:szCs w:val="28"/>
          <w:lang w:eastAsia="ru-RU"/>
        </w:rPr>
        <w:t xml:space="preserve">Структура и содержание урока способствовали взаимосвязанному решению </w:t>
      </w:r>
      <w:r w:rsidRPr="00075A16">
        <w:rPr>
          <w:color w:val="000000"/>
          <w:spacing w:val="7"/>
          <w:sz w:val="28"/>
          <w:szCs w:val="28"/>
          <w:lang w:eastAsia="ru-RU"/>
        </w:rPr>
        <w:t xml:space="preserve">основных задач урока. Атмосферу урока можно назвать психологически </w:t>
      </w:r>
      <w:r w:rsidRPr="00075A16">
        <w:rPr>
          <w:color w:val="000000"/>
          <w:spacing w:val="9"/>
          <w:sz w:val="28"/>
          <w:szCs w:val="28"/>
          <w:lang w:eastAsia="ru-RU"/>
        </w:rPr>
        <w:t xml:space="preserve">комфортной для учащихся.  С классом установлены диалоговые формы </w:t>
      </w:r>
      <w:r w:rsidRPr="00075A16">
        <w:rPr>
          <w:color w:val="000000"/>
          <w:spacing w:val="-1"/>
          <w:sz w:val="28"/>
          <w:szCs w:val="28"/>
          <w:lang w:eastAsia="ru-RU"/>
        </w:rPr>
        <w:t>общения,</w:t>
      </w:r>
      <w:r w:rsidRPr="00075A16">
        <w:rPr>
          <w:color w:val="000000"/>
          <w:sz w:val="28"/>
          <w:szCs w:val="28"/>
          <w:lang w:eastAsia="ru-RU"/>
        </w:rPr>
        <w:t xml:space="preserve"> У учителя с классом были установлены доверительные </w:t>
      </w:r>
      <w:r w:rsidRPr="00075A16">
        <w:rPr>
          <w:color w:val="000000"/>
          <w:spacing w:val="-1"/>
          <w:sz w:val="28"/>
          <w:szCs w:val="28"/>
          <w:lang w:eastAsia="ru-RU"/>
        </w:rPr>
        <w:t xml:space="preserve">отношения, учащиеся не боялись задавать вопросы, высказывать свою точку </w:t>
      </w:r>
      <w:r w:rsidRPr="00075A16">
        <w:rPr>
          <w:color w:val="000000"/>
          <w:spacing w:val="-5"/>
          <w:sz w:val="28"/>
          <w:szCs w:val="28"/>
          <w:lang w:eastAsia="ru-RU"/>
        </w:rPr>
        <w:t xml:space="preserve">зрения. </w:t>
      </w:r>
      <w:r w:rsidRPr="00075A16">
        <w:rPr>
          <w:sz w:val="28"/>
          <w:szCs w:val="28"/>
          <w:lang w:eastAsia="ru-RU"/>
        </w:rPr>
        <w:t xml:space="preserve"> </w:t>
      </w:r>
      <w:r w:rsidRPr="00075A16">
        <w:rPr>
          <w:color w:val="000000"/>
          <w:spacing w:val="-1"/>
          <w:sz w:val="28"/>
          <w:szCs w:val="28"/>
          <w:lang w:eastAsia="ru-RU"/>
        </w:rPr>
        <w:t xml:space="preserve">Урок был  завершен подведением итогов, рефлексией. </w:t>
      </w:r>
    </w:p>
    <w:p w:rsidR="008275D8" w:rsidRPr="00075A16" w:rsidRDefault="008275D8" w:rsidP="00075A16">
      <w:pPr>
        <w:shd w:val="clear" w:color="auto" w:fill="FFFFFF"/>
        <w:spacing w:before="5" w:line="317" w:lineRule="exact"/>
        <w:ind w:left="360" w:right="24" w:hanging="360"/>
        <w:jc w:val="both"/>
        <w:rPr>
          <w:sz w:val="28"/>
          <w:szCs w:val="28"/>
          <w:lang w:eastAsia="ru-RU"/>
        </w:rPr>
      </w:pPr>
    </w:p>
    <w:p w:rsidR="008275D8" w:rsidRPr="00075A16" w:rsidRDefault="008275D8" w:rsidP="00075A16">
      <w:pPr>
        <w:ind w:firstLine="567"/>
        <w:rPr>
          <w:sz w:val="28"/>
          <w:szCs w:val="28"/>
        </w:rPr>
      </w:pPr>
      <w:r w:rsidRPr="00075A16">
        <w:rPr>
          <w:sz w:val="28"/>
          <w:szCs w:val="28"/>
        </w:rPr>
        <w:t>На мой взгляд, удалось решить на необходимом уровне поставленные задачи урока и получить соответствующие им результаты обучения, избежать перегрузки и переутомления учащихся за счет интенсивной смены видов деятельности, о чем говорят результаты рефлексии, сохранить и развить продуктивную мотивацию учения, настроение, самочувствие.</w:t>
      </w:r>
    </w:p>
    <w:p w:rsidR="008275D8" w:rsidRDefault="008275D8" w:rsidP="00075A16">
      <w:pPr>
        <w:shd w:val="clear" w:color="auto" w:fill="FFFFFF"/>
        <w:spacing w:before="5" w:line="317" w:lineRule="exact"/>
        <w:ind w:left="360" w:right="24"/>
        <w:jc w:val="both"/>
      </w:pPr>
      <w:r>
        <w:t xml:space="preserve">  </w:t>
      </w:r>
    </w:p>
    <w:p w:rsidR="008275D8" w:rsidRPr="00F84DC1" w:rsidRDefault="008275D8" w:rsidP="008275D8"/>
    <w:p w:rsidR="00222B34" w:rsidRDefault="005B4EFC" w:rsidP="005B4EFC">
      <w:pPr>
        <w:jc w:val="center"/>
        <w:rPr>
          <w:b/>
          <w:bCs/>
          <w:color w:val="000000"/>
          <w:spacing w:val="9"/>
          <w:sz w:val="28"/>
          <w:szCs w:val="28"/>
          <w:lang w:eastAsia="ru-RU"/>
        </w:rPr>
      </w:pPr>
      <w:r>
        <w:rPr>
          <w:b/>
          <w:sz w:val="28"/>
          <w:szCs w:val="28"/>
        </w:rPr>
        <w:t>9.</w:t>
      </w:r>
      <w:r>
        <w:rPr>
          <w:b/>
          <w:bCs/>
          <w:color w:val="000000"/>
          <w:spacing w:val="9"/>
          <w:sz w:val="28"/>
          <w:szCs w:val="28"/>
          <w:lang w:eastAsia="ru-RU"/>
        </w:rPr>
        <w:t xml:space="preserve"> Наличие позитивных эффектов применения методической разработки</w:t>
      </w:r>
    </w:p>
    <w:p w:rsidR="00765F4B" w:rsidRDefault="00765F4B" w:rsidP="005B4EFC">
      <w:pPr>
        <w:jc w:val="center"/>
        <w:rPr>
          <w:b/>
          <w:bCs/>
          <w:color w:val="000000"/>
          <w:spacing w:val="9"/>
          <w:sz w:val="28"/>
          <w:szCs w:val="28"/>
          <w:lang w:eastAsia="ru-RU"/>
        </w:rPr>
      </w:pPr>
    </w:p>
    <w:p w:rsidR="00765F4B" w:rsidRDefault="007D145D" w:rsidP="007D145D">
      <w:pPr>
        <w:rPr>
          <w:bCs/>
          <w:color w:val="000000"/>
          <w:spacing w:val="9"/>
          <w:sz w:val="28"/>
          <w:szCs w:val="28"/>
          <w:lang w:eastAsia="ru-RU"/>
        </w:rPr>
      </w:pPr>
      <w:r>
        <w:rPr>
          <w:bCs/>
          <w:color w:val="000000"/>
          <w:spacing w:val="9"/>
          <w:sz w:val="28"/>
          <w:szCs w:val="28"/>
          <w:lang w:eastAsia="ru-RU"/>
        </w:rPr>
        <w:t>По завершению изучения темы «Подготовка к выходу на природу»  в 6 классах было проведено итоговое компьютерное тестирование. В 6 «а», «б»  уроки проводились в традиционной форме, в 6 «в» итоговый урок был проведён с использованием игровой технологии. Результаты изучения данной темы приведены в диаграммах.</w:t>
      </w:r>
    </w:p>
    <w:p w:rsidR="007D145D" w:rsidRDefault="007D145D" w:rsidP="007D145D">
      <w:pPr>
        <w:rPr>
          <w:bCs/>
          <w:color w:val="000000"/>
          <w:spacing w:val="9"/>
          <w:sz w:val="28"/>
          <w:szCs w:val="28"/>
          <w:lang w:eastAsia="ru-RU"/>
        </w:rPr>
      </w:pPr>
    </w:p>
    <w:p w:rsidR="00AD4F41" w:rsidRPr="00AD4F41" w:rsidRDefault="00AD4F41" w:rsidP="00AD4F41">
      <w:pPr>
        <w:jc w:val="center"/>
        <w:rPr>
          <w:b/>
          <w:bCs/>
          <w:color w:val="000000"/>
          <w:spacing w:val="9"/>
          <w:sz w:val="28"/>
          <w:szCs w:val="28"/>
          <w:lang w:eastAsia="ru-RU"/>
        </w:rPr>
      </w:pPr>
      <w:r>
        <w:rPr>
          <w:b/>
          <w:bCs/>
          <w:color w:val="000000"/>
          <w:spacing w:val="9"/>
          <w:sz w:val="28"/>
          <w:szCs w:val="28"/>
          <w:lang w:eastAsia="ru-RU"/>
        </w:rPr>
        <w:t>Результаты тестирования в 6 «б» классе</w:t>
      </w:r>
    </w:p>
    <w:p w:rsidR="00603077" w:rsidRDefault="00603077" w:rsidP="00AD4F41">
      <w:pPr>
        <w:rPr>
          <w:sz w:val="28"/>
          <w:szCs w:val="28"/>
        </w:rPr>
      </w:pPr>
    </w:p>
    <w:p w:rsidR="00AD4F41" w:rsidRPr="00AD4F41" w:rsidRDefault="00AD4F41" w:rsidP="00AD4F41">
      <w:pPr>
        <w:rPr>
          <w:sz w:val="28"/>
          <w:szCs w:val="28"/>
        </w:rPr>
      </w:pPr>
      <w:r w:rsidRPr="00AD4F41">
        <w:rPr>
          <w:sz w:val="28"/>
          <w:szCs w:val="28"/>
        </w:rPr>
        <w:t>В тестировании приняли участие 24 учащихся</w:t>
      </w:r>
    </w:p>
    <w:p w:rsidR="00AD4F41" w:rsidRPr="00AD4F41" w:rsidRDefault="00AD4F41" w:rsidP="00AD4F41">
      <w:pPr>
        <w:rPr>
          <w:sz w:val="28"/>
          <w:szCs w:val="28"/>
        </w:rPr>
      </w:pPr>
      <w:r w:rsidRPr="00AD4F41">
        <w:rPr>
          <w:sz w:val="28"/>
          <w:szCs w:val="28"/>
        </w:rPr>
        <w:t xml:space="preserve">«5» – 5 (21%) </w:t>
      </w:r>
    </w:p>
    <w:p w:rsidR="00AD4F41" w:rsidRPr="00AD4F41" w:rsidRDefault="00AD4F41" w:rsidP="00AD4F41">
      <w:pPr>
        <w:rPr>
          <w:sz w:val="28"/>
          <w:szCs w:val="28"/>
        </w:rPr>
      </w:pPr>
      <w:r w:rsidRPr="00AD4F41">
        <w:rPr>
          <w:sz w:val="28"/>
          <w:szCs w:val="28"/>
        </w:rPr>
        <w:t xml:space="preserve">«4» – 13(54%) </w:t>
      </w:r>
    </w:p>
    <w:p w:rsidR="00AD4F41" w:rsidRPr="00AD4F41" w:rsidRDefault="00AD4F41" w:rsidP="00AD4F41">
      <w:pPr>
        <w:rPr>
          <w:sz w:val="28"/>
          <w:szCs w:val="28"/>
        </w:rPr>
      </w:pPr>
      <w:r w:rsidRPr="00AD4F41">
        <w:rPr>
          <w:sz w:val="28"/>
          <w:szCs w:val="28"/>
        </w:rPr>
        <w:t xml:space="preserve">«3» - 6(25%) </w:t>
      </w:r>
    </w:p>
    <w:p w:rsidR="00AD4F41" w:rsidRDefault="00AD4F41" w:rsidP="00AD4F41">
      <w:pPr>
        <w:jc w:val="center"/>
        <w:rPr>
          <w:sz w:val="28"/>
          <w:szCs w:val="28"/>
        </w:rPr>
      </w:pPr>
      <w:r w:rsidRPr="00AD4F41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38475" cy="19526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D4F41" w:rsidRDefault="00AD4F41" w:rsidP="00AD4F41">
      <w:pPr>
        <w:jc w:val="center"/>
        <w:rPr>
          <w:sz w:val="28"/>
          <w:szCs w:val="28"/>
        </w:rPr>
      </w:pPr>
    </w:p>
    <w:p w:rsidR="00AD4F41" w:rsidRDefault="00AD4F41" w:rsidP="00AD4F41">
      <w:pPr>
        <w:jc w:val="center"/>
        <w:rPr>
          <w:sz w:val="28"/>
          <w:szCs w:val="28"/>
        </w:rPr>
      </w:pPr>
    </w:p>
    <w:p w:rsidR="00AD4F41" w:rsidRDefault="00AD4F41" w:rsidP="00AD4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тестирования в 6 «в» классе</w:t>
      </w:r>
    </w:p>
    <w:p w:rsidR="00AD4F41" w:rsidRDefault="00AD4F41" w:rsidP="00AD4F41">
      <w:pPr>
        <w:jc w:val="center"/>
        <w:rPr>
          <w:b/>
          <w:sz w:val="28"/>
          <w:szCs w:val="28"/>
        </w:rPr>
      </w:pPr>
    </w:p>
    <w:p w:rsidR="00563D8F" w:rsidRPr="00563D8F" w:rsidRDefault="00563D8F" w:rsidP="00563D8F">
      <w:pPr>
        <w:rPr>
          <w:sz w:val="28"/>
          <w:szCs w:val="28"/>
        </w:rPr>
      </w:pPr>
      <w:r w:rsidRPr="00563D8F">
        <w:rPr>
          <w:sz w:val="28"/>
          <w:szCs w:val="28"/>
        </w:rPr>
        <w:t>В тестировании принимали участие 20 учащихся</w:t>
      </w:r>
    </w:p>
    <w:p w:rsidR="00563D8F" w:rsidRPr="00563D8F" w:rsidRDefault="00563D8F" w:rsidP="00563D8F">
      <w:pPr>
        <w:rPr>
          <w:sz w:val="28"/>
          <w:szCs w:val="28"/>
        </w:rPr>
      </w:pPr>
      <w:r w:rsidRPr="00563D8F">
        <w:rPr>
          <w:sz w:val="28"/>
          <w:szCs w:val="28"/>
        </w:rPr>
        <w:t xml:space="preserve">«5» – 12(60%) </w:t>
      </w:r>
    </w:p>
    <w:p w:rsidR="00563D8F" w:rsidRPr="00563D8F" w:rsidRDefault="00563D8F" w:rsidP="00563D8F">
      <w:pPr>
        <w:rPr>
          <w:sz w:val="28"/>
          <w:szCs w:val="28"/>
        </w:rPr>
      </w:pPr>
      <w:r w:rsidRPr="00563D8F">
        <w:rPr>
          <w:sz w:val="28"/>
          <w:szCs w:val="28"/>
        </w:rPr>
        <w:t>«4» -6</w:t>
      </w:r>
      <w:r w:rsidR="00603077">
        <w:rPr>
          <w:sz w:val="28"/>
          <w:szCs w:val="28"/>
        </w:rPr>
        <w:t xml:space="preserve"> </w:t>
      </w:r>
      <w:r w:rsidRPr="00563D8F">
        <w:rPr>
          <w:sz w:val="28"/>
          <w:szCs w:val="28"/>
        </w:rPr>
        <w:t xml:space="preserve">(30%) </w:t>
      </w:r>
    </w:p>
    <w:p w:rsidR="00563D8F" w:rsidRPr="00563D8F" w:rsidRDefault="00563D8F" w:rsidP="00563D8F">
      <w:pPr>
        <w:rPr>
          <w:sz w:val="28"/>
          <w:szCs w:val="28"/>
        </w:rPr>
      </w:pPr>
      <w:r w:rsidRPr="00563D8F">
        <w:rPr>
          <w:sz w:val="28"/>
          <w:szCs w:val="28"/>
        </w:rPr>
        <w:t xml:space="preserve">«3» -2(10%) </w:t>
      </w:r>
    </w:p>
    <w:p w:rsidR="00563D8F" w:rsidRDefault="00563D8F" w:rsidP="00563D8F">
      <w:pPr>
        <w:rPr>
          <w:sz w:val="28"/>
          <w:szCs w:val="28"/>
        </w:rPr>
      </w:pPr>
    </w:p>
    <w:p w:rsidR="00991BA3" w:rsidRDefault="00563D8F" w:rsidP="00563D8F">
      <w:pPr>
        <w:jc w:val="center"/>
        <w:rPr>
          <w:sz w:val="28"/>
          <w:szCs w:val="28"/>
        </w:rPr>
      </w:pPr>
      <w:r w:rsidRPr="00563D8F">
        <w:rPr>
          <w:noProof/>
          <w:sz w:val="28"/>
          <w:szCs w:val="28"/>
          <w:lang w:eastAsia="ru-RU"/>
        </w:rPr>
        <w:drawing>
          <wp:inline distT="0" distB="0" distL="0" distR="0">
            <wp:extent cx="3638550" cy="17335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91BA3" w:rsidRPr="00991BA3" w:rsidRDefault="00991BA3" w:rsidP="00991BA3">
      <w:pPr>
        <w:rPr>
          <w:sz w:val="28"/>
          <w:szCs w:val="28"/>
        </w:rPr>
      </w:pPr>
    </w:p>
    <w:p w:rsidR="00991BA3" w:rsidRPr="00991BA3" w:rsidRDefault="00991BA3" w:rsidP="00991BA3">
      <w:pPr>
        <w:rPr>
          <w:sz w:val="28"/>
          <w:szCs w:val="28"/>
        </w:rPr>
      </w:pPr>
    </w:p>
    <w:p w:rsidR="00991BA3" w:rsidRPr="00991BA3" w:rsidRDefault="00991BA3" w:rsidP="00991BA3">
      <w:pPr>
        <w:rPr>
          <w:sz w:val="28"/>
          <w:szCs w:val="28"/>
        </w:rPr>
      </w:pPr>
    </w:p>
    <w:p w:rsidR="00991BA3" w:rsidRPr="00991BA3" w:rsidRDefault="00991BA3" w:rsidP="00991BA3">
      <w:pPr>
        <w:rPr>
          <w:sz w:val="28"/>
          <w:szCs w:val="28"/>
        </w:rPr>
      </w:pPr>
    </w:p>
    <w:p w:rsidR="00991BA3" w:rsidRPr="00991BA3" w:rsidRDefault="00991BA3" w:rsidP="00991BA3">
      <w:pPr>
        <w:rPr>
          <w:sz w:val="28"/>
          <w:szCs w:val="28"/>
        </w:rPr>
      </w:pPr>
    </w:p>
    <w:p w:rsidR="00991BA3" w:rsidRPr="00991BA3" w:rsidRDefault="00991BA3" w:rsidP="00991BA3">
      <w:pPr>
        <w:rPr>
          <w:sz w:val="28"/>
          <w:szCs w:val="28"/>
        </w:rPr>
      </w:pPr>
    </w:p>
    <w:p w:rsidR="00991BA3" w:rsidRPr="00991BA3" w:rsidRDefault="00991BA3" w:rsidP="00991BA3">
      <w:pPr>
        <w:rPr>
          <w:sz w:val="28"/>
          <w:szCs w:val="28"/>
        </w:rPr>
      </w:pPr>
    </w:p>
    <w:p w:rsidR="00991BA3" w:rsidRPr="00991BA3" w:rsidRDefault="00991BA3" w:rsidP="00991BA3">
      <w:pPr>
        <w:rPr>
          <w:sz w:val="28"/>
          <w:szCs w:val="28"/>
        </w:rPr>
      </w:pPr>
    </w:p>
    <w:p w:rsidR="00991BA3" w:rsidRPr="00991BA3" w:rsidRDefault="00991BA3" w:rsidP="00991BA3">
      <w:pPr>
        <w:rPr>
          <w:sz w:val="28"/>
          <w:szCs w:val="28"/>
        </w:rPr>
      </w:pPr>
    </w:p>
    <w:p w:rsidR="00991BA3" w:rsidRPr="00991BA3" w:rsidRDefault="00991BA3" w:rsidP="00991BA3">
      <w:pPr>
        <w:rPr>
          <w:sz w:val="28"/>
          <w:szCs w:val="28"/>
        </w:rPr>
      </w:pPr>
    </w:p>
    <w:p w:rsidR="00991BA3" w:rsidRPr="00991BA3" w:rsidRDefault="00991BA3" w:rsidP="00991BA3">
      <w:pPr>
        <w:rPr>
          <w:sz w:val="28"/>
          <w:szCs w:val="28"/>
        </w:rPr>
      </w:pPr>
    </w:p>
    <w:p w:rsidR="00991BA3" w:rsidRPr="00991BA3" w:rsidRDefault="00991BA3" w:rsidP="00991BA3">
      <w:pPr>
        <w:rPr>
          <w:sz w:val="28"/>
          <w:szCs w:val="28"/>
        </w:rPr>
      </w:pPr>
    </w:p>
    <w:p w:rsidR="00991BA3" w:rsidRPr="00991BA3" w:rsidRDefault="00991BA3" w:rsidP="00991BA3">
      <w:pPr>
        <w:rPr>
          <w:sz w:val="28"/>
          <w:szCs w:val="28"/>
        </w:rPr>
      </w:pPr>
    </w:p>
    <w:p w:rsidR="00991BA3" w:rsidRPr="00991BA3" w:rsidRDefault="00991BA3" w:rsidP="00991BA3">
      <w:pPr>
        <w:rPr>
          <w:sz w:val="28"/>
          <w:szCs w:val="28"/>
        </w:rPr>
      </w:pPr>
    </w:p>
    <w:p w:rsidR="00991BA3" w:rsidRPr="00991BA3" w:rsidRDefault="00991BA3" w:rsidP="00991BA3">
      <w:pPr>
        <w:rPr>
          <w:sz w:val="28"/>
          <w:szCs w:val="28"/>
        </w:rPr>
      </w:pPr>
    </w:p>
    <w:p w:rsidR="00991BA3" w:rsidRPr="00991BA3" w:rsidRDefault="00991BA3" w:rsidP="00991BA3">
      <w:pPr>
        <w:rPr>
          <w:sz w:val="28"/>
          <w:szCs w:val="28"/>
        </w:rPr>
      </w:pPr>
    </w:p>
    <w:p w:rsidR="00991BA3" w:rsidRPr="00991BA3" w:rsidRDefault="00991BA3" w:rsidP="00991BA3">
      <w:pPr>
        <w:rPr>
          <w:sz w:val="28"/>
          <w:szCs w:val="28"/>
        </w:rPr>
      </w:pPr>
    </w:p>
    <w:p w:rsidR="00991BA3" w:rsidRPr="00991BA3" w:rsidRDefault="00991BA3" w:rsidP="00991BA3">
      <w:pPr>
        <w:rPr>
          <w:sz w:val="28"/>
          <w:szCs w:val="28"/>
        </w:rPr>
      </w:pPr>
    </w:p>
    <w:p w:rsidR="00991BA3" w:rsidRPr="00991BA3" w:rsidRDefault="00991BA3" w:rsidP="00991BA3">
      <w:pPr>
        <w:rPr>
          <w:sz w:val="28"/>
          <w:szCs w:val="28"/>
        </w:rPr>
      </w:pPr>
    </w:p>
    <w:p w:rsidR="00991BA3" w:rsidRPr="00991BA3" w:rsidRDefault="00991BA3" w:rsidP="00991BA3">
      <w:pPr>
        <w:rPr>
          <w:sz w:val="28"/>
          <w:szCs w:val="28"/>
        </w:rPr>
      </w:pPr>
    </w:p>
    <w:p w:rsidR="00991BA3" w:rsidRPr="00991BA3" w:rsidRDefault="00991BA3" w:rsidP="00991BA3">
      <w:pPr>
        <w:rPr>
          <w:sz w:val="28"/>
          <w:szCs w:val="28"/>
        </w:rPr>
      </w:pPr>
    </w:p>
    <w:p w:rsidR="00991BA3" w:rsidRDefault="00991BA3" w:rsidP="00991BA3">
      <w:pPr>
        <w:rPr>
          <w:sz w:val="28"/>
          <w:szCs w:val="28"/>
        </w:rPr>
      </w:pPr>
    </w:p>
    <w:p w:rsidR="00563D8F" w:rsidRDefault="00991BA3" w:rsidP="00991BA3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91BA3" w:rsidRDefault="00991BA3" w:rsidP="00991BA3">
      <w:pPr>
        <w:tabs>
          <w:tab w:val="left" w:pos="3720"/>
        </w:tabs>
        <w:rPr>
          <w:sz w:val="28"/>
          <w:szCs w:val="28"/>
        </w:rPr>
      </w:pPr>
    </w:p>
    <w:p w:rsidR="00991BA3" w:rsidRDefault="00991BA3" w:rsidP="00991BA3">
      <w:pPr>
        <w:tabs>
          <w:tab w:val="left" w:pos="3720"/>
        </w:tabs>
        <w:rPr>
          <w:sz w:val="28"/>
          <w:szCs w:val="28"/>
        </w:rPr>
      </w:pPr>
    </w:p>
    <w:p w:rsidR="00991BA3" w:rsidRDefault="00991BA3" w:rsidP="00991BA3">
      <w:pPr>
        <w:tabs>
          <w:tab w:val="left" w:pos="3720"/>
        </w:tabs>
        <w:rPr>
          <w:sz w:val="28"/>
          <w:szCs w:val="28"/>
        </w:rPr>
      </w:pPr>
    </w:p>
    <w:p w:rsidR="00991BA3" w:rsidRDefault="00991BA3" w:rsidP="00991BA3">
      <w:pPr>
        <w:tabs>
          <w:tab w:val="left" w:pos="3720"/>
        </w:tabs>
        <w:rPr>
          <w:sz w:val="28"/>
          <w:szCs w:val="28"/>
        </w:rPr>
      </w:pPr>
    </w:p>
    <w:p w:rsidR="00991BA3" w:rsidRDefault="00991BA3" w:rsidP="00991BA3">
      <w:pPr>
        <w:tabs>
          <w:tab w:val="left" w:pos="3720"/>
        </w:tabs>
        <w:rPr>
          <w:sz w:val="28"/>
          <w:szCs w:val="28"/>
        </w:rPr>
      </w:pPr>
    </w:p>
    <w:p w:rsidR="00991BA3" w:rsidRDefault="00991BA3" w:rsidP="00991BA3">
      <w:pPr>
        <w:tabs>
          <w:tab w:val="left" w:pos="1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991BA3" w:rsidRDefault="00991BA3" w:rsidP="00991BA3">
      <w:pPr>
        <w:pStyle w:val="a3"/>
        <w:numPr>
          <w:ilvl w:val="0"/>
          <w:numId w:val="31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«Основа безопасности жизнедеятельности» - А. Т. Сми</w:t>
      </w:r>
      <w:r w:rsidR="00EF02F3">
        <w:rPr>
          <w:sz w:val="28"/>
          <w:szCs w:val="28"/>
        </w:rPr>
        <w:t>рнов, Москва «Просвещение»  2015</w:t>
      </w:r>
      <w:r>
        <w:rPr>
          <w:sz w:val="28"/>
          <w:szCs w:val="28"/>
        </w:rPr>
        <w:t xml:space="preserve"> год.</w:t>
      </w:r>
    </w:p>
    <w:p w:rsidR="00991BA3" w:rsidRPr="00053328" w:rsidRDefault="00991BA3" w:rsidP="00991BA3">
      <w:pPr>
        <w:pStyle w:val="a3"/>
        <w:numPr>
          <w:ilvl w:val="0"/>
          <w:numId w:val="31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«Программа основы безопасности жизнедеятельности» -  А. Т. См</w:t>
      </w:r>
      <w:r w:rsidR="00EF02F3">
        <w:rPr>
          <w:sz w:val="28"/>
          <w:szCs w:val="28"/>
        </w:rPr>
        <w:t>ирнов, Москва «Просвещение» 2016</w:t>
      </w:r>
      <w:r>
        <w:rPr>
          <w:sz w:val="28"/>
          <w:szCs w:val="28"/>
        </w:rPr>
        <w:t xml:space="preserve"> год.</w:t>
      </w:r>
    </w:p>
    <w:p w:rsidR="00991BA3" w:rsidRDefault="00991BA3" w:rsidP="00991BA3">
      <w:pPr>
        <w:pStyle w:val="a3"/>
        <w:numPr>
          <w:ilvl w:val="0"/>
          <w:numId w:val="31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Книга</w:t>
      </w:r>
      <w:proofErr w:type="gramEnd"/>
      <w:r>
        <w:rPr>
          <w:sz w:val="28"/>
          <w:szCs w:val="28"/>
        </w:rPr>
        <w:t xml:space="preserve"> которая спасет вам жизнь» - А. А. Ильин, 2008 год.</w:t>
      </w:r>
    </w:p>
    <w:p w:rsidR="00991BA3" w:rsidRDefault="00991BA3" w:rsidP="00991BA3">
      <w:pPr>
        <w:pStyle w:val="a3"/>
        <w:numPr>
          <w:ilvl w:val="0"/>
          <w:numId w:val="31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«Личная безопасность» -  И. Журавлев, 1994 год.</w:t>
      </w:r>
    </w:p>
    <w:p w:rsidR="00991BA3" w:rsidRDefault="00991BA3" w:rsidP="00991BA3">
      <w:pPr>
        <w:pStyle w:val="a3"/>
        <w:numPr>
          <w:ilvl w:val="0"/>
          <w:numId w:val="31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«Основы безопасности человека в экстремальных ситуациях (часть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 часть2)» -  Н. Н. Миньков, 1994 год.</w:t>
      </w:r>
    </w:p>
    <w:p w:rsidR="00991BA3" w:rsidRPr="00283FAE" w:rsidRDefault="00991BA3" w:rsidP="00991BA3">
      <w:pPr>
        <w:pStyle w:val="a3"/>
        <w:numPr>
          <w:ilvl w:val="0"/>
          <w:numId w:val="31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«Рабочая карта командира» - военное издательство И. Д Помбрик, 1967 год.</w:t>
      </w:r>
    </w:p>
    <w:p w:rsidR="00991BA3" w:rsidRDefault="00991BA3" w:rsidP="00991BA3">
      <w:pPr>
        <w:pStyle w:val="a3"/>
        <w:numPr>
          <w:ilvl w:val="0"/>
          <w:numId w:val="31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«Настольная книга будущего командира» -  Минск Харвест,2001 год.</w:t>
      </w:r>
    </w:p>
    <w:p w:rsidR="00991BA3" w:rsidRDefault="00991BA3" w:rsidP="00991BA3">
      <w:pPr>
        <w:pStyle w:val="a3"/>
        <w:numPr>
          <w:ilvl w:val="0"/>
          <w:numId w:val="31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«Юному туристу пешеходу» -  Ю. Промптов, 1953 год.</w:t>
      </w:r>
    </w:p>
    <w:p w:rsidR="00991BA3" w:rsidRDefault="00991BA3" w:rsidP="00991BA3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9.«В помощь инструктору туризма» - И. Васильев, 1966 год</w:t>
      </w:r>
    </w:p>
    <w:p w:rsidR="00991BA3" w:rsidRPr="00991BA3" w:rsidRDefault="00991BA3" w:rsidP="00991BA3">
      <w:pPr>
        <w:rPr>
          <w:sz w:val="28"/>
          <w:szCs w:val="28"/>
        </w:rPr>
      </w:pPr>
    </w:p>
    <w:p w:rsidR="00991BA3" w:rsidRPr="00991BA3" w:rsidRDefault="00991BA3" w:rsidP="00991BA3">
      <w:pPr>
        <w:rPr>
          <w:sz w:val="28"/>
          <w:szCs w:val="28"/>
        </w:rPr>
      </w:pPr>
    </w:p>
    <w:p w:rsidR="00991BA3" w:rsidRPr="00991BA3" w:rsidRDefault="00991BA3" w:rsidP="00991BA3">
      <w:pPr>
        <w:rPr>
          <w:sz w:val="28"/>
          <w:szCs w:val="28"/>
        </w:rPr>
      </w:pPr>
    </w:p>
    <w:p w:rsidR="00991BA3" w:rsidRPr="00991BA3" w:rsidRDefault="00991BA3" w:rsidP="00991BA3">
      <w:pPr>
        <w:rPr>
          <w:sz w:val="28"/>
          <w:szCs w:val="28"/>
        </w:rPr>
      </w:pPr>
    </w:p>
    <w:p w:rsidR="00991BA3" w:rsidRPr="00991BA3" w:rsidRDefault="00991BA3" w:rsidP="00991BA3">
      <w:pPr>
        <w:rPr>
          <w:sz w:val="28"/>
          <w:szCs w:val="28"/>
        </w:rPr>
      </w:pPr>
    </w:p>
    <w:p w:rsidR="00991BA3" w:rsidRPr="00991BA3" w:rsidRDefault="00991BA3" w:rsidP="00991BA3">
      <w:pPr>
        <w:rPr>
          <w:sz w:val="28"/>
          <w:szCs w:val="28"/>
        </w:rPr>
      </w:pPr>
    </w:p>
    <w:p w:rsidR="00991BA3" w:rsidRPr="00991BA3" w:rsidRDefault="00991BA3" w:rsidP="00991BA3">
      <w:pPr>
        <w:rPr>
          <w:sz w:val="28"/>
          <w:szCs w:val="28"/>
        </w:rPr>
      </w:pPr>
    </w:p>
    <w:p w:rsidR="00991BA3" w:rsidRPr="00991BA3" w:rsidRDefault="00991BA3" w:rsidP="00991BA3">
      <w:pPr>
        <w:rPr>
          <w:sz w:val="28"/>
          <w:szCs w:val="28"/>
        </w:rPr>
      </w:pPr>
    </w:p>
    <w:p w:rsidR="00991BA3" w:rsidRPr="00991BA3" w:rsidRDefault="00991BA3" w:rsidP="00991BA3">
      <w:pPr>
        <w:rPr>
          <w:sz w:val="28"/>
          <w:szCs w:val="28"/>
        </w:rPr>
      </w:pPr>
    </w:p>
    <w:p w:rsidR="00991BA3" w:rsidRPr="00991BA3" w:rsidRDefault="00991BA3" w:rsidP="00991BA3">
      <w:pPr>
        <w:rPr>
          <w:sz w:val="28"/>
          <w:szCs w:val="28"/>
        </w:rPr>
      </w:pPr>
    </w:p>
    <w:p w:rsidR="00991BA3" w:rsidRPr="00991BA3" w:rsidRDefault="00991BA3" w:rsidP="00991BA3">
      <w:pPr>
        <w:rPr>
          <w:sz w:val="28"/>
          <w:szCs w:val="28"/>
        </w:rPr>
      </w:pPr>
    </w:p>
    <w:p w:rsidR="00991BA3" w:rsidRPr="00991BA3" w:rsidRDefault="00991BA3" w:rsidP="00991BA3">
      <w:pPr>
        <w:rPr>
          <w:sz w:val="28"/>
          <w:szCs w:val="28"/>
        </w:rPr>
      </w:pPr>
    </w:p>
    <w:p w:rsidR="00991BA3" w:rsidRPr="00991BA3" w:rsidRDefault="00991BA3" w:rsidP="00991BA3">
      <w:pPr>
        <w:rPr>
          <w:sz w:val="28"/>
          <w:szCs w:val="28"/>
        </w:rPr>
      </w:pPr>
    </w:p>
    <w:p w:rsidR="00991BA3" w:rsidRPr="00991BA3" w:rsidRDefault="00991BA3" w:rsidP="00991BA3">
      <w:pPr>
        <w:rPr>
          <w:sz w:val="28"/>
          <w:szCs w:val="28"/>
        </w:rPr>
      </w:pPr>
    </w:p>
    <w:p w:rsidR="00991BA3" w:rsidRDefault="00991BA3" w:rsidP="00991BA3">
      <w:pPr>
        <w:rPr>
          <w:sz w:val="28"/>
          <w:szCs w:val="28"/>
        </w:rPr>
      </w:pPr>
    </w:p>
    <w:p w:rsidR="00991BA3" w:rsidRDefault="00991BA3" w:rsidP="00991BA3">
      <w:p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91BA3" w:rsidRPr="00991BA3" w:rsidRDefault="00991BA3" w:rsidP="00991BA3">
      <w:pPr>
        <w:tabs>
          <w:tab w:val="left" w:pos="3615"/>
        </w:tabs>
        <w:rPr>
          <w:sz w:val="28"/>
          <w:szCs w:val="28"/>
        </w:rPr>
      </w:pPr>
    </w:p>
    <w:sectPr w:rsidR="00991BA3" w:rsidRPr="00991BA3" w:rsidSect="00E577F1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5F5" w:rsidRDefault="007115F5" w:rsidP="002F1310">
      <w:r>
        <w:separator/>
      </w:r>
    </w:p>
  </w:endnote>
  <w:endnote w:type="continuationSeparator" w:id="0">
    <w:p w:rsidR="007115F5" w:rsidRDefault="007115F5" w:rsidP="002F1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5891"/>
      <w:docPartObj>
        <w:docPartGallery w:val="Page Numbers (Bottom of Page)"/>
        <w:docPartUnique/>
      </w:docPartObj>
    </w:sdtPr>
    <w:sdtContent>
      <w:p w:rsidR="005B4EFC" w:rsidRDefault="00B665B8">
        <w:pPr>
          <w:pStyle w:val="aa"/>
          <w:jc w:val="center"/>
        </w:pPr>
        <w:fldSimple w:instr=" PAGE   \* MERGEFORMAT ">
          <w:r w:rsidR="00DB5296">
            <w:rPr>
              <w:noProof/>
            </w:rPr>
            <w:t>20</w:t>
          </w:r>
        </w:fldSimple>
      </w:p>
    </w:sdtContent>
  </w:sdt>
  <w:p w:rsidR="005B4EFC" w:rsidRDefault="005B4EF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5F5" w:rsidRDefault="007115F5" w:rsidP="002F1310">
      <w:r>
        <w:separator/>
      </w:r>
    </w:p>
  </w:footnote>
  <w:footnote w:type="continuationSeparator" w:id="0">
    <w:p w:rsidR="007115F5" w:rsidRDefault="007115F5" w:rsidP="002F1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1">
    <w:nsid w:val="00000007"/>
    <w:multiLevelType w:val="singleLevel"/>
    <w:tmpl w:val="00000007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A"/>
    <w:multiLevelType w:val="singleLevel"/>
    <w:tmpl w:val="0000000A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3">
    <w:nsid w:val="0000000C"/>
    <w:multiLevelType w:val="singleLevel"/>
    <w:tmpl w:val="0000000C"/>
    <w:name w:val="WW8Num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10"/>
    <w:multiLevelType w:val="singleLevel"/>
    <w:tmpl w:val="00000010"/>
    <w:name w:val="WW8Num3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11"/>
    <w:multiLevelType w:val="singleLevel"/>
    <w:tmpl w:val="00000011"/>
    <w:lvl w:ilvl="0">
      <w:numFmt w:val="bullet"/>
      <w:lvlText w:val="•"/>
      <w:lvlJc w:val="left"/>
      <w:pPr>
        <w:tabs>
          <w:tab w:val="num" w:pos="211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12"/>
    <w:multiLevelType w:val="singleLevel"/>
    <w:tmpl w:val="00000012"/>
    <w:lvl w:ilvl="0">
      <w:numFmt w:val="bullet"/>
      <w:lvlText w:val="•"/>
      <w:lvlJc w:val="left"/>
      <w:pPr>
        <w:tabs>
          <w:tab w:val="num" w:pos="206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9632C8"/>
    <w:multiLevelType w:val="hybridMultilevel"/>
    <w:tmpl w:val="B21C802A"/>
    <w:lvl w:ilvl="0" w:tplc="3A52C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E6AF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7E3E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14B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0C4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3C66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562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D0EC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1A9D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BE26FB"/>
    <w:multiLevelType w:val="hybridMultilevel"/>
    <w:tmpl w:val="5B786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D22A9F"/>
    <w:multiLevelType w:val="hybridMultilevel"/>
    <w:tmpl w:val="C07C0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390E4F"/>
    <w:multiLevelType w:val="hybridMultilevel"/>
    <w:tmpl w:val="57CED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080468"/>
    <w:multiLevelType w:val="hybridMultilevel"/>
    <w:tmpl w:val="5186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A277B2"/>
    <w:multiLevelType w:val="hybridMultilevel"/>
    <w:tmpl w:val="F82EB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471332"/>
    <w:multiLevelType w:val="hybridMultilevel"/>
    <w:tmpl w:val="AE9E97F2"/>
    <w:lvl w:ilvl="0" w:tplc="8676C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1D267AC"/>
    <w:multiLevelType w:val="hybridMultilevel"/>
    <w:tmpl w:val="EE3295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8A1165A"/>
    <w:multiLevelType w:val="hybridMultilevel"/>
    <w:tmpl w:val="3D64A948"/>
    <w:lvl w:ilvl="0" w:tplc="E07A2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09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E0C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60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43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04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70F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880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DC5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1C7E3D7B"/>
    <w:multiLevelType w:val="hybridMultilevel"/>
    <w:tmpl w:val="AB020A2E"/>
    <w:lvl w:ilvl="0" w:tplc="F10E4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0E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125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60C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1CB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AF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BCA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25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965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1C8554AE"/>
    <w:multiLevelType w:val="hybridMultilevel"/>
    <w:tmpl w:val="B478E154"/>
    <w:lvl w:ilvl="0" w:tplc="E3DADC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40F6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CE94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5CF6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02C3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801E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648C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9CDF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7CB6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2E9844F9"/>
    <w:multiLevelType w:val="hybridMultilevel"/>
    <w:tmpl w:val="6D8628EA"/>
    <w:lvl w:ilvl="0" w:tplc="1890C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D8CC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1238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969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C22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AAC2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88D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8B9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ACB1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B20AF3"/>
    <w:multiLevelType w:val="hybridMultilevel"/>
    <w:tmpl w:val="98927DEE"/>
    <w:lvl w:ilvl="0" w:tplc="86700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AE51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7E6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280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2CB0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24C6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D25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6A65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4AE3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C676B9"/>
    <w:multiLevelType w:val="multilevel"/>
    <w:tmpl w:val="D4A8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115767"/>
    <w:multiLevelType w:val="multilevel"/>
    <w:tmpl w:val="77520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09066B9"/>
    <w:multiLevelType w:val="hybridMultilevel"/>
    <w:tmpl w:val="2EB4F6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37B57B3"/>
    <w:multiLevelType w:val="hybridMultilevel"/>
    <w:tmpl w:val="C04A8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C01F9"/>
    <w:multiLevelType w:val="multilevel"/>
    <w:tmpl w:val="B412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B83804"/>
    <w:multiLevelType w:val="hybridMultilevel"/>
    <w:tmpl w:val="5B786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C1B9E"/>
    <w:multiLevelType w:val="hybridMultilevel"/>
    <w:tmpl w:val="11F678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3A4B65"/>
    <w:multiLevelType w:val="hybridMultilevel"/>
    <w:tmpl w:val="2B14E9E8"/>
    <w:lvl w:ilvl="0" w:tplc="1338D2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6A55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12A2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522F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22B9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FC94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CC7B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DADB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92DE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76FE36D8"/>
    <w:multiLevelType w:val="multilevel"/>
    <w:tmpl w:val="54D2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A17342"/>
    <w:multiLevelType w:val="hybridMultilevel"/>
    <w:tmpl w:val="E6921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A85353"/>
    <w:multiLevelType w:val="hybridMultilevel"/>
    <w:tmpl w:val="C9D68D2A"/>
    <w:lvl w:ilvl="0" w:tplc="E5FC8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705E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D0B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E26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482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7047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2C7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36F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E99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0"/>
  </w:num>
  <w:num w:numId="3">
    <w:abstractNumId w:val="24"/>
  </w:num>
  <w:num w:numId="4">
    <w:abstractNumId w:val="5"/>
  </w:num>
  <w:num w:numId="5">
    <w:abstractNumId w:val="6"/>
  </w:num>
  <w:num w:numId="6">
    <w:abstractNumId w:val="23"/>
  </w:num>
  <w:num w:numId="7">
    <w:abstractNumId w:val="12"/>
  </w:num>
  <w:num w:numId="8">
    <w:abstractNumId w:val="1"/>
  </w:num>
  <w:num w:numId="9">
    <w:abstractNumId w:val="3"/>
  </w:num>
  <w:num w:numId="10">
    <w:abstractNumId w:val="4"/>
  </w:num>
  <w:num w:numId="11">
    <w:abstractNumId w:val="0"/>
  </w:num>
  <w:num w:numId="12">
    <w:abstractNumId w:val="2"/>
  </w:num>
  <w:num w:numId="13">
    <w:abstractNumId w:val="26"/>
  </w:num>
  <w:num w:numId="14">
    <w:abstractNumId w:val="27"/>
  </w:num>
  <w:num w:numId="15">
    <w:abstractNumId w:val="17"/>
  </w:num>
  <w:num w:numId="16">
    <w:abstractNumId w:val="21"/>
  </w:num>
  <w:num w:numId="17">
    <w:abstractNumId w:val="9"/>
  </w:num>
  <w:num w:numId="18">
    <w:abstractNumId w:val="29"/>
  </w:num>
  <w:num w:numId="19">
    <w:abstractNumId w:val="8"/>
  </w:num>
  <w:num w:numId="20">
    <w:abstractNumId w:val="11"/>
  </w:num>
  <w:num w:numId="21">
    <w:abstractNumId w:val="16"/>
  </w:num>
  <w:num w:numId="22">
    <w:abstractNumId w:val="22"/>
  </w:num>
  <w:num w:numId="23">
    <w:abstractNumId w:val="14"/>
  </w:num>
  <w:num w:numId="24">
    <w:abstractNumId w:val="30"/>
  </w:num>
  <w:num w:numId="25">
    <w:abstractNumId w:val="7"/>
  </w:num>
  <w:num w:numId="26">
    <w:abstractNumId w:val="15"/>
  </w:num>
  <w:num w:numId="27">
    <w:abstractNumId w:val="19"/>
  </w:num>
  <w:num w:numId="28">
    <w:abstractNumId w:val="18"/>
  </w:num>
  <w:num w:numId="29">
    <w:abstractNumId w:val="28"/>
  </w:num>
  <w:num w:numId="30">
    <w:abstractNumId w:val="25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5CB"/>
    <w:rsid w:val="00000F59"/>
    <w:rsid w:val="00001679"/>
    <w:rsid w:val="000027BB"/>
    <w:rsid w:val="00002B7B"/>
    <w:rsid w:val="00002E89"/>
    <w:rsid w:val="0001132E"/>
    <w:rsid w:val="00016E2C"/>
    <w:rsid w:val="000257D4"/>
    <w:rsid w:val="000308F3"/>
    <w:rsid w:val="000312D2"/>
    <w:rsid w:val="00031964"/>
    <w:rsid w:val="00031A34"/>
    <w:rsid w:val="0003397F"/>
    <w:rsid w:val="00033E06"/>
    <w:rsid w:val="0004228D"/>
    <w:rsid w:val="00042B6C"/>
    <w:rsid w:val="00044F35"/>
    <w:rsid w:val="00045A49"/>
    <w:rsid w:val="00045F3A"/>
    <w:rsid w:val="000566C8"/>
    <w:rsid w:val="00057172"/>
    <w:rsid w:val="000624FB"/>
    <w:rsid w:val="00063359"/>
    <w:rsid w:val="0006715F"/>
    <w:rsid w:val="000717EE"/>
    <w:rsid w:val="000730DE"/>
    <w:rsid w:val="000735CB"/>
    <w:rsid w:val="00073AB1"/>
    <w:rsid w:val="000742E5"/>
    <w:rsid w:val="00074B89"/>
    <w:rsid w:val="00075A16"/>
    <w:rsid w:val="00075AC8"/>
    <w:rsid w:val="00080D02"/>
    <w:rsid w:val="00080EC6"/>
    <w:rsid w:val="00082376"/>
    <w:rsid w:val="0008709F"/>
    <w:rsid w:val="00087267"/>
    <w:rsid w:val="0009295F"/>
    <w:rsid w:val="00092EDB"/>
    <w:rsid w:val="00094B0A"/>
    <w:rsid w:val="00095482"/>
    <w:rsid w:val="000965DF"/>
    <w:rsid w:val="00097AA0"/>
    <w:rsid w:val="000A0A81"/>
    <w:rsid w:val="000A4906"/>
    <w:rsid w:val="000A653C"/>
    <w:rsid w:val="000A6DB2"/>
    <w:rsid w:val="000A7159"/>
    <w:rsid w:val="000B0189"/>
    <w:rsid w:val="000B35BB"/>
    <w:rsid w:val="000B40D0"/>
    <w:rsid w:val="000B5407"/>
    <w:rsid w:val="000B67F4"/>
    <w:rsid w:val="000B6821"/>
    <w:rsid w:val="000C0ACE"/>
    <w:rsid w:val="000C17BA"/>
    <w:rsid w:val="000C52CB"/>
    <w:rsid w:val="000C605B"/>
    <w:rsid w:val="000C607B"/>
    <w:rsid w:val="000C60C9"/>
    <w:rsid w:val="000D14B4"/>
    <w:rsid w:val="000D26BE"/>
    <w:rsid w:val="000D3123"/>
    <w:rsid w:val="000D3610"/>
    <w:rsid w:val="000D3704"/>
    <w:rsid w:val="000D3A18"/>
    <w:rsid w:val="000D59BB"/>
    <w:rsid w:val="000E160C"/>
    <w:rsid w:val="000E18D4"/>
    <w:rsid w:val="000E2BB1"/>
    <w:rsid w:val="000E700A"/>
    <w:rsid w:val="000F2081"/>
    <w:rsid w:val="000F6733"/>
    <w:rsid w:val="000F6F94"/>
    <w:rsid w:val="00101BE1"/>
    <w:rsid w:val="00102401"/>
    <w:rsid w:val="001063C7"/>
    <w:rsid w:val="00112C19"/>
    <w:rsid w:val="001131AA"/>
    <w:rsid w:val="00113B2F"/>
    <w:rsid w:val="00116033"/>
    <w:rsid w:val="0011685E"/>
    <w:rsid w:val="00125076"/>
    <w:rsid w:val="00130096"/>
    <w:rsid w:val="0013147E"/>
    <w:rsid w:val="00132B87"/>
    <w:rsid w:val="001357E9"/>
    <w:rsid w:val="00136E65"/>
    <w:rsid w:val="00142E03"/>
    <w:rsid w:val="00143090"/>
    <w:rsid w:val="00147212"/>
    <w:rsid w:val="001517D1"/>
    <w:rsid w:val="00151E04"/>
    <w:rsid w:val="00154B22"/>
    <w:rsid w:val="00157E0A"/>
    <w:rsid w:val="00160BC9"/>
    <w:rsid w:val="00162C6F"/>
    <w:rsid w:val="00163F92"/>
    <w:rsid w:val="00165587"/>
    <w:rsid w:val="00171B0C"/>
    <w:rsid w:val="001720C3"/>
    <w:rsid w:val="001819F6"/>
    <w:rsid w:val="00181A83"/>
    <w:rsid w:val="0018349E"/>
    <w:rsid w:val="001842C9"/>
    <w:rsid w:val="0018774D"/>
    <w:rsid w:val="0019092A"/>
    <w:rsid w:val="00190EB6"/>
    <w:rsid w:val="00194387"/>
    <w:rsid w:val="00197351"/>
    <w:rsid w:val="00197586"/>
    <w:rsid w:val="001A3307"/>
    <w:rsid w:val="001A5B8F"/>
    <w:rsid w:val="001A6414"/>
    <w:rsid w:val="001A6DD4"/>
    <w:rsid w:val="001B12E7"/>
    <w:rsid w:val="001B3007"/>
    <w:rsid w:val="001B4CFB"/>
    <w:rsid w:val="001B7BE5"/>
    <w:rsid w:val="001C3169"/>
    <w:rsid w:val="001C6A49"/>
    <w:rsid w:val="001D001B"/>
    <w:rsid w:val="001D1810"/>
    <w:rsid w:val="001D1D81"/>
    <w:rsid w:val="001D4553"/>
    <w:rsid w:val="001D6FAA"/>
    <w:rsid w:val="001D7F7B"/>
    <w:rsid w:val="001E2160"/>
    <w:rsid w:val="001E2497"/>
    <w:rsid w:val="001F0978"/>
    <w:rsid w:val="001F0FAB"/>
    <w:rsid w:val="00200375"/>
    <w:rsid w:val="002003E9"/>
    <w:rsid w:val="00205F53"/>
    <w:rsid w:val="00207669"/>
    <w:rsid w:val="00211A05"/>
    <w:rsid w:val="0021539B"/>
    <w:rsid w:val="00215494"/>
    <w:rsid w:val="00215949"/>
    <w:rsid w:val="00220981"/>
    <w:rsid w:val="002216C2"/>
    <w:rsid w:val="00222B34"/>
    <w:rsid w:val="002249B1"/>
    <w:rsid w:val="00226317"/>
    <w:rsid w:val="0023129F"/>
    <w:rsid w:val="002312D3"/>
    <w:rsid w:val="00233D07"/>
    <w:rsid w:val="00236564"/>
    <w:rsid w:val="002369F2"/>
    <w:rsid w:val="00240A54"/>
    <w:rsid w:val="002427AB"/>
    <w:rsid w:val="00243671"/>
    <w:rsid w:val="0025027C"/>
    <w:rsid w:val="002520D3"/>
    <w:rsid w:val="00254278"/>
    <w:rsid w:val="00254CD6"/>
    <w:rsid w:val="002552CB"/>
    <w:rsid w:val="0025589C"/>
    <w:rsid w:val="0025678E"/>
    <w:rsid w:val="00256A67"/>
    <w:rsid w:val="002601E1"/>
    <w:rsid w:val="0026175B"/>
    <w:rsid w:val="002618D0"/>
    <w:rsid w:val="00261B2F"/>
    <w:rsid w:val="00266053"/>
    <w:rsid w:val="0026734D"/>
    <w:rsid w:val="00271768"/>
    <w:rsid w:val="00272499"/>
    <w:rsid w:val="002740E8"/>
    <w:rsid w:val="00274FCF"/>
    <w:rsid w:val="00285B24"/>
    <w:rsid w:val="00290D27"/>
    <w:rsid w:val="00293066"/>
    <w:rsid w:val="00293E45"/>
    <w:rsid w:val="0029558C"/>
    <w:rsid w:val="002963DB"/>
    <w:rsid w:val="002A024B"/>
    <w:rsid w:val="002A151D"/>
    <w:rsid w:val="002A2F4B"/>
    <w:rsid w:val="002A3D3E"/>
    <w:rsid w:val="002A451F"/>
    <w:rsid w:val="002A46EA"/>
    <w:rsid w:val="002A51BA"/>
    <w:rsid w:val="002A6DD6"/>
    <w:rsid w:val="002B4FA9"/>
    <w:rsid w:val="002B70B8"/>
    <w:rsid w:val="002B7F2B"/>
    <w:rsid w:val="002C0FB2"/>
    <w:rsid w:val="002C14BC"/>
    <w:rsid w:val="002C34B1"/>
    <w:rsid w:val="002C5988"/>
    <w:rsid w:val="002D181B"/>
    <w:rsid w:val="002D2283"/>
    <w:rsid w:val="002D5448"/>
    <w:rsid w:val="002D683D"/>
    <w:rsid w:val="002E32E8"/>
    <w:rsid w:val="002E4EEC"/>
    <w:rsid w:val="002F1310"/>
    <w:rsid w:val="002F501E"/>
    <w:rsid w:val="002F6A8B"/>
    <w:rsid w:val="002F754E"/>
    <w:rsid w:val="002F75F0"/>
    <w:rsid w:val="0030078E"/>
    <w:rsid w:val="003053C0"/>
    <w:rsid w:val="0030646B"/>
    <w:rsid w:val="003072D9"/>
    <w:rsid w:val="00307494"/>
    <w:rsid w:val="00307CF5"/>
    <w:rsid w:val="00310E96"/>
    <w:rsid w:val="00311C18"/>
    <w:rsid w:val="003126DE"/>
    <w:rsid w:val="00313EC5"/>
    <w:rsid w:val="003155AD"/>
    <w:rsid w:val="00316B42"/>
    <w:rsid w:val="00316F3A"/>
    <w:rsid w:val="00317FD1"/>
    <w:rsid w:val="003207BA"/>
    <w:rsid w:val="00320BB9"/>
    <w:rsid w:val="003224FA"/>
    <w:rsid w:val="00323D5F"/>
    <w:rsid w:val="00324D0D"/>
    <w:rsid w:val="00325AA7"/>
    <w:rsid w:val="00335F9A"/>
    <w:rsid w:val="003432D0"/>
    <w:rsid w:val="0034477B"/>
    <w:rsid w:val="003503C0"/>
    <w:rsid w:val="003541C2"/>
    <w:rsid w:val="00356C2C"/>
    <w:rsid w:val="00364DE9"/>
    <w:rsid w:val="0036539C"/>
    <w:rsid w:val="003668AC"/>
    <w:rsid w:val="003670A6"/>
    <w:rsid w:val="00370D1E"/>
    <w:rsid w:val="003734C8"/>
    <w:rsid w:val="003743CB"/>
    <w:rsid w:val="0037619E"/>
    <w:rsid w:val="003768E2"/>
    <w:rsid w:val="003840C2"/>
    <w:rsid w:val="00384AFD"/>
    <w:rsid w:val="00385E9C"/>
    <w:rsid w:val="003909D5"/>
    <w:rsid w:val="003916FC"/>
    <w:rsid w:val="00391868"/>
    <w:rsid w:val="0039420E"/>
    <w:rsid w:val="0039590A"/>
    <w:rsid w:val="003971BE"/>
    <w:rsid w:val="003A02E7"/>
    <w:rsid w:val="003A45B6"/>
    <w:rsid w:val="003A7406"/>
    <w:rsid w:val="003B045B"/>
    <w:rsid w:val="003B2005"/>
    <w:rsid w:val="003B20B6"/>
    <w:rsid w:val="003B4A38"/>
    <w:rsid w:val="003B66D6"/>
    <w:rsid w:val="003B6892"/>
    <w:rsid w:val="003B6C8E"/>
    <w:rsid w:val="003B6FC8"/>
    <w:rsid w:val="003C17AB"/>
    <w:rsid w:val="003C274C"/>
    <w:rsid w:val="003D144A"/>
    <w:rsid w:val="003D4399"/>
    <w:rsid w:val="003D55A3"/>
    <w:rsid w:val="003D6356"/>
    <w:rsid w:val="003D6406"/>
    <w:rsid w:val="003D7846"/>
    <w:rsid w:val="003E23F9"/>
    <w:rsid w:val="003E5DDB"/>
    <w:rsid w:val="003F2966"/>
    <w:rsid w:val="003F2E72"/>
    <w:rsid w:val="003F51F2"/>
    <w:rsid w:val="003F54ED"/>
    <w:rsid w:val="003F629F"/>
    <w:rsid w:val="003F6F41"/>
    <w:rsid w:val="003F7502"/>
    <w:rsid w:val="00401EA2"/>
    <w:rsid w:val="0040202E"/>
    <w:rsid w:val="0040280F"/>
    <w:rsid w:val="0040302D"/>
    <w:rsid w:val="00404452"/>
    <w:rsid w:val="00412BDE"/>
    <w:rsid w:val="004134FE"/>
    <w:rsid w:val="0041492D"/>
    <w:rsid w:val="00416484"/>
    <w:rsid w:val="00420FB1"/>
    <w:rsid w:val="004239A7"/>
    <w:rsid w:val="0042456A"/>
    <w:rsid w:val="00425906"/>
    <w:rsid w:val="004267BA"/>
    <w:rsid w:val="00426995"/>
    <w:rsid w:val="0043291A"/>
    <w:rsid w:val="00432963"/>
    <w:rsid w:val="0043371B"/>
    <w:rsid w:val="004408A5"/>
    <w:rsid w:val="00442090"/>
    <w:rsid w:val="004426A4"/>
    <w:rsid w:val="004439F2"/>
    <w:rsid w:val="0044599C"/>
    <w:rsid w:val="00447B31"/>
    <w:rsid w:val="00454382"/>
    <w:rsid w:val="00454F15"/>
    <w:rsid w:val="00456CA2"/>
    <w:rsid w:val="00457432"/>
    <w:rsid w:val="00457EB9"/>
    <w:rsid w:val="0046035C"/>
    <w:rsid w:val="00461C31"/>
    <w:rsid w:val="00462510"/>
    <w:rsid w:val="00471BEA"/>
    <w:rsid w:val="00472DE8"/>
    <w:rsid w:val="00473B3B"/>
    <w:rsid w:val="00475709"/>
    <w:rsid w:val="00476130"/>
    <w:rsid w:val="004822F7"/>
    <w:rsid w:val="004854FC"/>
    <w:rsid w:val="00486138"/>
    <w:rsid w:val="004928BC"/>
    <w:rsid w:val="004929BC"/>
    <w:rsid w:val="00493D33"/>
    <w:rsid w:val="00495D13"/>
    <w:rsid w:val="0049799F"/>
    <w:rsid w:val="004A1984"/>
    <w:rsid w:val="004A2B90"/>
    <w:rsid w:val="004B32D7"/>
    <w:rsid w:val="004B5A8D"/>
    <w:rsid w:val="004B5F34"/>
    <w:rsid w:val="004C4669"/>
    <w:rsid w:val="004C5633"/>
    <w:rsid w:val="004C68E0"/>
    <w:rsid w:val="004C7F6D"/>
    <w:rsid w:val="004D12ED"/>
    <w:rsid w:val="004D3DA0"/>
    <w:rsid w:val="004E51E8"/>
    <w:rsid w:val="004E67AA"/>
    <w:rsid w:val="004E7366"/>
    <w:rsid w:val="004F0382"/>
    <w:rsid w:val="004F11AA"/>
    <w:rsid w:val="004F47DE"/>
    <w:rsid w:val="004F6669"/>
    <w:rsid w:val="00502018"/>
    <w:rsid w:val="00504994"/>
    <w:rsid w:val="00512407"/>
    <w:rsid w:val="00516407"/>
    <w:rsid w:val="005212DD"/>
    <w:rsid w:val="005219F8"/>
    <w:rsid w:val="00521E1A"/>
    <w:rsid w:val="00524A3E"/>
    <w:rsid w:val="00524BE2"/>
    <w:rsid w:val="005312E3"/>
    <w:rsid w:val="00532250"/>
    <w:rsid w:val="00536C9D"/>
    <w:rsid w:val="00542B24"/>
    <w:rsid w:val="00547362"/>
    <w:rsid w:val="00550E86"/>
    <w:rsid w:val="0055496F"/>
    <w:rsid w:val="00563D8F"/>
    <w:rsid w:val="00565785"/>
    <w:rsid w:val="005658FF"/>
    <w:rsid w:val="00571133"/>
    <w:rsid w:val="00573AF1"/>
    <w:rsid w:val="0057553B"/>
    <w:rsid w:val="00576670"/>
    <w:rsid w:val="00577014"/>
    <w:rsid w:val="00580993"/>
    <w:rsid w:val="005820FD"/>
    <w:rsid w:val="005823B1"/>
    <w:rsid w:val="00583C9D"/>
    <w:rsid w:val="00584FF6"/>
    <w:rsid w:val="005914A3"/>
    <w:rsid w:val="00595FDB"/>
    <w:rsid w:val="00597515"/>
    <w:rsid w:val="00597FBE"/>
    <w:rsid w:val="005A02A6"/>
    <w:rsid w:val="005A02D6"/>
    <w:rsid w:val="005A0357"/>
    <w:rsid w:val="005A2CC9"/>
    <w:rsid w:val="005A56D4"/>
    <w:rsid w:val="005A68A2"/>
    <w:rsid w:val="005A7EEC"/>
    <w:rsid w:val="005B1A64"/>
    <w:rsid w:val="005B4EFC"/>
    <w:rsid w:val="005B4F19"/>
    <w:rsid w:val="005B5146"/>
    <w:rsid w:val="005B794A"/>
    <w:rsid w:val="005C19D0"/>
    <w:rsid w:val="005C3ABA"/>
    <w:rsid w:val="005C4517"/>
    <w:rsid w:val="005C5193"/>
    <w:rsid w:val="005C5DDF"/>
    <w:rsid w:val="005C6956"/>
    <w:rsid w:val="005C6A95"/>
    <w:rsid w:val="005D00A0"/>
    <w:rsid w:val="005D083F"/>
    <w:rsid w:val="005D73E5"/>
    <w:rsid w:val="005E2159"/>
    <w:rsid w:val="005E2277"/>
    <w:rsid w:val="005E5214"/>
    <w:rsid w:val="005F056C"/>
    <w:rsid w:val="005F1A6C"/>
    <w:rsid w:val="005F1B00"/>
    <w:rsid w:val="005F3143"/>
    <w:rsid w:val="005F5955"/>
    <w:rsid w:val="005F7983"/>
    <w:rsid w:val="00600383"/>
    <w:rsid w:val="0060174F"/>
    <w:rsid w:val="00603077"/>
    <w:rsid w:val="00606222"/>
    <w:rsid w:val="00607011"/>
    <w:rsid w:val="006111E5"/>
    <w:rsid w:val="00615298"/>
    <w:rsid w:val="00617519"/>
    <w:rsid w:val="006214D4"/>
    <w:rsid w:val="00626971"/>
    <w:rsid w:val="00626E42"/>
    <w:rsid w:val="00627DF3"/>
    <w:rsid w:val="00632707"/>
    <w:rsid w:val="00632798"/>
    <w:rsid w:val="00633842"/>
    <w:rsid w:val="00635700"/>
    <w:rsid w:val="00635863"/>
    <w:rsid w:val="006367A8"/>
    <w:rsid w:val="0063731D"/>
    <w:rsid w:val="00642392"/>
    <w:rsid w:val="00651696"/>
    <w:rsid w:val="00651BCE"/>
    <w:rsid w:val="00651D44"/>
    <w:rsid w:val="006521B5"/>
    <w:rsid w:val="0065232C"/>
    <w:rsid w:val="00652504"/>
    <w:rsid w:val="00655062"/>
    <w:rsid w:val="00656F10"/>
    <w:rsid w:val="006651C5"/>
    <w:rsid w:val="0067181D"/>
    <w:rsid w:val="00671B72"/>
    <w:rsid w:val="006736F9"/>
    <w:rsid w:val="00681484"/>
    <w:rsid w:val="006849F0"/>
    <w:rsid w:val="006856DE"/>
    <w:rsid w:val="00686790"/>
    <w:rsid w:val="006926BF"/>
    <w:rsid w:val="00693DFA"/>
    <w:rsid w:val="00697323"/>
    <w:rsid w:val="006A0B2A"/>
    <w:rsid w:val="006A0B58"/>
    <w:rsid w:val="006A623C"/>
    <w:rsid w:val="006A64D8"/>
    <w:rsid w:val="006B2EC1"/>
    <w:rsid w:val="006B7C52"/>
    <w:rsid w:val="006C15AD"/>
    <w:rsid w:val="006C35D4"/>
    <w:rsid w:val="006C7E97"/>
    <w:rsid w:val="006D1571"/>
    <w:rsid w:val="006D6E5A"/>
    <w:rsid w:val="006D7197"/>
    <w:rsid w:val="006D76A3"/>
    <w:rsid w:val="006D7E87"/>
    <w:rsid w:val="006E07DC"/>
    <w:rsid w:val="006E3131"/>
    <w:rsid w:val="006E5069"/>
    <w:rsid w:val="006F0BAC"/>
    <w:rsid w:val="006F257A"/>
    <w:rsid w:val="006F25E9"/>
    <w:rsid w:val="00700511"/>
    <w:rsid w:val="0070288A"/>
    <w:rsid w:val="00703D23"/>
    <w:rsid w:val="00706886"/>
    <w:rsid w:val="00707BB6"/>
    <w:rsid w:val="007115F5"/>
    <w:rsid w:val="0071322F"/>
    <w:rsid w:val="00714811"/>
    <w:rsid w:val="00716786"/>
    <w:rsid w:val="00716EDD"/>
    <w:rsid w:val="007206ED"/>
    <w:rsid w:val="0072100C"/>
    <w:rsid w:val="0072166A"/>
    <w:rsid w:val="0072173B"/>
    <w:rsid w:val="00721D4C"/>
    <w:rsid w:val="00721FF9"/>
    <w:rsid w:val="00722646"/>
    <w:rsid w:val="00723042"/>
    <w:rsid w:val="00723741"/>
    <w:rsid w:val="00730F28"/>
    <w:rsid w:val="00732389"/>
    <w:rsid w:val="00733055"/>
    <w:rsid w:val="007338EC"/>
    <w:rsid w:val="00740D62"/>
    <w:rsid w:val="00741702"/>
    <w:rsid w:val="00742AB6"/>
    <w:rsid w:val="00742AE7"/>
    <w:rsid w:val="00742FE7"/>
    <w:rsid w:val="00745422"/>
    <w:rsid w:val="00746401"/>
    <w:rsid w:val="00747148"/>
    <w:rsid w:val="007526B0"/>
    <w:rsid w:val="00752997"/>
    <w:rsid w:val="007564BA"/>
    <w:rsid w:val="00756D85"/>
    <w:rsid w:val="007654B6"/>
    <w:rsid w:val="00765F4B"/>
    <w:rsid w:val="007660BD"/>
    <w:rsid w:val="007676DA"/>
    <w:rsid w:val="007704B3"/>
    <w:rsid w:val="00774B46"/>
    <w:rsid w:val="0077651F"/>
    <w:rsid w:val="00782A16"/>
    <w:rsid w:val="007869FD"/>
    <w:rsid w:val="007903B0"/>
    <w:rsid w:val="00791411"/>
    <w:rsid w:val="00792E98"/>
    <w:rsid w:val="007930C2"/>
    <w:rsid w:val="0079463E"/>
    <w:rsid w:val="00794B92"/>
    <w:rsid w:val="007A708E"/>
    <w:rsid w:val="007B2E81"/>
    <w:rsid w:val="007B4D5D"/>
    <w:rsid w:val="007B5070"/>
    <w:rsid w:val="007B5FB5"/>
    <w:rsid w:val="007B6BB7"/>
    <w:rsid w:val="007B6D73"/>
    <w:rsid w:val="007B7C1C"/>
    <w:rsid w:val="007C0C77"/>
    <w:rsid w:val="007C38D7"/>
    <w:rsid w:val="007C3988"/>
    <w:rsid w:val="007C4428"/>
    <w:rsid w:val="007D145D"/>
    <w:rsid w:val="007D2711"/>
    <w:rsid w:val="007D2D3D"/>
    <w:rsid w:val="007D61E0"/>
    <w:rsid w:val="007D6CD6"/>
    <w:rsid w:val="007D6F30"/>
    <w:rsid w:val="007E11CE"/>
    <w:rsid w:val="007E136C"/>
    <w:rsid w:val="007E46B1"/>
    <w:rsid w:val="007E5A31"/>
    <w:rsid w:val="007E7742"/>
    <w:rsid w:val="007E7A1F"/>
    <w:rsid w:val="007F484D"/>
    <w:rsid w:val="007F5BB3"/>
    <w:rsid w:val="007F67FA"/>
    <w:rsid w:val="0080416A"/>
    <w:rsid w:val="00806E60"/>
    <w:rsid w:val="008079E7"/>
    <w:rsid w:val="00807A17"/>
    <w:rsid w:val="00812A51"/>
    <w:rsid w:val="00812B3D"/>
    <w:rsid w:val="008140D4"/>
    <w:rsid w:val="0081484C"/>
    <w:rsid w:val="008152DC"/>
    <w:rsid w:val="00815EE2"/>
    <w:rsid w:val="008171DB"/>
    <w:rsid w:val="008178F6"/>
    <w:rsid w:val="00821325"/>
    <w:rsid w:val="00821BBF"/>
    <w:rsid w:val="008275D8"/>
    <w:rsid w:val="00832F9A"/>
    <w:rsid w:val="00837BCF"/>
    <w:rsid w:val="008436EB"/>
    <w:rsid w:val="008442A7"/>
    <w:rsid w:val="00845C25"/>
    <w:rsid w:val="0084632A"/>
    <w:rsid w:val="00852880"/>
    <w:rsid w:val="00855929"/>
    <w:rsid w:val="008564B9"/>
    <w:rsid w:val="00857FFE"/>
    <w:rsid w:val="00861FE3"/>
    <w:rsid w:val="008731F9"/>
    <w:rsid w:val="00875133"/>
    <w:rsid w:val="0088012A"/>
    <w:rsid w:val="0088116D"/>
    <w:rsid w:val="00882154"/>
    <w:rsid w:val="00884599"/>
    <w:rsid w:val="00885E80"/>
    <w:rsid w:val="00886C27"/>
    <w:rsid w:val="0088718A"/>
    <w:rsid w:val="008910B1"/>
    <w:rsid w:val="00891C7D"/>
    <w:rsid w:val="008967FB"/>
    <w:rsid w:val="00897557"/>
    <w:rsid w:val="008A222D"/>
    <w:rsid w:val="008A242D"/>
    <w:rsid w:val="008A3834"/>
    <w:rsid w:val="008B1CB5"/>
    <w:rsid w:val="008B387F"/>
    <w:rsid w:val="008B3FB4"/>
    <w:rsid w:val="008B7C7E"/>
    <w:rsid w:val="008C0048"/>
    <w:rsid w:val="008C228D"/>
    <w:rsid w:val="008C26B0"/>
    <w:rsid w:val="008C339C"/>
    <w:rsid w:val="008C51A8"/>
    <w:rsid w:val="008C738A"/>
    <w:rsid w:val="008C73C2"/>
    <w:rsid w:val="008D1FF6"/>
    <w:rsid w:val="008D257D"/>
    <w:rsid w:val="008D28E0"/>
    <w:rsid w:val="008E22EB"/>
    <w:rsid w:val="008E68EC"/>
    <w:rsid w:val="008E7E48"/>
    <w:rsid w:val="008F1829"/>
    <w:rsid w:val="008F455B"/>
    <w:rsid w:val="008F665A"/>
    <w:rsid w:val="00901FB2"/>
    <w:rsid w:val="009025B1"/>
    <w:rsid w:val="0090423B"/>
    <w:rsid w:val="009124A4"/>
    <w:rsid w:val="00915317"/>
    <w:rsid w:val="009171F3"/>
    <w:rsid w:val="00920663"/>
    <w:rsid w:val="00920F26"/>
    <w:rsid w:val="009215E9"/>
    <w:rsid w:val="00925149"/>
    <w:rsid w:val="009264D6"/>
    <w:rsid w:val="00926CCA"/>
    <w:rsid w:val="00927F6D"/>
    <w:rsid w:val="00935E38"/>
    <w:rsid w:val="009435F6"/>
    <w:rsid w:val="00943708"/>
    <w:rsid w:val="00943752"/>
    <w:rsid w:val="009438A1"/>
    <w:rsid w:val="00945338"/>
    <w:rsid w:val="0094784E"/>
    <w:rsid w:val="00951A38"/>
    <w:rsid w:val="00952A30"/>
    <w:rsid w:val="00952CA2"/>
    <w:rsid w:val="00953153"/>
    <w:rsid w:val="0095747A"/>
    <w:rsid w:val="009619B5"/>
    <w:rsid w:val="00962268"/>
    <w:rsid w:val="009629CB"/>
    <w:rsid w:val="00967A32"/>
    <w:rsid w:val="0097182D"/>
    <w:rsid w:val="00972E04"/>
    <w:rsid w:val="009731C3"/>
    <w:rsid w:val="0097492E"/>
    <w:rsid w:val="00976AA8"/>
    <w:rsid w:val="00976C78"/>
    <w:rsid w:val="009802B7"/>
    <w:rsid w:val="00981A61"/>
    <w:rsid w:val="00984C33"/>
    <w:rsid w:val="00991756"/>
    <w:rsid w:val="00991BA3"/>
    <w:rsid w:val="0099347D"/>
    <w:rsid w:val="0099714C"/>
    <w:rsid w:val="009A06CF"/>
    <w:rsid w:val="009A07FA"/>
    <w:rsid w:val="009A1075"/>
    <w:rsid w:val="009A355E"/>
    <w:rsid w:val="009A380C"/>
    <w:rsid w:val="009A6FE7"/>
    <w:rsid w:val="009A7DAD"/>
    <w:rsid w:val="009B06AF"/>
    <w:rsid w:val="009B5B43"/>
    <w:rsid w:val="009B7FFB"/>
    <w:rsid w:val="009C0C8E"/>
    <w:rsid w:val="009C3D17"/>
    <w:rsid w:val="009C5CCD"/>
    <w:rsid w:val="009C789E"/>
    <w:rsid w:val="009C7D1A"/>
    <w:rsid w:val="009D0130"/>
    <w:rsid w:val="009D1B30"/>
    <w:rsid w:val="009D5639"/>
    <w:rsid w:val="009D5FCA"/>
    <w:rsid w:val="009E0B3F"/>
    <w:rsid w:val="009E2ABF"/>
    <w:rsid w:val="009E3A58"/>
    <w:rsid w:val="009E4F6B"/>
    <w:rsid w:val="009E5B2F"/>
    <w:rsid w:val="009E6115"/>
    <w:rsid w:val="009F1125"/>
    <w:rsid w:val="009F564C"/>
    <w:rsid w:val="009F7938"/>
    <w:rsid w:val="00A01C43"/>
    <w:rsid w:val="00A03A9B"/>
    <w:rsid w:val="00A042C2"/>
    <w:rsid w:val="00A045AB"/>
    <w:rsid w:val="00A07C4E"/>
    <w:rsid w:val="00A123AF"/>
    <w:rsid w:val="00A13637"/>
    <w:rsid w:val="00A1420E"/>
    <w:rsid w:val="00A17687"/>
    <w:rsid w:val="00A234DE"/>
    <w:rsid w:val="00A24684"/>
    <w:rsid w:val="00A2470B"/>
    <w:rsid w:val="00A2746D"/>
    <w:rsid w:val="00A30F39"/>
    <w:rsid w:val="00A31E33"/>
    <w:rsid w:val="00A3203A"/>
    <w:rsid w:val="00A36B4B"/>
    <w:rsid w:val="00A4258F"/>
    <w:rsid w:val="00A42E79"/>
    <w:rsid w:val="00A441B1"/>
    <w:rsid w:val="00A47E4C"/>
    <w:rsid w:val="00A50220"/>
    <w:rsid w:val="00A5087B"/>
    <w:rsid w:val="00A5140B"/>
    <w:rsid w:val="00A523EE"/>
    <w:rsid w:val="00A52DC5"/>
    <w:rsid w:val="00A55195"/>
    <w:rsid w:val="00A5795A"/>
    <w:rsid w:val="00A62674"/>
    <w:rsid w:val="00A7231D"/>
    <w:rsid w:val="00A72922"/>
    <w:rsid w:val="00A74FB8"/>
    <w:rsid w:val="00A75ECB"/>
    <w:rsid w:val="00A76CA6"/>
    <w:rsid w:val="00A8042B"/>
    <w:rsid w:val="00A810B9"/>
    <w:rsid w:val="00A82335"/>
    <w:rsid w:val="00A82DA3"/>
    <w:rsid w:val="00A90847"/>
    <w:rsid w:val="00A926F0"/>
    <w:rsid w:val="00A943EE"/>
    <w:rsid w:val="00AA0D9E"/>
    <w:rsid w:val="00AA1CA3"/>
    <w:rsid w:val="00AA2812"/>
    <w:rsid w:val="00AA5EDA"/>
    <w:rsid w:val="00AA678E"/>
    <w:rsid w:val="00AA770A"/>
    <w:rsid w:val="00AA780E"/>
    <w:rsid w:val="00AB05AB"/>
    <w:rsid w:val="00AB0A51"/>
    <w:rsid w:val="00AB3A19"/>
    <w:rsid w:val="00AB3E3D"/>
    <w:rsid w:val="00AB7309"/>
    <w:rsid w:val="00AC0FBF"/>
    <w:rsid w:val="00AC31B6"/>
    <w:rsid w:val="00AD0749"/>
    <w:rsid w:val="00AD0E88"/>
    <w:rsid w:val="00AD2461"/>
    <w:rsid w:val="00AD3478"/>
    <w:rsid w:val="00AD4F41"/>
    <w:rsid w:val="00AD7381"/>
    <w:rsid w:val="00AE21F0"/>
    <w:rsid w:val="00AE2657"/>
    <w:rsid w:val="00AE4689"/>
    <w:rsid w:val="00AE542C"/>
    <w:rsid w:val="00AF0633"/>
    <w:rsid w:val="00AF240F"/>
    <w:rsid w:val="00AF3EA6"/>
    <w:rsid w:val="00B03BBC"/>
    <w:rsid w:val="00B06332"/>
    <w:rsid w:val="00B06730"/>
    <w:rsid w:val="00B10787"/>
    <w:rsid w:val="00B11B91"/>
    <w:rsid w:val="00B17007"/>
    <w:rsid w:val="00B20CE1"/>
    <w:rsid w:val="00B21C9C"/>
    <w:rsid w:val="00B22071"/>
    <w:rsid w:val="00B23446"/>
    <w:rsid w:val="00B24CFA"/>
    <w:rsid w:val="00B2543F"/>
    <w:rsid w:val="00B27E87"/>
    <w:rsid w:val="00B32924"/>
    <w:rsid w:val="00B357A4"/>
    <w:rsid w:val="00B35A2C"/>
    <w:rsid w:val="00B3694A"/>
    <w:rsid w:val="00B419FE"/>
    <w:rsid w:val="00B4577B"/>
    <w:rsid w:val="00B459CF"/>
    <w:rsid w:val="00B46811"/>
    <w:rsid w:val="00B504ED"/>
    <w:rsid w:val="00B50830"/>
    <w:rsid w:val="00B5099D"/>
    <w:rsid w:val="00B50A9B"/>
    <w:rsid w:val="00B5375B"/>
    <w:rsid w:val="00B549BB"/>
    <w:rsid w:val="00B5764B"/>
    <w:rsid w:val="00B631EA"/>
    <w:rsid w:val="00B63E04"/>
    <w:rsid w:val="00B6581B"/>
    <w:rsid w:val="00B65C64"/>
    <w:rsid w:val="00B65D48"/>
    <w:rsid w:val="00B6614E"/>
    <w:rsid w:val="00B664B0"/>
    <w:rsid w:val="00B665B8"/>
    <w:rsid w:val="00B67E71"/>
    <w:rsid w:val="00B70D61"/>
    <w:rsid w:val="00B73946"/>
    <w:rsid w:val="00B75ADC"/>
    <w:rsid w:val="00B75E34"/>
    <w:rsid w:val="00B76EF3"/>
    <w:rsid w:val="00B83E1C"/>
    <w:rsid w:val="00B8427E"/>
    <w:rsid w:val="00B8439D"/>
    <w:rsid w:val="00B847AC"/>
    <w:rsid w:val="00B85607"/>
    <w:rsid w:val="00B85664"/>
    <w:rsid w:val="00B8596A"/>
    <w:rsid w:val="00B874F9"/>
    <w:rsid w:val="00B90097"/>
    <w:rsid w:val="00B9051B"/>
    <w:rsid w:val="00B928D8"/>
    <w:rsid w:val="00B95C14"/>
    <w:rsid w:val="00B962E6"/>
    <w:rsid w:val="00BA00E2"/>
    <w:rsid w:val="00BA05B2"/>
    <w:rsid w:val="00BA0C48"/>
    <w:rsid w:val="00BA122D"/>
    <w:rsid w:val="00BA35A4"/>
    <w:rsid w:val="00BA3A15"/>
    <w:rsid w:val="00BA4D1D"/>
    <w:rsid w:val="00BA6EE5"/>
    <w:rsid w:val="00BA7040"/>
    <w:rsid w:val="00BB1530"/>
    <w:rsid w:val="00BB66B4"/>
    <w:rsid w:val="00BC3358"/>
    <w:rsid w:val="00BC518C"/>
    <w:rsid w:val="00BC5A63"/>
    <w:rsid w:val="00BC748F"/>
    <w:rsid w:val="00BD613F"/>
    <w:rsid w:val="00BD75E5"/>
    <w:rsid w:val="00BE0A1F"/>
    <w:rsid w:val="00BE0FA6"/>
    <w:rsid w:val="00BE1372"/>
    <w:rsid w:val="00BE220A"/>
    <w:rsid w:val="00BE37CA"/>
    <w:rsid w:val="00BE47C5"/>
    <w:rsid w:val="00BF63D7"/>
    <w:rsid w:val="00BF6A5E"/>
    <w:rsid w:val="00C001FC"/>
    <w:rsid w:val="00C061B8"/>
    <w:rsid w:val="00C07667"/>
    <w:rsid w:val="00C07A41"/>
    <w:rsid w:val="00C1072B"/>
    <w:rsid w:val="00C13761"/>
    <w:rsid w:val="00C15101"/>
    <w:rsid w:val="00C15FE5"/>
    <w:rsid w:val="00C17FF2"/>
    <w:rsid w:val="00C225A5"/>
    <w:rsid w:val="00C231A2"/>
    <w:rsid w:val="00C23BB5"/>
    <w:rsid w:val="00C24D95"/>
    <w:rsid w:val="00C251E0"/>
    <w:rsid w:val="00C25CF7"/>
    <w:rsid w:val="00C307CB"/>
    <w:rsid w:val="00C30F22"/>
    <w:rsid w:val="00C33306"/>
    <w:rsid w:val="00C35C39"/>
    <w:rsid w:val="00C36274"/>
    <w:rsid w:val="00C36B12"/>
    <w:rsid w:val="00C37646"/>
    <w:rsid w:val="00C414F9"/>
    <w:rsid w:val="00C422B0"/>
    <w:rsid w:val="00C42E3C"/>
    <w:rsid w:val="00C440AE"/>
    <w:rsid w:val="00C4579B"/>
    <w:rsid w:val="00C45D72"/>
    <w:rsid w:val="00C464DF"/>
    <w:rsid w:val="00C5126F"/>
    <w:rsid w:val="00C512AD"/>
    <w:rsid w:val="00C56866"/>
    <w:rsid w:val="00C61B49"/>
    <w:rsid w:val="00C65658"/>
    <w:rsid w:val="00C661A0"/>
    <w:rsid w:val="00C713DE"/>
    <w:rsid w:val="00C732CF"/>
    <w:rsid w:val="00C73A00"/>
    <w:rsid w:val="00C74203"/>
    <w:rsid w:val="00C7441F"/>
    <w:rsid w:val="00C749DD"/>
    <w:rsid w:val="00C81D4D"/>
    <w:rsid w:val="00C828F4"/>
    <w:rsid w:val="00C82F3E"/>
    <w:rsid w:val="00C834A6"/>
    <w:rsid w:val="00C83D52"/>
    <w:rsid w:val="00C84F9D"/>
    <w:rsid w:val="00C9015D"/>
    <w:rsid w:val="00C91F71"/>
    <w:rsid w:val="00C921E7"/>
    <w:rsid w:val="00C946C5"/>
    <w:rsid w:val="00C976A0"/>
    <w:rsid w:val="00CA214F"/>
    <w:rsid w:val="00CA529E"/>
    <w:rsid w:val="00CA5B59"/>
    <w:rsid w:val="00CA7BB0"/>
    <w:rsid w:val="00CB0B55"/>
    <w:rsid w:val="00CB2F9E"/>
    <w:rsid w:val="00CB37AC"/>
    <w:rsid w:val="00CC10E2"/>
    <w:rsid w:val="00CC11C4"/>
    <w:rsid w:val="00CC1E35"/>
    <w:rsid w:val="00CC5B38"/>
    <w:rsid w:val="00CC6FB2"/>
    <w:rsid w:val="00CD044A"/>
    <w:rsid w:val="00CD12F2"/>
    <w:rsid w:val="00CD4D14"/>
    <w:rsid w:val="00CD5A91"/>
    <w:rsid w:val="00CD5DCE"/>
    <w:rsid w:val="00CD7EEC"/>
    <w:rsid w:val="00CE60FB"/>
    <w:rsid w:val="00CE6A1C"/>
    <w:rsid w:val="00CF0BEF"/>
    <w:rsid w:val="00CF129B"/>
    <w:rsid w:val="00CF179A"/>
    <w:rsid w:val="00CF220B"/>
    <w:rsid w:val="00CF42E4"/>
    <w:rsid w:val="00CF5B39"/>
    <w:rsid w:val="00CF5B72"/>
    <w:rsid w:val="00CF7731"/>
    <w:rsid w:val="00CF77B2"/>
    <w:rsid w:val="00D02DFD"/>
    <w:rsid w:val="00D04677"/>
    <w:rsid w:val="00D055E1"/>
    <w:rsid w:val="00D10B07"/>
    <w:rsid w:val="00D11DBE"/>
    <w:rsid w:val="00D12CBD"/>
    <w:rsid w:val="00D16780"/>
    <w:rsid w:val="00D20568"/>
    <w:rsid w:val="00D22978"/>
    <w:rsid w:val="00D24DD9"/>
    <w:rsid w:val="00D30F26"/>
    <w:rsid w:val="00D3278D"/>
    <w:rsid w:val="00D3296A"/>
    <w:rsid w:val="00D34172"/>
    <w:rsid w:val="00D34196"/>
    <w:rsid w:val="00D34EB8"/>
    <w:rsid w:val="00D42066"/>
    <w:rsid w:val="00D43483"/>
    <w:rsid w:val="00D44611"/>
    <w:rsid w:val="00D4483D"/>
    <w:rsid w:val="00D452A7"/>
    <w:rsid w:val="00D50856"/>
    <w:rsid w:val="00D5087E"/>
    <w:rsid w:val="00D518FD"/>
    <w:rsid w:val="00D521C2"/>
    <w:rsid w:val="00D5243F"/>
    <w:rsid w:val="00D52A17"/>
    <w:rsid w:val="00D53EEC"/>
    <w:rsid w:val="00D550DE"/>
    <w:rsid w:val="00D55D2B"/>
    <w:rsid w:val="00D56CA0"/>
    <w:rsid w:val="00D61A78"/>
    <w:rsid w:val="00D626AE"/>
    <w:rsid w:val="00D62CE2"/>
    <w:rsid w:val="00D632A9"/>
    <w:rsid w:val="00D65483"/>
    <w:rsid w:val="00D72C51"/>
    <w:rsid w:val="00D749C9"/>
    <w:rsid w:val="00D77A93"/>
    <w:rsid w:val="00D83A8A"/>
    <w:rsid w:val="00D86393"/>
    <w:rsid w:val="00D87B5A"/>
    <w:rsid w:val="00D953FC"/>
    <w:rsid w:val="00D97050"/>
    <w:rsid w:val="00DA0114"/>
    <w:rsid w:val="00DA11D9"/>
    <w:rsid w:val="00DA27DF"/>
    <w:rsid w:val="00DA3292"/>
    <w:rsid w:val="00DA3A7A"/>
    <w:rsid w:val="00DA42F4"/>
    <w:rsid w:val="00DA7420"/>
    <w:rsid w:val="00DB13C3"/>
    <w:rsid w:val="00DB163B"/>
    <w:rsid w:val="00DB25E6"/>
    <w:rsid w:val="00DB26DA"/>
    <w:rsid w:val="00DB33F3"/>
    <w:rsid w:val="00DB34FE"/>
    <w:rsid w:val="00DB4041"/>
    <w:rsid w:val="00DB4417"/>
    <w:rsid w:val="00DB4FE0"/>
    <w:rsid w:val="00DB5296"/>
    <w:rsid w:val="00DB5365"/>
    <w:rsid w:val="00DC3454"/>
    <w:rsid w:val="00DC644B"/>
    <w:rsid w:val="00DC6CC7"/>
    <w:rsid w:val="00DD21EF"/>
    <w:rsid w:val="00DD3911"/>
    <w:rsid w:val="00DD4C55"/>
    <w:rsid w:val="00DD56DE"/>
    <w:rsid w:val="00DD7B7A"/>
    <w:rsid w:val="00DE09A1"/>
    <w:rsid w:val="00DE1B2B"/>
    <w:rsid w:val="00DE3E56"/>
    <w:rsid w:val="00DE6CFF"/>
    <w:rsid w:val="00DF08C4"/>
    <w:rsid w:val="00DF4F9D"/>
    <w:rsid w:val="00DF5223"/>
    <w:rsid w:val="00DF593A"/>
    <w:rsid w:val="00E00089"/>
    <w:rsid w:val="00E0175A"/>
    <w:rsid w:val="00E01FEC"/>
    <w:rsid w:val="00E04BAA"/>
    <w:rsid w:val="00E0683C"/>
    <w:rsid w:val="00E079C7"/>
    <w:rsid w:val="00E10D44"/>
    <w:rsid w:val="00E1355F"/>
    <w:rsid w:val="00E156D2"/>
    <w:rsid w:val="00E16CF0"/>
    <w:rsid w:val="00E30AB6"/>
    <w:rsid w:val="00E33179"/>
    <w:rsid w:val="00E3357C"/>
    <w:rsid w:val="00E37231"/>
    <w:rsid w:val="00E37AED"/>
    <w:rsid w:val="00E41148"/>
    <w:rsid w:val="00E415F2"/>
    <w:rsid w:val="00E4289C"/>
    <w:rsid w:val="00E42B18"/>
    <w:rsid w:val="00E469DC"/>
    <w:rsid w:val="00E50801"/>
    <w:rsid w:val="00E520ED"/>
    <w:rsid w:val="00E5246B"/>
    <w:rsid w:val="00E52523"/>
    <w:rsid w:val="00E53165"/>
    <w:rsid w:val="00E53F0B"/>
    <w:rsid w:val="00E553BD"/>
    <w:rsid w:val="00E56EEA"/>
    <w:rsid w:val="00E577F1"/>
    <w:rsid w:val="00E57D1E"/>
    <w:rsid w:val="00E603E4"/>
    <w:rsid w:val="00E60695"/>
    <w:rsid w:val="00E61B88"/>
    <w:rsid w:val="00E6375B"/>
    <w:rsid w:val="00E70EF1"/>
    <w:rsid w:val="00E70FD2"/>
    <w:rsid w:val="00E71E26"/>
    <w:rsid w:val="00E72429"/>
    <w:rsid w:val="00E72F0B"/>
    <w:rsid w:val="00E73878"/>
    <w:rsid w:val="00E74CC1"/>
    <w:rsid w:val="00E75533"/>
    <w:rsid w:val="00E75911"/>
    <w:rsid w:val="00E77C94"/>
    <w:rsid w:val="00E80A12"/>
    <w:rsid w:val="00E81944"/>
    <w:rsid w:val="00E819AC"/>
    <w:rsid w:val="00E82789"/>
    <w:rsid w:val="00E86EF3"/>
    <w:rsid w:val="00E90CBA"/>
    <w:rsid w:val="00E9146A"/>
    <w:rsid w:val="00E91B1F"/>
    <w:rsid w:val="00E92C88"/>
    <w:rsid w:val="00E97FCF"/>
    <w:rsid w:val="00EA185A"/>
    <w:rsid w:val="00EA24FA"/>
    <w:rsid w:val="00EA3B60"/>
    <w:rsid w:val="00EA6C40"/>
    <w:rsid w:val="00EA7EEC"/>
    <w:rsid w:val="00EB135D"/>
    <w:rsid w:val="00EB1644"/>
    <w:rsid w:val="00EB2933"/>
    <w:rsid w:val="00EB369E"/>
    <w:rsid w:val="00EB3CD0"/>
    <w:rsid w:val="00EB4578"/>
    <w:rsid w:val="00EB5A73"/>
    <w:rsid w:val="00EB6714"/>
    <w:rsid w:val="00EB704C"/>
    <w:rsid w:val="00EC0EE4"/>
    <w:rsid w:val="00EC106E"/>
    <w:rsid w:val="00EC146A"/>
    <w:rsid w:val="00EC2B31"/>
    <w:rsid w:val="00EC4013"/>
    <w:rsid w:val="00EC44EE"/>
    <w:rsid w:val="00EC7CA9"/>
    <w:rsid w:val="00ED02F0"/>
    <w:rsid w:val="00ED0C68"/>
    <w:rsid w:val="00ED0E5E"/>
    <w:rsid w:val="00ED10B7"/>
    <w:rsid w:val="00ED1DD1"/>
    <w:rsid w:val="00ED4727"/>
    <w:rsid w:val="00ED4BE0"/>
    <w:rsid w:val="00EE132B"/>
    <w:rsid w:val="00EE7DC9"/>
    <w:rsid w:val="00EF02F3"/>
    <w:rsid w:val="00EF3287"/>
    <w:rsid w:val="00EF3519"/>
    <w:rsid w:val="00EF3DD3"/>
    <w:rsid w:val="00EF4DD4"/>
    <w:rsid w:val="00EF63C2"/>
    <w:rsid w:val="00EF6D5B"/>
    <w:rsid w:val="00F02621"/>
    <w:rsid w:val="00F02A1E"/>
    <w:rsid w:val="00F0343E"/>
    <w:rsid w:val="00F04263"/>
    <w:rsid w:val="00F05470"/>
    <w:rsid w:val="00F0782E"/>
    <w:rsid w:val="00F10A26"/>
    <w:rsid w:val="00F13695"/>
    <w:rsid w:val="00F171F6"/>
    <w:rsid w:val="00F17460"/>
    <w:rsid w:val="00F20D37"/>
    <w:rsid w:val="00F27880"/>
    <w:rsid w:val="00F27FE2"/>
    <w:rsid w:val="00F3208E"/>
    <w:rsid w:val="00F33277"/>
    <w:rsid w:val="00F3583C"/>
    <w:rsid w:val="00F37698"/>
    <w:rsid w:val="00F37C51"/>
    <w:rsid w:val="00F43E35"/>
    <w:rsid w:val="00F5125A"/>
    <w:rsid w:val="00F558B1"/>
    <w:rsid w:val="00F5606C"/>
    <w:rsid w:val="00F61C61"/>
    <w:rsid w:val="00F6527D"/>
    <w:rsid w:val="00F67A85"/>
    <w:rsid w:val="00F717E3"/>
    <w:rsid w:val="00F75494"/>
    <w:rsid w:val="00F755CA"/>
    <w:rsid w:val="00F770DA"/>
    <w:rsid w:val="00F81190"/>
    <w:rsid w:val="00F821DD"/>
    <w:rsid w:val="00F83C4B"/>
    <w:rsid w:val="00F8444F"/>
    <w:rsid w:val="00F8734F"/>
    <w:rsid w:val="00F902A4"/>
    <w:rsid w:val="00F94D5D"/>
    <w:rsid w:val="00F96002"/>
    <w:rsid w:val="00F963D2"/>
    <w:rsid w:val="00F97936"/>
    <w:rsid w:val="00F97FA1"/>
    <w:rsid w:val="00FA57B6"/>
    <w:rsid w:val="00FA7607"/>
    <w:rsid w:val="00FA7779"/>
    <w:rsid w:val="00FB15DE"/>
    <w:rsid w:val="00FC00E7"/>
    <w:rsid w:val="00FC3A49"/>
    <w:rsid w:val="00FC3C1F"/>
    <w:rsid w:val="00FC4145"/>
    <w:rsid w:val="00FC4861"/>
    <w:rsid w:val="00FC5E06"/>
    <w:rsid w:val="00FD16F2"/>
    <w:rsid w:val="00FD1A5F"/>
    <w:rsid w:val="00FD3A9B"/>
    <w:rsid w:val="00FE166F"/>
    <w:rsid w:val="00FE2778"/>
    <w:rsid w:val="00FE46EA"/>
    <w:rsid w:val="00FE51E6"/>
    <w:rsid w:val="00FF1A0D"/>
    <w:rsid w:val="00FF4A5D"/>
    <w:rsid w:val="00FF4F69"/>
    <w:rsid w:val="00FF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983"/>
    <w:pPr>
      <w:ind w:left="720"/>
      <w:contextualSpacing/>
    </w:pPr>
  </w:style>
  <w:style w:type="character" w:customStyle="1" w:styleId="apple-converted-space">
    <w:name w:val="apple-converted-space"/>
    <w:basedOn w:val="a0"/>
    <w:rsid w:val="00F5606C"/>
  </w:style>
  <w:style w:type="character" w:customStyle="1" w:styleId="apple-style-span">
    <w:name w:val="apple-style-span"/>
    <w:basedOn w:val="a0"/>
    <w:rsid w:val="00F5606C"/>
  </w:style>
  <w:style w:type="paragraph" w:styleId="a4">
    <w:name w:val="Balloon Text"/>
    <w:basedOn w:val="a"/>
    <w:link w:val="a5"/>
    <w:uiPriority w:val="99"/>
    <w:semiHidden/>
    <w:unhideWhenUsed/>
    <w:rsid w:val="006523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32C"/>
    <w:rPr>
      <w:rFonts w:ascii="Tahoma" w:eastAsia="Times New Roman" w:hAnsi="Tahoma" w:cs="Tahoma"/>
      <w:sz w:val="16"/>
      <w:szCs w:val="16"/>
      <w:lang w:eastAsia="zh-CN"/>
    </w:rPr>
  </w:style>
  <w:style w:type="table" w:styleId="a6">
    <w:name w:val="Table Grid"/>
    <w:basedOn w:val="a1"/>
    <w:uiPriority w:val="59"/>
    <w:rsid w:val="00B35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B4CFB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2F13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131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2F13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131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 Spacing"/>
    <w:link w:val="ad"/>
    <w:uiPriority w:val="1"/>
    <w:qFormat/>
    <w:rsid w:val="00BC3358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BC335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1841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0775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521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99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04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56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231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33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7813">
          <w:marLeft w:val="14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8016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explosion val="25"/>
          <c:dLbls>
            <c:dLbl>
              <c:idx val="2"/>
              <c:dLblPos val="ctr"/>
              <c:showVal val="1"/>
            </c:dLbl>
            <c:showVal val="1"/>
            <c:showLeaderLines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54</c:v>
                </c:pt>
                <c:pt idx="2">
                  <c:v>25</c:v>
                </c:pt>
              </c:numCache>
            </c:numRef>
          </c:val>
        </c:ser>
      </c:pie3DChart>
    </c:plotArea>
    <c:legend>
      <c:legendPos val="r"/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Pos val="ctr"/>
            <c:showVal val="1"/>
            <c:showLeaderLines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30</c:v>
                </c:pt>
                <c:pt idx="2">
                  <c:v>60</c:v>
                </c:pt>
              </c:numCache>
            </c:numRef>
          </c:val>
        </c:ser>
      </c:pie3DChart>
    </c:plotArea>
    <c:legend>
      <c:legendPos val="r"/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5DAD52-C150-442E-9A29-908AA7BE9CC7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6AF5CF5-586B-4126-BE84-90FBB08C5E32}">
      <dgm:prSet phldrT="[Текст]"/>
      <dgm:spPr>
        <a:solidFill>
          <a:schemeClr val="accent1"/>
        </a:solidFill>
      </dgm:spPr>
      <dgm:t>
        <a:bodyPr/>
        <a:lstStyle/>
        <a:p>
          <a:r>
            <a:rPr lang="ru-RU" dirty="0" smtClean="0">
              <a:solidFill>
                <a:srgbClr val="FFFF00"/>
              </a:solidFill>
            </a:rPr>
            <a:t>Технологии</a:t>
          </a:r>
          <a:endParaRPr lang="ru-RU" dirty="0">
            <a:solidFill>
              <a:srgbClr val="FFFF00"/>
            </a:solidFill>
          </a:endParaRPr>
        </a:p>
      </dgm:t>
    </dgm:pt>
    <dgm:pt modelId="{1345978A-CA78-40CB-AF3E-397FFDAE1C2D}" type="parTrans" cxnId="{5E0931C9-C2A9-4A3F-A287-8982A8181855}">
      <dgm:prSet/>
      <dgm:spPr/>
      <dgm:t>
        <a:bodyPr/>
        <a:lstStyle/>
        <a:p>
          <a:endParaRPr lang="ru-RU"/>
        </a:p>
      </dgm:t>
    </dgm:pt>
    <dgm:pt modelId="{FC91975F-CEC6-4725-919B-AF6154BF856C}" type="sibTrans" cxnId="{5E0931C9-C2A9-4A3F-A287-8982A8181855}">
      <dgm:prSet/>
      <dgm:spPr/>
      <dgm:t>
        <a:bodyPr/>
        <a:lstStyle/>
        <a:p>
          <a:endParaRPr lang="ru-RU"/>
        </a:p>
      </dgm:t>
    </dgm:pt>
    <dgm:pt modelId="{20AC1F80-3D27-4573-9106-361D992793F3}">
      <dgm:prSet phldrT="[Текст]"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ru-RU" sz="1200" b="0" dirty="0" smtClean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Проблемно-поисковые</a:t>
          </a:r>
          <a:endParaRPr lang="ru-RU" sz="1200" b="0" dirty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F78EA734-68CA-4539-BB76-F9CB83DAC6DB}" type="parTrans" cxnId="{CC202A74-F7B8-43BA-9643-62D59684E54A}">
      <dgm:prSet/>
      <dgm:spPr/>
      <dgm:t>
        <a:bodyPr/>
        <a:lstStyle/>
        <a:p>
          <a:endParaRPr lang="ru-RU"/>
        </a:p>
      </dgm:t>
    </dgm:pt>
    <dgm:pt modelId="{A1CDDED0-59E4-4980-AE5B-CBA1E4C4874F}" type="sibTrans" cxnId="{CC202A74-F7B8-43BA-9643-62D59684E54A}">
      <dgm:prSet/>
      <dgm:spPr/>
      <dgm:t>
        <a:bodyPr/>
        <a:lstStyle/>
        <a:p>
          <a:endParaRPr lang="ru-RU"/>
        </a:p>
      </dgm:t>
    </dgm:pt>
    <dgm:pt modelId="{93CA708A-7777-460B-A974-C76D64305359}">
      <dgm:prSet phldrT="[Текст]"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ru-RU" sz="1200" b="0" dirty="0" smtClean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Информационные</a:t>
          </a:r>
          <a:endParaRPr lang="ru-RU" sz="1200" b="0" dirty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8C660C72-F6E1-4B63-88B7-BA04FC5C8C95}" type="parTrans" cxnId="{39CD8261-F9F2-41F9-B28D-5948364436A3}">
      <dgm:prSet/>
      <dgm:spPr/>
      <dgm:t>
        <a:bodyPr/>
        <a:lstStyle/>
        <a:p>
          <a:endParaRPr lang="ru-RU"/>
        </a:p>
      </dgm:t>
    </dgm:pt>
    <dgm:pt modelId="{36D7972E-4246-45A0-B3B5-7474C277BFA8}" type="sibTrans" cxnId="{39CD8261-F9F2-41F9-B28D-5948364436A3}">
      <dgm:prSet/>
      <dgm:spPr/>
      <dgm:t>
        <a:bodyPr/>
        <a:lstStyle/>
        <a:p>
          <a:endParaRPr lang="ru-RU"/>
        </a:p>
      </dgm:t>
    </dgm:pt>
    <dgm:pt modelId="{060A8A83-E848-4CB5-B320-53BABB64FF2B}">
      <dgm:prSet phldrT="[Текст]"/>
      <dgm:spPr/>
      <dgm:t>
        <a:bodyPr/>
        <a:lstStyle/>
        <a:p>
          <a:r>
            <a:rPr lang="ru-RU" dirty="0" smtClean="0">
              <a:solidFill>
                <a:srgbClr val="FFFF00"/>
              </a:solidFill>
            </a:rPr>
            <a:t>Методы</a:t>
          </a:r>
          <a:endParaRPr lang="ru-RU" dirty="0">
            <a:solidFill>
              <a:srgbClr val="FFFF00"/>
            </a:solidFill>
          </a:endParaRPr>
        </a:p>
      </dgm:t>
    </dgm:pt>
    <dgm:pt modelId="{5F8E9D1D-C616-4ADB-8666-3AA7A359721A}" type="parTrans" cxnId="{177A8335-ECD3-4082-9C00-D54E9FCC5C0C}">
      <dgm:prSet/>
      <dgm:spPr/>
      <dgm:t>
        <a:bodyPr/>
        <a:lstStyle/>
        <a:p>
          <a:endParaRPr lang="ru-RU"/>
        </a:p>
      </dgm:t>
    </dgm:pt>
    <dgm:pt modelId="{A38B3E2A-38FB-4265-8B02-66DF0F6156B6}" type="sibTrans" cxnId="{177A8335-ECD3-4082-9C00-D54E9FCC5C0C}">
      <dgm:prSet/>
      <dgm:spPr/>
      <dgm:t>
        <a:bodyPr/>
        <a:lstStyle/>
        <a:p>
          <a:endParaRPr lang="ru-RU"/>
        </a:p>
      </dgm:t>
    </dgm:pt>
    <dgm:pt modelId="{43677B5C-3F84-44B1-B81F-357E8E65B5C4}">
      <dgm:prSet phldrT="[Текст]"/>
      <dgm:spPr/>
      <dgm:t>
        <a:bodyPr/>
        <a:lstStyle/>
        <a:p>
          <a:r>
            <a:rPr lang="ru-RU" dirty="0" smtClean="0">
              <a:solidFill>
                <a:srgbClr val="FFFF00"/>
              </a:solidFill>
            </a:rPr>
            <a:t>Формы</a:t>
          </a:r>
          <a:endParaRPr lang="ru-RU" dirty="0">
            <a:solidFill>
              <a:srgbClr val="FFFF00"/>
            </a:solidFill>
          </a:endParaRPr>
        </a:p>
      </dgm:t>
    </dgm:pt>
    <dgm:pt modelId="{3425D818-F506-46F5-B385-4DD30E36BFFD}" type="parTrans" cxnId="{6B3476C6-A409-4AE7-8D91-7CD1D7D8903F}">
      <dgm:prSet/>
      <dgm:spPr/>
      <dgm:t>
        <a:bodyPr/>
        <a:lstStyle/>
        <a:p>
          <a:endParaRPr lang="ru-RU"/>
        </a:p>
      </dgm:t>
    </dgm:pt>
    <dgm:pt modelId="{FCC74E4A-7097-415C-BAC7-4C8B3E09BAAD}" type="sibTrans" cxnId="{6B3476C6-A409-4AE7-8D91-7CD1D7D8903F}">
      <dgm:prSet/>
      <dgm:spPr/>
      <dgm:t>
        <a:bodyPr/>
        <a:lstStyle/>
        <a:p>
          <a:endParaRPr lang="ru-RU"/>
        </a:p>
      </dgm:t>
    </dgm:pt>
    <dgm:pt modelId="{C1627ABB-EB6F-40B6-8718-17E34C8237C8}">
      <dgm:prSet phldrT="[Текст]"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ru-RU" sz="1400" dirty="0" smtClean="0">
              <a:solidFill>
                <a:srgbClr val="7030A0"/>
              </a:solidFill>
              <a:latin typeface="Times New Roman" pitchFamily="18" charset="0"/>
              <a:cs typeface="Times New Roman" pitchFamily="18" charset="0"/>
            </a:rPr>
            <a:t>Индивидуальная</a:t>
          </a:r>
          <a:endParaRPr lang="ru-RU" sz="1400" dirty="0">
            <a:solidFill>
              <a:srgbClr val="7030A0"/>
            </a:solidFill>
            <a:latin typeface="Times New Roman" pitchFamily="18" charset="0"/>
            <a:cs typeface="Times New Roman" pitchFamily="18" charset="0"/>
          </a:endParaRPr>
        </a:p>
      </dgm:t>
    </dgm:pt>
    <dgm:pt modelId="{46078BB3-9D5B-482B-A059-6EE975079D63}" type="parTrans" cxnId="{F5E1A1BE-E53E-4397-B600-666420A14FDE}">
      <dgm:prSet/>
      <dgm:spPr/>
      <dgm:t>
        <a:bodyPr/>
        <a:lstStyle/>
        <a:p>
          <a:endParaRPr lang="ru-RU"/>
        </a:p>
      </dgm:t>
    </dgm:pt>
    <dgm:pt modelId="{84381B04-DB74-476E-8DFA-6D96151F5ED3}" type="sibTrans" cxnId="{F5E1A1BE-E53E-4397-B600-666420A14FDE}">
      <dgm:prSet/>
      <dgm:spPr/>
      <dgm:t>
        <a:bodyPr/>
        <a:lstStyle/>
        <a:p>
          <a:endParaRPr lang="ru-RU"/>
        </a:p>
      </dgm:t>
    </dgm:pt>
    <dgm:pt modelId="{D387D3C5-7FB6-458D-8E45-3E634AF18BC0}">
      <dgm:prSet phldrT="[Текст]"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ru-RU" sz="1400" dirty="0" smtClean="0">
              <a:solidFill>
                <a:srgbClr val="7030A0"/>
              </a:solidFill>
              <a:latin typeface="Times New Roman" pitchFamily="18" charset="0"/>
              <a:cs typeface="Times New Roman" pitchFamily="18" charset="0"/>
            </a:rPr>
            <a:t>Групповая</a:t>
          </a:r>
          <a:endParaRPr lang="ru-RU" sz="1400" dirty="0">
            <a:solidFill>
              <a:srgbClr val="7030A0"/>
            </a:solidFill>
            <a:latin typeface="Times New Roman" pitchFamily="18" charset="0"/>
            <a:cs typeface="Times New Roman" pitchFamily="18" charset="0"/>
          </a:endParaRPr>
        </a:p>
      </dgm:t>
    </dgm:pt>
    <dgm:pt modelId="{11CDC7F4-D179-456F-97D6-1EFEEB94E7C8}" type="parTrans" cxnId="{37F3435B-6D81-4859-9F3D-CD06035BAC0D}">
      <dgm:prSet/>
      <dgm:spPr/>
      <dgm:t>
        <a:bodyPr/>
        <a:lstStyle/>
        <a:p>
          <a:endParaRPr lang="ru-RU"/>
        </a:p>
      </dgm:t>
    </dgm:pt>
    <dgm:pt modelId="{12027DD5-9257-4216-8778-69087E57E6F0}" type="sibTrans" cxnId="{37F3435B-6D81-4859-9F3D-CD06035BAC0D}">
      <dgm:prSet/>
      <dgm:spPr/>
      <dgm:t>
        <a:bodyPr/>
        <a:lstStyle/>
        <a:p>
          <a:endParaRPr lang="ru-RU"/>
        </a:p>
      </dgm:t>
    </dgm:pt>
    <dgm:pt modelId="{4BE3FB01-2AB4-4A07-99F8-2392582F44D4}">
      <dgm:prSet phldrT="[Текст]"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ru-RU" sz="1200" b="0" dirty="0" smtClean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Игровые</a:t>
          </a:r>
          <a:endParaRPr lang="ru-RU" sz="1200" b="0" dirty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D860444A-C95D-483A-9662-559F7EADA120}" type="parTrans" cxnId="{DA624964-2AB8-4770-A66C-B2680AD37907}">
      <dgm:prSet/>
      <dgm:spPr/>
      <dgm:t>
        <a:bodyPr/>
        <a:lstStyle/>
        <a:p>
          <a:endParaRPr lang="ru-RU"/>
        </a:p>
      </dgm:t>
    </dgm:pt>
    <dgm:pt modelId="{245682D8-9A37-482F-B000-BE3DB0BEE6DA}" type="sibTrans" cxnId="{DA624964-2AB8-4770-A66C-B2680AD37907}">
      <dgm:prSet/>
      <dgm:spPr/>
      <dgm:t>
        <a:bodyPr/>
        <a:lstStyle/>
        <a:p>
          <a:endParaRPr lang="ru-RU"/>
        </a:p>
      </dgm:t>
    </dgm:pt>
    <dgm:pt modelId="{CA18E8EC-A037-42E9-BABB-95D1586DB034}">
      <dgm:prSet phldrT="[Текст]"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ru-RU" sz="1200" b="0" dirty="0" smtClean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Интеграционные</a:t>
          </a:r>
          <a:endParaRPr lang="ru-RU" sz="1200" b="0" dirty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DE69F3CA-B217-49CC-A25C-1AADD1003893}" type="parTrans" cxnId="{F1A7BC8A-0506-4B21-B57D-81A87B954E48}">
      <dgm:prSet/>
      <dgm:spPr/>
      <dgm:t>
        <a:bodyPr/>
        <a:lstStyle/>
        <a:p>
          <a:endParaRPr lang="ru-RU"/>
        </a:p>
      </dgm:t>
    </dgm:pt>
    <dgm:pt modelId="{B3BCDEA9-6BAE-415A-8744-B8ACB25FDECB}" type="sibTrans" cxnId="{F1A7BC8A-0506-4B21-B57D-81A87B954E48}">
      <dgm:prSet/>
      <dgm:spPr/>
      <dgm:t>
        <a:bodyPr/>
        <a:lstStyle/>
        <a:p>
          <a:endParaRPr lang="ru-RU"/>
        </a:p>
      </dgm:t>
    </dgm:pt>
    <dgm:pt modelId="{E724AA74-1438-438C-B320-E9BEF20121E2}">
      <dgm:prSet phldrT="[Текст]"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ru-RU" sz="1200" b="0" dirty="0" smtClean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Технология развития критического мышления</a:t>
          </a:r>
          <a:endParaRPr lang="ru-RU" sz="1200" b="0" dirty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9B4B1774-E9F7-4BD4-AFD1-615C4DE987A6}" type="parTrans" cxnId="{A43E8687-0A61-4A0A-A039-C95D3E41116C}">
      <dgm:prSet/>
      <dgm:spPr/>
      <dgm:t>
        <a:bodyPr/>
        <a:lstStyle/>
        <a:p>
          <a:endParaRPr lang="ru-RU"/>
        </a:p>
      </dgm:t>
    </dgm:pt>
    <dgm:pt modelId="{3DE92888-2224-4418-AE5E-702B4D79ED25}" type="sibTrans" cxnId="{A43E8687-0A61-4A0A-A039-C95D3E41116C}">
      <dgm:prSet/>
      <dgm:spPr/>
      <dgm:t>
        <a:bodyPr/>
        <a:lstStyle/>
        <a:p>
          <a:endParaRPr lang="ru-RU"/>
        </a:p>
      </dgm:t>
    </dgm:pt>
    <dgm:pt modelId="{57797B87-28F3-4030-87DC-9821611046AD}">
      <dgm:prSet phldrT="[Текст]"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ru-RU" sz="1200" b="0" dirty="0" smtClean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Здоровьесберегающие</a:t>
          </a:r>
          <a:endParaRPr lang="ru-RU" sz="1200" b="0" dirty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4B95C079-FECE-4AAB-99BE-E1E9214E455F}" type="parTrans" cxnId="{A2E32F69-4C0B-495E-9A22-1BD6CEFB386E}">
      <dgm:prSet/>
      <dgm:spPr/>
      <dgm:t>
        <a:bodyPr/>
        <a:lstStyle/>
        <a:p>
          <a:endParaRPr lang="ru-RU"/>
        </a:p>
      </dgm:t>
    </dgm:pt>
    <dgm:pt modelId="{5E0669BF-5BF0-4446-A23C-8B3F0A8E7131}" type="sibTrans" cxnId="{A2E32F69-4C0B-495E-9A22-1BD6CEFB386E}">
      <dgm:prSet/>
      <dgm:spPr/>
      <dgm:t>
        <a:bodyPr/>
        <a:lstStyle/>
        <a:p>
          <a:endParaRPr lang="ru-RU"/>
        </a:p>
      </dgm:t>
    </dgm:pt>
    <dgm:pt modelId="{FA3D3DDF-156E-4549-B43A-EE7448F9FF00}">
      <dgm:prSet phldrT="[Текст]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ru-RU" dirty="0" smtClean="0">
              <a:solidFill>
                <a:schemeClr val="accent4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Частично-поисковый</a:t>
          </a:r>
          <a:endParaRPr lang="ru-RU" dirty="0">
            <a:solidFill>
              <a:schemeClr val="accent4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8F6F66B9-3056-47D9-886B-9A75DB3B3667}" type="sibTrans" cxnId="{FB8B9BB2-0F41-4F3A-BD33-431DDFE5536D}">
      <dgm:prSet/>
      <dgm:spPr/>
      <dgm:t>
        <a:bodyPr/>
        <a:lstStyle/>
        <a:p>
          <a:endParaRPr lang="ru-RU"/>
        </a:p>
      </dgm:t>
    </dgm:pt>
    <dgm:pt modelId="{10B08611-7DC0-4441-89CB-249303524A60}" type="parTrans" cxnId="{FB8B9BB2-0F41-4F3A-BD33-431DDFE5536D}">
      <dgm:prSet/>
      <dgm:spPr/>
      <dgm:t>
        <a:bodyPr/>
        <a:lstStyle/>
        <a:p>
          <a:endParaRPr lang="ru-RU"/>
        </a:p>
      </dgm:t>
    </dgm:pt>
    <dgm:pt modelId="{7B1A7F1F-BF1E-4AF8-B17F-AB0593893F82}">
      <dgm:prSet phldrT="[Текст]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ru-RU" dirty="0" smtClean="0">
              <a:solidFill>
                <a:schemeClr val="accent4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Метод проблемного изложения</a:t>
          </a:r>
          <a:endParaRPr lang="ru-RU" dirty="0">
            <a:solidFill>
              <a:schemeClr val="accent4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043C5EDC-BB25-4489-A556-B84297545F22}" type="sibTrans" cxnId="{2BEFCD29-7EFE-48D1-ACAD-408EF75EE2E8}">
      <dgm:prSet/>
      <dgm:spPr/>
      <dgm:t>
        <a:bodyPr/>
        <a:lstStyle/>
        <a:p>
          <a:endParaRPr lang="ru-RU"/>
        </a:p>
      </dgm:t>
    </dgm:pt>
    <dgm:pt modelId="{7B7E417F-955B-431D-8A20-EE9E8DB36FC7}" type="parTrans" cxnId="{2BEFCD29-7EFE-48D1-ACAD-408EF75EE2E8}">
      <dgm:prSet/>
      <dgm:spPr/>
      <dgm:t>
        <a:bodyPr/>
        <a:lstStyle/>
        <a:p>
          <a:endParaRPr lang="ru-RU"/>
        </a:p>
      </dgm:t>
    </dgm:pt>
    <dgm:pt modelId="{08C0D194-9139-4C35-9D53-EBA66EA5F8D1}">
      <dgm:prSet phldrT="[Текст]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ru-RU" dirty="0" smtClean="0">
              <a:solidFill>
                <a:schemeClr val="accent4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Объяснительно-иллюстративный</a:t>
          </a:r>
          <a:endParaRPr lang="ru-RU" dirty="0">
            <a:solidFill>
              <a:schemeClr val="accent4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BC61A8E7-4F35-4096-A1E6-88ED9018A7A4}" type="sibTrans" cxnId="{4A7EDA82-6F9D-457F-BEF2-87F87AF551DF}">
      <dgm:prSet/>
      <dgm:spPr/>
      <dgm:t>
        <a:bodyPr/>
        <a:lstStyle/>
        <a:p>
          <a:endParaRPr lang="ru-RU"/>
        </a:p>
      </dgm:t>
    </dgm:pt>
    <dgm:pt modelId="{28E53310-A225-43C4-BFBB-0D1B5076FBDA}" type="parTrans" cxnId="{4A7EDA82-6F9D-457F-BEF2-87F87AF551DF}">
      <dgm:prSet/>
      <dgm:spPr/>
      <dgm:t>
        <a:bodyPr/>
        <a:lstStyle/>
        <a:p>
          <a:endParaRPr lang="ru-RU"/>
        </a:p>
      </dgm:t>
    </dgm:pt>
    <dgm:pt modelId="{2F015951-18AA-4D25-BCDB-7DB75198DFA4}">
      <dgm:prSet phldrT="[Текст]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ru-RU" dirty="0" smtClean="0">
              <a:solidFill>
                <a:schemeClr val="accent4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Репродуктивный</a:t>
          </a:r>
          <a:endParaRPr lang="ru-RU" dirty="0">
            <a:solidFill>
              <a:schemeClr val="accent4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D98FD796-3DF3-4982-B1E6-43CD64C9136B}" type="parTrans" cxnId="{F7119886-975E-446D-96B2-9C02E76A2D70}">
      <dgm:prSet/>
      <dgm:spPr/>
      <dgm:t>
        <a:bodyPr/>
        <a:lstStyle/>
        <a:p>
          <a:endParaRPr lang="ru-RU"/>
        </a:p>
      </dgm:t>
    </dgm:pt>
    <dgm:pt modelId="{CA093EEC-A4F9-4FB3-B984-34DEAF19796B}" type="sibTrans" cxnId="{F7119886-975E-446D-96B2-9C02E76A2D70}">
      <dgm:prSet/>
      <dgm:spPr/>
      <dgm:t>
        <a:bodyPr/>
        <a:lstStyle/>
        <a:p>
          <a:endParaRPr lang="ru-RU"/>
        </a:p>
      </dgm:t>
    </dgm:pt>
    <dgm:pt modelId="{783BA4A3-175E-44C7-9123-7D47EB250239}">
      <dgm:prSet phldrT="[Текст]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ru-RU" dirty="0" smtClean="0">
              <a:solidFill>
                <a:schemeClr val="accent4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Исследовательский</a:t>
          </a:r>
          <a:endParaRPr lang="ru-RU" dirty="0">
            <a:solidFill>
              <a:schemeClr val="accent4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8B596988-579D-490B-AD53-1546E5979AD4}" type="parTrans" cxnId="{BA5E0463-802A-4CF2-BD07-C9FDEDE6B4CE}">
      <dgm:prSet/>
      <dgm:spPr/>
      <dgm:t>
        <a:bodyPr/>
        <a:lstStyle/>
        <a:p>
          <a:endParaRPr lang="ru-RU"/>
        </a:p>
      </dgm:t>
    </dgm:pt>
    <dgm:pt modelId="{8EED67AB-10A4-473E-B023-6EF72A44B13F}" type="sibTrans" cxnId="{BA5E0463-802A-4CF2-BD07-C9FDEDE6B4CE}">
      <dgm:prSet/>
      <dgm:spPr/>
      <dgm:t>
        <a:bodyPr/>
        <a:lstStyle/>
        <a:p>
          <a:endParaRPr lang="ru-RU"/>
        </a:p>
      </dgm:t>
    </dgm:pt>
    <dgm:pt modelId="{E78BBB86-BB71-4B52-9867-9301108E003B}">
      <dgm:prSet phldrT="[Текст]"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ru-RU" sz="1400" dirty="0" smtClean="0">
              <a:solidFill>
                <a:srgbClr val="7030A0"/>
              </a:solidFill>
              <a:latin typeface="Times New Roman" pitchFamily="18" charset="0"/>
              <a:cs typeface="Times New Roman" pitchFamily="18" charset="0"/>
            </a:rPr>
            <a:t>Коллективная</a:t>
          </a:r>
          <a:endParaRPr lang="ru-RU" sz="1400" dirty="0">
            <a:solidFill>
              <a:srgbClr val="7030A0"/>
            </a:solidFill>
            <a:latin typeface="Times New Roman" pitchFamily="18" charset="0"/>
            <a:cs typeface="Times New Roman" pitchFamily="18" charset="0"/>
          </a:endParaRPr>
        </a:p>
      </dgm:t>
    </dgm:pt>
    <dgm:pt modelId="{5872C209-38B5-4D04-A438-E09A8EC7FB2E}" type="parTrans" cxnId="{29082B08-DF00-460F-BA5B-4EDB68A0F014}">
      <dgm:prSet/>
      <dgm:spPr/>
      <dgm:t>
        <a:bodyPr/>
        <a:lstStyle/>
        <a:p>
          <a:endParaRPr lang="ru-RU"/>
        </a:p>
      </dgm:t>
    </dgm:pt>
    <dgm:pt modelId="{72FCDCF1-DB29-44C9-94DE-F1631F16351B}" type="sibTrans" cxnId="{29082B08-DF00-460F-BA5B-4EDB68A0F014}">
      <dgm:prSet/>
      <dgm:spPr/>
      <dgm:t>
        <a:bodyPr/>
        <a:lstStyle/>
        <a:p>
          <a:endParaRPr lang="ru-RU"/>
        </a:p>
      </dgm:t>
    </dgm:pt>
    <dgm:pt modelId="{B627C82D-8AE1-4723-A54F-EFABB45595BD}" type="pres">
      <dgm:prSet presAssocID="{285DAD52-C150-442E-9A29-908AA7BE9CC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FB44C55-14EE-4D00-9DE3-1190C93FF7A7}" type="pres">
      <dgm:prSet presAssocID="{F6AF5CF5-586B-4126-BE84-90FBB08C5E32}" presName="composite" presStyleCnt="0"/>
      <dgm:spPr/>
    </dgm:pt>
    <dgm:pt modelId="{DC4EF8C1-7EE4-4F08-90F2-991FF4E324CC}" type="pres">
      <dgm:prSet presAssocID="{F6AF5CF5-586B-4126-BE84-90FBB08C5E32}" presName="parTx" presStyleLbl="alignNode1" presStyleIdx="0" presStyleCnt="3" custScaleX="101245" custScaleY="288089" custLinFactNeighborX="-233" custLinFactNeighborY="-2382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8628CB-7BD5-4268-BDE9-8C7F235F24BD}" type="pres">
      <dgm:prSet presAssocID="{F6AF5CF5-586B-4126-BE84-90FBB08C5E32}" presName="desTx" presStyleLbl="alignAccFollowNode1" presStyleIdx="0" presStyleCnt="3" custScaleX="99622" custScaleY="113825" custLinFactNeighborX="-1051" custLinFactNeighborY="189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6FF594-545F-4630-AF47-8988DB28348F}" type="pres">
      <dgm:prSet presAssocID="{FC91975F-CEC6-4725-919B-AF6154BF856C}" presName="space" presStyleCnt="0"/>
      <dgm:spPr/>
    </dgm:pt>
    <dgm:pt modelId="{D597ECBB-207D-44D0-91F7-486024A1383C}" type="pres">
      <dgm:prSet presAssocID="{060A8A83-E848-4CB5-B320-53BABB64FF2B}" presName="composite" presStyleCnt="0"/>
      <dgm:spPr/>
    </dgm:pt>
    <dgm:pt modelId="{86309669-15DC-4B8B-98D3-7BFB134FF439}" type="pres">
      <dgm:prSet presAssocID="{060A8A83-E848-4CB5-B320-53BABB64FF2B}" presName="parTx" presStyleLbl="alignNode1" presStyleIdx="1" presStyleCnt="3" custScaleX="102218" custScaleY="302363" custLinFactNeighborX="123" custLinFactNeighborY="-2836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BEEBBD-F4AD-4E68-9714-5A4D54CE296E}" type="pres">
      <dgm:prSet presAssocID="{060A8A83-E848-4CB5-B320-53BABB64FF2B}" presName="desTx" presStyleLbl="alignAccFollowNode1" presStyleIdx="1" presStyleCnt="3" custScaleX="101155" custScaleY="117356" custLinFactNeighborX="648" custLinFactNeighborY="192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10C8ED-E70B-4F01-B0ED-40BDDAB53707}" type="pres">
      <dgm:prSet presAssocID="{A38B3E2A-38FB-4265-8B02-66DF0F6156B6}" presName="space" presStyleCnt="0"/>
      <dgm:spPr/>
    </dgm:pt>
    <dgm:pt modelId="{E4C11B5B-98C2-450C-B477-2509A2BC36EE}" type="pres">
      <dgm:prSet presAssocID="{43677B5C-3F84-44B1-B81F-357E8E65B5C4}" presName="composite" presStyleCnt="0"/>
      <dgm:spPr/>
    </dgm:pt>
    <dgm:pt modelId="{8AAA3F88-893B-4E60-9D06-9E66773DB7BF}" type="pres">
      <dgm:prSet presAssocID="{43677B5C-3F84-44B1-B81F-357E8E65B5C4}" presName="parTx" presStyleLbl="alignNode1" presStyleIdx="2" presStyleCnt="3" custScaleY="378375" custLinFactNeighborX="233" custLinFactNeighborY="503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6143CC-6E04-4F3E-AE9C-941B36F3E837}" type="pres">
      <dgm:prSet presAssocID="{43677B5C-3F84-44B1-B81F-357E8E65B5C4}" presName="desTx" presStyleLbl="alignAccFollowNode1" presStyleIdx="2" presStyleCnt="3" custScaleY="116603" custLinFactNeighborX="233" custLinFactNeighborY="180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1A9B1A6-E5AD-4BAE-ABC1-D5205025A635}" type="presOf" srcId="{FA3D3DDF-156E-4549-B43A-EE7448F9FF00}" destId="{A2BEEBBD-F4AD-4E68-9714-5A4D54CE296E}" srcOrd="0" destOrd="3" presId="urn:microsoft.com/office/officeart/2005/8/layout/hList1"/>
    <dgm:cxn modelId="{19C27CC8-E090-4C5B-90A4-1A179780E2A9}" type="presOf" srcId="{43677B5C-3F84-44B1-B81F-357E8E65B5C4}" destId="{8AAA3F88-893B-4E60-9D06-9E66773DB7BF}" srcOrd="0" destOrd="0" presId="urn:microsoft.com/office/officeart/2005/8/layout/hList1"/>
    <dgm:cxn modelId="{FB8B9BB2-0F41-4F3A-BD33-431DDFE5536D}" srcId="{060A8A83-E848-4CB5-B320-53BABB64FF2B}" destId="{FA3D3DDF-156E-4549-B43A-EE7448F9FF00}" srcOrd="3" destOrd="0" parTransId="{10B08611-7DC0-4441-89CB-249303524A60}" sibTransId="{8F6F66B9-3056-47D9-886B-9A75DB3B3667}"/>
    <dgm:cxn modelId="{A43E8687-0A61-4A0A-A039-C95D3E41116C}" srcId="{F6AF5CF5-586B-4126-BE84-90FBB08C5E32}" destId="{E724AA74-1438-438C-B320-E9BEF20121E2}" srcOrd="4" destOrd="0" parTransId="{9B4B1774-E9F7-4BD4-AFD1-615C4DE987A6}" sibTransId="{3DE92888-2224-4418-AE5E-702B4D79ED25}"/>
    <dgm:cxn modelId="{69FBC833-AB59-44DE-9885-AFF2A3EFDE3A}" type="presOf" srcId="{CA18E8EC-A037-42E9-BABB-95D1586DB034}" destId="{6C8628CB-7BD5-4268-BDE9-8C7F235F24BD}" srcOrd="0" destOrd="3" presId="urn:microsoft.com/office/officeart/2005/8/layout/hList1"/>
    <dgm:cxn modelId="{6B3476C6-A409-4AE7-8D91-7CD1D7D8903F}" srcId="{285DAD52-C150-442E-9A29-908AA7BE9CC7}" destId="{43677B5C-3F84-44B1-B81F-357E8E65B5C4}" srcOrd="2" destOrd="0" parTransId="{3425D818-F506-46F5-B385-4DD30E36BFFD}" sibTransId="{FCC74E4A-7097-415C-BAC7-4C8B3E09BAAD}"/>
    <dgm:cxn modelId="{F7119886-975E-446D-96B2-9C02E76A2D70}" srcId="{060A8A83-E848-4CB5-B320-53BABB64FF2B}" destId="{2F015951-18AA-4D25-BCDB-7DB75198DFA4}" srcOrd="1" destOrd="0" parTransId="{D98FD796-3DF3-4982-B1E6-43CD64C9136B}" sibTransId="{CA093EEC-A4F9-4FB3-B984-34DEAF19796B}"/>
    <dgm:cxn modelId="{29082B08-DF00-460F-BA5B-4EDB68A0F014}" srcId="{43677B5C-3F84-44B1-B81F-357E8E65B5C4}" destId="{E78BBB86-BB71-4B52-9867-9301108E003B}" srcOrd="2" destOrd="0" parTransId="{5872C209-38B5-4D04-A438-E09A8EC7FB2E}" sibTransId="{72FCDCF1-DB29-44C9-94DE-F1631F16351B}"/>
    <dgm:cxn modelId="{BA5E0463-802A-4CF2-BD07-C9FDEDE6B4CE}" srcId="{060A8A83-E848-4CB5-B320-53BABB64FF2B}" destId="{783BA4A3-175E-44C7-9123-7D47EB250239}" srcOrd="4" destOrd="0" parTransId="{8B596988-579D-490B-AD53-1546E5979AD4}" sibTransId="{8EED67AB-10A4-473E-B023-6EF72A44B13F}"/>
    <dgm:cxn modelId="{E6DE35A8-A4B5-4DB9-9229-B1DE9707BE92}" type="presOf" srcId="{C1627ABB-EB6F-40B6-8718-17E34C8237C8}" destId="{4E6143CC-6E04-4F3E-AE9C-941B36F3E837}" srcOrd="0" destOrd="0" presId="urn:microsoft.com/office/officeart/2005/8/layout/hList1"/>
    <dgm:cxn modelId="{12B8F308-C607-4424-A416-A4B7AF6E9323}" type="presOf" srcId="{2F015951-18AA-4D25-BCDB-7DB75198DFA4}" destId="{A2BEEBBD-F4AD-4E68-9714-5A4D54CE296E}" srcOrd="0" destOrd="1" presId="urn:microsoft.com/office/officeart/2005/8/layout/hList1"/>
    <dgm:cxn modelId="{F902DDB2-57A4-4CEA-9F3F-39388013A420}" type="presOf" srcId="{7B1A7F1F-BF1E-4AF8-B17F-AB0593893F82}" destId="{A2BEEBBD-F4AD-4E68-9714-5A4D54CE296E}" srcOrd="0" destOrd="2" presId="urn:microsoft.com/office/officeart/2005/8/layout/hList1"/>
    <dgm:cxn modelId="{F5E1A1BE-E53E-4397-B600-666420A14FDE}" srcId="{43677B5C-3F84-44B1-B81F-357E8E65B5C4}" destId="{C1627ABB-EB6F-40B6-8718-17E34C8237C8}" srcOrd="0" destOrd="0" parTransId="{46078BB3-9D5B-482B-A059-6EE975079D63}" sibTransId="{84381B04-DB74-476E-8DFA-6D96151F5ED3}"/>
    <dgm:cxn modelId="{39CD8261-F9F2-41F9-B28D-5948364436A3}" srcId="{F6AF5CF5-586B-4126-BE84-90FBB08C5E32}" destId="{93CA708A-7777-460B-A974-C76D64305359}" srcOrd="1" destOrd="0" parTransId="{8C660C72-F6E1-4B63-88B7-BA04FC5C8C95}" sibTransId="{36D7972E-4246-45A0-B3B5-7474C277BFA8}"/>
    <dgm:cxn modelId="{DA624964-2AB8-4770-A66C-B2680AD37907}" srcId="{F6AF5CF5-586B-4126-BE84-90FBB08C5E32}" destId="{4BE3FB01-2AB4-4A07-99F8-2392582F44D4}" srcOrd="2" destOrd="0" parTransId="{D860444A-C95D-483A-9662-559F7EADA120}" sibTransId="{245682D8-9A37-482F-B000-BE3DB0BEE6DA}"/>
    <dgm:cxn modelId="{22DD73F6-7CA6-4B33-9A9D-7A9CBFF7B9F8}" type="presOf" srcId="{D387D3C5-7FB6-458D-8E45-3E634AF18BC0}" destId="{4E6143CC-6E04-4F3E-AE9C-941B36F3E837}" srcOrd="0" destOrd="1" presId="urn:microsoft.com/office/officeart/2005/8/layout/hList1"/>
    <dgm:cxn modelId="{172C5E83-D5E1-485E-8D7D-07A37004106C}" type="presOf" srcId="{E724AA74-1438-438C-B320-E9BEF20121E2}" destId="{6C8628CB-7BD5-4268-BDE9-8C7F235F24BD}" srcOrd="0" destOrd="4" presId="urn:microsoft.com/office/officeart/2005/8/layout/hList1"/>
    <dgm:cxn modelId="{D2F74509-0581-4676-9C12-0BEE930BE3F5}" type="presOf" srcId="{20AC1F80-3D27-4573-9106-361D992793F3}" destId="{6C8628CB-7BD5-4268-BDE9-8C7F235F24BD}" srcOrd="0" destOrd="0" presId="urn:microsoft.com/office/officeart/2005/8/layout/hList1"/>
    <dgm:cxn modelId="{5E0931C9-C2A9-4A3F-A287-8982A8181855}" srcId="{285DAD52-C150-442E-9A29-908AA7BE9CC7}" destId="{F6AF5CF5-586B-4126-BE84-90FBB08C5E32}" srcOrd="0" destOrd="0" parTransId="{1345978A-CA78-40CB-AF3E-397FFDAE1C2D}" sibTransId="{FC91975F-CEC6-4725-919B-AF6154BF856C}"/>
    <dgm:cxn modelId="{69CE81BD-715B-4C82-99AA-08FC5DDB6017}" type="presOf" srcId="{93CA708A-7777-460B-A974-C76D64305359}" destId="{6C8628CB-7BD5-4268-BDE9-8C7F235F24BD}" srcOrd="0" destOrd="1" presId="urn:microsoft.com/office/officeart/2005/8/layout/hList1"/>
    <dgm:cxn modelId="{B59D20D3-6D28-4575-B7CB-33764B54A1A9}" type="presOf" srcId="{4BE3FB01-2AB4-4A07-99F8-2392582F44D4}" destId="{6C8628CB-7BD5-4268-BDE9-8C7F235F24BD}" srcOrd="0" destOrd="2" presId="urn:microsoft.com/office/officeart/2005/8/layout/hList1"/>
    <dgm:cxn modelId="{B18F1C9D-4AC2-4AFA-B78D-3F9DE620E01B}" type="presOf" srcId="{060A8A83-E848-4CB5-B320-53BABB64FF2B}" destId="{86309669-15DC-4B8B-98D3-7BFB134FF439}" srcOrd="0" destOrd="0" presId="urn:microsoft.com/office/officeart/2005/8/layout/hList1"/>
    <dgm:cxn modelId="{4A7EDA82-6F9D-457F-BEF2-87F87AF551DF}" srcId="{060A8A83-E848-4CB5-B320-53BABB64FF2B}" destId="{08C0D194-9139-4C35-9D53-EBA66EA5F8D1}" srcOrd="0" destOrd="0" parTransId="{28E53310-A225-43C4-BFBB-0D1B5076FBDA}" sibTransId="{BC61A8E7-4F35-4096-A1E6-88ED9018A7A4}"/>
    <dgm:cxn modelId="{51FAF913-8B45-498C-A41D-2B56A3C23365}" type="presOf" srcId="{08C0D194-9139-4C35-9D53-EBA66EA5F8D1}" destId="{A2BEEBBD-F4AD-4E68-9714-5A4D54CE296E}" srcOrd="0" destOrd="0" presId="urn:microsoft.com/office/officeart/2005/8/layout/hList1"/>
    <dgm:cxn modelId="{F1A7BC8A-0506-4B21-B57D-81A87B954E48}" srcId="{F6AF5CF5-586B-4126-BE84-90FBB08C5E32}" destId="{CA18E8EC-A037-42E9-BABB-95D1586DB034}" srcOrd="3" destOrd="0" parTransId="{DE69F3CA-B217-49CC-A25C-1AADD1003893}" sibTransId="{B3BCDEA9-6BAE-415A-8744-B8ACB25FDECB}"/>
    <dgm:cxn modelId="{2C75C45D-01E6-45A8-A8B9-1073684A57EB}" type="presOf" srcId="{E78BBB86-BB71-4B52-9867-9301108E003B}" destId="{4E6143CC-6E04-4F3E-AE9C-941B36F3E837}" srcOrd="0" destOrd="2" presId="urn:microsoft.com/office/officeart/2005/8/layout/hList1"/>
    <dgm:cxn modelId="{BCD050B7-C64C-4F51-9B90-2A1F70C184DF}" type="presOf" srcId="{57797B87-28F3-4030-87DC-9821611046AD}" destId="{6C8628CB-7BD5-4268-BDE9-8C7F235F24BD}" srcOrd="0" destOrd="5" presId="urn:microsoft.com/office/officeart/2005/8/layout/hList1"/>
    <dgm:cxn modelId="{37F3435B-6D81-4859-9F3D-CD06035BAC0D}" srcId="{43677B5C-3F84-44B1-B81F-357E8E65B5C4}" destId="{D387D3C5-7FB6-458D-8E45-3E634AF18BC0}" srcOrd="1" destOrd="0" parTransId="{11CDC7F4-D179-456F-97D6-1EFEEB94E7C8}" sibTransId="{12027DD5-9257-4216-8778-69087E57E6F0}"/>
    <dgm:cxn modelId="{2BEFCD29-7EFE-48D1-ACAD-408EF75EE2E8}" srcId="{060A8A83-E848-4CB5-B320-53BABB64FF2B}" destId="{7B1A7F1F-BF1E-4AF8-B17F-AB0593893F82}" srcOrd="2" destOrd="0" parTransId="{7B7E417F-955B-431D-8A20-EE9E8DB36FC7}" sibTransId="{043C5EDC-BB25-4489-A556-B84297545F22}"/>
    <dgm:cxn modelId="{CC202A74-F7B8-43BA-9643-62D59684E54A}" srcId="{F6AF5CF5-586B-4126-BE84-90FBB08C5E32}" destId="{20AC1F80-3D27-4573-9106-361D992793F3}" srcOrd="0" destOrd="0" parTransId="{F78EA734-68CA-4539-BB76-F9CB83DAC6DB}" sibTransId="{A1CDDED0-59E4-4980-AE5B-CBA1E4C4874F}"/>
    <dgm:cxn modelId="{CC7942A0-6A40-4A43-8F7F-883345477B60}" type="presOf" srcId="{285DAD52-C150-442E-9A29-908AA7BE9CC7}" destId="{B627C82D-8AE1-4723-A54F-EFABB45595BD}" srcOrd="0" destOrd="0" presId="urn:microsoft.com/office/officeart/2005/8/layout/hList1"/>
    <dgm:cxn modelId="{177A8335-ECD3-4082-9C00-D54E9FCC5C0C}" srcId="{285DAD52-C150-442E-9A29-908AA7BE9CC7}" destId="{060A8A83-E848-4CB5-B320-53BABB64FF2B}" srcOrd="1" destOrd="0" parTransId="{5F8E9D1D-C616-4ADB-8666-3AA7A359721A}" sibTransId="{A38B3E2A-38FB-4265-8B02-66DF0F6156B6}"/>
    <dgm:cxn modelId="{A2E32F69-4C0B-495E-9A22-1BD6CEFB386E}" srcId="{F6AF5CF5-586B-4126-BE84-90FBB08C5E32}" destId="{57797B87-28F3-4030-87DC-9821611046AD}" srcOrd="5" destOrd="0" parTransId="{4B95C079-FECE-4AAB-99BE-E1E9214E455F}" sibTransId="{5E0669BF-5BF0-4446-A23C-8B3F0A8E7131}"/>
    <dgm:cxn modelId="{5EA8FEE4-ACB5-4DFA-B9A4-7B8C259E6E90}" type="presOf" srcId="{F6AF5CF5-586B-4126-BE84-90FBB08C5E32}" destId="{DC4EF8C1-7EE4-4F08-90F2-991FF4E324CC}" srcOrd="0" destOrd="0" presId="urn:microsoft.com/office/officeart/2005/8/layout/hList1"/>
    <dgm:cxn modelId="{71A93028-49DC-4639-ADD1-5C4792C1D466}" type="presOf" srcId="{783BA4A3-175E-44C7-9123-7D47EB250239}" destId="{A2BEEBBD-F4AD-4E68-9714-5A4D54CE296E}" srcOrd="0" destOrd="4" presId="urn:microsoft.com/office/officeart/2005/8/layout/hList1"/>
    <dgm:cxn modelId="{07D332E8-A3C3-4F2A-BB44-22C7DA3EE9EB}" type="presParOf" srcId="{B627C82D-8AE1-4723-A54F-EFABB45595BD}" destId="{8FB44C55-14EE-4D00-9DE3-1190C93FF7A7}" srcOrd="0" destOrd="0" presId="urn:microsoft.com/office/officeart/2005/8/layout/hList1"/>
    <dgm:cxn modelId="{69281B46-A640-4961-AC96-5949379C9E66}" type="presParOf" srcId="{8FB44C55-14EE-4D00-9DE3-1190C93FF7A7}" destId="{DC4EF8C1-7EE4-4F08-90F2-991FF4E324CC}" srcOrd="0" destOrd="0" presId="urn:microsoft.com/office/officeart/2005/8/layout/hList1"/>
    <dgm:cxn modelId="{ECF26B23-0821-4C12-B889-D6E80C936D3C}" type="presParOf" srcId="{8FB44C55-14EE-4D00-9DE3-1190C93FF7A7}" destId="{6C8628CB-7BD5-4268-BDE9-8C7F235F24BD}" srcOrd="1" destOrd="0" presId="urn:microsoft.com/office/officeart/2005/8/layout/hList1"/>
    <dgm:cxn modelId="{DFD1BC3F-3C0E-4E95-9971-6C81A967619D}" type="presParOf" srcId="{B627C82D-8AE1-4723-A54F-EFABB45595BD}" destId="{C56FF594-545F-4630-AF47-8988DB28348F}" srcOrd="1" destOrd="0" presId="urn:microsoft.com/office/officeart/2005/8/layout/hList1"/>
    <dgm:cxn modelId="{A32175AC-B0D0-4B0E-B001-A7228C19FEAA}" type="presParOf" srcId="{B627C82D-8AE1-4723-A54F-EFABB45595BD}" destId="{D597ECBB-207D-44D0-91F7-486024A1383C}" srcOrd="2" destOrd="0" presId="urn:microsoft.com/office/officeart/2005/8/layout/hList1"/>
    <dgm:cxn modelId="{47513949-5B3B-4880-A96C-F24DF3D2BEA4}" type="presParOf" srcId="{D597ECBB-207D-44D0-91F7-486024A1383C}" destId="{86309669-15DC-4B8B-98D3-7BFB134FF439}" srcOrd="0" destOrd="0" presId="urn:microsoft.com/office/officeart/2005/8/layout/hList1"/>
    <dgm:cxn modelId="{BAC878EE-1619-4E4D-8C15-2CEA8B4AE97F}" type="presParOf" srcId="{D597ECBB-207D-44D0-91F7-486024A1383C}" destId="{A2BEEBBD-F4AD-4E68-9714-5A4D54CE296E}" srcOrd="1" destOrd="0" presId="urn:microsoft.com/office/officeart/2005/8/layout/hList1"/>
    <dgm:cxn modelId="{962A3E42-23FE-4976-A58F-E1F603CD0749}" type="presParOf" srcId="{B627C82D-8AE1-4723-A54F-EFABB45595BD}" destId="{2D10C8ED-E70B-4F01-B0ED-40BDDAB53707}" srcOrd="3" destOrd="0" presId="urn:microsoft.com/office/officeart/2005/8/layout/hList1"/>
    <dgm:cxn modelId="{8E2D35F5-05E0-49A9-9838-F2030ABC2786}" type="presParOf" srcId="{B627C82D-8AE1-4723-A54F-EFABB45595BD}" destId="{E4C11B5B-98C2-450C-B477-2509A2BC36EE}" srcOrd="4" destOrd="0" presId="urn:microsoft.com/office/officeart/2005/8/layout/hList1"/>
    <dgm:cxn modelId="{AEFE6EAD-88E2-45E1-87F8-68B166BF568E}" type="presParOf" srcId="{E4C11B5B-98C2-450C-B477-2509A2BC36EE}" destId="{8AAA3F88-893B-4E60-9D06-9E66773DB7BF}" srcOrd="0" destOrd="0" presId="urn:microsoft.com/office/officeart/2005/8/layout/hList1"/>
    <dgm:cxn modelId="{9E8CC8A4-32CA-4279-A538-FF1D0984F478}" type="presParOf" srcId="{E4C11B5B-98C2-450C-B477-2509A2BC36EE}" destId="{4E6143CC-6E04-4F3E-AE9C-941B36F3E837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C4EF8C1-7EE4-4F08-90F2-991FF4E324CC}">
      <dsp:nvSpPr>
        <dsp:cNvPr id="0" name=""/>
        <dsp:cNvSpPr/>
      </dsp:nvSpPr>
      <dsp:spPr>
        <a:xfrm>
          <a:off x="0" y="271273"/>
          <a:ext cx="1850688" cy="1161574"/>
        </a:xfrm>
        <a:prstGeom prst="rect">
          <a:avLst/>
        </a:prstGeom>
        <a:solidFill>
          <a:schemeClr val="accent1"/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rgbClr val="FFFF00"/>
              </a:solidFill>
            </a:rPr>
            <a:t>Технологии</a:t>
          </a:r>
          <a:endParaRPr lang="ru-RU" sz="1400" kern="1200" dirty="0">
            <a:solidFill>
              <a:srgbClr val="FFFF00"/>
            </a:solidFill>
          </a:endParaRPr>
        </a:p>
      </dsp:txBody>
      <dsp:txXfrm>
        <a:off x="0" y="271273"/>
        <a:ext cx="1850688" cy="1161574"/>
      </dsp:txXfrm>
    </dsp:sp>
    <dsp:sp modelId="{6C8628CB-7BD5-4268-BDE9-8C7F235F24BD}">
      <dsp:nvSpPr>
        <dsp:cNvPr id="0" name=""/>
        <dsp:cNvSpPr/>
      </dsp:nvSpPr>
      <dsp:spPr>
        <a:xfrm>
          <a:off x="0" y="1370715"/>
          <a:ext cx="1821020" cy="2096386"/>
        </a:xfrm>
        <a:prstGeom prst="rect">
          <a:avLst/>
        </a:prstGeom>
        <a:solidFill>
          <a:schemeClr val="bg1"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kern="1200" dirty="0" smtClean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Проблемно-поисковые</a:t>
          </a:r>
          <a:endParaRPr lang="ru-RU" sz="1200" b="0" kern="1200" dirty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kern="1200" dirty="0" smtClean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Информационные</a:t>
          </a:r>
          <a:endParaRPr lang="ru-RU" sz="1200" b="0" kern="1200" dirty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kern="1200" dirty="0" smtClean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Игровые</a:t>
          </a:r>
          <a:endParaRPr lang="ru-RU" sz="1200" b="0" kern="1200" dirty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kern="1200" dirty="0" smtClean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Интеграционные</a:t>
          </a:r>
          <a:endParaRPr lang="ru-RU" sz="1200" b="0" kern="1200" dirty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kern="1200" dirty="0" smtClean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Технология развития критического мышления</a:t>
          </a:r>
          <a:endParaRPr lang="ru-RU" sz="1200" b="0" kern="1200" dirty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kern="1200" dirty="0" smtClean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Здоровьесберегающие</a:t>
          </a:r>
          <a:endParaRPr lang="ru-RU" sz="1200" b="0" kern="1200" dirty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0" y="1370715"/>
        <a:ext cx="1821020" cy="2096386"/>
      </dsp:txXfrm>
    </dsp:sp>
    <dsp:sp modelId="{86309669-15DC-4B8B-98D3-7BFB134FF439}">
      <dsp:nvSpPr>
        <dsp:cNvPr id="0" name=""/>
        <dsp:cNvSpPr/>
      </dsp:nvSpPr>
      <dsp:spPr>
        <a:xfrm>
          <a:off x="2113102" y="222350"/>
          <a:ext cx="1868473" cy="121912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rgbClr val="FFFF00"/>
              </a:solidFill>
            </a:rPr>
            <a:t>Методы</a:t>
          </a:r>
          <a:endParaRPr lang="ru-RU" sz="1400" kern="1200" dirty="0">
            <a:solidFill>
              <a:srgbClr val="FFFF00"/>
            </a:solidFill>
          </a:endParaRPr>
        </a:p>
      </dsp:txBody>
      <dsp:txXfrm>
        <a:off x="2113102" y="222350"/>
        <a:ext cx="1868473" cy="1219127"/>
      </dsp:txXfrm>
    </dsp:sp>
    <dsp:sp modelId="{A2BEEBBD-F4AD-4E68-9714-5A4D54CE296E}">
      <dsp:nvSpPr>
        <dsp:cNvPr id="0" name=""/>
        <dsp:cNvSpPr/>
      </dsp:nvSpPr>
      <dsp:spPr>
        <a:xfrm>
          <a:off x="2132414" y="1324731"/>
          <a:ext cx="1849042" cy="2161418"/>
        </a:xfrm>
        <a:prstGeom prst="rect">
          <a:avLst/>
        </a:prstGeom>
        <a:solidFill>
          <a:schemeClr val="bg1"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 smtClean="0">
              <a:solidFill>
                <a:schemeClr val="accent4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Объяснительно-иллюстративный</a:t>
          </a:r>
          <a:endParaRPr lang="ru-RU" sz="1400" kern="1200" dirty="0">
            <a:solidFill>
              <a:schemeClr val="accent4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 smtClean="0">
              <a:solidFill>
                <a:schemeClr val="accent4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Репродуктивный</a:t>
          </a:r>
          <a:endParaRPr lang="ru-RU" sz="1400" kern="1200" dirty="0">
            <a:solidFill>
              <a:schemeClr val="accent4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 smtClean="0">
              <a:solidFill>
                <a:schemeClr val="accent4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Метод проблемного изложения</a:t>
          </a:r>
          <a:endParaRPr lang="ru-RU" sz="1400" kern="1200" dirty="0">
            <a:solidFill>
              <a:schemeClr val="accent4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 smtClean="0">
              <a:solidFill>
                <a:schemeClr val="accent4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Частично-поисковый</a:t>
          </a:r>
          <a:endParaRPr lang="ru-RU" sz="1400" kern="1200" dirty="0">
            <a:solidFill>
              <a:schemeClr val="accent4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 smtClean="0">
              <a:solidFill>
                <a:schemeClr val="accent4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Исследовательский</a:t>
          </a:r>
          <a:endParaRPr lang="ru-RU" sz="1400" kern="1200" dirty="0">
            <a:solidFill>
              <a:schemeClr val="accent4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132414" y="1324731"/>
        <a:ext cx="1849042" cy="2161418"/>
      </dsp:txXfrm>
    </dsp:sp>
    <dsp:sp modelId="{8AAA3F88-893B-4E60-9D06-9E66773DB7BF}">
      <dsp:nvSpPr>
        <dsp:cNvPr id="0" name=""/>
        <dsp:cNvSpPr/>
      </dsp:nvSpPr>
      <dsp:spPr>
        <a:xfrm>
          <a:off x="4239494" y="283825"/>
          <a:ext cx="1827930" cy="15256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rgbClr val="FFFF00"/>
              </a:solidFill>
            </a:rPr>
            <a:t>Формы</a:t>
          </a:r>
          <a:endParaRPr lang="ru-RU" sz="1400" kern="1200" dirty="0">
            <a:solidFill>
              <a:srgbClr val="FFFF00"/>
            </a:solidFill>
          </a:endParaRPr>
        </a:p>
      </dsp:txBody>
      <dsp:txXfrm>
        <a:off x="4239494" y="283825"/>
        <a:ext cx="1827930" cy="1525608"/>
      </dsp:txXfrm>
    </dsp:sp>
    <dsp:sp modelId="{4E6143CC-6E04-4F3E-AE9C-941B36F3E837}">
      <dsp:nvSpPr>
        <dsp:cNvPr id="0" name=""/>
        <dsp:cNvSpPr/>
      </dsp:nvSpPr>
      <dsp:spPr>
        <a:xfrm>
          <a:off x="4239494" y="1338599"/>
          <a:ext cx="1827930" cy="2147550"/>
        </a:xfrm>
        <a:prstGeom prst="rect">
          <a:avLst/>
        </a:prstGeom>
        <a:solidFill>
          <a:schemeClr val="bg1"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 smtClean="0">
              <a:solidFill>
                <a:srgbClr val="7030A0"/>
              </a:solidFill>
              <a:latin typeface="Times New Roman" pitchFamily="18" charset="0"/>
              <a:cs typeface="Times New Roman" pitchFamily="18" charset="0"/>
            </a:rPr>
            <a:t>Индивидуальная</a:t>
          </a:r>
          <a:endParaRPr lang="ru-RU" sz="1400" kern="1200" dirty="0">
            <a:solidFill>
              <a:srgbClr val="7030A0"/>
            </a:solidFill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 smtClean="0">
              <a:solidFill>
                <a:srgbClr val="7030A0"/>
              </a:solidFill>
              <a:latin typeface="Times New Roman" pitchFamily="18" charset="0"/>
              <a:cs typeface="Times New Roman" pitchFamily="18" charset="0"/>
            </a:rPr>
            <a:t>Групповая</a:t>
          </a:r>
          <a:endParaRPr lang="ru-RU" sz="1400" kern="1200" dirty="0">
            <a:solidFill>
              <a:srgbClr val="7030A0"/>
            </a:solidFill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 smtClean="0">
              <a:solidFill>
                <a:srgbClr val="7030A0"/>
              </a:solidFill>
              <a:latin typeface="Times New Roman" pitchFamily="18" charset="0"/>
              <a:cs typeface="Times New Roman" pitchFamily="18" charset="0"/>
            </a:rPr>
            <a:t>Коллективная</a:t>
          </a:r>
          <a:endParaRPr lang="ru-RU" sz="1400" kern="1200" dirty="0">
            <a:solidFill>
              <a:srgbClr val="7030A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4239494" y="1338599"/>
        <a:ext cx="1827930" cy="21475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41641-6052-4D62-BB06-A75BA19E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21</Pages>
  <Words>4956</Words>
  <Characters>28254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47</cp:revision>
  <cp:lastPrinted>2013-04-15T06:05:00Z</cp:lastPrinted>
  <dcterms:created xsi:type="dcterms:W3CDTF">2013-03-02T14:03:00Z</dcterms:created>
  <dcterms:modified xsi:type="dcterms:W3CDTF">2018-06-20T04:35:00Z</dcterms:modified>
</cp:coreProperties>
</file>