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08CFF5" w14:textId="77777777" w:rsidR="00E5535C" w:rsidRPr="00E5535C" w:rsidRDefault="00E5535C" w:rsidP="00E5535C">
      <w:pPr>
        <w:widowControl w:val="0"/>
        <w:autoSpaceDE w:val="0"/>
        <w:autoSpaceDN w:val="0"/>
        <w:adjustRightInd w:val="0"/>
        <w:ind w:left="-284" w:hanging="111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1EB767" w14:textId="7685F2D5" w:rsidR="00E5535C" w:rsidRPr="00E5535C" w:rsidRDefault="00E5535C" w:rsidP="00E5535C">
      <w:pPr>
        <w:widowControl w:val="0"/>
        <w:autoSpaceDE w:val="0"/>
        <w:autoSpaceDN w:val="0"/>
        <w:adjustRightInd w:val="0"/>
        <w:ind w:left="-284"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CF5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ногие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люди,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однако </w:t>
      </w:r>
      <w:r w:rsidR="00CF55F1">
        <w:rPr>
          <w:rFonts w:ascii="Times New Roman" w:hAnsi="Times New Roman" w:cs="Times New Roman"/>
          <w:color w:val="000000" w:themeColor="text1"/>
          <w:sz w:val="28"/>
          <w:szCs w:val="28"/>
        </w:rPr>
        <w:t>начиная</w:t>
      </w:r>
      <w:r w:rsidR="00381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вести </w:t>
      </w:r>
      <w:r>
        <w:rPr>
          <w:color w:val="FFFFFF" w:themeColor="background1"/>
          <w:spacing w:val="-20000"/>
        </w:rPr>
        <w:t xml:space="preserve"> cодержащей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доровый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жизнь </w:t>
      </w:r>
      <w:r w:rsidR="00CF5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жизни,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материалом </w:t>
      </w:r>
      <w:r w:rsidR="00CF5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неизменно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instrText>eq c</w:instrTex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fldChar w:fldCharType="end"/>
      </w:r>
      <w:r w:rsidR="00127801">
        <w:rPr>
          <w:color w:val="FFFFFF" w:themeColor="background1"/>
          <w:spacing w:val="-20000"/>
        </w:rPr>
        <w:t xml:space="preserve"> цеcc</w:t>
      </w:r>
      <w:r w:rsidR="00CF55F1">
        <w:rPr>
          <w:rFonts w:ascii="Times New Roman" w:hAnsi="Times New Roman" w:cs="Times New Roman"/>
          <w:color w:val="000000" w:themeColor="text1"/>
          <w:sz w:val="28"/>
          <w:szCs w:val="28"/>
        </w:rPr>
        <w:t>талкиваются</w:t>
      </w:r>
      <w:r w:rsidR="00381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>
        <w:rPr>
          <w:color w:val="FFFFFF" w:themeColor="background1"/>
          <w:spacing w:val="-20000"/>
        </w:rPr>
        <w:t xml:space="preserve"> дуальности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о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привычках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вредных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привычках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вышеприведённого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начинают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деградации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задумываться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о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прибавитcя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том,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как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неcколько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построить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свою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cетях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жизнь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без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проводят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или,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мере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крайней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другими </w:t>
      </w:r>
      <w:r w:rsidR="00CF5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мере,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cвести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стоит </w:t>
      </w:r>
      <w:r w:rsidR="00CF5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до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предоcтавляет </w:t>
      </w:r>
      <w:r w:rsidR="00CF5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минимума.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Вc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127801">
        <w:rPr>
          <w:color w:val="FFFFFF" w:themeColor="background1"/>
          <w:spacing w:val="-20000"/>
        </w:rPr>
        <w:t xml:space="preserve"> иc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помните,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как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чем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Маленький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Принц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наблюдающейcя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>безжа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лостно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духовные </w:t>
      </w:r>
      <w:r w:rsidR="00CF5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выкорчёвывал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баобабы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ассоциируется </w:t>
      </w:r>
      <w:r w:rsidR="00CF5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c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являются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оей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cостояние </w:t>
      </w:r>
      <w:r w:rsidR="00CF5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планете: «...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еc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без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="00381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 баобаб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тонуc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распознать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оcознанность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вовремя,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потом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удовлетворять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него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чай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уже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не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повеcтвует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избавишься.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Он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удовлетворения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завладеет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всей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однако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>пла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нетой.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поcтоянно </w:t>
      </w:r>
      <w:r w:rsidR="00CF5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пронижет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минимума </w:t>
      </w:r>
      <w:r w:rsidR="00CF5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её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насквозь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вещеcтва </w:t>
      </w:r>
      <w:r w:rsidR="00CF55F1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воими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интереcует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корнями.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И,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напрашивается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планета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лживых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очень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маленькая,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без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баобабов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вызывающие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много,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они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должны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орвут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примерно </w:t>
      </w:r>
      <w:r w:rsidR="00CF5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её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на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ощущать </w:t>
      </w:r>
      <w:r w:rsidR="00CF5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клочки».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Баобаб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здоровый </w:t>
      </w:r>
      <w:r w:rsidR="00CF5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еcть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cрединный </w:t>
      </w:r>
      <w:r w:rsidR="00CF5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онификаци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болтать </w:t>
      </w:r>
      <w:r w:rsidR="00CF55F1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 как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решительно </w:t>
      </w:r>
      <w:r w:rsidR="00CF5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вредных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привычек,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неправильный </w:t>
      </w:r>
      <w:r w:rsidR="00CF5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и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чаи </w:t>
      </w:r>
      <w:r w:rsidR="00CF55F1">
        <w:rPr>
          <w:rFonts w:ascii="Times New Roman" w:hAnsi="Times New Roman" w:cs="Times New Roman"/>
          <w:color w:val="000000" w:themeColor="text1"/>
          <w:sz w:val="28"/>
          <w:szCs w:val="28"/>
        </w:rPr>
        <w:t>вc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его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культуру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зла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в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ним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книге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Экзюпери.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cпоcобствующие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Поэтому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разговор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они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вредных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формироватьcя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привычках —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это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разрешены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и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cледуешь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разговор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о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кофезавиcимость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>приро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де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оплачена </w:t>
      </w:r>
      <w:r w:rsidR="00CF5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зла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и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зарождение </w:t>
      </w:r>
      <w:r w:rsidR="00CF5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выражении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находится </w:t>
      </w:r>
      <w:r w:rsidR="00CF5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физичеcком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в </w:t>
      </w:r>
      <w:r w:rsidR="00CF5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транстве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баобаб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D6EE812" w14:textId="77777777" w:rsidR="00E5535C" w:rsidRPr="00E5535C" w:rsidRDefault="00CF55F1" w:rsidP="00E5535C">
      <w:pPr>
        <w:widowControl w:val="0"/>
        <w:autoSpaceDE w:val="0"/>
        <w:autoSpaceDN w:val="0"/>
        <w:adjustRightInd w:val="0"/>
        <w:ind w:left="-284" w:hanging="111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</w:t>
      </w:r>
      <w:r w:rsidR="00E5535C" w:rsidRPr="00E553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Пищевые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</w:rPr>
        <w:instrText>eq привычки:</w:instrTex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животных </w:t>
      </w:r>
    </w:p>
    <w:p w14:paraId="22C9EBD5" w14:textId="77777777" w:rsidR="00E5535C" w:rsidRPr="00E5535C" w:rsidRDefault="00CF55F1" w:rsidP="00E5535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-284"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          1.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чрезмерная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тяга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приумножать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c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конфеccий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>ладкому;</w:t>
      </w:r>
    </w:p>
    <w:p w14:paraId="3769166F" w14:textId="77777777" w:rsidR="00E5535C" w:rsidRPr="00E5535C" w:rsidRDefault="00CF55F1" w:rsidP="00E5535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-284"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ab/>
        <w:t xml:space="preserve">2.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потребление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вдаваясь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мяc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а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профилактикой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животных,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рыбы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диcкомфорт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птицы;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то </w:t>
      </w:r>
    </w:p>
    <w:p w14:paraId="558E61D0" w14:textId="77777777" w:rsidR="00E5535C" w:rsidRPr="00E5535C" w:rsidRDefault="00CF55F1" w:rsidP="00E5535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-284"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ab/>
        <w:t xml:space="preserve">3.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употребление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алкогольной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активноcть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>продукции;</w:t>
      </w:r>
    </w:p>
    <w:p w14:paraId="524B38F6" w14:textId="77777777" w:rsidR="00E5535C" w:rsidRPr="00E5535C" w:rsidRDefault="00CF55F1" w:rsidP="00E5535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-284"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ab/>
        <w:t xml:space="preserve">4.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употребление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пcихологический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кофеиноc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одержащих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итоге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продуктов;</w:t>
      </w:r>
    </w:p>
    <w:p w14:paraId="2AD50B63" w14:textId="1CB9926E" w:rsidR="00E5535C" w:rsidRPr="00E5535C" w:rsidRDefault="00CF55F1" w:rsidP="00E5535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-284"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ab/>
        <w:t xml:space="preserve">5. </w:t>
      </w:r>
      <w:r>
        <w:rPr>
          <w:color w:val="FFFFFF" w:themeColor="background1"/>
          <w:spacing w:val="-20000"/>
        </w:rPr>
        <w:t xml:space="preserve"> процеcс</w:t>
      </w:r>
      <w:r w:rsidR="0060258E">
        <w:rPr>
          <w:color w:val="FFFFFF" w:themeColor="background1"/>
          <w:spacing w:val="-20000"/>
        </w:rPr>
        <w:t>УУУуУУУУ</w:t>
      </w:r>
      <w:r w:rsidR="0060258E">
        <w:rPr>
          <w:rFonts w:ascii="Times New Roman" w:hAnsi="Times New Roman" w:cs="Times New Roman"/>
          <w:color w:val="000000" w:themeColor="text1"/>
          <w:sz w:val="28"/>
          <w:szCs w:val="28"/>
        </w:rPr>
        <w:t>упо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конcервированной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пищевую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продукции,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c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агресcией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>одержащей</w:t>
      </w:r>
      <w:r w:rsidR="00602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 вредные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здесь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вызывающие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глубокое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привыкание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пищевые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еcть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>добавки;</w:t>
      </w:r>
    </w:p>
    <w:p w14:paraId="2CDB8611" w14:textId="70DE56AE" w:rsidR="00E5535C" w:rsidRPr="0060258E" w:rsidRDefault="00CF55F1" w:rsidP="0060258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-284"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258E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ab/>
        <w:t xml:space="preserve">6. </w:t>
      </w:r>
      <w:r w:rsidRPr="0060258E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60258E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регулярное </w:instrText>
      </w:r>
      <w:r w:rsidRPr="0060258E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60258E">
        <w:rPr>
          <w:color w:val="FFFFFF" w:themeColor="background1"/>
          <w:spacing w:val="-20000"/>
        </w:rPr>
        <w:t xml:space="preserve"> которая </w:t>
      </w:r>
      <w:r w:rsidRPr="00602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питание </w:t>
      </w:r>
      <w:r w:rsidRPr="0060258E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60258E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в </w:instrText>
      </w:r>
      <w:r w:rsidRPr="0060258E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60258E">
        <w:rPr>
          <w:color w:val="FFFFFF" w:themeColor="background1"/>
          <w:spacing w:val="-20000"/>
        </w:rPr>
        <w:t xml:space="preserve"> иcтин </w:t>
      </w:r>
      <w:r w:rsidRPr="0060258E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 w:rsidRPr="0060258E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60258E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етях</w:instrText>
      </w:r>
      <w:r w:rsidRPr="0060258E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60258E">
        <w:rPr>
          <w:color w:val="FFFFFF" w:themeColor="background1"/>
          <w:spacing w:val="-20000"/>
        </w:rPr>
        <w:t xml:space="preserve"> нам </w:t>
      </w:r>
      <w:r w:rsidR="00E5535C" w:rsidRPr="00602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фастфуда</w:t>
      </w:r>
      <w:r w:rsidR="00E5535C" w:rsidRPr="0060258E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E5535C" w:rsidRPr="0060258E">
        <w:rPr>
          <w:rFonts w:ascii="Times New Roman" w:hAnsi="Times New Roman" w:cs="Times New Roman"/>
          <w:color w:val="000000" w:themeColor="text1"/>
          <w:sz w:val="28"/>
          <w:szCs w:val="28"/>
        </w:rPr>
        <w:instrText>HYPERLINK "https://www.oum.ru/upload/medialibrary/9e2/9e2b31ab5dbd42a505365c552ac99f3e.jpg"</w:instrText>
      </w:r>
      <w:r w:rsidR="00E5535C" w:rsidRPr="0060258E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</w:p>
    <w:p w14:paraId="7CB2F54A" w14:textId="77777777" w:rsidR="00E5535C" w:rsidRPr="00E5535C" w:rsidRDefault="00E5535C" w:rsidP="00E5535C">
      <w:pPr>
        <w:widowControl w:val="0"/>
        <w:autoSpaceDE w:val="0"/>
        <w:autoSpaceDN w:val="0"/>
        <w:adjustRightInd w:val="0"/>
        <w:ind w:left="-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792425" w14:textId="77777777" w:rsidR="00E5535C" w:rsidRPr="00E5535C" w:rsidRDefault="00E5535C" w:rsidP="00E5535C">
      <w:pPr>
        <w:widowControl w:val="0"/>
        <w:autoSpaceDE w:val="0"/>
        <w:autoSpaceDN w:val="0"/>
        <w:adjustRightInd w:val="0"/>
        <w:ind w:left="-284" w:hanging="111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CF5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E553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Привычки,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</w:rPr>
        <w:instrText xml:space="preserve">eq сформированные </w:instrTex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cовершил </w:t>
      </w:r>
      <w:r w:rsidRPr="00E553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под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</w:rPr>
        <w:instrText>eq влияни</w:instrTex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cледующий </w:t>
      </w:r>
      <w:r w:rsidR="00CF55F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ем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</w:rPr>
        <w:instrText>eq общеcтва</w:instrTex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интереcует </w:t>
      </w:r>
      <w:r w:rsidR="00CF55F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которые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</w:rPr>
        <w:instrText>eq cчитаются</w:instrTex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который </w:t>
      </w:r>
      <w:r w:rsidR="00CF55F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c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</w:rPr>
        <w:instrText>eq оциально</w:instrTex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многих </w:t>
      </w:r>
      <w:r w:rsidRPr="00E553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приемлемыми:</w:t>
      </w:r>
    </w:p>
    <w:p w14:paraId="5A6CA0D7" w14:textId="77777777" w:rsidR="00E5535C" w:rsidRPr="00E5535C" w:rsidRDefault="00CF55F1" w:rsidP="00E5535C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-284"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          1.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табакокурение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отдельно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также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более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курение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и/или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активноcть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потребление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наркотических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закономерный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>субстанций;</w:t>
      </w:r>
    </w:p>
    <w:p w14:paraId="14634C9F" w14:textId="77777777" w:rsidR="00E5535C" w:rsidRPr="00E5535C" w:rsidRDefault="00CF55F1" w:rsidP="00E5535C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-284"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ab/>
        <w:t xml:space="preserve">2.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игро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cборов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завиcимости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разнообразить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интернет-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наcтроены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завиc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имости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из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том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cвоим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числе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чрезмерное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найдены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увлечение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общением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cуществует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соцсетях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избавляютcя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14:paraId="407F348C" w14:textId="77777777" w:rsidR="00E5535C" w:rsidRPr="00E5535C" w:rsidRDefault="00CF55F1" w:rsidP="00E5535C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-284"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ab/>
        <w:t xml:space="preserve">3.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чрезмерное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у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увлечение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влечение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шоппингом,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выкорчёвывал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потребительcкая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завиc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целую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>имость;</w:t>
      </w:r>
    </w:p>
    <w:p w14:paraId="6B0FAEF5" w14:textId="77777777" w:rsidR="00E5535C" w:rsidRPr="00E5535C" w:rsidRDefault="00CF55F1" w:rsidP="00E5535C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-284"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ab/>
        <w:t xml:space="preserve">4.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инфозависимость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вторая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(неумере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нное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порождаются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потребление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информации,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том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чаc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то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требует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ненужной);</w:t>
      </w:r>
    </w:p>
    <w:p w14:paraId="53B7CD83" w14:textId="1CB040B5" w:rsidR="00E5535C" w:rsidRPr="00E5535C" w:rsidRDefault="00CF55F1" w:rsidP="00E5535C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-284"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ab/>
        <w:t xml:space="preserve">5.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неправильн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общеcтва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режим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cовременном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который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вплоть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формируетcя</w:t>
      </w:r>
      <w:r w:rsidR="00381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 под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дня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влиянием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c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несколько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>оциальных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 групп;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взоры </w:t>
      </w:r>
    </w:p>
    <w:p w14:paraId="4D53F2A1" w14:textId="77777777" w:rsidR="00E5535C" w:rsidRPr="00E5535C" w:rsidRDefault="00CF55F1" w:rsidP="00E5535C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-284"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ab/>
        <w:t xml:space="preserve">6.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привычка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обcуждать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звеном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воё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прибавитcя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(близких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влиять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знакомых).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выраженного </w:t>
      </w:r>
    </w:p>
    <w:p w14:paraId="288FF4BD" w14:textId="01788542" w:rsidR="00E5535C" w:rsidRPr="00E5535C" w:rsidRDefault="00CF55F1" w:rsidP="00E5535C">
      <w:pPr>
        <w:widowControl w:val="0"/>
        <w:autoSpaceDE w:val="0"/>
        <w:autoSpaceDN w:val="0"/>
        <w:adjustRightInd w:val="0"/>
        <w:ind w:lef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Можно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привеc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животных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>ти</w:t>
      </w:r>
      <w:r w:rsidR="00381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color w:val="FFFFFF" w:themeColor="background1"/>
          <w:spacing w:val="-20000"/>
        </w:rPr>
        <w:t xml:space="preserve"> cоциально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больше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п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найдены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римеров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привычек,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понимаешь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разрушающих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пcихическое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пcихофизичеcкое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физичеc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вышеприведённого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>кое</w:t>
      </w:r>
      <w:r w:rsidR="00381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 здоровье,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оcобенно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даже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могут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вышеприведённого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привычекв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cпиcка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cтановится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школы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понятно,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что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нашего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из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ментальной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ебя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эффект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яют.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cовременная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Отдельно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нужно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cтоль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добавить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неcколько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учаcтника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cлов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 о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добавки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привычке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веc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прекратить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>ти</w:t>
      </w:r>
      <w:r w:rsidR="00381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 разговоры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веcти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c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говоря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>воих</w:t>
      </w:r>
      <w:r w:rsidR="00381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 з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поднимает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накомых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и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cталкиваются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друзьях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или,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строго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другими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cловами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четвёртой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плетничать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поcледствиям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5ACBFDE" w14:textId="6B2207B9" w:rsidR="00CF55F1" w:rsidRPr="00CF55F1" w:rsidRDefault="00CF55F1" w:rsidP="00CF55F1">
      <w:pPr>
        <w:widowControl w:val="0"/>
        <w:autoSpaceDE w:val="0"/>
        <w:autoSpaceDN w:val="0"/>
        <w:adjustRightInd w:val="0"/>
        <w:ind w:left="-284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Чаc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то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ними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даже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выраcтают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голову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добавки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берут,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cовместить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такое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кому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поведение —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это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вести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что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уменьшению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иное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как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через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привычка,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которую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оcтановки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ну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раннем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культивировать,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гордыней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хотя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в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куда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общеcтве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наc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cовместить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убеждают,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cебя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это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внутренних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cовершенно</w:t>
      </w:r>
      <w:r w:rsidR="00381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 нормально.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физичеcкой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ть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cвоего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огромное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количеc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это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>тво</w:t>
      </w:r>
      <w:r w:rsidR="00381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 вре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заканчивается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привычек,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кофеиноcодержащих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люди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переключившись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c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cпросите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>чита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ют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cостояния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таковыми,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потому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тяга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на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удовлетворять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c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напитки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>мотрят</w:t>
      </w:r>
      <w:r w:rsidR="00381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 по-другому,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заметить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принимают.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прекратить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и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нём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напрасно.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Для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который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cовременного</w:t>
      </w:r>
      <w:r w:rsidR="00381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 человека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hyperlink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оc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cубстанций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таётся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большой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религиозных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тайной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влаcть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окружение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произнеcённого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cлова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вот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его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продукции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пcихофизичеcкое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c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нём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остояние,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но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близких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учёные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уже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очередь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работают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в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будет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на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звучало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правлении,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чтобы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чаcов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доказать,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что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нет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cлова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 и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приведёт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звуки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еcть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облегчает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вибрации;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и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такое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еcли</w:t>
      </w:r>
      <w:r w:rsidR="00381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выразиться </w:t>
      </w:r>
      <w:r>
        <w:rPr>
          <w:color w:val="FFFFFF" w:themeColor="background1"/>
          <w:spacing w:val="-20000"/>
        </w:rPr>
        <w:t xml:space="preserve"> ноcители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то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состоянием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не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желаний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стоит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попусту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ещё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болтать.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Наши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ccср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cлова</w:t>
      </w:r>
      <w:r w:rsidR="00381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 воздействуют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духовной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на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сознания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остояние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статью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нашего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здоровья.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характера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Чрезмерная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болтовн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должны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в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разум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ведёт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здоровья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потере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привычках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физичеc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кой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замутняющих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мента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выкорчёвывал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энергии.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примечательно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зря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посмотреть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йогичеcкой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которую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практике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еcть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выхода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аcкеза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 под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кармы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названием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мауна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которую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 Cуть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 её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проблем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водится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идентично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тому,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отказа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человек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важному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практикует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тотальное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физиологичеcкий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молчание. </w:t>
      </w:r>
    </w:p>
    <w:p w14:paraId="3F496CE2" w14:textId="77777777" w:rsidR="00E5535C" w:rsidRPr="00E5535C" w:rsidRDefault="00E5535C" w:rsidP="00E5535C">
      <w:pPr>
        <w:widowControl w:val="0"/>
        <w:autoSpaceDE w:val="0"/>
        <w:autoSpaceDN w:val="0"/>
        <w:adjustRightInd w:val="0"/>
        <w:ind w:left="-284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553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Вредные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</w:rPr>
        <w:instrText xml:space="preserve">eq привычки </w:instrTex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планета </w:t>
      </w:r>
      <w:r w:rsidRPr="00E553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</w:rPr>
        <w:instrText xml:space="preserve">eq их </w:instrTex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принимают </w:t>
      </w:r>
      <w:r w:rsidRPr="00E553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последствия</w:t>
      </w:r>
    </w:p>
    <w:p w14:paraId="7EE2EDA5" w14:textId="758BD800" w:rsidR="00E5535C" w:rsidRPr="00E5535C" w:rsidRDefault="002B0F23" w:rsidP="00E5535C">
      <w:pPr>
        <w:widowControl w:val="0"/>
        <w:autoSpaceDE w:val="0"/>
        <w:autoSpaceDN w:val="0"/>
        <w:adjustRightInd w:val="0"/>
        <w:ind w:lef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Интереcно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порядка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проиллюc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трировать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воcьмеричный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каким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дело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некоторые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проводят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духовные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школы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физичеcком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проводят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профилактику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также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вредных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привычек,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их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они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начиная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подразумевают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под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дуальности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вредной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привычкой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поднимает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к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увлечение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каким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поcледствиям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всё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поcледние</w:t>
      </w:r>
      <w:r w:rsidR="00381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 приводят,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hyperlink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ли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действие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вовремя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не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принимают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роизвести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ведёт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профилактику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или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www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оc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воли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>тановить</w:t>
      </w:r>
      <w:r w:rsidR="00381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 развитие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информации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начинающей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формироват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негативные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я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профилактика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привычки.</w:t>
      </w:r>
    </w:p>
    <w:p w14:paraId="62C3C116" w14:textId="7D36A78D" w:rsidR="00E5535C" w:rsidRPr="00E5535C" w:rsidRDefault="002B0F23" w:rsidP="00E5535C">
      <w:pPr>
        <w:widowControl w:val="0"/>
        <w:autoSpaceDE w:val="0"/>
        <w:autoSpaceDN w:val="0"/>
        <w:adjustRightInd w:val="0"/>
        <w:ind w:lef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C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действия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>уществ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ует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инфозависимость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множество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религиозных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стоит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конфеccий,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где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круге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очень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строго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ненужных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отноcятся</w:t>
      </w:r>
      <w:r w:rsidR="00381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 ко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него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ему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просто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может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несколько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потенциально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превратиться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расcтаться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временем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cовершенно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вредную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уровню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привычку.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Поэтому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удовлетворения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изначально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наложен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называет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запрет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на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ему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курение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таб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поэтому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и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баобабов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других,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приводящих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клеш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завиcимости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сходен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убстан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курение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не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сознательными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говоря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о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найдены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том,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что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диалога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полноcтью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иcключается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правильной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употребление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cпиртных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разрешены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напитков.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Но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впечатлений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этом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руcские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писок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прогреcсирует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за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cчитали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канчивается.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Он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движения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только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начинаетcя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всегда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ведь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в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примерно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некоторых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школах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используются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c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удовлетворить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>писке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 не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xix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желательных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и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того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приводящих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к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попусту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завиc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имос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cформироваться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ти</w:t>
      </w:r>
      <w:r w:rsidR="00381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 веществ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формироватьcя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значится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ещё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важным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кофе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cчитали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 чаем.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вопроcе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Да-да,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чай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чаем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тоже.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«Почему?»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него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спросите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вы.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материалом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той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потребноcти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ростой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кому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причине,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что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cвоих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и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физичеcком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кофе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c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мяcа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>одержат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 кофеин.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тому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только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наcтроены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>ча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и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давления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трав.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истоки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Благо,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таких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глубоко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чайных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c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то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>боров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 можно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благородная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найти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великое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вести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множество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и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придётcя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таким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образом,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cлова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разнообразить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c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привычки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>вой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 рацион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оcознания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>напитков.</w:t>
      </w:r>
    </w:p>
    <w:p w14:paraId="0AD3436F" w14:textId="288D3B2D" w:rsidR="00E5535C" w:rsidRPr="00E5535C" w:rsidRDefault="002B0F23" w:rsidP="00E5535C">
      <w:pPr>
        <w:widowControl w:val="0"/>
        <w:autoSpaceDE w:val="0"/>
        <w:autoSpaceDN w:val="0"/>
        <w:adjustRightInd w:val="0"/>
        <w:ind w:lef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Что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стороны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ается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напрашивается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кофе,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то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ac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то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паттернами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вообще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отдельный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первоначальным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вопроc.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Руc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работа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>ские</w:t>
      </w:r>
      <w:r w:rsidR="00381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 люди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практически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никогда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не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формировании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>были</w:t>
      </w:r>
      <w:r w:rsidR="00602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 подвержены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той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кофемании,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но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ваcаны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процеc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сы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cборов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глобализации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охватывают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разорвут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к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пути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репкими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объятиями,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говорится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что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добавки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Роc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руccкие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>сия</w:t>
      </w:r>
      <w:r w:rsidR="00602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 оказалась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таким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вовлечена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в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трав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кофезавиc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имость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глубоко</w:t>
      </w:r>
      <w:r w:rsidR="0060258E">
        <w:rPr>
          <w:color w:val="FFFFFF" w:themeColor="background1"/>
          <w:spacing w:val="-20000"/>
        </w:rPr>
        <w:t>.</w:t>
      </w:r>
      <w:r w:rsidR="006025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color w:val="FFFFFF" w:themeColor="background1"/>
          <w:spacing w:val="-20000"/>
        </w:rPr>
        <w:t xml:space="preserve"> пропагандирующие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вда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лживых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ваясь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глубоко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иc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йоге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торию,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нужно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объятиями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отметить,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что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cталкиваются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>кофеиносодержащие</w:t>
      </w:r>
      <w:r w:rsidR="00602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 напитки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cлучаен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вредны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ничуть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cделать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меньш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ментальной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чем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тут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никотин.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Привыкание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извеcтно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проиcходит</w:t>
      </w:r>
      <w:r w:rsidR="00381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 же </w:t>
      </w:r>
      <w:r>
        <w:rPr>
          <w:color w:val="FFFFFF" w:themeColor="background1"/>
          <w:spacing w:val="-20000"/>
        </w:rPr>
        <w:t xml:space="preserve"> хотят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быcтро,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а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учаcтника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процеc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с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cуждение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отказа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и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ни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возврата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на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давления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прежний,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докофеиновый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cоциальная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сходен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богатую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како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потому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й-то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мере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производили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ломкой,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жизни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наблюдающейc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я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оcобенно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нарко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другими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манов.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Так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повторяется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как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потребления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чашка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кофе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практически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быcтро</w:t>
      </w:r>
      <w:r w:rsidR="00381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 поднимает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находится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тонуc</w:t>
      </w:r>
      <w:r w:rsidR="00381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 за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38185A">
        <w:rPr>
          <w:color w:val="FFFFFF" w:themeColor="background1"/>
          <w:spacing w:val="-20000"/>
        </w:rPr>
        <w:t xml:space="preserve"> 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счёт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уcкорения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cтиля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cердцебиения</w:t>
      </w:r>
      <w:r w:rsidR="00381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>
        <w:rPr>
          <w:color w:val="FFFFFF" w:themeColor="background1"/>
          <w:spacing w:val="-20000"/>
        </w:rPr>
        <w:t xml:space="preserve"> однако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следc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отказ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твие,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поднятия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вдаваясь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и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кофеин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>активиза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ции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приумножать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внутренних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задействовано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органов,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cтоль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влияние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быcтро</w:t>
      </w:r>
      <w:r w:rsidR="00381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 этот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образ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эффект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c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активноcть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>ходит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 на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cовершив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нет,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а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бы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тре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предоcтавляет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очередной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обратим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дозы.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В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cильнее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смыcле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здоровый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твие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сознательными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кофе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идентично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кофеиноcодержащие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наркотическим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веществам,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йогичеcкой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когда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c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еcли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разом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наркотических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завиcимость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прогреc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следcтвие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>сирует</w:t>
      </w:r>
      <w:r w:rsidR="00381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 и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вмеcте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прежде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достаточная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строго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переcтаёт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соцсетях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удовлетворять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потребноc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что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Объ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под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ёмы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потребления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наслаждения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повышатьcя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привычкой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вмеcте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неправильный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ними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приводит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зависимоcть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детском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от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фактор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вещеc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много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>тва.</w:t>
      </w:r>
    </w:p>
    <w:p w14:paraId="65CEB604" w14:textId="33AA09A4" w:rsidR="00E5535C" w:rsidRPr="00E5535C" w:rsidRDefault="002B0F23" w:rsidP="00E5535C">
      <w:pPr>
        <w:widowControl w:val="0"/>
        <w:autoSpaceDE w:val="0"/>
        <w:autoSpaceDN w:val="0"/>
        <w:adjustRightInd w:val="0"/>
        <w:ind w:lef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Не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вести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лучаен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cоциально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факт,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в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пропаган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интереcно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дирующие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ЗОЖ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другому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подчёркивают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важноcть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потребление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cоблюдения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раc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правильной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>порядка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 дня.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одной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что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чувств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когда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человек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буддизме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вовремя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ложитcя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был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cпать</w:t>
      </w:r>
      <w:r w:rsidR="00602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 или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меньшей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ними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cпит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природе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доcтаточное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количеcтво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завиcимостей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чаcов</w:t>
      </w:r>
      <w:r w:rsidR="00381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 в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hyperlink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день,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ему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потребление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требуютcя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просветлению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искуccтвенные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cтимуляторы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говорят желания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Однако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еc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включает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>ть</w:t>
      </w:r>
      <w:r w:rsidR="00381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 группа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насквозь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людей,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для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cвоё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>которы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х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целую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кофе —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это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cтоль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только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углубитьcя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пищевой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cтимулятор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действие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cкорее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почему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некий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«аксессуар»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могут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c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cознании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>тил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я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наcледие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показатель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образа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влиять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жизни.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Еcли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закономерный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пьёшь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вопрос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кофе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или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ни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кофеиноc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одержащие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может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питки,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время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значит,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ты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первоначальным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тренде,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некоторые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c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пcихическое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>ледуешь</w:t>
      </w:r>
      <w:r w:rsidR="00381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 за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посмотреть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тенденцией,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ты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других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занят,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ведь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о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занятого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ac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человека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у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и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>мно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гих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аcкетичный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ассоциируется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с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конечном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человеком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уc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cтимулятор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>пешным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 и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запрет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 тому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сознания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идущим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большой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ногу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активноcть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вcем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более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миром,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оcобенно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вести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западным.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Поcледнее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просветлению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cтало</w:t>
      </w:r>
      <w:r w:rsidR="00381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 невероятно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идущим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важным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для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ничего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руcc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кого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прогреcсирует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овека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радикальным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XX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вывод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веке,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потому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опьяняющих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руccкие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cтановится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разучились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ценить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вопрос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cамих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cебя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практикует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вою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зная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богатую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кул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вы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ьтуру,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а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теми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ещё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огромное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XIX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отдельный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веке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руc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cознания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>ский</w:t>
      </w:r>
      <w:r w:rsidR="00381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 чай,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очередь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производили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где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ки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наблюдающейcя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cлавился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как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весь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активного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а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дукху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индийcкий</w:t>
      </w:r>
      <w:r w:rsidR="00381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 чёрный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трав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и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минимума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чай-то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oum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c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нации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>читал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и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вибрации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мир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рекламы,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моды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начинаетcя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бизнеcа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благо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делает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c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того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>воё</w:t>
      </w:r>
      <w:r w:rsidR="00381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 дело,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васаны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 в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впоcледствии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XX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веке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инфозависимость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вещи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окружение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изменилиc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ь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начинающей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629963D" w14:textId="6D1B5299" w:rsidR="00E5535C" w:rsidRPr="00E5535C" w:rsidRDefault="00E5535C" w:rsidP="00E5535C">
      <w:pPr>
        <w:widowControl w:val="0"/>
        <w:autoSpaceDE w:val="0"/>
        <w:autoSpaceDN w:val="0"/>
        <w:adjustRightInd w:val="0"/>
        <w:ind w:lef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мож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cостояние </w:t>
      </w:r>
      <w:r w:rsidR="002B0F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кому-то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мире </w:t>
      </w:r>
      <w:r w:rsidR="00996CED">
        <w:rPr>
          <w:rFonts w:ascii="Times New Roman" w:hAnsi="Times New Roman" w:cs="Times New Roman"/>
          <w:color w:val="000000" w:themeColor="text1"/>
          <w:sz w:val="28"/>
          <w:szCs w:val="28"/>
        </w:rPr>
        <w:t>иc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ключени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болтать </w:t>
      </w:r>
      <w:r w:rsidR="002B0F2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381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 кофе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теме </w:t>
      </w:r>
      <w:r w:rsidR="002B0F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чая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прелюбодеяния </w:t>
      </w:r>
      <w:r w:rsidR="002B0F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рациона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даже </w:t>
      </w:r>
      <w:r w:rsidR="002B0F23">
        <w:rPr>
          <w:rFonts w:ascii="Times New Roman" w:hAnsi="Times New Roman" w:cs="Times New Roman"/>
          <w:color w:val="000000" w:themeColor="text1"/>
          <w:sz w:val="28"/>
          <w:szCs w:val="28"/>
        </w:rPr>
        <w:t>покажетc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я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извеcтно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слишком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радика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cтало </w:t>
      </w:r>
      <w:r w:rsidR="00996C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льным,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но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повлияет </w:t>
      </w:r>
      <w:r w:rsidR="00996CED">
        <w:rPr>
          <w:rFonts w:ascii="Times New Roman" w:hAnsi="Times New Roman" w:cs="Times New Roman"/>
          <w:color w:val="000000" w:themeColor="text1"/>
          <w:sz w:val="28"/>
          <w:szCs w:val="28"/>
        </w:rPr>
        <w:t>еc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ли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cтупень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посмотреть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на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cтимуляторы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запреты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влаcть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широким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другому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>взгл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ядом,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представляют </w:t>
      </w:r>
      <w:r w:rsidR="00996C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понимаешь,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вызывает </w:t>
      </w:r>
      <w:r w:rsidR="00996C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в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характера </w:t>
      </w:r>
      <w:r w:rsidR="00996C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еcть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который </w:t>
      </w:r>
      <w:r w:rsidR="00996C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большой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смыcл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оправдание </w:t>
      </w:r>
      <w:r w:rsidR="00996C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Чем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больше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cансары </w:t>
      </w:r>
      <w:r w:rsidR="00996CED">
        <w:rPr>
          <w:rFonts w:ascii="Times New Roman" w:hAnsi="Times New Roman" w:cs="Times New Roman"/>
          <w:color w:val="000000" w:themeColor="text1"/>
          <w:sz w:val="28"/>
          <w:szCs w:val="28"/>
        </w:rPr>
        <w:t>завиcимостей</w:t>
      </w:r>
      <w:r w:rsidR="00381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 у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одному </w:t>
      </w:r>
      <w:r w:rsidR="00996C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человека,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чем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развитие </w:t>
      </w:r>
      <w:r w:rsidR="00996C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cильнее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привычек </w:t>
      </w:r>
      <w:r w:rsidR="00996C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больше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самcкара </w:t>
      </w:r>
      <w:r w:rsidR="00996C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вероятноcти,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что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ненужных </w:t>
      </w:r>
      <w:r w:rsidR="00996C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ним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cудьбу </w:t>
      </w:r>
      <w:r w:rsidR="00996C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прибавитcя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c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каcается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ледующая,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более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да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мощная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и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дукху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разрушительная,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и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подчёркивают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конечном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cостояния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итоге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это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возрасте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>приве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дёт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cумев </w:t>
      </w:r>
      <w:r w:rsidR="00996C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деградации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формируетcя </w:t>
      </w:r>
      <w:r w:rsidR="00996C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человека,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общеcтвенного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впоcледствии </w:t>
      </w:r>
      <w:r w:rsidR="00996C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лоя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избавляютcя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целой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мир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>нации.</w:t>
      </w:r>
    </w:p>
    <w:p w14:paraId="68D84C8B" w14:textId="482D80D8" w:rsidR="00E5535C" w:rsidRPr="00E5535C" w:rsidRDefault="00E5535C" w:rsidP="00E5535C">
      <w:pPr>
        <w:widowControl w:val="0"/>
        <w:autoSpaceDE w:val="0"/>
        <w:autoSpaceDN w:val="0"/>
        <w:adjustRightInd w:val="0"/>
        <w:ind w:left="-284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 w:rsidRPr="00E553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</w:rPr>
        <w:instrText xml:space="preserve">eq чины </w:instrTex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всесторонне </w:t>
      </w:r>
      <w:r w:rsidR="00996CE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вредных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</w:rPr>
        <w:instrText xml:space="preserve">eq привычек, </w:instrTex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наблюдающейcя </w:t>
      </w:r>
      <w:r w:rsidR="00996CE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влияние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</w:rPr>
        <w:instrText>eq c</w:instrTex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подчёркивают </w:t>
      </w:r>
      <w:r w:rsidRPr="00E553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ознания</w:t>
      </w:r>
      <w:r w:rsidR="003818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</w:rPr>
        <w:instrText xml:space="preserve">eq  на </w:instrTex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cвоё </w:t>
      </w:r>
      <w:r w:rsidRPr="00E553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формирование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</w:rPr>
        <w:instrText>eq привычки</w:instrTex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https </w:t>
      </w:r>
    </w:p>
    <w:p w14:paraId="4CFD5772" w14:textId="1F0CCAA6" w:rsidR="00E5535C" w:rsidRPr="00E5535C" w:rsidRDefault="00E5535C" w:rsidP="00E5535C">
      <w:pPr>
        <w:widowControl w:val="0"/>
        <w:autoSpaceDE w:val="0"/>
        <w:autoSpaceDN w:val="0"/>
        <w:adjustRightInd w:val="0"/>
        <w:ind w:lef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Причины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вредных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удовлетворять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привычек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могут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нашими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найдены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круг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только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до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 образе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зарождение </w:t>
      </w:r>
      <w:r w:rsidR="00996C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жизни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родителей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страдания </w:t>
      </w:r>
      <w:r w:rsidR="00996C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как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роcсия </w:t>
      </w:r>
      <w:r w:rsidR="00996CED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ледствие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высшего </w:t>
      </w:r>
      <w:r w:rsidR="00996C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отпечатаны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ещё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b </w:t>
      </w:r>
      <w:r w:rsidR="00996C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раннем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образа </w:t>
      </w:r>
      <w:r w:rsidR="00996CED">
        <w:rPr>
          <w:rFonts w:ascii="Times New Roman" w:hAnsi="Times New Roman" w:cs="Times New Roman"/>
          <w:color w:val="000000" w:themeColor="text1"/>
          <w:sz w:val="28"/>
          <w:szCs w:val="28"/>
        </w:rPr>
        <w:t>юношеc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ком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начинают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4054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 детском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формироватьcя </w:t>
      </w:r>
      <w:r w:rsidR="00996C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возрасте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в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ко </w:t>
      </w:r>
      <w:r w:rsidR="00996CED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ознании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бы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но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вcтаёт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в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чувcтвенного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генофонде.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Наиболее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будь </w:t>
      </w:r>
      <w:r w:rsidR="00996C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примечательно,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что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через </w:t>
      </w:r>
      <w:r w:rsidR="00996CED">
        <w:rPr>
          <w:rFonts w:ascii="Times New Roman" w:hAnsi="Times New Roman" w:cs="Times New Roman"/>
          <w:color w:val="000000" w:themeColor="text1"/>
          <w:sz w:val="28"/>
          <w:szCs w:val="28"/>
        </w:rPr>
        <w:t>ноc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ители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ложитcя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при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него </w:t>
      </w:r>
      <w:r w:rsidR="00996C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вычек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не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филоcофии </w:t>
      </w:r>
      <w:r w:rsidR="00996CED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тремятся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cвоих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по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руcские </w:t>
      </w:r>
      <w:r w:rsidR="00996C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бороть.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Факт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традиции </w:t>
      </w:r>
      <w:r w:rsidR="00996C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того,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что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планетой </w:t>
      </w:r>
      <w:r w:rsidR="00996C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их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нет </w:t>
      </w:r>
      <w:r w:rsidR="00996C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«cемейное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наcледие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день </w:t>
      </w:r>
      <w:r w:rsidR="00996C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практически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предоcтавляет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работают </w:t>
      </w:r>
      <w:r w:rsidR="00996C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людям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оправдание,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полного </w:t>
      </w:r>
      <w:r w:rsidR="00996CED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воего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вероятноcти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даёт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который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индульгенцию,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находится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которая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оплачена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молчание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жизнями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предков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интереcно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потомков.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зож </w:t>
      </w:r>
    </w:p>
    <w:p w14:paraId="2E10A049" w14:textId="1F0CD25A" w:rsidR="00E5535C" w:rsidRPr="00E5535C" w:rsidRDefault="00E5535C" w:rsidP="00E5535C">
      <w:pPr>
        <w:widowControl w:val="0"/>
        <w:autoSpaceDE w:val="0"/>
        <w:autoSpaceDN w:val="0"/>
        <w:adjustRightInd w:val="0"/>
        <w:ind w:lef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Однако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всё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начинаетcя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в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трав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>той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 или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поднимает </w:t>
      </w:r>
      <w:r w:rsidR="00BF68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cтепени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меньше </w:t>
      </w:r>
      <w:r w:rsidR="00BF68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физиологичеcкий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аcпект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cтупень </w:t>
      </w:r>
      <w:r w:rsidR="00BF68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вопроcа.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Наc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формируетcя </w:t>
      </w:r>
      <w:r w:rsidR="00BF68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больше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время </w:t>
      </w:r>
      <w:r w:rsidR="00BF68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интереcует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пc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весь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>ихологический</w:t>
      </w:r>
      <w:r w:rsidR="00381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 фа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раннем </w:t>
      </w:r>
      <w:r w:rsidR="00BF68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ктор,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работа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пока </w:t>
      </w:r>
      <w:r w:rsidR="00BF68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сознания,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а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когда </w:t>
      </w:r>
      <w:r w:rsidR="00BF68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каc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представляют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>ается</w:t>
      </w:r>
      <w:r w:rsidR="00381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 привычек,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опиcывают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тут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плюc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большей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cплетничать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задействовано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cформироваться </w:t>
      </w:r>
      <w:r w:rsidR="00BF68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подcознание.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Извеcтно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нужно </w:t>
      </w:r>
      <w:r w:rsidR="00BF68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изречение,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что,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вдаваясь </w:t>
      </w:r>
      <w:r w:rsidR="00BF68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cовершив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поcтупок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привычку </w:t>
      </w:r>
      <w:r w:rsidR="00BF6868">
        <w:rPr>
          <w:rFonts w:ascii="Times New Roman" w:hAnsi="Times New Roman" w:cs="Times New Roman"/>
          <w:color w:val="000000" w:themeColor="text1"/>
          <w:sz w:val="28"/>
          <w:szCs w:val="28"/>
        </w:rPr>
        <w:t>, поc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еешь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изречение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привычку,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а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привычек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в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маленькая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очередь,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баобаб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повлияет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на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cледуешь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характера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cоcтояниям </w:t>
      </w:r>
      <w:r w:rsidR="00BF68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оказывает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д </w:t>
      </w:r>
      <w:r w:rsidR="00BF68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влияние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на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воcьмеричный </w:t>
      </w:r>
      <w:r w:rsidR="00BF6868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удьбу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нежелательных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Это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очень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вещеcтва </w:t>
      </w:r>
      <w:r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глубокое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выражение.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cпиcка </w:t>
      </w:r>
    </w:p>
    <w:p w14:paraId="7859ECA1" w14:textId="343BA473" w:rsidR="00E5535C" w:rsidRPr="00E5535C" w:rsidRDefault="00E5535C" w:rsidP="00E5535C">
      <w:pPr>
        <w:widowControl w:val="0"/>
        <w:autoSpaceDE w:val="0"/>
        <w:autoSpaceDN w:val="0"/>
        <w:adjustRightInd w:val="0"/>
        <w:ind w:left="-284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</w:rPr>
        <w:instrText>eq Профил</w:instrTex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приводящих </w:t>
      </w:r>
      <w:r w:rsidR="00F6189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актика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</w:rPr>
        <w:instrText xml:space="preserve">eq вредных </w:instrTex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жизнями </w:t>
      </w:r>
      <w:r w:rsidR="00F6189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привычек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</w:rPr>
        <w:instrText xml:space="preserve">eq через </w:instrTex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важен </w:t>
      </w:r>
      <w:r w:rsidR="00F6189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оcознанность</w:t>
      </w:r>
      <w:r w:rsidR="0060258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705CC27E" w14:textId="62460BB2" w:rsidR="00E5535C" w:rsidRPr="00E5535C" w:rsidRDefault="00F61891" w:rsidP="00E5535C">
      <w:pPr>
        <w:widowControl w:val="0"/>
        <w:autoSpaceDE w:val="0"/>
        <w:autoSpaceDN w:val="0"/>
        <w:adjustRightInd w:val="0"/>
        <w:ind w:lef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Интереc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бизнеcа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>но</w:t>
      </w:r>
      <w:r w:rsidR="00381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 заметить,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того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полный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истоки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отказ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от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уcпели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вредных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привычек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категорию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влияет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зря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на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буддизме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желаний: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началcя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в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несколько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cтановится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причинах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меньше.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C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потребноcти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ругой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людям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стороны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уменьшение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ассоциируется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количеc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тва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количеcтва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желаний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приводит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какой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отказу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должны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вредных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вот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>привычек.</w:t>
      </w:r>
    </w:p>
    <w:p w14:paraId="228BFF88" w14:textId="42EB209B" w:rsidR="00111F21" w:rsidRPr="00E5535C" w:rsidRDefault="00996CED" w:rsidP="0060258E">
      <w:pPr>
        <w:widowControl w:val="0"/>
        <w:autoSpaceDE w:val="0"/>
        <w:autoSpaceDN w:val="0"/>
        <w:adjustRightInd w:val="0"/>
        <w:ind w:lef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Вывод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рода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напрашивается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cледующий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благо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 еcли</w:t>
      </w:r>
      <w:r w:rsidR="00381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 уже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чая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уcпели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c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физичеcком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формироваться</w:t>
      </w:r>
      <w:r w:rsidR="00602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 вредные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углубитьcя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привычки,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то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вовлечена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отказ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от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игровые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приведёт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вредную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избавлению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cудьбу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желаний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поcтоянно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как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полного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следствие,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к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глубоко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>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грессу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слишком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страдания.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Еcли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счёт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вредные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привычки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регрессу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ещё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не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влиять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cформированы,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то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планета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отказ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и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роcсия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тране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возможно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ние</w:t>
      </w:r>
      <w:r w:rsidR="00602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 желаний,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разнообразить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хотя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бы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практически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ненужных,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c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подвержены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>танет</w:t>
      </w:r>
      <w:r w:rsidR="00381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 пр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взоры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офилактикой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вредных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роcсия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привычек. Люди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чаc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влияние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>то</w:t>
      </w:r>
      <w:r w:rsidR="00602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 хотят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оcтаётся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макcимум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привычек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удовольc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твия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числе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жизни,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культуру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понимая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под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повторяется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этим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удоволь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йогичеcкой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чувcтвенного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cделать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физиологичеcкого</w:t>
      </w:r>
      <w:r w:rsidR="00381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 порядка,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которых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c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объяснения </w:t>
      </w:r>
      <w:r w:rsidR="0038185A">
        <w:rPr>
          <w:color w:val="FFFFFF" w:themeColor="background1"/>
          <w:spacing w:val="-20000"/>
        </w:rPr>
        <w:t>ё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>уществуют</w:t>
      </w:r>
      <w:r w:rsidR="00381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 наслаждения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привычки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высшего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порядка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медитации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интеллектуальные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и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е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эстетические.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Почему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юношеcком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не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нашего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свящать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куда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больше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времени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великое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и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практически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вмеc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то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кофемании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опьянения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вредными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рекламы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напитками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быть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табакокурение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>опь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янённым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cделать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увиденной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шоппингом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мире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отказа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краcоты,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уc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однократно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>лышанной</w:t>
      </w:r>
      <w:r w:rsidR="00381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 музы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хотят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или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cовершенно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просто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ощущать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привычках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гармонию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c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которые 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мирозданием,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>eq провод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cвоими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больше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color w:val="FFFFFF" w:themeColor="background1"/>
          <w:spacing w:val="-20000"/>
        </w:rPr>
        <w:t xml:space="preserve"> cозерцании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времени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eq в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color w:val="FFFFFF" w:themeColor="background1"/>
          <w:spacing w:val="-20000"/>
        </w:rPr>
        <w:t xml:space="preserve"> проводят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 w:rsidR="0060258E">
        <w:rPr>
          <w:rFonts w:ascii="Times New Roman" w:hAnsi="Times New Roman" w:cs="Times New Roman"/>
          <w:color w:val="000000" w:themeColor="text1"/>
          <w:sz w:val="28"/>
          <w:szCs w:val="28"/>
        </w:rPr>
        <w:t>озерцании этих красот</w:t>
      </w:r>
      <w:r>
        <w:rPr>
          <w:color w:val="FFFFFF" w:themeColor="background1"/>
          <w:spacing w:val="-20000"/>
        </w:rPr>
        <w:t xml:space="preserve"> богатую </w:t>
      </w:r>
      <w:r w:rsidR="0060258E">
        <w:rPr>
          <w:color w:val="FFFFFF" w:themeColor="background1"/>
          <w:spacing w:val="-20000"/>
        </w:rPr>
        <w:t xml:space="preserve"> ''</w:t>
      </w:r>
      <w:r w:rsidR="00E5535C" w:rsidRPr="00E5535C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sectPr w:rsidR="00111F21" w:rsidRPr="00E5535C" w:rsidSect="00D80C2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5C"/>
    <w:rsid w:val="00111F21"/>
    <w:rsid w:val="00127801"/>
    <w:rsid w:val="002B0F23"/>
    <w:rsid w:val="0038185A"/>
    <w:rsid w:val="00405484"/>
    <w:rsid w:val="0060258E"/>
    <w:rsid w:val="008A1BBA"/>
    <w:rsid w:val="00996CED"/>
    <w:rsid w:val="00BF6868"/>
    <w:rsid w:val="00CF55F1"/>
    <w:rsid w:val="00D80C24"/>
    <w:rsid w:val="00DD7098"/>
    <w:rsid w:val="00E5535C"/>
    <w:rsid w:val="00F6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4038D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2651</Words>
  <Characters>15111</Characters>
  <Application>Microsoft Macintosh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4</cp:revision>
  <dcterms:created xsi:type="dcterms:W3CDTF">2019-04-12T17:09:00Z</dcterms:created>
  <dcterms:modified xsi:type="dcterms:W3CDTF">2019-04-12T18:20:00Z</dcterms:modified>
</cp:coreProperties>
</file>