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>Областное государственное автономное</w:t>
      </w: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>профессиональное образовательное учреждение</w:t>
      </w: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>«Белгородский техникум общественного питания»</w:t>
      </w: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u w:val="single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36"/>
          <w:szCs w:val="36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36"/>
          <w:szCs w:val="36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36"/>
          <w:szCs w:val="36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36"/>
          <w:szCs w:val="36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40"/>
          <w:szCs w:val="40"/>
          <w:lang w:eastAsia="en-US"/>
        </w:rPr>
      </w:pPr>
      <w:r>
        <w:rPr>
          <w:rFonts w:ascii="Times New Roman" w:hAnsi="Times New Roman"/>
          <w:kern w:val="0"/>
          <w:sz w:val="40"/>
          <w:szCs w:val="40"/>
          <w:lang w:eastAsia="en-US"/>
        </w:rPr>
        <w:t>Конспект урока</w:t>
      </w:r>
    </w:p>
    <w:p w:rsidR="00EC0F9F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 xml:space="preserve">практического занятия 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>ПМ 01</w:t>
      </w:r>
      <w:r w:rsidR="00EC0F9F" w:rsidRPr="00EC0F9F">
        <w:t xml:space="preserve"> </w:t>
      </w:r>
      <w:r w:rsidR="00EC0F9F" w:rsidRPr="00EC0F9F">
        <w:rPr>
          <w:rFonts w:ascii="Times New Roman" w:hAnsi="Times New Roman"/>
          <w:kern w:val="0"/>
          <w:sz w:val="28"/>
          <w:szCs w:val="28"/>
          <w:lang w:eastAsia="en-US"/>
        </w:rPr>
        <w:t>ПМ 01. Организация процесса приготовления и приготовления полуфабрикатов д</w:t>
      </w:r>
      <w:r w:rsidR="00EC0F9F">
        <w:rPr>
          <w:rFonts w:ascii="Times New Roman" w:hAnsi="Times New Roman"/>
          <w:kern w:val="0"/>
          <w:sz w:val="28"/>
          <w:szCs w:val="28"/>
          <w:lang w:eastAsia="en-US"/>
        </w:rPr>
        <w:t>ля сложной кулинарной продукции.</w:t>
      </w:r>
    </w:p>
    <w:p w:rsidR="00EC0F9F" w:rsidRDefault="00870167" w:rsidP="00870167">
      <w:pPr>
        <w:suppressAutoHyphens w:val="0"/>
        <w:spacing w:after="0"/>
        <w:jc w:val="center"/>
        <w:rPr>
          <w:rFonts w:ascii="Times New Roman" w:eastAsiaTheme="minorHAnsi" w:hAnsi="Times New Roman" w:cstheme="minorBidi"/>
          <w:kern w:val="0"/>
          <w:sz w:val="32"/>
          <w:szCs w:val="32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</w:t>
      </w:r>
      <w:r w:rsidR="00EC0F9F">
        <w:rPr>
          <w:rFonts w:ascii="Times New Roman" w:hAnsi="Times New Roman"/>
          <w:kern w:val="0"/>
          <w:sz w:val="28"/>
          <w:szCs w:val="28"/>
          <w:lang w:eastAsia="en-US"/>
        </w:rPr>
        <w:t>П</w:t>
      </w: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 xml:space="preserve">о теме: </w:t>
      </w:r>
      <w:r w:rsidR="00EC0F9F" w:rsidRPr="00EC0F9F">
        <w:rPr>
          <w:rFonts w:ascii="Times New Roman" w:eastAsiaTheme="minorHAnsi" w:hAnsi="Times New Roman" w:cstheme="minorBidi"/>
          <w:kern w:val="0"/>
          <w:sz w:val="32"/>
          <w:szCs w:val="32"/>
          <w:lang w:eastAsia="en-US"/>
        </w:rPr>
        <w:t>Приготовление</w:t>
      </w:r>
      <w:r w:rsidR="00EC0F9F">
        <w:rPr>
          <w:rFonts w:ascii="Times New Roman" w:eastAsiaTheme="minorHAnsi" w:hAnsi="Times New Roman" w:cstheme="minorBidi"/>
          <w:kern w:val="0"/>
          <w:sz w:val="32"/>
          <w:szCs w:val="32"/>
          <w:lang w:eastAsia="en-US"/>
        </w:rPr>
        <w:t xml:space="preserve"> сложных полуфабрикатов из рыбы.</w:t>
      </w: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870167">
        <w:rPr>
          <w:rFonts w:ascii="Times New Roman" w:hAnsi="Times New Roman"/>
          <w:kern w:val="0"/>
          <w:sz w:val="28"/>
          <w:szCs w:val="28"/>
          <w:lang w:eastAsia="en-US"/>
        </w:rPr>
        <w:t>по специальности  19.02.10 Технология продукции общественного питания.</w:t>
      </w:r>
    </w:p>
    <w:p w:rsidR="00870167" w:rsidRPr="00870167" w:rsidRDefault="00870167" w:rsidP="00870167">
      <w:pPr>
        <w:suppressAutoHyphens w:val="0"/>
        <w:spacing w:after="0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                                        </w:t>
      </w: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                                  Разработал преподаватель </w:t>
      </w:r>
    </w:p>
    <w:p w:rsidR="00870167" w:rsidRPr="00870167" w:rsidRDefault="00EC0F9F" w:rsidP="00EC0F9F">
      <w:pPr>
        <w:suppressAutoHyphens w:val="0"/>
        <w:spacing w:after="0"/>
        <w:ind w:left="70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                                      преподаватель: </w:t>
      </w:r>
      <w:r w:rsidR="00870167"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>Ефимова Н.А</w:t>
      </w:r>
    </w:p>
    <w:p w:rsidR="00870167" w:rsidRPr="00870167" w:rsidRDefault="00870167" w:rsidP="00870167">
      <w:pPr>
        <w:suppressAutoHyphens w:val="0"/>
        <w:spacing w:after="0"/>
        <w:ind w:left="4248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ind w:left="4248" w:firstLine="708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             </w:t>
      </w:r>
    </w:p>
    <w:p w:rsidR="00870167" w:rsidRPr="00870167" w:rsidRDefault="00870167" w:rsidP="00870167">
      <w:pPr>
        <w:suppressAutoHyphens w:val="0"/>
        <w:spacing w:after="0"/>
        <w:ind w:left="1416" w:firstLine="708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 xml:space="preserve">                         </w:t>
      </w: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</w:p>
    <w:p w:rsidR="00870167" w:rsidRPr="00870167" w:rsidRDefault="00870167" w:rsidP="00870167">
      <w:pPr>
        <w:suppressAutoHyphens w:val="0"/>
        <w:spacing w:after="0"/>
        <w:jc w:val="center"/>
        <w:rPr>
          <w:rFonts w:ascii="Times New Roman" w:hAnsi="Times New Roman"/>
          <w:noProof/>
          <w:kern w:val="0"/>
          <w:sz w:val="28"/>
          <w:szCs w:val="28"/>
          <w:lang w:eastAsia="ru-RU"/>
        </w:rPr>
      </w:pPr>
      <w:r w:rsidRPr="00870167">
        <w:rPr>
          <w:rFonts w:ascii="Times New Roman" w:hAnsi="Times New Roman"/>
          <w:noProof/>
          <w:kern w:val="0"/>
          <w:sz w:val="28"/>
          <w:szCs w:val="28"/>
          <w:lang w:eastAsia="ru-RU"/>
        </w:rPr>
        <w:t>2020-2021</w:t>
      </w:r>
    </w:p>
    <w:p w:rsidR="00870167" w:rsidRPr="00870167" w:rsidRDefault="00870167" w:rsidP="00870167">
      <w:pPr>
        <w:suppressAutoHyphens w:val="0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</w:p>
    <w:p w:rsidR="00870167" w:rsidRDefault="00870167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0F11" w:rsidRPr="000D0ED8" w:rsidRDefault="00870167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="00A20F11">
        <w:rPr>
          <w:rFonts w:ascii="Times New Roman" w:hAnsi="Times New Roman"/>
          <w:b/>
          <w:bCs/>
          <w:sz w:val="24"/>
          <w:szCs w:val="24"/>
        </w:rPr>
        <w:t>УРОКА (5</w:t>
      </w:r>
      <w:r w:rsidR="00A20F11" w:rsidRPr="000D0ED8">
        <w:rPr>
          <w:rFonts w:ascii="Times New Roman" w:hAnsi="Times New Roman"/>
          <w:b/>
          <w:bCs/>
          <w:sz w:val="24"/>
          <w:szCs w:val="24"/>
        </w:rPr>
        <w:t>)</w:t>
      </w:r>
    </w:p>
    <w:p w:rsid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ED8">
        <w:rPr>
          <w:rFonts w:ascii="Times New Roman" w:hAnsi="Times New Roman"/>
          <w:b/>
          <w:bCs/>
          <w:sz w:val="24"/>
          <w:szCs w:val="24"/>
        </w:rPr>
        <w:t>МДК 01.01 Технология приготовления полуфабрикатов для сложной кулинарной продукции.</w:t>
      </w:r>
    </w:p>
    <w:p w:rsidR="00A20F11" w:rsidRPr="000D0ED8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ED8">
        <w:rPr>
          <w:rFonts w:ascii="Times New Roman" w:hAnsi="Times New Roman"/>
          <w:b/>
          <w:bCs/>
          <w:sz w:val="24"/>
          <w:szCs w:val="24"/>
        </w:rPr>
        <w:t>Дата____</w:t>
      </w:r>
    </w:p>
    <w:p w:rsidR="00A20F11" w:rsidRPr="000D0ED8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ED8">
        <w:rPr>
          <w:rFonts w:ascii="Times New Roman" w:hAnsi="Times New Roman"/>
          <w:b/>
          <w:bCs/>
          <w:sz w:val="24"/>
          <w:szCs w:val="24"/>
        </w:rPr>
        <w:t xml:space="preserve">Группа   _____   </w:t>
      </w:r>
    </w:p>
    <w:p w:rsidR="00A20F11" w:rsidRPr="000D0ED8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0ED8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proofErr w:type="gramStart"/>
      <w:r w:rsidRPr="000D0ED8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0D0ED8">
        <w:rPr>
          <w:rFonts w:ascii="Times New Roman" w:hAnsi="Times New Roman"/>
          <w:b/>
          <w:bCs/>
          <w:sz w:val="24"/>
          <w:szCs w:val="24"/>
        </w:rPr>
        <w:t>____________</w:t>
      </w:r>
    </w:p>
    <w:p w:rsidR="00A20F11" w:rsidRPr="000D0ED8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0ED8">
        <w:rPr>
          <w:rFonts w:ascii="Times New Roman" w:hAnsi="Times New Roman"/>
          <w:b/>
          <w:bCs/>
          <w:sz w:val="24"/>
          <w:szCs w:val="24"/>
        </w:rPr>
        <w:t>Тема практического занятия: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0ED8">
        <w:rPr>
          <w:rFonts w:ascii="Times New Roman" w:hAnsi="Times New Roman"/>
          <w:bCs/>
          <w:sz w:val="24"/>
          <w:szCs w:val="24"/>
        </w:rPr>
        <w:t xml:space="preserve">Приготовление сложных полуфабрикатов из рыбы 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5882">
        <w:rPr>
          <w:rFonts w:ascii="Times New Roman" w:hAnsi="Times New Roman"/>
          <w:b/>
          <w:bCs/>
          <w:sz w:val="24"/>
          <w:szCs w:val="24"/>
        </w:rPr>
        <w:t xml:space="preserve">Профессиональный модуль: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ПМ 01. Организация процесса приготовления и приготовления полуфабрикатов для сложной кулинарной продукции.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/>
          <w:bCs/>
          <w:color w:val="00000A"/>
          <w:sz w:val="24"/>
          <w:szCs w:val="24"/>
        </w:rPr>
      </w:pPr>
      <w:r w:rsidRPr="00035882">
        <w:rPr>
          <w:rFonts w:ascii="Times New Roman" w:eastAsia="SimSun" w:hAnsi="Times New Roman"/>
          <w:b/>
          <w:bCs/>
          <w:color w:val="00000A"/>
          <w:sz w:val="24"/>
          <w:szCs w:val="24"/>
        </w:rPr>
        <w:t xml:space="preserve">Специальность: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19.02.10 Технология продукции общественного питания.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b/>
          <w:bCs/>
          <w:color w:val="00000A"/>
          <w:sz w:val="24"/>
          <w:szCs w:val="24"/>
        </w:rPr>
      </w:pPr>
      <w:r w:rsidRPr="00035882">
        <w:rPr>
          <w:rFonts w:ascii="Times New Roman" w:eastAsia="SimSun" w:hAnsi="Times New Roman"/>
          <w:b/>
          <w:bCs/>
          <w:color w:val="00000A"/>
          <w:sz w:val="24"/>
          <w:szCs w:val="24"/>
        </w:rPr>
        <w:t xml:space="preserve">Форма урока: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изучение нового материала.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5882">
        <w:rPr>
          <w:rFonts w:ascii="Times New Roman" w:eastAsia="SimSun" w:hAnsi="Times New Roman"/>
          <w:b/>
          <w:bCs/>
          <w:color w:val="00000A"/>
          <w:sz w:val="24"/>
          <w:szCs w:val="24"/>
        </w:rPr>
        <w:t>Преподаватель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 xml:space="preserve">: </w:t>
      </w:r>
      <w:r>
        <w:rPr>
          <w:rFonts w:ascii="Times New Roman" w:eastAsia="SimSun" w:hAnsi="Times New Roman"/>
          <w:bCs/>
          <w:color w:val="00000A"/>
          <w:sz w:val="24"/>
          <w:szCs w:val="24"/>
        </w:rPr>
        <w:t>Ефимова Наталья Анатольевна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bCs/>
          <w:sz w:val="24"/>
          <w:szCs w:val="24"/>
        </w:rPr>
        <w:t>Цель:</w:t>
      </w:r>
      <w:r w:rsidRPr="00035882">
        <w:rPr>
          <w:rFonts w:ascii="Times New Roman" w:hAnsi="Times New Roman"/>
          <w:sz w:val="24"/>
          <w:szCs w:val="24"/>
        </w:rPr>
        <w:t xml:space="preserve"> изучение и первичное закрепление новых знаний и способов деятельности по процессу приготовления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полуфабрикатов для сложной кулинарной продукции</w:t>
      </w:r>
      <w:r w:rsidRPr="00035882">
        <w:rPr>
          <w:rFonts w:ascii="Times New Roman" w:hAnsi="Times New Roman"/>
          <w:sz w:val="24"/>
          <w:szCs w:val="24"/>
        </w:rPr>
        <w:t xml:space="preserve">, с соблюдением техники безопасности, личной гигиены, санитарии с учетом требований </w:t>
      </w:r>
      <w:proofErr w:type="spellStart"/>
      <w:r w:rsidRPr="00035882">
        <w:rPr>
          <w:rFonts w:ascii="Times New Roman" w:hAnsi="Times New Roman"/>
          <w:sz w:val="24"/>
          <w:szCs w:val="24"/>
        </w:rPr>
        <w:t>World</w:t>
      </w:r>
      <w:proofErr w:type="spellEnd"/>
      <w:r w:rsidRPr="0003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882">
        <w:rPr>
          <w:rFonts w:ascii="Times New Roman" w:hAnsi="Times New Roman"/>
          <w:sz w:val="24"/>
          <w:szCs w:val="24"/>
        </w:rPr>
        <w:t>Skills</w:t>
      </w:r>
      <w:proofErr w:type="spellEnd"/>
      <w:r w:rsidRPr="00035882">
        <w:rPr>
          <w:rFonts w:ascii="Times New Roman" w:hAnsi="Times New Roman"/>
          <w:sz w:val="24"/>
          <w:szCs w:val="24"/>
        </w:rPr>
        <w:t>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Тип учебного занятия:</w:t>
      </w:r>
      <w:r w:rsidRPr="00035882">
        <w:rPr>
          <w:rFonts w:ascii="Times New Roman" w:hAnsi="Times New Roman"/>
          <w:sz w:val="24"/>
          <w:szCs w:val="24"/>
        </w:rPr>
        <w:t xml:space="preserve"> практическое занятие.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Обучающий компонент</w:t>
      </w:r>
      <w:r w:rsidRPr="00035882">
        <w:rPr>
          <w:rFonts w:ascii="Times New Roman" w:hAnsi="Times New Roman"/>
          <w:sz w:val="24"/>
          <w:szCs w:val="24"/>
        </w:rPr>
        <w:t>: создать условия для практического применения обучающимися знаний и способов деятельности приготовления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 xml:space="preserve"> полуфабрикатов для сложной кулинарной продукции,</w:t>
      </w:r>
      <w:r w:rsidRPr="00035882">
        <w:rPr>
          <w:rFonts w:ascii="Times New Roman" w:hAnsi="Times New Roman"/>
          <w:sz w:val="24"/>
          <w:szCs w:val="24"/>
        </w:rPr>
        <w:t xml:space="preserve"> и требований к качеству, предъявляемых к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 xml:space="preserve">полуфабрикатам из </w:t>
      </w:r>
      <w:r w:rsidRPr="00AC043C">
        <w:rPr>
          <w:rFonts w:ascii="Times New Roman" w:hAnsi="Times New Roman"/>
          <w:sz w:val="24"/>
          <w:szCs w:val="24"/>
        </w:rPr>
        <w:t>рыбы</w:t>
      </w:r>
      <w:r w:rsidRPr="00AC043C">
        <w:rPr>
          <w:rFonts w:ascii="Times New Roman" w:eastAsia="SimSun" w:hAnsi="Times New Roman"/>
          <w:bCs/>
          <w:color w:val="00000A"/>
          <w:sz w:val="24"/>
          <w:szCs w:val="24"/>
        </w:rPr>
        <w:t>: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организация технологического процесса приготовления </w:t>
      </w:r>
      <w:r w:rsidRPr="00035882">
        <w:rPr>
          <w:rFonts w:ascii="Times New Roman" w:eastAsia="SimSun" w:hAnsi="Times New Roman" w:cs="Times New Roman"/>
          <w:bCs/>
          <w:color w:val="00000A"/>
          <w:sz w:val="24"/>
          <w:szCs w:val="24"/>
        </w:rPr>
        <w:t>полуфабрикатов для сложной кулинарной продукции</w:t>
      </w:r>
      <w:r w:rsidRPr="00035882">
        <w:rPr>
          <w:rFonts w:ascii="Times New Roman" w:hAnsi="Times New Roman" w:cs="Times New Roman"/>
          <w:sz w:val="24"/>
          <w:szCs w:val="24"/>
        </w:rPr>
        <w:t>;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приготовление сложных </w:t>
      </w:r>
      <w:r w:rsidRPr="00035882">
        <w:rPr>
          <w:rFonts w:ascii="Times New Roman" w:eastAsia="SimSun" w:hAnsi="Times New Roman" w:cs="Times New Roman"/>
          <w:bCs/>
          <w:color w:val="00000A"/>
          <w:sz w:val="24"/>
          <w:szCs w:val="24"/>
        </w:rPr>
        <w:t>полуфабрикатов для сложной кулинарной продукции</w:t>
      </w:r>
      <w:r w:rsidRPr="00035882">
        <w:rPr>
          <w:rFonts w:ascii="Times New Roman" w:hAnsi="Times New Roman" w:cs="Times New Roman"/>
          <w:sz w:val="24"/>
          <w:szCs w:val="24"/>
        </w:rPr>
        <w:t xml:space="preserve"> с использованием различных технологий, оборудования и инвентаря;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контроль безопасности готовых сложных </w:t>
      </w:r>
      <w:r w:rsidRPr="00035882">
        <w:rPr>
          <w:rFonts w:ascii="Times New Roman" w:eastAsia="SimSun" w:hAnsi="Times New Roman" w:cs="Times New Roman"/>
          <w:bCs/>
          <w:color w:val="00000A"/>
          <w:sz w:val="24"/>
          <w:szCs w:val="24"/>
        </w:rPr>
        <w:t xml:space="preserve">полуфабрикатов для сложной кулинарной продукции из </w:t>
      </w:r>
      <w:r w:rsidRPr="00AC043C">
        <w:rPr>
          <w:rFonts w:ascii="Times New Roman" w:hAnsi="Times New Roman"/>
          <w:sz w:val="24"/>
          <w:szCs w:val="24"/>
        </w:rPr>
        <w:t>рыбы</w:t>
      </w:r>
      <w:r w:rsidRPr="00035882">
        <w:rPr>
          <w:rFonts w:ascii="Times New Roman" w:hAnsi="Times New Roman" w:cs="Times New Roman"/>
          <w:sz w:val="24"/>
          <w:szCs w:val="24"/>
        </w:rPr>
        <w:t>;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органолептическая оценка качества продуктов для приготовления сложных </w:t>
      </w:r>
      <w:r w:rsidRPr="00035882">
        <w:rPr>
          <w:rFonts w:ascii="Times New Roman" w:eastAsia="SimSun" w:hAnsi="Times New Roman" w:cs="Times New Roman"/>
          <w:bCs/>
          <w:color w:val="00000A"/>
          <w:sz w:val="24"/>
          <w:szCs w:val="24"/>
        </w:rPr>
        <w:t xml:space="preserve">полуфабрикатов для сложной кулинарной продукции из </w:t>
      </w:r>
      <w:r w:rsidRPr="00AC043C">
        <w:rPr>
          <w:rFonts w:ascii="Times New Roman" w:hAnsi="Times New Roman"/>
          <w:sz w:val="24"/>
          <w:szCs w:val="24"/>
        </w:rPr>
        <w:t>рыбы</w:t>
      </w:r>
      <w:r w:rsidRPr="00035882">
        <w:rPr>
          <w:rFonts w:ascii="Times New Roman" w:hAnsi="Times New Roman" w:cs="Times New Roman"/>
          <w:sz w:val="24"/>
          <w:szCs w:val="24"/>
        </w:rPr>
        <w:t>;</w:t>
      </w:r>
    </w:p>
    <w:p w:rsidR="00A20F11" w:rsidRPr="00035882" w:rsidRDefault="00A20F11" w:rsidP="00A20F11">
      <w:pPr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 xml:space="preserve">принятие организационных решений по процессам приготовления сложных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полуфабрикатов</w:t>
      </w:r>
      <w:r w:rsidRPr="00035882">
        <w:rPr>
          <w:rFonts w:ascii="Times New Roman" w:hAnsi="Times New Roman"/>
          <w:sz w:val="24"/>
          <w:szCs w:val="24"/>
        </w:rPr>
        <w:t>;</w:t>
      </w:r>
    </w:p>
    <w:p w:rsidR="00A20F11" w:rsidRPr="00035882" w:rsidRDefault="00A20F11" w:rsidP="00A20F11">
      <w:pPr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 xml:space="preserve">безопасное использование производственного инвентаря и технологического оборудования при приготовлении сложных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полуфабрикатов</w:t>
      </w:r>
      <w:r w:rsidRPr="00035882">
        <w:rPr>
          <w:rFonts w:ascii="Times New Roman" w:hAnsi="Times New Roman"/>
          <w:sz w:val="24"/>
          <w:szCs w:val="24"/>
        </w:rPr>
        <w:t>;</w:t>
      </w:r>
    </w:p>
    <w:p w:rsidR="00A20F11" w:rsidRPr="00035882" w:rsidRDefault="00A20F11" w:rsidP="00A20F11">
      <w:pPr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 xml:space="preserve">выбор способов и приемов приготовления сложных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полуфабрикатов</w:t>
      </w:r>
      <w:r w:rsidRPr="00035882">
        <w:rPr>
          <w:rFonts w:ascii="Times New Roman" w:hAnsi="Times New Roman"/>
          <w:sz w:val="24"/>
          <w:szCs w:val="24"/>
        </w:rPr>
        <w:t>;</w:t>
      </w:r>
    </w:p>
    <w:p w:rsidR="00A20F11" w:rsidRPr="00035882" w:rsidRDefault="00A20F11" w:rsidP="00A20F11">
      <w:pPr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 xml:space="preserve">выбор температурного режима при хранении сложных </w:t>
      </w:r>
      <w:r w:rsidRPr="00035882">
        <w:rPr>
          <w:rFonts w:ascii="Times New Roman" w:eastAsia="SimSun" w:hAnsi="Times New Roman"/>
          <w:bCs/>
          <w:color w:val="00000A"/>
          <w:sz w:val="24"/>
          <w:szCs w:val="24"/>
        </w:rPr>
        <w:t>полуфабрикатов.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Развивающий компонент:</w:t>
      </w:r>
      <w:r w:rsidRPr="00035882">
        <w:rPr>
          <w:rFonts w:ascii="Times New Roman" w:hAnsi="Times New Roman"/>
          <w:sz w:val="24"/>
          <w:szCs w:val="24"/>
        </w:rPr>
        <w:t xml:space="preserve"> способствовать развитию у обучающихся основ самоорганизации учебной деятельности в процессе выполнения практического задания, проведения рефлексии успешности собственной деятельности на основе самоконтроля и самооценки. 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Воспитывающий компонент</w:t>
      </w:r>
      <w:r w:rsidRPr="00035882">
        <w:rPr>
          <w:rFonts w:ascii="Times New Roman" w:hAnsi="Times New Roman"/>
          <w:sz w:val="24"/>
          <w:szCs w:val="24"/>
        </w:rPr>
        <w:t>: способствовать осознанию личной значимости освоения профессиональных видов деятельности, формированию ответственности за результат выполнения практических заданий.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Используемые образовательные технологии:</w:t>
      </w:r>
      <w:r w:rsidRPr="00035882">
        <w:rPr>
          <w:rFonts w:ascii="Times New Roman" w:hAnsi="Times New Roman"/>
          <w:sz w:val="24"/>
          <w:szCs w:val="24"/>
        </w:rPr>
        <w:t xml:space="preserve"> элементы игровых технологий, технологий </w:t>
      </w:r>
      <w:proofErr w:type="spellStart"/>
      <w:r w:rsidRPr="00035882">
        <w:rPr>
          <w:rFonts w:ascii="Times New Roman" w:hAnsi="Times New Roman"/>
          <w:sz w:val="24"/>
          <w:szCs w:val="24"/>
        </w:rPr>
        <w:t>World</w:t>
      </w:r>
      <w:proofErr w:type="spellEnd"/>
      <w:r w:rsidRPr="000358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882">
        <w:rPr>
          <w:rFonts w:ascii="Times New Roman" w:hAnsi="Times New Roman"/>
          <w:sz w:val="24"/>
          <w:szCs w:val="24"/>
        </w:rPr>
        <w:t>Skills</w:t>
      </w:r>
      <w:proofErr w:type="spellEnd"/>
      <w:r w:rsidRPr="00035882">
        <w:rPr>
          <w:rFonts w:ascii="Times New Roman" w:hAnsi="Times New Roman"/>
          <w:sz w:val="24"/>
          <w:szCs w:val="24"/>
        </w:rPr>
        <w:t>, личностн</w:t>
      </w:r>
      <w:proofErr w:type="gramStart"/>
      <w:r w:rsidRPr="00035882">
        <w:rPr>
          <w:rFonts w:ascii="Times New Roman" w:hAnsi="Times New Roman"/>
          <w:sz w:val="24"/>
          <w:szCs w:val="24"/>
        </w:rPr>
        <w:t>о-</w:t>
      </w:r>
      <w:proofErr w:type="gramEnd"/>
      <w:r w:rsidRPr="00035882">
        <w:rPr>
          <w:rFonts w:ascii="Times New Roman" w:hAnsi="Times New Roman"/>
          <w:sz w:val="24"/>
          <w:szCs w:val="24"/>
        </w:rPr>
        <w:t xml:space="preserve"> индивидуальные технологии. </w:t>
      </w:r>
      <w:proofErr w:type="spellStart"/>
      <w:r w:rsidRPr="00035882">
        <w:rPr>
          <w:rFonts w:ascii="Times New Roman" w:hAnsi="Times New Roman"/>
          <w:sz w:val="24"/>
          <w:szCs w:val="24"/>
        </w:rPr>
        <w:t>компетентностные</w:t>
      </w:r>
      <w:proofErr w:type="spellEnd"/>
      <w:r w:rsidRPr="00035882">
        <w:rPr>
          <w:rFonts w:ascii="Times New Roman" w:hAnsi="Times New Roman"/>
          <w:sz w:val="24"/>
          <w:szCs w:val="24"/>
        </w:rPr>
        <w:t xml:space="preserve"> технологии на </w:t>
      </w:r>
      <w:proofErr w:type="spellStart"/>
      <w:r w:rsidRPr="00035882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035882">
        <w:rPr>
          <w:rFonts w:ascii="Times New Roman" w:hAnsi="Times New Roman"/>
          <w:sz w:val="24"/>
          <w:szCs w:val="24"/>
        </w:rPr>
        <w:t xml:space="preserve"> основе, элементы проблемного обучения.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5882">
        <w:rPr>
          <w:rFonts w:ascii="Times New Roman" w:hAnsi="Times New Roman"/>
          <w:b/>
          <w:bCs/>
          <w:sz w:val="24"/>
          <w:szCs w:val="24"/>
        </w:rPr>
        <w:t>Методы обучения:</w:t>
      </w:r>
      <w:r w:rsidRPr="00035882">
        <w:rPr>
          <w:rFonts w:ascii="Times New Roman" w:hAnsi="Times New Roman"/>
          <w:sz w:val="24"/>
          <w:szCs w:val="24"/>
        </w:rPr>
        <w:t xml:space="preserve"> практический показ преподавателя с элементами самостоятельной работы обучающихся на основе технологических карт. 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bCs/>
          <w:sz w:val="24"/>
          <w:szCs w:val="24"/>
        </w:rPr>
        <w:t>Формы работы</w:t>
      </w:r>
      <w:r w:rsidRPr="00035882">
        <w:rPr>
          <w:rFonts w:ascii="Times New Roman" w:hAnsi="Times New Roman"/>
          <w:sz w:val="24"/>
          <w:szCs w:val="24"/>
        </w:rPr>
        <w:t>: индивидуальная, коллективная, групповая.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Приемы:</w:t>
      </w:r>
      <w:r w:rsidRPr="00035882">
        <w:rPr>
          <w:rFonts w:ascii="Times New Roman" w:hAnsi="Times New Roman"/>
          <w:sz w:val="24"/>
          <w:szCs w:val="24"/>
        </w:rPr>
        <w:t xml:space="preserve"> фронтальный опрос, беседа, диалог, демонстрация, дегустация блюд, выполнение индивидуальных практических заданий.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Ресурсное обеспечение: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882">
        <w:rPr>
          <w:rFonts w:ascii="Times New Roman" w:hAnsi="Times New Roman" w:cs="Times New Roman"/>
          <w:sz w:val="24"/>
          <w:szCs w:val="24"/>
        </w:rPr>
        <w:t>Оборудование: производственные столы, моечные ванны, электрическая плита, жарочный шкаф, фритюрница, миксер, весы.</w:t>
      </w:r>
      <w:proofErr w:type="gramEnd"/>
    </w:p>
    <w:p w:rsidR="00A20F11" w:rsidRPr="00035882" w:rsidRDefault="00A20F11" w:rsidP="00A20F11">
      <w:pPr>
        <w:pStyle w:val="11"/>
        <w:keepNext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882">
        <w:rPr>
          <w:rFonts w:ascii="Times New Roman" w:hAnsi="Times New Roman" w:cs="Times New Roman"/>
          <w:sz w:val="24"/>
          <w:szCs w:val="24"/>
        </w:rPr>
        <w:lastRenderedPageBreak/>
        <w:t>Инвентарь: разделочные доски, нержавеющие миски, сотейники, сковороды, сито, шумовки, терки, противни, лопатки, ложки столовые, венчик, лотки, щипцы.</w:t>
      </w:r>
      <w:proofErr w:type="gramEnd"/>
    </w:p>
    <w:p w:rsidR="00A20F11" w:rsidRPr="00035882" w:rsidRDefault="00A20F11" w:rsidP="00A20F11">
      <w:pPr>
        <w:pStyle w:val="11"/>
        <w:keepNext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Посуда: порционные сковороды,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гастроемкости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>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5882">
        <w:rPr>
          <w:rFonts w:ascii="Times New Roman" w:hAnsi="Times New Roman" w:cs="Times New Roman"/>
          <w:sz w:val="24"/>
          <w:szCs w:val="24"/>
        </w:rPr>
        <w:t xml:space="preserve">Сырье: </w:t>
      </w:r>
      <w:r w:rsidRPr="00AC043C">
        <w:rPr>
          <w:rFonts w:ascii="Times New Roman" w:hAnsi="Times New Roman"/>
          <w:sz w:val="24"/>
          <w:szCs w:val="24"/>
        </w:rPr>
        <w:t>рыб</w:t>
      </w:r>
      <w:r>
        <w:rPr>
          <w:rFonts w:ascii="Times New Roman" w:hAnsi="Times New Roman"/>
          <w:sz w:val="24"/>
          <w:szCs w:val="24"/>
        </w:rPr>
        <w:t>а</w:t>
      </w:r>
      <w:r w:rsidRPr="00035882">
        <w:rPr>
          <w:rFonts w:ascii="Times New Roman" w:hAnsi="Times New Roman" w:cs="Times New Roman"/>
          <w:sz w:val="24"/>
          <w:szCs w:val="24"/>
        </w:rPr>
        <w:t>, специи, соль, яйца, уксус, вино белое или красное, сыр, масло сливочное, масло растительное, сухари панировочные, сок лимона, мука, лук репчатый</w:t>
      </w:r>
      <w:r>
        <w:rPr>
          <w:rFonts w:ascii="Times New Roman" w:hAnsi="Times New Roman" w:cs="Times New Roman"/>
          <w:sz w:val="24"/>
          <w:szCs w:val="24"/>
        </w:rPr>
        <w:t>, морковь</w:t>
      </w:r>
      <w:r w:rsidRPr="000358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0F11" w:rsidRPr="00035882" w:rsidRDefault="00A20F11" w:rsidP="00A20F11">
      <w:pPr>
        <w:pStyle w:val="11"/>
        <w:keepNext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>Методическое обеспечение:</w:t>
      </w:r>
      <w:r w:rsidRPr="00035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882">
        <w:rPr>
          <w:rFonts w:ascii="Times New Roman" w:hAnsi="Times New Roman" w:cs="Times New Roman"/>
          <w:sz w:val="24"/>
          <w:szCs w:val="24"/>
        </w:rPr>
        <w:t>технологические карты, карточки</w:t>
      </w:r>
      <w:r w:rsidRPr="00DD3185">
        <w:rPr>
          <w:rFonts w:ascii="Times New Roman" w:hAnsi="Times New Roman" w:cs="Times New Roman"/>
          <w:sz w:val="24"/>
          <w:szCs w:val="24"/>
        </w:rPr>
        <w:t xml:space="preserve"> </w:t>
      </w:r>
      <w:r w:rsidRPr="00035882">
        <w:rPr>
          <w:rFonts w:ascii="Times New Roman" w:hAnsi="Times New Roman" w:cs="Times New Roman"/>
          <w:sz w:val="24"/>
          <w:szCs w:val="24"/>
        </w:rPr>
        <w:t>-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5882">
        <w:rPr>
          <w:rFonts w:ascii="Times New Roman" w:hAnsi="Times New Roman" w:cs="Times New Roman"/>
          <w:sz w:val="24"/>
          <w:szCs w:val="24"/>
        </w:rPr>
        <w:t>, инструкционные карты, тестовые задания, Сборник рецептур.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35882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Междисциплинарные и </w:t>
      </w:r>
      <w:proofErr w:type="spellStart"/>
      <w:r w:rsidRPr="00035882">
        <w:rPr>
          <w:rFonts w:ascii="Times New Roman" w:hAnsi="Times New Roman"/>
          <w:b/>
          <w:bCs/>
          <w:color w:val="000000"/>
          <w:sz w:val="24"/>
          <w:szCs w:val="24"/>
        </w:rPr>
        <w:t>внутридисциплинарные</w:t>
      </w:r>
      <w:proofErr w:type="spellEnd"/>
      <w:r w:rsidRPr="00035882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связи</w:t>
      </w:r>
      <w:r w:rsidRPr="00035882">
        <w:rPr>
          <w:rFonts w:ascii="Times New Roman" w:hAnsi="Times New Roman"/>
          <w:color w:val="000000"/>
          <w:sz w:val="24"/>
          <w:szCs w:val="24"/>
        </w:rPr>
        <w:t>: Техническое оснащение и организация рабочего места, Охрана труда, Организация производства, Физиология питания, Микробиология, Санитария и гигиена в пищевом производстве.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b/>
          <w:bCs/>
          <w:color w:val="000000"/>
          <w:sz w:val="24"/>
          <w:szCs w:val="24"/>
        </w:rPr>
        <w:t>Прогнозируемый результат: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 xml:space="preserve"> В ходе урока </w:t>
      </w:r>
      <w:proofErr w:type="gramStart"/>
      <w:r w:rsidRPr="0003588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035882">
        <w:rPr>
          <w:rFonts w:ascii="Times New Roman" w:hAnsi="Times New Roman"/>
          <w:sz w:val="24"/>
          <w:szCs w:val="24"/>
        </w:rPr>
        <w:t xml:space="preserve"> демонстрируют освоение следующих общих и профессиональных компетенций:</w:t>
      </w:r>
    </w:p>
    <w:p w:rsidR="00A20F11" w:rsidRPr="008226EC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26EC">
        <w:rPr>
          <w:rFonts w:ascii="Times New Roman" w:hAnsi="Times New Roman"/>
          <w:b/>
          <w:sz w:val="24"/>
          <w:szCs w:val="24"/>
        </w:rPr>
        <w:t>ПК 1.2.</w:t>
      </w:r>
      <w:r w:rsidRPr="008226EC">
        <w:rPr>
          <w:rFonts w:ascii="Times New Roman" w:hAnsi="Times New Roman"/>
          <w:sz w:val="24"/>
          <w:szCs w:val="24"/>
        </w:rPr>
        <w:t> Организовывать подготовку рыбы и приготовление полуфабрикатов для сложной кулинарной продукции.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1.</w:t>
      </w:r>
      <w:r w:rsidRPr="00035882">
        <w:rPr>
          <w:rFonts w:ascii="Times New Roman" w:hAnsi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2.</w:t>
      </w:r>
      <w:r w:rsidRPr="00035882">
        <w:rPr>
          <w:rFonts w:ascii="Times New Roman" w:hAnsi="Times New Roman"/>
          <w:sz w:val="24"/>
          <w:szCs w:val="24"/>
        </w:rPr>
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3.</w:t>
      </w:r>
      <w:r w:rsidRPr="00035882">
        <w:rPr>
          <w:rFonts w:ascii="Times New Roman" w:hAnsi="Times New Roman"/>
          <w:sz w:val="24"/>
          <w:szCs w:val="24"/>
        </w:rPr>
        <w:t xml:space="preserve"> Принимать решения в стандартных и нестандартных ситуациях и нести за них ответственность.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4.</w:t>
      </w:r>
      <w:r w:rsidRPr="00035882">
        <w:rPr>
          <w:rFonts w:ascii="Times New Roman" w:hAnsi="Times New Roman"/>
          <w:sz w:val="24"/>
          <w:szCs w:val="24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5.</w:t>
      </w:r>
      <w:r w:rsidRPr="00035882">
        <w:rPr>
          <w:rFonts w:ascii="Times New Roman" w:hAnsi="Times New Roman"/>
          <w:sz w:val="24"/>
          <w:szCs w:val="24"/>
        </w:rPr>
        <w:t xml:space="preserve"> Использовать информационно-коммуникационные технологии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>в профессиональной деятельности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6.</w:t>
      </w:r>
      <w:r w:rsidRPr="00035882">
        <w:rPr>
          <w:rFonts w:ascii="Times New Roman" w:hAnsi="Times New Roman"/>
          <w:sz w:val="24"/>
          <w:szCs w:val="24"/>
        </w:rPr>
        <w:t xml:space="preserve"> Работать в коллективе и команде, эффективно общаться с коллегами, руководством, потребителями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7.</w:t>
      </w:r>
      <w:r w:rsidRPr="00035882">
        <w:rPr>
          <w:rFonts w:ascii="Times New Roman" w:hAnsi="Times New Roman"/>
          <w:sz w:val="24"/>
          <w:szCs w:val="24"/>
        </w:rPr>
        <w:t xml:space="preserve"> Брать на себя ответственность за работу членов команды (подчиненных), результат выполнения заданий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8.</w:t>
      </w:r>
      <w:r w:rsidRPr="00035882">
        <w:rPr>
          <w:rFonts w:ascii="Times New Roman" w:hAnsi="Times New Roman"/>
          <w:sz w:val="24"/>
          <w:szCs w:val="24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35882">
        <w:rPr>
          <w:rFonts w:ascii="Times New Roman" w:hAnsi="Times New Roman"/>
          <w:b/>
          <w:sz w:val="24"/>
          <w:szCs w:val="24"/>
        </w:rPr>
        <w:t>ОК</w:t>
      </w:r>
      <w:proofErr w:type="gramEnd"/>
      <w:r w:rsidRPr="00035882">
        <w:rPr>
          <w:rFonts w:ascii="Times New Roman" w:hAnsi="Times New Roman"/>
          <w:b/>
          <w:sz w:val="24"/>
          <w:szCs w:val="24"/>
        </w:rPr>
        <w:t xml:space="preserve"> 9.</w:t>
      </w:r>
      <w:r w:rsidRPr="00035882">
        <w:rPr>
          <w:rFonts w:ascii="Times New Roman" w:hAnsi="Times New Roman"/>
          <w:sz w:val="24"/>
          <w:szCs w:val="24"/>
        </w:rPr>
        <w:t xml:space="preserve"> Ориентироваться в условиях частой смены технологий в профессиональной деятельности. Итоговый контроль, оценку и коррекцию собственной деятельности, нести ответственность за результаты своей работы.</w:t>
      </w:r>
    </w:p>
    <w:p w:rsidR="00A20F11" w:rsidRPr="00035882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b/>
          <w:sz w:val="24"/>
          <w:szCs w:val="24"/>
        </w:rPr>
        <w:t>Литература:</w:t>
      </w:r>
    </w:p>
    <w:p w:rsidR="00A20F11" w:rsidRPr="00035882" w:rsidRDefault="00A20F11" w:rsidP="00A20F11">
      <w:pPr>
        <w:keepNext/>
        <w:keepLines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35882">
        <w:rPr>
          <w:rFonts w:ascii="Times New Roman" w:hAnsi="Times New Roman"/>
          <w:sz w:val="24"/>
          <w:szCs w:val="24"/>
        </w:rPr>
        <w:t>Конспект лекций.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>Анфимова Н.А., Татарская Л.Л. Кулинария.  Академия, Москва, 2017.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5882"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 И.П., Организация и ведение процессов приготовления и подготовки к реализации полуфабрикатов для блюд, кулинарных изделий сложного ассортимента. «Академия», Москва 2018г.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Матюхина З.П.,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 Э.П., Товароведение пищевых продуктов М.: ИРПО; Изд. центр «Академия», 2018г.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Ковалев Н.И.;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Куткина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 М.Н. Технология приготовления пищи. – М.: ИД «Деловая культура», 2008 г. – 480 с. 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Сборник рецептур блюд и кулинарных изделий: Для предприятий общественного питания/ авт.-сост.: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Здобнов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 А.И., Цыганенко В.А. -К.: ООО «Издательство Арий», М: ИКТЦ «Лада», 2011.</w:t>
      </w:r>
    </w:p>
    <w:p w:rsidR="00A20F11" w:rsidRPr="00035882" w:rsidRDefault="00A20F11" w:rsidP="00A20F11">
      <w:pPr>
        <w:pStyle w:val="11"/>
        <w:keepNext/>
        <w:keepLines/>
        <w:numPr>
          <w:ilvl w:val="0"/>
          <w:numId w:val="3"/>
        </w:numPr>
        <w:tabs>
          <w:tab w:val="left" w:pos="0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035882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  <w:hyperlink r:id="rId7" w:history="1">
        <w:r w:rsidRPr="00035882">
          <w:rPr>
            <w:rStyle w:val="a4"/>
            <w:rFonts w:ascii="Times New Roman" w:hAnsi="Times New Roman" w:cs="Times New Roman"/>
            <w:sz w:val="24"/>
            <w:szCs w:val="24"/>
          </w:rPr>
          <w:t>http://www.pitportal.ru</w:t>
        </w:r>
      </w:hyperlink>
      <w:r w:rsidRPr="00035882">
        <w:rPr>
          <w:rFonts w:ascii="Times New Roman" w:hAnsi="Times New Roman" w:cs="Times New Roman"/>
          <w:sz w:val="24"/>
          <w:szCs w:val="24"/>
        </w:rPr>
        <w:t xml:space="preserve"> -Ассоциация предприятий общественного питания. </w:t>
      </w:r>
      <w:hyperlink r:id="rId8" w:history="1">
        <w:r w:rsidRPr="00035882">
          <w:rPr>
            <w:rStyle w:val="a4"/>
            <w:rFonts w:ascii="Times New Roman" w:hAnsi="Times New Roman" w:cs="Times New Roman"/>
            <w:sz w:val="24"/>
            <w:szCs w:val="24"/>
          </w:rPr>
          <w:t>http://www</w:t>
        </w:r>
      </w:hyperlink>
      <w:r w:rsidRPr="000358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normacs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588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35882">
        <w:rPr>
          <w:rFonts w:ascii="Times New Roman" w:hAnsi="Times New Roman" w:cs="Times New Roman"/>
          <w:sz w:val="24"/>
          <w:szCs w:val="24"/>
        </w:rPr>
        <w:t xml:space="preserve"> - Сборники нормативов</w:t>
      </w:r>
    </w:p>
    <w:p w:rsid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</w:rPr>
      </w:pPr>
    </w:p>
    <w:p w:rsid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252525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color w:val="252525"/>
          <w:sz w:val="24"/>
          <w:szCs w:val="24"/>
        </w:rPr>
        <w:t>Ход урока</w:t>
      </w:r>
    </w:p>
    <w:p w:rsidR="00A20F11" w:rsidRPr="00A20F11" w:rsidRDefault="00A20F11" w:rsidP="00A20F11">
      <w:pPr>
        <w:keepNext/>
        <w:keepLines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Организационная часть:</w:t>
      </w:r>
    </w:p>
    <w:p w:rsidR="00A20F11" w:rsidRPr="00A20F11" w:rsidRDefault="00A20F11" w:rsidP="00A20F11">
      <w:pPr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lastRenderedPageBreak/>
        <w:t xml:space="preserve"> приветствие; </w:t>
      </w:r>
    </w:p>
    <w:p w:rsidR="00A20F11" w:rsidRPr="00A20F11" w:rsidRDefault="00A20F11" w:rsidP="00A20F11">
      <w:pPr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 фиксация отсутствующих обучающихся;</w:t>
      </w:r>
    </w:p>
    <w:p w:rsidR="00A20F11" w:rsidRPr="00A20F11" w:rsidRDefault="00A20F11" w:rsidP="00A20F11">
      <w:pPr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 проверка спецодежды на соответствие санитарным требованиям;</w:t>
      </w:r>
    </w:p>
    <w:p w:rsidR="00A20F11" w:rsidRPr="00A20F11" w:rsidRDefault="00A20F11" w:rsidP="00A20F11">
      <w:pPr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назначение дежурных, закрепление рабочих зон для уборки.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hAnsi="Times New Roman"/>
          <w:sz w:val="24"/>
          <w:szCs w:val="24"/>
        </w:rPr>
        <w:t xml:space="preserve"> Тема урока: </w:t>
      </w:r>
      <w:r w:rsidRPr="00A20F11">
        <w:rPr>
          <w:rFonts w:ascii="Times New Roman" w:hAnsi="Times New Roman"/>
          <w:i/>
          <w:sz w:val="24"/>
          <w:szCs w:val="24"/>
          <w:u w:val="single"/>
        </w:rPr>
        <w:t>Механическая кулинарная обработка рыбы. Приготовление полуфабрикатов из рыбы.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A20F11">
        <w:rPr>
          <w:rFonts w:ascii="Times New Roman" w:hAnsi="Times New Roman"/>
          <w:b/>
          <w:sz w:val="24"/>
          <w:szCs w:val="24"/>
        </w:rPr>
        <w:t>Вводный инструктаж.</w:t>
      </w:r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>Механическая и кулинарная обработка рыбы.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20F11">
        <w:rPr>
          <w:rFonts w:ascii="Times New Roman" w:hAnsi="Times New Roman"/>
          <w:i/>
          <w:sz w:val="24"/>
          <w:szCs w:val="24"/>
        </w:rPr>
        <w:t>Химический состав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23495</wp:posOffset>
            </wp:positionV>
            <wp:extent cx="2562860" cy="1424305"/>
            <wp:effectExtent l="0" t="0" r="8890" b="4445"/>
            <wp:wrapThrough wrapText="bothSides">
              <wp:wrapPolygon edited="0">
                <wp:start x="0" y="0"/>
                <wp:lineTo x="0" y="21379"/>
                <wp:lineTo x="21514" y="21379"/>
                <wp:lineTo x="21514" y="0"/>
                <wp:lineTo x="0" y="0"/>
              </wp:wrapPolygon>
            </wp:wrapThrough>
            <wp:docPr id="10" name="Рисунок 10" descr="C:\Documents and Settings\Пользователь\Рабочий стол\tmpEC0-1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tmpEC0-1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F11">
        <w:rPr>
          <w:rFonts w:ascii="Times New Roman" w:hAnsi="Times New Roman"/>
          <w:sz w:val="24"/>
          <w:szCs w:val="24"/>
        </w:rPr>
        <w:t>В рыбе содержится: белков от 13 до 23%, жира от 0,1 до 33%, минеральных веществ от 1 до 2%, воды от 50 до 80%, витамины</w:t>
      </w:r>
      <w:proofErr w:type="gramStart"/>
      <w:r w:rsidRPr="00A20F1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20F11">
        <w:rPr>
          <w:rFonts w:ascii="Times New Roman" w:hAnsi="Times New Roman"/>
          <w:sz w:val="24"/>
          <w:szCs w:val="24"/>
        </w:rPr>
        <w:t>, Д, Е, В2, В12, РР, С, экстрактивные вещества. Все это определяет рыбу как один из важнейших продуктов питания человека.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В состав белков рыбы </w:t>
      </w:r>
      <w:proofErr w:type="gramStart"/>
      <w:r w:rsidRPr="00A20F11">
        <w:rPr>
          <w:rFonts w:ascii="Times New Roman" w:hAnsi="Times New Roman"/>
          <w:sz w:val="24"/>
          <w:szCs w:val="24"/>
        </w:rPr>
        <w:t>входят ряд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незаменимых аминокислот (например, метионин), необходимых организму человека для построения новых клеток и тканей, поэтому белки рыбы называют полноценными. Белок соединительной ткани — коллаген относится </w:t>
      </w:r>
      <w:proofErr w:type="gramStart"/>
      <w:r w:rsidRPr="00A20F11">
        <w:rPr>
          <w:rFonts w:ascii="Times New Roman" w:hAnsi="Times New Roman"/>
          <w:sz w:val="24"/>
          <w:szCs w:val="24"/>
        </w:rPr>
        <w:t>к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неполноценным, под действием тепловой обработки он легко видоизменяется, переходя в клейкое вещество — глютин. Рыба очень легко усваивается организмом человека. </w:t>
      </w:r>
      <w:proofErr w:type="gramStart"/>
      <w:r w:rsidRPr="00A20F11">
        <w:rPr>
          <w:rFonts w:ascii="Times New Roman" w:hAnsi="Times New Roman"/>
          <w:sz w:val="24"/>
          <w:szCs w:val="24"/>
        </w:rPr>
        <w:t>Морская рыба богата минеральными веществами — фосфором, натрием, кальцием, калием, а также микроэлементами—йодом, медью, кобальтом, мышьяком, марганцем, цинком, свинцом.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Рыбу причисляют к диетическим продуктам.</w:t>
      </w:r>
      <w:r w:rsidRPr="00A20F11">
        <w:rPr>
          <w:noProof/>
        </w:rPr>
        <w:t xml:space="preserve"> 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Классификация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F11">
        <w:rPr>
          <w:rFonts w:ascii="Times New Roman" w:hAnsi="Times New Roman"/>
          <w:sz w:val="24"/>
          <w:szCs w:val="24"/>
        </w:rPr>
        <w:t>По содержанию жира рыбу делят на три категории: тощая — до 2% жира, средней жирности — от 2 до 5% жира, жирная — от 5 до 15%. Наибольшее количество жира содержат такие рыбы, как угорь, минога, осетровые, лососевые, сельдевые, угольная рыба и др. К тощим рыбам относят треску, щуку, судака, окуня, корюшку.</w:t>
      </w:r>
      <w:proofErr w:type="gramEnd"/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Для приготовления блюд используются самые разнообразные виды рыб. Наиболее распространенными являются </w:t>
      </w:r>
      <w:proofErr w:type="gramStart"/>
      <w:r w:rsidRPr="00A20F11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A20F11">
        <w:rPr>
          <w:rFonts w:ascii="Times New Roman" w:hAnsi="Times New Roman"/>
          <w:sz w:val="24"/>
          <w:szCs w:val="24"/>
        </w:rPr>
        <w:t>: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окуневые — окунь, судак, морской окунь, ерш, </w:t>
      </w:r>
      <w:proofErr w:type="spellStart"/>
      <w:r w:rsidRPr="00A20F11">
        <w:rPr>
          <w:rFonts w:ascii="Times New Roman" w:hAnsi="Times New Roman"/>
          <w:sz w:val="24"/>
          <w:szCs w:val="24"/>
        </w:rPr>
        <w:t>берш</w:t>
      </w:r>
      <w:proofErr w:type="spellEnd"/>
      <w:r w:rsidRPr="00A20F11">
        <w:rPr>
          <w:rFonts w:ascii="Times New Roman" w:hAnsi="Times New Roman"/>
          <w:sz w:val="24"/>
          <w:szCs w:val="24"/>
        </w:rPr>
        <w:t>, имеющие очень вкусное нежирное мясо и дающие хорошие клейкие бульоны;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лососевые — семга, кета, горбуша, лососи, нельма, сиги, белорыбица, форель. Их отличает жирное нежное мясо;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осетровые рыбы — осетр, севрюга, белуга, стерлядь. Это наиболее ценная рыба с нежным и очень вкусным мясом;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F11">
        <w:rPr>
          <w:rFonts w:ascii="Times New Roman" w:hAnsi="Times New Roman"/>
          <w:sz w:val="24"/>
          <w:szCs w:val="24"/>
        </w:rPr>
        <w:t>тресковые — треска, налим, пикша, навага, сайда, серебристый хек — морская рыба, получившая большое распространение.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Мясо тощее, мелких костей очень мало. Рыба богата минеральными веществами и белками, широко применяется в диетическом питании. Обладает резким специфическим запахом.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F11">
        <w:rPr>
          <w:rFonts w:ascii="Times New Roman" w:hAnsi="Times New Roman"/>
          <w:sz w:val="24"/>
          <w:szCs w:val="24"/>
        </w:rPr>
        <w:t xml:space="preserve">карповые — лещ, карп, сазан, карась, линь, вобла, рыбец, тарань, </w:t>
      </w:r>
      <w:proofErr w:type="spellStart"/>
      <w:r w:rsidRPr="00A20F11">
        <w:rPr>
          <w:rFonts w:ascii="Times New Roman" w:hAnsi="Times New Roman"/>
          <w:sz w:val="24"/>
          <w:szCs w:val="24"/>
        </w:rPr>
        <w:t>маринка</w:t>
      </w:r>
      <w:proofErr w:type="spellEnd"/>
      <w:r w:rsidRPr="00A20F11">
        <w:rPr>
          <w:rFonts w:ascii="Times New Roman" w:hAnsi="Times New Roman"/>
          <w:sz w:val="24"/>
          <w:szCs w:val="24"/>
        </w:rPr>
        <w:t>, толстолобик, амур — преимущественно пресноводные рыбы.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Отличаются плотно прилегающей чешуей, наличием большого количества мелких костей, средним содержанием жира;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F11">
        <w:rPr>
          <w:rFonts w:ascii="Times New Roman" w:hAnsi="Times New Roman"/>
          <w:sz w:val="24"/>
          <w:szCs w:val="24"/>
        </w:rPr>
        <w:t>сельдевые — сельди, салака, килька, сардины, тюлька, поступают в соленом, консервированном виде, значительно реже в свежем.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F11">
        <w:rPr>
          <w:rFonts w:ascii="Times New Roman" w:hAnsi="Times New Roman"/>
          <w:sz w:val="24"/>
          <w:szCs w:val="24"/>
        </w:rPr>
        <w:t>Свежую сельдь приготавливают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в жареном виде;</w:t>
      </w:r>
    </w:p>
    <w:p w:rsidR="00A20F11" w:rsidRPr="00A20F11" w:rsidRDefault="00A20F11" w:rsidP="00A20F11">
      <w:pPr>
        <w:keepNext/>
        <w:keepLines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камбаловые — камбала, палтус, стрелозубый палтус — отличаются плоской формой тела. Их обработка имеет свои особенности. Для удаления неприятного запаха при тепловой обработке камбалы у нее удаляют темную кожу.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Охлажденную рыбу </w:t>
      </w:r>
      <w:proofErr w:type="gramStart"/>
      <w:r w:rsidRPr="00A20F11">
        <w:rPr>
          <w:rFonts w:ascii="Times New Roman" w:hAnsi="Times New Roman"/>
          <w:sz w:val="24"/>
          <w:szCs w:val="24"/>
        </w:rPr>
        <w:t>хранят 3 суток при температуре от 1 до 0 °С. Мороженую рыбу хранят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не более 5 суток при температуре от -2 до +12° С.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lastRenderedPageBreak/>
        <w:t>Предварительная обработка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По способу обработки рыбу делят на три группы: чешуйчатая, бесчешуйчатая и осетровая. Мелкочешуйчатую рыбу, обрабатывают так же, как бесчешуйчатую. В цехе должны быть поварские ножи, ручные скребки, сита, ступки, тяпки, котлы с решеткой, противни, лотки и ведра.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Первичная обработка рыбы состоит из следующих операций: </w:t>
      </w:r>
    </w:p>
    <w:p w:rsidR="00A20F11" w:rsidRPr="00A20F11" w:rsidRDefault="00A20F11" w:rsidP="00A20F11">
      <w:pPr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оттаивание,</w:t>
      </w:r>
    </w:p>
    <w:p w:rsidR="00A20F11" w:rsidRPr="00A20F11" w:rsidRDefault="00A20F11" w:rsidP="00A20F11">
      <w:pPr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вымачивание,</w:t>
      </w:r>
    </w:p>
    <w:p w:rsidR="00A20F11" w:rsidRPr="00A20F11" w:rsidRDefault="00A20F11" w:rsidP="00A20F11">
      <w:pPr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разделка,</w:t>
      </w:r>
    </w:p>
    <w:p w:rsidR="00A20F11" w:rsidRPr="00A20F11" w:rsidRDefault="00A20F11" w:rsidP="00A20F11">
      <w:pPr>
        <w:keepNext/>
        <w:keepLines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приготовление полуфабрикатов.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Под разделкой подразумевается удаление чешуи, внутренностей, плавников, головы, костей и кожи.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Оттаивание мороженой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Большее количество рыбы поступает в мороженом виде. Ее оттаивают на воздухе или в воде. Чем быстрее оттаивает рыба, тем лучше сохраняются ее вкусовые качества и способность удерживать влагу. При комнатной температуре оттаивают осетровую рыбу, сомов, нототению, мороженое филе в течение 6—10 ч. В воде оттаивают чешуйчатую и бесчешуйчатую рыбу. На 1 кг рыбы берут 2 л воды. Мелкую рыбу оттаивают в течение 2—2,5 ч, крупную 4—5 ч. Увеличение времени оттаивания приводит к ухудшению качества рыбы. За счет поглощения воды масса рыбы увеличивается на 5—10%. Но при этом в рыбе уменьшается количество минеральных веществ. Чтобы сократить эти потери, в воду добавляют соль от 7 до 13 г на 1 л воды. Размороженную рыбу не хранят, а сразу используют для приготовления блюд. Некоторые виды рыб — навагу, скумбрию, ставриду, серебристого хека и другие — не оттаивают перед тепловой обработкой, так как в мороженом виде ее легче обрабатывать.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Вымачивание мороженой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Рыбу вымачивают двумя способами: в сменной воде и в проточной. Рыбу заливают холодной водой с температурой 10—12</w:t>
      </w:r>
      <w:proofErr w:type="gramStart"/>
      <w:r w:rsidRPr="00A20F11">
        <w:rPr>
          <w:rFonts w:ascii="Times New Roman" w:hAnsi="Times New Roman"/>
          <w:sz w:val="24"/>
          <w:szCs w:val="24"/>
        </w:rPr>
        <w:t>°С</w:t>
      </w:r>
      <w:proofErr w:type="gramEnd"/>
      <w:r w:rsidRPr="00A20F11">
        <w:rPr>
          <w:rFonts w:ascii="Times New Roman" w:hAnsi="Times New Roman"/>
          <w:sz w:val="24"/>
          <w:szCs w:val="24"/>
        </w:rPr>
        <w:t>, причем воды берут вдвое больше, чем рыбы. Воду периодически меняют через 1, 2, 3 и 6 часов. Для вымачивания в проточной воде рыбу укладывают на решетку в специальную ванну, в нижнюю часть которой поступает холодная водопроводная вода, выливающаяся через трубу в верхней части ванны. Время вымачивания соленой рыбы от 8 до 12 ч.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Разделка чешуйчатой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Процесс обработки этой рыбы состоит из очистки чешуи, удаления плавников, жабр, внутренностей, промывания.</w:t>
      </w:r>
    </w:p>
    <w:p w:rsidR="00A20F11" w:rsidRPr="00A20F11" w:rsidRDefault="00A20F11" w:rsidP="00A20F11">
      <w:pPr>
        <w:keepNext/>
        <w:keepLines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Обработку начинают с очистки чешуи в направлении от хвоста к голове, вначале с боков, затем с брюшка. Рыбу очищают вручную средним поварским ножом, </w:t>
      </w:r>
      <w:proofErr w:type="spellStart"/>
      <w:r w:rsidRPr="00A20F11">
        <w:rPr>
          <w:rFonts w:ascii="Times New Roman" w:hAnsi="Times New Roman"/>
          <w:sz w:val="24"/>
          <w:szCs w:val="24"/>
        </w:rPr>
        <w:t>теркообразными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или механическими скребками.</w:t>
      </w:r>
    </w:p>
    <w:p w:rsidR="00A20F11" w:rsidRPr="00A20F11" w:rsidRDefault="00A20F11" w:rsidP="00A20F11">
      <w:pPr>
        <w:keepNext/>
        <w:keepLines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После очистки у рыбы удаляют плавники, начиная со </w:t>
      </w:r>
      <w:proofErr w:type="gramStart"/>
      <w:r w:rsidRPr="00A20F11">
        <w:rPr>
          <w:rFonts w:ascii="Times New Roman" w:hAnsi="Times New Roman"/>
          <w:sz w:val="24"/>
          <w:szCs w:val="24"/>
        </w:rPr>
        <w:t>спинного</w:t>
      </w:r>
      <w:proofErr w:type="gramEnd"/>
      <w:r w:rsidRPr="00A20F11">
        <w:rPr>
          <w:rFonts w:ascii="Times New Roman" w:hAnsi="Times New Roman"/>
          <w:sz w:val="24"/>
          <w:szCs w:val="24"/>
        </w:rPr>
        <w:t>. Рыбу кладут на бок и прорезают мякоть вдоль плавника сначала с одной, а затем с другой стороны. Пяткой ножа прижимают подрезанный плавник и, держа рыбу за хвост, отводят в сторону, при этом плавник легко удаляется. Так же удаляют и анальный плавник, после чего отрезают или отрубают остальные плавники, удаляют жабры, делая с двух сторон надрезы под жаберными крышками, и глаза.</w:t>
      </w:r>
    </w:p>
    <w:p w:rsidR="00A20F11" w:rsidRPr="00A20F11" w:rsidRDefault="00A20F11" w:rsidP="00A20F11">
      <w:pPr>
        <w:keepNext/>
        <w:keepLines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удаления внутренностей рыбу кладут на доску головой к себе, придерживая левой рукой, делают надрез между грудными плавниками и ведут нож к голове, острием к себе, прорезая брюшко. Доведя нож до головы, его поворачивают, не вынимая из брюшка, и ведут в противоположном направлении, разрезая брюшко до анального отверстия. Из разрезанного брюшка вынимают внутренности, чтобы не повредить желчный пузырь, иначе рыба будет иметь горький вкус, и зачищают внутреннюю полость от пленки. Рыбу промывают холодной водой, обсушивают, уложив в противень, и до тепловой обработки хранят в холодильнике.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133350</wp:posOffset>
            </wp:positionV>
            <wp:extent cx="2054860" cy="1694815"/>
            <wp:effectExtent l="0" t="0" r="2540" b="635"/>
            <wp:wrapThrough wrapText="bothSides">
              <wp:wrapPolygon edited="0">
                <wp:start x="0" y="0"/>
                <wp:lineTo x="0" y="21365"/>
                <wp:lineTo x="21426" y="21365"/>
                <wp:lineTo x="2142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F11">
        <w:rPr>
          <w:rFonts w:ascii="Times New Roman" w:hAnsi="Times New Roman"/>
          <w:b/>
          <w:i/>
          <w:sz w:val="24"/>
          <w:szCs w:val="24"/>
        </w:rPr>
        <w:t>Разделка чешуйчатой рыбы на филе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sz w:val="28"/>
          <w:szCs w:val="28"/>
        </w:rPr>
      </w:pPr>
      <w:r w:rsidRPr="00A20F11">
        <w:rPr>
          <w:rFonts w:ascii="Times New Roman" w:hAnsi="Times New Roman"/>
          <w:sz w:val="24"/>
          <w:szCs w:val="24"/>
        </w:rPr>
        <w:t>Разделка рыбы на филе производится ее пластованием с последующей нарезкой на порционные куски.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u w:val="single"/>
        </w:rPr>
        <w:t>Филе с кожей</w:t>
      </w:r>
      <w:r w:rsidRPr="00A20F11">
        <w:rPr>
          <w:rFonts w:ascii="Times New Roman" w:hAnsi="Times New Roman"/>
          <w:sz w:val="24"/>
          <w:szCs w:val="24"/>
        </w:rPr>
        <w:t>. Для получения филе с кожей срезают половину рыбы (филе), начиная с головы до хвоста, ведя нож параллельно позвоночнику. В результате такого пластования получают два филе: филе с кожей и реберными костями (верхнее филе) и филе с кожей, реберными и позвоночной костью (нижнее филе). Чтобы удалить позвоночную кость, нижнее филе перевертывают и укладывают на доску кожей вверх. Начиная со стороны головы или хвоста, подрезают мякоть и срезают ее с позвоночной кости, оставляя на доске позвоночник. Так получают оба филе с кожей и реберными костями, которые затем нарезают поперек на порционные куски. Количество отходов при этом способе разделки увеличится на 7—10%.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u w:val="single"/>
        </w:rPr>
        <w:t>Филе с кожей и реберными костями</w:t>
      </w:r>
      <w:r w:rsidRPr="00A20F11">
        <w:rPr>
          <w:rFonts w:ascii="Times New Roman" w:hAnsi="Times New Roman"/>
          <w:sz w:val="24"/>
          <w:szCs w:val="24"/>
        </w:rPr>
        <w:t xml:space="preserve"> укладывают на доску кожей вниз и, начиная с более толстой части мякоти спинки, срезают реберные кости и внутренние кости плавников. Полученное филе нарезают поперек на порционные куски. При этом отходы составляют 48— 49%.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u w:val="single"/>
        </w:rPr>
        <w:t>Филе без кожи.</w:t>
      </w:r>
      <w:r w:rsidRPr="00A20F11">
        <w:rPr>
          <w:rFonts w:ascii="Times New Roman" w:hAnsi="Times New Roman"/>
          <w:sz w:val="24"/>
          <w:szCs w:val="24"/>
        </w:rPr>
        <w:t xml:space="preserve"> Чтобы получить чистое филе, удаляют кожу. Филе без кожи и костей нарезают поперек на порционные куски или используют для приготовления котлетной массы, фаршей.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Количество отходов при обработке рыбы на чистое филе составляет от 50 до 68%.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Обработка бесчешуйчатой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Сом.</w:t>
      </w:r>
      <w:r w:rsidRPr="00A20F11">
        <w:rPr>
          <w:rFonts w:ascii="Times New Roman" w:hAnsi="Times New Roman"/>
          <w:sz w:val="24"/>
          <w:szCs w:val="24"/>
        </w:rPr>
        <w:t xml:space="preserve"> Рыбу зачищают от слизи, разрезают брюшко и удаляют внутренности; отрезают голову и плавники, промывают и нарезают на порционные куски. Крупного сома пластуют и удаляют кожу. Используют для варки и </w:t>
      </w:r>
      <w:proofErr w:type="spellStart"/>
      <w:r w:rsidRPr="00A20F11">
        <w:rPr>
          <w:rFonts w:ascii="Times New Roman" w:hAnsi="Times New Roman"/>
          <w:sz w:val="24"/>
          <w:szCs w:val="24"/>
        </w:rPr>
        <w:t>припускания</w:t>
      </w:r>
      <w:proofErr w:type="spellEnd"/>
      <w:r w:rsidRPr="00A20F11">
        <w:rPr>
          <w:rFonts w:ascii="Times New Roman" w:hAnsi="Times New Roman"/>
          <w:sz w:val="24"/>
          <w:szCs w:val="24"/>
        </w:rPr>
        <w:t>, жаренья во фритюре и приготовления котлетной массы.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Налим, угорь.</w:t>
      </w:r>
      <w:r w:rsidRPr="00A20F11">
        <w:rPr>
          <w:rFonts w:ascii="Times New Roman" w:hAnsi="Times New Roman"/>
          <w:sz w:val="24"/>
          <w:szCs w:val="24"/>
        </w:rPr>
        <w:t xml:space="preserve"> У налима и угря снимают кожу (чулком). Для этого ее подрезают вокруг головы, отгибают и стягивают с рыбы до хвоста, затем отрезают. Чтобы кожа не скользила в руках, пальцы обмакивают в соль. Удаляют плавники, внутренности, голову.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Зубатка.</w:t>
      </w:r>
      <w:r w:rsidRPr="00A20F11">
        <w:rPr>
          <w:rFonts w:ascii="Times New Roman" w:hAnsi="Times New Roman"/>
          <w:sz w:val="24"/>
          <w:szCs w:val="24"/>
        </w:rPr>
        <w:t xml:space="preserve"> Надрезают кожу по всей длине спинки, удаляют плавники, голову, разрезают брюшко и потрошат. Затем промывают, пластуют с кожей и реберными костями, удаляют кости, снимают кожу и нарезают на порционные куски.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Миноги.</w:t>
      </w:r>
      <w:r w:rsidRPr="00A20F11">
        <w:rPr>
          <w:rFonts w:ascii="Times New Roman" w:hAnsi="Times New Roman"/>
          <w:sz w:val="24"/>
          <w:szCs w:val="24"/>
        </w:rPr>
        <w:t xml:space="preserve"> Их не потрошат. Слизь, которой покрыта рыба, может быть ядовитой, поэтому тушку тщательно протирают поваренной солью и хорошо промывают.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Обработка крупной осетровой рыбы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Обработку белуги, севрюги, осетра производят так. 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Отрубают голову вместе с грудными плавниками. Для этого оттягивают грудной плавник и с помощью большого поварского ножа прорезают под плавником кожу и мякоть до хряща с двух сторон. 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Затем перерубают соединяющий хрящ и отделяют голову. 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После этого у рыбы срезают спинные костные жучки вместе с полоской кожи в направлении от хвоста к голове и удаляют плавники. Иногда хвостовой плавник не отрезают до удаления визиги, плотного хряща, заменяющего осетровым рыбам позвоночник. При этом у хвоста надрезают мякоть вокруг визиги и вытягивают ее вместе с хвостом осторожно, чтобы не порвать.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Рыбу пластуют, разрезая вдоль </w:t>
      </w:r>
      <w:proofErr w:type="gramStart"/>
      <w:r w:rsidRPr="00A20F11">
        <w:rPr>
          <w:rFonts w:ascii="Times New Roman" w:hAnsi="Times New Roman"/>
          <w:sz w:val="24"/>
          <w:szCs w:val="24"/>
        </w:rPr>
        <w:t>по середине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жировой прослойки на спине, и получают две половины, называемые звеньями. 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У крупной рыбы, особенно белуги, каждое звено разрезают на несколько частей в длину и ширину, так чтобы вес кусков был не более 4—5 кг, а длина до 60 см.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lastRenderedPageBreak/>
        <w:t xml:space="preserve">Для облегчения дальнейшей очистки рыбы от костных жучек звенья осетровой рыбы ошпаривают, погружая их кожей вниз в рыбный котел или специальную ванну с горячей водой на 3 мин. </w:t>
      </w:r>
    </w:p>
    <w:p w:rsidR="00A20F11" w:rsidRPr="00A20F11" w:rsidRDefault="00A20F11" w:rsidP="00A20F11">
      <w:pPr>
        <w:keepNext/>
        <w:keepLines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Затем звено вынимают из воды, перекладывают на стол кожей вверх и быстро соскабливают ножом с поверхности рыбы боковые, брюшные и мелкие костные жучки. После зачистки рыбу промывают холодной водой, смывая также при этом образовавшиеся на поверхности сгустки белка. В результате ошпаривания звеньев осетровой рыбы их вес уменьшается на 5—10%.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Приготовление рыбных полуфабрикатов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Рыбные полуфабрикаты делят на крупные (целая рыба), порционные и мелкокусковые (для рыбы в тесте, солянки и других блюд).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 зависимости от использования различают полуфабрикаты:</w:t>
      </w:r>
    </w:p>
    <w:p w:rsidR="00A20F11" w:rsidRPr="00A20F11" w:rsidRDefault="00A20F11" w:rsidP="00A20F11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варки;</w:t>
      </w:r>
    </w:p>
    <w:p w:rsidR="00A20F11" w:rsidRPr="00A20F11" w:rsidRDefault="00A20F11" w:rsidP="00A20F11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A20F11">
        <w:rPr>
          <w:rFonts w:ascii="Times New Roman" w:hAnsi="Times New Roman"/>
          <w:sz w:val="24"/>
          <w:szCs w:val="24"/>
        </w:rPr>
        <w:t>припускания</w:t>
      </w:r>
      <w:proofErr w:type="spellEnd"/>
      <w:r w:rsidRPr="00A20F11">
        <w:rPr>
          <w:rFonts w:ascii="Times New Roman" w:hAnsi="Times New Roman"/>
          <w:sz w:val="24"/>
          <w:szCs w:val="24"/>
        </w:rPr>
        <w:t>;</w:t>
      </w:r>
    </w:p>
    <w:p w:rsidR="00A20F11" w:rsidRPr="00A20F11" w:rsidRDefault="00A20F11" w:rsidP="00A20F11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жаренья основным способом;</w:t>
      </w:r>
    </w:p>
    <w:p w:rsidR="00A20F11" w:rsidRPr="00A20F11" w:rsidRDefault="00A20F11" w:rsidP="00A20F11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жаренья во фритюре;</w:t>
      </w:r>
    </w:p>
    <w:p w:rsidR="00A20F11" w:rsidRPr="00A20F11" w:rsidRDefault="00A20F11" w:rsidP="00A20F11">
      <w:pPr>
        <w:keepNext/>
        <w:keepLines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запекания.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Варят рыбу</w:t>
      </w:r>
      <w:r w:rsidRPr="00A20F11">
        <w:rPr>
          <w:rFonts w:ascii="Times New Roman" w:hAnsi="Times New Roman"/>
          <w:sz w:val="24"/>
          <w:szCs w:val="24"/>
        </w:rPr>
        <w:t xml:space="preserve"> в целом виде, порционными кусками из пластованной рыбы с кожей и костями, с кожей без костей. Куски нарезают поперек волокон, при этом держат нож под прямым углом по отношению к рыбе. На каждом куске кожу надрезают в 2—3 местах, чтобы при тепловой обработке рыба не изменяла свою форму. 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Припускают рыбу</w:t>
      </w:r>
      <w:r w:rsidRPr="00A20F11">
        <w:rPr>
          <w:rFonts w:ascii="Times New Roman" w:hAnsi="Times New Roman"/>
          <w:sz w:val="24"/>
          <w:szCs w:val="24"/>
        </w:rPr>
        <w:t xml:space="preserve"> в целом виде, некрупными звеньями, порционными кусками пластованной рыбы с кожей без костей и без кожи и костей (чистое филе). Куски нарезают, начиная с хвостовой части и держа нож под углом 30° к рыбе. 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Для жаренья</w:t>
      </w:r>
      <w:r w:rsidRPr="00A20F11">
        <w:rPr>
          <w:rFonts w:ascii="Times New Roman" w:hAnsi="Times New Roman"/>
          <w:sz w:val="24"/>
          <w:szCs w:val="24"/>
        </w:rPr>
        <w:t xml:space="preserve"> </w:t>
      </w:r>
      <w:r w:rsidRPr="00A20F11">
        <w:rPr>
          <w:rFonts w:ascii="Times New Roman" w:hAnsi="Times New Roman"/>
          <w:b/>
          <w:sz w:val="24"/>
          <w:szCs w:val="24"/>
        </w:rPr>
        <w:t>основным способом</w:t>
      </w:r>
      <w:r w:rsidRPr="00A20F11">
        <w:rPr>
          <w:rFonts w:ascii="Times New Roman" w:hAnsi="Times New Roman"/>
          <w:sz w:val="24"/>
          <w:szCs w:val="24"/>
        </w:rPr>
        <w:t xml:space="preserve"> используют рыбу в целом виде, звенья, порционные куски-кругляши, порционные куски, нарезанные из пластованной рыбы с кожей и костями, без кожи и костей. Чтобы рыба при жаренье не теряла много жидкости и питательных веществ, а на поверхности ее образовывалась поджаристая корочка, подготовленную рыбу панируют.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Для жаренья во фритюре</w:t>
      </w:r>
      <w:r w:rsidRPr="00A20F11">
        <w:rPr>
          <w:rFonts w:ascii="Times New Roman" w:hAnsi="Times New Roman"/>
          <w:sz w:val="24"/>
          <w:szCs w:val="24"/>
        </w:rPr>
        <w:t xml:space="preserve"> рыбу нарезают, держа нож под углом 30°, обсушивают, посыпают солью, панируют в муке, смачивают </w:t>
      </w:r>
      <w:proofErr w:type="spellStart"/>
      <w:r w:rsidRPr="00A20F11">
        <w:rPr>
          <w:rFonts w:ascii="Times New Roman" w:hAnsi="Times New Roman"/>
          <w:sz w:val="24"/>
          <w:szCs w:val="24"/>
        </w:rPr>
        <w:t>льезоном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и панируют в сухарях. Для приготовления полуфабриката чистое филе нарезают на порционные куски в форме ромба и панируют в двойной панировке. Перед жареньем во фритюре рыбу обмакивают в тесто “кляр”. Для его приготовления молоко соединяют с растительным маслом, солью и мукой, замешивают тесто без комков и вводят взбитые белки.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Приготовление котлетной массы и полуфабрикатов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Рыбу разделывают на филе без кожи и костей, нарезают небольшими кусочками и пропускают через мясорубку. Затем пшеничный хлеб не ниже 1-го сорта замачивают в жидкости. Чтобы масса имела однородный цвет, с хлеба предварительно срезают корки. Измельченное филе и набухший хлеб соединяют и пропускают через мясорубку еще раз. Добавляют соль, молотый перец и все тщательно вымешивают в фаршемешалках или вручную. На 1 кг мякоти рыбы 250 г хлеба, 300— 350 г воды или молока, 20 г соли, 1 г перца. Благодаря присутствию хлеба в котлетной массе удерживается влага, которая размягчает соединительную ткань и придает изделиям сочность.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Котлеты </w:t>
      </w:r>
      <w:r w:rsidRPr="00A20F11">
        <w:rPr>
          <w:rFonts w:ascii="Times New Roman" w:hAnsi="Times New Roman"/>
          <w:sz w:val="24"/>
          <w:szCs w:val="24"/>
        </w:rPr>
        <w:t>формуют с помощью машины, которая делит массу на порции, формует изделия и панирует их, с одной стороны. Изделия дорабатываются вручную.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Биточки</w:t>
      </w:r>
      <w:r w:rsidRPr="00A20F11">
        <w:rPr>
          <w:rFonts w:ascii="Times New Roman" w:hAnsi="Times New Roman"/>
          <w:sz w:val="24"/>
          <w:szCs w:val="24"/>
        </w:rPr>
        <w:t xml:space="preserve"> приготавливают так же, но придают им кругло-приплюснутую форму до 6 см диаметром и до 2 см толщиной. Панируют в сухарях или белой панировке.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Тефтели</w:t>
      </w:r>
      <w:r w:rsidRPr="00A20F11">
        <w:rPr>
          <w:rFonts w:ascii="Times New Roman" w:hAnsi="Times New Roman"/>
          <w:sz w:val="24"/>
          <w:szCs w:val="24"/>
        </w:rPr>
        <w:t xml:space="preserve"> формуют в виде шариков диаметром до 3 см по 3—4 шт. на порцию. В котлетную массу для тефтелей добавляют мелкорубленый пассированный репчатый лук. Хлеба для котлетной массы берут меньше. Тефтели панируют в муке, тушат и запекают.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lastRenderedPageBreak/>
        <w:t>Зразы рубленые</w:t>
      </w:r>
      <w:r w:rsidRPr="00A20F11">
        <w:rPr>
          <w:rFonts w:ascii="Times New Roman" w:hAnsi="Times New Roman"/>
          <w:sz w:val="24"/>
          <w:szCs w:val="24"/>
        </w:rPr>
        <w:t xml:space="preserve"> — фаршированные изделия. В массу для них входит меньшее количество хлеба, чем для котлет. Массу раскладывают в виде небольших лепешек толщиной в 1 см, на середину — фарш, такой </w:t>
      </w:r>
      <w:proofErr w:type="gramStart"/>
      <w:r w:rsidRPr="00A20F11">
        <w:rPr>
          <w:rFonts w:ascii="Times New Roman" w:hAnsi="Times New Roman"/>
          <w:sz w:val="24"/>
          <w:szCs w:val="24"/>
        </w:rPr>
        <w:t>же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как для рулета, но с добавлением молотых сухарей. Края зраз соединяют, придавая овально-прямоугольную форму, панируют в сухарях или белой панировке.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Тельное</w:t>
      </w:r>
      <w:r w:rsidRPr="00A20F11">
        <w:rPr>
          <w:rFonts w:ascii="Times New Roman" w:hAnsi="Times New Roman"/>
          <w:sz w:val="24"/>
          <w:szCs w:val="24"/>
        </w:rPr>
        <w:t xml:space="preserve"> — это зразы, имеющие форму полумесяца, которые формуют с помощью марли, панируют в </w:t>
      </w:r>
      <w:proofErr w:type="spellStart"/>
      <w:r w:rsidRPr="00A20F11">
        <w:rPr>
          <w:rFonts w:ascii="Times New Roman" w:hAnsi="Times New Roman"/>
          <w:sz w:val="24"/>
          <w:szCs w:val="24"/>
        </w:rPr>
        <w:t>льезоне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и сухарях. Масса полуфабриката 200, 150, 115 г.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Кнели</w:t>
      </w:r>
      <w:r w:rsidRPr="00A20F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0F11">
        <w:rPr>
          <w:rFonts w:ascii="Times New Roman" w:hAnsi="Times New Roman"/>
          <w:sz w:val="24"/>
          <w:szCs w:val="24"/>
        </w:rPr>
        <w:t>Кнельную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массу приготавливают из тех же видов рыб, что и котлетную. В состав </w:t>
      </w:r>
      <w:proofErr w:type="spellStart"/>
      <w:r w:rsidRPr="00A20F11">
        <w:rPr>
          <w:rFonts w:ascii="Times New Roman" w:hAnsi="Times New Roman"/>
          <w:sz w:val="24"/>
          <w:szCs w:val="24"/>
        </w:rPr>
        <w:t>кнельной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массы на 1 кг филе рыбы входит хлеб пшеничный 100 г, молоко или сливки 50 г, белки яиц 3 шт., соль 15 г. Рыбу разделывают на филе без кожи и костей, которое нарезают на мелкие кусочки. Белый хлеб зачищают от корок и замачивают в молоке или сливках, а затем соединяют с рыбой и пропускают через мясорубку 2—3 раза. Если масса недостаточно однородная, ее помещают в ступку и толкут (можно с добавлением сливочного масла), а затем протирают через сито и помещают в глубокую посуду, удобную для взбивания. У свежих яиц отделяют белки, соединяют с массой и взбивают на холоде, добавляя оставшееся охлажденное молоко или сливки до получения однородной легкой и пышной массы, затем в нее вводят соль.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</w:rPr>
        <w:t>Требования к производству и хранению полуфабрикатов</w:t>
      </w:r>
    </w:p>
    <w:p w:rsidR="00A20F11" w:rsidRPr="00A20F11" w:rsidRDefault="00A20F11" w:rsidP="00A20F11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Наибольшее количество микроорганизмов находится в </w:t>
      </w:r>
      <w:proofErr w:type="spellStart"/>
      <w:r w:rsidRPr="00A20F11">
        <w:rPr>
          <w:rFonts w:ascii="Times New Roman" w:hAnsi="Times New Roman"/>
          <w:sz w:val="24"/>
          <w:szCs w:val="24"/>
        </w:rPr>
        <w:t>непотрошенной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рыбе, наименьшее — в тушках полу обработанной рыбы, но это количество возрастает при дальнейшей обработке их и хранении полуфабрикатов. Во избежание этого рыбу разделывают на специальном столе и доске. До и после разделки рыбу промывают холодной проточной водой. Рыбу нарезают на порционные куски и панируют на другом столе. Необходимо вовремя удалить отходы. По окончании обработки рыбу тщательно промывают и обсушивают оборудование, инвентарь. В процессе работы их неоднократно споласкивают горячей водой.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F11">
        <w:rPr>
          <w:rFonts w:ascii="Times New Roman" w:hAnsi="Times New Roman"/>
          <w:sz w:val="24"/>
          <w:szCs w:val="24"/>
        </w:rPr>
        <w:t>Рыбные полуфабрикаты хранят в охлажденном виде при температуре от 0 до 4°. Целую разделанную рыбу или крупные куски ее хранят 24 ч, порционные куски и рыбный фарш — 6 ч, котлетную массу укладывают на противень слоем не более 5 см и хранят 2—3 ч, а полуфабрикаты из котлетной массы — до 12 ч.</w:t>
      </w:r>
      <w:proofErr w:type="gramEnd"/>
    </w:p>
    <w:p w:rsidR="00A20F11" w:rsidRPr="00A20F11" w:rsidRDefault="00A20F11" w:rsidP="00A20F11">
      <w:pPr>
        <w:keepNext/>
        <w:keepLines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Этап актуализации субъектных знаний обучающихся</w:t>
      </w:r>
      <w:r w:rsidRPr="00A20F11">
        <w:rPr>
          <w:rFonts w:ascii="Times New Roman" w:hAnsi="Times New Roman"/>
          <w:sz w:val="24"/>
          <w:szCs w:val="24"/>
        </w:rPr>
        <w:t>.</w:t>
      </w:r>
    </w:p>
    <w:p w:rsidR="00A20F11" w:rsidRPr="00A20F11" w:rsidRDefault="00A20F11" w:rsidP="00A20F11">
      <w:pPr>
        <w:keepNext/>
        <w:keepLines/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Теоретическая часть </w:t>
      </w: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>урока.</w:t>
      </w:r>
    </w:p>
    <w:p w:rsidR="00A20F11" w:rsidRPr="00A20F11" w:rsidRDefault="00A20F11" w:rsidP="00A20F11">
      <w:pPr>
        <w:keepNext/>
        <w:keepLines/>
        <w:tabs>
          <w:tab w:val="left" w:pos="-284"/>
          <w:tab w:val="left" w:pos="0"/>
          <w:tab w:val="left" w:pos="426"/>
        </w:tabs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ab/>
        <w:t>Проверка знаний учащихся: вопросы к учащимся по материалу, изученному на уроках специальных предметов и производственного обучения, связанному с материалом данного урока.</w:t>
      </w:r>
    </w:p>
    <w:p w:rsidR="00A20F11" w:rsidRPr="00A20F11" w:rsidRDefault="00A20F11" w:rsidP="00A20F11">
      <w:pPr>
        <w:keepNext/>
        <w:keepLines/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>Метод:</w:t>
      </w:r>
      <w:r w:rsidRPr="00A20F11">
        <w:rPr>
          <w:rFonts w:ascii="Times New Roman" w:hAnsi="Times New Roman"/>
          <w:i/>
          <w:sz w:val="24"/>
          <w:szCs w:val="24"/>
          <w:u w:val="single"/>
        </w:rPr>
        <w:t xml:space="preserve"> фронтальный опрос, преподаватель предлагает ответить на вопросы: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В каком виде рыба поступает 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на</w:t>
      </w:r>
      <w:proofErr w:type="gramEnd"/>
      <w:r w:rsidRPr="00A20F11">
        <w:rPr>
          <w:rFonts w:ascii="Times New Roman" w:hAnsi="Times New Roman"/>
          <w:kern w:val="0"/>
          <w:sz w:val="24"/>
          <w:szCs w:val="24"/>
        </w:rPr>
        <w:t xml:space="preserve"> ПОП?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(живая, охлажденная, мороженая)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В каких условиях хранят охлажденную рыбу?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(5-8 дней при темпер</w:t>
      </w:r>
      <w:proofErr w:type="gramStart"/>
      <w:r w:rsidRPr="00A20F11">
        <w:rPr>
          <w:rFonts w:ascii="Times New Roman" w:hAnsi="Times New Roman"/>
          <w:i/>
          <w:kern w:val="0"/>
          <w:sz w:val="24"/>
          <w:szCs w:val="24"/>
        </w:rPr>
        <w:t>.</w:t>
      </w:r>
      <w:proofErr w:type="gramEnd"/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</w:t>
      </w:r>
      <w:proofErr w:type="gramStart"/>
      <w:r w:rsidRPr="00A20F11">
        <w:rPr>
          <w:rFonts w:ascii="Times New Roman" w:hAnsi="Times New Roman"/>
          <w:i/>
          <w:kern w:val="0"/>
          <w:sz w:val="24"/>
          <w:szCs w:val="24"/>
        </w:rPr>
        <w:t>о</w:t>
      </w:r>
      <w:proofErr w:type="gramEnd"/>
      <w:r w:rsidRPr="00A20F11">
        <w:rPr>
          <w:rFonts w:ascii="Times New Roman" w:hAnsi="Times New Roman"/>
          <w:i/>
          <w:kern w:val="0"/>
          <w:sz w:val="24"/>
          <w:szCs w:val="24"/>
        </w:rPr>
        <w:t>т 1до -2, 95-98% влажности)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Как правильно оттаивать рыбу?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(в воде-не более 20 градусов, 2-3 часа, 1:2 рыба и вода; на воздухе-20 град., 4-10 ч.; </w:t>
      </w:r>
      <w:proofErr w:type="gramStart"/>
      <w:r w:rsidRPr="00A20F11">
        <w:rPr>
          <w:rFonts w:ascii="Times New Roman" w:hAnsi="Times New Roman"/>
          <w:i/>
          <w:kern w:val="0"/>
          <w:sz w:val="24"/>
          <w:szCs w:val="24"/>
        </w:rPr>
        <w:t>комбинированный</w:t>
      </w:r>
      <w:proofErr w:type="gramEnd"/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в подсоленной воде 30 мин.)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Какое количество соли добавляют на 1 литр при оттаивании рыбы?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(10гр)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Первичная обработка рыбы?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(оттаивание, вымачивание, очистка, разделка, приготовление </w:t>
      </w:r>
      <w:proofErr w:type="gramStart"/>
      <w:r w:rsidRPr="00A20F11">
        <w:rPr>
          <w:rFonts w:ascii="Times New Roman" w:hAnsi="Times New Roman"/>
          <w:i/>
          <w:kern w:val="0"/>
          <w:sz w:val="24"/>
          <w:szCs w:val="24"/>
        </w:rPr>
        <w:t>п</w:t>
      </w:r>
      <w:proofErr w:type="gramEnd"/>
      <w:r w:rsidRPr="00A20F11">
        <w:rPr>
          <w:rFonts w:ascii="Times New Roman" w:hAnsi="Times New Roman"/>
          <w:i/>
          <w:kern w:val="0"/>
          <w:sz w:val="24"/>
          <w:szCs w:val="24"/>
        </w:rPr>
        <w:t>/ф)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По каким показателям определяют качество поступившей рыбы?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(плотная, блестящая, без слизи, охлажденная тонет в воде, кишечник не вздут, хорошо замороженная при постукивании по ней издает отчетливый глухой звук, цвет на разрезе соответствует, запах определяют путем ввода в толщу горячего ножа, без ржавчины у мороженной, упругая мякоть, консистенция после оттаивания не дряблая)  </w:t>
      </w:r>
      <w:proofErr w:type="gramEnd"/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 xml:space="preserve">Ассортимент полуфабрикатов из рыбы? 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(фаршированная целиком, чулком, галантин, звенья фарш., рулет, рыбное филе фарш., котлеты оригинальные, зразы донские, </w:t>
      </w:r>
      <w:proofErr w:type="spellStart"/>
      <w:r w:rsidRPr="00A20F11">
        <w:rPr>
          <w:rFonts w:ascii="Times New Roman" w:hAnsi="Times New Roman"/>
          <w:i/>
          <w:kern w:val="0"/>
          <w:sz w:val="24"/>
          <w:szCs w:val="24"/>
        </w:rPr>
        <w:t>карпаччо</w:t>
      </w:r>
      <w:proofErr w:type="spellEnd"/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из лосося)</w:t>
      </w:r>
      <w:proofErr w:type="gramEnd"/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lastRenderedPageBreak/>
        <w:t xml:space="preserve">Алгоритм приготовления </w:t>
      </w:r>
      <w:proofErr w:type="spellStart"/>
      <w:r w:rsidRPr="00A20F11">
        <w:rPr>
          <w:rFonts w:ascii="Times New Roman" w:hAnsi="Times New Roman"/>
          <w:kern w:val="0"/>
          <w:sz w:val="24"/>
          <w:szCs w:val="24"/>
        </w:rPr>
        <w:t>кнельной</w:t>
      </w:r>
      <w:proofErr w:type="spellEnd"/>
      <w:r w:rsidRPr="00A20F11">
        <w:rPr>
          <w:rFonts w:ascii="Times New Roman" w:hAnsi="Times New Roman"/>
          <w:kern w:val="0"/>
          <w:sz w:val="24"/>
          <w:szCs w:val="24"/>
        </w:rPr>
        <w:t xml:space="preserve"> массы из рыбы?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(мякоть </w:t>
      </w:r>
      <w:proofErr w:type="gramStart"/>
      <w:r w:rsidRPr="00A20F11">
        <w:rPr>
          <w:rFonts w:ascii="Times New Roman" w:hAnsi="Times New Roman"/>
          <w:i/>
          <w:kern w:val="0"/>
          <w:sz w:val="24"/>
          <w:szCs w:val="24"/>
        </w:rPr>
        <w:t>ч</w:t>
      </w:r>
      <w:proofErr w:type="gramEnd"/>
      <w:r w:rsidRPr="00A20F11">
        <w:rPr>
          <w:rFonts w:ascii="Times New Roman" w:hAnsi="Times New Roman"/>
          <w:i/>
          <w:kern w:val="0"/>
          <w:sz w:val="24"/>
          <w:szCs w:val="24"/>
        </w:rPr>
        <w:t>/з мясорубку 2 раза + замоченный хлеб, ч/з мясорубку, сито, взбиваем + сливки, яичные белки, соль)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Для чего в котлетную массу добавляют яйца?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(для вязкости)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Какое филе используют для приготовления зраз донских?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(филе без кожи и костей)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Фарш для зраз донских?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(лук р., зелень, яйца, сухари)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Укажите вид панировки для приготовления тельного? </w:t>
      </w:r>
      <w:r w:rsidRPr="00A20F11">
        <w:rPr>
          <w:rFonts w:ascii="Times New Roman" w:hAnsi="Times New Roman"/>
          <w:i/>
          <w:kern w:val="0"/>
          <w:sz w:val="24"/>
          <w:szCs w:val="24"/>
        </w:rPr>
        <w:t>(двойная панировка)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Технология приготовления 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п</w:t>
      </w:r>
      <w:proofErr w:type="gramEnd"/>
      <w:r w:rsidRPr="00A20F11">
        <w:rPr>
          <w:rFonts w:ascii="Times New Roman" w:hAnsi="Times New Roman"/>
          <w:kern w:val="0"/>
          <w:sz w:val="24"/>
          <w:szCs w:val="24"/>
        </w:rPr>
        <w:t>/ф галантин?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(кожу наполняют мякотью ч/з мясорубку пропущенную, с добавление </w:t>
      </w:r>
      <w:proofErr w:type="spellStart"/>
      <w:r w:rsidRPr="00A20F11">
        <w:rPr>
          <w:rFonts w:ascii="Times New Roman" w:hAnsi="Times New Roman"/>
          <w:i/>
          <w:kern w:val="0"/>
          <w:sz w:val="24"/>
          <w:szCs w:val="24"/>
        </w:rPr>
        <w:t>р.лука</w:t>
      </w:r>
      <w:proofErr w:type="spellEnd"/>
      <w:r w:rsidRPr="00A20F11">
        <w:rPr>
          <w:rFonts w:ascii="Times New Roman" w:hAnsi="Times New Roman"/>
          <w:i/>
          <w:kern w:val="0"/>
          <w:sz w:val="24"/>
          <w:szCs w:val="24"/>
        </w:rPr>
        <w:t>, сл. масла, взбитых яиц, соль, перец)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На какое филе обрабатывают рыбу для приготовления полуфабриката для рулета из филе рыбы? </w:t>
      </w:r>
      <w:r w:rsidRPr="00A20F11">
        <w:rPr>
          <w:rFonts w:ascii="Times New Roman" w:hAnsi="Times New Roman"/>
          <w:i/>
          <w:kern w:val="0"/>
          <w:sz w:val="24"/>
          <w:szCs w:val="24"/>
        </w:rPr>
        <w:t>(филе с кожей без костей)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Для сохранения формы рулета, что делают с 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п</w:t>
      </w:r>
      <w:proofErr w:type="gramEnd"/>
      <w:r w:rsidRPr="00A20F11">
        <w:rPr>
          <w:rFonts w:ascii="Times New Roman" w:hAnsi="Times New Roman"/>
          <w:kern w:val="0"/>
          <w:sz w:val="24"/>
          <w:szCs w:val="24"/>
        </w:rPr>
        <w:t xml:space="preserve">/ф? </w:t>
      </w:r>
      <w:r w:rsidRPr="00A20F11">
        <w:rPr>
          <w:rFonts w:ascii="Times New Roman" w:hAnsi="Times New Roman"/>
          <w:i/>
          <w:kern w:val="0"/>
          <w:sz w:val="24"/>
          <w:szCs w:val="24"/>
        </w:rPr>
        <w:t>(заворачивают в пленку или шпажками)</w:t>
      </w:r>
    </w:p>
    <w:p w:rsidR="00A20F11" w:rsidRPr="00A20F11" w:rsidRDefault="00A20F11" w:rsidP="00A20F11">
      <w:pPr>
        <w:keepNext/>
        <w:keepLines/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</w:t>
      </w:r>
      <w:r w:rsidRPr="00A20F11">
        <w:rPr>
          <w:rFonts w:ascii="Times New Roman" w:hAnsi="Times New Roman"/>
          <w:kern w:val="0"/>
          <w:sz w:val="24"/>
          <w:szCs w:val="24"/>
        </w:rPr>
        <w:t xml:space="preserve">Какие ингредиенты используем для приготовления начинок 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п</w:t>
      </w:r>
      <w:proofErr w:type="gramEnd"/>
      <w:r w:rsidRPr="00A20F11">
        <w:rPr>
          <w:rFonts w:ascii="Times New Roman" w:hAnsi="Times New Roman"/>
          <w:kern w:val="0"/>
          <w:sz w:val="24"/>
          <w:szCs w:val="24"/>
        </w:rPr>
        <w:t>/ф фаршированного?</w:t>
      </w:r>
      <w:r w:rsidRPr="00A20F11">
        <w:rPr>
          <w:rFonts w:ascii="Times New Roman" w:hAnsi="Times New Roman"/>
          <w:i/>
          <w:kern w:val="0"/>
          <w:sz w:val="24"/>
          <w:szCs w:val="24"/>
        </w:rPr>
        <w:t xml:space="preserve"> (гречка или рис, лук р., масло </w:t>
      </w:r>
      <w:proofErr w:type="spellStart"/>
      <w:r w:rsidRPr="00A20F11">
        <w:rPr>
          <w:rFonts w:ascii="Times New Roman" w:hAnsi="Times New Roman"/>
          <w:i/>
          <w:kern w:val="0"/>
          <w:sz w:val="24"/>
          <w:szCs w:val="24"/>
        </w:rPr>
        <w:t>раст</w:t>
      </w:r>
      <w:proofErr w:type="spellEnd"/>
      <w:r w:rsidRPr="00A20F11">
        <w:rPr>
          <w:rFonts w:ascii="Times New Roman" w:hAnsi="Times New Roman"/>
          <w:i/>
          <w:kern w:val="0"/>
          <w:sz w:val="24"/>
          <w:szCs w:val="24"/>
        </w:rPr>
        <w:t>., чеснок, грибы, орехи, пряности, сладкий перец, цуккини, морковь)</w:t>
      </w:r>
    </w:p>
    <w:p w:rsidR="00A20F11" w:rsidRPr="00A20F11" w:rsidRDefault="00A20F11" w:rsidP="00A20F11">
      <w:pPr>
        <w:keepNext/>
        <w:keepLines/>
        <w:tabs>
          <w:tab w:val="left" w:pos="-284"/>
          <w:tab w:val="left" w:pos="-142"/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i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ab/>
        <w:t xml:space="preserve">А сейчас, предлагаю оживить в памяти информацию, которую вы получили на занятиях теоретического обучения.  </w:t>
      </w:r>
      <w:r w:rsidRPr="00A20F11">
        <w:rPr>
          <w:rFonts w:ascii="Times New Roman" w:hAnsi="Times New Roman"/>
          <w:i/>
          <w:kern w:val="0"/>
          <w:sz w:val="24"/>
          <w:szCs w:val="24"/>
          <w:u w:val="single"/>
        </w:rPr>
        <w:t>«Работа по дидактическим карточкам</w:t>
      </w:r>
      <w:r w:rsidRPr="00A20F11">
        <w:rPr>
          <w:rFonts w:ascii="Times New Roman" w:hAnsi="Times New Roman"/>
          <w:kern w:val="0"/>
          <w:sz w:val="24"/>
          <w:szCs w:val="24"/>
        </w:rPr>
        <w:t>». Итак, начнем.</w:t>
      </w: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1</w:t>
      </w:r>
    </w:p>
    <w:p w:rsidR="00A20F11" w:rsidRPr="00A20F11" w:rsidRDefault="00A20F11" w:rsidP="00A20F11">
      <w:pPr>
        <w:keepNext/>
        <w:keepLines/>
        <w:numPr>
          <w:ilvl w:val="0"/>
          <w:numId w:val="1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классифицируется рыба?</w:t>
      </w:r>
    </w:p>
    <w:p w:rsidR="00A20F11" w:rsidRPr="00A20F11" w:rsidRDefault="00A20F11" w:rsidP="00A20F11">
      <w:pPr>
        <w:keepNext/>
        <w:keepLines/>
        <w:numPr>
          <w:ilvl w:val="0"/>
          <w:numId w:val="1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Виды рыбы по месту обитания?</w:t>
      </w:r>
    </w:p>
    <w:p w:rsidR="00A20F11" w:rsidRPr="00A20F11" w:rsidRDefault="00A20F11" w:rsidP="00A20F11">
      <w:pPr>
        <w:keepNext/>
        <w:keepLines/>
        <w:numPr>
          <w:ilvl w:val="0"/>
          <w:numId w:val="1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Какие семейства рыб вы знаете?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2</w:t>
      </w:r>
    </w:p>
    <w:p w:rsidR="00A20F11" w:rsidRPr="00A20F11" w:rsidRDefault="00A20F11" w:rsidP="00A20F11">
      <w:pPr>
        <w:keepNext/>
        <w:keepLines/>
        <w:numPr>
          <w:ilvl w:val="0"/>
          <w:numId w:val="17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 каком виде рыба поступает на производство?</w:t>
      </w:r>
    </w:p>
    <w:p w:rsidR="00A20F11" w:rsidRPr="00A20F11" w:rsidRDefault="00A20F11" w:rsidP="00A20F11">
      <w:pPr>
        <w:keepNext/>
        <w:keepLines/>
        <w:numPr>
          <w:ilvl w:val="0"/>
          <w:numId w:val="17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Охарактеризуйте понятие: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рыба охлажденная;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рыба мороженая.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3. Какая рыба поступает на производство </w:t>
      </w:r>
      <w:proofErr w:type="gramStart"/>
      <w:r w:rsidRPr="00A20F11">
        <w:rPr>
          <w:rFonts w:ascii="Times New Roman" w:hAnsi="Times New Roman"/>
          <w:sz w:val="24"/>
          <w:szCs w:val="24"/>
        </w:rPr>
        <w:t>живой</w:t>
      </w:r>
      <w:proofErr w:type="gramEnd"/>
      <w:r w:rsidRPr="00A20F11">
        <w:rPr>
          <w:rFonts w:ascii="Times New Roman" w:hAnsi="Times New Roman"/>
          <w:sz w:val="24"/>
          <w:szCs w:val="24"/>
        </w:rPr>
        <w:t>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3</w:t>
      </w:r>
    </w:p>
    <w:p w:rsidR="00A20F11" w:rsidRPr="00A20F11" w:rsidRDefault="00A20F11" w:rsidP="00A20F11">
      <w:pPr>
        <w:keepNext/>
        <w:keepLines/>
        <w:numPr>
          <w:ilvl w:val="0"/>
          <w:numId w:val="18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 какой таре рыба поступает на производство?</w:t>
      </w:r>
    </w:p>
    <w:p w:rsidR="00A20F11" w:rsidRPr="00A20F11" w:rsidRDefault="00A20F11" w:rsidP="00A20F11">
      <w:pPr>
        <w:keepNext/>
        <w:keepLines/>
        <w:numPr>
          <w:ilvl w:val="0"/>
          <w:numId w:val="18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По каким показателям определяют энергетическую ценность рыбы?</w:t>
      </w:r>
    </w:p>
    <w:p w:rsidR="00A20F11" w:rsidRPr="00A20F11" w:rsidRDefault="00A20F11" w:rsidP="00A20F11">
      <w:pPr>
        <w:keepNext/>
        <w:keepLines/>
        <w:numPr>
          <w:ilvl w:val="0"/>
          <w:numId w:val="18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Каков химический состав рыбы?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4</w:t>
      </w:r>
    </w:p>
    <w:p w:rsidR="00A20F11" w:rsidRPr="00A20F11" w:rsidRDefault="00A20F11" w:rsidP="00A20F11">
      <w:pPr>
        <w:keepNext/>
        <w:keepLines/>
        <w:numPr>
          <w:ilvl w:val="0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определить качество рыбы?</w:t>
      </w:r>
    </w:p>
    <w:p w:rsidR="00A20F11" w:rsidRPr="00A20F11" w:rsidRDefault="00A20F11" w:rsidP="00A20F11">
      <w:pPr>
        <w:keepNext/>
        <w:keepLines/>
        <w:numPr>
          <w:ilvl w:val="0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оттаивают мороженую рыбу?</w:t>
      </w:r>
    </w:p>
    <w:p w:rsidR="00A20F11" w:rsidRPr="00A20F11" w:rsidRDefault="00A20F11" w:rsidP="00A20F11">
      <w:pPr>
        <w:keepNext/>
        <w:keepLines/>
        <w:numPr>
          <w:ilvl w:val="0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устранить специфический запах рыбы?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5</w:t>
      </w:r>
    </w:p>
    <w:p w:rsidR="00A20F11" w:rsidRPr="00A20F11" w:rsidRDefault="00A20F11" w:rsidP="00A20F11">
      <w:pPr>
        <w:keepNext/>
        <w:keepLines/>
        <w:numPr>
          <w:ilvl w:val="1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Что следует сделать, чтобы рыба при жарке не рассыпалась?</w:t>
      </w:r>
    </w:p>
    <w:p w:rsidR="00A20F11" w:rsidRPr="00A20F11" w:rsidRDefault="00A20F11" w:rsidP="00A20F11">
      <w:pPr>
        <w:keepNext/>
        <w:keepLines/>
        <w:numPr>
          <w:ilvl w:val="1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очищают чешуйчатую рыбу?</w:t>
      </w:r>
    </w:p>
    <w:p w:rsidR="00A20F11" w:rsidRPr="00A20F11" w:rsidRDefault="00A20F11" w:rsidP="00A20F11">
      <w:pPr>
        <w:keepNext/>
        <w:keepLines/>
        <w:numPr>
          <w:ilvl w:val="1"/>
          <w:numId w:val="19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Назовите порядок удаления плавников.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6</w:t>
      </w:r>
    </w:p>
    <w:p w:rsidR="00A20F11" w:rsidRPr="00A20F11" w:rsidRDefault="00A20F11" w:rsidP="00A20F11">
      <w:pPr>
        <w:keepNext/>
        <w:keepLines/>
        <w:numPr>
          <w:ilvl w:val="0"/>
          <w:numId w:val="20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чего удаляют при обработке жабры и глаза?</w:t>
      </w:r>
    </w:p>
    <w:p w:rsidR="00A20F11" w:rsidRPr="00A20F11" w:rsidRDefault="00A20F11" w:rsidP="00A20F11">
      <w:pPr>
        <w:keepNext/>
        <w:keepLines/>
        <w:numPr>
          <w:ilvl w:val="0"/>
          <w:numId w:val="20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Что вначале удаляют внутренности или чешую?</w:t>
      </w:r>
    </w:p>
    <w:p w:rsidR="00A20F11" w:rsidRPr="00A20F11" w:rsidRDefault="00A20F11" w:rsidP="00A20F11">
      <w:pPr>
        <w:keepNext/>
        <w:keepLines/>
        <w:numPr>
          <w:ilvl w:val="0"/>
          <w:numId w:val="20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Сколько способов разделки вы знаете?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7</w:t>
      </w:r>
    </w:p>
    <w:p w:rsidR="00A20F11" w:rsidRPr="00A20F11" w:rsidRDefault="00A20F11" w:rsidP="00A20F11">
      <w:pPr>
        <w:keepNext/>
        <w:keepLines/>
        <w:numPr>
          <w:ilvl w:val="0"/>
          <w:numId w:val="21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приготовить полуфабрикат рыба «восьмеркой».</w:t>
      </w:r>
    </w:p>
    <w:p w:rsidR="00A20F11" w:rsidRPr="00A20F11" w:rsidRDefault="00A20F11" w:rsidP="00A20F11">
      <w:pPr>
        <w:keepNext/>
        <w:keepLines/>
        <w:numPr>
          <w:ilvl w:val="0"/>
          <w:numId w:val="21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Для чего промывают разделанную рыбу?</w:t>
      </w:r>
    </w:p>
    <w:p w:rsidR="00A20F11" w:rsidRPr="00A20F11" w:rsidRDefault="00A20F11" w:rsidP="00A20F11">
      <w:pPr>
        <w:keepNext/>
        <w:keepLines/>
        <w:numPr>
          <w:ilvl w:val="0"/>
          <w:numId w:val="21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приготовить полуфабрикат рыба для жарки основным способом.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lastRenderedPageBreak/>
        <w:t>Карточка № 8</w:t>
      </w:r>
    </w:p>
    <w:p w:rsidR="00A20F11" w:rsidRPr="00A20F11" w:rsidRDefault="00A20F11" w:rsidP="00A20F11">
      <w:pPr>
        <w:keepNext/>
        <w:keepLines/>
        <w:numPr>
          <w:ilvl w:val="0"/>
          <w:numId w:val="22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Как разделывают рыбу для </w:t>
      </w:r>
      <w:proofErr w:type="spellStart"/>
      <w:r w:rsidRPr="00A20F11">
        <w:rPr>
          <w:rFonts w:ascii="Times New Roman" w:hAnsi="Times New Roman"/>
          <w:sz w:val="24"/>
          <w:szCs w:val="24"/>
        </w:rPr>
        <w:t>припускания</w:t>
      </w:r>
      <w:proofErr w:type="spellEnd"/>
      <w:r w:rsidRPr="00A20F11">
        <w:rPr>
          <w:rFonts w:ascii="Times New Roman" w:hAnsi="Times New Roman"/>
          <w:sz w:val="24"/>
          <w:szCs w:val="24"/>
        </w:rPr>
        <w:t>?</w:t>
      </w:r>
    </w:p>
    <w:p w:rsidR="00A20F11" w:rsidRPr="00A20F11" w:rsidRDefault="00A20F11" w:rsidP="00A20F11">
      <w:pPr>
        <w:keepNext/>
        <w:keepLines/>
        <w:numPr>
          <w:ilvl w:val="0"/>
          <w:numId w:val="22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Сроки хранения рыбных натуральных полуфабрикатов?</w:t>
      </w:r>
    </w:p>
    <w:p w:rsidR="00A20F11" w:rsidRPr="00A20F11" w:rsidRDefault="00A20F11" w:rsidP="00A20F11">
      <w:pPr>
        <w:keepNext/>
        <w:keepLines/>
        <w:numPr>
          <w:ilvl w:val="0"/>
          <w:numId w:val="22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подготовить полуфабрикат для варки?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9</w:t>
      </w:r>
    </w:p>
    <w:p w:rsidR="00A20F11" w:rsidRPr="00A20F11" w:rsidRDefault="00A20F11" w:rsidP="00A20F11">
      <w:pPr>
        <w:keepNext/>
        <w:keepLines/>
        <w:numPr>
          <w:ilvl w:val="0"/>
          <w:numId w:val="23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разделывают рыбу для жарки во фритюре?</w:t>
      </w:r>
    </w:p>
    <w:p w:rsidR="00A20F11" w:rsidRPr="00A20F11" w:rsidRDefault="00A20F11" w:rsidP="00A20F11">
      <w:pPr>
        <w:keepNext/>
        <w:keepLines/>
        <w:numPr>
          <w:ilvl w:val="0"/>
          <w:numId w:val="23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приготовить рыбную котлетную массу?</w:t>
      </w:r>
    </w:p>
    <w:p w:rsidR="00A20F11" w:rsidRPr="00A20F11" w:rsidRDefault="00A20F11" w:rsidP="00A20F11">
      <w:pPr>
        <w:keepNext/>
        <w:keepLines/>
        <w:numPr>
          <w:ilvl w:val="0"/>
          <w:numId w:val="23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Назовите полуфабрикаты, которые можно приготовить из рыбы.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10</w:t>
      </w:r>
    </w:p>
    <w:p w:rsidR="00A20F11" w:rsidRPr="00A20F11" w:rsidRDefault="00A20F11" w:rsidP="00A20F11">
      <w:pPr>
        <w:keepNext/>
        <w:keepLines/>
        <w:numPr>
          <w:ilvl w:val="0"/>
          <w:numId w:val="24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Старинное национальное блюдо из рыбы?</w:t>
      </w:r>
    </w:p>
    <w:p w:rsidR="00A20F11" w:rsidRPr="00A20F11" w:rsidRDefault="00A20F11" w:rsidP="00A20F11">
      <w:pPr>
        <w:keepNext/>
        <w:keepLines/>
        <w:numPr>
          <w:ilvl w:val="0"/>
          <w:numId w:val="24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 зафаршировать судака?</w:t>
      </w:r>
    </w:p>
    <w:p w:rsidR="00A20F11" w:rsidRPr="00A20F11" w:rsidRDefault="00A20F11" w:rsidP="00A20F11">
      <w:pPr>
        <w:keepNext/>
        <w:keepLines/>
        <w:numPr>
          <w:ilvl w:val="0"/>
          <w:numId w:val="24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Требования к качеству рыбных полуфабрикатов.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№11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1.Для чего котлетную массу выбивают?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2. В чем отличие </w:t>
      </w:r>
      <w:proofErr w:type="gramStart"/>
      <w:r w:rsidRPr="00A20F11">
        <w:rPr>
          <w:rFonts w:ascii="Times New Roman" w:hAnsi="Times New Roman"/>
          <w:sz w:val="24"/>
          <w:szCs w:val="24"/>
        </w:rPr>
        <w:t>тельного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от зраз рыбных?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3. Какие соуса и гарниры подходят </w:t>
      </w:r>
      <w:proofErr w:type="gramStart"/>
      <w:r w:rsidRPr="00A20F11">
        <w:rPr>
          <w:rFonts w:ascii="Times New Roman" w:hAnsi="Times New Roman"/>
          <w:sz w:val="24"/>
          <w:szCs w:val="24"/>
        </w:rPr>
        <w:t>для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тельного?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12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1. Что произойдет с изделиями, если в рыбную котлетную массу добавить лук репчатый?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2. Назовите рыбные блюда, из котлетной массы, приготавливаемые с начинкой?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3. Какой процент отходов при обработке, разделке на филе с кожей и реберными костями, при разделке на чистое филе?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13</w:t>
      </w:r>
    </w:p>
    <w:p w:rsidR="00A20F11" w:rsidRPr="00A20F11" w:rsidRDefault="00A20F11" w:rsidP="00A20F11">
      <w:pPr>
        <w:keepNext/>
        <w:keepLines/>
        <w:numPr>
          <w:ilvl w:val="0"/>
          <w:numId w:val="25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Какая панировка используется для приготовления каштанов, сочней рыбных?</w:t>
      </w:r>
    </w:p>
    <w:p w:rsidR="00A20F11" w:rsidRPr="00A20F11" w:rsidRDefault="00A20F11" w:rsidP="00A20F11">
      <w:pPr>
        <w:keepNext/>
        <w:keepLines/>
        <w:numPr>
          <w:ilvl w:val="0"/>
          <w:numId w:val="25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Какой хлеб используют для котлетной рыбной массы и почему?</w:t>
      </w:r>
    </w:p>
    <w:p w:rsidR="00A20F11" w:rsidRPr="00A20F11" w:rsidRDefault="00A20F11" w:rsidP="00A20F11">
      <w:pPr>
        <w:keepNext/>
        <w:keepLines/>
        <w:numPr>
          <w:ilvl w:val="0"/>
          <w:numId w:val="25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 чем отличие сочней рыбных от каштанов рыбных?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 14</w:t>
      </w:r>
    </w:p>
    <w:p w:rsidR="00A20F11" w:rsidRPr="00A20F11" w:rsidRDefault="00A20F11" w:rsidP="00A20F11">
      <w:pPr>
        <w:keepNext/>
        <w:keepLines/>
        <w:numPr>
          <w:ilvl w:val="0"/>
          <w:numId w:val="2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Какая панировка используется при приготовлении сочней рыбных?</w:t>
      </w:r>
    </w:p>
    <w:p w:rsidR="00A20F11" w:rsidRPr="00A20F11" w:rsidRDefault="00A20F11" w:rsidP="00A20F11">
      <w:pPr>
        <w:keepNext/>
        <w:keepLines/>
        <w:numPr>
          <w:ilvl w:val="0"/>
          <w:numId w:val="2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Что для сочности добавляют в котлетную массу?</w:t>
      </w:r>
    </w:p>
    <w:p w:rsidR="00A20F11" w:rsidRPr="00A20F11" w:rsidRDefault="00A20F11" w:rsidP="00A20F11">
      <w:pPr>
        <w:keepNext/>
        <w:keepLines/>
        <w:numPr>
          <w:ilvl w:val="0"/>
          <w:numId w:val="26"/>
        </w:numPr>
        <w:tabs>
          <w:tab w:val="num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Чем отличается </w:t>
      </w:r>
      <w:proofErr w:type="gramStart"/>
      <w:r w:rsidRPr="00A20F11">
        <w:rPr>
          <w:rFonts w:ascii="Times New Roman" w:hAnsi="Times New Roman"/>
          <w:sz w:val="24"/>
          <w:szCs w:val="24"/>
        </w:rPr>
        <w:t>тельное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от зраз рыбных?</w:t>
      </w: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num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Карточка №15</w:t>
      </w:r>
    </w:p>
    <w:p w:rsidR="00A20F11" w:rsidRPr="00A20F11" w:rsidRDefault="00A20F11" w:rsidP="00A20F11">
      <w:pPr>
        <w:keepNext/>
        <w:keepLines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Под каким углом нарезают рыбу для варки?</w:t>
      </w:r>
    </w:p>
    <w:p w:rsidR="00A20F11" w:rsidRPr="00A20F11" w:rsidRDefault="00A20F11" w:rsidP="00A20F11">
      <w:pPr>
        <w:keepNext/>
        <w:keepLines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Какие способы разделки рыб на филе вы знаете?</w:t>
      </w:r>
    </w:p>
    <w:p w:rsidR="00A20F11" w:rsidRPr="00A20F11" w:rsidRDefault="00A20F11" w:rsidP="00A20F11">
      <w:pPr>
        <w:keepNext/>
        <w:keepLines/>
        <w:numPr>
          <w:ilvl w:val="0"/>
          <w:numId w:val="28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Найти массу брутто морского окуня для приготовления 100 порций жареной рыбы (в 75 </w:t>
      </w:r>
      <w:proofErr w:type="spellStart"/>
      <w:r w:rsidRPr="00A20F11">
        <w:rPr>
          <w:rFonts w:ascii="Times New Roman" w:hAnsi="Times New Roman"/>
          <w:sz w:val="24"/>
          <w:szCs w:val="24"/>
        </w:rPr>
        <w:t>гр</w:t>
      </w:r>
      <w:proofErr w:type="spellEnd"/>
      <w:r w:rsidRPr="00A20F11">
        <w:rPr>
          <w:rFonts w:ascii="Times New Roman" w:hAnsi="Times New Roman"/>
          <w:sz w:val="24"/>
          <w:szCs w:val="24"/>
        </w:rPr>
        <w:t>) если поступил окунь с головой потрошеной?</w:t>
      </w:r>
    </w:p>
    <w:p w:rsidR="00A20F11" w:rsidRPr="00A20F11" w:rsidRDefault="00A20F11" w:rsidP="00A20F11">
      <w:pPr>
        <w:keepNext/>
        <w:keepLines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b/>
          <w:kern w:val="0"/>
          <w:sz w:val="24"/>
          <w:szCs w:val="24"/>
        </w:rPr>
        <w:t>Вывод:</w:t>
      </w:r>
      <w:r w:rsidRPr="00A20F11">
        <w:rPr>
          <w:rFonts w:ascii="Times New Roman" w:hAnsi="Times New Roman"/>
          <w:kern w:val="0"/>
          <w:sz w:val="24"/>
          <w:szCs w:val="24"/>
        </w:rPr>
        <w:t xml:space="preserve"> Мы вспомнили теоретические знания, которые нам понадобятся при выполнении практического задания.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 xml:space="preserve">Практическая часть учебного занятия.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>Метод:</w:t>
      </w:r>
      <w:r w:rsidRPr="00A20F11">
        <w:rPr>
          <w:rFonts w:ascii="Times New Roman" w:hAnsi="Times New Roman"/>
          <w:i/>
          <w:sz w:val="24"/>
          <w:szCs w:val="24"/>
          <w:u w:val="single"/>
        </w:rPr>
        <w:t xml:space="preserve"> практический показ преподавателя с элементами самостоятельной работы.</w:t>
      </w:r>
    </w:p>
    <w:p w:rsidR="00A20F11" w:rsidRPr="00A20F11" w:rsidRDefault="00A20F11" w:rsidP="00A20F11">
      <w:pPr>
        <w:keepNext/>
        <w:keepLines/>
        <w:numPr>
          <w:ilvl w:val="0"/>
          <w:numId w:val="10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организация рабочего места;</w:t>
      </w:r>
    </w:p>
    <w:p w:rsidR="00A20F11" w:rsidRPr="00A20F11" w:rsidRDefault="00A20F11" w:rsidP="00A20F11">
      <w:pPr>
        <w:keepNext/>
        <w:keepLines/>
        <w:numPr>
          <w:ilvl w:val="0"/>
          <w:numId w:val="10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подготовка продуктов.</w:t>
      </w:r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-284"/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Первичная обработка продуктов: </w:t>
      </w:r>
    </w:p>
    <w:p w:rsidR="00A20F11" w:rsidRPr="00A20F11" w:rsidRDefault="00A20F11" w:rsidP="00A20F11">
      <w:pPr>
        <w:keepNext/>
        <w:keepLines/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оттаивание мороженой рыбы,</w:t>
      </w:r>
    </w:p>
    <w:p w:rsidR="00A20F11" w:rsidRPr="00A20F11" w:rsidRDefault="00A20F11" w:rsidP="00A20F11">
      <w:pPr>
        <w:keepNext/>
        <w:keepLines/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освобождение ее от загрязнений и несъедобных частей, очистка от чешуи, </w:t>
      </w:r>
    </w:p>
    <w:p w:rsidR="00A20F11" w:rsidRPr="00A20F11" w:rsidRDefault="00A20F11" w:rsidP="00A20F11">
      <w:pPr>
        <w:keepNext/>
        <w:keepLines/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отделение от рыбы частей, имеющих пониженную пищевую ценность (голова, плавники, хвост), </w:t>
      </w:r>
    </w:p>
    <w:p w:rsidR="00A20F11" w:rsidRPr="00A20F11" w:rsidRDefault="00A20F11" w:rsidP="00A20F11">
      <w:pPr>
        <w:keepNext/>
        <w:keepLines/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потрошение; </w:t>
      </w:r>
    </w:p>
    <w:p w:rsidR="00A20F11" w:rsidRPr="00A20F11" w:rsidRDefault="00A20F11" w:rsidP="00A20F11">
      <w:pPr>
        <w:keepNext/>
        <w:keepLines/>
        <w:numPr>
          <w:ilvl w:val="0"/>
          <w:numId w:val="9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lastRenderedPageBreak/>
        <w:t xml:space="preserve">пластование или придание рыбе размеров и формы, соответствующих виду кулинарного изделия. 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Очистка от чешуи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1457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Очищают чешую в направлении от хвоста к голове, вначале с боков, затем с брюшка. </w:t>
      </w:r>
      <w:r w:rsidRPr="00A20F1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Рыбу с крепко сидящей чешуёй (речного окуня, линя) рекомендуется на одно мгновение опустить в кипяток, после чего чешуя легко снимается. 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Удаление спинного плавника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1323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Рыбу кладут на бок и прорезают мякоть вдоль плавника вначале с одной, а затем с другой стороны, плавник удаляют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Удаление хвостового плавника – </w:t>
      </w:r>
      <w:r w:rsidRPr="00A20F11">
        <w:rPr>
          <w:rFonts w:ascii="Times New Roman" w:hAnsi="Times New Roman"/>
          <w:sz w:val="24"/>
          <w:szCs w:val="24"/>
        </w:rPr>
        <w:t>удаляют по контуру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1200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Удаление анального плавника – </w:t>
      </w:r>
      <w:r w:rsidRPr="00A20F11">
        <w:rPr>
          <w:rFonts w:ascii="Times New Roman" w:hAnsi="Times New Roman"/>
          <w:sz w:val="24"/>
          <w:szCs w:val="24"/>
        </w:rPr>
        <w:t>удаляют как спинной плавник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1266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5" t="41667" r="7953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Удаление </w:t>
      </w:r>
      <w:proofErr w:type="gramStart"/>
      <w:r w:rsidRPr="00A20F11">
        <w:rPr>
          <w:rFonts w:ascii="Times New Roman" w:hAnsi="Times New Roman"/>
          <w:b/>
          <w:sz w:val="24"/>
          <w:szCs w:val="24"/>
        </w:rPr>
        <w:t>грудных</w:t>
      </w:r>
      <w:proofErr w:type="gramEnd"/>
      <w:r w:rsidRPr="00A20F11">
        <w:rPr>
          <w:rFonts w:ascii="Times New Roman" w:hAnsi="Times New Roman"/>
          <w:b/>
          <w:sz w:val="24"/>
          <w:szCs w:val="24"/>
        </w:rPr>
        <w:t xml:space="preserve"> и брюшных плавников-</w:t>
      </w:r>
      <w:r w:rsidRPr="00A20F11">
        <w:rPr>
          <w:rFonts w:ascii="Times New Roman" w:hAnsi="Times New Roman"/>
          <w:sz w:val="24"/>
          <w:szCs w:val="24"/>
        </w:rPr>
        <w:t>плавники отрезают или отрубают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140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 r="58904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A20F11">
        <w:rPr>
          <w:rFonts w:ascii="Times New Roman" w:hAnsi="Times New Roman"/>
          <w:b/>
          <w:noProof/>
          <w:sz w:val="24"/>
          <w:szCs w:val="24"/>
        </w:rPr>
        <w:t>Удаление внутренностей</w:t>
      </w:r>
      <w:r w:rsidRPr="00A20F11">
        <w:rPr>
          <w:rFonts w:ascii="Times New Roman" w:hAnsi="Times New Roman"/>
          <w:noProof/>
          <w:sz w:val="24"/>
          <w:szCs w:val="24"/>
        </w:rPr>
        <w:t xml:space="preserve">-  </w:t>
      </w:r>
      <w:r w:rsidRPr="00A20F11">
        <w:rPr>
          <w:rFonts w:ascii="Times New Roman" w:hAnsi="Times New Roman"/>
          <w:sz w:val="24"/>
          <w:szCs w:val="24"/>
        </w:rPr>
        <w:t xml:space="preserve">Существуют два основных способа потрошения рыбы: </w:t>
      </w:r>
      <w:r w:rsidRPr="00A20F11">
        <w:rPr>
          <w:rFonts w:ascii="Times New Roman" w:hAnsi="Times New Roman"/>
          <w:b/>
          <w:bCs/>
          <w:sz w:val="24"/>
          <w:szCs w:val="24"/>
        </w:rPr>
        <w:t xml:space="preserve">через брюшко </w:t>
      </w:r>
      <w:r w:rsidRPr="00A20F11">
        <w:rPr>
          <w:rFonts w:ascii="Times New Roman" w:hAnsi="Times New Roman"/>
          <w:sz w:val="24"/>
          <w:szCs w:val="24"/>
        </w:rPr>
        <w:t xml:space="preserve">и </w:t>
      </w:r>
      <w:r w:rsidRPr="00A20F11">
        <w:rPr>
          <w:rFonts w:ascii="Times New Roman" w:hAnsi="Times New Roman"/>
          <w:b/>
          <w:bCs/>
          <w:sz w:val="24"/>
          <w:szCs w:val="24"/>
        </w:rPr>
        <w:t>через жабры.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20F11">
        <w:rPr>
          <w:rFonts w:ascii="Times New Roman" w:hAnsi="Times New Roman"/>
          <w:b/>
          <w:bCs/>
          <w:sz w:val="24"/>
          <w:szCs w:val="24"/>
        </w:rPr>
        <w:lastRenderedPageBreak/>
        <w:t xml:space="preserve">Через брюшко </w:t>
      </w:r>
      <w:proofErr w:type="gramStart"/>
      <w:r w:rsidRPr="00A20F11">
        <w:rPr>
          <w:rFonts w:ascii="Times New Roman" w:hAnsi="Times New Roman"/>
          <w:b/>
          <w:bCs/>
          <w:sz w:val="24"/>
          <w:szCs w:val="24"/>
        </w:rPr>
        <w:t>-</w:t>
      </w:r>
      <w:r w:rsidRPr="00A20F11">
        <w:rPr>
          <w:rFonts w:ascii="Times New Roman" w:hAnsi="Times New Roman"/>
          <w:noProof/>
          <w:sz w:val="24"/>
          <w:szCs w:val="24"/>
        </w:rPr>
        <w:t>д</w:t>
      </w:r>
      <w:proofErr w:type="gramEnd"/>
      <w:r w:rsidRPr="00A20F11">
        <w:rPr>
          <w:rFonts w:ascii="Times New Roman" w:hAnsi="Times New Roman"/>
          <w:noProof/>
          <w:sz w:val="24"/>
          <w:szCs w:val="24"/>
        </w:rPr>
        <w:t>елают разрез между грудными плавниками от анального отверстия к голове, а затем у жабр нож переворачивают, не вынимая из брюшка, и делают разрез до анального отверстия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bCs/>
          <w:sz w:val="24"/>
          <w:szCs w:val="24"/>
        </w:rPr>
        <w:t>Через жабры</w:t>
      </w:r>
      <w:r w:rsidRPr="00A20F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0F11">
        <w:rPr>
          <w:rFonts w:ascii="Times New Roman" w:hAnsi="Times New Roman"/>
          <w:sz w:val="24"/>
          <w:szCs w:val="24"/>
        </w:rPr>
        <w:t>-ч</w:t>
      </w:r>
      <w:proofErr w:type="gramEnd"/>
      <w:r w:rsidRPr="00A20F11">
        <w:rPr>
          <w:rFonts w:ascii="Times New Roman" w:hAnsi="Times New Roman"/>
          <w:sz w:val="24"/>
          <w:szCs w:val="24"/>
        </w:rPr>
        <w:t>тобы выпотрошить рыбу для приготовления её целиком и с начинкой, вытащите пальцами через жаберную щель все внутренности единым куском вместе с жабрами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1438275"/>
            <wp:effectExtent l="0" t="0" r="0" b="9525"/>
            <wp:docPr id="3" name="Рисунок 3" descr="cleanzha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eanzhab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Удаление голов</w:t>
      </w:r>
      <w:proofErr w:type="gramStart"/>
      <w:r w:rsidRPr="00A20F11">
        <w:rPr>
          <w:rFonts w:ascii="Times New Roman" w:hAnsi="Times New Roman"/>
          <w:b/>
          <w:sz w:val="24"/>
          <w:szCs w:val="24"/>
        </w:rPr>
        <w:t>ы-</w:t>
      </w:r>
      <w:proofErr w:type="gramEnd"/>
      <w:r w:rsidRPr="00A20F11">
        <w:rPr>
          <w:rFonts w:ascii="Times New Roman" w:hAnsi="Times New Roman"/>
          <w:b/>
          <w:sz w:val="24"/>
          <w:szCs w:val="24"/>
        </w:rPr>
        <w:t xml:space="preserve"> </w:t>
      </w:r>
      <w:r w:rsidRPr="00A20F11">
        <w:rPr>
          <w:rFonts w:ascii="Times New Roman" w:hAnsi="Times New Roman"/>
          <w:sz w:val="24"/>
          <w:szCs w:val="24"/>
        </w:rPr>
        <w:t xml:space="preserve">делают надрез острым ножом </w:t>
      </w:r>
      <w:proofErr w:type="spellStart"/>
      <w:r w:rsidRPr="00A20F11">
        <w:rPr>
          <w:rFonts w:ascii="Times New Roman" w:hAnsi="Times New Roman"/>
          <w:sz w:val="24"/>
          <w:szCs w:val="24"/>
        </w:rPr>
        <w:t>пож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жаберные крышки с одной и другой стороны под углом 45* и перерезают позвоночную кость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1219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Если рыба используется с голово</w:t>
      </w:r>
      <w:proofErr w:type="gramStart"/>
      <w:r w:rsidRPr="00A20F11">
        <w:rPr>
          <w:rFonts w:ascii="Times New Roman" w:hAnsi="Times New Roman"/>
          <w:b/>
          <w:sz w:val="24"/>
          <w:szCs w:val="24"/>
        </w:rPr>
        <w:t>й-</w:t>
      </w:r>
      <w:proofErr w:type="gramEnd"/>
      <w:r w:rsidRPr="00A20F11">
        <w:rPr>
          <w:rFonts w:ascii="Times New Roman" w:hAnsi="Times New Roman"/>
          <w:b/>
          <w:sz w:val="24"/>
          <w:szCs w:val="24"/>
        </w:rPr>
        <w:t xml:space="preserve"> удаляют жабры и глаза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Промывани</w:t>
      </w:r>
      <w:proofErr w:type="gramStart"/>
      <w:r w:rsidRPr="00A20F11">
        <w:rPr>
          <w:rFonts w:ascii="Times New Roman" w:hAnsi="Times New Roman"/>
          <w:b/>
          <w:sz w:val="24"/>
          <w:szCs w:val="24"/>
        </w:rPr>
        <w:t>е-</w:t>
      </w:r>
      <w:proofErr w:type="gramEnd"/>
      <w:r w:rsidRPr="00A20F11">
        <w:rPr>
          <w:rFonts w:ascii="Times New Roman" w:hAnsi="Times New Roman"/>
          <w:b/>
          <w:sz w:val="24"/>
          <w:szCs w:val="24"/>
        </w:rPr>
        <w:t xml:space="preserve"> </w:t>
      </w:r>
      <w:r w:rsidRPr="00A20F11">
        <w:rPr>
          <w:rFonts w:ascii="Times New Roman" w:hAnsi="Times New Roman"/>
          <w:sz w:val="24"/>
          <w:szCs w:val="24"/>
        </w:rPr>
        <w:t>промывают холодной водой,</w:t>
      </w:r>
      <w:r w:rsidRPr="00A20F11">
        <w:rPr>
          <w:rFonts w:ascii="Times New Roman" w:hAnsi="Times New Roman"/>
          <w:b/>
          <w:sz w:val="24"/>
          <w:szCs w:val="24"/>
        </w:rPr>
        <w:t xml:space="preserve"> </w:t>
      </w:r>
      <w:r w:rsidRPr="00A20F11">
        <w:rPr>
          <w:rFonts w:ascii="Times New Roman" w:hAnsi="Times New Roman"/>
          <w:sz w:val="24"/>
          <w:szCs w:val="24"/>
        </w:rPr>
        <w:t>просушивают на противне брюшком вниз.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b/>
          <w:color w:val="000000"/>
          <w:sz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-284"/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Приготовление полуфабрикатов из рыбы на основании технологических карт (Приложение 1): </w:t>
      </w:r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-284"/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полуфабрикатов для отработки: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(филе) отварная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(филе) припущенная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Рыба по- </w:t>
      </w:r>
      <w:proofErr w:type="spellStart"/>
      <w:r w:rsidRPr="00BD5199">
        <w:rPr>
          <w:rFonts w:ascii="Times New Roman" w:hAnsi="Times New Roman"/>
          <w:sz w:val="24"/>
          <w:szCs w:val="24"/>
        </w:rPr>
        <w:t>русски</w:t>
      </w:r>
      <w:proofErr w:type="spellEnd"/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Рыба, тушенная в томате с овощами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жареная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жареная с луком по-ленинградски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жареная во фритюре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в тесте жаренная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Рыба, запеченная с картофелем по-русски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Солянка из рыбы на сковороде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Рыба, запеченная под молочным соусом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Котлеты или биточки рыбные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Тефтели рыбные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Фрикадельки рыбные с томатным соусом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жареная с зеленым маслом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Рыба, запеченная в сметанном соусе с грибами, по- </w:t>
      </w:r>
      <w:proofErr w:type="spellStart"/>
      <w:r w:rsidRPr="00BD5199">
        <w:rPr>
          <w:rFonts w:ascii="Times New Roman" w:hAnsi="Times New Roman"/>
          <w:sz w:val="24"/>
          <w:szCs w:val="24"/>
        </w:rPr>
        <w:t>московски</w:t>
      </w:r>
      <w:proofErr w:type="spellEnd"/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Рулет из рыбы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Зразы рыбные рубленые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</w:t>
      </w:r>
      <w:r w:rsidRPr="00BD5199">
        <w:rPr>
          <w:rFonts w:ascii="Times New Roman" w:hAnsi="Times New Roman"/>
          <w:bCs/>
          <w:iCs/>
          <w:sz w:val="24"/>
          <w:szCs w:val="24"/>
        </w:rPr>
        <w:t>Рыба паровая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hd w:val="clear" w:color="auto" w:fill="FFFFFF"/>
        <w:tabs>
          <w:tab w:val="left" w:pos="682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lastRenderedPageBreak/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</w:t>
      </w:r>
      <w:r w:rsidRPr="00BD5199">
        <w:rPr>
          <w:rFonts w:ascii="Times New Roman" w:hAnsi="Times New Roman"/>
          <w:bCs/>
          <w:iCs/>
          <w:sz w:val="24"/>
          <w:szCs w:val="24"/>
        </w:rPr>
        <w:t>Щука с соусом из стручкового перца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outlineLvl w:val="6"/>
        <w:rPr>
          <w:rFonts w:ascii="Times New Roman" w:eastAsia="Times New Roman" w:hAnsi="Times New Roman"/>
          <w:sz w:val="24"/>
          <w:szCs w:val="24"/>
        </w:rPr>
      </w:pPr>
      <w:proofErr w:type="gramStart"/>
      <w:r w:rsidRPr="00BD5199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eastAsia="Times New Roman" w:hAnsi="Times New Roman"/>
          <w:sz w:val="24"/>
          <w:szCs w:val="24"/>
        </w:rPr>
        <w:t xml:space="preserve">/Ф </w:t>
      </w:r>
      <w:proofErr w:type="spellStart"/>
      <w:r w:rsidRPr="00BD5199">
        <w:rPr>
          <w:rFonts w:ascii="Times New Roman" w:eastAsia="Times New Roman" w:hAnsi="Times New Roman"/>
          <w:sz w:val="24"/>
          <w:szCs w:val="24"/>
        </w:rPr>
        <w:t>Перкельт</w:t>
      </w:r>
      <w:proofErr w:type="spellEnd"/>
      <w:r w:rsidRPr="00BD5199">
        <w:rPr>
          <w:rFonts w:ascii="Times New Roman" w:eastAsia="Times New Roman" w:hAnsi="Times New Roman"/>
          <w:sz w:val="24"/>
          <w:szCs w:val="24"/>
        </w:rPr>
        <w:t xml:space="preserve"> из карпа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BD5199">
        <w:rPr>
          <w:rFonts w:ascii="Times New Roman" w:eastAsia="Times New Roman" w:hAnsi="Times New Roman"/>
          <w:bCs/>
          <w:sz w:val="24"/>
          <w:szCs w:val="24"/>
        </w:rPr>
        <w:t>П</w:t>
      </w:r>
      <w:proofErr w:type="gramEnd"/>
      <w:r w:rsidRPr="00BD5199">
        <w:rPr>
          <w:rFonts w:ascii="Times New Roman" w:eastAsia="Times New Roman" w:hAnsi="Times New Roman"/>
          <w:bCs/>
          <w:sz w:val="24"/>
          <w:szCs w:val="24"/>
        </w:rPr>
        <w:t>/Ф Рыба по-домашнему тушеная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hd w:val="clear" w:color="auto" w:fill="FFFFFF"/>
        <w:tabs>
          <w:tab w:val="left" w:pos="682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</w:t>
      </w:r>
      <w:r w:rsidRPr="00BD5199">
        <w:rPr>
          <w:rFonts w:ascii="Times New Roman" w:hAnsi="Times New Roman"/>
          <w:bCs/>
          <w:iCs/>
          <w:sz w:val="24"/>
          <w:szCs w:val="24"/>
        </w:rPr>
        <w:t>Карп по-сербски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outlineLvl w:val="7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BD5199">
        <w:rPr>
          <w:rFonts w:ascii="Times New Roman" w:eastAsia="Times New Roman" w:hAnsi="Times New Roman"/>
          <w:iCs/>
          <w:sz w:val="24"/>
          <w:szCs w:val="24"/>
        </w:rPr>
        <w:t>П</w:t>
      </w:r>
      <w:proofErr w:type="gramEnd"/>
      <w:r w:rsidRPr="00BD5199">
        <w:rPr>
          <w:rFonts w:ascii="Times New Roman" w:eastAsia="Times New Roman" w:hAnsi="Times New Roman"/>
          <w:iCs/>
          <w:sz w:val="24"/>
          <w:szCs w:val="24"/>
        </w:rPr>
        <w:t>/Ф Судак в фольге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</w:t>
      </w:r>
      <w:r w:rsidRPr="00BD5199">
        <w:rPr>
          <w:rFonts w:ascii="Times New Roman" w:hAnsi="Times New Roman"/>
          <w:bCs/>
          <w:iCs/>
          <w:sz w:val="24"/>
          <w:szCs w:val="24"/>
        </w:rPr>
        <w:t xml:space="preserve">Рыба </w:t>
      </w:r>
      <w:proofErr w:type="spellStart"/>
      <w:r w:rsidRPr="00BD5199">
        <w:rPr>
          <w:rFonts w:ascii="Times New Roman" w:hAnsi="Times New Roman"/>
          <w:bCs/>
          <w:iCs/>
          <w:sz w:val="24"/>
          <w:szCs w:val="24"/>
        </w:rPr>
        <w:t>по-сицилиански</w:t>
      </w:r>
      <w:proofErr w:type="spellEnd"/>
    </w:p>
    <w:p w:rsidR="00A20F11" w:rsidRPr="00BD5199" w:rsidRDefault="00A20F11" w:rsidP="00A20F11">
      <w:pPr>
        <w:keepNext/>
        <w:keepLines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</w:t>
      </w:r>
      <w:r w:rsidRPr="00BD5199">
        <w:rPr>
          <w:rFonts w:ascii="Times New Roman" w:hAnsi="Times New Roman"/>
          <w:bCs/>
          <w:iCs/>
          <w:sz w:val="24"/>
          <w:szCs w:val="24"/>
        </w:rPr>
        <w:t>Пикша по-бразильски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Каштаны рыбные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Тельное из рыбы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с грибами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Зразы донские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Рыба по-волжски (рыба маринованная жареная)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 xml:space="preserve">/Ф Рыба, жаренная </w:t>
      </w:r>
      <w:proofErr w:type="spellStart"/>
      <w:r w:rsidRPr="00BD5199">
        <w:rPr>
          <w:rFonts w:ascii="Times New Roman" w:hAnsi="Times New Roman"/>
          <w:sz w:val="24"/>
          <w:szCs w:val="24"/>
        </w:rPr>
        <w:t>грилье</w:t>
      </w:r>
      <w:proofErr w:type="spellEnd"/>
    </w:p>
    <w:p w:rsidR="00A20F11" w:rsidRPr="00BD5199" w:rsidRDefault="00A20F11" w:rsidP="00A20F11">
      <w:pPr>
        <w:keepNext/>
        <w:keepLines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Судак или щука, фаршированные (целиком)</w:t>
      </w:r>
    </w:p>
    <w:p w:rsidR="00A20F11" w:rsidRPr="00BD5199" w:rsidRDefault="00A20F11" w:rsidP="00A20F11">
      <w:pPr>
        <w:keepNext/>
        <w:keepLines/>
        <w:numPr>
          <w:ilvl w:val="0"/>
          <w:numId w:val="8"/>
        </w:numPr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99">
        <w:rPr>
          <w:rFonts w:ascii="Times New Roman" w:hAnsi="Times New Roman"/>
          <w:sz w:val="24"/>
          <w:szCs w:val="24"/>
        </w:rPr>
        <w:t>П</w:t>
      </w:r>
      <w:proofErr w:type="gramEnd"/>
      <w:r w:rsidRPr="00BD5199">
        <w:rPr>
          <w:rFonts w:ascii="Times New Roman" w:hAnsi="Times New Roman"/>
          <w:sz w:val="24"/>
          <w:szCs w:val="24"/>
        </w:rPr>
        <w:t>/Ф Котлеты рыбные с омлетом и сыром</w:t>
      </w:r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color w:val="000000"/>
          <w:sz w:val="24"/>
          <w:szCs w:val="24"/>
        </w:rPr>
        <w:t>Хранение полуфабрикатов.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657"/>
      <w:bookmarkEnd w:id="0"/>
      <w:proofErr w:type="gramStart"/>
      <w:r w:rsidRPr="00A20F11">
        <w:rPr>
          <w:rFonts w:ascii="Times New Roman" w:hAnsi="Times New Roman"/>
          <w:sz w:val="24"/>
          <w:szCs w:val="24"/>
        </w:rPr>
        <w:t>Рыбные полуфабрикаты хранят в охлажденном виде при температуре от 0 до 4°. Целую разделанную рыбу или крупные куски ее хранят 24 ч, порционные куски и рыбный фарш — 6 ч, котлетную массу укладывают на противень слоем не более 5 см и хранят 2—3 ч, а полуфабрикаты из котлетной массы — до 12 ч.</w:t>
      </w:r>
      <w:proofErr w:type="gramEnd"/>
    </w:p>
    <w:p w:rsidR="00A20F11" w:rsidRPr="00A20F11" w:rsidRDefault="00A20F11" w:rsidP="00A20F11">
      <w:pPr>
        <w:keepNext/>
        <w:keepLines/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Заключение.</w:t>
      </w:r>
    </w:p>
    <w:p w:rsidR="00A20F11" w:rsidRPr="00A20F11" w:rsidRDefault="00A20F11" w:rsidP="00A20F1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состав белков рыбы </w:t>
      </w:r>
      <w:proofErr w:type="gram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входят ряд</w:t>
      </w:r>
      <w:proofErr w:type="gram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незаменимых аминокислот (например, метионин), необходимых организму человека для построения новых клеток и тканей, поэтому белки рыбы называют полноценными. Рыба очень легко усваивается организмом человека. </w:t>
      </w:r>
      <w:proofErr w:type="gram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Морская рыба богата минеральными веществами — фосфором, натрием, кальцием, калием, а также микроэлементами—йодом, медью, кобальтом, мышьяком, марганцем, цинком, свинцом.</w:t>
      </w:r>
      <w:proofErr w:type="gram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Рыбу причисляют к диетическим продуктам. В зависимости от размера рыбные полуфабрикаты делят на крупные (целая рыба), порционные и мелкокусковые (для рыбы в тесте, солянки и других блюд).  В зависимости от использования различают: полуфабрикаты для варки; </w:t>
      </w:r>
      <w:proofErr w:type="spell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припускания</w:t>
      </w:r>
      <w:proofErr w:type="spell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; жарки основным способом, жарки во фритюре; запекания. При приготовлении полуфабрикатов применяют несколько основных приемов: нарезка, </w:t>
      </w:r>
      <w:proofErr w:type="spell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панирование</w:t>
      </w:r>
      <w:proofErr w:type="spell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маринование</w:t>
      </w:r>
      <w:proofErr w:type="gram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proofErr w:type="gram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proofErr w:type="gramStart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</w:t>
      </w:r>
      <w:proofErr w:type="gramEnd"/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брабатывается разными способами в зависимости от её размера и использования. </w:t>
      </w:r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 xml:space="preserve">Рыбу используют в целом виде, на порционные куски (кругляши), на филе (пластование), филе с кожей и реберными костями, филе с кожей без реберных костей, </w:t>
      </w:r>
      <w:proofErr w:type="gramStart"/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филе</w:t>
      </w:r>
      <w:proofErr w:type="gramEnd"/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 xml:space="preserve"> без кожи и без реберных костей (чистое филе). </w:t>
      </w:r>
    </w:p>
    <w:p w:rsidR="00A20F11" w:rsidRPr="00A20F11" w:rsidRDefault="00A20F11" w:rsidP="00A20F11">
      <w:pPr>
        <w:keepNext/>
        <w:keepLines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Этап изучения нового материала.</w:t>
      </w:r>
    </w:p>
    <w:p w:rsidR="00A20F11" w:rsidRPr="00A20F11" w:rsidRDefault="00A20F11" w:rsidP="00A20F11">
      <w:pPr>
        <w:keepNext/>
        <w:keepLines/>
        <w:tabs>
          <w:tab w:val="left" w:pos="-284"/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kern w:val="0"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i/>
          <w:kern w:val="0"/>
          <w:sz w:val="24"/>
          <w:szCs w:val="24"/>
          <w:u w:val="single"/>
        </w:rPr>
        <w:t xml:space="preserve">Теоретическая часть </w:t>
      </w:r>
      <w:r w:rsidRPr="00A20F11">
        <w:rPr>
          <w:rFonts w:ascii="Times New Roman" w:hAnsi="Times New Roman"/>
          <w:b/>
          <w:i/>
          <w:kern w:val="0"/>
          <w:sz w:val="24"/>
          <w:szCs w:val="24"/>
          <w:u w:val="single"/>
        </w:rPr>
        <w:t>урока.</w:t>
      </w:r>
    </w:p>
    <w:p w:rsidR="00A20F11" w:rsidRPr="00A20F11" w:rsidRDefault="00A20F11" w:rsidP="00A20F11">
      <w:pPr>
        <w:keepNext/>
        <w:keepLines/>
        <w:tabs>
          <w:tab w:val="left" w:pos="-284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kern w:val="0"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Обучающиеся предлагаются задания для изучения нового материала, </w:t>
      </w:r>
      <w:r w:rsidRPr="00A20F11">
        <w:rPr>
          <w:rFonts w:ascii="Times New Roman" w:hAnsi="Times New Roman"/>
          <w:bCs/>
          <w:i/>
          <w:kern w:val="0"/>
          <w:sz w:val="24"/>
          <w:szCs w:val="24"/>
        </w:rPr>
        <w:t>решение ситуационных задач</w:t>
      </w:r>
      <w:r w:rsidRPr="00A20F1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1.</w:t>
      </w:r>
    </w:p>
    <w:p w:rsidR="00A20F11" w:rsidRPr="00A20F11" w:rsidRDefault="00A20F11" w:rsidP="00A20F11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Рассчитать количество отходов при разделке на филе с кожей и реберными костями 80 кг окуня морского крупного потрошеного с головой.</w:t>
      </w:r>
    </w:p>
    <w:p w:rsidR="00A20F11" w:rsidRPr="00A20F11" w:rsidRDefault="00A20F11" w:rsidP="00A20F11">
      <w:pPr>
        <w:keepNext/>
        <w:keepLine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2</w:t>
      </w:r>
    </w:p>
    <w:p w:rsidR="00A20F11" w:rsidRPr="00A20F11" w:rsidRDefault="00A20F11" w:rsidP="00A20F11">
      <w:pPr>
        <w:keepNext/>
        <w:keepLines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Определить массу брутто для карася морского неразделанного, припущенного </w:t>
      </w:r>
      <w:proofErr w:type="spellStart"/>
      <w:r w:rsidRPr="00A20F11">
        <w:rPr>
          <w:rFonts w:ascii="Times New Roman" w:hAnsi="Times New Roman"/>
          <w:sz w:val="24"/>
          <w:szCs w:val="24"/>
        </w:rPr>
        <w:t>непластованными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кусками, если выход готового продукта составляет 75,100 и 125 г.</w:t>
      </w:r>
    </w:p>
    <w:p w:rsidR="00A20F11" w:rsidRPr="00A20F11" w:rsidRDefault="00A20F11" w:rsidP="00A20F11">
      <w:pPr>
        <w:keepNext/>
        <w:keepLines/>
        <w:tabs>
          <w:tab w:val="left" w:pos="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3</w:t>
      </w:r>
    </w:p>
    <w:p w:rsidR="00A20F11" w:rsidRPr="00A20F11" w:rsidRDefault="00A20F11" w:rsidP="00A20F11">
      <w:pPr>
        <w:keepNext/>
        <w:keepLines/>
        <w:tabs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Определить массу нетто при разделке на филе с кожей без костей 60 кг судака мелкого неразделанного мелкого размера.</w:t>
      </w:r>
    </w:p>
    <w:p w:rsidR="00A20F11" w:rsidRPr="00A20F11" w:rsidRDefault="00A20F11" w:rsidP="00A20F11">
      <w:pPr>
        <w:keepNext/>
        <w:keepLines/>
        <w:tabs>
          <w:tab w:val="left" w:pos="7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4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Определить массу нетто на филе с кожей без костей 55 кг карпа неразделанного.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lastRenderedPageBreak/>
        <w:t>Задача № 5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Определить массу брутто судака неразделанного мелкого для приготовления 45 порция блюда «Рыба, припущенная с соусом белое вино» (</w:t>
      </w:r>
      <w:proofErr w:type="spellStart"/>
      <w:r w:rsidRPr="00A20F11">
        <w:rPr>
          <w:rFonts w:ascii="Times New Roman" w:hAnsi="Times New Roman"/>
          <w:sz w:val="24"/>
          <w:szCs w:val="24"/>
        </w:rPr>
        <w:t>рец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№ 479, 2 колонка)</w:t>
      </w:r>
      <w:r w:rsidRPr="00A20F11">
        <w:rPr>
          <w:rFonts w:ascii="Times New Roman" w:hAnsi="Times New Roman"/>
          <w:bCs/>
          <w:iCs/>
          <w:sz w:val="24"/>
          <w:szCs w:val="24"/>
        </w:rPr>
        <w:t>.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6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Рассчитать количество отходов при разделе на порционные куски с кожей без хрящей 60 кг белуги?</w:t>
      </w:r>
    </w:p>
    <w:p w:rsidR="00A20F11" w:rsidRPr="00A20F11" w:rsidRDefault="00A20F11" w:rsidP="00A20F11">
      <w:pPr>
        <w:keepNext/>
        <w:keepLines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7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Рассчитать количество пищевых обработанных отходов при разделке 50 кг трески на филе без кожи и костей, если она поступила в неразделанном виде? Для каких полуфабрикатов можно использовать неразделанную треску?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8</w:t>
      </w:r>
    </w:p>
    <w:p w:rsidR="00A20F11" w:rsidRPr="00A20F11" w:rsidRDefault="00A20F11" w:rsidP="00A20F11">
      <w:pPr>
        <w:keepNext/>
        <w:keepLines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Рассчитать количество отходов при приготовлении котлет, рубленных из 12 кг судака крупного.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</w:pPr>
    </w:p>
    <w:p w:rsidR="00A20F11" w:rsidRPr="00A20F11" w:rsidRDefault="00A20F11" w:rsidP="00A20F11">
      <w:pPr>
        <w:keepNext/>
        <w:keepLines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20F11">
        <w:rPr>
          <w:rFonts w:ascii="Times New Roman" w:hAnsi="Times New Roman"/>
          <w:bCs/>
          <w:i/>
          <w:iCs/>
          <w:sz w:val="24"/>
          <w:szCs w:val="24"/>
        </w:rPr>
        <w:t>Задача № 9</w:t>
      </w:r>
    </w:p>
    <w:p w:rsidR="00A20F11" w:rsidRPr="00A20F11" w:rsidRDefault="00A20F11" w:rsidP="00A20F11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</w:pPr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 xml:space="preserve">Определить сырье массой нетто индейки </w:t>
      </w:r>
      <w:proofErr w:type="spellStart"/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>полупотрошенной</w:t>
      </w:r>
      <w:proofErr w:type="spellEnd"/>
      <w:r w:rsidRPr="00A20F11">
        <w:rPr>
          <w:rFonts w:ascii="Times New Roman" w:eastAsia="Times New Roman" w:hAnsi="Times New Roman"/>
          <w:bCs/>
          <w:kern w:val="0"/>
          <w:sz w:val="24"/>
          <w:szCs w:val="24"/>
          <w:lang w:eastAsia="ru-RU"/>
        </w:rPr>
        <w:t xml:space="preserve"> 2 категории, если количество сырья массой брутто составляет 300 кг.</w:t>
      </w:r>
    </w:p>
    <w:p w:rsidR="00A20F11" w:rsidRPr="00A20F11" w:rsidRDefault="00A20F11" w:rsidP="00A20F11">
      <w:pPr>
        <w:keepNext/>
        <w:keepLines/>
        <w:tabs>
          <w:tab w:val="left" w:pos="284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b/>
          <w:kern w:val="0"/>
          <w:sz w:val="24"/>
          <w:szCs w:val="24"/>
        </w:rPr>
        <w:t>Вывод:</w:t>
      </w:r>
      <w:r w:rsidRPr="00A20F11">
        <w:rPr>
          <w:rFonts w:ascii="Times New Roman" w:hAnsi="Times New Roman"/>
          <w:kern w:val="0"/>
          <w:sz w:val="24"/>
          <w:szCs w:val="24"/>
        </w:rPr>
        <w:t xml:space="preserve"> Мы вспомнили теоретические знания, которые вам понадобятся при выполнении практического задания.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>Практическая часть учебного занятия.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20F11">
        <w:rPr>
          <w:rFonts w:ascii="Times New Roman" w:hAnsi="Times New Roman"/>
          <w:b/>
          <w:i/>
          <w:sz w:val="24"/>
          <w:szCs w:val="24"/>
          <w:u w:val="single"/>
        </w:rPr>
        <w:t xml:space="preserve">Метод: </w:t>
      </w:r>
      <w:r w:rsidRPr="00A20F11">
        <w:rPr>
          <w:rFonts w:ascii="Times New Roman" w:hAnsi="Times New Roman"/>
          <w:i/>
          <w:sz w:val="24"/>
          <w:szCs w:val="24"/>
          <w:u w:val="single"/>
        </w:rPr>
        <w:t>самостоятельная работа обучающихся под контролем преподавателя.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План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1.Составление ТК.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2.Организация рабочего места.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Подготовка оборудования, инвентаря.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4.Подготовка продуктов и дополнительных ингредиентов.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5.Взвешивание и изучение норм выхода.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6.Технологический процесс приготовления </w:t>
      </w:r>
      <w:proofErr w:type="gramStart"/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/ф.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7. Подведение итогов урока, отмечая положительные стороны и ошибки.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8.Уборка рабочего места, инвентаря, посуды, стола.</w:t>
      </w:r>
    </w:p>
    <w:p w:rsidR="00A20F11" w:rsidRPr="00A20F11" w:rsidRDefault="00A20F11" w:rsidP="00A20F11">
      <w:pPr>
        <w:keepNext/>
        <w:keepLines/>
        <w:numPr>
          <w:ilvl w:val="0"/>
          <w:numId w:val="27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Первичная обработка продуктов: </w:t>
      </w:r>
      <w:r w:rsidRPr="00A20F11">
        <w:rPr>
          <w:rFonts w:ascii="Times New Roman" w:hAnsi="Times New Roman"/>
          <w:sz w:val="24"/>
          <w:szCs w:val="24"/>
        </w:rPr>
        <w:t>оттаивание мороженой рыбы, освобождение ее от загрязнений и несъедобных частей, очистка от чешуи, отделение от рыбы частей, имеющих пониженную пищевую ценность (голова, плавники, хвост), потрошение; пластование или придание рыбе размеров и формы, соответствующих виду кулинарного изделия.</w:t>
      </w:r>
    </w:p>
    <w:p w:rsidR="00A20F11" w:rsidRPr="00A20F11" w:rsidRDefault="00A20F11" w:rsidP="00A20F11">
      <w:pPr>
        <w:keepNext/>
        <w:keepLines/>
        <w:numPr>
          <w:ilvl w:val="0"/>
          <w:numId w:val="27"/>
        </w:numPr>
        <w:shd w:val="clear" w:color="auto" w:fill="FFFFFF"/>
        <w:tabs>
          <w:tab w:val="left" w:pos="-284"/>
          <w:tab w:val="left" w:pos="0"/>
          <w:tab w:val="left" w:pos="426"/>
        </w:tabs>
        <w:spacing w:after="24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Приготовление полуфабрикатов из рыбы на основании технологических карт</w:t>
      </w:r>
      <w:r w:rsidRPr="00A20F11">
        <w:rPr>
          <w:rFonts w:ascii="Times New Roman" w:hAnsi="Times New Roman"/>
          <w:i/>
          <w:sz w:val="24"/>
          <w:szCs w:val="24"/>
        </w:rPr>
        <w:t xml:space="preserve"> (Приложение 1).</w:t>
      </w:r>
    </w:p>
    <w:p w:rsidR="00A20F11" w:rsidRPr="00A20F11" w:rsidRDefault="00A20F11" w:rsidP="00A20F11">
      <w:pPr>
        <w:keepNext/>
        <w:keepLines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b/>
          <w:sz w:val="24"/>
          <w:szCs w:val="24"/>
        </w:rPr>
        <w:t>Этап закрепления.</w:t>
      </w:r>
      <w:r w:rsidRPr="00A20F11">
        <w:rPr>
          <w:rFonts w:ascii="Times New Roman" w:hAnsi="Times New Roman"/>
          <w:sz w:val="24"/>
          <w:szCs w:val="24"/>
        </w:rPr>
        <w:t xml:space="preserve">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A20F11">
        <w:rPr>
          <w:rFonts w:ascii="Times New Roman" w:hAnsi="Times New Roman"/>
          <w:b/>
          <w:kern w:val="0"/>
          <w:sz w:val="24"/>
          <w:szCs w:val="24"/>
        </w:rPr>
        <w:t>Тест-опрос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1</w:t>
      </w:r>
      <w:r w:rsidRPr="00A20F11">
        <w:rPr>
          <w:rFonts w:ascii="Times New Roman" w:hAnsi="Times New Roman"/>
          <w:b/>
          <w:kern w:val="0"/>
          <w:sz w:val="24"/>
          <w:szCs w:val="24"/>
        </w:rPr>
        <w:t>.Мышцы рыбы состоят: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а) из мышечных волокон, соединительной ткани;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б) из жировой ткани;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в) из жировой ткани, соединительной ткани;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г) из мышечных волокон, из жировой ткани?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2. На какие категории делят рыбу по содержанию жира: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а)  тощая,  средней жирности, жирная;</w:t>
      </w:r>
      <w:r w:rsidRPr="00A20F11">
        <w:rPr>
          <w:rFonts w:ascii="Times New Roman" w:hAnsi="Times New Roman"/>
          <w:sz w:val="24"/>
          <w:szCs w:val="24"/>
        </w:rPr>
        <w:t xml:space="preserve">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б)  средней жирности, жирная;     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тощая, средней жирности, жирная, очень жирная;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тощая, жирная?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3.  Маркировка досок для разделки рыбы: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lastRenderedPageBreak/>
        <w:t xml:space="preserve">а)  «КВ»;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б)  «РВ»;     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«МС»;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г) «РС»?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4.В каком виде рыба поступает на предприятия общественного питания?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а)  охлажденная, мороженая;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б) живая, охлажденная, мороженая, соленая;</w:t>
      </w:r>
      <w:r w:rsidRPr="00A20F11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охлажденная, соленая, живая;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мороженая, живая, соленая?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5. В какой последовательности осуществляется разделка чешуйчатой рыбы?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промывание;4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удаление внутренностей;3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очистка чешуи;1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удаление плавников?2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6. Рыбу для варки нарезают под углом: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а)  90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  <w:highlight w:val="yellow"/>
          <w:vertAlign w:val="superscript"/>
        </w:rPr>
        <w:t>°</w:t>
      </w: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С</w:t>
      </w:r>
      <w:proofErr w:type="gramEnd"/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45</w:t>
      </w:r>
      <w:r w:rsidRPr="00A20F11">
        <w:rPr>
          <w:rFonts w:ascii="Times New Roman" w:hAnsi="Times New Roman"/>
          <w:sz w:val="24"/>
          <w:szCs w:val="24"/>
          <w:vertAlign w:val="superscript"/>
        </w:rPr>
        <w:t>0</w:t>
      </w:r>
      <w:r w:rsidRPr="00A20F11">
        <w:rPr>
          <w:rFonts w:ascii="Times New Roman" w:hAnsi="Times New Roman"/>
          <w:sz w:val="24"/>
          <w:szCs w:val="24"/>
        </w:rPr>
        <w:t>С;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 60</w:t>
      </w:r>
      <w:r w:rsidRPr="00A20F11">
        <w:rPr>
          <w:rFonts w:ascii="Times New Roman" w:hAnsi="Times New Roman"/>
          <w:sz w:val="24"/>
          <w:szCs w:val="24"/>
          <w:vertAlign w:val="superscript"/>
        </w:rPr>
        <w:t>0</w:t>
      </w:r>
      <w:r w:rsidRPr="00A20F11">
        <w:rPr>
          <w:rFonts w:ascii="Times New Roman" w:hAnsi="Times New Roman"/>
          <w:sz w:val="24"/>
          <w:szCs w:val="24"/>
        </w:rPr>
        <w:t>С;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  35</w:t>
      </w:r>
      <w:r w:rsidRPr="00A20F11">
        <w:rPr>
          <w:rFonts w:ascii="Times New Roman" w:hAnsi="Times New Roman"/>
          <w:sz w:val="24"/>
          <w:szCs w:val="24"/>
          <w:vertAlign w:val="superscript"/>
        </w:rPr>
        <w:t>0</w:t>
      </w:r>
      <w:r w:rsidRPr="00A20F11">
        <w:rPr>
          <w:rFonts w:ascii="Times New Roman" w:hAnsi="Times New Roman"/>
          <w:sz w:val="24"/>
          <w:szCs w:val="24"/>
        </w:rPr>
        <w:t>С?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7. Рыба жареная во фритюре панируется: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 xml:space="preserve">а) в муке, </w:t>
      </w:r>
      <w:proofErr w:type="spellStart"/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льезоне</w:t>
      </w:r>
      <w:proofErr w:type="spellEnd"/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, сухарях;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б)  в </w:t>
      </w:r>
      <w:proofErr w:type="spellStart"/>
      <w:r w:rsidRPr="00A20F11">
        <w:rPr>
          <w:rFonts w:ascii="Times New Roman" w:hAnsi="Times New Roman"/>
          <w:sz w:val="24"/>
          <w:szCs w:val="24"/>
        </w:rPr>
        <w:t>льезоне</w:t>
      </w:r>
      <w:proofErr w:type="spellEnd"/>
      <w:r w:rsidRPr="00A20F11">
        <w:rPr>
          <w:rFonts w:ascii="Times New Roman" w:hAnsi="Times New Roman"/>
          <w:sz w:val="24"/>
          <w:szCs w:val="24"/>
        </w:rPr>
        <w:t>, сухарях;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в)  в муке, </w:t>
      </w:r>
      <w:proofErr w:type="spellStart"/>
      <w:r w:rsidRPr="00A20F11">
        <w:rPr>
          <w:rFonts w:ascii="Times New Roman" w:hAnsi="Times New Roman"/>
          <w:sz w:val="24"/>
          <w:szCs w:val="24"/>
        </w:rPr>
        <w:t>льезоне</w:t>
      </w:r>
      <w:proofErr w:type="spellEnd"/>
      <w:r w:rsidRPr="00A20F11">
        <w:rPr>
          <w:rFonts w:ascii="Times New Roman" w:hAnsi="Times New Roman"/>
          <w:sz w:val="24"/>
          <w:szCs w:val="24"/>
        </w:rPr>
        <w:t>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  в красной панировке?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8. С какой целью перед жаркой рыбу панируют?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а) для сохранения сочности, пищевых веществ и образования поджаристой корочки</w:t>
      </w:r>
      <w:r w:rsidRPr="00A20F11">
        <w:rPr>
          <w:rFonts w:ascii="Times New Roman" w:hAnsi="Times New Roman"/>
          <w:kern w:val="0"/>
          <w:sz w:val="24"/>
          <w:szCs w:val="24"/>
        </w:rPr>
        <w:t>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 для сохранения жидкости;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 для сохранения пищевых веществ;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  для образования поджаристой корочки?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9. К фаршированным рыбным полуфабрикатам </w:t>
      </w:r>
      <w:r w:rsidRPr="00A20F11">
        <w:rPr>
          <w:rFonts w:ascii="Times New Roman" w:eastAsia="Times New Roman" w:hAnsi="Times New Roman"/>
          <w:b/>
          <w:sz w:val="24"/>
          <w:szCs w:val="24"/>
        </w:rPr>
        <w:t xml:space="preserve"> относятся: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sz w:val="24"/>
          <w:szCs w:val="24"/>
          <w:highlight w:val="yellow"/>
        </w:rPr>
        <w:t xml:space="preserve">а) зразы,  </w:t>
      </w:r>
      <w:proofErr w:type="gramStart"/>
      <w:r w:rsidRPr="00A20F11">
        <w:rPr>
          <w:rFonts w:ascii="Times New Roman" w:eastAsia="Times New Roman" w:hAnsi="Times New Roman"/>
          <w:sz w:val="24"/>
          <w:szCs w:val="24"/>
          <w:highlight w:val="yellow"/>
        </w:rPr>
        <w:t>тельное</w:t>
      </w:r>
      <w:proofErr w:type="gramEnd"/>
      <w:r w:rsidRPr="00A20F11">
        <w:rPr>
          <w:rFonts w:ascii="Times New Roman" w:eastAsia="Times New Roman" w:hAnsi="Times New Roman"/>
          <w:sz w:val="24"/>
          <w:szCs w:val="24"/>
          <w:highlight w:val="yellow"/>
        </w:rPr>
        <w:t>, рулет;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sz w:val="24"/>
          <w:szCs w:val="24"/>
        </w:rPr>
        <w:t xml:space="preserve">б) биточки, зразы, </w:t>
      </w:r>
      <w:proofErr w:type="gramStart"/>
      <w:r w:rsidRPr="00A20F11">
        <w:rPr>
          <w:rFonts w:ascii="Times New Roman" w:eastAsia="Times New Roman" w:hAnsi="Times New Roman"/>
          <w:sz w:val="24"/>
          <w:szCs w:val="24"/>
        </w:rPr>
        <w:t>тельное</w:t>
      </w:r>
      <w:proofErr w:type="gramEnd"/>
      <w:r w:rsidRPr="00A20F11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sz w:val="24"/>
          <w:szCs w:val="24"/>
        </w:rPr>
        <w:t xml:space="preserve">в) тефтели, </w:t>
      </w:r>
      <w:proofErr w:type="gramStart"/>
      <w:r w:rsidRPr="00A20F11">
        <w:rPr>
          <w:rFonts w:ascii="Times New Roman" w:eastAsia="Times New Roman" w:hAnsi="Times New Roman"/>
          <w:sz w:val="24"/>
          <w:szCs w:val="24"/>
        </w:rPr>
        <w:t>тельное</w:t>
      </w:r>
      <w:proofErr w:type="gramEnd"/>
      <w:r w:rsidRPr="00A20F11">
        <w:rPr>
          <w:rFonts w:ascii="Times New Roman" w:eastAsia="Times New Roman" w:hAnsi="Times New Roman"/>
          <w:sz w:val="24"/>
          <w:szCs w:val="24"/>
        </w:rPr>
        <w:t>, рулет;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eastAsia="Times New Roman" w:hAnsi="Times New Roman"/>
          <w:sz w:val="24"/>
          <w:szCs w:val="24"/>
        </w:rPr>
        <w:t>г) кнели, фрикадельки, зразы.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10. Соотношение воды и рыбы, для варки рыбы порционными кусками: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1 литр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0,5 литра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0,3 литра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г) 2 литра воды на 1 кг рыбы?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11.При </w:t>
      </w:r>
      <w:proofErr w:type="spellStart"/>
      <w:r w:rsidRPr="00A20F11">
        <w:rPr>
          <w:rFonts w:ascii="Times New Roman" w:hAnsi="Times New Roman"/>
          <w:b/>
          <w:sz w:val="24"/>
          <w:szCs w:val="24"/>
        </w:rPr>
        <w:t>припускании</w:t>
      </w:r>
      <w:proofErr w:type="spellEnd"/>
      <w:r w:rsidRPr="00A20F11">
        <w:rPr>
          <w:rFonts w:ascii="Times New Roman" w:hAnsi="Times New Roman"/>
          <w:b/>
          <w:sz w:val="24"/>
          <w:szCs w:val="24"/>
        </w:rPr>
        <w:t xml:space="preserve"> и варки рыбы, добавляют овощи: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а) пряности, репчатый лук;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б) белые коренья, репчатый лук;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в) морковь,  репчатый лук;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г) не добавляют?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12. Зразы «Донские» – это блюдо: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A20F11">
        <w:rPr>
          <w:rFonts w:ascii="Times New Roman" w:hAnsi="Times New Roman"/>
          <w:sz w:val="24"/>
          <w:szCs w:val="24"/>
        </w:rPr>
        <w:t>жареное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основным способом;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 xml:space="preserve">б)  </w:t>
      </w:r>
      <w:proofErr w:type="gramStart"/>
      <w:r w:rsidRPr="00A20F11">
        <w:rPr>
          <w:rFonts w:ascii="Times New Roman" w:hAnsi="Times New Roman"/>
          <w:sz w:val="24"/>
          <w:szCs w:val="24"/>
          <w:highlight w:val="yellow"/>
        </w:rPr>
        <w:t>жареное</w:t>
      </w:r>
      <w:proofErr w:type="gramEnd"/>
      <w:r w:rsidRPr="00A20F11">
        <w:rPr>
          <w:rFonts w:ascii="Times New Roman" w:hAnsi="Times New Roman"/>
          <w:sz w:val="24"/>
          <w:szCs w:val="24"/>
          <w:highlight w:val="yellow"/>
        </w:rPr>
        <w:t xml:space="preserve"> во фритюре;</w:t>
      </w:r>
      <w:r w:rsidRPr="00A20F11">
        <w:rPr>
          <w:rFonts w:ascii="Times New Roman" w:hAnsi="Times New Roman"/>
          <w:sz w:val="24"/>
          <w:szCs w:val="24"/>
        </w:rPr>
        <w:tab/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в) запеченное;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тушеное?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13.Рыба содержит: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а) белки, жиры, </w:t>
      </w:r>
      <w:proofErr w:type="spellStart"/>
      <w:r w:rsidRPr="00A20F11">
        <w:rPr>
          <w:rFonts w:ascii="Times New Roman" w:hAnsi="Times New Roman"/>
          <w:sz w:val="24"/>
          <w:szCs w:val="24"/>
        </w:rPr>
        <w:t>липотропные</w:t>
      </w:r>
      <w:proofErr w:type="spellEnd"/>
      <w:r w:rsidRPr="00A20F11">
        <w:rPr>
          <w:rFonts w:ascii="Times New Roman" w:hAnsi="Times New Roman"/>
          <w:sz w:val="24"/>
          <w:szCs w:val="24"/>
        </w:rPr>
        <w:t xml:space="preserve"> вещества, эфирные масла;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минеральные вещества, воду, экстрактивные вещества;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в) белки, жиры, минеральные вещества, воду, экстрактивные вещества, витамины;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соединительную ткань, эфирные масла, минеральные вещества?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lastRenderedPageBreak/>
        <w:t xml:space="preserve">14.В зависимости от размера поступившую рыбу делят </w:t>
      </w:r>
      <w:proofErr w:type="gramStart"/>
      <w:r w:rsidRPr="00A20F11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A20F11">
        <w:rPr>
          <w:rFonts w:ascii="Times New Roman" w:hAnsi="Times New Roman"/>
          <w:b/>
          <w:sz w:val="24"/>
          <w:szCs w:val="24"/>
        </w:rPr>
        <w:t>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а) мелкую, среднюю, крупную;</w:t>
      </w:r>
      <w:r w:rsidRPr="00A20F11">
        <w:rPr>
          <w:rFonts w:ascii="Times New Roman" w:hAnsi="Times New Roman"/>
          <w:sz w:val="24"/>
          <w:szCs w:val="24"/>
        </w:rPr>
        <w:t xml:space="preserve">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б) мелкую, крупную;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мелкую, крупную, очень крупную;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мелкую, среднюю, очень крупную?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15. В каком цехе обрабатывают рыбу?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а) горячий цех;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б) мясорыбный цех;</w:t>
      </w:r>
      <w:r w:rsidRPr="00A20F11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холодный цех;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кулинарный цех?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16. Живую рыбу хранят в проточной воде в течение: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3-4 дня при +3</w:t>
      </w:r>
      <w:proofErr w:type="gramStart"/>
      <w:r w:rsidRPr="00A20F11">
        <w:rPr>
          <w:rFonts w:ascii="Times New Roman" w:hAnsi="Times New Roman"/>
          <w:sz w:val="24"/>
          <w:szCs w:val="24"/>
        </w:rPr>
        <w:t>°С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;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7дней при +2</w:t>
      </w:r>
      <w:proofErr w:type="gramStart"/>
      <w:r w:rsidRPr="00A20F11">
        <w:rPr>
          <w:rFonts w:ascii="Times New Roman" w:hAnsi="Times New Roman"/>
          <w:sz w:val="24"/>
          <w:szCs w:val="24"/>
        </w:rPr>
        <w:t>°С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;                               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в) 1-2 дня при +10</w:t>
      </w:r>
      <w:proofErr w:type="gramStart"/>
      <w:r w:rsidRPr="00A20F11">
        <w:rPr>
          <w:rFonts w:ascii="Times New Roman" w:hAnsi="Times New Roman"/>
          <w:sz w:val="24"/>
          <w:szCs w:val="24"/>
          <w:highlight w:val="yellow"/>
        </w:rPr>
        <w:t>°С</w:t>
      </w:r>
      <w:proofErr w:type="gramEnd"/>
      <w:r w:rsidRPr="00A20F11">
        <w:rPr>
          <w:rFonts w:ascii="Times New Roman" w:hAnsi="Times New Roman"/>
          <w:sz w:val="24"/>
          <w:szCs w:val="24"/>
          <w:highlight w:val="yellow"/>
        </w:rPr>
        <w:t>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 5 дней при 0</w:t>
      </w:r>
      <w:proofErr w:type="gramStart"/>
      <w:r w:rsidRPr="00A20F11">
        <w:rPr>
          <w:rFonts w:ascii="Times New Roman" w:hAnsi="Times New Roman"/>
          <w:sz w:val="24"/>
          <w:szCs w:val="24"/>
        </w:rPr>
        <w:t>°С</w:t>
      </w:r>
      <w:proofErr w:type="gramEnd"/>
      <w:r w:rsidRPr="00A20F11">
        <w:rPr>
          <w:rFonts w:ascii="Times New Roman" w:hAnsi="Times New Roman"/>
          <w:sz w:val="24"/>
          <w:szCs w:val="24"/>
        </w:rPr>
        <w:t>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17. Укажите правильную последовательность механической кулинарной обработки рыбы чешуйчатой: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приготовление полуфабрикатов;4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разделка;2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промывание;3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размораживание?1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18. Каков угол нарезки филе  с кожей, позвоночником и реберными костями для жарки основным способом?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 30°;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 45°;</w:t>
      </w:r>
      <w:bookmarkStart w:id="1" w:name="_GoBack"/>
      <w:bookmarkEnd w:id="1"/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в)  90°;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60°?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19. Какой полуфабрикат панируется в двойной панировке?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 зразы;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 биточки;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в)  тельное;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 тефтели?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20. Для чего в котлетную массу из нежирной рыбы добавляют охлаждённую припущенную рыбу: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а) для увеличения вязкости;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б) для уменьшения вязкости;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в) для повышения жирности;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г) для увеличения рыхлости?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21.Какое филе рыбы используют для приготовления котлетной массы: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t>а) филе с кожей;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б) филе с кожей и рёберными костями;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в) чистое филе;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г)  обработанную тушку рыбы?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22. Соотношение воды и рыбы, для </w:t>
      </w:r>
      <w:proofErr w:type="spellStart"/>
      <w:r w:rsidRPr="00A20F11">
        <w:rPr>
          <w:rFonts w:ascii="Times New Roman" w:hAnsi="Times New Roman"/>
          <w:b/>
          <w:sz w:val="24"/>
          <w:szCs w:val="24"/>
        </w:rPr>
        <w:t>припускания</w:t>
      </w:r>
      <w:proofErr w:type="spellEnd"/>
      <w:r w:rsidRPr="00A20F11">
        <w:rPr>
          <w:rFonts w:ascii="Times New Roman" w:hAnsi="Times New Roman"/>
          <w:b/>
          <w:sz w:val="24"/>
          <w:szCs w:val="24"/>
        </w:rPr>
        <w:t xml:space="preserve"> полуфабрикатов из рыбы: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а) 1 литр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0,5 литра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в) 0,3 литра воды на 1 кг рыбы;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0,6 литра воды на 1 кг рыбы?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 xml:space="preserve">23. Какой водой заливают порционные куски рыбы для варки: 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  <w:highlight w:val="yellow"/>
        </w:rPr>
        <w:t>а) горячей;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б) теплой;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в) холодной;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г) охлажденной?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24.Рулет рыбный - это блюдо: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  <w:highlight w:val="yellow"/>
        </w:rPr>
        <w:lastRenderedPageBreak/>
        <w:t>а) запеченное;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б) жареное;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 xml:space="preserve">в) </w:t>
      </w:r>
      <w:proofErr w:type="gramStart"/>
      <w:r w:rsidRPr="00A20F11">
        <w:rPr>
          <w:rFonts w:ascii="Times New Roman" w:hAnsi="Times New Roman"/>
          <w:kern w:val="0"/>
          <w:sz w:val="24"/>
          <w:szCs w:val="24"/>
        </w:rPr>
        <w:t>жареное</w:t>
      </w:r>
      <w:proofErr w:type="gramEnd"/>
      <w:r w:rsidRPr="00A20F11">
        <w:rPr>
          <w:rFonts w:ascii="Times New Roman" w:hAnsi="Times New Roman"/>
          <w:kern w:val="0"/>
          <w:sz w:val="24"/>
          <w:szCs w:val="24"/>
        </w:rPr>
        <w:t xml:space="preserve"> во фритюре;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A20F11">
        <w:rPr>
          <w:rFonts w:ascii="Times New Roman" w:hAnsi="Times New Roman"/>
          <w:kern w:val="0"/>
          <w:sz w:val="24"/>
          <w:szCs w:val="24"/>
        </w:rPr>
        <w:t>г) отварное;</w:t>
      </w:r>
    </w:p>
    <w:p w:rsidR="00A20F11" w:rsidRPr="00A20F11" w:rsidRDefault="00A20F11" w:rsidP="00A20F11">
      <w:pPr>
        <w:keepNext/>
        <w:keepLines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F11">
        <w:rPr>
          <w:rFonts w:ascii="Times New Roman" w:eastAsia="Times New Roman" w:hAnsi="Times New Roman"/>
          <w:b/>
          <w:sz w:val="24"/>
          <w:szCs w:val="24"/>
        </w:rPr>
        <w:t>Этап подведения итогов</w:t>
      </w:r>
      <w:r w:rsidRPr="00A20F11">
        <w:rPr>
          <w:rFonts w:ascii="Times New Roman" w:eastAsia="Times New Roman" w:hAnsi="Times New Roman"/>
          <w:sz w:val="24"/>
          <w:szCs w:val="24"/>
        </w:rPr>
        <w:t>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b/>
          <w:sz w:val="24"/>
          <w:szCs w:val="24"/>
        </w:rPr>
        <w:t>Заключительный инструктаж</w:t>
      </w:r>
      <w:r w:rsidRPr="00A20F11">
        <w:rPr>
          <w:rFonts w:ascii="Times New Roman" w:hAnsi="Times New Roman"/>
          <w:sz w:val="24"/>
          <w:szCs w:val="24"/>
        </w:rPr>
        <w:t xml:space="preserve">: </w:t>
      </w:r>
    </w:p>
    <w:p w:rsidR="00A20F11" w:rsidRPr="00A20F11" w:rsidRDefault="00A20F11" w:rsidP="00A20F11">
      <w:pPr>
        <w:keepNext/>
        <w:keepLines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 xml:space="preserve">Выставление оценок: </w:t>
      </w:r>
      <w:proofErr w:type="gramStart"/>
      <w:r w:rsidRPr="00A20F11">
        <w:rPr>
          <w:rFonts w:ascii="Times New Roman" w:hAnsi="Times New Roman"/>
          <w:sz w:val="24"/>
          <w:szCs w:val="24"/>
        </w:rPr>
        <w:t>выводим оценку ставим</w:t>
      </w:r>
      <w:proofErr w:type="gramEnd"/>
      <w:r w:rsidRPr="00A20F11">
        <w:rPr>
          <w:rFonts w:ascii="Times New Roman" w:hAnsi="Times New Roman"/>
          <w:sz w:val="24"/>
          <w:szCs w:val="24"/>
        </w:rPr>
        <w:t xml:space="preserve"> в журнал</w:t>
      </w:r>
    </w:p>
    <w:p w:rsidR="00A20F11" w:rsidRPr="00A20F11" w:rsidRDefault="00A20F11" w:rsidP="00A20F11">
      <w:pPr>
        <w:keepNext/>
        <w:keepLines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0F11">
        <w:rPr>
          <w:rFonts w:ascii="Times New Roman" w:hAnsi="Times New Roman"/>
          <w:sz w:val="24"/>
          <w:szCs w:val="24"/>
        </w:rPr>
        <w:t>Домашнее задание: заполнить дневники, отчеты, повторить пройденный материал.</w:t>
      </w:r>
    </w:p>
    <w:p w:rsidR="00A20F11" w:rsidRPr="00A20F11" w:rsidRDefault="00A20F11" w:rsidP="00A20F11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20F11">
        <w:rPr>
          <w:rFonts w:ascii="Times New Roman" w:eastAsia="Times New Roman" w:hAnsi="Times New Roman"/>
          <w:b/>
          <w:sz w:val="24"/>
          <w:szCs w:val="24"/>
        </w:rPr>
        <w:t>Рефлексия</w:t>
      </w:r>
      <w:r w:rsidRPr="00A20F11">
        <w:rPr>
          <w:rFonts w:ascii="Times New Roman" w:hAnsi="Times New Roman"/>
          <w:sz w:val="24"/>
          <w:szCs w:val="24"/>
        </w:rPr>
        <w:t xml:space="preserve">: </w:t>
      </w:r>
      <w:r w:rsidRPr="00A20F11">
        <w:rPr>
          <w:rFonts w:ascii="Times New Roman" w:hAnsi="Times New Roman"/>
          <w:i/>
          <w:sz w:val="24"/>
          <w:szCs w:val="24"/>
          <w:u w:val="single"/>
        </w:rPr>
        <w:t>Что нового я узнал на уроке?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Как бы вы назвали урок?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Что было самым важным на уроке?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Зачем мы сегодня на уроке…?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Какова тема сегодняшнего урока?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Какова цель урока?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Чему посвятим следующий урок?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Какая задача будет стоять перед нами на следующем уроке?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Что для тебя было легко (трудно)?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Доволен ли ты своей работой?</w:t>
      </w:r>
    </w:p>
    <w:p w:rsidR="00A20F11" w:rsidRPr="00A20F11" w:rsidRDefault="00A20F11" w:rsidP="00A20F11">
      <w:pPr>
        <w:keepNext/>
        <w:keepLines/>
        <w:spacing w:after="0"/>
        <w:ind w:left="720" w:firstLine="696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 xml:space="preserve">За что ты хочешь похвалить себя или кого-то из </w:t>
      </w:r>
      <w:proofErr w:type="spellStart"/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одногруппников</w:t>
      </w:r>
      <w:proofErr w:type="spellEnd"/>
      <w:r w:rsidRPr="00A20F11">
        <w:rPr>
          <w:rFonts w:ascii="Times New Roman" w:hAnsi="Times New Roman"/>
          <w:i/>
          <w:iCs/>
          <w:sz w:val="24"/>
          <w:szCs w:val="24"/>
          <w:u w:val="single"/>
        </w:rPr>
        <w:t>?</w:t>
      </w: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A20F11" w:rsidRPr="00A20F11" w:rsidRDefault="00A20F11" w:rsidP="00A20F11">
      <w:pPr>
        <w:keepNext/>
        <w:keepLines/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sectPr w:rsidR="00A20F11" w:rsidRPr="00A20F11" w:rsidSect="00802D6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ont331">
    <w:charset w:val="CC"/>
    <w:family w:val="auto"/>
    <w:pitch w:val="variable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A"/>
    <w:multiLevelType w:val="multilevel"/>
    <w:tmpl w:val="0000000A"/>
    <w:name w:val="WWNum3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B"/>
    <w:multiLevelType w:val="multilevel"/>
    <w:tmpl w:val="0000000B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C"/>
    <w:multiLevelType w:val="multilevel"/>
    <w:tmpl w:val="0000000C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4">
    <w:nsid w:val="0000000D"/>
    <w:multiLevelType w:val="multilevel"/>
    <w:tmpl w:val="CD9A2D78"/>
    <w:name w:val="WWNum41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E"/>
    <w:multiLevelType w:val="multilevel"/>
    <w:tmpl w:val="0000000E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7CF4F26"/>
    <w:multiLevelType w:val="hybridMultilevel"/>
    <w:tmpl w:val="38C8DF00"/>
    <w:lvl w:ilvl="0" w:tplc="EC484B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F16BC"/>
    <w:multiLevelType w:val="hybridMultilevel"/>
    <w:tmpl w:val="901AC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10CCD"/>
    <w:multiLevelType w:val="hybridMultilevel"/>
    <w:tmpl w:val="A588CFCC"/>
    <w:lvl w:ilvl="0" w:tplc="F71A592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15021A3F"/>
    <w:multiLevelType w:val="hybridMultilevel"/>
    <w:tmpl w:val="2C784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CF75EC"/>
    <w:multiLevelType w:val="hybridMultilevel"/>
    <w:tmpl w:val="C732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F48A3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412A83"/>
    <w:multiLevelType w:val="hybridMultilevel"/>
    <w:tmpl w:val="D0F0FF6C"/>
    <w:lvl w:ilvl="0" w:tplc="6032E792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>
    <w:nsid w:val="21381083"/>
    <w:multiLevelType w:val="hybridMultilevel"/>
    <w:tmpl w:val="0F881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342D3"/>
    <w:multiLevelType w:val="hybridMultilevel"/>
    <w:tmpl w:val="A1AE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D43C1"/>
    <w:multiLevelType w:val="hybridMultilevel"/>
    <w:tmpl w:val="2D00E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72C5A"/>
    <w:multiLevelType w:val="hybridMultilevel"/>
    <w:tmpl w:val="A26E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B34E8"/>
    <w:multiLevelType w:val="hybridMultilevel"/>
    <w:tmpl w:val="6B8C31E6"/>
    <w:lvl w:ilvl="0" w:tplc="8E84EF86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3431317"/>
    <w:multiLevelType w:val="hybridMultilevel"/>
    <w:tmpl w:val="9BD4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73F97"/>
    <w:multiLevelType w:val="hybridMultilevel"/>
    <w:tmpl w:val="2BD8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818B0"/>
    <w:multiLevelType w:val="hybridMultilevel"/>
    <w:tmpl w:val="8B666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13ACD"/>
    <w:multiLevelType w:val="hybridMultilevel"/>
    <w:tmpl w:val="B96E20FC"/>
    <w:lvl w:ilvl="0" w:tplc="CF208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26423"/>
    <w:multiLevelType w:val="hybridMultilevel"/>
    <w:tmpl w:val="EBA0109A"/>
    <w:lvl w:ilvl="0" w:tplc="80FE2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66581AB0"/>
    <w:multiLevelType w:val="hybridMultilevel"/>
    <w:tmpl w:val="5DBC575C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  <w:i w:val="0"/>
      </w:rPr>
    </w:lvl>
    <w:lvl w:ilvl="1" w:tplc="7E2A7890">
      <w:start w:val="2"/>
      <w:numFmt w:val="decimal"/>
      <w:lvlText w:val="%2"/>
      <w:lvlJc w:val="left"/>
      <w:pPr>
        <w:ind w:left="873" w:hanging="360"/>
      </w:pPr>
      <w:rPr>
        <w:rFonts w:hint="default"/>
        <w:i w:val="0"/>
      </w:rPr>
    </w:lvl>
    <w:lvl w:ilvl="2" w:tplc="E884BD8C">
      <w:start w:val="1"/>
      <w:numFmt w:val="decimal"/>
      <w:lvlText w:val="%3."/>
      <w:lvlJc w:val="left"/>
      <w:pPr>
        <w:ind w:left="1773" w:hanging="360"/>
      </w:pPr>
      <w:rPr>
        <w:rFonts w:hint="default"/>
      </w:rPr>
    </w:lvl>
    <w:lvl w:ilvl="3" w:tplc="1A9E9560">
      <w:start w:val="1"/>
      <w:numFmt w:val="decimal"/>
      <w:lvlText w:val="%4."/>
      <w:lvlJc w:val="left"/>
      <w:pPr>
        <w:ind w:left="2313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6A9074CC"/>
    <w:multiLevelType w:val="hybridMultilevel"/>
    <w:tmpl w:val="D198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896949"/>
    <w:multiLevelType w:val="hybridMultilevel"/>
    <w:tmpl w:val="8FA8C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B25796"/>
    <w:multiLevelType w:val="hybridMultilevel"/>
    <w:tmpl w:val="72CC5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63895"/>
    <w:multiLevelType w:val="hybridMultilevel"/>
    <w:tmpl w:val="75F46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90395E"/>
    <w:multiLevelType w:val="hybridMultilevel"/>
    <w:tmpl w:val="FE8A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0"/>
  </w:num>
  <w:num w:numId="8">
    <w:abstractNumId w:val="11"/>
  </w:num>
  <w:num w:numId="9">
    <w:abstractNumId w:val="22"/>
  </w:num>
  <w:num w:numId="10">
    <w:abstractNumId w:val="16"/>
  </w:num>
  <w:num w:numId="11">
    <w:abstractNumId w:val="7"/>
  </w:num>
  <w:num w:numId="12">
    <w:abstractNumId w:val="14"/>
  </w:num>
  <w:num w:numId="13">
    <w:abstractNumId w:val="18"/>
  </w:num>
  <w:num w:numId="14">
    <w:abstractNumId w:val="13"/>
  </w:num>
  <w:num w:numId="15">
    <w:abstractNumId w:val="27"/>
  </w:num>
  <w:num w:numId="16">
    <w:abstractNumId w:val="24"/>
  </w:num>
  <w:num w:numId="17">
    <w:abstractNumId w:val="23"/>
  </w:num>
  <w:num w:numId="18">
    <w:abstractNumId w:val="9"/>
  </w:num>
  <w:num w:numId="19">
    <w:abstractNumId w:val="10"/>
  </w:num>
  <w:num w:numId="20">
    <w:abstractNumId w:val="21"/>
  </w:num>
  <w:num w:numId="21">
    <w:abstractNumId w:val="8"/>
  </w:num>
  <w:num w:numId="22">
    <w:abstractNumId w:val="15"/>
  </w:num>
  <w:num w:numId="23">
    <w:abstractNumId w:val="25"/>
  </w:num>
  <w:num w:numId="24">
    <w:abstractNumId w:val="19"/>
  </w:num>
  <w:num w:numId="25">
    <w:abstractNumId w:val="26"/>
  </w:num>
  <w:num w:numId="26">
    <w:abstractNumId w:val="12"/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05"/>
    <w:rsid w:val="002A2295"/>
    <w:rsid w:val="004D6805"/>
    <w:rsid w:val="00692205"/>
    <w:rsid w:val="00802D67"/>
    <w:rsid w:val="00870167"/>
    <w:rsid w:val="00A20F11"/>
    <w:rsid w:val="00BD5199"/>
    <w:rsid w:val="00E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11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1">
    <w:name w:val="heading 1"/>
    <w:basedOn w:val="a"/>
    <w:next w:val="a0"/>
    <w:link w:val="10"/>
    <w:qFormat/>
    <w:rsid w:val="00A20F11"/>
    <w:pPr>
      <w:spacing w:before="28" w:after="100" w:line="100" w:lineRule="atLeast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20F11"/>
    <w:pPr>
      <w:keepNext/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kern w:val="0"/>
      <w:sz w:val="28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A20F1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F11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F1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F1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F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20F11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A20F11"/>
    <w:pPr>
      <w:ind w:left="720"/>
    </w:pPr>
    <w:rPr>
      <w:rFonts w:cs="Calibri"/>
    </w:rPr>
  </w:style>
  <w:style w:type="character" w:customStyle="1" w:styleId="10">
    <w:name w:val="Заголовок 1 Знак"/>
    <w:basedOn w:val="a1"/>
    <w:link w:val="1"/>
    <w:rsid w:val="00A20F11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30">
    <w:name w:val="Заголовок 3 Знак"/>
    <w:basedOn w:val="a1"/>
    <w:link w:val="3"/>
    <w:rsid w:val="00A20F1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A20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A20F11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A20F11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A20F11"/>
    <w:rPr>
      <w:rFonts w:ascii="Calibri" w:eastAsia="Times New Roman" w:hAnsi="Calibri" w:cs="Times New Roman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A20F11"/>
    <w:rPr>
      <w:rFonts w:ascii="Calibri Light" w:eastAsia="Times New Roman" w:hAnsi="Calibri Light" w:cs="Times New Roman"/>
      <w:kern w:val="1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A20F11"/>
  </w:style>
  <w:style w:type="character" w:customStyle="1" w:styleId="13">
    <w:name w:val="Основной шрифт абзаца1"/>
    <w:rsid w:val="00A20F11"/>
  </w:style>
  <w:style w:type="character" w:styleId="a5">
    <w:name w:val="Strong"/>
    <w:uiPriority w:val="22"/>
    <w:qFormat/>
    <w:rsid w:val="00A20F11"/>
    <w:rPr>
      <w:b/>
      <w:bCs/>
    </w:rPr>
  </w:style>
  <w:style w:type="character" w:customStyle="1" w:styleId="31">
    <w:name w:val="Основной текст 3 Знак"/>
    <w:rsid w:val="00A20F1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rsid w:val="00A20F1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A20F11"/>
    <w:rPr>
      <w:rFonts w:ascii="Tahoma" w:eastAsia="Times New Roman" w:hAnsi="Tahoma" w:cs="Tahoma"/>
      <w:sz w:val="16"/>
      <w:szCs w:val="16"/>
    </w:rPr>
  </w:style>
  <w:style w:type="character" w:customStyle="1" w:styleId="FontStyle207">
    <w:name w:val="Font Style207"/>
    <w:rsid w:val="00A20F11"/>
    <w:rPr>
      <w:rFonts w:ascii="Century Schoolbook" w:hAnsi="Century Schoolbook" w:cs="Century Schoolbook"/>
      <w:color w:val="000000"/>
      <w:sz w:val="20"/>
      <w:szCs w:val="20"/>
    </w:rPr>
  </w:style>
  <w:style w:type="character" w:customStyle="1" w:styleId="FontStyle202">
    <w:name w:val="Font Style202"/>
    <w:rsid w:val="00A20F11"/>
    <w:rPr>
      <w:rFonts w:ascii="Century Schoolbook" w:hAnsi="Century Schoolbook" w:cs="Century Schoolbook"/>
      <w:smallCaps/>
      <w:color w:val="000000"/>
      <w:sz w:val="20"/>
      <w:szCs w:val="20"/>
    </w:rPr>
  </w:style>
  <w:style w:type="character" w:customStyle="1" w:styleId="a9">
    <w:name w:val="Основной текст Знак"/>
    <w:rsid w:val="00A20F11"/>
    <w:rPr>
      <w:rFonts w:cs="font331"/>
    </w:rPr>
  </w:style>
  <w:style w:type="character" w:customStyle="1" w:styleId="c3">
    <w:name w:val="c3"/>
    <w:basedOn w:val="13"/>
    <w:rsid w:val="00A20F11"/>
  </w:style>
  <w:style w:type="character" w:customStyle="1" w:styleId="22">
    <w:name w:val="Заголовок №22"/>
    <w:rsid w:val="00A20F11"/>
    <w:rPr>
      <w:rFonts w:ascii="Franklin Gothic Demi" w:hAnsi="Franklin Gothic Demi" w:cs="Franklin Gothic Demi"/>
      <w:sz w:val="25"/>
      <w:szCs w:val="25"/>
    </w:rPr>
  </w:style>
  <w:style w:type="character" w:customStyle="1" w:styleId="c17">
    <w:name w:val="c17"/>
    <w:basedOn w:val="13"/>
    <w:rsid w:val="00A20F11"/>
  </w:style>
  <w:style w:type="character" w:customStyle="1" w:styleId="apple-converted-space">
    <w:name w:val="apple-converted-space"/>
    <w:basedOn w:val="13"/>
    <w:rsid w:val="00A20F11"/>
  </w:style>
  <w:style w:type="character" w:customStyle="1" w:styleId="c46">
    <w:name w:val="c46"/>
    <w:basedOn w:val="13"/>
    <w:rsid w:val="00A20F11"/>
  </w:style>
  <w:style w:type="character" w:customStyle="1" w:styleId="c150">
    <w:name w:val="c150"/>
    <w:basedOn w:val="13"/>
    <w:rsid w:val="00A20F11"/>
  </w:style>
  <w:style w:type="character" w:customStyle="1" w:styleId="c97">
    <w:name w:val="c97"/>
    <w:basedOn w:val="13"/>
    <w:rsid w:val="00A20F11"/>
  </w:style>
  <w:style w:type="character" w:customStyle="1" w:styleId="c15">
    <w:name w:val="c15"/>
    <w:basedOn w:val="13"/>
    <w:rsid w:val="00A20F11"/>
  </w:style>
  <w:style w:type="character" w:customStyle="1" w:styleId="c73">
    <w:name w:val="c73"/>
    <w:basedOn w:val="13"/>
    <w:rsid w:val="00A20F11"/>
  </w:style>
  <w:style w:type="character" w:customStyle="1" w:styleId="c20">
    <w:name w:val="c20"/>
    <w:basedOn w:val="13"/>
    <w:rsid w:val="00A20F11"/>
  </w:style>
  <w:style w:type="character" w:customStyle="1" w:styleId="c10">
    <w:name w:val="c10"/>
    <w:basedOn w:val="13"/>
    <w:rsid w:val="00A20F11"/>
  </w:style>
  <w:style w:type="character" w:customStyle="1" w:styleId="c6">
    <w:name w:val="c6"/>
    <w:basedOn w:val="13"/>
    <w:rsid w:val="00A20F11"/>
  </w:style>
  <w:style w:type="character" w:customStyle="1" w:styleId="c117">
    <w:name w:val="c117"/>
    <w:basedOn w:val="13"/>
    <w:rsid w:val="00A20F11"/>
  </w:style>
  <w:style w:type="character" w:customStyle="1" w:styleId="c106">
    <w:name w:val="c106"/>
    <w:basedOn w:val="13"/>
    <w:rsid w:val="00A20F11"/>
  </w:style>
  <w:style w:type="character" w:customStyle="1" w:styleId="c0">
    <w:name w:val="c0"/>
    <w:basedOn w:val="13"/>
    <w:rsid w:val="00A20F11"/>
  </w:style>
  <w:style w:type="character" w:customStyle="1" w:styleId="c2">
    <w:name w:val="c2"/>
    <w:basedOn w:val="13"/>
    <w:rsid w:val="00A20F11"/>
  </w:style>
  <w:style w:type="character" w:customStyle="1" w:styleId="aa">
    <w:name w:val="Верхний колонтитул Знак"/>
    <w:uiPriority w:val="99"/>
    <w:rsid w:val="00A20F11"/>
    <w:rPr>
      <w:rFonts w:ascii="Calibri" w:eastAsia="Calibri" w:hAnsi="Calibri" w:cs="Times New Roman"/>
    </w:rPr>
  </w:style>
  <w:style w:type="character" w:customStyle="1" w:styleId="ab">
    <w:name w:val="Нижний колонтитул Знак"/>
    <w:uiPriority w:val="99"/>
    <w:rsid w:val="00A20F11"/>
    <w:rPr>
      <w:rFonts w:ascii="Calibri" w:eastAsia="Calibri" w:hAnsi="Calibri" w:cs="Times New Roman"/>
    </w:rPr>
  </w:style>
  <w:style w:type="character" w:customStyle="1" w:styleId="ac">
    <w:name w:val="Выделение для Базового Поиска (курсив)"/>
    <w:rsid w:val="00A20F11"/>
    <w:rPr>
      <w:b/>
      <w:i/>
      <w:color w:val="0058A9"/>
    </w:rPr>
  </w:style>
  <w:style w:type="character" w:customStyle="1" w:styleId="FontStyle15">
    <w:name w:val="Font Style15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A20F11"/>
    <w:rPr>
      <w:rFonts w:cs="Times New Roman"/>
    </w:rPr>
  </w:style>
  <w:style w:type="character" w:customStyle="1" w:styleId="ListLabel2">
    <w:name w:val="ListLabel 2"/>
    <w:rsid w:val="00A20F11"/>
    <w:rPr>
      <w:rFonts w:cs="Courier New"/>
    </w:rPr>
  </w:style>
  <w:style w:type="character" w:customStyle="1" w:styleId="ListLabel3">
    <w:name w:val="ListLabel 3"/>
    <w:rsid w:val="00A20F1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4">
    <w:name w:val="ListLabel 4"/>
    <w:rsid w:val="00A20F1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1"/>
      <w:u w:val="none"/>
      <w:vertAlign w:val="baseline"/>
    </w:rPr>
  </w:style>
  <w:style w:type="character" w:customStyle="1" w:styleId="ListLabel5">
    <w:name w:val="ListLabel 5"/>
    <w:rsid w:val="00A20F11"/>
    <w:rPr>
      <w:sz w:val="20"/>
    </w:rPr>
  </w:style>
  <w:style w:type="character" w:customStyle="1" w:styleId="ListLabel6">
    <w:name w:val="ListLabel 6"/>
    <w:rsid w:val="00A20F11"/>
    <w:rPr>
      <w:rFonts w:cs="Courier New"/>
      <w:sz w:val="24"/>
      <w:szCs w:val="24"/>
    </w:rPr>
  </w:style>
  <w:style w:type="character" w:customStyle="1" w:styleId="ListLabel7">
    <w:name w:val="ListLabel 7"/>
    <w:rsid w:val="00A20F11"/>
    <w:rPr>
      <w:rFonts w:cs="Symbol"/>
      <w:sz w:val="24"/>
      <w:szCs w:val="24"/>
    </w:rPr>
  </w:style>
  <w:style w:type="character" w:customStyle="1" w:styleId="ListLabel8">
    <w:name w:val="ListLabel 8"/>
    <w:rsid w:val="00A20F11"/>
    <w:rPr>
      <w:rFonts w:cs="Times New Roman"/>
      <w:sz w:val="16"/>
    </w:rPr>
  </w:style>
  <w:style w:type="character" w:customStyle="1" w:styleId="ListLabel9">
    <w:name w:val="ListLabel 9"/>
    <w:rsid w:val="00A20F11"/>
    <w:rPr>
      <w:rFonts w:eastAsia="Calibri" w:cs="Times New Roman"/>
      <w:sz w:val="16"/>
      <w:szCs w:val="16"/>
    </w:rPr>
  </w:style>
  <w:style w:type="character" w:customStyle="1" w:styleId="ListLabel10">
    <w:name w:val="ListLabel 10"/>
    <w:rsid w:val="00A20F11"/>
    <w:rPr>
      <w:rFonts w:cs="Times New Roman"/>
      <w:b w:val="0"/>
      <w:bCs w:val="0"/>
    </w:rPr>
  </w:style>
  <w:style w:type="character" w:customStyle="1" w:styleId="ListLabel11">
    <w:name w:val="ListLabel 11"/>
    <w:rsid w:val="00A20F11"/>
    <w:rPr>
      <w:color w:val="00000A"/>
      <w:sz w:val="20"/>
      <w:szCs w:val="20"/>
    </w:rPr>
  </w:style>
  <w:style w:type="character" w:customStyle="1" w:styleId="ListLabel12">
    <w:name w:val="ListLabel 12"/>
    <w:rsid w:val="00A20F11"/>
    <w:rPr>
      <w:sz w:val="24"/>
      <w:szCs w:val="24"/>
    </w:rPr>
  </w:style>
  <w:style w:type="character" w:customStyle="1" w:styleId="ListLabel13">
    <w:name w:val="ListLabel 13"/>
    <w:rsid w:val="00A20F11"/>
    <w:rPr>
      <w:b/>
    </w:rPr>
  </w:style>
  <w:style w:type="paragraph" w:customStyle="1" w:styleId="14">
    <w:name w:val="Заголовок1"/>
    <w:basedOn w:val="a"/>
    <w:next w:val="a0"/>
    <w:rsid w:val="00A20F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15"/>
    <w:rsid w:val="00A20F11"/>
    <w:pPr>
      <w:spacing w:after="120"/>
    </w:pPr>
    <w:rPr>
      <w:rFonts w:cs="font331"/>
    </w:rPr>
  </w:style>
  <w:style w:type="character" w:customStyle="1" w:styleId="15">
    <w:name w:val="Основной текст Знак1"/>
    <w:basedOn w:val="a1"/>
    <w:link w:val="a0"/>
    <w:rsid w:val="00A20F11"/>
    <w:rPr>
      <w:rFonts w:ascii="Calibri" w:eastAsia="Calibri" w:hAnsi="Calibri" w:cs="font331"/>
      <w:kern w:val="1"/>
      <w:lang w:eastAsia="ar-SA"/>
    </w:rPr>
  </w:style>
  <w:style w:type="paragraph" w:styleId="ad">
    <w:name w:val="List"/>
    <w:basedOn w:val="a"/>
    <w:rsid w:val="00A20F11"/>
    <w:pPr>
      <w:spacing w:after="0" w:line="100" w:lineRule="atLeast"/>
      <w:ind w:left="283" w:hanging="283"/>
    </w:pPr>
    <w:rPr>
      <w:rFonts w:ascii="Arial" w:eastAsia="Times New Roman" w:hAnsi="Arial" w:cs="Wingdings"/>
      <w:sz w:val="24"/>
      <w:szCs w:val="28"/>
    </w:rPr>
  </w:style>
  <w:style w:type="paragraph" w:customStyle="1" w:styleId="16">
    <w:name w:val="Название1"/>
    <w:basedOn w:val="a"/>
    <w:rsid w:val="00A20F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A20F11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rsid w:val="00A20F11"/>
    <w:pP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18"/>
    <w:rsid w:val="00A20F11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сновной текст с отступом Знак1"/>
    <w:basedOn w:val="a1"/>
    <w:link w:val="ae"/>
    <w:rsid w:val="00A20F1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A20F11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9">
    <w:name w:val="Обычный (веб)1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 выноски1"/>
    <w:basedOn w:val="a"/>
    <w:rsid w:val="00A20F11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53">
    <w:name w:val="Style53"/>
    <w:basedOn w:val="a"/>
    <w:rsid w:val="00A20F11"/>
    <w:pPr>
      <w:widowControl w:val="0"/>
      <w:spacing w:after="0" w:line="269" w:lineRule="exact"/>
      <w:ind w:firstLine="298"/>
      <w:jc w:val="both"/>
    </w:pPr>
    <w:rPr>
      <w:rFonts w:cs="font331"/>
      <w:sz w:val="24"/>
      <w:szCs w:val="24"/>
    </w:rPr>
  </w:style>
  <w:style w:type="paragraph" w:customStyle="1" w:styleId="c1">
    <w:name w:val="c1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A20F11"/>
    <w:pPr>
      <w:spacing w:after="0" w:line="360" w:lineRule="auto"/>
      <w:ind w:left="720"/>
    </w:pPr>
    <w:rPr>
      <w:rFonts w:eastAsia="Times New Roman" w:cs="Calibri"/>
    </w:rPr>
  </w:style>
  <w:style w:type="paragraph" w:customStyle="1" w:styleId="1c">
    <w:name w:val="Стиль1"/>
    <w:basedOn w:val="a"/>
    <w:rsid w:val="00A20F11"/>
    <w:pPr>
      <w:tabs>
        <w:tab w:val="left" w:pos="851"/>
        <w:tab w:val="left" w:pos="4111"/>
      </w:tabs>
      <w:spacing w:after="0" w:line="100" w:lineRule="atLeast"/>
      <w:ind w:firstLine="425"/>
    </w:pPr>
    <w:rPr>
      <w:rFonts w:ascii="Times New Roman" w:eastAsia="Times New Roman" w:hAnsi="Times New Roman"/>
      <w:sz w:val="28"/>
      <w:szCs w:val="28"/>
    </w:rPr>
  </w:style>
  <w:style w:type="paragraph" w:customStyle="1" w:styleId="c43">
    <w:name w:val="c43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22">
    <w:name w:val="c22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25">
    <w:name w:val="c25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5">
    <w:name w:val="c5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1d"/>
    <w:uiPriority w:val="99"/>
    <w:rsid w:val="00A20F1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d">
    <w:name w:val="Верхний колонтитул Знак1"/>
    <w:basedOn w:val="a1"/>
    <w:link w:val="af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styleId="af0">
    <w:name w:val="footer"/>
    <w:basedOn w:val="a"/>
    <w:link w:val="1e"/>
    <w:uiPriority w:val="99"/>
    <w:rsid w:val="00A20F1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e">
    <w:name w:val="Нижний колонтитул Знак1"/>
    <w:basedOn w:val="a1"/>
    <w:link w:val="af0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1f">
    <w:name w:val="Без интервала1"/>
    <w:rsid w:val="00A20F1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A20F11"/>
    <w:pPr>
      <w:ind w:left="720"/>
    </w:pPr>
    <w:rPr>
      <w:kern w:val="0"/>
    </w:rPr>
  </w:style>
  <w:style w:type="paragraph" w:styleId="af2">
    <w:name w:val="No Spacing"/>
    <w:uiPriority w:val="99"/>
    <w:qFormat/>
    <w:rsid w:val="00A2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A20F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A20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323" w:lineRule="exact"/>
      <w:ind w:hanging="346"/>
      <w:jc w:val="both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rtejustify">
    <w:name w:val="rtejustify"/>
    <w:basedOn w:val="a"/>
    <w:rsid w:val="00A20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A20F11"/>
    <w:pPr>
      <w:suppressAutoHyphens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US"/>
    </w:rPr>
  </w:style>
  <w:style w:type="character" w:customStyle="1" w:styleId="1f0">
    <w:name w:val="Текст выноски Знак1"/>
    <w:basedOn w:val="a1"/>
    <w:uiPriority w:val="99"/>
    <w:semiHidden/>
    <w:rsid w:val="00A20F11"/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fontstyle119">
    <w:name w:val="fontstyle119"/>
    <w:basedOn w:val="a1"/>
    <w:rsid w:val="00A20F11"/>
  </w:style>
  <w:style w:type="character" w:customStyle="1" w:styleId="fontstyle138">
    <w:name w:val="fontstyle138"/>
    <w:basedOn w:val="a1"/>
    <w:rsid w:val="00A20F11"/>
  </w:style>
  <w:style w:type="character" w:styleId="af5">
    <w:name w:val="Emphasis"/>
    <w:uiPriority w:val="20"/>
    <w:qFormat/>
    <w:rsid w:val="00A20F11"/>
    <w:rPr>
      <w:i/>
      <w:iCs/>
    </w:rPr>
  </w:style>
  <w:style w:type="character" w:customStyle="1" w:styleId="butback">
    <w:name w:val="butback"/>
    <w:basedOn w:val="a1"/>
    <w:rsid w:val="00A20F11"/>
  </w:style>
  <w:style w:type="character" w:customStyle="1" w:styleId="submenu-table">
    <w:name w:val="submenu-table"/>
    <w:basedOn w:val="a1"/>
    <w:rsid w:val="00A20F11"/>
  </w:style>
  <w:style w:type="paragraph" w:styleId="2">
    <w:name w:val="Body Text 2"/>
    <w:basedOn w:val="a"/>
    <w:link w:val="20"/>
    <w:unhideWhenUsed/>
    <w:rsid w:val="00A20F1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Style7">
    <w:name w:val="Style7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FontStyle12">
    <w:name w:val="Font Style12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20F1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21">
    <w:name w:val="Body Text Indent 2"/>
    <w:basedOn w:val="a"/>
    <w:link w:val="23"/>
    <w:uiPriority w:val="99"/>
    <w:unhideWhenUsed/>
    <w:rsid w:val="00A20F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1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Default">
    <w:name w:val="Default"/>
    <w:rsid w:val="00A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11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1">
    <w:name w:val="heading 1"/>
    <w:basedOn w:val="a"/>
    <w:next w:val="a0"/>
    <w:link w:val="10"/>
    <w:qFormat/>
    <w:rsid w:val="00A20F11"/>
    <w:pPr>
      <w:spacing w:before="28" w:after="100" w:line="100" w:lineRule="atLeast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20F11"/>
    <w:pPr>
      <w:keepNext/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/>
      <w:i/>
      <w:iCs/>
      <w:kern w:val="0"/>
      <w:sz w:val="28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A20F11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F11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F1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F1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F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20F11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A20F11"/>
    <w:pPr>
      <w:ind w:left="720"/>
    </w:pPr>
    <w:rPr>
      <w:rFonts w:cs="Calibri"/>
    </w:rPr>
  </w:style>
  <w:style w:type="character" w:customStyle="1" w:styleId="10">
    <w:name w:val="Заголовок 1 Знак"/>
    <w:basedOn w:val="a1"/>
    <w:link w:val="1"/>
    <w:rsid w:val="00A20F11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30">
    <w:name w:val="Заголовок 3 Знак"/>
    <w:basedOn w:val="a1"/>
    <w:link w:val="3"/>
    <w:rsid w:val="00A20F1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A20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A20F11"/>
    <w:rPr>
      <w:rFonts w:ascii="Calibri" w:eastAsia="Times New Roman" w:hAnsi="Calibri" w:cs="Times New Roman"/>
      <w:b/>
      <w:bCs/>
      <w:kern w:val="1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A20F11"/>
    <w:rPr>
      <w:rFonts w:ascii="Calibri" w:eastAsia="Times New Roman" w:hAnsi="Calibri" w:cs="Times New Roman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A20F11"/>
    <w:rPr>
      <w:rFonts w:ascii="Calibri" w:eastAsia="Times New Roman" w:hAnsi="Calibri" w:cs="Times New Roman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A20F11"/>
    <w:rPr>
      <w:rFonts w:ascii="Calibri Light" w:eastAsia="Times New Roman" w:hAnsi="Calibri Light" w:cs="Times New Roman"/>
      <w:kern w:val="1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A20F11"/>
  </w:style>
  <w:style w:type="character" w:customStyle="1" w:styleId="13">
    <w:name w:val="Основной шрифт абзаца1"/>
    <w:rsid w:val="00A20F11"/>
  </w:style>
  <w:style w:type="character" w:styleId="a5">
    <w:name w:val="Strong"/>
    <w:uiPriority w:val="22"/>
    <w:qFormat/>
    <w:rsid w:val="00A20F11"/>
    <w:rPr>
      <w:b/>
      <w:bCs/>
    </w:rPr>
  </w:style>
  <w:style w:type="character" w:customStyle="1" w:styleId="31">
    <w:name w:val="Основной текст 3 Знак"/>
    <w:rsid w:val="00A20F1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rsid w:val="00A20F1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A20F11"/>
    <w:rPr>
      <w:rFonts w:ascii="Tahoma" w:eastAsia="Times New Roman" w:hAnsi="Tahoma" w:cs="Tahoma"/>
      <w:sz w:val="16"/>
      <w:szCs w:val="16"/>
    </w:rPr>
  </w:style>
  <w:style w:type="character" w:customStyle="1" w:styleId="FontStyle207">
    <w:name w:val="Font Style207"/>
    <w:rsid w:val="00A20F11"/>
    <w:rPr>
      <w:rFonts w:ascii="Century Schoolbook" w:hAnsi="Century Schoolbook" w:cs="Century Schoolbook"/>
      <w:color w:val="000000"/>
      <w:sz w:val="20"/>
      <w:szCs w:val="20"/>
    </w:rPr>
  </w:style>
  <w:style w:type="character" w:customStyle="1" w:styleId="FontStyle202">
    <w:name w:val="Font Style202"/>
    <w:rsid w:val="00A20F11"/>
    <w:rPr>
      <w:rFonts w:ascii="Century Schoolbook" w:hAnsi="Century Schoolbook" w:cs="Century Schoolbook"/>
      <w:smallCaps/>
      <w:color w:val="000000"/>
      <w:sz w:val="20"/>
      <w:szCs w:val="20"/>
    </w:rPr>
  </w:style>
  <w:style w:type="character" w:customStyle="1" w:styleId="a9">
    <w:name w:val="Основной текст Знак"/>
    <w:rsid w:val="00A20F11"/>
    <w:rPr>
      <w:rFonts w:cs="font331"/>
    </w:rPr>
  </w:style>
  <w:style w:type="character" w:customStyle="1" w:styleId="c3">
    <w:name w:val="c3"/>
    <w:basedOn w:val="13"/>
    <w:rsid w:val="00A20F11"/>
  </w:style>
  <w:style w:type="character" w:customStyle="1" w:styleId="22">
    <w:name w:val="Заголовок №22"/>
    <w:rsid w:val="00A20F11"/>
    <w:rPr>
      <w:rFonts w:ascii="Franklin Gothic Demi" w:hAnsi="Franklin Gothic Demi" w:cs="Franklin Gothic Demi"/>
      <w:sz w:val="25"/>
      <w:szCs w:val="25"/>
    </w:rPr>
  </w:style>
  <w:style w:type="character" w:customStyle="1" w:styleId="c17">
    <w:name w:val="c17"/>
    <w:basedOn w:val="13"/>
    <w:rsid w:val="00A20F11"/>
  </w:style>
  <w:style w:type="character" w:customStyle="1" w:styleId="apple-converted-space">
    <w:name w:val="apple-converted-space"/>
    <w:basedOn w:val="13"/>
    <w:rsid w:val="00A20F11"/>
  </w:style>
  <w:style w:type="character" w:customStyle="1" w:styleId="c46">
    <w:name w:val="c46"/>
    <w:basedOn w:val="13"/>
    <w:rsid w:val="00A20F11"/>
  </w:style>
  <w:style w:type="character" w:customStyle="1" w:styleId="c150">
    <w:name w:val="c150"/>
    <w:basedOn w:val="13"/>
    <w:rsid w:val="00A20F11"/>
  </w:style>
  <w:style w:type="character" w:customStyle="1" w:styleId="c97">
    <w:name w:val="c97"/>
    <w:basedOn w:val="13"/>
    <w:rsid w:val="00A20F11"/>
  </w:style>
  <w:style w:type="character" w:customStyle="1" w:styleId="c15">
    <w:name w:val="c15"/>
    <w:basedOn w:val="13"/>
    <w:rsid w:val="00A20F11"/>
  </w:style>
  <w:style w:type="character" w:customStyle="1" w:styleId="c73">
    <w:name w:val="c73"/>
    <w:basedOn w:val="13"/>
    <w:rsid w:val="00A20F11"/>
  </w:style>
  <w:style w:type="character" w:customStyle="1" w:styleId="c20">
    <w:name w:val="c20"/>
    <w:basedOn w:val="13"/>
    <w:rsid w:val="00A20F11"/>
  </w:style>
  <w:style w:type="character" w:customStyle="1" w:styleId="c10">
    <w:name w:val="c10"/>
    <w:basedOn w:val="13"/>
    <w:rsid w:val="00A20F11"/>
  </w:style>
  <w:style w:type="character" w:customStyle="1" w:styleId="c6">
    <w:name w:val="c6"/>
    <w:basedOn w:val="13"/>
    <w:rsid w:val="00A20F11"/>
  </w:style>
  <w:style w:type="character" w:customStyle="1" w:styleId="c117">
    <w:name w:val="c117"/>
    <w:basedOn w:val="13"/>
    <w:rsid w:val="00A20F11"/>
  </w:style>
  <w:style w:type="character" w:customStyle="1" w:styleId="c106">
    <w:name w:val="c106"/>
    <w:basedOn w:val="13"/>
    <w:rsid w:val="00A20F11"/>
  </w:style>
  <w:style w:type="character" w:customStyle="1" w:styleId="c0">
    <w:name w:val="c0"/>
    <w:basedOn w:val="13"/>
    <w:rsid w:val="00A20F11"/>
  </w:style>
  <w:style w:type="character" w:customStyle="1" w:styleId="c2">
    <w:name w:val="c2"/>
    <w:basedOn w:val="13"/>
    <w:rsid w:val="00A20F11"/>
  </w:style>
  <w:style w:type="character" w:customStyle="1" w:styleId="aa">
    <w:name w:val="Верхний колонтитул Знак"/>
    <w:uiPriority w:val="99"/>
    <w:rsid w:val="00A20F11"/>
    <w:rPr>
      <w:rFonts w:ascii="Calibri" w:eastAsia="Calibri" w:hAnsi="Calibri" w:cs="Times New Roman"/>
    </w:rPr>
  </w:style>
  <w:style w:type="character" w:customStyle="1" w:styleId="ab">
    <w:name w:val="Нижний колонтитул Знак"/>
    <w:uiPriority w:val="99"/>
    <w:rsid w:val="00A20F11"/>
    <w:rPr>
      <w:rFonts w:ascii="Calibri" w:eastAsia="Calibri" w:hAnsi="Calibri" w:cs="Times New Roman"/>
    </w:rPr>
  </w:style>
  <w:style w:type="character" w:customStyle="1" w:styleId="ac">
    <w:name w:val="Выделение для Базового Поиска (курсив)"/>
    <w:rsid w:val="00A20F11"/>
    <w:rPr>
      <w:b/>
      <w:i/>
      <w:color w:val="0058A9"/>
    </w:rPr>
  </w:style>
  <w:style w:type="character" w:customStyle="1" w:styleId="FontStyle15">
    <w:name w:val="Font Style15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A20F11"/>
    <w:rPr>
      <w:rFonts w:cs="Times New Roman"/>
    </w:rPr>
  </w:style>
  <w:style w:type="character" w:customStyle="1" w:styleId="ListLabel2">
    <w:name w:val="ListLabel 2"/>
    <w:rsid w:val="00A20F11"/>
    <w:rPr>
      <w:rFonts w:cs="Courier New"/>
    </w:rPr>
  </w:style>
  <w:style w:type="character" w:customStyle="1" w:styleId="ListLabel3">
    <w:name w:val="ListLabel 3"/>
    <w:rsid w:val="00A20F1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4">
    <w:name w:val="ListLabel 4"/>
    <w:rsid w:val="00A20F1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1"/>
      <w:u w:val="none"/>
      <w:vertAlign w:val="baseline"/>
    </w:rPr>
  </w:style>
  <w:style w:type="character" w:customStyle="1" w:styleId="ListLabel5">
    <w:name w:val="ListLabel 5"/>
    <w:rsid w:val="00A20F11"/>
    <w:rPr>
      <w:sz w:val="20"/>
    </w:rPr>
  </w:style>
  <w:style w:type="character" w:customStyle="1" w:styleId="ListLabel6">
    <w:name w:val="ListLabel 6"/>
    <w:rsid w:val="00A20F11"/>
    <w:rPr>
      <w:rFonts w:cs="Courier New"/>
      <w:sz w:val="24"/>
      <w:szCs w:val="24"/>
    </w:rPr>
  </w:style>
  <w:style w:type="character" w:customStyle="1" w:styleId="ListLabel7">
    <w:name w:val="ListLabel 7"/>
    <w:rsid w:val="00A20F11"/>
    <w:rPr>
      <w:rFonts w:cs="Symbol"/>
      <w:sz w:val="24"/>
      <w:szCs w:val="24"/>
    </w:rPr>
  </w:style>
  <w:style w:type="character" w:customStyle="1" w:styleId="ListLabel8">
    <w:name w:val="ListLabel 8"/>
    <w:rsid w:val="00A20F11"/>
    <w:rPr>
      <w:rFonts w:cs="Times New Roman"/>
      <w:sz w:val="16"/>
    </w:rPr>
  </w:style>
  <w:style w:type="character" w:customStyle="1" w:styleId="ListLabel9">
    <w:name w:val="ListLabel 9"/>
    <w:rsid w:val="00A20F11"/>
    <w:rPr>
      <w:rFonts w:eastAsia="Calibri" w:cs="Times New Roman"/>
      <w:sz w:val="16"/>
      <w:szCs w:val="16"/>
    </w:rPr>
  </w:style>
  <w:style w:type="character" w:customStyle="1" w:styleId="ListLabel10">
    <w:name w:val="ListLabel 10"/>
    <w:rsid w:val="00A20F11"/>
    <w:rPr>
      <w:rFonts w:cs="Times New Roman"/>
      <w:b w:val="0"/>
      <w:bCs w:val="0"/>
    </w:rPr>
  </w:style>
  <w:style w:type="character" w:customStyle="1" w:styleId="ListLabel11">
    <w:name w:val="ListLabel 11"/>
    <w:rsid w:val="00A20F11"/>
    <w:rPr>
      <w:color w:val="00000A"/>
      <w:sz w:val="20"/>
      <w:szCs w:val="20"/>
    </w:rPr>
  </w:style>
  <w:style w:type="character" w:customStyle="1" w:styleId="ListLabel12">
    <w:name w:val="ListLabel 12"/>
    <w:rsid w:val="00A20F11"/>
    <w:rPr>
      <w:sz w:val="24"/>
      <w:szCs w:val="24"/>
    </w:rPr>
  </w:style>
  <w:style w:type="character" w:customStyle="1" w:styleId="ListLabel13">
    <w:name w:val="ListLabel 13"/>
    <w:rsid w:val="00A20F11"/>
    <w:rPr>
      <w:b/>
    </w:rPr>
  </w:style>
  <w:style w:type="paragraph" w:customStyle="1" w:styleId="14">
    <w:name w:val="Заголовок1"/>
    <w:basedOn w:val="a"/>
    <w:next w:val="a0"/>
    <w:rsid w:val="00A20F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15"/>
    <w:rsid w:val="00A20F11"/>
    <w:pPr>
      <w:spacing w:after="120"/>
    </w:pPr>
    <w:rPr>
      <w:rFonts w:cs="font331"/>
    </w:rPr>
  </w:style>
  <w:style w:type="character" w:customStyle="1" w:styleId="15">
    <w:name w:val="Основной текст Знак1"/>
    <w:basedOn w:val="a1"/>
    <w:link w:val="a0"/>
    <w:rsid w:val="00A20F11"/>
    <w:rPr>
      <w:rFonts w:ascii="Calibri" w:eastAsia="Calibri" w:hAnsi="Calibri" w:cs="font331"/>
      <w:kern w:val="1"/>
      <w:lang w:eastAsia="ar-SA"/>
    </w:rPr>
  </w:style>
  <w:style w:type="paragraph" w:styleId="ad">
    <w:name w:val="List"/>
    <w:basedOn w:val="a"/>
    <w:rsid w:val="00A20F11"/>
    <w:pPr>
      <w:spacing w:after="0" w:line="100" w:lineRule="atLeast"/>
      <w:ind w:left="283" w:hanging="283"/>
    </w:pPr>
    <w:rPr>
      <w:rFonts w:ascii="Arial" w:eastAsia="Times New Roman" w:hAnsi="Arial" w:cs="Wingdings"/>
      <w:sz w:val="24"/>
      <w:szCs w:val="28"/>
    </w:rPr>
  </w:style>
  <w:style w:type="paragraph" w:customStyle="1" w:styleId="16">
    <w:name w:val="Название1"/>
    <w:basedOn w:val="a"/>
    <w:rsid w:val="00A20F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A20F11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rsid w:val="00A20F11"/>
    <w:pP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18"/>
    <w:rsid w:val="00A20F11"/>
    <w:pPr>
      <w:spacing w:after="120" w:line="100" w:lineRule="atLeast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сновной текст с отступом Знак1"/>
    <w:basedOn w:val="a1"/>
    <w:link w:val="ae"/>
    <w:rsid w:val="00A20F1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A20F11"/>
    <w:pPr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9">
    <w:name w:val="Обычный (веб)1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 выноски1"/>
    <w:basedOn w:val="a"/>
    <w:rsid w:val="00A20F11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Style53">
    <w:name w:val="Style53"/>
    <w:basedOn w:val="a"/>
    <w:rsid w:val="00A20F11"/>
    <w:pPr>
      <w:widowControl w:val="0"/>
      <w:spacing w:after="0" w:line="269" w:lineRule="exact"/>
      <w:ind w:firstLine="298"/>
      <w:jc w:val="both"/>
    </w:pPr>
    <w:rPr>
      <w:rFonts w:cs="font331"/>
      <w:sz w:val="24"/>
      <w:szCs w:val="24"/>
    </w:rPr>
  </w:style>
  <w:style w:type="paragraph" w:customStyle="1" w:styleId="c1">
    <w:name w:val="c1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A20F11"/>
    <w:pPr>
      <w:spacing w:after="0" w:line="360" w:lineRule="auto"/>
      <w:ind w:left="720"/>
    </w:pPr>
    <w:rPr>
      <w:rFonts w:eastAsia="Times New Roman" w:cs="Calibri"/>
    </w:rPr>
  </w:style>
  <w:style w:type="paragraph" w:customStyle="1" w:styleId="1c">
    <w:name w:val="Стиль1"/>
    <w:basedOn w:val="a"/>
    <w:rsid w:val="00A20F11"/>
    <w:pPr>
      <w:tabs>
        <w:tab w:val="left" w:pos="851"/>
        <w:tab w:val="left" w:pos="4111"/>
      </w:tabs>
      <w:spacing w:after="0" w:line="100" w:lineRule="atLeast"/>
      <w:ind w:firstLine="425"/>
    </w:pPr>
    <w:rPr>
      <w:rFonts w:ascii="Times New Roman" w:eastAsia="Times New Roman" w:hAnsi="Times New Roman"/>
      <w:sz w:val="28"/>
      <w:szCs w:val="28"/>
    </w:rPr>
  </w:style>
  <w:style w:type="paragraph" w:customStyle="1" w:styleId="c43">
    <w:name w:val="c43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22">
    <w:name w:val="c22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25">
    <w:name w:val="c25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c5">
    <w:name w:val="c5"/>
    <w:basedOn w:val="a"/>
    <w:rsid w:val="00A20F11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1d"/>
    <w:uiPriority w:val="99"/>
    <w:rsid w:val="00A20F1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d">
    <w:name w:val="Верхний колонтитул Знак1"/>
    <w:basedOn w:val="a1"/>
    <w:link w:val="af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styleId="af0">
    <w:name w:val="footer"/>
    <w:basedOn w:val="a"/>
    <w:link w:val="1e"/>
    <w:uiPriority w:val="99"/>
    <w:rsid w:val="00A20F1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e">
    <w:name w:val="Нижний колонтитул Знак1"/>
    <w:basedOn w:val="a1"/>
    <w:link w:val="af0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1f">
    <w:name w:val="Без интервала1"/>
    <w:rsid w:val="00A20F1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A20F11"/>
    <w:pPr>
      <w:ind w:left="720"/>
    </w:pPr>
    <w:rPr>
      <w:kern w:val="0"/>
    </w:rPr>
  </w:style>
  <w:style w:type="paragraph" w:styleId="af2">
    <w:name w:val="No Spacing"/>
    <w:uiPriority w:val="99"/>
    <w:qFormat/>
    <w:rsid w:val="00A2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A20F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A20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323" w:lineRule="exact"/>
      <w:ind w:hanging="346"/>
      <w:jc w:val="both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rtejustify">
    <w:name w:val="rtejustify"/>
    <w:basedOn w:val="a"/>
    <w:rsid w:val="00A20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A20F11"/>
    <w:pPr>
      <w:suppressAutoHyphens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n-US"/>
    </w:rPr>
  </w:style>
  <w:style w:type="character" w:customStyle="1" w:styleId="1f0">
    <w:name w:val="Текст выноски Знак1"/>
    <w:basedOn w:val="a1"/>
    <w:uiPriority w:val="99"/>
    <w:semiHidden/>
    <w:rsid w:val="00A20F11"/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fontstyle119">
    <w:name w:val="fontstyle119"/>
    <w:basedOn w:val="a1"/>
    <w:rsid w:val="00A20F11"/>
  </w:style>
  <w:style w:type="character" w:customStyle="1" w:styleId="fontstyle138">
    <w:name w:val="fontstyle138"/>
    <w:basedOn w:val="a1"/>
    <w:rsid w:val="00A20F11"/>
  </w:style>
  <w:style w:type="character" w:styleId="af5">
    <w:name w:val="Emphasis"/>
    <w:uiPriority w:val="20"/>
    <w:qFormat/>
    <w:rsid w:val="00A20F11"/>
    <w:rPr>
      <w:i/>
      <w:iCs/>
    </w:rPr>
  </w:style>
  <w:style w:type="character" w:customStyle="1" w:styleId="butback">
    <w:name w:val="butback"/>
    <w:basedOn w:val="a1"/>
    <w:rsid w:val="00A20F11"/>
  </w:style>
  <w:style w:type="character" w:customStyle="1" w:styleId="submenu-table">
    <w:name w:val="submenu-table"/>
    <w:basedOn w:val="a1"/>
    <w:rsid w:val="00A20F11"/>
  </w:style>
  <w:style w:type="paragraph" w:styleId="2">
    <w:name w:val="Body Text 2"/>
    <w:basedOn w:val="a"/>
    <w:link w:val="20"/>
    <w:unhideWhenUsed/>
    <w:rsid w:val="00A20F1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Style7">
    <w:name w:val="Style7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FontStyle12">
    <w:name w:val="Font Style12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A20F1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A20F1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A20F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21">
    <w:name w:val="Body Text Indent 2"/>
    <w:basedOn w:val="a"/>
    <w:link w:val="23"/>
    <w:uiPriority w:val="99"/>
    <w:unhideWhenUsed/>
    <w:rsid w:val="00A20F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1"/>
    <w:uiPriority w:val="99"/>
    <w:rsid w:val="00A20F11"/>
    <w:rPr>
      <w:rFonts w:ascii="Calibri" w:eastAsia="Calibri" w:hAnsi="Calibri" w:cs="Times New Roman"/>
      <w:kern w:val="1"/>
      <w:lang w:eastAsia="ar-SA"/>
    </w:rPr>
  </w:style>
  <w:style w:type="paragraph" w:customStyle="1" w:styleId="Default">
    <w:name w:val="Default"/>
    <w:rsid w:val="00A20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tportal.ru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0655-58F7-4D7C-84FE-685D6A1C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5666</Words>
  <Characters>32298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2021-02-02T17:12:00Z</dcterms:created>
  <dcterms:modified xsi:type="dcterms:W3CDTF">2021-06-23T11:06:00Z</dcterms:modified>
</cp:coreProperties>
</file>