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20B8" w:rsidRPr="00FD3F72" w:rsidRDefault="00C520B8" w:rsidP="00C520B8">
      <w:pPr>
        <w:pBdr>
          <w:bottom w:val="single" w:sz="12" w:space="1" w:color="auto"/>
        </w:pBdr>
        <w:spacing w:after="200" w:line="276" w:lineRule="auto"/>
        <w:jc w:val="center"/>
        <w:rPr>
          <w:rFonts w:eastAsiaTheme="minorHAnsi"/>
          <w:color w:val="000000" w:themeColor="text1"/>
          <w:sz w:val="28"/>
          <w:szCs w:val="28"/>
          <w:lang w:eastAsia="en-US"/>
        </w:rPr>
      </w:pPr>
      <w:bookmarkStart w:id="0" w:name="_GoBack"/>
      <w:bookmarkEnd w:id="0"/>
      <w:r w:rsidRPr="00FD3F72">
        <w:rPr>
          <w:rFonts w:eastAsiaTheme="minorHAnsi"/>
          <w:color w:val="000000" w:themeColor="text1"/>
          <w:sz w:val="28"/>
          <w:szCs w:val="28"/>
          <w:lang w:eastAsia="en-US"/>
        </w:rPr>
        <w:t>МУНИЦИПАЛЬНОЕ КАЗЕННОЕ ОБРАЗОВАТЕЛЬНОЕ УЧРЕЖДЕНИЕ «ОСНОВНАЯ ОБЩЕОБРАЗОВАТЕЛЬНАЯ ШКОЛА №1 СТ</w:t>
      </w:r>
      <w:r>
        <w:rPr>
          <w:rFonts w:eastAsiaTheme="minorHAnsi"/>
          <w:color w:val="000000" w:themeColor="text1"/>
          <w:sz w:val="28"/>
          <w:szCs w:val="28"/>
          <w:lang w:eastAsia="en-US"/>
        </w:rPr>
        <w:t>.</w:t>
      </w:r>
      <w:r w:rsidRPr="00FD3F72">
        <w:rPr>
          <w:rFonts w:eastAsiaTheme="minorHAnsi"/>
          <w:color w:val="000000" w:themeColor="text1"/>
          <w:sz w:val="28"/>
          <w:szCs w:val="28"/>
          <w:lang w:eastAsia="en-US"/>
        </w:rPr>
        <w:t xml:space="preserve"> </w:t>
      </w:r>
      <w:proofErr w:type="gramStart"/>
      <w:r w:rsidRPr="00FD3F72">
        <w:rPr>
          <w:rFonts w:eastAsiaTheme="minorHAnsi"/>
          <w:color w:val="000000" w:themeColor="text1"/>
          <w:sz w:val="28"/>
          <w:szCs w:val="28"/>
          <w:lang w:eastAsia="en-US"/>
        </w:rPr>
        <w:t>ИСПРАВНОЙ</w:t>
      </w:r>
      <w:proofErr w:type="gramEnd"/>
      <w:r w:rsidRPr="00FD3F72">
        <w:rPr>
          <w:rFonts w:eastAsiaTheme="minorHAnsi"/>
          <w:color w:val="000000" w:themeColor="text1"/>
          <w:sz w:val="28"/>
          <w:szCs w:val="28"/>
          <w:lang w:eastAsia="en-US"/>
        </w:rPr>
        <w:t>»</w:t>
      </w:r>
    </w:p>
    <w:p w:rsidR="00C520B8" w:rsidRPr="00FD3F72" w:rsidRDefault="00C520B8" w:rsidP="00C520B8">
      <w:pPr>
        <w:spacing w:after="200" w:line="276" w:lineRule="auto"/>
        <w:rPr>
          <w:rFonts w:eastAsiaTheme="minorHAnsi"/>
          <w:color w:val="000000" w:themeColor="text1"/>
          <w:sz w:val="28"/>
          <w:szCs w:val="28"/>
          <w:lang w:eastAsia="en-US"/>
        </w:rPr>
      </w:pPr>
      <w:proofErr w:type="gramStart"/>
      <w:r w:rsidRPr="00FD3F72">
        <w:rPr>
          <w:rFonts w:eastAsiaTheme="minorHAnsi"/>
          <w:color w:val="000000" w:themeColor="text1"/>
          <w:sz w:val="28"/>
          <w:szCs w:val="28"/>
          <w:lang w:eastAsia="en-US"/>
        </w:rPr>
        <w:t xml:space="preserve">369174, </w:t>
      </w:r>
      <w:r>
        <w:rPr>
          <w:rFonts w:eastAsiaTheme="minorHAnsi"/>
          <w:color w:val="000000" w:themeColor="text1"/>
          <w:sz w:val="28"/>
          <w:szCs w:val="28"/>
          <w:lang w:eastAsia="en-US"/>
        </w:rPr>
        <w:t xml:space="preserve">Карачаево-Черкесская Республика, </w:t>
      </w:r>
      <w:proofErr w:type="spellStart"/>
      <w:r>
        <w:rPr>
          <w:rFonts w:eastAsiaTheme="minorHAnsi"/>
          <w:color w:val="000000" w:themeColor="text1"/>
          <w:sz w:val="28"/>
          <w:szCs w:val="28"/>
          <w:lang w:eastAsia="en-US"/>
        </w:rPr>
        <w:t>Зеленчукский</w:t>
      </w:r>
      <w:proofErr w:type="spellEnd"/>
      <w:r>
        <w:rPr>
          <w:rFonts w:eastAsiaTheme="minorHAnsi"/>
          <w:color w:val="000000" w:themeColor="text1"/>
          <w:sz w:val="28"/>
          <w:szCs w:val="28"/>
          <w:lang w:eastAsia="en-US"/>
        </w:rPr>
        <w:t xml:space="preserve"> район, </w:t>
      </w:r>
      <w:r w:rsidRPr="00FD3F72">
        <w:rPr>
          <w:rFonts w:eastAsiaTheme="minorHAnsi"/>
          <w:color w:val="000000" w:themeColor="text1"/>
          <w:sz w:val="28"/>
          <w:szCs w:val="28"/>
          <w:lang w:eastAsia="en-US"/>
        </w:rPr>
        <w:t xml:space="preserve">ст. Исправная, ул. Казачья, д.66                     </w:t>
      </w:r>
      <w:r>
        <w:rPr>
          <w:rFonts w:eastAsiaTheme="minorHAnsi"/>
          <w:color w:val="000000" w:themeColor="text1"/>
          <w:sz w:val="28"/>
          <w:szCs w:val="28"/>
          <w:lang w:eastAsia="en-US"/>
        </w:rPr>
        <w:t xml:space="preserve">                                          </w:t>
      </w:r>
      <w:r w:rsidRPr="00FD3F72">
        <w:rPr>
          <w:rFonts w:eastAsiaTheme="minorHAnsi"/>
          <w:color w:val="000000" w:themeColor="text1"/>
          <w:sz w:val="28"/>
          <w:szCs w:val="28"/>
          <w:lang w:eastAsia="en-US"/>
        </w:rPr>
        <w:t xml:space="preserve">                         тел. 33-</w:t>
      </w:r>
      <w:r>
        <w:rPr>
          <w:rFonts w:eastAsiaTheme="minorHAnsi"/>
          <w:color w:val="000000" w:themeColor="text1"/>
          <w:sz w:val="28"/>
          <w:szCs w:val="28"/>
          <w:lang w:eastAsia="en-US"/>
        </w:rPr>
        <w:t>1</w:t>
      </w:r>
      <w:r w:rsidRPr="00FD3F72">
        <w:rPr>
          <w:rFonts w:eastAsiaTheme="minorHAnsi"/>
          <w:color w:val="000000" w:themeColor="text1"/>
          <w:sz w:val="28"/>
          <w:szCs w:val="28"/>
          <w:lang w:eastAsia="en-US"/>
        </w:rPr>
        <w:t>-</w:t>
      </w:r>
      <w:r>
        <w:rPr>
          <w:rFonts w:eastAsiaTheme="minorHAnsi"/>
          <w:color w:val="000000" w:themeColor="text1"/>
          <w:sz w:val="28"/>
          <w:szCs w:val="28"/>
          <w:lang w:eastAsia="en-US"/>
        </w:rPr>
        <w:t>31</w:t>
      </w:r>
      <w:proofErr w:type="gramEnd"/>
    </w:p>
    <w:p w:rsidR="00C520B8" w:rsidRPr="00FD3F72" w:rsidRDefault="00C520B8" w:rsidP="00C520B8">
      <w:pPr>
        <w:spacing w:after="200" w:line="276" w:lineRule="auto"/>
        <w:rPr>
          <w:rFonts w:eastAsiaTheme="minorHAnsi"/>
          <w:color w:val="000000" w:themeColor="text1"/>
          <w:sz w:val="28"/>
          <w:szCs w:val="28"/>
          <w:lang w:eastAsia="en-US"/>
        </w:rPr>
      </w:pPr>
    </w:p>
    <w:p w:rsidR="00C520B8" w:rsidRPr="00FD3F72" w:rsidRDefault="00C520B8" w:rsidP="00C520B8">
      <w:pPr>
        <w:spacing w:after="200" w:line="276" w:lineRule="auto"/>
        <w:rPr>
          <w:rFonts w:eastAsiaTheme="minorHAnsi"/>
          <w:color w:val="000000" w:themeColor="text1"/>
          <w:sz w:val="28"/>
          <w:szCs w:val="28"/>
          <w:lang w:eastAsia="en-US"/>
        </w:rPr>
      </w:pPr>
    </w:p>
    <w:p w:rsidR="00C520B8" w:rsidRPr="00FD3F72" w:rsidRDefault="00C520B8" w:rsidP="00C520B8">
      <w:pPr>
        <w:spacing w:after="200" w:line="276" w:lineRule="auto"/>
        <w:rPr>
          <w:rFonts w:eastAsiaTheme="minorHAnsi"/>
          <w:color w:val="000000" w:themeColor="text1"/>
          <w:sz w:val="28"/>
          <w:szCs w:val="28"/>
          <w:lang w:eastAsia="en-US"/>
        </w:rPr>
      </w:pPr>
    </w:p>
    <w:p w:rsidR="00C520B8" w:rsidRPr="00FD3F72" w:rsidRDefault="00C520B8" w:rsidP="00C520B8">
      <w:pPr>
        <w:spacing w:after="200" w:line="276" w:lineRule="auto"/>
        <w:rPr>
          <w:rFonts w:eastAsiaTheme="minorHAnsi"/>
          <w:color w:val="000000" w:themeColor="text1"/>
          <w:sz w:val="28"/>
          <w:szCs w:val="28"/>
          <w:lang w:eastAsia="en-US"/>
        </w:rPr>
      </w:pPr>
    </w:p>
    <w:p w:rsidR="00C520B8" w:rsidRDefault="00C520B8" w:rsidP="00C520B8">
      <w:pPr>
        <w:spacing w:after="200" w:line="276" w:lineRule="auto"/>
        <w:jc w:val="center"/>
        <w:rPr>
          <w:rFonts w:eastAsiaTheme="minorHAnsi"/>
          <w:b/>
          <w:color w:val="000000" w:themeColor="text1"/>
          <w:sz w:val="40"/>
          <w:szCs w:val="40"/>
          <w:lang w:eastAsia="en-US"/>
        </w:rPr>
      </w:pPr>
      <w:r w:rsidRPr="00405C37">
        <w:rPr>
          <w:rFonts w:eastAsiaTheme="minorHAnsi"/>
          <w:b/>
          <w:color w:val="000000" w:themeColor="text1"/>
          <w:sz w:val="40"/>
          <w:szCs w:val="40"/>
          <w:lang w:eastAsia="en-US"/>
        </w:rPr>
        <w:t>Название работы</w:t>
      </w:r>
      <w:r>
        <w:rPr>
          <w:rFonts w:eastAsiaTheme="minorHAnsi"/>
          <w:b/>
          <w:color w:val="000000" w:themeColor="text1"/>
          <w:sz w:val="40"/>
          <w:szCs w:val="40"/>
          <w:lang w:eastAsia="en-US"/>
        </w:rPr>
        <w:t>:</w:t>
      </w:r>
    </w:p>
    <w:p w:rsidR="00C520B8" w:rsidRPr="00405C37" w:rsidRDefault="00C520B8" w:rsidP="00C520B8">
      <w:pPr>
        <w:spacing w:after="200" w:line="276" w:lineRule="auto"/>
        <w:jc w:val="center"/>
        <w:rPr>
          <w:rFonts w:eastAsiaTheme="minorHAnsi"/>
          <w:color w:val="000000" w:themeColor="text1"/>
          <w:sz w:val="40"/>
          <w:szCs w:val="40"/>
          <w:lang w:eastAsia="en-US"/>
        </w:rPr>
      </w:pPr>
      <w:r w:rsidRPr="00405C37">
        <w:rPr>
          <w:rFonts w:eastAsiaTheme="minorHAnsi"/>
          <w:color w:val="000000" w:themeColor="text1"/>
          <w:sz w:val="40"/>
          <w:szCs w:val="40"/>
          <w:lang w:eastAsia="en-US"/>
        </w:rPr>
        <w:t>«Программа духовно-нравственного воспитания школьников»</w:t>
      </w:r>
    </w:p>
    <w:p w:rsidR="00C520B8" w:rsidRPr="00405C37" w:rsidRDefault="00C520B8" w:rsidP="00C520B8">
      <w:pPr>
        <w:spacing w:after="200" w:line="276" w:lineRule="auto"/>
        <w:jc w:val="center"/>
        <w:rPr>
          <w:rFonts w:eastAsiaTheme="minorHAnsi"/>
          <w:color w:val="000000" w:themeColor="text1"/>
          <w:sz w:val="40"/>
          <w:szCs w:val="40"/>
          <w:lang w:eastAsia="en-US"/>
        </w:rPr>
      </w:pPr>
    </w:p>
    <w:p w:rsidR="00C520B8" w:rsidRPr="00405C37" w:rsidRDefault="00C520B8" w:rsidP="00C520B8">
      <w:pPr>
        <w:spacing w:after="200" w:line="276" w:lineRule="auto"/>
        <w:jc w:val="center"/>
        <w:rPr>
          <w:rFonts w:eastAsiaTheme="minorHAnsi"/>
          <w:b/>
          <w:color w:val="000000" w:themeColor="text1"/>
          <w:sz w:val="40"/>
          <w:szCs w:val="40"/>
          <w:lang w:eastAsia="en-US"/>
        </w:rPr>
      </w:pPr>
      <w:r w:rsidRPr="00405C37">
        <w:rPr>
          <w:rFonts w:eastAsiaTheme="minorHAnsi"/>
          <w:b/>
          <w:color w:val="000000" w:themeColor="text1"/>
          <w:sz w:val="40"/>
          <w:szCs w:val="40"/>
          <w:lang w:eastAsia="en-US"/>
        </w:rPr>
        <w:t>Номинация:</w:t>
      </w:r>
    </w:p>
    <w:p w:rsidR="00C520B8" w:rsidRPr="00405C37" w:rsidRDefault="00C520B8" w:rsidP="00C520B8">
      <w:pPr>
        <w:spacing w:after="200" w:line="276" w:lineRule="auto"/>
        <w:jc w:val="center"/>
        <w:rPr>
          <w:rFonts w:eastAsiaTheme="minorHAnsi"/>
          <w:color w:val="000000" w:themeColor="text1"/>
          <w:sz w:val="40"/>
          <w:szCs w:val="40"/>
          <w:lang w:eastAsia="en-US"/>
        </w:rPr>
      </w:pPr>
      <w:r w:rsidRPr="00405C37">
        <w:rPr>
          <w:rFonts w:eastAsiaTheme="minorHAnsi"/>
          <w:color w:val="000000" w:themeColor="text1"/>
          <w:sz w:val="40"/>
          <w:szCs w:val="40"/>
          <w:lang w:eastAsia="en-US"/>
        </w:rPr>
        <w:t>«Лучшая программа духовно-нравственного воспитания детей и молодежи»</w:t>
      </w:r>
    </w:p>
    <w:p w:rsidR="00C520B8" w:rsidRPr="00405C37" w:rsidRDefault="00C520B8" w:rsidP="00C520B8">
      <w:pPr>
        <w:spacing w:after="200" w:line="276" w:lineRule="auto"/>
        <w:rPr>
          <w:rFonts w:eastAsiaTheme="minorHAnsi"/>
          <w:color w:val="000000" w:themeColor="text1"/>
          <w:sz w:val="40"/>
          <w:szCs w:val="40"/>
          <w:lang w:eastAsia="en-US"/>
        </w:rPr>
      </w:pPr>
    </w:p>
    <w:p w:rsidR="00C520B8" w:rsidRPr="00FD3F72" w:rsidRDefault="00C520B8" w:rsidP="00C520B8">
      <w:pPr>
        <w:spacing w:after="200" w:line="276" w:lineRule="auto"/>
        <w:jc w:val="center"/>
        <w:rPr>
          <w:rFonts w:eastAsiaTheme="minorHAnsi"/>
          <w:color w:val="000000" w:themeColor="text1"/>
          <w:sz w:val="28"/>
          <w:szCs w:val="28"/>
          <w:lang w:eastAsia="en-US"/>
        </w:rPr>
      </w:pPr>
    </w:p>
    <w:p w:rsidR="00C520B8" w:rsidRPr="00FD3F72" w:rsidRDefault="00C520B8" w:rsidP="00C520B8">
      <w:pPr>
        <w:spacing w:after="200" w:line="276" w:lineRule="auto"/>
        <w:rPr>
          <w:rFonts w:eastAsiaTheme="minorHAnsi"/>
          <w:color w:val="000000" w:themeColor="text1"/>
          <w:sz w:val="28"/>
          <w:szCs w:val="28"/>
          <w:lang w:eastAsia="en-US"/>
        </w:rPr>
      </w:pPr>
    </w:p>
    <w:p w:rsidR="00C520B8" w:rsidRPr="00FD3F72" w:rsidRDefault="00C520B8" w:rsidP="00C520B8">
      <w:pPr>
        <w:ind w:left="5670"/>
        <w:rPr>
          <w:rFonts w:eastAsiaTheme="minorHAnsi"/>
          <w:color w:val="000000" w:themeColor="text1"/>
          <w:sz w:val="28"/>
          <w:szCs w:val="28"/>
          <w:lang w:eastAsia="en-US"/>
        </w:rPr>
      </w:pPr>
    </w:p>
    <w:p w:rsidR="00C520B8" w:rsidRPr="00FD3F72" w:rsidRDefault="00C520B8" w:rsidP="00C520B8">
      <w:pPr>
        <w:spacing w:line="276" w:lineRule="auto"/>
        <w:ind w:left="6237"/>
        <w:rPr>
          <w:rFonts w:eastAsiaTheme="minorHAnsi"/>
          <w:color w:val="000000" w:themeColor="text1"/>
          <w:sz w:val="28"/>
          <w:szCs w:val="28"/>
          <w:lang w:eastAsia="en-US"/>
        </w:rPr>
      </w:pPr>
      <w:r>
        <w:rPr>
          <w:rFonts w:eastAsiaTheme="minorHAnsi"/>
          <w:color w:val="000000" w:themeColor="text1"/>
          <w:sz w:val="28"/>
          <w:szCs w:val="28"/>
          <w:lang w:eastAsia="en-US"/>
        </w:rPr>
        <w:t>Автор</w:t>
      </w:r>
      <w:r w:rsidRPr="00FD3F72">
        <w:rPr>
          <w:rFonts w:eastAsiaTheme="minorHAnsi"/>
          <w:color w:val="000000" w:themeColor="text1"/>
          <w:sz w:val="28"/>
          <w:szCs w:val="28"/>
          <w:lang w:eastAsia="en-US"/>
        </w:rPr>
        <w:t>:</w:t>
      </w:r>
    </w:p>
    <w:p w:rsidR="00C520B8" w:rsidRPr="00FD3F72" w:rsidRDefault="00C520B8" w:rsidP="00C520B8">
      <w:pPr>
        <w:spacing w:line="276" w:lineRule="auto"/>
        <w:ind w:left="6237"/>
        <w:rPr>
          <w:rFonts w:eastAsiaTheme="minorHAnsi"/>
          <w:color w:val="000000" w:themeColor="text1"/>
          <w:sz w:val="28"/>
          <w:szCs w:val="28"/>
          <w:lang w:eastAsia="en-US"/>
        </w:rPr>
      </w:pPr>
      <w:proofErr w:type="spellStart"/>
      <w:r>
        <w:rPr>
          <w:rFonts w:eastAsiaTheme="minorHAnsi"/>
          <w:color w:val="000000" w:themeColor="text1"/>
          <w:sz w:val="28"/>
          <w:szCs w:val="28"/>
          <w:lang w:eastAsia="en-US"/>
        </w:rPr>
        <w:t>Ганюта</w:t>
      </w:r>
      <w:proofErr w:type="spellEnd"/>
      <w:r>
        <w:rPr>
          <w:rFonts w:eastAsiaTheme="minorHAnsi"/>
          <w:color w:val="000000" w:themeColor="text1"/>
          <w:sz w:val="28"/>
          <w:szCs w:val="28"/>
          <w:lang w:eastAsia="en-US"/>
        </w:rPr>
        <w:t xml:space="preserve"> Елена Петровна</w:t>
      </w:r>
      <w:r w:rsidRPr="00FD3F72">
        <w:rPr>
          <w:rFonts w:eastAsiaTheme="minorHAnsi"/>
          <w:color w:val="000000" w:themeColor="text1"/>
          <w:sz w:val="28"/>
          <w:szCs w:val="28"/>
          <w:lang w:eastAsia="en-US"/>
        </w:rPr>
        <w:t xml:space="preserve">, </w:t>
      </w:r>
    </w:p>
    <w:p w:rsidR="00C520B8" w:rsidRDefault="00C520B8" w:rsidP="00C520B8">
      <w:pPr>
        <w:spacing w:line="276" w:lineRule="auto"/>
        <w:ind w:left="6237"/>
        <w:rPr>
          <w:rFonts w:eastAsiaTheme="minorHAnsi"/>
          <w:color w:val="000000" w:themeColor="text1"/>
          <w:sz w:val="28"/>
          <w:szCs w:val="28"/>
          <w:lang w:eastAsia="en-US"/>
        </w:rPr>
      </w:pPr>
      <w:r w:rsidRPr="00FD3F72">
        <w:rPr>
          <w:rFonts w:eastAsiaTheme="minorHAnsi"/>
          <w:color w:val="000000" w:themeColor="text1"/>
          <w:sz w:val="28"/>
          <w:szCs w:val="28"/>
          <w:lang w:eastAsia="en-US"/>
        </w:rPr>
        <w:t xml:space="preserve">учитель </w:t>
      </w:r>
      <w:r>
        <w:rPr>
          <w:rFonts w:eastAsiaTheme="minorHAnsi"/>
          <w:color w:val="000000" w:themeColor="text1"/>
          <w:sz w:val="28"/>
          <w:szCs w:val="28"/>
          <w:lang w:eastAsia="en-US"/>
        </w:rPr>
        <w:t>истории и обществознания</w:t>
      </w:r>
    </w:p>
    <w:p w:rsidR="00C520B8" w:rsidRPr="00FD3F72" w:rsidRDefault="00C520B8" w:rsidP="00C520B8">
      <w:pPr>
        <w:spacing w:after="200" w:line="276" w:lineRule="auto"/>
        <w:rPr>
          <w:rFonts w:eastAsiaTheme="minorHAnsi"/>
          <w:color w:val="000000" w:themeColor="text1"/>
          <w:sz w:val="28"/>
          <w:szCs w:val="28"/>
          <w:lang w:eastAsia="en-US"/>
        </w:rPr>
      </w:pPr>
    </w:p>
    <w:p w:rsidR="006210FE" w:rsidRPr="00FD3F72" w:rsidRDefault="006210FE" w:rsidP="00556725">
      <w:pPr>
        <w:tabs>
          <w:tab w:val="left" w:pos="3828"/>
        </w:tabs>
        <w:spacing w:after="200" w:line="276" w:lineRule="auto"/>
        <w:jc w:val="center"/>
        <w:rPr>
          <w:rFonts w:eastAsiaTheme="minorHAnsi"/>
          <w:color w:val="000000" w:themeColor="text1"/>
          <w:sz w:val="28"/>
          <w:szCs w:val="28"/>
          <w:lang w:eastAsia="en-US"/>
        </w:rPr>
      </w:pPr>
      <w:r w:rsidRPr="00FD3F72">
        <w:rPr>
          <w:rFonts w:eastAsiaTheme="minorHAnsi"/>
          <w:color w:val="000000" w:themeColor="text1"/>
          <w:sz w:val="28"/>
          <w:szCs w:val="28"/>
          <w:lang w:eastAsia="en-US"/>
        </w:rPr>
        <w:br w:type="page"/>
      </w:r>
    </w:p>
    <w:p w:rsidR="006210FE" w:rsidRPr="00FD3F72" w:rsidRDefault="006210FE" w:rsidP="00556725">
      <w:pPr>
        <w:tabs>
          <w:tab w:val="left" w:pos="3828"/>
        </w:tabs>
        <w:spacing w:after="200" w:line="276" w:lineRule="auto"/>
        <w:jc w:val="center"/>
        <w:rPr>
          <w:rFonts w:eastAsiaTheme="minorHAnsi"/>
          <w:b/>
          <w:color w:val="000000" w:themeColor="text1"/>
          <w:sz w:val="28"/>
          <w:szCs w:val="28"/>
          <w:lang w:eastAsia="en-US"/>
        </w:rPr>
      </w:pPr>
    </w:p>
    <w:p w:rsidR="006210FE" w:rsidRPr="00FD3F72" w:rsidRDefault="00392EB3" w:rsidP="00556725">
      <w:pPr>
        <w:tabs>
          <w:tab w:val="left" w:pos="3828"/>
        </w:tabs>
        <w:spacing w:after="200" w:line="276" w:lineRule="auto"/>
        <w:jc w:val="center"/>
        <w:rPr>
          <w:rFonts w:eastAsiaTheme="minorHAnsi"/>
          <w:color w:val="000000" w:themeColor="text1"/>
          <w:sz w:val="28"/>
          <w:szCs w:val="28"/>
          <w:lang w:eastAsia="en-US"/>
        </w:rPr>
      </w:pPr>
      <w:proofErr w:type="spellStart"/>
      <w:r>
        <w:rPr>
          <w:rFonts w:eastAsiaTheme="minorHAnsi"/>
          <w:color w:val="000000" w:themeColor="text1"/>
          <w:sz w:val="28"/>
          <w:szCs w:val="28"/>
          <w:lang w:eastAsia="en-US"/>
        </w:rPr>
        <w:t>Ганюта</w:t>
      </w:r>
      <w:proofErr w:type="spellEnd"/>
      <w:r>
        <w:rPr>
          <w:rFonts w:eastAsiaTheme="minorHAnsi"/>
          <w:color w:val="000000" w:themeColor="text1"/>
          <w:sz w:val="28"/>
          <w:szCs w:val="28"/>
          <w:lang w:eastAsia="en-US"/>
        </w:rPr>
        <w:t xml:space="preserve"> Елена Петровна</w:t>
      </w:r>
    </w:p>
    <w:p w:rsidR="006210FE" w:rsidRPr="00FD3F72" w:rsidRDefault="00392EB3" w:rsidP="00556725">
      <w:pPr>
        <w:tabs>
          <w:tab w:val="left" w:pos="3828"/>
        </w:tabs>
        <w:spacing w:after="200" w:line="276" w:lineRule="auto"/>
        <w:jc w:val="center"/>
        <w:rPr>
          <w:rFonts w:eastAsiaTheme="minorHAnsi"/>
          <w:color w:val="000000" w:themeColor="text1"/>
          <w:sz w:val="28"/>
          <w:szCs w:val="28"/>
          <w:lang w:eastAsia="en-US"/>
        </w:rPr>
      </w:pPr>
      <w:r>
        <w:rPr>
          <w:rFonts w:eastAsiaTheme="minorHAnsi"/>
          <w:color w:val="000000" w:themeColor="text1"/>
          <w:sz w:val="28"/>
          <w:szCs w:val="28"/>
          <w:lang w:eastAsia="en-US"/>
        </w:rPr>
        <w:t>Название работы  «Программа д</w:t>
      </w:r>
      <w:r w:rsidR="006210FE" w:rsidRPr="00FD3F72">
        <w:rPr>
          <w:rFonts w:eastAsiaTheme="minorHAnsi"/>
          <w:color w:val="000000" w:themeColor="text1"/>
          <w:sz w:val="28"/>
          <w:szCs w:val="28"/>
          <w:lang w:eastAsia="en-US"/>
        </w:rPr>
        <w:t>уховно-нравственно</w:t>
      </w:r>
      <w:r>
        <w:rPr>
          <w:rFonts w:eastAsiaTheme="minorHAnsi"/>
          <w:color w:val="000000" w:themeColor="text1"/>
          <w:sz w:val="28"/>
          <w:szCs w:val="28"/>
          <w:lang w:eastAsia="en-US"/>
        </w:rPr>
        <w:t>го</w:t>
      </w:r>
      <w:r w:rsidR="006210FE" w:rsidRPr="00FD3F72">
        <w:rPr>
          <w:rFonts w:eastAsiaTheme="minorHAnsi"/>
          <w:color w:val="000000" w:themeColor="text1"/>
          <w:sz w:val="28"/>
          <w:szCs w:val="28"/>
          <w:lang w:eastAsia="en-US"/>
        </w:rPr>
        <w:t xml:space="preserve"> воспитани</w:t>
      </w:r>
      <w:r>
        <w:rPr>
          <w:rFonts w:eastAsiaTheme="minorHAnsi"/>
          <w:color w:val="000000" w:themeColor="text1"/>
          <w:sz w:val="28"/>
          <w:szCs w:val="28"/>
          <w:lang w:eastAsia="en-US"/>
        </w:rPr>
        <w:t>я школьников</w:t>
      </w:r>
      <w:r w:rsidR="006210FE" w:rsidRPr="00FD3F72">
        <w:rPr>
          <w:rFonts w:eastAsiaTheme="minorHAnsi"/>
          <w:color w:val="000000" w:themeColor="text1"/>
          <w:sz w:val="28"/>
          <w:szCs w:val="28"/>
          <w:lang w:eastAsia="en-US"/>
        </w:rPr>
        <w:t>»</w:t>
      </w:r>
    </w:p>
    <w:p w:rsidR="006210FE" w:rsidRPr="00FD3F72" w:rsidRDefault="006210FE" w:rsidP="00556725">
      <w:pPr>
        <w:tabs>
          <w:tab w:val="left" w:pos="3828"/>
        </w:tabs>
        <w:spacing w:after="200" w:line="276" w:lineRule="auto"/>
        <w:jc w:val="center"/>
        <w:rPr>
          <w:rFonts w:eastAsiaTheme="minorHAnsi"/>
          <w:color w:val="000000" w:themeColor="text1"/>
          <w:sz w:val="28"/>
          <w:szCs w:val="28"/>
          <w:lang w:eastAsia="en-US"/>
        </w:rPr>
      </w:pPr>
    </w:p>
    <w:p w:rsidR="006210FE" w:rsidRPr="00FD3F72" w:rsidRDefault="006210FE" w:rsidP="00556725">
      <w:pPr>
        <w:tabs>
          <w:tab w:val="left" w:pos="3828"/>
        </w:tabs>
        <w:spacing w:after="200" w:line="276" w:lineRule="auto"/>
        <w:jc w:val="center"/>
        <w:rPr>
          <w:rFonts w:eastAsiaTheme="minorHAnsi"/>
          <w:b/>
          <w:color w:val="000000" w:themeColor="text1"/>
          <w:sz w:val="28"/>
          <w:szCs w:val="28"/>
          <w:lang w:eastAsia="en-US"/>
        </w:rPr>
      </w:pPr>
      <w:r w:rsidRPr="00FD3F72">
        <w:rPr>
          <w:rFonts w:eastAsiaTheme="minorHAnsi"/>
          <w:b/>
          <w:color w:val="000000" w:themeColor="text1"/>
          <w:sz w:val="28"/>
          <w:szCs w:val="28"/>
          <w:lang w:eastAsia="en-US"/>
        </w:rPr>
        <w:t>Номинация:</w:t>
      </w:r>
    </w:p>
    <w:p w:rsidR="006210FE" w:rsidRPr="00FD3F72" w:rsidRDefault="00D06620" w:rsidP="00556725">
      <w:pPr>
        <w:tabs>
          <w:tab w:val="left" w:pos="3828"/>
        </w:tabs>
        <w:spacing w:after="200" w:line="276" w:lineRule="auto"/>
        <w:jc w:val="center"/>
        <w:rPr>
          <w:rFonts w:eastAsiaTheme="minorHAnsi"/>
          <w:color w:val="000000" w:themeColor="text1"/>
          <w:sz w:val="28"/>
          <w:szCs w:val="28"/>
          <w:lang w:eastAsia="en-US"/>
        </w:rPr>
      </w:pPr>
      <w:r>
        <w:rPr>
          <w:rFonts w:eastAsiaTheme="minorHAnsi"/>
          <w:color w:val="000000" w:themeColor="text1"/>
          <w:sz w:val="28"/>
          <w:szCs w:val="28"/>
          <w:lang w:eastAsia="en-US"/>
        </w:rPr>
        <w:t>-</w:t>
      </w:r>
      <w:proofErr w:type="gramStart"/>
      <w:r>
        <w:rPr>
          <w:rFonts w:eastAsiaTheme="minorHAnsi"/>
          <w:color w:val="000000" w:themeColor="text1"/>
          <w:sz w:val="28"/>
          <w:szCs w:val="28"/>
          <w:lang w:eastAsia="en-US"/>
        </w:rPr>
        <w:t>ЛУЧШАЯ</w:t>
      </w:r>
      <w:proofErr w:type="gramEnd"/>
      <w:r>
        <w:rPr>
          <w:rFonts w:eastAsiaTheme="minorHAnsi"/>
          <w:color w:val="000000" w:themeColor="text1"/>
          <w:sz w:val="28"/>
          <w:szCs w:val="28"/>
          <w:lang w:eastAsia="en-US"/>
        </w:rPr>
        <w:t xml:space="preserve"> ПРОГРАММАДУХОВНО-НРАВСТВЕННОГО ВОСПИТАНИЯ ДЕТЕЙ И МОЛОДЕЖИ</w:t>
      </w:r>
    </w:p>
    <w:p w:rsidR="006210FE" w:rsidRPr="00FD3F72" w:rsidRDefault="006210FE" w:rsidP="00556725">
      <w:pPr>
        <w:tabs>
          <w:tab w:val="left" w:pos="3828"/>
        </w:tabs>
        <w:spacing w:after="200" w:line="276" w:lineRule="auto"/>
        <w:jc w:val="center"/>
        <w:rPr>
          <w:rFonts w:eastAsiaTheme="minorHAnsi"/>
          <w:color w:val="000000" w:themeColor="text1"/>
          <w:sz w:val="28"/>
          <w:szCs w:val="28"/>
          <w:lang w:eastAsia="en-US"/>
        </w:rPr>
      </w:pPr>
    </w:p>
    <w:p w:rsidR="006210FE" w:rsidRPr="00FD3F72" w:rsidRDefault="006210FE" w:rsidP="00556725">
      <w:pPr>
        <w:tabs>
          <w:tab w:val="left" w:pos="3828"/>
        </w:tabs>
        <w:spacing w:after="200" w:line="276" w:lineRule="auto"/>
        <w:jc w:val="center"/>
        <w:rPr>
          <w:rFonts w:eastAsiaTheme="minorHAnsi"/>
          <w:b/>
          <w:color w:val="000000" w:themeColor="text1"/>
          <w:sz w:val="28"/>
          <w:szCs w:val="28"/>
          <w:lang w:eastAsia="en-US"/>
        </w:rPr>
      </w:pPr>
      <w:r w:rsidRPr="00FD3F72">
        <w:rPr>
          <w:rFonts w:eastAsiaTheme="minorHAnsi"/>
          <w:b/>
          <w:color w:val="000000" w:themeColor="text1"/>
          <w:sz w:val="28"/>
          <w:szCs w:val="28"/>
          <w:lang w:eastAsia="en-US"/>
        </w:rPr>
        <w:t>Краткая аннотация работы</w:t>
      </w:r>
    </w:p>
    <w:p w:rsidR="006210FE" w:rsidRPr="00FD3F72" w:rsidRDefault="006210FE" w:rsidP="00556725">
      <w:pPr>
        <w:tabs>
          <w:tab w:val="left" w:pos="3828"/>
        </w:tabs>
        <w:spacing w:after="200" w:line="276" w:lineRule="auto"/>
        <w:jc w:val="center"/>
        <w:rPr>
          <w:rFonts w:eastAsiaTheme="minorHAnsi"/>
          <w:color w:val="000000" w:themeColor="text1"/>
          <w:sz w:val="28"/>
          <w:szCs w:val="28"/>
          <w:u w:val="single"/>
          <w:lang w:eastAsia="en-US"/>
        </w:rPr>
      </w:pPr>
      <w:r w:rsidRPr="00FD3F72">
        <w:rPr>
          <w:rFonts w:eastAsiaTheme="minorHAnsi"/>
          <w:color w:val="000000" w:themeColor="text1"/>
          <w:sz w:val="28"/>
          <w:szCs w:val="28"/>
          <w:u w:val="single"/>
          <w:lang w:eastAsia="en-US"/>
        </w:rPr>
        <w:t>Раскрываются основные положения концепции духовно-нравственного воспитания российских школьников, входящую в структуру основной образовательной программы. Определен современный национальный воспитательный идеал и базовая система национальных ценностей, лежащая в основе программ воспитания и социализации школьников.</w:t>
      </w:r>
    </w:p>
    <w:p w:rsidR="006210FE" w:rsidRPr="00FD3F72" w:rsidRDefault="006210FE" w:rsidP="00556725">
      <w:pPr>
        <w:tabs>
          <w:tab w:val="left" w:pos="3828"/>
        </w:tabs>
        <w:spacing w:after="200" w:line="276" w:lineRule="auto"/>
        <w:rPr>
          <w:rFonts w:asciiTheme="minorHAnsi" w:eastAsiaTheme="minorHAnsi" w:hAnsiTheme="minorHAnsi" w:cstheme="minorBidi"/>
          <w:color w:val="000000" w:themeColor="text1"/>
          <w:sz w:val="22"/>
          <w:szCs w:val="22"/>
          <w:lang w:eastAsia="en-US"/>
        </w:rPr>
      </w:pPr>
    </w:p>
    <w:p w:rsidR="006210FE" w:rsidRPr="00FD3F72" w:rsidRDefault="006210FE" w:rsidP="00556725">
      <w:pPr>
        <w:tabs>
          <w:tab w:val="left" w:pos="3828"/>
        </w:tabs>
        <w:spacing w:after="200" w:line="276" w:lineRule="auto"/>
        <w:rPr>
          <w:rFonts w:asciiTheme="minorHAnsi" w:eastAsiaTheme="minorHAnsi" w:hAnsiTheme="minorHAnsi" w:cstheme="minorBidi"/>
          <w:color w:val="000000" w:themeColor="text1"/>
          <w:sz w:val="22"/>
          <w:szCs w:val="22"/>
          <w:lang w:eastAsia="en-US"/>
        </w:rPr>
      </w:pPr>
    </w:p>
    <w:p w:rsidR="006210FE" w:rsidRPr="00FD3F72" w:rsidRDefault="006210FE" w:rsidP="00556725">
      <w:pPr>
        <w:tabs>
          <w:tab w:val="left" w:pos="3828"/>
        </w:tabs>
        <w:jc w:val="both"/>
        <w:rPr>
          <w:color w:val="000000" w:themeColor="text1"/>
          <w:sz w:val="28"/>
          <w:szCs w:val="28"/>
        </w:rPr>
      </w:pPr>
    </w:p>
    <w:p w:rsidR="006210FE" w:rsidRPr="00FD3F72" w:rsidRDefault="006210FE" w:rsidP="00556725">
      <w:pPr>
        <w:tabs>
          <w:tab w:val="left" w:pos="3828"/>
        </w:tabs>
        <w:jc w:val="both"/>
        <w:rPr>
          <w:color w:val="000000" w:themeColor="text1"/>
          <w:sz w:val="28"/>
          <w:szCs w:val="28"/>
        </w:rPr>
      </w:pPr>
    </w:p>
    <w:p w:rsidR="006210FE" w:rsidRPr="00FD3F72" w:rsidRDefault="006210FE" w:rsidP="00556725">
      <w:pPr>
        <w:tabs>
          <w:tab w:val="left" w:pos="3828"/>
        </w:tabs>
        <w:jc w:val="both"/>
        <w:rPr>
          <w:b/>
          <w:color w:val="000000" w:themeColor="text1"/>
          <w:sz w:val="28"/>
          <w:szCs w:val="28"/>
        </w:rPr>
      </w:pPr>
      <w:r w:rsidRPr="00FD3F72">
        <w:rPr>
          <w:b/>
          <w:color w:val="000000" w:themeColor="text1"/>
          <w:sz w:val="28"/>
          <w:szCs w:val="28"/>
        </w:rPr>
        <w:br w:type="page"/>
      </w:r>
    </w:p>
    <w:p w:rsidR="001D4D6B" w:rsidRPr="00FD3F72" w:rsidRDefault="00392EB3" w:rsidP="00556725">
      <w:pPr>
        <w:widowControl w:val="0"/>
        <w:tabs>
          <w:tab w:val="left" w:pos="3828"/>
        </w:tabs>
        <w:spacing w:line="360" w:lineRule="auto"/>
        <w:jc w:val="center"/>
        <w:rPr>
          <w:b/>
          <w:color w:val="000000" w:themeColor="text1"/>
          <w:sz w:val="28"/>
          <w:szCs w:val="28"/>
        </w:rPr>
      </w:pPr>
      <w:r>
        <w:rPr>
          <w:b/>
          <w:color w:val="000000" w:themeColor="text1"/>
          <w:sz w:val="28"/>
          <w:szCs w:val="28"/>
        </w:rPr>
        <w:lastRenderedPageBreak/>
        <w:t>О</w:t>
      </w:r>
      <w:r w:rsidR="00A44E94" w:rsidRPr="00FD3F72">
        <w:rPr>
          <w:b/>
          <w:color w:val="000000" w:themeColor="text1"/>
          <w:sz w:val="28"/>
          <w:szCs w:val="28"/>
        </w:rPr>
        <w:t>рганизаци</w:t>
      </w:r>
      <w:r>
        <w:rPr>
          <w:b/>
          <w:color w:val="000000" w:themeColor="text1"/>
          <w:sz w:val="28"/>
          <w:szCs w:val="28"/>
        </w:rPr>
        <w:t>я</w:t>
      </w:r>
      <w:r w:rsidR="001D4D6B" w:rsidRPr="00FD3F72">
        <w:rPr>
          <w:b/>
          <w:color w:val="000000" w:themeColor="text1"/>
          <w:sz w:val="28"/>
          <w:szCs w:val="28"/>
        </w:rPr>
        <w:t xml:space="preserve"> духовно-нравственного воспитания </w:t>
      </w:r>
      <w:r w:rsidR="00A44E94" w:rsidRPr="00FD3F72">
        <w:rPr>
          <w:b/>
          <w:color w:val="000000" w:themeColor="text1"/>
          <w:sz w:val="28"/>
          <w:szCs w:val="28"/>
        </w:rPr>
        <w:t xml:space="preserve">в рамках образовательного учреждения МКОУ «ООШ </w:t>
      </w:r>
      <w:r w:rsidR="0050537C" w:rsidRPr="00FD3F72">
        <w:rPr>
          <w:b/>
          <w:color w:val="000000" w:themeColor="text1"/>
          <w:sz w:val="28"/>
          <w:szCs w:val="28"/>
        </w:rPr>
        <w:t>№</w:t>
      </w:r>
      <w:r w:rsidR="00A44E94" w:rsidRPr="00FD3F72">
        <w:rPr>
          <w:b/>
          <w:color w:val="000000" w:themeColor="text1"/>
          <w:sz w:val="28"/>
          <w:szCs w:val="28"/>
        </w:rPr>
        <w:t xml:space="preserve">1 ст. </w:t>
      </w:r>
      <w:proofErr w:type="gramStart"/>
      <w:r w:rsidR="00A44E94" w:rsidRPr="00FD3F72">
        <w:rPr>
          <w:b/>
          <w:color w:val="000000" w:themeColor="text1"/>
          <w:sz w:val="28"/>
          <w:szCs w:val="28"/>
        </w:rPr>
        <w:t>Исправной</w:t>
      </w:r>
      <w:proofErr w:type="gramEnd"/>
      <w:r w:rsidR="00A44E94" w:rsidRPr="00FD3F72">
        <w:rPr>
          <w:b/>
          <w:color w:val="000000" w:themeColor="text1"/>
          <w:sz w:val="28"/>
          <w:szCs w:val="28"/>
        </w:rPr>
        <w:t>»</w:t>
      </w:r>
    </w:p>
    <w:p w:rsidR="00A44E94" w:rsidRPr="00FD3F72" w:rsidRDefault="00A44E94" w:rsidP="00556725">
      <w:pPr>
        <w:widowControl w:val="0"/>
        <w:tabs>
          <w:tab w:val="left" w:pos="3828"/>
        </w:tabs>
        <w:spacing w:line="360" w:lineRule="auto"/>
        <w:ind w:firstLine="284"/>
        <w:jc w:val="both"/>
        <w:rPr>
          <w:color w:val="000000" w:themeColor="text1"/>
          <w:sz w:val="28"/>
          <w:szCs w:val="28"/>
        </w:rPr>
      </w:pPr>
    </w:p>
    <w:p w:rsidR="001D4D6B" w:rsidRPr="00FD3F72" w:rsidRDefault="001D4D6B" w:rsidP="00556725">
      <w:pPr>
        <w:widowControl w:val="0"/>
        <w:tabs>
          <w:tab w:val="left" w:pos="3828"/>
        </w:tabs>
        <w:autoSpaceDE w:val="0"/>
        <w:spacing w:line="360" w:lineRule="auto"/>
        <w:ind w:firstLine="284"/>
        <w:jc w:val="both"/>
        <w:rPr>
          <w:color w:val="000000" w:themeColor="text1"/>
          <w:sz w:val="28"/>
          <w:szCs w:val="28"/>
        </w:rPr>
      </w:pPr>
      <w:r w:rsidRPr="00FD3F72">
        <w:rPr>
          <w:color w:val="000000" w:themeColor="text1"/>
          <w:sz w:val="28"/>
          <w:szCs w:val="28"/>
        </w:rPr>
        <w:t>Структура программы:</w:t>
      </w:r>
    </w:p>
    <w:p w:rsidR="00A44E94" w:rsidRPr="00FD3F72" w:rsidRDefault="00A44E94" w:rsidP="00556725">
      <w:pPr>
        <w:pStyle w:val="a4"/>
        <w:widowControl w:val="0"/>
        <w:numPr>
          <w:ilvl w:val="0"/>
          <w:numId w:val="2"/>
        </w:numPr>
        <w:tabs>
          <w:tab w:val="clear" w:pos="720"/>
          <w:tab w:val="num" w:pos="567"/>
          <w:tab w:val="left" w:pos="3828"/>
        </w:tabs>
        <w:spacing w:line="360" w:lineRule="auto"/>
        <w:ind w:left="0" w:firstLine="284"/>
        <w:contextualSpacing w:val="0"/>
        <w:jc w:val="both"/>
        <w:rPr>
          <w:color w:val="000000" w:themeColor="text1"/>
          <w:sz w:val="28"/>
          <w:szCs w:val="28"/>
        </w:rPr>
      </w:pPr>
      <w:r w:rsidRPr="00FD3F72">
        <w:rPr>
          <w:color w:val="000000" w:themeColor="text1"/>
          <w:sz w:val="28"/>
          <w:szCs w:val="28"/>
        </w:rPr>
        <w:t>Общие положения Концепция духовно нравственного развития и воспитания личности гражданина России</w:t>
      </w:r>
    </w:p>
    <w:p w:rsidR="001D4D6B" w:rsidRPr="00FD3F72" w:rsidRDefault="001D4D6B" w:rsidP="00556725">
      <w:pPr>
        <w:widowControl w:val="0"/>
        <w:numPr>
          <w:ilvl w:val="0"/>
          <w:numId w:val="2"/>
        </w:numPr>
        <w:tabs>
          <w:tab w:val="clear" w:pos="720"/>
          <w:tab w:val="num" w:pos="567"/>
          <w:tab w:val="left" w:pos="3828"/>
        </w:tabs>
        <w:autoSpaceDE w:val="0"/>
        <w:spacing w:line="360" w:lineRule="auto"/>
        <w:ind w:left="0" w:firstLine="284"/>
        <w:jc w:val="both"/>
        <w:rPr>
          <w:color w:val="000000" w:themeColor="text1"/>
          <w:sz w:val="28"/>
          <w:szCs w:val="28"/>
        </w:rPr>
      </w:pPr>
      <w:r w:rsidRPr="00FD3F72">
        <w:rPr>
          <w:color w:val="000000" w:themeColor="text1"/>
          <w:sz w:val="28"/>
          <w:szCs w:val="28"/>
        </w:rPr>
        <w:t>Цель и задачи реализации программы</w:t>
      </w:r>
    </w:p>
    <w:p w:rsidR="001D4D6B" w:rsidRPr="00FD3F72" w:rsidRDefault="001D4D6B" w:rsidP="00556725">
      <w:pPr>
        <w:widowControl w:val="0"/>
        <w:numPr>
          <w:ilvl w:val="0"/>
          <w:numId w:val="2"/>
        </w:numPr>
        <w:tabs>
          <w:tab w:val="clear" w:pos="720"/>
          <w:tab w:val="num" w:pos="567"/>
          <w:tab w:val="left" w:pos="3828"/>
        </w:tabs>
        <w:autoSpaceDE w:val="0"/>
        <w:spacing w:line="360" w:lineRule="auto"/>
        <w:ind w:left="0" w:firstLine="284"/>
        <w:jc w:val="both"/>
        <w:rPr>
          <w:color w:val="000000" w:themeColor="text1"/>
          <w:sz w:val="28"/>
          <w:szCs w:val="28"/>
        </w:rPr>
      </w:pPr>
      <w:r w:rsidRPr="00FD3F72">
        <w:rPr>
          <w:color w:val="000000" w:themeColor="text1"/>
          <w:sz w:val="28"/>
          <w:szCs w:val="28"/>
        </w:rPr>
        <w:t>Этапы реализации программы</w:t>
      </w:r>
    </w:p>
    <w:p w:rsidR="001D4D6B" w:rsidRPr="00FD3F72" w:rsidRDefault="001D4D6B" w:rsidP="00556725">
      <w:pPr>
        <w:widowControl w:val="0"/>
        <w:numPr>
          <w:ilvl w:val="0"/>
          <w:numId w:val="2"/>
        </w:numPr>
        <w:tabs>
          <w:tab w:val="clear" w:pos="720"/>
          <w:tab w:val="num" w:pos="567"/>
          <w:tab w:val="left" w:pos="3828"/>
        </w:tabs>
        <w:autoSpaceDE w:val="0"/>
        <w:spacing w:line="360" w:lineRule="auto"/>
        <w:ind w:left="0" w:firstLine="284"/>
        <w:jc w:val="both"/>
        <w:rPr>
          <w:color w:val="000000" w:themeColor="text1"/>
          <w:sz w:val="28"/>
          <w:szCs w:val="28"/>
        </w:rPr>
      </w:pPr>
      <w:r w:rsidRPr="00FD3F72">
        <w:rPr>
          <w:color w:val="000000" w:themeColor="text1"/>
          <w:sz w:val="28"/>
          <w:szCs w:val="28"/>
        </w:rPr>
        <w:t>Основные направления реализации программы</w:t>
      </w:r>
    </w:p>
    <w:p w:rsidR="001D4D6B" w:rsidRPr="00FD3F72" w:rsidRDefault="001D4D6B" w:rsidP="00556725">
      <w:pPr>
        <w:widowControl w:val="0"/>
        <w:numPr>
          <w:ilvl w:val="0"/>
          <w:numId w:val="2"/>
        </w:numPr>
        <w:tabs>
          <w:tab w:val="clear" w:pos="720"/>
          <w:tab w:val="num" w:pos="567"/>
          <w:tab w:val="left" w:pos="3828"/>
        </w:tabs>
        <w:autoSpaceDE w:val="0"/>
        <w:spacing w:line="360" w:lineRule="auto"/>
        <w:ind w:left="0" w:firstLine="284"/>
        <w:jc w:val="both"/>
        <w:rPr>
          <w:color w:val="000000" w:themeColor="text1"/>
          <w:sz w:val="28"/>
          <w:szCs w:val="28"/>
        </w:rPr>
      </w:pPr>
      <w:r w:rsidRPr="00FD3F72">
        <w:rPr>
          <w:color w:val="000000" w:themeColor="text1"/>
          <w:sz w:val="28"/>
          <w:szCs w:val="28"/>
        </w:rPr>
        <w:t>Основные ожидаемые результаты реализации программы и критерии их оценки.</w:t>
      </w:r>
    </w:p>
    <w:p w:rsidR="001D4D6B" w:rsidRPr="00392EB3" w:rsidRDefault="00392EB3" w:rsidP="00392EB3">
      <w:pPr>
        <w:pStyle w:val="a4"/>
        <w:widowControl w:val="0"/>
        <w:numPr>
          <w:ilvl w:val="0"/>
          <w:numId w:val="2"/>
        </w:numPr>
        <w:tabs>
          <w:tab w:val="left" w:pos="3828"/>
        </w:tabs>
        <w:spacing w:line="360" w:lineRule="auto"/>
        <w:jc w:val="both"/>
        <w:rPr>
          <w:color w:val="000000" w:themeColor="text1"/>
          <w:sz w:val="28"/>
          <w:szCs w:val="28"/>
        </w:rPr>
      </w:pPr>
      <w:r>
        <w:rPr>
          <w:color w:val="000000" w:themeColor="text1"/>
          <w:sz w:val="28"/>
          <w:szCs w:val="28"/>
        </w:rPr>
        <w:t>Программа внеурочной деятельности по основам духовно- нравственной культуры народов России  (ОДНКР)</w:t>
      </w:r>
    </w:p>
    <w:p w:rsidR="00A44E94" w:rsidRPr="00FD3F72" w:rsidRDefault="00A44E94" w:rsidP="00556725">
      <w:pPr>
        <w:widowControl w:val="0"/>
        <w:tabs>
          <w:tab w:val="left" w:pos="3828"/>
        </w:tabs>
        <w:autoSpaceDE w:val="0"/>
        <w:spacing w:line="360" w:lineRule="auto"/>
        <w:ind w:firstLine="284"/>
        <w:jc w:val="both"/>
        <w:rPr>
          <w:color w:val="000000" w:themeColor="text1"/>
          <w:sz w:val="28"/>
          <w:szCs w:val="28"/>
        </w:rPr>
      </w:pPr>
      <w:r w:rsidRPr="00FD3F72">
        <w:rPr>
          <w:color w:val="000000" w:themeColor="text1"/>
          <w:sz w:val="28"/>
          <w:szCs w:val="28"/>
        </w:rPr>
        <w:t xml:space="preserve">Концепция духовно нравственного развития и воспитания личности гражданина России (далее — Концепция) разработана в соответствии с Конституцией Российской Федерации, Законом Российской Федерации «Об образовании», на основе ежегодных посланий Президента России Федеральному собранию Российской Федерации. Концепция является методологической основой разработки и реализации федерального государственного образовательного стандарта общего образования. Концепция представляет собой ценностно-нормативную основу взаимодействия общеобразовательных учреждений с другими субъектами социализации — семьёй, общественными организациями, религиозными объединениями, учреждениями дополнительного образования, культуры и спорта, средствами массовой информации. Целью этого взаимодействия является совместное обеспечение условий для духовно нравственного развития и воспитания обучающихся. Концепция определяет: характер современного национального воспитательного идеала; цели и задачи духовно нравственного развития и воспитания детей и молодежи; систему базовых национальных ценностей, на основе которых возможна духовно нравственная консолидация </w:t>
      </w:r>
      <w:r w:rsidRPr="00FD3F72">
        <w:rPr>
          <w:color w:val="000000" w:themeColor="text1"/>
          <w:sz w:val="28"/>
          <w:szCs w:val="28"/>
        </w:rPr>
        <w:lastRenderedPageBreak/>
        <w:t xml:space="preserve">многонационального народа Российской Федерации; основные социально педагогические условия и принципы духовно нравственного развития и воспитания обучающихся. Концепция формулирует социальный заказ современной общеобразовательной школе как определённую систему общих педагогических требований, соответствие которым обеспечит эффективное участие образования в решении важнейших общенациональных задач. </w:t>
      </w:r>
      <w:proofErr w:type="gramStart"/>
      <w:r w:rsidRPr="00FD3F72">
        <w:rPr>
          <w:color w:val="000000" w:themeColor="text1"/>
          <w:sz w:val="28"/>
          <w:szCs w:val="28"/>
        </w:rPr>
        <w:t>Социальный заказ образованию устанавливается в следующей системе фундаментальных социальных и педагогических понятий,:   нация, национальное государство,  национальное самосознание (идентичности),    формирование национальной идентичности,   патриотизм, гражданское общество, многообразие культур и народов,  межэтнический мир и согласие, социализация, развитие,   воспитание,    национальный воспитательный идеал, базовые национальные ценности, духовно- нравственное развитие личности, духовно нравственное воспитание личности гражданина России.</w:t>
      </w:r>
      <w:proofErr w:type="gramEnd"/>
    </w:p>
    <w:p w:rsidR="001D4D6B" w:rsidRPr="00FD3F72" w:rsidRDefault="00A44E94" w:rsidP="00556725">
      <w:pPr>
        <w:widowControl w:val="0"/>
        <w:tabs>
          <w:tab w:val="left" w:pos="3828"/>
        </w:tabs>
        <w:autoSpaceDE w:val="0"/>
        <w:spacing w:line="360" w:lineRule="auto"/>
        <w:ind w:firstLine="284"/>
        <w:jc w:val="both"/>
        <w:rPr>
          <w:color w:val="000000" w:themeColor="text1"/>
          <w:sz w:val="28"/>
          <w:szCs w:val="28"/>
        </w:rPr>
      </w:pPr>
      <w:r w:rsidRPr="00FD3F72">
        <w:rPr>
          <w:color w:val="000000" w:themeColor="text1"/>
          <w:sz w:val="28"/>
          <w:szCs w:val="28"/>
        </w:rPr>
        <w:t xml:space="preserve"> </w:t>
      </w:r>
      <w:r w:rsidR="001D4D6B" w:rsidRPr="00FD3F72">
        <w:rPr>
          <w:color w:val="000000" w:themeColor="text1"/>
          <w:sz w:val="28"/>
          <w:szCs w:val="28"/>
        </w:rPr>
        <w:t xml:space="preserve">Цель духовно-нравственного развития обучающихся </w:t>
      </w:r>
      <w:r w:rsidRPr="00FD3F72">
        <w:rPr>
          <w:color w:val="000000" w:themeColor="text1"/>
          <w:sz w:val="28"/>
          <w:szCs w:val="28"/>
        </w:rPr>
        <w:t xml:space="preserve">школы </w:t>
      </w:r>
      <w:r w:rsidR="001D4D6B" w:rsidRPr="00FD3F72">
        <w:rPr>
          <w:color w:val="000000" w:themeColor="text1"/>
          <w:sz w:val="28"/>
          <w:szCs w:val="28"/>
        </w:rPr>
        <w:t>формулируется, достигается и решается в контексте современного национального воспитательного идеала, представляющего собой высшую цель образования, нравственное (идеальное) представление о человеке, на воспитание, обучение и развитие которого направлены усилия основных социальных субъектов: государства, семьи, школы, традиционных религиозных и общественных организаций.</w:t>
      </w:r>
    </w:p>
    <w:p w:rsidR="001D4D6B" w:rsidRPr="00FD3F72" w:rsidRDefault="001D4D6B" w:rsidP="00556725">
      <w:pPr>
        <w:widowControl w:val="0"/>
        <w:tabs>
          <w:tab w:val="left" w:pos="3828"/>
        </w:tabs>
        <w:spacing w:line="360" w:lineRule="auto"/>
        <w:ind w:firstLine="284"/>
        <w:jc w:val="both"/>
        <w:rPr>
          <w:color w:val="000000" w:themeColor="text1"/>
          <w:sz w:val="28"/>
          <w:szCs w:val="28"/>
        </w:rPr>
      </w:pPr>
    </w:p>
    <w:p w:rsidR="001D4D6B" w:rsidRPr="00FD3F72" w:rsidRDefault="001D4D6B" w:rsidP="00556725">
      <w:pPr>
        <w:widowControl w:val="0"/>
        <w:tabs>
          <w:tab w:val="left" w:pos="3828"/>
        </w:tabs>
        <w:autoSpaceDE w:val="0"/>
        <w:spacing w:line="360" w:lineRule="auto"/>
        <w:ind w:firstLine="284"/>
        <w:jc w:val="both"/>
        <w:rPr>
          <w:color w:val="000000" w:themeColor="text1"/>
          <w:sz w:val="28"/>
          <w:szCs w:val="28"/>
        </w:rPr>
      </w:pPr>
      <w:r w:rsidRPr="00FD3F72">
        <w:rPr>
          <w:color w:val="000000" w:themeColor="text1"/>
          <w:sz w:val="28"/>
          <w:szCs w:val="28"/>
        </w:rPr>
        <w:t>Задачи духовно-нравственного развития делятся на  общие и специфические для каждой ступени обучения. Кроме того, часть задач дифференцируются отдельно дл</w:t>
      </w:r>
      <w:r w:rsidR="00A44E94" w:rsidRPr="00FD3F72">
        <w:rPr>
          <w:color w:val="000000" w:themeColor="text1"/>
          <w:sz w:val="28"/>
          <w:szCs w:val="28"/>
        </w:rPr>
        <w:t>я педагогического коллектива школы</w:t>
      </w:r>
      <w:r w:rsidRPr="00FD3F72">
        <w:rPr>
          <w:color w:val="000000" w:themeColor="text1"/>
          <w:sz w:val="28"/>
          <w:szCs w:val="28"/>
        </w:rPr>
        <w:t xml:space="preserve"> и  для семьи.</w:t>
      </w:r>
    </w:p>
    <w:p w:rsidR="001D4D6B" w:rsidRPr="00FD3F72" w:rsidRDefault="001D4D6B" w:rsidP="00556725">
      <w:pPr>
        <w:widowControl w:val="0"/>
        <w:tabs>
          <w:tab w:val="left" w:pos="3828"/>
        </w:tabs>
        <w:autoSpaceDE w:val="0"/>
        <w:spacing w:line="360" w:lineRule="auto"/>
        <w:ind w:firstLine="284"/>
        <w:jc w:val="both"/>
        <w:rPr>
          <w:color w:val="000000" w:themeColor="text1"/>
          <w:sz w:val="28"/>
          <w:szCs w:val="28"/>
        </w:rPr>
      </w:pPr>
      <w:r w:rsidRPr="00FD3F72">
        <w:rPr>
          <w:color w:val="000000" w:themeColor="text1"/>
          <w:sz w:val="28"/>
          <w:szCs w:val="28"/>
        </w:rPr>
        <w:t xml:space="preserve"> Общие задачи: </w:t>
      </w:r>
    </w:p>
    <w:p w:rsidR="001D4D6B" w:rsidRPr="00FD3F72" w:rsidRDefault="001D4D6B" w:rsidP="00556725">
      <w:pPr>
        <w:widowControl w:val="0"/>
        <w:tabs>
          <w:tab w:val="left" w:pos="3828"/>
        </w:tabs>
        <w:autoSpaceDE w:val="0"/>
        <w:spacing w:line="360" w:lineRule="auto"/>
        <w:ind w:firstLine="284"/>
        <w:jc w:val="both"/>
        <w:rPr>
          <w:color w:val="000000" w:themeColor="text1"/>
          <w:sz w:val="28"/>
          <w:szCs w:val="28"/>
        </w:rPr>
      </w:pPr>
      <w:r w:rsidRPr="00FD3F72">
        <w:rPr>
          <w:color w:val="000000" w:themeColor="text1"/>
          <w:sz w:val="28"/>
          <w:szCs w:val="28"/>
          <w:lang w:val="en-US"/>
        </w:rPr>
        <w:t>I</w:t>
      </w:r>
      <w:r w:rsidRPr="00FD3F72">
        <w:rPr>
          <w:color w:val="000000" w:themeColor="text1"/>
          <w:sz w:val="28"/>
          <w:szCs w:val="28"/>
        </w:rPr>
        <w:t xml:space="preserve">. Организационные: </w:t>
      </w:r>
    </w:p>
    <w:p w:rsidR="001D4D6B" w:rsidRPr="00FD3F72" w:rsidRDefault="001D4D6B" w:rsidP="00556725">
      <w:pPr>
        <w:widowControl w:val="0"/>
        <w:tabs>
          <w:tab w:val="left" w:pos="3828"/>
        </w:tabs>
        <w:autoSpaceDE w:val="0"/>
        <w:spacing w:line="360" w:lineRule="auto"/>
        <w:ind w:firstLine="284"/>
        <w:jc w:val="both"/>
        <w:rPr>
          <w:color w:val="000000" w:themeColor="text1"/>
          <w:sz w:val="28"/>
          <w:szCs w:val="28"/>
        </w:rPr>
      </w:pPr>
      <w:r w:rsidRPr="00FD3F72">
        <w:rPr>
          <w:color w:val="000000" w:themeColor="text1"/>
          <w:sz w:val="28"/>
          <w:szCs w:val="28"/>
        </w:rPr>
        <w:t>1.Изучение и широкое обсуждение среди педагогов и общественности концептуальных и программных  материалов федерального и регионального уровня, касающихся духовно-нравственного развития.</w:t>
      </w:r>
    </w:p>
    <w:p w:rsidR="001D4D6B" w:rsidRPr="00FD3F72" w:rsidRDefault="001D4D6B" w:rsidP="00556725">
      <w:pPr>
        <w:widowControl w:val="0"/>
        <w:tabs>
          <w:tab w:val="left" w:pos="3828"/>
        </w:tabs>
        <w:autoSpaceDE w:val="0"/>
        <w:spacing w:line="360" w:lineRule="auto"/>
        <w:ind w:firstLine="284"/>
        <w:jc w:val="both"/>
        <w:rPr>
          <w:color w:val="000000" w:themeColor="text1"/>
          <w:sz w:val="28"/>
          <w:szCs w:val="28"/>
        </w:rPr>
      </w:pPr>
      <w:r w:rsidRPr="00FD3F72">
        <w:rPr>
          <w:color w:val="000000" w:themeColor="text1"/>
          <w:sz w:val="28"/>
          <w:szCs w:val="28"/>
        </w:rPr>
        <w:lastRenderedPageBreak/>
        <w:t>2. Разработка согласованных программ духовно-нравственного р</w:t>
      </w:r>
      <w:r w:rsidR="00A44E94" w:rsidRPr="00FD3F72">
        <w:rPr>
          <w:color w:val="000000" w:themeColor="text1"/>
          <w:sz w:val="28"/>
          <w:szCs w:val="28"/>
        </w:rPr>
        <w:t>азвития учащихся в семье и школе</w:t>
      </w:r>
      <w:r w:rsidRPr="00FD3F72">
        <w:rPr>
          <w:color w:val="000000" w:themeColor="text1"/>
          <w:sz w:val="28"/>
          <w:szCs w:val="28"/>
        </w:rPr>
        <w:t xml:space="preserve"> (минимум на период в три года).</w:t>
      </w:r>
    </w:p>
    <w:p w:rsidR="001D4D6B" w:rsidRPr="00FD3F72" w:rsidRDefault="001D4D6B" w:rsidP="00556725">
      <w:pPr>
        <w:widowControl w:val="0"/>
        <w:tabs>
          <w:tab w:val="left" w:pos="3828"/>
        </w:tabs>
        <w:autoSpaceDE w:val="0"/>
        <w:spacing w:line="360" w:lineRule="auto"/>
        <w:ind w:firstLine="284"/>
        <w:jc w:val="both"/>
        <w:rPr>
          <w:color w:val="000000" w:themeColor="text1"/>
          <w:sz w:val="28"/>
          <w:szCs w:val="28"/>
        </w:rPr>
      </w:pPr>
      <w:r w:rsidRPr="00FD3F72">
        <w:rPr>
          <w:color w:val="000000" w:themeColor="text1"/>
          <w:sz w:val="28"/>
          <w:szCs w:val="28"/>
        </w:rPr>
        <w:t xml:space="preserve">3. Разработка </w:t>
      </w:r>
      <w:proofErr w:type="gramStart"/>
      <w:r w:rsidRPr="00FD3F72">
        <w:rPr>
          <w:color w:val="000000" w:themeColor="text1"/>
          <w:sz w:val="28"/>
          <w:szCs w:val="28"/>
        </w:rPr>
        <w:t>мониторинга результативности реализации программ духовно-нравственного развития</w:t>
      </w:r>
      <w:proofErr w:type="gramEnd"/>
      <w:r w:rsidRPr="00FD3F72">
        <w:rPr>
          <w:color w:val="000000" w:themeColor="text1"/>
          <w:sz w:val="28"/>
          <w:szCs w:val="28"/>
        </w:rPr>
        <w:t>.</w:t>
      </w:r>
    </w:p>
    <w:p w:rsidR="001D4D6B" w:rsidRPr="00FD3F72" w:rsidRDefault="001D4D6B" w:rsidP="00556725">
      <w:pPr>
        <w:widowControl w:val="0"/>
        <w:tabs>
          <w:tab w:val="left" w:pos="3828"/>
        </w:tabs>
        <w:autoSpaceDE w:val="0"/>
        <w:spacing w:line="360" w:lineRule="auto"/>
        <w:ind w:firstLine="284"/>
        <w:jc w:val="both"/>
        <w:rPr>
          <w:color w:val="000000" w:themeColor="text1"/>
          <w:sz w:val="28"/>
          <w:szCs w:val="28"/>
        </w:rPr>
      </w:pPr>
      <w:r w:rsidRPr="00FD3F72">
        <w:rPr>
          <w:color w:val="000000" w:themeColor="text1"/>
          <w:sz w:val="28"/>
          <w:szCs w:val="28"/>
        </w:rPr>
        <w:t xml:space="preserve">4. Разработка и реализация плана мероприятий на каждый учебный год по реализации программы. </w:t>
      </w:r>
    </w:p>
    <w:p w:rsidR="001D4D6B" w:rsidRPr="00FD3F72" w:rsidRDefault="001D4D6B" w:rsidP="00556725">
      <w:pPr>
        <w:widowControl w:val="0"/>
        <w:tabs>
          <w:tab w:val="left" w:pos="3828"/>
        </w:tabs>
        <w:autoSpaceDE w:val="0"/>
        <w:spacing w:line="360" w:lineRule="auto"/>
        <w:ind w:firstLine="284"/>
        <w:jc w:val="both"/>
        <w:rPr>
          <w:color w:val="000000" w:themeColor="text1"/>
          <w:sz w:val="28"/>
          <w:szCs w:val="28"/>
        </w:rPr>
      </w:pPr>
      <w:r w:rsidRPr="00FD3F72">
        <w:rPr>
          <w:color w:val="000000" w:themeColor="text1"/>
          <w:sz w:val="28"/>
          <w:szCs w:val="28"/>
          <w:lang w:val="en-US"/>
        </w:rPr>
        <w:t>II</w:t>
      </w:r>
      <w:r w:rsidRPr="00FD3F72">
        <w:rPr>
          <w:color w:val="000000" w:themeColor="text1"/>
          <w:sz w:val="28"/>
          <w:szCs w:val="28"/>
        </w:rPr>
        <w:t>. Содержательные:</w:t>
      </w:r>
    </w:p>
    <w:p w:rsidR="001D4D6B" w:rsidRPr="00FD3F72" w:rsidRDefault="001D4D6B" w:rsidP="00D06620">
      <w:pPr>
        <w:widowControl w:val="0"/>
        <w:numPr>
          <w:ilvl w:val="0"/>
          <w:numId w:val="1"/>
        </w:numPr>
        <w:tabs>
          <w:tab w:val="clear" w:pos="1680"/>
          <w:tab w:val="left" w:pos="0"/>
          <w:tab w:val="left" w:pos="567"/>
        </w:tabs>
        <w:autoSpaceDE w:val="0"/>
        <w:spacing w:line="360" w:lineRule="auto"/>
        <w:ind w:left="0" w:firstLine="284"/>
        <w:jc w:val="both"/>
        <w:rPr>
          <w:color w:val="000000" w:themeColor="text1"/>
          <w:sz w:val="28"/>
          <w:szCs w:val="28"/>
        </w:rPr>
      </w:pPr>
      <w:r w:rsidRPr="00FD3F72">
        <w:rPr>
          <w:color w:val="000000" w:themeColor="text1"/>
          <w:sz w:val="28"/>
          <w:szCs w:val="28"/>
        </w:rPr>
        <w:t>Осмысление и принятие гуманистических принципов духовно-нравственного воспитания и базовых национальных ценностей в процессе вос</w:t>
      </w:r>
      <w:r w:rsidR="00A44E94" w:rsidRPr="00FD3F72">
        <w:rPr>
          <w:color w:val="000000" w:themeColor="text1"/>
          <w:sz w:val="28"/>
          <w:szCs w:val="28"/>
        </w:rPr>
        <w:t>питания учащихся в семье и школе</w:t>
      </w:r>
      <w:r w:rsidRPr="00FD3F72">
        <w:rPr>
          <w:color w:val="000000" w:themeColor="text1"/>
          <w:sz w:val="28"/>
          <w:szCs w:val="28"/>
        </w:rPr>
        <w:t>.</w:t>
      </w:r>
    </w:p>
    <w:p w:rsidR="001D4D6B" w:rsidRPr="00FD3F72" w:rsidRDefault="001D4D6B" w:rsidP="00D06620">
      <w:pPr>
        <w:widowControl w:val="0"/>
        <w:numPr>
          <w:ilvl w:val="0"/>
          <w:numId w:val="1"/>
        </w:numPr>
        <w:tabs>
          <w:tab w:val="clear" w:pos="1680"/>
          <w:tab w:val="left" w:pos="0"/>
          <w:tab w:val="left" w:pos="284"/>
        </w:tabs>
        <w:autoSpaceDE w:val="0"/>
        <w:spacing w:line="360" w:lineRule="auto"/>
        <w:ind w:left="0" w:firstLine="284"/>
        <w:jc w:val="both"/>
        <w:rPr>
          <w:color w:val="000000" w:themeColor="text1"/>
          <w:sz w:val="28"/>
          <w:szCs w:val="28"/>
        </w:rPr>
      </w:pPr>
      <w:r w:rsidRPr="00FD3F72">
        <w:rPr>
          <w:color w:val="000000" w:themeColor="text1"/>
          <w:sz w:val="28"/>
          <w:szCs w:val="28"/>
        </w:rPr>
        <w:t>Обсуждение и согласование единых подходов к духовно-нравственному воспи</w:t>
      </w:r>
      <w:r w:rsidR="00A44E94" w:rsidRPr="00FD3F72">
        <w:rPr>
          <w:color w:val="000000" w:themeColor="text1"/>
          <w:sz w:val="28"/>
          <w:szCs w:val="28"/>
        </w:rPr>
        <w:t>танию учащихся в семье и в школе</w:t>
      </w:r>
      <w:r w:rsidRPr="00FD3F72">
        <w:rPr>
          <w:color w:val="000000" w:themeColor="text1"/>
          <w:sz w:val="28"/>
          <w:szCs w:val="28"/>
        </w:rPr>
        <w:t>.</w:t>
      </w:r>
    </w:p>
    <w:p w:rsidR="001D4D6B" w:rsidRPr="00FD3F72" w:rsidRDefault="001D4D6B" w:rsidP="00D06620">
      <w:pPr>
        <w:widowControl w:val="0"/>
        <w:numPr>
          <w:ilvl w:val="0"/>
          <w:numId w:val="1"/>
        </w:numPr>
        <w:tabs>
          <w:tab w:val="clear" w:pos="1680"/>
          <w:tab w:val="left" w:pos="0"/>
          <w:tab w:val="left" w:pos="284"/>
        </w:tabs>
        <w:autoSpaceDE w:val="0"/>
        <w:spacing w:line="360" w:lineRule="auto"/>
        <w:ind w:left="0" w:firstLine="284"/>
        <w:jc w:val="both"/>
        <w:rPr>
          <w:color w:val="000000" w:themeColor="text1"/>
          <w:sz w:val="28"/>
          <w:szCs w:val="28"/>
        </w:rPr>
      </w:pPr>
      <w:r w:rsidRPr="00FD3F72">
        <w:rPr>
          <w:color w:val="000000" w:themeColor="text1"/>
          <w:sz w:val="28"/>
          <w:szCs w:val="28"/>
        </w:rPr>
        <w:t>Развити</w:t>
      </w:r>
      <w:r w:rsidR="00A44E94" w:rsidRPr="00FD3F72">
        <w:rPr>
          <w:color w:val="000000" w:themeColor="text1"/>
          <w:sz w:val="28"/>
          <w:szCs w:val="28"/>
        </w:rPr>
        <w:t>е корпоративных традиций в школе</w:t>
      </w:r>
      <w:r w:rsidRPr="00FD3F72">
        <w:rPr>
          <w:color w:val="000000" w:themeColor="text1"/>
          <w:sz w:val="28"/>
          <w:szCs w:val="28"/>
        </w:rPr>
        <w:t>, основанных  на духовно-нравственных идеалах.</w:t>
      </w:r>
    </w:p>
    <w:p w:rsidR="00A44E94" w:rsidRPr="00FD3F72" w:rsidRDefault="00A44E94" w:rsidP="00D06620">
      <w:pPr>
        <w:widowControl w:val="0"/>
        <w:numPr>
          <w:ilvl w:val="0"/>
          <w:numId w:val="1"/>
        </w:numPr>
        <w:tabs>
          <w:tab w:val="clear" w:pos="1680"/>
          <w:tab w:val="left" w:pos="0"/>
          <w:tab w:val="left" w:pos="284"/>
        </w:tabs>
        <w:autoSpaceDE w:val="0"/>
        <w:spacing w:line="360" w:lineRule="auto"/>
        <w:ind w:left="0" w:firstLine="284"/>
        <w:rPr>
          <w:color w:val="000000" w:themeColor="text1"/>
          <w:sz w:val="28"/>
          <w:szCs w:val="28"/>
        </w:rPr>
      </w:pPr>
      <w:r w:rsidRPr="00FD3F72">
        <w:rPr>
          <w:color w:val="000000" w:themeColor="text1"/>
          <w:sz w:val="28"/>
          <w:szCs w:val="28"/>
        </w:rPr>
        <w:t>О</w:t>
      </w:r>
      <w:r w:rsidR="001D4D6B" w:rsidRPr="00FD3F72">
        <w:rPr>
          <w:color w:val="000000" w:themeColor="text1"/>
          <w:sz w:val="28"/>
          <w:szCs w:val="28"/>
        </w:rPr>
        <w:t>своение учебного курса «</w:t>
      </w:r>
      <w:r w:rsidR="00D06620">
        <w:rPr>
          <w:color w:val="000000" w:themeColor="text1"/>
          <w:sz w:val="28"/>
          <w:szCs w:val="28"/>
        </w:rPr>
        <w:t>Основы духовно-нравственной культуры народов России</w:t>
      </w:r>
      <w:r w:rsidR="001D4D6B" w:rsidRPr="00FD3F72">
        <w:rPr>
          <w:color w:val="000000" w:themeColor="text1"/>
          <w:sz w:val="28"/>
          <w:szCs w:val="28"/>
        </w:rPr>
        <w:t>»</w:t>
      </w:r>
    </w:p>
    <w:p w:rsidR="00A44E94" w:rsidRPr="00FD3F72" w:rsidRDefault="001D4D6B" w:rsidP="00556725">
      <w:pPr>
        <w:widowControl w:val="0"/>
        <w:tabs>
          <w:tab w:val="left" w:pos="0"/>
          <w:tab w:val="left" w:pos="3828"/>
        </w:tabs>
        <w:autoSpaceDE w:val="0"/>
        <w:spacing w:line="360" w:lineRule="auto"/>
        <w:ind w:firstLine="284"/>
        <w:jc w:val="both"/>
        <w:rPr>
          <w:color w:val="000000" w:themeColor="text1"/>
          <w:sz w:val="28"/>
          <w:szCs w:val="28"/>
        </w:rPr>
      </w:pPr>
      <w:r w:rsidRPr="00FD3F72">
        <w:rPr>
          <w:color w:val="000000" w:themeColor="text1"/>
          <w:sz w:val="28"/>
          <w:szCs w:val="28"/>
        </w:rPr>
        <w:t xml:space="preserve"> </w:t>
      </w:r>
    </w:p>
    <w:p w:rsidR="00A44E94" w:rsidRPr="00FD3F72" w:rsidRDefault="00A44E94" w:rsidP="00556725">
      <w:pPr>
        <w:widowControl w:val="0"/>
        <w:tabs>
          <w:tab w:val="left" w:pos="0"/>
          <w:tab w:val="left" w:pos="3828"/>
        </w:tabs>
        <w:autoSpaceDE w:val="0"/>
        <w:spacing w:line="360" w:lineRule="auto"/>
        <w:ind w:firstLine="284"/>
        <w:jc w:val="both"/>
        <w:rPr>
          <w:color w:val="000000" w:themeColor="text1"/>
          <w:sz w:val="28"/>
          <w:szCs w:val="28"/>
        </w:rPr>
      </w:pPr>
      <w:r w:rsidRPr="00FD3F72">
        <w:rPr>
          <w:color w:val="000000" w:themeColor="text1"/>
          <w:sz w:val="28"/>
          <w:szCs w:val="28"/>
        </w:rPr>
        <w:t>Важнейшей целью современного отечественного образования и одной из приоритетных задач общества и государства является воспитание, социально педагогическая поддержка становления и развития высоконравственного, ответственного, творческого, инициативного, компетентного гражданина России.</w:t>
      </w:r>
    </w:p>
    <w:p w:rsidR="00A44E94" w:rsidRPr="00FD3F72" w:rsidRDefault="00A44E94" w:rsidP="00556725">
      <w:pPr>
        <w:widowControl w:val="0"/>
        <w:tabs>
          <w:tab w:val="left" w:pos="0"/>
          <w:tab w:val="left" w:pos="3828"/>
        </w:tabs>
        <w:autoSpaceDE w:val="0"/>
        <w:spacing w:line="360" w:lineRule="auto"/>
        <w:ind w:firstLine="284"/>
        <w:jc w:val="both"/>
        <w:rPr>
          <w:color w:val="000000" w:themeColor="text1"/>
          <w:sz w:val="28"/>
          <w:szCs w:val="28"/>
        </w:rPr>
      </w:pPr>
    </w:p>
    <w:p w:rsidR="00A44E94" w:rsidRPr="00FD3F72" w:rsidRDefault="00A44E94" w:rsidP="00556725">
      <w:pPr>
        <w:widowControl w:val="0"/>
        <w:tabs>
          <w:tab w:val="left" w:pos="0"/>
          <w:tab w:val="left" w:pos="3828"/>
        </w:tabs>
        <w:autoSpaceDE w:val="0"/>
        <w:spacing w:line="360" w:lineRule="auto"/>
        <w:ind w:firstLine="284"/>
        <w:jc w:val="both"/>
        <w:rPr>
          <w:color w:val="000000" w:themeColor="text1"/>
          <w:sz w:val="28"/>
          <w:szCs w:val="28"/>
        </w:rPr>
      </w:pPr>
      <w:r w:rsidRPr="00FD3F72">
        <w:rPr>
          <w:color w:val="000000" w:themeColor="text1"/>
          <w:sz w:val="28"/>
          <w:szCs w:val="28"/>
        </w:rPr>
        <w:t xml:space="preserve">В сфере личностного развития воспитание </w:t>
      </w:r>
      <w:proofErr w:type="gramStart"/>
      <w:r w:rsidRPr="00FD3F72">
        <w:rPr>
          <w:color w:val="000000" w:themeColor="text1"/>
          <w:sz w:val="28"/>
          <w:szCs w:val="28"/>
        </w:rPr>
        <w:t>обучающихся</w:t>
      </w:r>
      <w:proofErr w:type="gramEnd"/>
      <w:r w:rsidRPr="00FD3F72">
        <w:rPr>
          <w:color w:val="000000" w:themeColor="text1"/>
          <w:sz w:val="28"/>
          <w:szCs w:val="28"/>
        </w:rPr>
        <w:t xml:space="preserve"> должно обеспечить:</w:t>
      </w:r>
    </w:p>
    <w:p w:rsidR="00A44E94" w:rsidRPr="00FD3F72" w:rsidRDefault="00A44E94" w:rsidP="00556725">
      <w:pPr>
        <w:widowControl w:val="0"/>
        <w:tabs>
          <w:tab w:val="left" w:pos="0"/>
          <w:tab w:val="left" w:pos="3828"/>
        </w:tabs>
        <w:autoSpaceDE w:val="0"/>
        <w:spacing w:line="360" w:lineRule="auto"/>
        <w:ind w:firstLine="284"/>
        <w:jc w:val="both"/>
        <w:rPr>
          <w:color w:val="000000" w:themeColor="text1"/>
          <w:sz w:val="28"/>
          <w:szCs w:val="28"/>
        </w:rPr>
      </w:pPr>
      <w:r w:rsidRPr="00FD3F72">
        <w:rPr>
          <w:color w:val="000000" w:themeColor="text1"/>
          <w:sz w:val="28"/>
          <w:szCs w:val="28"/>
        </w:rPr>
        <w:t xml:space="preserve">- готовность и способность к духовному развитию, нравственному самосовершенствованию, самооценке, пониманию смысла своей жизни, индивидуально ответственному поведению; </w:t>
      </w:r>
    </w:p>
    <w:p w:rsidR="00A44E94" w:rsidRPr="00FD3F72" w:rsidRDefault="00E31CC2" w:rsidP="00556725">
      <w:pPr>
        <w:widowControl w:val="0"/>
        <w:tabs>
          <w:tab w:val="left" w:pos="0"/>
          <w:tab w:val="left" w:pos="3828"/>
        </w:tabs>
        <w:autoSpaceDE w:val="0"/>
        <w:spacing w:line="360" w:lineRule="auto"/>
        <w:ind w:firstLine="284"/>
        <w:jc w:val="both"/>
        <w:rPr>
          <w:color w:val="000000" w:themeColor="text1"/>
          <w:sz w:val="28"/>
          <w:szCs w:val="28"/>
        </w:rPr>
      </w:pPr>
      <w:r w:rsidRPr="00FD3F72">
        <w:rPr>
          <w:color w:val="000000" w:themeColor="text1"/>
          <w:sz w:val="28"/>
          <w:szCs w:val="28"/>
        </w:rPr>
        <w:t>-</w:t>
      </w:r>
      <w:r w:rsidR="00A44E94" w:rsidRPr="00FD3F72">
        <w:rPr>
          <w:color w:val="000000" w:themeColor="text1"/>
          <w:sz w:val="28"/>
          <w:szCs w:val="28"/>
        </w:rPr>
        <w:t xml:space="preserve"> готовность и способность к реализации творческого потенциала в духовной и предметно продуктивной деятельности, социальной и профессиональной мобильности на основе моральных норм, непрерывного образования и </w:t>
      </w:r>
      <w:r w:rsidR="00A44E94" w:rsidRPr="00FD3F72">
        <w:rPr>
          <w:color w:val="000000" w:themeColor="text1"/>
          <w:sz w:val="28"/>
          <w:szCs w:val="28"/>
        </w:rPr>
        <w:lastRenderedPageBreak/>
        <w:t>универсальной духовно нравственной установки «становиться лучше»;</w:t>
      </w:r>
    </w:p>
    <w:p w:rsidR="00A44E94" w:rsidRPr="00FD3F72" w:rsidRDefault="00A44E94" w:rsidP="00556725">
      <w:pPr>
        <w:widowControl w:val="0"/>
        <w:tabs>
          <w:tab w:val="left" w:pos="0"/>
          <w:tab w:val="left" w:pos="3828"/>
        </w:tabs>
        <w:autoSpaceDE w:val="0"/>
        <w:spacing w:line="360" w:lineRule="auto"/>
        <w:ind w:firstLine="284"/>
        <w:jc w:val="both"/>
        <w:rPr>
          <w:color w:val="000000" w:themeColor="text1"/>
          <w:sz w:val="28"/>
          <w:szCs w:val="28"/>
        </w:rPr>
      </w:pPr>
      <w:r w:rsidRPr="00FD3F72">
        <w:rPr>
          <w:color w:val="000000" w:themeColor="text1"/>
          <w:sz w:val="28"/>
          <w:szCs w:val="28"/>
        </w:rPr>
        <w:t>- укрепление нравственности, основанной на свободе, воле и духовных отечественных традициях, внутренней установке личности поступать согласно своей совести;</w:t>
      </w:r>
    </w:p>
    <w:p w:rsidR="00E31CC2" w:rsidRPr="00FD3F72" w:rsidRDefault="00A44E94" w:rsidP="00556725">
      <w:pPr>
        <w:widowControl w:val="0"/>
        <w:tabs>
          <w:tab w:val="left" w:pos="0"/>
          <w:tab w:val="left" w:pos="3828"/>
        </w:tabs>
        <w:autoSpaceDE w:val="0"/>
        <w:spacing w:line="360" w:lineRule="auto"/>
        <w:ind w:firstLine="284"/>
        <w:jc w:val="both"/>
        <w:rPr>
          <w:color w:val="000000" w:themeColor="text1"/>
          <w:sz w:val="28"/>
          <w:szCs w:val="28"/>
        </w:rPr>
      </w:pPr>
      <w:r w:rsidRPr="00FD3F72">
        <w:rPr>
          <w:color w:val="000000" w:themeColor="text1"/>
          <w:sz w:val="28"/>
          <w:szCs w:val="28"/>
        </w:rPr>
        <w:t xml:space="preserve">- формирование морали как осознанной личностью необходимости определённого поведения, основанного на принятых в обществе представлениях о добре </w:t>
      </w:r>
      <w:r w:rsidR="00E31CC2" w:rsidRPr="00FD3F72">
        <w:rPr>
          <w:color w:val="000000" w:themeColor="text1"/>
          <w:sz w:val="28"/>
          <w:szCs w:val="28"/>
        </w:rPr>
        <w:t>и зле, должном и недопустимом;</w:t>
      </w:r>
    </w:p>
    <w:p w:rsidR="00A44E94" w:rsidRPr="00FD3F72" w:rsidRDefault="00A44E94" w:rsidP="00556725">
      <w:pPr>
        <w:widowControl w:val="0"/>
        <w:tabs>
          <w:tab w:val="left" w:pos="0"/>
          <w:tab w:val="left" w:pos="3828"/>
        </w:tabs>
        <w:autoSpaceDE w:val="0"/>
        <w:spacing w:line="360" w:lineRule="auto"/>
        <w:ind w:firstLine="284"/>
        <w:jc w:val="both"/>
        <w:rPr>
          <w:color w:val="000000" w:themeColor="text1"/>
          <w:sz w:val="28"/>
          <w:szCs w:val="28"/>
        </w:rPr>
      </w:pPr>
      <w:r w:rsidRPr="00FD3F72">
        <w:rPr>
          <w:color w:val="000000" w:themeColor="text1"/>
          <w:sz w:val="28"/>
          <w:szCs w:val="28"/>
        </w:rPr>
        <w:t>- развитие совести как нравственного самосознания личности, способности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самооценку своим и чужим поступкам;</w:t>
      </w:r>
    </w:p>
    <w:p w:rsidR="00A44E94" w:rsidRPr="00FD3F72" w:rsidRDefault="00A44E94" w:rsidP="00556725">
      <w:pPr>
        <w:widowControl w:val="0"/>
        <w:tabs>
          <w:tab w:val="left" w:pos="0"/>
          <w:tab w:val="left" w:pos="3828"/>
        </w:tabs>
        <w:autoSpaceDE w:val="0"/>
        <w:spacing w:line="360" w:lineRule="auto"/>
        <w:ind w:firstLine="284"/>
        <w:jc w:val="both"/>
        <w:rPr>
          <w:color w:val="000000" w:themeColor="text1"/>
          <w:sz w:val="28"/>
          <w:szCs w:val="28"/>
        </w:rPr>
      </w:pPr>
      <w:r w:rsidRPr="00FD3F72">
        <w:rPr>
          <w:color w:val="000000" w:themeColor="text1"/>
          <w:sz w:val="28"/>
          <w:szCs w:val="28"/>
        </w:rPr>
        <w:t>- принятие личностью базовых национальных ценностей, национальных духовных традиций; готовность и способность выражать и отстаивать свою общественную позицию, критически оценивать собственные намерения, мысли и поступки;</w:t>
      </w:r>
    </w:p>
    <w:p w:rsidR="00A44E94" w:rsidRPr="00FD3F72" w:rsidRDefault="00A44E94" w:rsidP="00556725">
      <w:pPr>
        <w:widowControl w:val="0"/>
        <w:tabs>
          <w:tab w:val="left" w:pos="0"/>
          <w:tab w:val="left" w:pos="3828"/>
        </w:tabs>
        <w:autoSpaceDE w:val="0"/>
        <w:spacing w:line="360" w:lineRule="auto"/>
        <w:ind w:firstLine="284"/>
        <w:jc w:val="both"/>
        <w:rPr>
          <w:color w:val="000000" w:themeColor="text1"/>
          <w:sz w:val="28"/>
          <w:szCs w:val="28"/>
        </w:rPr>
      </w:pPr>
      <w:r w:rsidRPr="00FD3F72">
        <w:rPr>
          <w:color w:val="000000" w:themeColor="text1"/>
          <w:sz w:val="28"/>
          <w:szCs w:val="28"/>
        </w:rPr>
        <w:t xml:space="preserve">- способность к самостоятельным поступкам и действиям, совершаемым на основе морального выбора, принятию ответственности за их результаты, целеустремленность и настойчивость в достижении результата; </w:t>
      </w:r>
    </w:p>
    <w:p w:rsidR="00A44E94" w:rsidRPr="00FD3F72" w:rsidRDefault="00A44E94" w:rsidP="00556725">
      <w:pPr>
        <w:widowControl w:val="0"/>
        <w:tabs>
          <w:tab w:val="left" w:pos="0"/>
          <w:tab w:val="left" w:pos="3828"/>
        </w:tabs>
        <w:autoSpaceDE w:val="0"/>
        <w:spacing w:line="360" w:lineRule="auto"/>
        <w:ind w:firstLine="284"/>
        <w:jc w:val="both"/>
        <w:rPr>
          <w:color w:val="000000" w:themeColor="text1"/>
          <w:sz w:val="28"/>
          <w:szCs w:val="28"/>
        </w:rPr>
      </w:pPr>
      <w:r w:rsidRPr="00FD3F72">
        <w:rPr>
          <w:color w:val="000000" w:themeColor="text1"/>
          <w:sz w:val="28"/>
          <w:szCs w:val="28"/>
        </w:rPr>
        <w:t xml:space="preserve">- трудолюбие, бережливость, жизненный оптимизм, способность к преодолению трудностей; осознание ценности других людей, ценности человеческой жизни, нетерпимость к действиям и влияниям, представляющим угрозу жизни, физическому и нравственному здоровью, духовной безопасности личности, умение им противодействовать; </w:t>
      </w:r>
    </w:p>
    <w:p w:rsidR="00A44E94" w:rsidRPr="00FD3F72" w:rsidRDefault="00A44E94" w:rsidP="00556725">
      <w:pPr>
        <w:widowControl w:val="0"/>
        <w:tabs>
          <w:tab w:val="left" w:pos="0"/>
          <w:tab w:val="left" w:pos="3828"/>
        </w:tabs>
        <w:autoSpaceDE w:val="0"/>
        <w:spacing w:line="360" w:lineRule="auto"/>
        <w:ind w:firstLine="284"/>
        <w:jc w:val="both"/>
        <w:rPr>
          <w:color w:val="000000" w:themeColor="text1"/>
          <w:sz w:val="28"/>
          <w:szCs w:val="28"/>
        </w:rPr>
      </w:pPr>
      <w:r w:rsidRPr="00FD3F72">
        <w:rPr>
          <w:color w:val="000000" w:themeColor="text1"/>
          <w:sz w:val="28"/>
          <w:szCs w:val="28"/>
        </w:rPr>
        <w:t>- свободолюбие как способность к сознательному личностному, профессиональному, гражданскому и иному самоопределению и развитию в сочетании с моральной ответственностью личности перед семьёй, обществом, Россией, будущими поколениями;</w:t>
      </w:r>
    </w:p>
    <w:p w:rsidR="00A44E94" w:rsidRPr="00FD3F72" w:rsidRDefault="00A44E94" w:rsidP="00556725">
      <w:pPr>
        <w:widowControl w:val="0"/>
        <w:tabs>
          <w:tab w:val="left" w:pos="0"/>
          <w:tab w:val="left" w:pos="3828"/>
        </w:tabs>
        <w:autoSpaceDE w:val="0"/>
        <w:spacing w:line="360" w:lineRule="auto"/>
        <w:ind w:firstLine="284"/>
        <w:jc w:val="both"/>
        <w:rPr>
          <w:color w:val="000000" w:themeColor="text1"/>
          <w:sz w:val="28"/>
          <w:szCs w:val="28"/>
        </w:rPr>
      </w:pPr>
      <w:r w:rsidRPr="00FD3F72">
        <w:rPr>
          <w:color w:val="000000" w:themeColor="text1"/>
          <w:sz w:val="28"/>
          <w:szCs w:val="28"/>
        </w:rPr>
        <w:t>- укрепление веры в Россию, чувства личной ответственности за Отечество перед прошлыми, настоящими и будущими поколениями.</w:t>
      </w:r>
    </w:p>
    <w:p w:rsidR="00A44E94" w:rsidRPr="00FD3F72" w:rsidRDefault="00A44E94" w:rsidP="00556725">
      <w:pPr>
        <w:widowControl w:val="0"/>
        <w:tabs>
          <w:tab w:val="left" w:pos="0"/>
          <w:tab w:val="left" w:pos="3828"/>
        </w:tabs>
        <w:autoSpaceDE w:val="0"/>
        <w:spacing w:line="360" w:lineRule="auto"/>
        <w:ind w:firstLine="284"/>
        <w:jc w:val="both"/>
        <w:rPr>
          <w:color w:val="000000" w:themeColor="text1"/>
          <w:sz w:val="28"/>
          <w:szCs w:val="28"/>
        </w:rPr>
      </w:pPr>
    </w:p>
    <w:p w:rsidR="00A44E94" w:rsidRPr="00FD3F72" w:rsidRDefault="00A44E94" w:rsidP="00556725">
      <w:pPr>
        <w:widowControl w:val="0"/>
        <w:tabs>
          <w:tab w:val="left" w:pos="0"/>
          <w:tab w:val="left" w:pos="3828"/>
        </w:tabs>
        <w:autoSpaceDE w:val="0"/>
        <w:spacing w:line="360" w:lineRule="auto"/>
        <w:ind w:firstLine="284"/>
        <w:jc w:val="both"/>
        <w:rPr>
          <w:color w:val="000000" w:themeColor="text1"/>
          <w:sz w:val="28"/>
          <w:szCs w:val="28"/>
        </w:rPr>
      </w:pPr>
      <w:r w:rsidRPr="00FD3F72">
        <w:rPr>
          <w:color w:val="000000" w:themeColor="text1"/>
          <w:sz w:val="28"/>
          <w:szCs w:val="28"/>
        </w:rPr>
        <w:lastRenderedPageBreak/>
        <w:t>В сфере общественных отношений духовно нравственное развитие и воспитание обучающихся должно обеспечить:</w:t>
      </w:r>
    </w:p>
    <w:p w:rsidR="00A44E94" w:rsidRPr="00FD3F72" w:rsidRDefault="00A44E94" w:rsidP="00556725">
      <w:pPr>
        <w:widowControl w:val="0"/>
        <w:tabs>
          <w:tab w:val="left" w:pos="0"/>
          <w:tab w:val="left" w:pos="3828"/>
        </w:tabs>
        <w:autoSpaceDE w:val="0"/>
        <w:spacing w:line="360" w:lineRule="auto"/>
        <w:ind w:firstLine="284"/>
        <w:jc w:val="both"/>
        <w:rPr>
          <w:color w:val="000000" w:themeColor="text1"/>
          <w:sz w:val="28"/>
          <w:szCs w:val="28"/>
        </w:rPr>
      </w:pPr>
      <w:r w:rsidRPr="00FD3F72">
        <w:rPr>
          <w:color w:val="000000" w:themeColor="text1"/>
          <w:sz w:val="28"/>
          <w:szCs w:val="28"/>
        </w:rPr>
        <w:t>• осознание себя гражданином России на основе принятия общих национальных нравственных ценностей;</w:t>
      </w:r>
    </w:p>
    <w:p w:rsidR="00A44E94" w:rsidRPr="00FD3F72" w:rsidRDefault="00A44E94" w:rsidP="00556725">
      <w:pPr>
        <w:widowControl w:val="0"/>
        <w:tabs>
          <w:tab w:val="left" w:pos="0"/>
          <w:tab w:val="left" w:pos="3828"/>
        </w:tabs>
        <w:autoSpaceDE w:val="0"/>
        <w:spacing w:line="360" w:lineRule="auto"/>
        <w:ind w:firstLine="284"/>
        <w:jc w:val="both"/>
        <w:rPr>
          <w:color w:val="000000" w:themeColor="text1"/>
          <w:sz w:val="28"/>
          <w:szCs w:val="28"/>
        </w:rPr>
      </w:pPr>
      <w:r w:rsidRPr="00FD3F72">
        <w:rPr>
          <w:color w:val="000000" w:themeColor="text1"/>
          <w:sz w:val="28"/>
          <w:szCs w:val="28"/>
        </w:rPr>
        <w:t>• готовность граждан солидарно противостоять внешним и внутренним вызовам;</w:t>
      </w:r>
    </w:p>
    <w:p w:rsidR="00A44E94" w:rsidRPr="00FD3F72" w:rsidRDefault="00A44E94" w:rsidP="00556725">
      <w:pPr>
        <w:widowControl w:val="0"/>
        <w:tabs>
          <w:tab w:val="left" w:pos="0"/>
          <w:tab w:val="left" w:pos="3828"/>
        </w:tabs>
        <w:autoSpaceDE w:val="0"/>
        <w:spacing w:line="360" w:lineRule="auto"/>
        <w:ind w:firstLine="284"/>
        <w:jc w:val="both"/>
        <w:rPr>
          <w:color w:val="000000" w:themeColor="text1"/>
          <w:sz w:val="28"/>
          <w:szCs w:val="28"/>
        </w:rPr>
      </w:pPr>
      <w:r w:rsidRPr="00FD3F72">
        <w:rPr>
          <w:color w:val="000000" w:themeColor="text1"/>
          <w:sz w:val="28"/>
          <w:szCs w:val="28"/>
        </w:rPr>
        <w:t>• развитость чувства патриотизма и гражданской солидарности;</w:t>
      </w:r>
    </w:p>
    <w:p w:rsidR="00A44E94" w:rsidRPr="00FD3F72" w:rsidRDefault="00A44E94" w:rsidP="00556725">
      <w:pPr>
        <w:widowControl w:val="0"/>
        <w:tabs>
          <w:tab w:val="left" w:pos="0"/>
          <w:tab w:val="left" w:pos="3828"/>
        </w:tabs>
        <w:autoSpaceDE w:val="0"/>
        <w:spacing w:line="360" w:lineRule="auto"/>
        <w:ind w:firstLine="284"/>
        <w:jc w:val="both"/>
        <w:rPr>
          <w:color w:val="000000" w:themeColor="text1"/>
          <w:sz w:val="28"/>
          <w:szCs w:val="28"/>
        </w:rPr>
      </w:pPr>
      <w:r w:rsidRPr="00FD3F72">
        <w:rPr>
          <w:color w:val="000000" w:themeColor="text1"/>
          <w:sz w:val="28"/>
          <w:szCs w:val="28"/>
        </w:rPr>
        <w:t>• заботу о благосостоянии многонационального народа Российской Федерации, поддержание межэтнического мира и согласия;</w:t>
      </w:r>
    </w:p>
    <w:p w:rsidR="00A44E94" w:rsidRPr="00FD3F72" w:rsidRDefault="00A44E94" w:rsidP="00556725">
      <w:pPr>
        <w:widowControl w:val="0"/>
        <w:tabs>
          <w:tab w:val="left" w:pos="0"/>
          <w:tab w:val="left" w:pos="3828"/>
        </w:tabs>
        <w:autoSpaceDE w:val="0"/>
        <w:spacing w:line="360" w:lineRule="auto"/>
        <w:ind w:firstLine="284"/>
        <w:jc w:val="both"/>
        <w:rPr>
          <w:color w:val="000000" w:themeColor="text1"/>
          <w:sz w:val="28"/>
          <w:szCs w:val="28"/>
        </w:rPr>
      </w:pPr>
      <w:r w:rsidRPr="00FD3F72">
        <w:rPr>
          <w:color w:val="000000" w:themeColor="text1"/>
          <w:sz w:val="28"/>
          <w:szCs w:val="28"/>
        </w:rPr>
        <w:t>• осознание безусловной ценности семьи как первоосновы нашей принадлежности к многонациональному народу Российской Федерации, Отечеству;</w:t>
      </w:r>
    </w:p>
    <w:p w:rsidR="00A44E94" w:rsidRPr="00FD3F72" w:rsidRDefault="00A44E94" w:rsidP="00556725">
      <w:pPr>
        <w:widowControl w:val="0"/>
        <w:tabs>
          <w:tab w:val="left" w:pos="0"/>
          <w:tab w:val="left" w:pos="3828"/>
        </w:tabs>
        <w:autoSpaceDE w:val="0"/>
        <w:spacing w:line="360" w:lineRule="auto"/>
        <w:ind w:firstLine="284"/>
        <w:jc w:val="both"/>
        <w:rPr>
          <w:color w:val="000000" w:themeColor="text1"/>
          <w:sz w:val="28"/>
          <w:szCs w:val="28"/>
        </w:rPr>
      </w:pPr>
      <w:r w:rsidRPr="00FD3F72">
        <w:rPr>
          <w:color w:val="000000" w:themeColor="text1"/>
          <w:sz w:val="28"/>
          <w:szCs w:val="28"/>
        </w:rPr>
        <w:t xml:space="preserve">• понимание и поддержание таких нравственных устоев семьи, как любовь, взаимопомощь, уважение к родителям, забота о младших и старших, ответственность за другого человека; </w:t>
      </w:r>
    </w:p>
    <w:p w:rsidR="00A44E94" w:rsidRPr="00FD3F72" w:rsidRDefault="00A44E94" w:rsidP="00556725">
      <w:pPr>
        <w:widowControl w:val="0"/>
        <w:tabs>
          <w:tab w:val="left" w:pos="0"/>
          <w:tab w:val="left" w:pos="3828"/>
        </w:tabs>
        <w:autoSpaceDE w:val="0"/>
        <w:spacing w:line="360" w:lineRule="auto"/>
        <w:ind w:firstLine="284"/>
        <w:jc w:val="both"/>
        <w:rPr>
          <w:color w:val="000000" w:themeColor="text1"/>
          <w:sz w:val="28"/>
          <w:szCs w:val="28"/>
        </w:rPr>
      </w:pPr>
      <w:r w:rsidRPr="00FD3F72">
        <w:rPr>
          <w:color w:val="000000" w:themeColor="text1"/>
          <w:sz w:val="28"/>
          <w:szCs w:val="28"/>
        </w:rPr>
        <w:t>• бережное отношение к жизни человека, забота о продолжении рода; законопослушность и сознательно поддерживаемый гражданами правопорядок; духовную, культурную и социальную преемственность поколений.</w:t>
      </w:r>
    </w:p>
    <w:p w:rsidR="00A44E94" w:rsidRPr="00FD3F72" w:rsidRDefault="00A44E94" w:rsidP="00556725">
      <w:pPr>
        <w:widowControl w:val="0"/>
        <w:tabs>
          <w:tab w:val="left" w:pos="0"/>
          <w:tab w:val="left" w:pos="3828"/>
        </w:tabs>
        <w:autoSpaceDE w:val="0"/>
        <w:spacing w:line="360" w:lineRule="auto"/>
        <w:ind w:firstLine="284"/>
        <w:jc w:val="both"/>
        <w:rPr>
          <w:color w:val="000000" w:themeColor="text1"/>
          <w:sz w:val="28"/>
          <w:szCs w:val="28"/>
        </w:rPr>
      </w:pPr>
    </w:p>
    <w:p w:rsidR="00A44E94" w:rsidRPr="00FD3F72" w:rsidRDefault="00A44E94" w:rsidP="00556725">
      <w:pPr>
        <w:widowControl w:val="0"/>
        <w:tabs>
          <w:tab w:val="left" w:pos="0"/>
          <w:tab w:val="left" w:pos="3828"/>
        </w:tabs>
        <w:autoSpaceDE w:val="0"/>
        <w:spacing w:line="360" w:lineRule="auto"/>
        <w:ind w:firstLine="284"/>
        <w:jc w:val="both"/>
        <w:rPr>
          <w:color w:val="000000" w:themeColor="text1"/>
          <w:sz w:val="28"/>
          <w:szCs w:val="28"/>
        </w:rPr>
      </w:pPr>
      <w:r w:rsidRPr="00FD3F72">
        <w:rPr>
          <w:color w:val="000000" w:themeColor="text1"/>
          <w:sz w:val="28"/>
          <w:szCs w:val="28"/>
        </w:rPr>
        <w:t>В сфере государственных отношений духовно нравственное развитие и воспитание обучающихся должно содействовать:</w:t>
      </w:r>
    </w:p>
    <w:p w:rsidR="00A44E94" w:rsidRPr="00FD3F72" w:rsidRDefault="00A44E94" w:rsidP="00556725">
      <w:pPr>
        <w:widowControl w:val="0"/>
        <w:tabs>
          <w:tab w:val="left" w:pos="0"/>
          <w:tab w:val="left" w:pos="3828"/>
        </w:tabs>
        <w:autoSpaceDE w:val="0"/>
        <w:spacing w:line="360" w:lineRule="auto"/>
        <w:ind w:firstLine="284"/>
        <w:jc w:val="both"/>
        <w:rPr>
          <w:color w:val="000000" w:themeColor="text1"/>
          <w:sz w:val="28"/>
          <w:szCs w:val="28"/>
        </w:rPr>
      </w:pPr>
      <w:r w:rsidRPr="00FD3F72">
        <w:rPr>
          <w:color w:val="000000" w:themeColor="text1"/>
          <w:sz w:val="28"/>
          <w:szCs w:val="28"/>
        </w:rPr>
        <w:t>• формированию мотивации к активному и ответственному участию в общественной жизни, формировании власти и участию в государственных делах;</w:t>
      </w:r>
    </w:p>
    <w:p w:rsidR="00A44E94" w:rsidRPr="00FD3F72" w:rsidRDefault="00A44E94" w:rsidP="00556725">
      <w:pPr>
        <w:widowControl w:val="0"/>
        <w:tabs>
          <w:tab w:val="left" w:pos="0"/>
          <w:tab w:val="left" w:pos="3828"/>
        </w:tabs>
        <w:autoSpaceDE w:val="0"/>
        <w:spacing w:line="360" w:lineRule="auto"/>
        <w:ind w:firstLine="284"/>
        <w:jc w:val="both"/>
        <w:rPr>
          <w:color w:val="000000" w:themeColor="text1"/>
          <w:sz w:val="28"/>
          <w:szCs w:val="28"/>
        </w:rPr>
      </w:pPr>
      <w:r w:rsidRPr="00FD3F72">
        <w:rPr>
          <w:color w:val="000000" w:themeColor="text1"/>
          <w:sz w:val="28"/>
          <w:szCs w:val="28"/>
        </w:rPr>
        <w:t>• укреплению и совершенствованию демократического федеративного правового государства с республиканской формой правления;</w:t>
      </w:r>
    </w:p>
    <w:p w:rsidR="00A44E94" w:rsidRPr="00FD3F72" w:rsidRDefault="00A44E94" w:rsidP="00556725">
      <w:pPr>
        <w:widowControl w:val="0"/>
        <w:tabs>
          <w:tab w:val="left" w:pos="0"/>
          <w:tab w:val="left" w:pos="3828"/>
        </w:tabs>
        <w:autoSpaceDE w:val="0"/>
        <w:spacing w:line="360" w:lineRule="auto"/>
        <w:ind w:firstLine="284"/>
        <w:jc w:val="both"/>
        <w:rPr>
          <w:color w:val="000000" w:themeColor="text1"/>
          <w:sz w:val="28"/>
          <w:szCs w:val="28"/>
        </w:rPr>
      </w:pPr>
      <w:r w:rsidRPr="00FD3F72">
        <w:rPr>
          <w:color w:val="000000" w:themeColor="text1"/>
          <w:sz w:val="28"/>
          <w:szCs w:val="28"/>
        </w:rPr>
        <w:t>• повышению доверия к государственным институтам со стороны граждан и общественных организаций;</w:t>
      </w:r>
    </w:p>
    <w:p w:rsidR="00A44E94" w:rsidRPr="00FD3F72" w:rsidRDefault="00A44E94" w:rsidP="00556725">
      <w:pPr>
        <w:widowControl w:val="0"/>
        <w:tabs>
          <w:tab w:val="left" w:pos="0"/>
          <w:tab w:val="left" w:pos="3828"/>
        </w:tabs>
        <w:autoSpaceDE w:val="0"/>
        <w:spacing w:line="360" w:lineRule="auto"/>
        <w:ind w:firstLine="284"/>
        <w:jc w:val="both"/>
        <w:rPr>
          <w:color w:val="000000" w:themeColor="text1"/>
          <w:sz w:val="28"/>
          <w:szCs w:val="28"/>
        </w:rPr>
      </w:pPr>
      <w:r w:rsidRPr="00FD3F72">
        <w:rPr>
          <w:color w:val="000000" w:themeColor="text1"/>
          <w:sz w:val="28"/>
          <w:szCs w:val="28"/>
        </w:rPr>
        <w:t>• повышению эффективности усилий государства, направленных на модернизацию страны;</w:t>
      </w:r>
    </w:p>
    <w:p w:rsidR="00A44E94" w:rsidRPr="00FD3F72" w:rsidRDefault="00A44E94" w:rsidP="00556725">
      <w:pPr>
        <w:widowControl w:val="0"/>
        <w:tabs>
          <w:tab w:val="left" w:pos="0"/>
          <w:tab w:val="left" w:pos="3828"/>
        </w:tabs>
        <w:autoSpaceDE w:val="0"/>
        <w:spacing w:line="360" w:lineRule="auto"/>
        <w:ind w:firstLine="284"/>
        <w:jc w:val="both"/>
        <w:rPr>
          <w:color w:val="000000" w:themeColor="text1"/>
          <w:sz w:val="28"/>
          <w:szCs w:val="28"/>
        </w:rPr>
      </w:pPr>
      <w:r w:rsidRPr="00FD3F72">
        <w:rPr>
          <w:color w:val="000000" w:themeColor="text1"/>
          <w:sz w:val="28"/>
          <w:szCs w:val="28"/>
        </w:rPr>
        <w:lastRenderedPageBreak/>
        <w:t>• укреплению национальной безопасности</w:t>
      </w:r>
    </w:p>
    <w:p w:rsidR="00A44E94" w:rsidRPr="00FD3F72" w:rsidRDefault="00A44E94" w:rsidP="00556725">
      <w:pPr>
        <w:widowControl w:val="0"/>
        <w:tabs>
          <w:tab w:val="left" w:pos="0"/>
          <w:tab w:val="left" w:pos="3828"/>
        </w:tabs>
        <w:autoSpaceDE w:val="0"/>
        <w:spacing w:line="360" w:lineRule="auto"/>
        <w:ind w:firstLine="284"/>
        <w:jc w:val="both"/>
        <w:rPr>
          <w:color w:val="000000" w:themeColor="text1"/>
          <w:sz w:val="28"/>
          <w:szCs w:val="28"/>
        </w:rPr>
      </w:pPr>
    </w:p>
    <w:p w:rsidR="001D4D6B" w:rsidRPr="00FD3F72" w:rsidRDefault="001D4D6B" w:rsidP="00556725">
      <w:pPr>
        <w:widowControl w:val="0"/>
        <w:tabs>
          <w:tab w:val="left" w:pos="0"/>
          <w:tab w:val="left" w:pos="3828"/>
        </w:tabs>
        <w:autoSpaceDE w:val="0"/>
        <w:spacing w:line="360" w:lineRule="auto"/>
        <w:ind w:firstLine="284"/>
        <w:jc w:val="both"/>
        <w:rPr>
          <w:color w:val="000000" w:themeColor="text1"/>
          <w:sz w:val="28"/>
          <w:szCs w:val="28"/>
        </w:rPr>
      </w:pPr>
      <w:r w:rsidRPr="00FD3F72">
        <w:rPr>
          <w:color w:val="000000" w:themeColor="text1"/>
          <w:sz w:val="28"/>
          <w:szCs w:val="28"/>
        </w:rPr>
        <w:t xml:space="preserve">Специфические задачи: </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3827"/>
        <w:gridCol w:w="4395"/>
      </w:tblGrid>
      <w:tr w:rsidR="00FD3F72" w:rsidRPr="00FD3F72" w:rsidTr="00FD3F72">
        <w:trPr>
          <w:jc w:val="center"/>
        </w:trPr>
        <w:tc>
          <w:tcPr>
            <w:tcW w:w="1384" w:type="dxa"/>
            <w:shd w:val="clear" w:color="auto" w:fill="auto"/>
            <w:vAlign w:val="center"/>
          </w:tcPr>
          <w:p w:rsidR="001D4D6B" w:rsidRPr="00FD3F72" w:rsidRDefault="001D4D6B" w:rsidP="00556725">
            <w:pPr>
              <w:widowControl w:val="0"/>
              <w:tabs>
                <w:tab w:val="left" w:pos="3828"/>
              </w:tabs>
              <w:autoSpaceDE w:val="0"/>
              <w:spacing w:line="360" w:lineRule="auto"/>
              <w:ind w:firstLine="284"/>
              <w:jc w:val="center"/>
              <w:rPr>
                <w:color w:val="000000" w:themeColor="text1"/>
                <w:sz w:val="28"/>
                <w:szCs w:val="28"/>
              </w:rPr>
            </w:pPr>
          </w:p>
        </w:tc>
        <w:tc>
          <w:tcPr>
            <w:tcW w:w="3827" w:type="dxa"/>
            <w:shd w:val="clear" w:color="auto" w:fill="auto"/>
            <w:vAlign w:val="center"/>
          </w:tcPr>
          <w:p w:rsidR="001D4D6B" w:rsidRPr="00FD3F72" w:rsidRDefault="001D4D6B" w:rsidP="00556725">
            <w:pPr>
              <w:widowControl w:val="0"/>
              <w:tabs>
                <w:tab w:val="left" w:pos="3828"/>
              </w:tabs>
              <w:autoSpaceDE w:val="0"/>
              <w:spacing w:line="360" w:lineRule="auto"/>
              <w:ind w:left="52"/>
              <w:jc w:val="center"/>
              <w:rPr>
                <w:color w:val="000000" w:themeColor="text1"/>
                <w:sz w:val="28"/>
                <w:szCs w:val="28"/>
              </w:rPr>
            </w:pPr>
            <w:r w:rsidRPr="00FD3F72">
              <w:rPr>
                <w:color w:val="000000" w:themeColor="text1"/>
                <w:sz w:val="28"/>
                <w:szCs w:val="28"/>
              </w:rPr>
              <w:t>семья</w:t>
            </w:r>
          </w:p>
        </w:tc>
        <w:tc>
          <w:tcPr>
            <w:tcW w:w="4395" w:type="dxa"/>
            <w:shd w:val="clear" w:color="auto" w:fill="auto"/>
            <w:vAlign w:val="center"/>
          </w:tcPr>
          <w:p w:rsidR="001D4D6B" w:rsidRPr="00FD3F72" w:rsidRDefault="00A44E94" w:rsidP="00556725">
            <w:pPr>
              <w:widowControl w:val="0"/>
              <w:tabs>
                <w:tab w:val="left" w:pos="3828"/>
              </w:tabs>
              <w:autoSpaceDE w:val="0"/>
              <w:spacing w:line="360" w:lineRule="auto"/>
              <w:ind w:left="52"/>
              <w:jc w:val="center"/>
              <w:rPr>
                <w:color w:val="000000" w:themeColor="text1"/>
                <w:sz w:val="28"/>
                <w:szCs w:val="28"/>
              </w:rPr>
            </w:pPr>
            <w:r w:rsidRPr="00FD3F72">
              <w:rPr>
                <w:color w:val="000000" w:themeColor="text1"/>
                <w:sz w:val="28"/>
                <w:szCs w:val="28"/>
              </w:rPr>
              <w:t>школа</w:t>
            </w:r>
          </w:p>
        </w:tc>
      </w:tr>
      <w:tr w:rsidR="00FD3F72" w:rsidRPr="00FD3F72" w:rsidTr="00FD3F72">
        <w:trPr>
          <w:jc w:val="center"/>
        </w:trPr>
        <w:tc>
          <w:tcPr>
            <w:tcW w:w="1384" w:type="dxa"/>
            <w:shd w:val="clear" w:color="auto" w:fill="auto"/>
          </w:tcPr>
          <w:p w:rsidR="001D4D6B" w:rsidRPr="00FD3F72" w:rsidRDefault="001D4D6B" w:rsidP="00556725">
            <w:pPr>
              <w:widowControl w:val="0"/>
              <w:tabs>
                <w:tab w:val="left" w:pos="3828"/>
              </w:tabs>
              <w:autoSpaceDE w:val="0"/>
              <w:spacing w:line="360" w:lineRule="auto"/>
              <w:ind w:firstLine="284"/>
              <w:jc w:val="both"/>
              <w:rPr>
                <w:color w:val="000000" w:themeColor="text1"/>
                <w:sz w:val="28"/>
                <w:szCs w:val="28"/>
              </w:rPr>
            </w:pPr>
            <w:r w:rsidRPr="00FD3F72">
              <w:rPr>
                <w:color w:val="000000" w:themeColor="text1"/>
                <w:sz w:val="28"/>
                <w:szCs w:val="28"/>
              </w:rPr>
              <w:t>1 ступень</w:t>
            </w:r>
          </w:p>
        </w:tc>
        <w:tc>
          <w:tcPr>
            <w:tcW w:w="3827" w:type="dxa"/>
            <w:shd w:val="clear" w:color="auto" w:fill="auto"/>
          </w:tcPr>
          <w:p w:rsidR="001D4D6B" w:rsidRPr="00FD3F72" w:rsidRDefault="001D4D6B" w:rsidP="00556725">
            <w:pPr>
              <w:widowControl w:val="0"/>
              <w:tabs>
                <w:tab w:val="left" w:pos="3828"/>
              </w:tabs>
              <w:autoSpaceDE w:val="0"/>
              <w:snapToGrid w:val="0"/>
              <w:spacing w:line="360" w:lineRule="auto"/>
              <w:ind w:left="52"/>
              <w:rPr>
                <w:color w:val="000000" w:themeColor="text1"/>
                <w:sz w:val="28"/>
                <w:szCs w:val="28"/>
              </w:rPr>
            </w:pPr>
            <w:r w:rsidRPr="00FD3F72">
              <w:rPr>
                <w:color w:val="000000" w:themeColor="text1"/>
                <w:sz w:val="28"/>
                <w:szCs w:val="28"/>
              </w:rPr>
              <w:t xml:space="preserve">-формирование отношения к семье </w:t>
            </w:r>
          </w:p>
          <w:p w:rsidR="001D4D6B" w:rsidRPr="00FD3F72" w:rsidRDefault="001D4D6B" w:rsidP="00556725">
            <w:pPr>
              <w:widowControl w:val="0"/>
              <w:tabs>
                <w:tab w:val="left" w:pos="3828"/>
              </w:tabs>
              <w:autoSpaceDE w:val="0"/>
              <w:snapToGrid w:val="0"/>
              <w:spacing w:line="360" w:lineRule="auto"/>
              <w:ind w:left="52"/>
              <w:rPr>
                <w:color w:val="000000" w:themeColor="text1"/>
                <w:sz w:val="28"/>
                <w:szCs w:val="28"/>
              </w:rPr>
            </w:pPr>
            <w:r w:rsidRPr="00FD3F72">
              <w:rPr>
                <w:color w:val="000000" w:themeColor="text1"/>
                <w:sz w:val="28"/>
                <w:szCs w:val="28"/>
              </w:rPr>
              <w:t>как основе российского общества;</w:t>
            </w:r>
          </w:p>
          <w:p w:rsidR="001D4D6B" w:rsidRPr="00FD3F72" w:rsidRDefault="001D4D6B" w:rsidP="00556725">
            <w:pPr>
              <w:widowControl w:val="0"/>
              <w:tabs>
                <w:tab w:val="left" w:pos="3828"/>
              </w:tabs>
              <w:autoSpaceDE w:val="0"/>
              <w:spacing w:line="360" w:lineRule="auto"/>
              <w:ind w:left="52"/>
              <w:rPr>
                <w:color w:val="000000" w:themeColor="text1"/>
                <w:sz w:val="28"/>
                <w:szCs w:val="28"/>
              </w:rPr>
            </w:pPr>
            <w:r w:rsidRPr="00FD3F72">
              <w:rPr>
                <w:color w:val="000000" w:themeColor="text1"/>
                <w:sz w:val="28"/>
                <w:szCs w:val="28"/>
              </w:rPr>
              <w:t xml:space="preserve">• формирование у </w:t>
            </w:r>
            <w:proofErr w:type="gramStart"/>
            <w:r w:rsidRPr="00FD3F72">
              <w:rPr>
                <w:color w:val="000000" w:themeColor="text1"/>
                <w:sz w:val="28"/>
                <w:szCs w:val="28"/>
              </w:rPr>
              <w:t>обучающегося</w:t>
            </w:r>
            <w:proofErr w:type="gramEnd"/>
            <w:r w:rsidRPr="00FD3F72">
              <w:rPr>
                <w:color w:val="000000" w:themeColor="text1"/>
                <w:sz w:val="28"/>
                <w:szCs w:val="28"/>
              </w:rPr>
              <w:t xml:space="preserve"> </w:t>
            </w:r>
          </w:p>
          <w:p w:rsidR="001D4D6B" w:rsidRPr="00FD3F72" w:rsidRDefault="001D4D6B" w:rsidP="00556725">
            <w:pPr>
              <w:widowControl w:val="0"/>
              <w:tabs>
                <w:tab w:val="left" w:pos="3828"/>
              </w:tabs>
              <w:autoSpaceDE w:val="0"/>
              <w:spacing w:line="360" w:lineRule="auto"/>
              <w:ind w:left="52"/>
              <w:rPr>
                <w:color w:val="000000" w:themeColor="text1"/>
                <w:sz w:val="28"/>
                <w:szCs w:val="28"/>
              </w:rPr>
            </w:pPr>
            <w:r w:rsidRPr="00FD3F72">
              <w:rPr>
                <w:color w:val="000000" w:themeColor="text1"/>
                <w:sz w:val="28"/>
                <w:szCs w:val="28"/>
              </w:rPr>
              <w:t xml:space="preserve">уважительного отношения к родителям, </w:t>
            </w:r>
          </w:p>
          <w:p w:rsidR="001D4D6B" w:rsidRPr="00FD3F72" w:rsidRDefault="001D4D6B" w:rsidP="00556725">
            <w:pPr>
              <w:widowControl w:val="0"/>
              <w:tabs>
                <w:tab w:val="left" w:pos="3828"/>
              </w:tabs>
              <w:autoSpaceDE w:val="0"/>
              <w:spacing w:line="360" w:lineRule="auto"/>
              <w:ind w:left="52"/>
              <w:rPr>
                <w:color w:val="000000" w:themeColor="text1"/>
                <w:sz w:val="28"/>
                <w:szCs w:val="28"/>
              </w:rPr>
            </w:pPr>
            <w:r w:rsidRPr="00FD3F72">
              <w:rPr>
                <w:color w:val="000000" w:themeColor="text1"/>
                <w:sz w:val="28"/>
                <w:szCs w:val="28"/>
              </w:rPr>
              <w:t xml:space="preserve">осознанного, заботливого отношения </w:t>
            </w:r>
            <w:proofErr w:type="gramStart"/>
            <w:r w:rsidRPr="00FD3F72">
              <w:rPr>
                <w:color w:val="000000" w:themeColor="text1"/>
                <w:sz w:val="28"/>
                <w:szCs w:val="28"/>
              </w:rPr>
              <w:t>к</w:t>
            </w:r>
            <w:proofErr w:type="gramEnd"/>
          </w:p>
          <w:p w:rsidR="001D4D6B" w:rsidRPr="00FD3F72" w:rsidRDefault="001D4D6B" w:rsidP="00556725">
            <w:pPr>
              <w:widowControl w:val="0"/>
              <w:tabs>
                <w:tab w:val="left" w:pos="3828"/>
              </w:tabs>
              <w:autoSpaceDE w:val="0"/>
              <w:spacing w:line="360" w:lineRule="auto"/>
              <w:ind w:left="52"/>
              <w:rPr>
                <w:color w:val="000000" w:themeColor="text1"/>
                <w:sz w:val="28"/>
                <w:szCs w:val="28"/>
              </w:rPr>
            </w:pPr>
            <w:r w:rsidRPr="00FD3F72">
              <w:rPr>
                <w:color w:val="000000" w:themeColor="text1"/>
                <w:sz w:val="28"/>
                <w:szCs w:val="28"/>
              </w:rPr>
              <w:t>старшим и младшим;</w:t>
            </w:r>
          </w:p>
          <w:p w:rsidR="001D4D6B" w:rsidRPr="00FD3F72" w:rsidRDefault="001D4D6B" w:rsidP="00556725">
            <w:pPr>
              <w:widowControl w:val="0"/>
              <w:tabs>
                <w:tab w:val="left" w:pos="3828"/>
              </w:tabs>
              <w:autoSpaceDE w:val="0"/>
              <w:spacing w:line="360" w:lineRule="auto"/>
              <w:ind w:left="52"/>
              <w:rPr>
                <w:color w:val="000000" w:themeColor="text1"/>
                <w:sz w:val="28"/>
                <w:szCs w:val="28"/>
              </w:rPr>
            </w:pPr>
            <w:r w:rsidRPr="00FD3F72">
              <w:rPr>
                <w:color w:val="000000" w:themeColor="text1"/>
                <w:sz w:val="28"/>
                <w:szCs w:val="28"/>
              </w:rPr>
              <w:t>• формирование представления</w:t>
            </w:r>
          </w:p>
          <w:p w:rsidR="001D4D6B" w:rsidRPr="00FD3F72" w:rsidRDefault="001D4D6B" w:rsidP="00556725">
            <w:pPr>
              <w:widowControl w:val="0"/>
              <w:tabs>
                <w:tab w:val="left" w:pos="3828"/>
              </w:tabs>
              <w:autoSpaceDE w:val="0"/>
              <w:spacing w:line="360" w:lineRule="auto"/>
              <w:ind w:left="52"/>
              <w:rPr>
                <w:color w:val="000000" w:themeColor="text1"/>
                <w:sz w:val="28"/>
                <w:szCs w:val="28"/>
              </w:rPr>
            </w:pPr>
            <w:r w:rsidRPr="00FD3F72">
              <w:rPr>
                <w:color w:val="000000" w:themeColor="text1"/>
                <w:sz w:val="28"/>
                <w:szCs w:val="28"/>
              </w:rPr>
              <w:t xml:space="preserve"> о семейных ценностях и уважения к ним;</w:t>
            </w:r>
          </w:p>
          <w:p w:rsidR="001D4D6B" w:rsidRPr="00FD3F72" w:rsidRDefault="001D4D6B" w:rsidP="00556725">
            <w:pPr>
              <w:widowControl w:val="0"/>
              <w:tabs>
                <w:tab w:val="left" w:pos="3828"/>
              </w:tabs>
              <w:autoSpaceDE w:val="0"/>
              <w:spacing w:line="360" w:lineRule="auto"/>
              <w:ind w:left="52"/>
              <w:rPr>
                <w:color w:val="000000" w:themeColor="text1"/>
                <w:sz w:val="28"/>
                <w:szCs w:val="28"/>
              </w:rPr>
            </w:pPr>
            <w:r w:rsidRPr="00FD3F72">
              <w:rPr>
                <w:color w:val="000000" w:themeColor="text1"/>
                <w:sz w:val="28"/>
                <w:szCs w:val="28"/>
              </w:rPr>
              <w:t>• пробуждение веры в Россию, чувства  личной ответственности за Отечество;</w:t>
            </w:r>
          </w:p>
          <w:p w:rsidR="001D4D6B" w:rsidRPr="00FD3F72" w:rsidRDefault="001D4D6B" w:rsidP="00556725">
            <w:pPr>
              <w:widowControl w:val="0"/>
              <w:tabs>
                <w:tab w:val="left" w:pos="3828"/>
              </w:tabs>
              <w:autoSpaceDE w:val="0"/>
              <w:spacing w:line="360" w:lineRule="auto"/>
              <w:ind w:left="52"/>
              <w:rPr>
                <w:color w:val="000000" w:themeColor="text1"/>
                <w:sz w:val="28"/>
                <w:szCs w:val="28"/>
              </w:rPr>
            </w:pPr>
            <w:r w:rsidRPr="00FD3F72">
              <w:rPr>
                <w:color w:val="000000" w:themeColor="text1"/>
                <w:sz w:val="28"/>
                <w:szCs w:val="28"/>
              </w:rPr>
              <w:t xml:space="preserve">- формирование основ нравственного самосознания личности </w:t>
            </w:r>
            <w:r w:rsidR="00A44E94" w:rsidRPr="00FD3F72">
              <w:rPr>
                <w:color w:val="000000" w:themeColor="text1"/>
                <w:sz w:val="28"/>
                <w:szCs w:val="28"/>
              </w:rPr>
              <w:t xml:space="preserve">(совести) — способности </w:t>
            </w:r>
            <w:r w:rsidRPr="00FD3F72">
              <w:rPr>
                <w:color w:val="000000" w:themeColor="text1"/>
                <w:sz w:val="28"/>
                <w:szCs w:val="28"/>
              </w:rPr>
              <w:t xml:space="preserve"> школьника формулировать собственные нравственные обязательства, осуществлять нравственный </w:t>
            </w:r>
            <w:r w:rsidRPr="00FD3F72">
              <w:rPr>
                <w:color w:val="000000" w:themeColor="text1"/>
                <w:sz w:val="28"/>
                <w:szCs w:val="28"/>
              </w:rPr>
              <w:lastRenderedPageBreak/>
              <w:t>самоконтроль, требовать от себя</w:t>
            </w:r>
            <w:r w:rsidR="00FD3F72" w:rsidRPr="00FD3F72">
              <w:rPr>
                <w:color w:val="000000" w:themeColor="text1"/>
                <w:sz w:val="28"/>
                <w:szCs w:val="28"/>
              </w:rPr>
              <w:t xml:space="preserve"> </w:t>
            </w:r>
            <w:r w:rsidRPr="00FD3F72">
              <w:rPr>
                <w:color w:val="000000" w:themeColor="text1"/>
                <w:sz w:val="28"/>
                <w:szCs w:val="28"/>
              </w:rPr>
              <w:t>выполнения моральных норм, давать нравственную оценку</w:t>
            </w:r>
          </w:p>
          <w:p w:rsidR="001D4D6B" w:rsidRPr="00FD3F72" w:rsidRDefault="001D4D6B" w:rsidP="00556725">
            <w:pPr>
              <w:widowControl w:val="0"/>
              <w:tabs>
                <w:tab w:val="left" w:pos="3828"/>
              </w:tabs>
              <w:autoSpaceDE w:val="0"/>
              <w:spacing w:line="360" w:lineRule="auto"/>
              <w:ind w:left="52"/>
              <w:rPr>
                <w:color w:val="000000" w:themeColor="text1"/>
                <w:sz w:val="28"/>
                <w:szCs w:val="28"/>
              </w:rPr>
            </w:pPr>
            <w:r w:rsidRPr="00FD3F72">
              <w:rPr>
                <w:color w:val="000000" w:themeColor="text1"/>
                <w:sz w:val="28"/>
                <w:szCs w:val="28"/>
              </w:rPr>
              <w:t>своим и чужим поступкам;</w:t>
            </w:r>
          </w:p>
          <w:p w:rsidR="001D4D6B" w:rsidRPr="00FD3F72" w:rsidRDefault="001D4D6B" w:rsidP="00556725">
            <w:pPr>
              <w:widowControl w:val="0"/>
              <w:tabs>
                <w:tab w:val="left" w:pos="3828"/>
              </w:tabs>
              <w:autoSpaceDE w:val="0"/>
              <w:spacing w:line="360" w:lineRule="auto"/>
              <w:ind w:left="52"/>
              <w:rPr>
                <w:color w:val="000000" w:themeColor="text1"/>
                <w:sz w:val="28"/>
                <w:szCs w:val="28"/>
              </w:rPr>
            </w:pPr>
            <w:r w:rsidRPr="00FD3F72">
              <w:rPr>
                <w:color w:val="000000" w:themeColor="text1"/>
                <w:sz w:val="28"/>
                <w:szCs w:val="28"/>
              </w:rPr>
              <w:t>• укрепление доверия к другим людям;</w:t>
            </w:r>
          </w:p>
          <w:p w:rsidR="001D4D6B" w:rsidRPr="00FD3F72" w:rsidRDefault="001D4D6B" w:rsidP="00556725">
            <w:pPr>
              <w:widowControl w:val="0"/>
              <w:tabs>
                <w:tab w:val="left" w:pos="3828"/>
              </w:tabs>
              <w:autoSpaceDE w:val="0"/>
              <w:spacing w:line="360" w:lineRule="auto"/>
              <w:ind w:left="52"/>
              <w:rPr>
                <w:color w:val="000000" w:themeColor="text1"/>
                <w:sz w:val="28"/>
                <w:szCs w:val="28"/>
              </w:rPr>
            </w:pPr>
            <w:r w:rsidRPr="00FD3F72">
              <w:rPr>
                <w:color w:val="000000" w:themeColor="text1"/>
                <w:sz w:val="28"/>
                <w:szCs w:val="28"/>
              </w:rPr>
              <w:t>• развитие доброжелательности и эмоциональной  отзывчивости, понимания и сопереживания другим людям;</w:t>
            </w:r>
          </w:p>
          <w:p w:rsidR="001D4D6B" w:rsidRPr="00FD3F72" w:rsidRDefault="001D4D6B" w:rsidP="00556725">
            <w:pPr>
              <w:widowControl w:val="0"/>
              <w:tabs>
                <w:tab w:val="left" w:pos="3828"/>
              </w:tabs>
              <w:autoSpaceDE w:val="0"/>
              <w:spacing w:line="360" w:lineRule="auto"/>
              <w:ind w:left="52"/>
              <w:rPr>
                <w:color w:val="000000" w:themeColor="text1"/>
                <w:sz w:val="28"/>
                <w:szCs w:val="28"/>
              </w:rPr>
            </w:pPr>
            <w:r w:rsidRPr="00FD3F72">
              <w:rPr>
                <w:color w:val="000000" w:themeColor="text1"/>
                <w:sz w:val="28"/>
                <w:szCs w:val="28"/>
              </w:rPr>
              <w:t xml:space="preserve">• становление </w:t>
            </w:r>
            <w:proofErr w:type="gramStart"/>
            <w:r w:rsidRPr="00FD3F72">
              <w:rPr>
                <w:color w:val="000000" w:themeColor="text1"/>
                <w:sz w:val="28"/>
                <w:szCs w:val="28"/>
              </w:rPr>
              <w:t>гуманистических</w:t>
            </w:r>
            <w:proofErr w:type="gramEnd"/>
            <w:r w:rsidRPr="00FD3F72">
              <w:rPr>
                <w:color w:val="000000" w:themeColor="text1"/>
                <w:sz w:val="28"/>
                <w:szCs w:val="28"/>
              </w:rPr>
              <w:t xml:space="preserve"> и</w:t>
            </w:r>
          </w:p>
          <w:p w:rsidR="001D4D6B" w:rsidRPr="00FD3F72" w:rsidRDefault="001D4D6B" w:rsidP="00556725">
            <w:pPr>
              <w:widowControl w:val="0"/>
              <w:tabs>
                <w:tab w:val="left" w:pos="3828"/>
              </w:tabs>
              <w:autoSpaceDE w:val="0"/>
              <w:spacing w:line="360" w:lineRule="auto"/>
              <w:ind w:left="52"/>
              <w:rPr>
                <w:color w:val="000000" w:themeColor="text1"/>
                <w:sz w:val="28"/>
                <w:szCs w:val="28"/>
              </w:rPr>
            </w:pPr>
            <w:r w:rsidRPr="00FD3F72">
              <w:rPr>
                <w:color w:val="000000" w:themeColor="text1"/>
                <w:sz w:val="28"/>
                <w:szCs w:val="28"/>
              </w:rPr>
              <w:t xml:space="preserve"> демократических ценностных ориентаций;</w:t>
            </w:r>
          </w:p>
          <w:p w:rsidR="001D4D6B" w:rsidRPr="00FD3F72" w:rsidRDefault="001D4D6B" w:rsidP="00556725">
            <w:pPr>
              <w:widowControl w:val="0"/>
              <w:tabs>
                <w:tab w:val="left" w:pos="3828"/>
              </w:tabs>
              <w:autoSpaceDE w:val="0"/>
              <w:spacing w:line="360" w:lineRule="auto"/>
              <w:ind w:left="52"/>
              <w:rPr>
                <w:color w:val="000000" w:themeColor="text1"/>
                <w:sz w:val="28"/>
                <w:szCs w:val="28"/>
              </w:rPr>
            </w:pPr>
            <w:r w:rsidRPr="00FD3F72">
              <w:rPr>
                <w:color w:val="000000" w:themeColor="text1"/>
                <w:sz w:val="28"/>
                <w:szCs w:val="28"/>
              </w:rPr>
              <w:t>• формирование осознанного и</w:t>
            </w:r>
            <w:r w:rsidR="00FD3F72" w:rsidRPr="00FD3F72">
              <w:rPr>
                <w:color w:val="000000" w:themeColor="text1"/>
                <w:sz w:val="28"/>
                <w:szCs w:val="28"/>
              </w:rPr>
              <w:t xml:space="preserve"> </w:t>
            </w:r>
            <w:r w:rsidRPr="00FD3F72">
              <w:rPr>
                <w:color w:val="000000" w:themeColor="text1"/>
                <w:sz w:val="28"/>
                <w:szCs w:val="28"/>
              </w:rPr>
              <w:t>уважительного отношения</w:t>
            </w:r>
          </w:p>
          <w:p w:rsidR="001D4D6B" w:rsidRPr="00FD3F72" w:rsidRDefault="001D4D6B" w:rsidP="00556725">
            <w:pPr>
              <w:widowControl w:val="0"/>
              <w:tabs>
                <w:tab w:val="left" w:pos="3828"/>
              </w:tabs>
              <w:autoSpaceDE w:val="0"/>
              <w:spacing w:line="360" w:lineRule="auto"/>
              <w:ind w:left="52"/>
              <w:rPr>
                <w:color w:val="000000" w:themeColor="text1"/>
                <w:sz w:val="28"/>
                <w:szCs w:val="28"/>
              </w:rPr>
            </w:pPr>
            <w:r w:rsidRPr="00FD3F72">
              <w:rPr>
                <w:color w:val="000000" w:themeColor="text1"/>
                <w:sz w:val="28"/>
                <w:szCs w:val="28"/>
              </w:rPr>
              <w:t>к традиционным российским религиям  и религиозным организациям, к вере и религиозным убеждениям;</w:t>
            </w:r>
          </w:p>
          <w:p w:rsidR="001D4D6B" w:rsidRPr="00FD3F72" w:rsidRDefault="001D4D6B" w:rsidP="00556725">
            <w:pPr>
              <w:widowControl w:val="0"/>
              <w:tabs>
                <w:tab w:val="left" w:pos="3828"/>
              </w:tabs>
              <w:autoSpaceDE w:val="0"/>
              <w:spacing w:line="360" w:lineRule="auto"/>
              <w:ind w:left="52"/>
              <w:rPr>
                <w:color w:val="000000" w:themeColor="text1"/>
                <w:sz w:val="28"/>
                <w:szCs w:val="28"/>
              </w:rPr>
            </w:pPr>
            <w:r w:rsidRPr="00FD3F72">
              <w:rPr>
                <w:color w:val="000000" w:themeColor="text1"/>
                <w:sz w:val="28"/>
                <w:szCs w:val="28"/>
              </w:rPr>
              <w:t xml:space="preserve">• формирование толерантности и основ культуры  межэтнического общения, уважения к языку, </w:t>
            </w:r>
          </w:p>
          <w:p w:rsidR="001D4D6B" w:rsidRPr="00FD3F72" w:rsidRDefault="001D4D6B" w:rsidP="00556725">
            <w:pPr>
              <w:widowControl w:val="0"/>
              <w:tabs>
                <w:tab w:val="left" w:pos="3828"/>
              </w:tabs>
              <w:autoSpaceDE w:val="0"/>
              <w:spacing w:line="360" w:lineRule="auto"/>
              <w:ind w:left="52"/>
              <w:rPr>
                <w:color w:val="000000" w:themeColor="text1"/>
                <w:sz w:val="28"/>
                <w:szCs w:val="28"/>
              </w:rPr>
            </w:pPr>
            <w:r w:rsidRPr="00FD3F72">
              <w:rPr>
                <w:color w:val="000000" w:themeColor="text1"/>
                <w:sz w:val="28"/>
                <w:szCs w:val="28"/>
              </w:rPr>
              <w:t xml:space="preserve">культурным, религиозным традициям, истории и образу жизни представителей </w:t>
            </w:r>
            <w:r w:rsidRPr="00FD3F72">
              <w:rPr>
                <w:color w:val="000000" w:themeColor="text1"/>
                <w:sz w:val="28"/>
                <w:szCs w:val="28"/>
              </w:rPr>
              <w:lastRenderedPageBreak/>
              <w:t>народов России.</w:t>
            </w:r>
          </w:p>
          <w:p w:rsidR="001D4D6B" w:rsidRPr="00FD3F72" w:rsidRDefault="001D4D6B" w:rsidP="00556725">
            <w:pPr>
              <w:widowControl w:val="0"/>
              <w:tabs>
                <w:tab w:val="left" w:pos="3828"/>
              </w:tabs>
              <w:autoSpaceDE w:val="0"/>
              <w:spacing w:line="360" w:lineRule="auto"/>
              <w:ind w:left="52"/>
              <w:rPr>
                <w:color w:val="000000" w:themeColor="text1"/>
                <w:sz w:val="28"/>
                <w:szCs w:val="28"/>
              </w:rPr>
            </w:pPr>
            <w:r w:rsidRPr="00FD3F72">
              <w:rPr>
                <w:color w:val="000000" w:themeColor="text1"/>
                <w:sz w:val="28"/>
                <w:szCs w:val="28"/>
              </w:rPr>
              <w:t xml:space="preserve">-формирование </w:t>
            </w:r>
            <w:proofErr w:type="gramStart"/>
            <w:r w:rsidRPr="00FD3F72">
              <w:rPr>
                <w:color w:val="000000" w:themeColor="text1"/>
                <w:sz w:val="28"/>
                <w:szCs w:val="28"/>
              </w:rPr>
              <w:t>эстетических</w:t>
            </w:r>
            <w:proofErr w:type="gramEnd"/>
          </w:p>
          <w:p w:rsidR="001D4D6B" w:rsidRPr="00FD3F72" w:rsidRDefault="001D4D6B" w:rsidP="00556725">
            <w:pPr>
              <w:widowControl w:val="0"/>
              <w:tabs>
                <w:tab w:val="left" w:pos="3828"/>
              </w:tabs>
              <w:autoSpaceDE w:val="0"/>
              <w:spacing w:line="360" w:lineRule="auto"/>
              <w:ind w:left="52"/>
              <w:rPr>
                <w:color w:val="000000" w:themeColor="text1"/>
                <w:sz w:val="28"/>
                <w:szCs w:val="28"/>
              </w:rPr>
            </w:pPr>
            <w:r w:rsidRPr="00FD3F72">
              <w:rPr>
                <w:color w:val="000000" w:themeColor="text1"/>
                <w:sz w:val="28"/>
                <w:szCs w:val="28"/>
              </w:rPr>
              <w:t xml:space="preserve"> потребностей, ценностей и</w:t>
            </w:r>
          </w:p>
          <w:p w:rsidR="001D4D6B" w:rsidRPr="00FD3F72" w:rsidRDefault="001D4D6B" w:rsidP="00556725">
            <w:pPr>
              <w:widowControl w:val="0"/>
              <w:tabs>
                <w:tab w:val="left" w:pos="3828"/>
              </w:tabs>
              <w:autoSpaceDE w:val="0"/>
              <w:spacing w:line="360" w:lineRule="auto"/>
              <w:ind w:left="52"/>
              <w:rPr>
                <w:color w:val="000000" w:themeColor="text1"/>
                <w:sz w:val="28"/>
                <w:szCs w:val="28"/>
              </w:rPr>
            </w:pPr>
            <w:r w:rsidRPr="00FD3F72">
              <w:rPr>
                <w:color w:val="000000" w:themeColor="text1"/>
                <w:sz w:val="28"/>
                <w:szCs w:val="28"/>
              </w:rPr>
              <w:t>чувств;</w:t>
            </w:r>
          </w:p>
          <w:p w:rsidR="001D4D6B" w:rsidRPr="00FD3F72" w:rsidRDefault="001D4D6B" w:rsidP="00556725">
            <w:pPr>
              <w:widowControl w:val="0"/>
              <w:tabs>
                <w:tab w:val="left" w:pos="3828"/>
              </w:tabs>
              <w:autoSpaceDE w:val="0"/>
              <w:spacing w:line="360" w:lineRule="auto"/>
              <w:ind w:left="52"/>
              <w:rPr>
                <w:color w:val="000000" w:themeColor="text1"/>
                <w:sz w:val="28"/>
                <w:szCs w:val="28"/>
              </w:rPr>
            </w:pPr>
            <w:r w:rsidRPr="00FD3F72">
              <w:rPr>
                <w:color w:val="000000" w:themeColor="text1"/>
                <w:sz w:val="28"/>
                <w:szCs w:val="28"/>
              </w:rPr>
              <w:t xml:space="preserve">• формирование способности открыто  выражать и отстаивать </w:t>
            </w:r>
            <w:proofErr w:type="gramStart"/>
            <w:r w:rsidRPr="00FD3F72">
              <w:rPr>
                <w:color w:val="000000" w:themeColor="text1"/>
                <w:sz w:val="28"/>
                <w:szCs w:val="28"/>
              </w:rPr>
              <w:t>свою</w:t>
            </w:r>
            <w:proofErr w:type="gramEnd"/>
            <w:r w:rsidRPr="00FD3F72">
              <w:rPr>
                <w:color w:val="000000" w:themeColor="text1"/>
                <w:sz w:val="28"/>
                <w:szCs w:val="28"/>
              </w:rPr>
              <w:t xml:space="preserve"> нравственно</w:t>
            </w:r>
          </w:p>
          <w:p w:rsidR="001D4D6B" w:rsidRPr="00FD3F72" w:rsidRDefault="001D4D6B" w:rsidP="00556725">
            <w:pPr>
              <w:widowControl w:val="0"/>
              <w:tabs>
                <w:tab w:val="left" w:pos="3828"/>
              </w:tabs>
              <w:autoSpaceDE w:val="0"/>
              <w:spacing w:line="360" w:lineRule="auto"/>
              <w:ind w:left="52"/>
              <w:rPr>
                <w:color w:val="000000" w:themeColor="text1"/>
                <w:sz w:val="28"/>
                <w:szCs w:val="28"/>
              </w:rPr>
            </w:pPr>
            <w:r w:rsidRPr="00FD3F72">
              <w:rPr>
                <w:color w:val="000000" w:themeColor="text1"/>
                <w:sz w:val="28"/>
                <w:szCs w:val="28"/>
              </w:rPr>
              <w:t xml:space="preserve"> оправданную позицию</w:t>
            </w:r>
          </w:p>
          <w:p w:rsidR="001D4D6B" w:rsidRPr="00FD3F72" w:rsidRDefault="001D4D6B" w:rsidP="00556725">
            <w:pPr>
              <w:widowControl w:val="0"/>
              <w:tabs>
                <w:tab w:val="left" w:pos="3828"/>
              </w:tabs>
              <w:autoSpaceDE w:val="0"/>
              <w:spacing w:line="360" w:lineRule="auto"/>
              <w:ind w:left="52"/>
              <w:rPr>
                <w:color w:val="000000" w:themeColor="text1"/>
                <w:sz w:val="28"/>
                <w:szCs w:val="28"/>
              </w:rPr>
            </w:pPr>
            <w:r w:rsidRPr="00FD3F72">
              <w:rPr>
                <w:color w:val="000000" w:themeColor="text1"/>
                <w:sz w:val="28"/>
                <w:szCs w:val="28"/>
              </w:rPr>
              <w:t>- развитие трудолюбия, способности к преодолению трудностей, целеустремлённости и настойчивости в достижении</w:t>
            </w:r>
          </w:p>
          <w:p w:rsidR="001D4D6B" w:rsidRPr="00FD3F72" w:rsidRDefault="001D4D6B" w:rsidP="00556725">
            <w:pPr>
              <w:widowControl w:val="0"/>
              <w:tabs>
                <w:tab w:val="left" w:pos="3828"/>
              </w:tabs>
              <w:autoSpaceDE w:val="0"/>
              <w:spacing w:line="360" w:lineRule="auto"/>
              <w:ind w:left="52"/>
              <w:rPr>
                <w:color w:val="000000" w:themeColor="text1"/>
                <w:sz w:val="28"/>
                <w:szCs w:val="28"/>
              </w:rPr>
            </w:pPr>
            <w:r w:rsidRPr="00FD3F72">
              <w:rPr>
                <w:color w:val="000000" w:themeColor="text1"/>
                <w:sz w:val="28"/>
                <w:szCs w:val="28"/>
              </w:rPr>
              <w:t>результата;</w:t>
            </w:r>
          </w:p>
          <w:p w:rsidR="001D4D6B" w:rsidRPr="00FD3F72" w:rsidRDefault="001D4D6B" w:rsidP="00556725">
            <w:pPr>
              <w:widowControl w:val="0"/>
              <w:tabs>
                <w:tab w:val="left" w:pos="3828"/>
              </w:tabs>
              <w:autoSpaceDE w:val="0"/>
              <w:spacing w:line="360" w:lineRule="auto"/>
              <w:ind w:left="52"/>
              <w:rPr>
                <w:color w:val="000000" w:themeColor="text1"/>
                <w:sz w:val="28"/>
                <w:szCs w:val="28"/>
              </w:rPr>
            </w:pPr>
            <w:r w:rsidRPr="00FD3F72">
              <w:rPr>
                <w:color w:val="000000" w:themeColor="text1"/>
                <w:sz w:val="28"/>
                <w:szCs w:val="28"/>
              </w:rPr>
              <w:t xml:space="preserve">• осознание </w:t>
            </w:r>
            <w:proofErr w:type="gramStart"/>
            <w:r w:rsidRPr="00FD3F72">
              <w:rPr>
                <w:color w:val="000000" w:themeColor="text1"/>
                <w:sz w:val="28"/>
                <w:szCs w:val="28"/>
              </w:rPr>
              <w:t>обучающимся</w:t>
            </w:r>
            <w:proofErr w:type="gramEnd"/>
            <w:r w:rsidRPr="00FD3F72">
              <w:rPr>
                <w:color w:val="000000" w:themeColor="text1"/>
                <w:sz w:val="28"/>
                <w:szCs w:val="28"/>
              </w:rPr>
              <w:t xml:space="preserve"> ценности человеческой жизни,</w:t>
            </w:r>
          </w:p>
          <w:p w:rsidR="001D4D6B" w:rsidRPr="00FD3F72" w:rsidRDefault="001D4D6B" w:rsidP="00556725">
            <w:pPr>
              <w:widowControl w:val="0"/>
              <w:tabs>
                <w:tab w:val="left" w:pos="520"/>
                <w:tab w:val="left" w:pos="3828"/>
              </w:tabs>
              <w:autoSpaceDE w:val="0"/>
              <w:spacing w:line="360" w:lineRule="auto"/>
              <w:ind w:left="52"/>
              <w:rPr>
                <w:color w:val="000000" w:themeColor="text1"/>
                <w:sz w:val="28"/>
                <w:szCs w:val="28"/>
              </w:rPr>
            </w:pPr>
            <w:r w:rsidRPr="00FD3F72">
              <w:rPr>
                <w:color w:val="000000" w:themeColor="text1"/>
                <w:sz w:val="28"/>
                <w:szCs w:val="28"/>
              </w:rPr>
              <w:t>формирование умения противостоять в пределах своих возможностей действиям и влияниям, представляющим угрозу</w:t>
            </w:r>
          </w:p>
          <w:p w:rsidR="001D4D6B" w:rsidRPr="00FD3F72" w:rsidRDefault="001D4D6B" w:rsidP="00556725">
            <w:pPr>
              <w:widowControl w:val="0"/>
              <w:tabs>
                <w:tab w:val="left" w:pos="3828"/>
              </w:tabs>
              <w:autoSpaceDE w:val="0"/>
              <w:spacing w:line="360" w:lineRule="auto"/>
              <w:ind w:left="52"/>
              <w:rPr>
                <w:color w:val="000000" w:themeColor="text1"/>
                <w:sz w:val="28"/>
                <w:szCs w:val="28"/>
              </w:rPr>
            </w:pPr>
            <w:r w:rsidRPr="00FD3F72">
              <w:rPr>
                <w:color w:val="000000" w:themeColor="text1"/>
                <w:sz w:val="28"/>
                <w:szCs w:val="28"/>
              </w:rPr>
              <w:t>для жизни, физического и нравственного здоровья, духовной</w:t>
            </w:r>
          </w:p>
          <w:p w:rsidR="001D4D6B" w:rsidRPr="00FD3F72" w:rsidRDefault="001D4D6B" w:rsidP="00556725">
            <w:pPr>
              <w:widowControl w:val="0"/>
              <w:tabs>
                <w:tab w:val="left" w:pos="3828"/>
              </w:tabs>
              <w:autoSpaceDE w:val="0"/>
              <w:spacing w:line="360" w:lineRule="auto"/>
              <w:ind w:left="52"/>
              <w:rPr>
                <w:color w:val="000000" w:themeColor="text1"/>
                <w:sz w:val="28"/>
                <w:szCs w:val="28"/>
              </w:rPr>
            </w:pPr>
            <w:r w:rsidRPr="00FD3F72">
              <w:rPr>
                <w:color w:val="000000" w:themeColor="text1"/>
                <w:sz w:val="28"/>
                <w:szCs w:val="28"/>
              </w:rPr>
              <w:t>безопасности личности.</w:t>
            </w:r>
          </w:p>
        </w:tc>
        <w:tc>
          <w:tcPr>
            <w:tcW w:w="4395" w:type="dxa"/>
            <w:shd w:val="clear" w:color="auto" w:fill="auto"/>
          </w:tcPr>
          <w:p w:rsidR="001D4D6B" w:rsidRPr="00FD3F72" w:rsidRDefault="001D4D6B" w:rsidP="00556725">
            <w:pPr>
              <w:widowControl w:val="0"/>
              <w:tabs>
                <w:tab w:val="left" w:pos="3828"/>
              </w:tabs>
              <w:autoSpaceDE w:val="0"/>
              <w:spacing w:line="360" w:lineRule="auto"/>
              <w:ind w:left="52"/>
              <w:rPr>
                <w:color w:val="000000" w:themeColor="text1"/>
                <w:sz w:val="28"/>
                <w:szCs w:val="28"/>
              </w:rPr>
            </w:pPr>
            <w:r w:rsidRPr="00FD3F72">
              <w:rPr>
                <w:color w:val="000000" w:themeColor="text1"/>
                <w:sz w:val="28"/>
                <w:szCs w:val="28"/>
              </w:rPr>
              <w:lastRenderedPageBreak/>
              <w:t>- формирование основ российской гражданской идентичности;</w:t>
            </w:r>
          </w:p>
          <w:p w:rsidR="001D4D6B" w:rsidRPr="00FD3F72" w:rsidRDefault="001D4D6B" w:rsidP="00556725">
            <w:pPr>
              <w:widowControl w:val="0"/>
              <w:tabs>
                <w:tab w:val="left" w:pos="3828"/>
              </w:tabs>
              <w:autoSpaceDE w:val="0"/>
              <w:spacing w:line="360" w:lineRule="auto"/>
              <w:ind w:left="52"/>
              <w:rPr>
                <w:color w:val="000000" w:themeColor="text1"/>
                <w:sz w:val="28"/>
                <w:szCs w:val="28"/>
              </w:rPr>
            </w:pPr>
            <w:r w:rsidRPr="00FD3F72">
              <w:rPr>
                <w:color w:val="000000" w:themeColor="text1"/>
                <w:sz w:val="28"/>
                <w:szCs w:val="28"/>
              </w:rPr>
              <w:t xml:space="preserve">• формирование способности к духовному развитию, реализации </w:t>
            </w:r>
            <w:r w:rsidR="00A44E94" w:rsidRPr="00FD3F72">
              <w:rPr>
                <w:color w:val="000000" w:themeColor="text1"/>
                <w:sz w:val="28"/>
                <w:szCs w:val="28"/>
              </w:rPr>
              <w:t>творческого потенциала в учебно-игровой, предметно-</w:t>
            </w:r>
            <w:r w:rsidRPr="00FD3F72">
              <w:rPr>
                <w:color w:val="000000" w:themeColor="text1"/>
                <w:sz w:val="28"/>
                <w:szCs w:val="28"/>
              </w:rPr>
              <w:t>продуктивной, социально ориентированной деятельности</w:t>
            </w:r>
          </w:p>
          <w:p w:rsidR="001D4D6B" w:rsidRPr="00FD3F72" w:rsidRDefault="001D4D6B" w:rsidP="00556725">
            <w:pPr>
              <w:widowControl w:val="0"/>
              <w:tabs>
                <w:tab w:val="left" w:pos="3828"/>
              </w:tabs>
              <w:autoSpaceDE w:val="0"/>
              <w:spacing w:line="360" w:lineRule="auto"/>
              <w:ind w:left="52"/>
              <w:rPr>
                <w:color w:val="000000" w:themeColor="text1"/>
                <w:sz w:val="28"/>
                <w:szCs w:val="28"/>
              </w:rPr>
            </w:pPr>
            <w:r w:rsidRPr="00FD3F72">
              <w:rPr>
                <w:color w:val="000000" w:themeColor="text1"/>
                <w:sz w:val="28"/>
                <w:szCs w:val="28"/>
              </w:rPr>
              <w:t>на основе нравственных установок и моральных норм, непрерывного образования, самовос</w:t>
            </w:r>
            <w:r w:rsidR="00A44E94" w:rsidRPr="00FD3F72">
              <w:rPr>
                <w:color w:val="000000" w:themeColor="text1"/>
                <w:sz w:val="28"/>
                <w:szCs w:val="28"/>
              </w:rPr>
              <w:t>питания и универсальной духовно-</w:t>
            </w:r>
            <w:r w:rsidRPr="00FD3F72">
              <w:rPr>
                <w:color w:val="000000" w:themeColor="text1"/>
                <w:sz w:val="28"/>
                <w:szCs w:val="28"/>
              </w:rPr>
              <w:t>нравственной компетенции — «становиться лучше»;</w:t>
            </w:r>
          </w:p>
          <w:p w:rsidR="001D4D6B" w:rsidRPr="00FD3F72" w:rsidRDefault="001D4D6B" w:rsidP="00556725">
            <w:pPr>
              <w:widowControl w:val="0"/>
              <w:tabs>
                <w:tab w:val="left" w:pos="3828"/>
              </w:tabs>
              <w:autoSpaceDE w:val="0"/>
              <w:spacing w:line="360" w:lineRule="auto"/>
              <w:ind w:left="52"/>
              <w:rPr>
                <w:color w:val="000000" w:themeColor="text1"/>
                <w:sz w:val="28"/>
                <w:szCs w:val="28"/>
              </w:rPr>
            </w:pPr>
            <w:r w:rsidRPr="00FD3F72">
              <w:rPr>
                <w:color w:val="000000" w:themeColor="text1"/>
                <w:sz w:val="28"/>
                <w:szCs w:val="28"/>
              </w:rPr>
              <w:t>• укрепление нравственности, основанной на свободе</w:t>
            </w:r>
          </w:p>
          <w:p w:rsidR="001D4D6B" w:rsidRPr="00FD3F72" w:rsidRDefault="001D4D6B" w:rsidP="00556725">
            <w:pPr>
              <w:widowControl w:val="0"/>
              <w:tabs>
                <w:tab w:val="left" w:pos="3828"/>
              </w:tabs>
              <w:autoSpaceDE w:val="0"/>
              <w:spacing w:line="360" w:lineRule="auto"/>
              <w:ind w:left="52"/>
              <w:rPr>
                <w:color w:val="000000" w:themeColor="text1"/>
                <w:sz w:val="28"/>
                <w:szCs w:val="28"/>
              </w:rPr>
            </w:pPr>
            <w:r w:rsidRPr="00FD3F72">
              <w:rPr>
                <w:color w:val="000000" w:themeColor="text1"/>
                <w:sz w:val="28"/>
                <w:szCs w:val="28"/>
              </w:rPr>
              <w:t>воли и духовных отечественных традициях, внутренней установке личности школьника поступать согласно своей совести;</w:t>
            </w:r>
          </w:p>
          <w:p w:rsidR="001D4D6B" w:rsidRPr="00FD3F72" w:rsidRDefault="001D4D6B" w:rsidP="00556725">
            <w:pPr>
              <w:widowControl w:val="0"/>
              <w:tabs>
                <w:tab w:val="left" w:pos="3828"/>
              </w:tabs>
              <w:autoSpaceDE w:val="0"/>
              <w:spacing w:line="360" w:lineRule="auto"/>
              <w:ind w:left="52"/>
              <w:rPr>
                <w:color w:val="000000" w:themeColor="text1"/>
                <w:sz w:val="28"/>
                <w:szCs w:val="28"/>
              </w:rPr>
            </w:pPr>
            <w:r w:rsidRPr="00FD3F72">
              <w:rPr>
                <w:color w:val="000000" w:themeColor="text1"/>
                <w:sz w:val="28"/>
                <w:szCs w:val="28"/>
              </w:rPr>
              <w:t>• воспитание ценностного отношения</w:t>
            </w:r>
          </w:p>
          <w:p w:rsidR="001D4D6B" w:rsidRPr="00FD3F72" w:rsidRDefault="001D4D6B" w:rsidP="00556725">
            <w:pPr>
              <w:widowControl w:val="0"/>
              <w:tabs>
                <w:tab w:val="left" w:pos="3828"/>
              </w:tabs>
              <w:autoSpaceDE w:val="0"/>
              <w:spacing w:line="360" w:lineRule="auto"/>
              <w:ind w:left="52"/>
              <w:rPr>
                <w:color w:val="000000" w:themeColor="text1"/>
                <w:sz w:val="28"/>
                <w:szCs w:val="28"/>
              </w:rPr>
            </w:pPr>
            <w:r w:rsidRPr="00FD3F72">
              <w:rPr>
                <w:color w:val="000000" w:themeColor="text1"/>
                <w:sz w:val="28"/>
                <w:szCs w:val="28"/>
              </w:rPr>
              <w:t xml:space="preserve"> к своему национальному языку и культуре;</w:t>
            </w:r>
          </w:p>
          <w:p w:rsidR="001D4D6B" w:rsidRPr="00FD3F72" w:rsidRDefault="001D4D6B" w:rsidP="00556725">
            <w:pPr>
              <w:widowControl w:val="0"/>
              <w:tabs>
                <w:tab w:val="left" w:pos="3828"/>
              </w:tabs>
              <w:autoSpaceDE w:val="0"/>
              <w:spacing w:line="360" w:lineRule="auto"/>
              <w:ind w:left="52"/>
              <w:rPr>
                <w:color w:val="000000" w:themeColor="text1"/>
                <w:sz w:val="28"/>
                <w:szCs w:val="28"/>
              </w:rPr>
            </w:pPr>
            <w:r w:rsidRPr="00FD3F72">
              <w:rPr>
                <w:color w:val="000000" w:themeColor="text1"/>
                <w:sz w:val="28"/>
                <w:szCs w:val="28"/>
              </w:rPr>
              <w:t xml:space="preserve">• формирование патриотизма и </w:t>
            </w:r>
            <w:r w:rsidRPr="00FD3F72">
              <w:rPr>
                <w:color w:val="000000" w:themeColor="text1"/>
                <w:sz w:val="28"/>
                <w:szCs w:val="28"/>
              </w:rPr>
              <w:lastRenderedPageBreak/>
              <w:t>гражданской солидарности;</w:t>
            </w:r>
          </w:p>
          <w:p w:rsidR="001D4D6B" w:rsidRPr="00FD3F72" w:rsidRDefault="001D4D6B" w:rsidP="00556725">
            <w:pPr>
              <w:widowControl w:val="0"/>
              <w:tabs>
                <w:tab w:val="left" w:pos="3828"/>
              </w:tabs>
              <w:autoSpaceDE w:val="0"/>
              <w:spacing w:line="360" w:lineRule="auto"/>
              <w:ind w:left="52"/>
              <w:rPr>
                <w:color w:val="000000" w:themeColor="text1"/>
                <w:sz w:val="28"/>
                <w:szCs w:val="28"/>
              </w:rPr>
            </w:pPr>
            <w:r w:rsidRPr="00FD3F72">
              <w:rPr>
                <w:color w:val="000000" w:themeColor="text1"/>
                <w:sz w:val="28"/>
                <w:szCs w:val="28"/>
              </w:rPr>
              <w:t>• формирование нравственного смысла учения;</w:t>
            </w:r>
          </w:p>
          <w:p w:rsidR="001D4D6B" w:rsidRPr="00FD3F72" w:rsidRDefault="001D4D6B" w:rsidP="00556725">
            <w:pPr>
              <w:widowControl w:val="0"/>
              <w:tabs>
                <w:tab w:val="left" w:pos="3828"/>
              </w:tabs>
              <w:autoSpaceDE w:val="0"/>
              <w:spacing w:line="360" w:lineRule="auto"/>
              <w:ind w:left="52"/>
              <w:rPr>
                <w:color w:val="000000" w:themeColor="text1"/>
                <w:sz w:val="28"/>
                <w:szCs w:val="28"/>
              </w:rPr>
            </w:pPr>
            <w:r w:rsidRPr="00FD3F72">
              <w:rPr>
                <w:color w:val="000000" w:themeColor="text1"/>
                <w:sz w:val="28"/>
                <w:szCs w:val="28"/>
              </w:rPr>
              <w:t xml:space="preserve">• формирование основ морали — осознанной </w:t>
            </w:r>
            <w:proofErr w:type="gramStart"/>
            <w:r w:rsidRPr="00FD3F72">
              <w:rPr>
                <w:color w:val="000000" w:themeColor="text1"/>
                <w:sz w:val="28"/>
                <w:szCs w:val="28"/>
              </w:rPr>
              <w:t>обучающимся</w:t>
            </w:r>
            <w:proofErr w:type="gramEnd"/>
            <w:r w:rsidRPr="00FD3F72">
              <w:rPr>
                <w:color w:val="000000" w:themeColor="text1"/>
                <w:sz w:val="28"/>
                <w:szCs w:val="28"/>
              </w:rPr>
              <w:t xml:space="preserve"> необходимости определённого поведения, обусловленного</w:t>
            </w:r>
          </w:p>
          <w:p w:rsidR="001D4D6B" w:rsidRPr="00FD3F72" w:rsidRDefault="001D4D6B" w:rsidP="00556725">
            <w:pPr>
              <w:widowControl w:val="0"/>
              <w:tabs>
                <w:tab w:val="left" w:pos="3828"/>
              </w:tabs>
              <w:autoSpaceDE w:val="0"/>
              <w:spacing w:line="360" w:lineRule="auto"/>
              <w:ind w:left="52"/>
              <w:rPr>
                <w:color w:val="000000" w:themeColor="text1"/>
                <w:sz w:val="28"/>
                <w:szCs w:val="28"/>
              </w:rPr>
            </w:pPr>
            <w:r w:rsidRPr="00FD3F72">
              <w:rPr>
                <w:color w:val="000000" w:themeColor="text1"/>
                <w:sz w:val="28"/>
                <w:szCs w:val="28"/>
              </w:rPr>
              <w:t xml:space="preserve">принятыми в обществе представлениями о добре и зле, должном и недопустимом, укрепление у </w:t>
            </w:r>
            <w:proofErr w:type="gramStart"/>
            <w:r w:rsidRPr="00FD3F72">
              <w:rPr>
                <w:color w:val="000000" w:themeColor="text1"/>
                <w:sz w:val="28"/>
                <w:szCs w:val="28"/>
              </w:rPr>
              <w:t>обучающегося</w:t>
            </w:r>
            <w:proofErr w:type="gramEnd"/>
            <w:r w:rsidRPr="00FD3F72">
              <w:rPr>
                <w:color w:val="000000" w:themeColor="text1"/>
                <w:sz w:val="28"/>
                <w:szCs w:val="28"/>
              </w:rPr>
              <w:t xml:space="preserve"> позитивной</w:t>
            </w:r>
          </w:p>
          <w:p w:rsidR="001D4D6B" w:rsidRPr="00FD3F72" w:rsidRDefault="001D4D6B" w:rsidP="00556725">
            <w:pPr>
              <w:widowControl w:val="0"/>
              <w:tabs>
                <w:tab w:val="left" w:pos="3828"/>
              </w:tabs>
              <w:autoSpaceDE w:val="0"/>
              <w:spacing w:line="360" w:lineRule="auto"/>
              <w:ind w:left="52"/>
              <w:rPr>
                <w:color w:val="000000" w:themeColor="text1"/>
                <w:sz w:val="28"/>
                <w:szCs w:val="28"/>
              </w:rPr>
            </w:pPr>
            <w:r w:rsidRPr="00FD3F72">
              <w:rPr>
                <w:color w:val="000000" w:themeColor="text1"/>
                <w:sz w:val="28"/>
                <w:szCs w:val="28"/>
              </w:rPr>
              <w:t>нравственной самооценки, самоуважения и жизненного оптимизма;</w:t>
            </w:r>
          </w:p>
          <w:p w:rsidR="001D4D6B" w:rsidRPr="00FD3F72" w:rsidRDefault="001D4D6B" w:rsidP="00556725">
            <w:pPr>
              <w:widowControl w:val="0"/>
              <w:tabs>
                <w:tab w:val="left" w:pos="3828"/>
              </w:tabs>
              <w:autoSpaceDE w:val="0"/>
              <w:spacing w:line="360" w:lineRule="auto"/>
              <w:ind w:left="52"/>
              <w:rPr>
                <w:color w:val="000000" w:themeColor="text1"/>
                <w:sz w:val="28"/>
                <w:szCs w:val="28"/>
              </w:rPr>
            </w:pPr>
            <w:r w:rsidRPr="00FD3F72">
              <w:rPr>
                <w:color w:val="000000" w:themeColor="text1"/>
                <w:sz w:val="28"/>
                <w:szCs w:val="28"/>
              </w:rPr>
              <w:t xml:space="preserve">• принятие </w:t>
            </w:r>
            <w:proofErr w:type="gramStart"/>
            <w:r w:rsidRPr="00FD3F72">
              <w:rPr>
                <w:color w:val="000000" w:themeColor="text1"/>
                <w:sz w:val="28"/>
                <w:szCs w:val="28"/>
              </w:rPr>
              <w:t>обучающимся</w:t>
            </w:r>
            <w:proofErr w:type="gramEnd"/>
            <w:r w:rsidRPr="00FD3F72">
              <w:rPr>
                <w:color w:val="000000" w:themeColor="text1"/>
                <w:sz w:val="28"/>
                <w:szCs w:val="28"/>
              </w:rPr>
              <w:t xml:space="preserve"> базовых национальных ценностей, национальных и этнических духовных традиций;</w:t>
            </w:r>
          </w:p>
          <w:p w:rsidR="001D4D6B" w:rsidRPr="00FD3F72" w:rsidRDefault="001D4D6B" w:rsidP="00556725">
            <w:pPr>
              <w:widowControl w:val="0"/>
              <w:tabs>
                <w:tab w:val="left" w:pos="3828"/>
              </w:tabs>
              <w:autoSpaceDE w:val="0"/>
              <w:spacing w:line="360" w:lineRule="auto"/>
              <w:ind w:left="52"/>
              <w:rPr>
                <w:color w:val="000000" w:themeColor="text1"/>
                <w:sz w:val="28"/>
                <w:szCs w:val="28"/>
              </w:rPr>
            </w:pPr>
            <w:r w:rsidRPr="00FD3F72">
              <w:rPr>
                <w:color w:val="000000" w:themeColor="text1"/>
                <w:sz w:val="28"/>
                <w:szCs w:val="28"/>
              </w:rPr>
              <w:t>• формирование эстетических потребностей, ценностей и чувств;</w:t>
            </w:r>
          </w:p>
          <w:p w:rsidR="001D4D6B" w:rsidRPr="00FD3F72" w:rsidRDefault="001D4D6B" w:rsidP="00556725">
            <w:pPr>
              <w:widowControl w:val="0"/>
              <w:tabs>
                <w:tab w:val="left" w:pos="3828"/>
              </w:tabs>
              <w:autoSpaceDE w:val="0"/>
              <w:spacing w:line="360" w:lineRule="auto"/>
              <w:ind w:left="52"/>
              <w:rPr>
                <w:color w:val="000000" w:themeColor="text1"/>
                <w:sz w:val="28"/>
                <w:szCs w:val="28"/>
              </w:rPr>
            </w:pPr>
            <w:r w:rsidRPr="00FD3F72">
              <w:rPr>
                <w:color w:val="000000" w:themeColor="text1"/>
                <w:sz w:val="28"/>
                <w:szCs w:val="28"/>
              </w:rPr>
              <w:t>• 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1D4D6B" w:rsidRPr="00FD3F72" w:rsidRDefault="001D4D6B" w:rsidP="00556725">
            <w:pPr>
              <w:widowControl w:val="0"/>
              <w:tabs>
                <w:tab w:val="left" w:pos="3828"/>
              </w:tabs>
              <w:autoSpaceDE w:val="0"/>
              <w:spacing w:line="360" w:lineRule="auto"/>
              <w:ind w:left="52"/>
              <w:rPr>
                <w:color w:val="000000" w:themeColor="text1"/>
                <w:sz w:val="28"/>
                <w:szCs w:val="28"/>
              </w:rPr>
            </w:pPr>
            <w:r w:rsidRPr="00FD3F72">
              <w:rPr>
                <w:color w:val="000000" w:themeColor="text1"/>
                <w:sz w:val="28"/>
                <w:szCs w:val="28"/>
              </w:rPr>
              <w:t xml:space="preserve">• формирование способности к самостоятельным поступкам и </w:t>
            </w:r>
            <w:r w:rsidRPr="00FD3F72">
              <w:rPr>
                <w:color w:val="000000" w:themeColor="text1"/>
                <w:sz w:val="28"/>
                <w:szCs w:val="28"/>
              </w:rPr>
              <w:lastRenderedPageBreak/>
              <w:t>действиям, совершаемым на основе морального выбора, к принятию ответственности за их результаты;</w:t>
            </w:r>
          </w:p>
          <w:p w:rsidR="001D4D6B" w:rsidRPr="00FD3F72" w:rsidRDefault="001D4D6B" w:rsidP="00556725">
            <w:pPr>
              <w:widowControl w:val="0"/>
              <w:tabs>
                <w:tab w:val="left" w:pos="3828"/>
              </w:tabs>
              <w:autoSpaceDE w:val="0"/>
              <w:spacing w:line="360" w:lineRule="auto"/>
              <w:ind w:left="52"/>
              <w:rPr>
                <w:color w:val="000000" w:themeColor="text1"/>
                <w:sz w:val="28"/>
                <w:szCs w:val="28"/>
              </w:rPr>
            </w:pPr>
          </w:p>
        </w:tc>
      </w:tr>
      <w:tr w:rsidR="00FD3F72" w:rsidRPr="00FD3F72" w:rsidTr="00FD3F72">
        <w:trPr>
          <w:jc w:val="center"/>
        </w:trPr>
        <w:tc>
          <w:tcPr>
            <w:tcW w:w="1384" w:type="dxa"/>
            <w:shd w:val="clear" w:color="auto" w:fill="auto"/>
          </w:tcPr>
          <w:p w:rsidR="001D4D6B" w:rsidRPr="00FD3F72" w:rsidRDefault="001D4D6B" w:rsidP="00556725">
            <w:pPr>
              <w:widowControl w:val="0"/>
              <w:tabs>
                <w:tab w:val="left" w:pos="3828"/>
              </w:tabs>
              <w:autoSpaceDE w:val="0"/>
              <w:spacing w:line="360" w:lineRule="auto"/>
              <w:ind w:firstLine="284"/>
              <w:jc w:val="both"/>
              <w:rPr>
                <w:color w:val="000000" w:themeColor="text1"/>
                <w:sz w:val="28"/>
                <w:szCs w:val="28"/>
              </w:rPr>
            </w:pPr>
            <w:r w:rsidRPr="00FD3F72">
              <w:rPr>
                <w:color w:val="000000" w:themeColor="text1"/>
                <w:sz w:val="28"/>
                <w:szCs w:val="28"/>
              </w:rPr>
              <w:lastRenderedPageBreak/>
              <w:t>2 ступень</w:t>
            </w:r>
          </w:p>
        </w:tc>
        <w:tc>
          <w:tcPr>
            <w:tcW w:w="3827" w:type="dxa"/>
            <w:shd w:val="clear" w:color="auto" w:fill="auto"/>
          </w:tcPr>
          <w:p w:rsidR="001D4D6B" w:rsidRPr="00FD3F72" w:rsidRDefault="001D4D6B" w:rsidP="00556725">
            <w:pPr>
              <w:widowControl w:val="0"/>
              <w:tabs>
                <w:tab w:val="left" w:pos="3828"/>
              </w:tabs>
              <w:autoSpaceDE w:val="0"/>
              <w:snapToGrid w:val="0"/>
              <w:spacing w:line="360" w:lineRule="auto"/>
              <w:ind w:left="52"/>
              <w:rPr>
                <w:color w:val="000000" w:themeColor="text1"/>
                <w:sz w:val="28"/>
                <w:szCs w:val="28"/>
              </w:rPr>
            </w:pPr>
            <w:r w:rsidRPr="00FD3F72">
              <w:rPr>
                <w:color w:val="000000" w:themeColor="text1"/>
                <w:sz w:val="28"/>
                <w:szCs w:val="28"/>
              </w:rPr>
              <w:t>Формирование:</w:t>
            </w:r>
          </w:p>
          <w:p w:rsidR="001D4D6B" w:rsidRPr="00FD3F72" w:rsidRDefault="001D4D6B" w:rsidP="00556725">
            <w:pPr>
              <w:widowControl w:val="0"/>
              <w:tabs>
                <w:tab w:val="left" w:pos="3828"/>
              </w:tabs>
              <w:autoSpaceDE w:val="0"/>
              <w:snapToGrid w:val="0"/>
              <w:spacing w:line="360" w:lineRule="auto"/>
              <w:ind w:left="52"/>
              <w:rPr>
                <w:color w:val="000000" w:themeColor="text1"/>
                <w:sz w:val="28"/>
                <w:szCs w:val="28"/>
              </w:rPr>
            </w:pPr>
            <w:r w:rsidRPr="00FD3F72">
              <w:rPr>
                <w:color w:val="000000" w:themeColor="text1"/>
                <w:sz w:val="28"/>
                <w:szCs w:val="28"/>
              </w:rPr>
              <w:t>-  готовности и способности к</w:t>
            </w:r>
            <w:r w:rsidR="00FD3F72" w:rsidRPr="00FD3F72">
              <w:rPr>
                <w:color w:val="000000" w:themeColor="text1"/>
                <w:sz w:val="28"/>
                <w:szCs w:val="28"/>
              </w:rPr>
              <w:t xml:space="preserve"> </w:t>
            </w:r>
            <w:r w:rsidRPr="00FD3F72">
              <w:rPr>
                <w:color w:val="000000" w:themeColor="text1"/>
                <w:sz w:val="28"/>
                <w:szCs w:val="28"/>
              </w:rPr>
              <w:t xml:space="preserve"> духовному развитию, </w:t>
            </w:r>
          </w:p>
          <w:p w:rsidR="001D4D6B" w:rsidRPr="00FD3F72" w:rsidRDefault="001D4D6B" w:rsidP="00556725">
            <w:pPr>
              <w:widowControl w:val="0"/>
              <w:tabs>
                <w:tab w:val="left" w:pos="3828"/>
              </w:tabs>
              <w:autoSpaceDE w:val="0"/>
              <w:snapToGrid w:val="0"/>
              <w:spacing w:line="360" w:lineRule="auto"/>
              <w:ind w:left="52"/>
              <w:rPr>
                <w:color w:val="000000" w:themeColor="text1"/>
                <w:sz w:val="28"/>
                <w:szCs w:val="28"/>
              </w:rPr>
            </w:pPr>
            <w:r w:rsidRPr="00FD3F72">
              <w:rPr>
                <w:color w:val="000000" w:themeColor="text1"/>
                <w:sz w:val="28"/>
                <w:szCs w:val="28"/>
              </w:rPr>
              <w:t xml:space="preserve">нравственному </w:t>
            </w:r>
            <w:r w:rsidRPr="00FD3F72">
              <w:rPr>
                <w:color w:val="000000" w:themeColor="text1"/>
                <w:sz w:val="28"/>
                <w:szCs w:val="28"/>
              </w:rPr>
              <w:lastRenderedPageBreak/>
              <w:t>самосовершенствованию,</w:t>
            </w:r>
            <w:r w:rsidR="00FD3F72" w:rsidRPr="00FD3F72">
              <w:rPr>
                <w:color w:val="000000" w:themeColor="text1"/>
                <w:sz w:val="28"/>
                <w:szCs w:val="28"/>
              </w:rPr>
              <w:t xml:space="preserve"> </w:t>
            </w:r>
            <w:r w:rsidRPr="00FD3F72">
              <w:rPr>
                <w:color w:val="000000" w:themeColor="text1"/>
                <w:sz w:val="28"/>
                <w:szCs w:val="28"/>
              </w:rPr>
              <w:t>самооценке, пониманию смысла своей жизни, индивидуально-ответственному поведению;</w:t>
            </w:r>
          </w:p>
          <w:p w:rsidR="001D4D6B" w:rsidRPr="00FD3F72" w:rsidRDefault="001D4D6B" w:rsidP="00556725">
            <w:pPr>
              <w:widowControl w:val="0"/>
              <w:tabs>
                <w:tab w:val="left" w:pos="3828"/>
              </w:tabs>
              <w:autoSpaceDE w:val="0"/>
              <w:spacing w:line="360" w:lineRule="auto"/>
              <w:ind w:left="52"/>
              <w:rPr>
                <w:color w:val="000000" w:themeColor="text1"/>
                <w:sz w:val="28"/>
                <w:szCs w:val="28"/>
              </w:rPr>
            </w:pPr>
            <w:r w:rsidRPr="00FD3F72">
              <w:rPr>
                <w:color w:val="000000" w:themeColor="text1"/>
                <w:sz w:val="28"/>
                <w:szCs w:val="28"/>
              </w:rPr>
              <w:t>укрепление нравственности, основанной на свободе, воле и духовных отечественных традициях,  внутренней установке личности поступать согласно</w:t>
            </w:r>
          </w:p>
          <w:p w:rsidR="001D4D6B" w:rsidRPr="00FD3F72" w:rsidRDefault="001D4D6B" w:rsidP="00556725">
            <w:pPr>
              <w:widowControl w:val="0"/>
              <w:tabs>
                <w:tab w:val="left" w:pos="3828"/>
              </w:tabs>
              <w:autoSpaceDE w:val="0"/>
              <w:spacing w:line="360" w:lineRule="auto"/>
              <w:ind w:left="52"/>
              <w:rPr>
                <w:color w:val="000000" w:themeColor="text1"/>
                <w:sz w:val="28"/>
                <w:szCs w:val="28"/>
              </w:rPr>
            </w:pPr>
            <w:r w:rsidRPr="00FD3F72">
              <w:rPr>
                <w:color w:val="000000" w:themeColor="text1"/>
                <w:sz w:val="28"/>
                <w:szCs w:val="28"/>
              </w:rPr>
              <w:t xml:space="preserve"> своей совести;</w:t>
            </w:r>
          </w:p>
          <w:p w:rsidR="001D4D6B" w:rsidRPr="00FD3F72" w:rsidRDefault="001D4D6B" w:rsidP="00556725">
            <w:pPr>
              <w:widowControl w:val="0"/>
              <w:tabs>
                <w:tab w:val="left" w:pos="3828"/>
              </w:tabs>
              <w:autoSpaceDE w:val="0"/>
              <w:spacing w:line="360" w:lineRule="auto"/>
              <w:ind w:left="52"/>
              <w:rPr>
                <w:color w:val="000000" w:themeColor="text1"/>
                <w:sz w:val="28"/>
                <w:szCs w:val="28"/>
              </w:rPr>
            </w:pPr>
            <w:r w:rsidRPr="00FD3F72">
              <w:rPr>
                <w:color w:val="000000" w:themeColor="text1"/>
                <w:sz w:val="28"/>
                <w:szCs w:val="28"/>
              </w:rPr>
              <w:t xml:space="preserve">формирование морали как </w:t>
            </w:r>
          </w:p>
          <w:p w:rsidR="001D4D6B" w:rsidRPr="00FD3F72" w:rsidRDefault="001D4D6B" w:rsidP="00556725">
            <w:pPr>
              <w:widowControl w:val="0"/>
              <w:tabs>
                <w:tab w:val="left" w:pos="3828"/>
              </w:tabs>
              <w:autoSpaceDE w:val="0"/>
              <w:spacing w:line="360" w:lineRule="auto"/>
              <w:ind w:left="52"/>
              <w:rPr>
                <w:color w:val="000000" w:themeColor="text1"/>
                <w:sz w:val="28"/>
                <w:szCs w:val="28"/>
              </w:rPr>
            </w:pPr>
            <w:r w:rsidRPr="00FD3F72">
              <w:rPr>
                <w:color w:val="000000" w:themeColor="text1"/>
                <w:sz w:val="28"/>
                <w:szCs w:val="28"/>
              </w:rPr>
              <w:t xml:space="preserve">осознанной личностью </w:t>
            </w:r>
          </w:p>
          <w:p w:rsidR="001D4D6B" w:rsidRPr="00FD3F72" w:rsidRDefault="001D4D6B" w:rsidP="00556725">
            <w:pPr>
              <w:widowControl w:val="0"/>
              <w:tabs>
                <w:tab w:val="left" w:pos="3828"/>
              </w:tabs>
              <w:autoSpaceDE w:val="0"/>
              <w:spacing w:line="360" w:lineRule="auto"/>
              <w:ind w:left="52"/>
              <w:rPr>
                <w:color w:val="000000" w:themeColor="text1"/>
                <w:sz w:val="28"/>
                <w:szCs w:val="28"/>
              </w:rPr>
            </w:pPr>
            <w:r w:rsidRPr="00FD3F72">
              <w:rPr>
                <w:color w:val="000000" w:themeColor="text1"/>
                <w:sz w:val="28"/>
                <w:szCs w:val="28"/>
              </w:rPr>
              <w:t xml:space="preserve">необходимости </w:t>
            </w:r>
          </w:p>
          <w:p w:rsidR="001D4D6B" w:rsidRPr="00FD3F72" w:rsidRDefault="001D4D6B" w:rsidP="00556725">
            <w:pPr>
              <w:widowControl w:val="0"/>
              <w:tabs>
                <w:tab w:val="left" w:pos="3828"/>
              </w:tabs>
              <w:autoSpaceDE w:val="0"/>
              <w:spacing w:line="360" w:lineRule="auto"/>
              <w:ind w:left="52"/>
              <w:rPr>
                <w:color w:val="000000" w:themeColor="text1"/>
                <w:sz w:val="28"/>
                <w:szCs w:val="28"/>
              </w:rPr>
            </w:pPr>
            <w:r w:rsidRPr="00FD3F72">
              <w:rPr>
                <w:color w:val="000000" w:themeColor="text1"/>
                <w:sz w:val="28"/>
                <w:szCs w:val="28"/>
              </w:rPr>
              <w:t xml:space="preserve">определённого поведения, </w:t>
            </w:r>
          </w:p>
          <w:p w:rsidR="001D4D6B" w:rsidRPr="00FD3F72" w:rsidRDefault="001D4D6B" w:rsidP="00556725">
            <w:pPr>
              <w:widowControl w:val="0"/>
              <w:tabs>
                <w:tab w:val="left" w:pos="3828"/>
              </w:tabs>
              <w:autoSpaceDE w:val="0"/>
              <w:spacing w:line="360" w:lineRule="auto"/>
              <w:ind w:left="52"/>
              <w:rPr>
                <w:color w:val="000000" w:themeColor="text1"/>
                <w:sz w:val="28"/>
                <w:szCs w:val="28"/>
              </w:rPr>
            </w:pPr>
            <w:proofErr w:type="gramStart"/>
            <w:r w:rsidRPr="00FD3F72">
              <w:rPr>
                <w:color w:val="000000" w:themeColor="text1"/>
                <w:sz w:val="28"/>
                <w:szCs w:val="28"/>
              </w:rPr>
              <w:t>основанного</w:t>
            </w:r>
            <w:proofErr w:type="gramEnd"/>
            <w:r w:rsidRPr="00FD3F72">
              <w:rPr>
                <w:color w:val="000000" w:themeColor="text1"/>
                <w:sz w:val="28"/>
                <w:szCs w:val="28"/>
              </w:rPr>
              <w:t xml:space="preserve"> на принятых </w:t>
            </w:r>
          </w:p>
          <w:p w:rsidR="001D4D6B" w:rsidRPr="00FD3F72" w:rsidRDefault="001D4D6B" w:rsidP="00556725">
            <w:pPr>
              <w:widowControl w:val="0"/>
              <w:tabs>
                <w:tab w:val="left" w:pos="3828"/>
              </w:tabs>
              <w:autoSpaceDE w:val="0"/>
              <w:spacing w:line="360" w:lineRule="auto"/>
              <w:ind w:left="52"/>
              <w:rPr>
                <w:color w:val="000000" w:themeColor="text1"/>
                <w:sz w:val="28"/>
                <w:szCs w:val="28"/>
              </w:rPr>
            </w:pPr>
            <w:r w:rsidRPr="00FD3F72">
              <w:rPr>
                <w:color w:val="000000" w:themeColor="text1"/>
                <w:sz w:val="28"/>
                <w:szCs w:val="28"/>
              </w:rPr>
              <w:t xml:space="preserve">в обществе представлениях о </w:t>
            </w:r>
          </w:p>
          <w:p w:rsidR="001D4D6B" w:rsidRPr="00FD3F72" w:rsidRDefault="001D4D6B" w:rsidP="00556725">
            <w:pPr>
              <w:widowControl w:val="0"/>
              <w:tabs>
                <w:tab w:val="left" w:pos="3828"/>
              </w:tabs>
              <w:autoSpaceDE w:val="0"/>
              <w:spacing w:line="360" w:lineRule="auto"/>
              <w:ind w:left="52"/>
              <w:rPr>
                <w:color w:val="000000" w:themeColor="text1"/>
                <w:sz w:val="28"/>
                <w:szCs w:val="28"/>
              </w:rPr>
            </w:pPr>
            <w:proofErr w:type="gramStart"/>
            <w:r w:rsidRPr="00FD3F72">
              <w:rPr>
                <w:color w:val="000000" w:themeColor="text1"/>
                <w:sz w:val="28"/>
                <w:szCs w:val="28"/>
              </w:rPr>
              <w:t>добре</w:t>
            </w:r>
            <w:proofErr w:type="gramEnd"/>
            <w:r w:rsidRPr="00FD3F72">
              <w:rPr>
                <w:color w:val="000000" w:themeColor="text1"/>
                <w:sz w:val="28"/>
                <w:szCs w:val="28"/>
              </w:rPr>
              <w:t xml:space="preserve"> и зле, должном и</w:t>
            </w:r>
          </w:p>
          <w:p w:rsidR="001D4D6B" w:rsidRPr="00FD3F72" w:rsidRDefault="001D4D6B" w:rsidP="00556725">
            <w:pPr>
              <w:widowControl w:val="0"/>
              <w:tabs>
                <w:tab w:val="left" w:pos="3828"/>
              </w:tabs>
              <w:autoSpaceDE w:val="0"/>
              <w:spacing w:line="360" w:lineRule="auto"/>
              <w:ind w:left="52"/>
              <w:rPr>
                <w:color w:val="000000" w:themeColor="text1"/>
                <w:sz w:val="28"/>
                <w:szCs w:val="28"/>
              </w:rPr>
            </w:pPr>
            <w:r w:rsidRPr="00FD3F72">
              <w:rPr>
                <w:color w:val="000000" w:themeColor="text1"/>
                <w:sz w:val="28"/>
                <w:szCs w:val="28"/>
              </w:rPr>
              <w:t xml:space="preserve"> недопустимом;</w:t>
            </w:r>
          </w:p>
          <w:p w:rsidR="001D4D6B" w:rsidRPr="00FD3F72" w:rsidRDefault="001D4D6B" w:rsidP="00556725">
            <w:pPr>
              <w:widowControl w:val="0"/>
              <w:tabs>
                <w:tab w:val="left" w:pos="3828"/>
              </w:tabs>
              <w:autoSpaceDE w:val="0"/>
              <w:spacing w:line="360" w:lineRule="auto"/>
              <w:ind w:left="52"/>
              <w:rPr>
                <w:color w:val="000000" w:themeColor="text1"/>
                <w:sz w:val="28"/>
                <w:szCs w:val="28"/>
              </w:rPr>
            </w:pPr>
            <w:r w:rsidRPr="00FD3F72">
              <w:rPr>
                <w:color w:val="000000" w:themeColor="text1"/>
                <w:sz w:val="28"/>
                <w:szCs w:val="28"/>
              </w:rPr>
              <w:t>развитие совести как</w:t>
            </w:r>
          </w:p>
          <w:p w:rsidR="001D4D6B" w:rsidRPr="00FD3F72" w:rsidRDefault="001D4D6B" w:rsidP="00556725">
            <w:pPr>
              <w:widowControl w:val="0"/>
              <w:tabs>
                <w:tab w:val="left" w:pos="3828"/>
              </w:tabs>
              <w:autoSpaceDE w:val="0"/>
              <w:spacing w:line="360" w:lineRule="auto"/>
              <w:ind w:left="52"/>
              <w:rPr>
                <w:color w:val="000000" w:themeColor="text1"/>
                <w:sz w:val="28"/>
                <w:szCs w:val="28"/>
              </w:rPr>
            </w:pPr>
            <w:r w:rsidRPr="00FD3F72">
              <w:rPr>
                <w:color w:val="000000" w:themeColor="text1"/>
                <w:sz w:val="28"/>
                <w:szCs w:val="28"/>
              </w:rPr>
              <w:t xml:space="preserve"> нравственного самосознания</w:t>
            </w:r>
          </w:p>
          <w:p w:rsidR="001D4D6B" w:rsidRPr="00FD3F72" w:rsidRDefault="001D4D6B" w:rsidP="00556725">
            <w:pPr>
              <w:widowControl w:val="0"/>
              <w:tabs>
                <w:tab w:val="left" w:pos="3828"/>
              </w:tabs>
              <w:autoSpaceDE w:val="0"/>
              <w:spacing w:line="360" w:lineRule="auto"/>
              <w:ind w:left="52"/>
              <w:rPr>
                <w:color w:val="000000" w:themeColor="text1"/>
                <w:sz w:val="28"/>
                <w:szCs w:val="28"/>
              </w:rPr>
            </w:pPr>
            <w:r w:rsidRPr="00FD3F72">
              <w:rPr>
                <w:color w:val="000000" w:themeColor="text1"/>
                <w:sz w:val="28"/>
                <w:szCs w:val="28"/>
              </w:rPr>
              <w:t xml:space="preserve"> личности, способности </w:t>
            </w:r>
          </w:p>
          <w:p w:rsidR="001D4D6B" w:rsidRPr="00FD3F72" w:rsidRDefault="001D4D6B" w:rsidP="00556725">
            <w:pPr>
              <w:widowControl w:val="0"/>
              <w:tabs>
                <w:tab w:val="left" w:pos="3828"/>
              </w:tabs>
              <w:autoSpaceDE w:val="0"/>
              <w:spacing w:line="360" w:lineRule="auto"/>
              <w:ind w:left="52"/>
              <w:rPr>
                <w:color w:val="000000" w:themeColor="text1"/>
                <w:sz w:val="28"/>
                <w:szCs w:val="28"/>
              </w:rPr>
            </w:pPr>
            <w:r w:rsidRPr="00FD3F72">
              <w:rPr>
                <w:color w:val="000000" w:themeColor="text1"/>
                <w:sz w:val="28"/>
                <w:szCs w:val="28"/>
              </w:rPr>
              <w:t xml:space="preserve">формулировать собственные </w:t>
            </w:r>
          </w:p>
          <w:p w:rsidR="001D4D6B" w:rsidRPr="00FD3F72" w:rsidRDefault="001D4D6B" w:rsidP="00556725">
            <w:pPr>
              <w:widowControl w:val="0"/>
              <w:tabs>
                <w:tab w:val="left" w:pos="3828"/>
              </w:tabs>
              <w:autoSpaceDE w:val="0"/>
              <w:spacing w:line="360" w:lineRule="auto"/>
              <w:ind w:left="52"/>
              <w:rPr>
                <w:color w:val="000000" w:themeColor="text1"/>
                <w:sz w:val="28"/>
                <w:szCs w:val="28"/>
              </w:rPr>
            </w:pPr>
            <w:r w:rsidRPr="00FD3F72">
              <w:rPr>
                <w:color w:val="000000" w:themeColor="text1"/>
                <w:sz w:val="28"/>
                <w:szCs w:val="28"/>
              </w:rPr>
              <w:t>нравственные обязательства,</w:t>
            </w:r>
          </w:p>
          <w:p w:rsidR="001D4D6B" w:rsidRPr="00FD3F72" w:rsidRDefault="001D4D6B" w:rsidP="00556725">
            <w:pPr>
              <w:widowControl w:val="0"/>
              <w:tabs>
                <w:tab w:val="left" w:pos="3828"/>
              </w:tabs>
              <w:autoSpaceDE w:val="0"/>
              <w:spacing w:line="360" w:lineRule="auto"/>
              <w:ind w:left="52"/>
              <w:rPr>
                <w:color w:val="000000" w:themeColor="text1"/>
                <w:sz w:val="28"/>
                <w:szCs w:val="28"/>
              </w:rPr>
            </w:pPr>
            <w:r w:rsidRPr="00FD3F72">
              <w:rPr>
                <w:color w:val="000000" w:themeColor="text1"/>
                <w:sz w:val="28"/>
                <w:szCs w:val="28"/>
              </w:rPr>
              <w:t xml:space="preserve"> осуществлять нравственный</w:t>
            </w:r>
          </w:p>
          <w:p w:rsidR="001D4D6B" w:rsidRPr="00FD3F72" w:rsidRDefault="001D4D6B" w:rsidP="00556725">
            <w:pPr>
              <w:widowControl w:val="0"/>
              <w:tabs>
                <w:tab w:val="left" w:pos="3828"/>
              </w:tabs>
              <w:autoSpaceDE w:val="0"/>
              <w:spacing w:line="360" w:lineRule="auto"/>
              <w:ind w:left="52"/>
              <w:rPr>
                <w:color w:val="000000" w:themeColor="text1"/>
                <w:sz w:val="28"/>
                <w:szCs w:val="28"/>
              </w:rPr>
            </w:pPr>
            <w:r w:rsidRPr="00FD3F72">
              <w:rPr>
                <w:color w:val="000000" w:themeColor="text1"/>
                <w:sz w:val="28"/>
                <w:szCs w:val="28"/>
              </w:rPr>
              <w:t xml:space="preserve"> самоконтроль, требовать </w:t>
            </w:r>
          </w:p>
          <w:p w:rsidR="001D4D6B" w:rsidRPr="00FD3F72" w:rsidRDefault="001D4D6B" w:rsidP="00556725">
            <w:pPr>
              <w:widowControl w:val="0"/>
              <w:tabs>
                <w:tab w:val="left" w:pos="3828"/>
              </w:tabs>
              <w:autoSpaceDE w:val="0"/>
              <w:spacing w:line="360" w:lineRule="auto"/>
              <w:ind w:left="52"/>
              <w:rPr>
                <w:color w:val="000000" w:themeColor="text1"/>
                <w:sz w:val="28"/>
                <w:szCs w:val="28"/>
              </w:rPr>
            </w:pPr>
            <w:r w:rsidRPr="00FD3F72">
              <w:rPr>
                <w:color w:val="000000" w:themeColor="text1"/>
                <w:sz w:val="28"/>
                <w:szCs w:val="28"/>
              </w:rPr>
              <w:t>от себя выполнения моральных</w:t>
            </w:r>
          </w:p>
          <w:p w:rsidR="001D4D6B" w:rsidRPr="00FD3F72" w:rsidRDefault="001D4D6B" w:rsidP="00556725">
            <w:pPr>
              <w:widowControl w:val="0"/>
              <w:tabs>
                <w:tab w:val="left" w:pos="3828"/>
              </w:tabs>
              <w:autoSpaceDE w:val="0"/>
              <w:spacing w:line="360" w:lineRule="auto"/>
              <w:ind w:left="52"/>
              <w:rPr>
                <w:color w:val="000000" w:themeColor="text1"/>
                <w:sz w:val="28"/>
                <w:szCs w:val="28"/>
              </w:rPr>
            </w:pPr>
            <w:r w:rsidRPr="00FD3F72">
              <w:rPr>
                <w:color w:val="000000" w:themeColor="text1"/>
                <w:sz w:val="28"/>
                <w:szCs w:val="28"/>
              </w:rPr>
              <w:t xml:space="preserve"> норм, давать </w:t>
            </w:r>
            <w:proofErr w:type="gramStart"/>
            <w:r w:rsidRPr="00FD3F72">
              <w:rPr>
                <w:color w:val="000000" w:themeColor="text1"/>
                <w:sz w:val="28"/>
                <w:szCs w:val="28"/>
              </w:rPr>
              <w:t>нравственную</w:t>
            </w:r>
            <w:proofErr w:type="gramEnd"/>
            <w:r w:rsidRPr="00FD3F72">
              <w:rPr>
                <w:color w:val="000000" w:themeColor="text1"/>
                <w:sz w:val="28"/>
                <w:szCs w:val="28"/>
              </w:rPr>
              <w:t xml:space="preserve"> </w:t>
            </w:r>
          </w:p>
          <w:p w:rsidR="001D4D6B" w:rsidRPr="00FD3F72" w:rsidRDefault="001D4D6B" w:rsidP="00556725">
            <w:pPr>
              <w:widowControl w:val="0"/>
              <w:tabs>
                <w:tab w:val="left" w:pos="3828"/>
              </w:tabs>
              <w:autoSpaceDE w:val="0"/>
              <w:spacing w:line="360" w:lineRule="auto"/>
              <w:ind w:left="52"/>
              <w:rPr>
                <w:color w:val="000000" w:themeColor="text1"/>
                <w:sz w:val="28"/>
                <w:szCs w:val="28"/>
              </w:rPr>
            </w:pPr>
            <w:r w:rsidRPr="00FD3F72">
              <w:rPr>
                <w:color w:val="000000" w:themeColor="text1"/>
                <w:sz w:val="28"/>
                <w:szCs w:val="28"/>
              </w:rPr>
              <w:lastRenderedPageBreak/>
              <w:t>самооценку своим и чужим</w:t>
            </w:r>
          </w:p>
          <w:p w:rsidR="001D4D6B" w:rsidRPr="00FD3F72" w:rsidRDefault="001D4D6B" w:rsidP="00556725">
            <w:pPr>
              <w:widowControl w:val="0"/>
              <w:tabs>
                <w:tab w:val="left" w:pos="3828"/>
              </w:tabs>
              <w:autoSpaceDE w:val="0"/>
              <w:spacing w:line="360" w:lineRule="auto"/>
              <w:ind w:left="52"/>
              <w:rPr>
                <w:color w:val="000000" w:themeColor="text1"/>
                <w:sz w:val="28"/>
                <w:szCs w:val="28"/>
              </w:rPr>
            </w:pPr>
            <w:r w:rsidRPr="00FD3F72">
              <w:rPr>
                <w:color w:val="000000" w:themeColor="text1"/>
                <w:sz w:val="28"/>
                <w:szCs w:val="28"/>
              </w:rPr>
              <w:t xml:space="preserve"> поступкам;</w:t>
            </w:r>
          </w:p>
          <w:p w:rsidR="001D4D6B" w:rsidRPr="00FD3F72" w:rsidRDefault="001D4D6B" w:rsidP="00556725">
            <w:pPr>
              <w:widowControl w:val="0"/>
              <w:tabs>
                <w:tab w:val="left" w:pos="3828"/>
              </w:tabs>
              <w:autoSpaceDE w:val="0"/>
              <w:spacing w:line="360" w:lineRule="auto"/>
              <w:ind w:left="52"/>
              <w:rPr>
                <w:color w:val="000000" w:themeColor="text1"/>
                <w:sz w:val="28"/>
                <w:szCs w:val="28"/>
              </w:rPr>
            </w:pPr>
            <w:r w:rsidRPr="00FD3F72">
              <w:rPr>
                <w:color w:val="000000" w:themeColor="text1"/>
                <w:sz w:val="28"/>
                <w:szCs w:val="28"/>
              </w:rPr>
              <w:t xml:space="preserve">принятие личностью </w:t>
            </w:r>
            <w:proofErr w:type="gramStart"/>
            <w:r w:rsidRPr="00FD3F72">
              <w:rPr>
                <w:color w:val="000000" w:themeColor="text1"/>
                <w:sz w:val="28"/>
                <w:szCs w:val="28"/>
              </w:rPr>
              <w:t>базовых</w:t>
            </w:r>
            <w:proofErr w:type="gramEnd"/>
          </w:p>
          <w:p w:rsidR="001D4D6B" w:rsidRPr="00FD3F72" w:rsidRDefault="001D4D6B" w:rsidP="00556725">
            <w:pPr>
              <w:widowControl w:val="0"/>
              <w:tabs>
                <w:tab w:val="left" w:pos="3828"/>
              </w:tabs>
              <w:autoSpaceDE w:val="0"/>
              <w:spacing w:line="360" w:lineRule="auto"/>
              <w:ind w:left="52"/>
              <w:rPr>
                <w:color w:val="000000" w:themeColor="text1"/>
                <w:sz w:val="28"/>
                <w:szCs w:val="28"/>
              </w:rPr>
            </w:pPr>
            <w:r w:rsidRPr="00FD3F72">
              <w:rPr>
                <w:color w:val="000000" w:themeColor="text1"/>
                <w:sz w:val="28"/>
                <w:szCs w:val="28"/>
              </w:rPr>
              <w:t xml:space="preserve">национальных ценностей, </w:t>
            </w:r>
          </w:p>
          <w:p w:rsidR="001D4D6B" w:rsidRPr="00FD3F72" w:rsidRDefault="001D4D6B" w:rsidP="00556725">
            <w:pPr>
              <w:widowControl w:val="0"/>
              <w:tabs>
                <w:tab w:val="left" w:pos="3828"/>
              </w:tabs>
              <w:autoSpaceDE w:val="0"/>
              <w:spacing w:line="360" w:lineRule="auto"/>
              <w:ind w:left="52"/>
              <w:rPr>
                <w:color w:val="000000" w:themeColor="text1"/>
                <w:sz w:val="28"/>
                <w:szCs w:val="28"/>
              </w:rPr>
            </w:pPr>
            <w:r w:rsidRPr="00FD3F72">
              <w:rPr>
                <w:color w:val="000000" w:themeColor="text1"/>
                <w:sz w:val="28"/>
                <w:szCs w:val="28"/>
              </w:rPr>
              <w:t>национальных духовных</w:t>
            </w:r>
          </w:p>
          <w:p w:rsidR="001D4D6B" w:rsidRPr="00FD3F72" w:rsidRDefault="001D4D6B" w:rsidP="00556725">
            <w:pPr>
              <w:widowControl w:val="0"/>
              <w:tabs>
                <w:tab w:val="left" w:pos="3828"/>
              </w:tabs>
              <w:autoSpaceDE w:val="0"/>
              <w:spacing w:line="360" w:lineRule="auto"/>
              <w:ind w:left="52"/>
              <w:rPr>
                <w:color w:val="000000" w:themeColor="text1"/>
                <w:sz w:val="28"/>
                <w:szCs w:val="28"/>
              </w:rPr>
            </w:pPr>
            <w:r w:rsidRPr="00FD3F72">
              <w:rPr>
                <w:color w:val="000000" w:themeColor="text1"/>
                <w:sz w:val="28"/>
                <w:szCs w:val="28"/>
              </w:rPr>
              <w:t>традиций;</w:t>
            </w:r>
          </w:p>
          <w:p w:rsidR="001D4D6B" w:rsidRPr="00FD3F72" w:rsidRDefault="001D4D6B" w:rsidP="00556725">
            <w:pPr>
              <w:widowControl w:val="0"/>
              <w:tabs>
                <w:tab w:val="left" w:pos="3828"/>
              </w:tabs>
              <w:autoSpaceDE w:val="0"/>
              <w:spacing w:line="360" w:lineRule="auto"/>
              <w:ind w:left="52"/>
              <w:rPr>
                <w:color w:val="000000" w:themeColor="text1"/>
                <w:sz w:val="28"/>
                <w:szCs w:val="28"/>
              </w:rPr>
            </w:pPr>
            <w:r w:rsidRPr="00FD3F72">
              <w:rPr>
                <w:color w:val="000000" w:themeColor="text1"/>
                <w:sz w:val="28"/>
                <w:szCs w:val="28"/>
              </w:rPr>
              <w:t>трудолюбие, бережливость,</w:t>
            </w:r>
          </w:p>
          <w:p w:rsidR="001D4D6B" w:rsidRPr="00FD3F72" w:rsidRDefault="001D4D6B" w:rsidP="00556725">
            <w:pPr>
              <w:widowControl w:val="0"/>
              <w:tabs>
                <w:tab w:val="left" w:pos="3828"/>
              </w:tabs>
              <w:autoSpaceDE w:val="0"/>
              <w:spacing w:line="360" w:lineRule="auto"/>
              <w:ind w:left="52"/>
              <w:rPr>
                <w:color w:val="000000" w:themeColor="text1"/>
                <w:sz w:val="28"/>
                <w:szCs w:val="28"/>
              </w:rPr>
            </w:pPr>
            <w:r w:rsidRPr="00FD3F72">
              <w:rPr>
                <w:color w:val="000000" w:themeColor="text1"/>
                <w:sz w:val="28"/>
                <w:szCs w:val="28"/>
              </w:rPr>
              <w:t xml:space="preserve"> жизненный оптимизм, </w:t>
            </w:r>
          </w:p>
          <w:p w:rsidR="001D4D6B" w:rsidRPr="00FD3F72" w:rsidRDefault="001D4D6B" w:rsidP="00556725">
            <w:pPr>
              <w:widowControl w:val="0"/>
              <w:tabs>
                <w:tab w:val="left" w:pos="3828"/>
              </w:tabs>
              <w:autoSpaceDE w:val="0"/>
              <w:spacing w:line="360" w:lineRule="auto"/>
              <w:ind w:left="52"/>
              <w:rPr>
                <w:color w:val="000000" w:themeColor="text1"/>
                <w:sz w:val="28"/>
                <w:szCs w:val="28"/>
              </w:rPr>
            </w:pPr>
            <w:r w:rsidRPr="00FD3F72">
              <w:rPr>
                <w:color w:val="000000" w:themeColor="text1"/>
                <w:sz w:val="28"/>
                <w:szCs w:val="28"/>
              </w:rPr>
              <w:t xml:space="preserve">способность к преодолению </w:t>
            </w:r>
          </w:p>
          <w:p w:rsidR="001D4D6B" w:rsidRPr="00FD3F72" w:rsidRDefault="001D4D6B" w:rsidP="00556725">
            <w:pPr>
              <w:widowControl w:val="0"/>
              <w:tabs>
                <w:tab w:val="left" w:pos="3828"/>
              </w:tabs>
              <w:autoSpaceDE w:val="0"/>
              <w:spacing w:line="360" w:lineRule="auto"/>
              <w:ind w:left="52"/>
              <w:rPr>
                <w:color w:val="000000" w:themeColor="text1"/>
                <w:sz w:val="28"/>
                <w:szCs w:val="28"/>
              </w:rPr>
            </w:pPr>
            <w:r w:rsidRPr="00FD3F72">
              <w:rPr>
                <w:color w:val="000000" w:themeColor="text1"/>
                <w:sz w:val="28"/>
                <w:szCs w:val="28"/>
              </w:rPr>
              <w:t>трудностей;</w:t>
            </w:r>
          </w:p>
          <w:p w:rsidR="001D4D6B" w:rsidRPr="00FD3F72" w:rsidRDefault="001D4D6B" w:rsidP="00556725">
            <w:pPr>
              <w:widowControl w:val="0"/>
              <w:tabs>
                <w:tab w:val="left" w:pos="3828"/>
              </w:tabs>
              <w:autoSpaceDE w:val="0"/>
              <w:spacing w:line="360" w:lineRule="auto"/>
              <w:ind w:left="52"/>
              <w:rPr>
                <w:color w:val="000000" w:themeColor="text1"/>
                <w:sz w:val="28"/>
                <w:szCs w:val="28"/>
              </w:rPr>
            </w:pPr>
            <w:r w:rsidRPr="00FD3F72">
              <w:rPr>
                <w:color w:val="000000" w:themeColor="text1"/>
                <w:sz w:val="28"/>
                <w:szCs w:val="28"/>
              </w:rPr>
              <w:t xml:space="preserve">осознание ценности других </w:t>
            </w:r>
          </w:p>
          <w:p w:rsidR="001D4D6B" w:rsidRPr="00FD3F72" w:rsidRDefault="001D4D6B" w:rsidP="00556725">
            <w:pPr>
              <w:widowControl w:val="0"/>
              <w:tabs>
                <w:tab w:val="left" w:pos="3828"/>
              </w:tabs>
              <w:autoSpaceDE w:val="0"/>
              <w:spacing w:line="360" w:lineRule="auto"/>
              <w:ind w:left="52"/>
              <w:rPr>
                <w:color w:val="000000" w:themeColor="text1"/>
                <w:sz w:val="28"/>
                <w:szCs w:val="28"/>
              </w:rPr>
            </w:pPr>
            <w:r w:rsidRPr="00FD3F72">
              <w:rPr>
                <w:color w:val="000000" w:themeColor="text1"/>
                <w:sz w:val="28"/>
                <w:szCs w:val="28"/>
              </w:rPr>
              <w:t>людей, ценности человеческой</w:t>
            </w:r>
          </w:p>
          <w:p w:rsidR="001D4D6B" w:rsidRPr="00FD3F72" w:rsidRDefault="001D4D6B" w:rsidP="00556725">
            <w:pPr>
              <w:widowControl w:val="0"/>
              <w:tabs>
                <w:tab w:val="left" w:pos="3828"/>
              </w:tabs>
              <w:autoSpaceDE w:val="0"/>
              <w:spacing w:line="360" w:lineRule="auto"/>
              <w:ind w:left="52"/>
              <w:rPr>
                <w:color w:val="000000" w:themeColor="text1"/>
                <w:sz w:val="28"/>
                <w:szCs w:val="28"/>
              </w:rPr>
            </w:pPr>
            <w:r w:rsidRPr="00FD3F72">
              <w:rPr>
                <w:color w:val="000000" w:themeColor="text1"/>
                <w:sz w:val="28"/>
                <w:szCs w:val="28"/>
              </w:rPr>
              <w:t xml:space="preserve">жизни, нетерпимость </w:t>
            </w:r>
            <w:proofErr w:type="gramStart"/>
            <w:r w:rsidRPr="00FD3F72">
              <w:rPr>
                <w:color w:val="000000" w:themeColor="text1"/>
                <w:sz w:val="28"/>
                <w:szCs w:val="28"/>
              </w:rPr>
              <w:t>к</w:t>
            </w:r>
            <w:proofErr w:type="gramEnd"/>
            <w:r w:rsidRPr="00FD3F72">
              <w:rPr>
                <w:color w:val="000000" w:themeColor="text1"/>
                <w:sz w:val="28"/>
                <w:szCs w:val="28"/>
              </w:rPr>
              <w:t xml:space="preserve"> </w:t>
            </w:r>
          </w:p>
          <w:p w:rsidR="001D4D6B" w:rsidRPr="00FD3F72" w:rsidRDefault="001D4D6B" w:rsidP="00556725">
            <w:pPr>
              <w:widowControl w:val="0"/>
              <w:tabs>
                <w:tab w:val="left" w:pos="3828"/>
              </w:tabs>
              <w:autoSpaceDE w:val="0"/>
              <w:spacing w:line="360" w:lineRule="auto"/>
              <w:ind w:left="52"/>
              <w:rPr>
                <w:color w:val="000000" w:themeColor="text1"/>
                <w:sz w:val="28"/>
                <w:szCs w:val="28"/>
              </w:rPr>
            </w:pPr>
            <w:r w:rsidRPr="00FD3F72">
              <w:rPr>
                <w:color w:val="000000" w:themeColor="text1"/>
                <w:sz w:val="28"/>
                <w:szCs w:val="28"/>
              </w:rPr>
              <w:t xml:space="preserve">действиям и влияниям, </w:t>
            </w:r>
          </w:p>
          <w:p w:rsidR="001D4D6B" w:rsidRPr="00FD3F72" w:rsidRDefault="001D4D6B" w:rsidP="00556725">
            <w:pPr>
              <w:widowControl w:val="0"/>
              <w:tabs>
                <w:tab w:val="left" w:pos="3828"/>
              </w:tabs>
              <w:autoSpaceDE w:val="0"/>
              <w:spacing w:line="360" w:lineRule="auto"/>
              <w:ind w:left="52"/>
              <w:rPr>
                <w:color w:val="000000" w:themeColor="text1"/>
                <w:sz w:val="28"/>
                <w:szCs w:val="28"/>
              </w:rPr>
            </w:pPr>
            <w:proofErr w:type="gramStart"/>
            <w:r w:rsidRPr="00FD3F72">
              <w:rPr>
                <w:color w:val="000000" w:themeColor="text1"/>
                <w:sz w:val="28"/>
                <w:szCs w:val="28"/>
              </w:rPr>
              <w:t>представляющим</w:t>
            </w:r>
            <w:proofErr w:type="gramEnd"/>
          </w:p>
          <w:p w:rsidR="001D4D6B" w:rsidRPr="00FD3F72" w:rsidRDefault="001D4D6B" w:rsidP="00556725">
            <w:pPr>
              <w:widowControl w:val="0"/>
              <w:tabs>
                <w:tab w:val="left" w:pos="3828"/>
              </w:tabs>
              <w:autoSpaceDE w:val="0"/>
              <w:spacing w:line="360" w:lineRule="auto"/>
              <w:ind w:left="52"/>
              <w:rPr>
                <w:color w:val="000000" w:themeColor="text1"/>
                <w:sz w:val="28"/>
                <w:szCs w:val="28"/>
              </w:rPr>
            </w:pPr>
            <w:r w:rsidRPr="00FD3F72">
              <w:rPr>
                <w:color w:val="000000" w:themeColor="text1"/>
                <w:sz w:val="28"/>
                <w:szCs w:val="28"/>
              </w:rPr>
              <w:t xml:space="preserve">угрозу жизни, </w:t>
            </w:r>
            <w:proofErr w:type="gramStart"/>
            <w:r w:rsidRPr="00FD3F72">
              <w:rPr>
                <w:color w:val="000000" w:themeColor="text1"/>
                <w:sz w:val="28"/>
                <w:szCs w:val="28"/>
              </w:rPr>
              <w:t>физическому</w:t>
            </w:r>
            <w:proofErr w:type="gramEnd"/>
            <w:r w:rsidRPr="00FD3F72">
              <w:rPr>
                <w:color w:val="000000" w:themeColor="text1"/>
                <w:sz w:val="28"/>
                <w:szCs w:val="28"/>
              </w:rPr>
              <w:t xml:space="preserve"> </w:t>
            </w:r>
          </w:p>
          <w:p w:rsidR="001D4D6B" w:rsidRPr="00FD3F72" w:rsidRDefault="001D4D6B" w:rsidP="00556725">
            <w:pPr>
              <w:widowControl w:val="0"/>
              <w:tabs>
                <w:tab w:val="left" w:pos="3828"/>
              </w:tabs>
              <w:autoSpaceDE w:val="0"/>
              <w:spacing w:line="360" w:lineRule="auto"/>
              <w:ind w:left="52"/>
              <w:rPr>
                <w:color w:val="000000" w:themeColor="text1"/>
                <w:sz w:val="28"/>
                <w:szCs w:val="28"/>
              </w:rPr>
            </w:pPr>
            <w:r w:rsidRPr="00FD3F72">
              <w:rPr>
                <w:color w:val="000000" w:themeColor="text1"/>
                <w:sz w:val="28"/>
                <w:szCs w:val="28"/>
              </w:rPr>
              <w:t>и нравственному здоровью,</w:t>
            </w:r>
          </w:p>
          <w:p w:rsidR="001D4D6B" w:rsidRPr="00FD3F72" w:rsidRDefault="001D4D6B" w:rsidP="00556725">
            <w:pPr>
              <w:widowControl w:val="0"/>
              <w:tabs>
                <w:tab w:val="left" w:pos="3828"/>
              </w:tabs>
              <w:autoSpaceDE w:val="0"/>
              <w:spacing w:line="360" w:lineRule="auto"/>
              <w:ind w:left="52"/>
              <w:rPr>
                <w:color w:val="000000" w:themeColor="text1"/>
                <w:sz w:val="28"/>
                <w:szCs w:val="28"/>
              </w:rPr>
            </w:pPr>
            <w:r w:rsidRPr="00FD3F72">
              <w:rPr>
                <w:color w:val="000000" w:themeColor="text1"/>
                <w:sz w:val="28"/>
                <w:szCs w:val="28"/>
              </w:rPr>
              <w:t xml:space="preserve">духовной безопасности личности, </w:t>
            </w:r>
          </w:p>
          <w:p w:rsidR="001D4D6B" w:rsidRPr="00FD3F72" w:rsidRDefault="001D4D6B" w:rsidP="00556725">
            <w:pPr>
              <w:widowControl w:val="0"/>
              <w:tabs>
                <w:tab w:val="left" w:pos="3828"/>
              </w:tabs>
              <w:autoSpaceDE w:val="0"/>
              <w:spacing w:line="360" w:lineRule="auto"/>
              <w:ind w:left="52"/>
              <w:rPr>
                <w:color w:val="000000" w:themeColor="text1"/>
                <w:sz w:val="28"/>
                <w:szCs w:val="28"/>
              </w:rPr>
            </w:pPr>
            <w:r w:rsidRPr="00FD3F72">
              <w:rPr>
                <w:color w:val="000000" w:themeColor="text1"/>
                <w:sz w:val="28"/>
                <w:szCs w:val="28"/>
              </w:rPr>
              <w:t>умение им противодействовать;</w:t>
            </w:r>
          </w:p>
        </w:tc>
        <w:tc>
          <w:tcPr>
            <w:tcW w:w="4395" w:type="dxa"/>
            <w:shd w:val="clear" w:color="auto" w:fill="auto"/>
          </w:tcPr>
          <w:p w:rsidR="001D4D6B" w:rsidRPr="00FD3F72" w:rsidRDefault="001D4D6B" w:rsidP="00556725">
            <w:pPr>
              <w:widowControl w:val="0"/>
              <w:tabs>
                <w:tab w:val="left" w:pos="3828"/>
              </w:tabs>
              <w:autoSpaceDE w:val="0"/>
              <w:snapToGrid w:val="0"/>
              <w:spacing w:line="360" w:lineRule="auto"/>
              <w:ind w:left="52"/>
              <w:rPr>
                <w:color w:val="000000" w:themeColor="text1"/>
                <w:sz w:val="28"/>
                <w:szCs w:val="28"/>
              </w:rPr>
            </w:pPr>
            <w:r w:rsidRPr="00FD3F72">
              <w:rPr>
                <w:color w:val="000000" w:themeColor="text1"/>
                <w:sz w:val="28"/>
                <w:szCs w:val="28"/>
              </w:rPr>
              <w:lastRenderedPageBreak/>
              <w:t>Формирование</w:t>
            </w:r>
            <w:proofErr w:type="gramStart"/>
            <w:r w:rsidRPr="00FD3F72">
              <w:rPr>
                <w:color w:val="000000" w:themeColor="text1"/>
                <w:sz w:val="28"/>
                <w:szCs w:val="28"/>
              </w:rPr>
              <w:t xml:space="preserve"> :</w:t>
            </w:r>
            <w:proofErr w:type="gramEnd"/>
            <w:r w:rsidRPr="00FD3F72">
              <w:rPr>
                <w:color w:val="000000" w:themeColor="text1"/>
                <w:sz w:val="28"/>
                <w:szCs w:val="28"/>
              </w:rPr>
              <w:t xml:space="preserve"> </w:t>
            </w:r>
          </w:p>
          <w:p w:rsidR="00FD3F72" w:rsidRPr="00FD3F72" w:rsidRDefault="001D4D6B" w:rsidP="00556725">
            <w:pPr>
              <w:widowControl w:val="0"/>
              <w:tabs>
                <w:tab w:val="left" w:pos="3828"/>
              </w:tabs>
              <w:autoSpaceDE w:val="0"/>
              <w:snapToGrid w:val="0"/>
              <w:spacing w:line="360" w:lineRule="auto"/>
              <w:ind w:left="52"/>
              <w:rPr>
                <w:color w:val="000000" w:themeColor="text1"/>
                <w:sz w:val="28"/>
                <w:szCs w:val="28"/>
              </w:rPr>
            </w:pPr>
            <w:r w:rsidRPr="00FD3F72">
              <w:rPr>
                <w:color w:val="000000" w:themeColor="text1"/>
                <w:sz w:val="28"/>
                <w:szCs w:val="28"/>
              </w:rPr>
              <w:t xml:space="preserve">- готовности и способности к реализации творческого потенциала в духовной и </w:t>
            </w:r>
            <w:r w:rsidRPr="00FD3F72">
              <w:rPr>
                <w:color w:val="000000" w:themeColor="text1"/>
                <w:sz w:val="28"/>
                <w:szCs w:val="28"/>
              </w:rPr>
              <w:lastRenderedPageBreak/>
              <w:t>предметно-продуктивной деятельности,</w:t>
            </w:r>
          </w:p>
          <w:p w:rsidR="001D4D6B" w:rsidRPr="00FD3F72" w:rsidRDefault="001D4D6B" w:rsidP="00556725">
            <w:pPr>
              <w:widowControl w:val="0"/>
              <w:tabs>
                <w:tab w:val="left" w:pos="3828"/>
              </w:tabs>
              <w:autoSpaceDE w:val="0"/>
              <w:snapToGrid w:val="0"/>
              <w:spacing w:line="360" w:lineRule="auto"/>
              <w:ind w:left="52"/>
              <w:rPr>
                <w:color w:val="000000" w:themeColor="text1"/>
                <w:sz w:val="28"/>
                <w:szCs w:val="28"/>
              </w:rPr>
            </w:pPr>
            <w:r w:rsidRPr="00FD3F72">
              <w:rPr>
                <w:color w:val="000000" w:themeColor="text1"/>
                <w:sz w:val="28"/>
                <w:szCs w:val="28"/>
              </w:rPr>
              <w:t>- социальной и профессиональной</w:t>
            </w:r>
          </w:p>
          <w:p w:rsidR="001D4D6B" w:rsidRPr="00FD3F72" w:rsidRDefault="001D4D6B" w:rsidP="00556725">
            <w:pPr>
              <w:widowControl w:val="0"/>
              <w:tabs>
                <w:tab w:val="left" w:pos="3828"/>
              </w:tabs>
              <w:autoSpaceDE w:val="0"/>
              <w:spacing w:line="360" w:lineRule="auto"/>
              <w:ind w:left="52"/>
              <w:rPr>
                <w:color w:val="000000" w:themeColor="text1"/>
                <w:sz w:val="28"/>
                <w:szCs w:val="28"/>
              </w:rPr>
            </w:pPr>
            <w:r w:rsidRPr="00FD3F72">
              <w:rPr>
                <w:color w:val="000000" w:themeColor="text1"/>
                <w:sz w:val="28"/>
                <w:szCs w:val="28"/>
              </w:rPr>
              <w:t xml:space="preserve"> Мобильности  на основе моральных норм,  </w:t>
            </w:r>
            <w:proofErr w:type="gramStart"/>
            <w:r w:rsidRPr="00FD3F72">
              <w:rPr>
                <w:color w:val="000000" w:themeColor="text1"/>
                <w:sz w:val="28"/>
                <w:szCs w:val="28"/>
              </w:rPr>
              <w:t>непрерывного</w:t>
            </w:r>
            <w:proofErr w:type="gramEnd"/>
          </w:p>
          <w:p w:rsidR="001D4D6B" w:rsidRPr="00FD3F72" w:rsidRDefault="001D4D6B" w:rsidP="00556725">
            <w:pPr>
              <w:widowControl w:val="0"/>
              <w:tabs>
                <w:tab w:val="left" w:pos="3828"/>
              </w:tabs>
              <w:autoSpaceDE w:val="0"/>
              <w:spacing w:line="360" w:lineRule="auto"/>
              <w:ind w:left="52"/>
              <w:rPr>
                <w:color w:val="000000" w:themeColor="text1"/>
                <w:sz w:val="28"/>
                <w:szCs w:val="28"/>
              </w:rPr>
            </w:pPr>
            <w:r w:rsidRPr="00FD3F72">
              <w:rPr>
                <w:color w:val="000000" w:themeColor="text1"/>
                <w:sz w:val="28"/>
                <w:szCs w:val="28"/>
              </w:rPr>
              <w:t xml:space="preserve">образования и </w:t>
            </w:r>
            <w:proofErr w:type="gramStart"/>
            <w:r w:rsidRPr="00FD3F72">
              <w:rPr>
                <w:color w:val="000000" w:themeColor="text1"/>
                <w:sz w:val="28"/>
                <w:szCs w:val="28"/>
              </w:rPr>
              <w:t>универсальной</w:t>
            </w:r>
            <w:proofErr w:type="gramEnd"/>
            <w:r w:rsidRPr="00FD3F72">
              <w:rPr>
                <w:color w:val="000000" w:themeColor="text1"/>
                <w:sz w:val="28"/>
                <w:szCs w:val="28"/>
              </w:rPr>
              <w:t xml:space="preserve"> духовно</w:t>
            </w:r>
          </w:p>
          <w:p w:rsidR="001D4D6B" w:rsidRPr="00FD3F72" w:rsidRDefault="001D4D6B" w:rsidP="00556725">
            <w:pPr>
              <w:widowControl w:val="0"/>
              <w:tabs>
                <w:tab w:val="left" w:pos="3828"/>
              </w:tabs>
              <w:autoSpaceDE w:val="0"/>
              <w:spacing w:line="360" w:lineRule="auto"/>
              <w:ind w:left="52"/>
              <w:rPr>
                <w:color w:val="000000" w:themeColor="text1"/>
                <w:sz w:val="28"/>
                <w:szCs w:val="28"/>
              </w:rPr>
            </w:pPr>
            <w:r w:rsidRPr="00FD3F72">
              <w:rPr>
                <w:color w:val="000000" w:themeColor="text1"/>
                <w:sz w:val="28"/>
                <w:szCs w:val="28"/>
              </w:rPr>
              <w:t>нравственной установки «становиться</w:t>
            </w:r>
          </w:p>
          <w:p w:rsidR="001D4D6B" w:rsidRPr="00FD3F72" w:rsidRDefault="001D4D6B" w:rsidP="00556725">
            <w:pPr>
              <w:widowControl w:val="0"/>
              <w:tabs>
                <w:tab w:val="left" w:pos="3828"/>
              </w:tabs>
              <w:autoSpaceDE w:val="0"/>
              <w:spacing w:line="360" w:lineRule="auto"/>
              <w:ind w:left="52"/>
              <w:rPr>
                <w:color w:val="000000" w:themeColor="text1"/>
                <w:sz w:val="28"/>
                <w:szCs w:val="28"/>
              </w:rPr>
            </w:pPr>
            <w:r w:rsidRPr="00FD3F72">
              <w:rPr>
                <w:color w:val="000000" w:themeColor="text1"/>
                <w:sz w:val="28"/>
                <w:szCs w:val="28"/>
              </w:rPr>
              <w:t xml:space="preserve"> лучше»;</w:t>
            </w:r>
          </w:p>
          <w:p w:rsidR="001D4D6B" w:rsidRPr="00FD3F72" w:rsidRDefault="001D4D6B" w:rsidP="00556725">
            <w:pPr>
              <w:widowControl w:val="0"/>
              <w:tabs>
                <w:tab w:val="left" w:pos="3828"/>
              </w:tabs>
              <w:autoSpaceDE w:val="0"/>
              <w:spacing w:line="360" w:lineRule="auto"/>
              <w:ind w:left="52"/>
              <w:rPr>
                <w:color w:val="000000" w:themeColor="text1"/>
                <w:sz w:val="28"/>
                <w:szCs w:val="28"/>
              </w:rPr>
            </w:pPr>
            <w:r w:rsidRPr="00FD3F72">
              <w:rPr>
                <w:color w:val="000000" w:themeColor="text1"/>
                <w:sz w:val="28"/>
                <w:szCs w:val="28"/>
              </w:rPr>
              <w:t xml:space="preserve">-готовности и способности выражать </w:t>
            </w:r>
          </w:p>
          <w:p w:rsidR="001D4D6B" w:rsidRPr="00FD3F72" w:rsidRDefault="001D4D6B" w:rsidP="00556725">
            <w:pPr>
              <w:widowControl w:val="0"/>
              <w:tabs>
                <w:tab w:val="left" w:pos="3828"/>
              </w:tabs>
              <w:autoSpaceDE w:val="0"/>
              <w:spacing w:line="360" w:lineRule="auto"/>
              <w:ind w:left="52"/>
              <w:rPr>
                <w:color w:val="000000" w:themeColor="text1"/>
                <w:sz w:val="28"/>
                <w:szCs w:val="28"/>
              </w:rPr>
            </w:pPr>
            <w:r w:rsidRPr="00FD3F72">
              <w:rPr>
                <w:color w:val="000000" w:themeColor="text1"/>
                <w:sz w:val="28"/>
                <w:szCs w:val="28"/>
              </w:rPr>
              <w:t xml:space="preserve">и отстаивать свою общественную позицию, критически оценивать собственные намерения, </w:t>
            </w:r>
          </w:p>
          <w:p w:rsidR="001D4D6B" w:rsidRPr="00FD3F72" w:rsidRDefault="001D4D6B" w:rsidP="00556725">
            <w:pPr>
              <w:widowControl w:val="0"/>
              <w:tabs>
                <w:tab w:val="left" w:pos="3828"/>
              </w:tabs>
              <w:autoSpaceDE w:val="0"/>
              <w:spacing w:line="360" w:lineRule="auto"/>
              <w:ind w:left="52"/>
              <w:rPr>
                <w:color w:val="000000" w:themeColor="text1"/>
                <w:sz w:val="28"/>
                <w:szCs w:val="28"/>
              </w:rPr>
            </w:pPr>
            <w:r w:rsidRPr="00FD3F72">
              <w:rPr>
                <w:color w:val="000000" w:themeColor="text1"/>
                <w:sz w:val="28"/>
                <w:szCs w:val="28"/>
              </w:rPr>
              <w:t>мысли и поступки;</w:t>
            </w:r>
          </w:p>
          <w:p w:rsidR="001D4D6B" w:rsidRPr="00FD3F72" w:rsidRDefault="001D4D6B" w:rsidP="00556725">
            <w:pPr>
              <w:widowControl w:val="0"/>
              <w:tabs>
                <w:tab w:val="left" w:pos="3828"/>
              </w:tabs>
              <w:autoSpaceDE w:val="0"/>
              <w:spacing w:line="360" w:lineRule="auto"/>
              <w:ind w:left="52"/>
              <w:rPr>
                <w:color w:val="000000" w:themeColor="text1"/>
                <w:sz w:val="28"/>
                <w:szCs w:val="28"/>
              </w:rPr>
            </w:pPr>
            <w:r w:rsidRPr="00FD3F72">
              <w:rPr>
                <w:color w:val="000000" w:themeColor="text1"/>
                <w:sz w:val="28"/>
                <w:szCs w:val="28"/>
              </w:rPr>
              <w:t xml:space="preserve">способность к </w:t>
            </w:r>
            <w:proofErr w:type="gramStart"/>
            <w:r w:rsidRPr="00FD3F72">
              <w:rPr>
                <w:color w:val="000000" w:themeColor="text1"/>
                <w:sz w:val="28"/>
                <w:szCs w:val="28"/>
              </w:rPr>
              <w:t>самостоятельным</w:t>
            </w:r>
            <w:proofErr w:type="gramEnd"/>
            <w:r w:rsidRPr="00FD3F72">
              <w:rPr>
                <w:color w:val="000000" w:themeColor="text1"/>
                <w:sz w:val="28"/>
                <w:szCs w:val="28"/>
              </w:rPr>
              <w:t xml:space="preserve"> </w:t>
            </w:r>
          </w:p>
          <w:p w:rsidR="001D4D6B" w:rsidRPr="00FD3F72" w:rsidRDefault="001D4D6B" w:rsidP="00556725">
            <w:pPr>
              <w:widowControl w:val="0"/>
              <w:tabs>
                <w:tab w:val="left" w:pos="3828"/>
              </w:tabs>
              <w:autoSpaceDE w:val="0"/>
              <w:spacing w:line="360" w:lineRule="auto"/>
              <w:ind w:left="52"/>
              <w:rPr>
                <w:color w:val="000000" w:themeColor="text1"/>
                <w:sz w:val="28"/>
                <w:szCs w:val="28"/>
              </w:rPr>
            </w:pPr>
            <w:r w:rsidRPr="00FD3F72">
              <w:rPr>
                <w:color w:val="000000" w:themeColor="text1"/>
                <w:sz w:val="28"/>
                <w:szCs w:val="28"/>
              </w:rPr>
              <w:t>поступкам  и действиям, совершаемым на основе  морального выбора, принятию  ответственности</w:t>
            </w:r>
          </w:p>
          <w:p w:rsidR="001D4D6B" w:rsidRPr="00FD3F72" w:rsidRDefault="001D4D6B" w:rsidP="00556725">
            <w:pPr>
              <w:widowControl w:val="0"/>
              <w:tabs>
                <w:tab w:val="left" w:pos="3828"/>
              </w:tabs>
              <w:autoSpaceDE w:val="0"/>
              <w:spacing w:line="360" w:lineRule="auto"/>
              <w:ind w:left="52"/>
              <w:rPr>
                <w:color w:val="000000" w:themeColor="text1"/>
                <w:sz w:val="28"/>
                <w:szCs w:val="28"/>
              </w:rPr>
            </w:pPr>
            <w:r w:rsidRPr="00FD3F72">
              <w:rPr>
                <w:color w:val="000000" w:themeColor="text1"/>
                <w:sz w:val="28"/>
                <w:szCs w:val="28"/>
              </w:rPr>
              <w:t xml:space="preserve"> за их результаты, целеустремленность </w:t>
            </w:r>
          </w:p>
          <w:p w:rsidR="001D4D6B" w:rsidRPr="00FD3F72" w:rsidRDefault="001D4D6B" w:rsidP="00556725">
            <w:pPr>
              <w:widowControl w:val="0"/>
              <w:tabs>
                <w:tab w:val="left" w:pos="3828"/>
              </w:tabs>
              <w:autoSpaceDE w:val="0"/>
              <w:spacing w:line="360" w:lineRule="auto"/>
              <w:ind w:left="52"/>
              <w:rPr>
                <w:color w:val="000000" w:themeColor="text1"/>
                <w:sz w:val="28"/>
                <w:szCs w:val="28"/>
              </w:rPr>
            </w:pPr>
            <w:r w:rsidRPr="00FD3F72">
              <w:rPr>
                <w:color w:val="000000" w:themeColor="text1"/>
                <w:sz w:val="28"/>
                <w:szCs w:val="28"/>
              </w:rPr>
              <w:t>и настойчивость в достижении результата;</w:t>
            </w:r>
          </w:p>
          <w:p w:rsidR="001D4D6B" w:rsidRPr="00FD3F72" w:rsidRDefault="001D4D6B" w:rsidP="00556725">
            <w:pPr>
              <w:widowControl w:val="0"/>
              <w:tabs>
                <w:tab w:val="left" w:pos="3828"/>
              </w:tabs>
              <w:autoSpaceDE w:val="0"/>
              <w:spacing w:line="360" w:lineRule="auto"/>
              <w:ind w:left="52"/>
              <w:rPr>
                <w:color w:val="000000" w:themeColor="text1"/>
                <w:sz w:val="28"/>
                <w:szCs w:val="28"/>
              </w:rPr>
            </w:pPr>
            <w:r w:rsidRPr="00FD3F72">
              <w:rPr>
                <w:color w:val="000000" w:themeColor="text1"/>
                <w:sz w:val="28"/>
                <w:szCs w:val="28"/>
              </w:rPr>
              <w:t xml:space="preserve">свободолюбие как способность </w:t>
            </w:r>
            <w:proofErr w:type="gramStart"/>
            <w:r w:rsidRPr="00FD3F72">
              <w:rPr>
                <w:color w:val="000000" w:themeColor="text1"/>
                <w:sz w:val="28"/>
                <w:szCs w:val="28"/>
              </w:rPr>
              <w:t>к</w:t>
            </w:r>
            <w:proofErr w:type="gramEnd"/>
            <w:r w:rsidRPr="00FD3F72">
              <w:rPr>
                <w:color w:val="000000" w:themeColor="text1"/>
                <w:sz w:val="28"/>
                <w:szCs w:val="28"/>
              </w:rPr>
              <w:t xml:space="preserve"> </w:t>
            </w:r>
          </w:p>
          <w:p w:rsidR="001D4D6B" w:rsidRPr="00FD3F72" w:rsidRDefault="001D4D6B" w:rsidP="00556725">
            <w:pPr>
              <w:widowControl w:val="0"/>
              <w:tabs>
                <w:tab w:val="left" w:pos="3828"/>
              </w:tabs>
              <w:autoSpaceDE w:val="0"/>
              <w:spacing w:line="360" w:lineRule="auto"/>
              <w:ind w:left="52"/>
              <w:rPr>
                <w:color w:val="000000" w:themeColor="text1"/>
                <w:sz w:val="28"/>
                <w:szCs w:val="28"/>
              </w:rPr>
            </w:pPr>
            <w:r w:rsidRPr="00FD3F72">
              <w:rPr>
                <w:color w:val="000000" w:themeColor="text1"/>
                <w:sz w:val="28"/>
                <w:szCs w:val="28"/>
              </w:rPr>
              <w:t xml:space="preserve">сознательному личностному, </w:t>
            </w:r>
          </w:p>
          <w:p w:rsidR="001D4D6B" w:rsidRPr="00FD3F72" w:rsidRDefault="001D4D6B" w:rsidP="00556725">
            <w:pPr>
              <w:widowControl w:val="0"/>
              <w:tabs>
                <w:tab w:val="left" w:pos="3828"/>
              </w:tabs>
              <w:autoSpaceDE w:val="0"/>
              <w:spacing w:line="360" w:lineRule="auto"/>
              <w:ind w:left="52"/>
              <w:rPr>
                <w:color w:val="000000" w:themeColor="text1"/>
                <w:sz w:val="28"/>
                <w:szCs w:val="28"/>
              </w:rPr>
            </w:pPr>
            <w:r w:rsidRPr="00FD3F72">
              <w:rPr>
                <w:color w:val="000000" w:themeColor="text1"/>
                <w:sz w:val="28"/>
                <w:szCs w:val="28"/>
              </w:rPr>
              <w:t xml:space="preserve">профессиональному, гражданскому </w:t>
            </w:r>
          </w:p>
          <w:p w:rsidR="001D4D6B" w:rsidRPr="00FD3F72" w:rsidRDefault="001D4D6B" w:rsidP="00556725">
            <w:pPr>
              <w:widowControl w:val="0"/>
              <w:tabs>
                <w:tab w:val="left" w:pos="3828"/>
              </w:tabs>
              <w:autoSpaceDE w:val="0"/>
              <w:spacing w:line="360" w:lineRule="auto"/>
              <w:ind w:left="52"/>
              <w:rPr>
                <w:color w:val="000000" w:themeColor="text1"/>
                <w:sz w:val="28"/>
                <w:szCs w:val="28"/>
              </w:rPr>
            </w:pPr>
            <w:r w:rsidRPr="00FD3F72">
              <w:rPr>
                <w:color w:val="000000" w:themeColor="text1"/>
                <w:sz w:val="28"/>
                <w:szCs w:val="28"/>
              </w:rPr>
              <w:t xml:space="preserve">и иному самоопределению и </w:t>
            </w:r>
            <w:r w:rsidRPr="00FD3F72">
              <w:rPr>
                <w:color w:val="000000" w:themeColor="text1"/>
                <w:sz w:val="28"/>
                <w:szCs w:val="28"/>
              </w:rPr>
              <w:lastRenderedPageBreak/>
              <w:t xml:space="preserve">развитию </w:t>
            </w:r>
          </w:p>
          <w:p w:rsidR="001D4D6B" w:rsidRPr="00FD3F72" w:rsidRDefault="001D4D6B" w:rsidP="00556725">
            <w:pPr>
              <w:widowControl w:val="0"/>
              <w:tabs>
                <w:tab w:val="left" w:pos="3828"/>
              </w:tabs>
              <w:autoSpaceDE w:val="0"/>
              <w:spacing w:line="360" w:lineRule="auto"/>
              <w:ind w:left="52"/>
              <w:rPr>
                <w:color w:val="000000" w:themeColor="text1"/>
                <w:sz w:val="28"/>
                <w:szCs w:val="28"/>
              </w:rPr>
            </w:pPr>
            <w:r w:rsidRPr="00FD3F72">
              <w:rPr>
                <w:color w:val="000000" w:themeColor="text1"/>
                <w:sz w:val="28"/>
                <w:szCs w:val="28"/>
              </w:rPr>
              <w:t>в сочетании с моральной ответственностью</w:t>
            </w:r>
          </w:p>
          <w:p w:rsidR="001D4D6B" w:rsidRPr="00FD3F72" w:rsidRDefault="001D4D6B" w:rsidP="00556725">
            <w:pPr>
              <w:widowControl w:val="0"/>
              <w:tabs>
                <w:tab w:val="left" w:pos="3828"/>
              </w:tabs>
              <w:autoSpaceDE w:val="0"/>
              <w:spacing w:line="360" w:lineRule="auto"/>
              <w:ind w:left="52"/>
              <w:rPr>
                <w:color w:val="000000" w:themeColor="text1"/>
                <w:sz w:val="28"/>
                <w:szCs w:val="28"/>
              </w:rPr>
            </w:pPr>
            <w:r w:rsidRPr="00FD3F72">
              <w:rPr>
                <w:color w:val="000000" w:themeColor="text1"/>
                <w:sz w:val="28"/>
                <w:szCs w:val="28"/>
              </w:rPr>
              <w:t xml:space="preserve"> личности перед семьёй, обществом,</w:t>
            </w:r>
          </w:p>
          <w:p w:rsidR="001D4D6B" w:rsidRPr="00FD3F72" w:rsidRDefault="001D4D6B" w:rsidP="00556725">
            <w:pPr>
              <w:widowControl w:val="0"/>
              <w:tabs>
                <w:tab w:val="left" w:pos="3828"/>
              </w:tabs>
              <w:autoSpaceDE w:val="0"/>
              <w:spacing w:line="360" w:lineRule="auto"/>
              <w:ind w:left="52"/>
              <w:rPr>
                <w:color w:val="000000" w:themeColor="text1"/>
                <w:sz w:val="28"/>
                <w:szCs w:val="28"/>
              </w:rPr>
            </w:pPr>
            <w:r w:rsidRPr="00FD3F72">
              <w:rPr>
                <w:color w:val="000000" w:themeColor="text1"/>
                <w:sz w:val="28"/>
                <w:szCs w:val="28"/>
              </w:rPr>
              <w:t xml:space="preserve"> Россией, будущими поколениями;</w:t>
            </w:r>
          </w:p>
          <w:p w:rsidR="001D4D6B" w:rsidRPr="00FD3F72" w:rsidRDefault="001D4D6B" w:rsidP="00556725">
            <w:pPr>
              <w:widowControl w:val="0"/>
              <w:tabs>
                <w:tab w:val="left" w:pos="3828"/>
              </w:tabs>
              <w:autoSpaceDE w:val="0"/>
              <w:spacing w:line="360" w:lineRule="auto"/>
              <w:ind w:left="52"/>
              <w:rPr>
                <w:color w:val="000000" w:themeColor="text1"/>
                <w:sz w:val="28"/>
                <w:szCs w:val="28"/>
              </w:rPr>
            </w:pPr>
            <w:r w:rsidRPr="00FD3F72">
              <w:rPr>
                <w:color w:val="000000" w:themeColor="text1"/>
                <w:sz w:val="28"/>
                <w:szCs w:val="28"/>
              </w:rPr>
              <w:t xml:space="preserve">укрепление веры в Россию, </w:t>
            </w:r>
          </w:p>
          <w:p w:rsidR="001D4D6B" w:rsidRPr="00FD3F72" w:rsidRDefault="001D4D6B" w:rsidP="00556725">
            <w:pPr>
              <w:widowControl w:val="0"/>
              <w:tabs>
                <w:tab w:val="left" w:pos="3828"/>
              </w:tabs>
              <w:autoSpaceDE w:val="0"/>
              <w:spacing w:line="360" w:lineRule="auto"/>
              <w:ind w:left="52"/>
              <w:rPr>
                <w:color w:val="000000" w:themeColor="text1"/>
                <w:sz w:val="28"/>
                <w:szCs w:val="28"/>
              </w:rPr>
            </w:pPr>
            <w:r w:rsidRPr="00FD3F72">
              <w:rPr>
                <w:color w:val="000000" w:themeColor="text1"/>
                <w:sz w:val="28"/>
                <w:szCs w:val="28"/>
              </w:rPr>
              <w:t xml:space="preserve">чувства личной ответственности </w:t>
            </w:r>
          </w:p>
          <w:p w:rsidR="001D4D6B" w:rsidRPr="00FD3F72" w:rsidRDefault="001D4D6B" w:rsidP="00556725">
            <w:pPr>
              <w:widowControl w:val="0"/>
              <w:tabs>
                <w:tab w:val="left" w:pos="3828"/>
              </w:tabs>
              <w:autoSpaceDE w:val="0"/>
              <w:spacing w:line="360" w:lineRule="auto"/>
              <w:ind w:left="52"/>
              <w:rPr>
                <w:color w:val="000000" w:themeColor="text1"/>
                <w:sz w:val="28"/>
                <w:szCs w:val="28"/>
              </w:rPr>
            </w:pPr>
            <w:r w:rsidRPr="00FD3F72">
              <w:rPr>
                <w:color w:val="000000" w:themeColor="text1"/>
                <w:sz w:val="28"/>
                <w:szCs w:val="28"/>
              </w:rPr>
              <w:t xml:space="preserve">за Отечество перед </w:t>
            </w:r>
            <w:proofErr w:type="gramStart"/>
            <w:r w:rsidRPr="00FD3F72">
              <w:rPr>
                <w:color w:val="000000" w:themeColor="text1"/>
                <w:sz w:val="28"/>
                <w:szCs w:val="28"/>
              </w:rPr>
              <w:t>прошлыми</w:t>
            </w:r>
            <w:proofErr w:type="gramEnd"/>
            <w:r w:rsidRPr="00FD3F72">
              <w:rPr>
                <w:color w:val="000000" w:themeColor="text1"/>
                <w:sz w:val="28"/>
                <w:szCs w:val="28"/>
              </w:rPr>
              <w:t>,</w:t>
            </w:r>
          </w:p>
          <w:p w:rsidR="001D4D6B" w:rsidRPr="00FD3F72" w:rsidRDefault="001D4D6B" w:rsidP="00556725">
            <w:pPr>
              <w:widowControl w:val="0"/>
              <w:tabs>
                <w:tab w:val="left" w:pos="3828"/>
              </w:tabs>
              <w:autoSpaceDE w:val="0"/>
              <w:spacing w:line="360" w:lineRule="auto"/>
              <w:ind w:left="52"/>
              <w:rPr>
                <w:color w:val="000000" w:themeColor="text1"/>
                <w:sz w:val="28"/>
                <w:szCs w:val="28"/>
              </w:rPr>
            </w:pPr>
            <w:r w:rsidRPr="00FD3F72">
              <w:rPr>
                <w:color w:val="000000" w:themeColor="text1"/>
                <w:sz w:val="28"/>
                <w:szCs w:val="28"/>
              </w:rPr>
              <w:t xml:space="preserve"> настоящими и будущими поколениями.</w:t>
            </w:r>
          </w:p>
          <w:p w:rsidR="001D4D6B" w:rsidRPr="00FD3F72" w:rsidRDefault="001D4D6B" w:rsidP="00556725">
            <w:pPr>
              <w:widowControl w:val="0"/>
              <w:tabs>
                <w:tab w:val="left" w:pos="3828"/>
              </w:tabs>
              <w:autoSpaceDE w:val="0"/>
              <w:spacing w:line="360" w:lineRule="auto"/>
              <w:ind w:left="52"/>
              <w:rPr>
                <w:color w:val="000000" w:themeColor="text1"/>
                <w:sz w:val="28"/>
                <w:szCs w:val="28"/>
              </w:rPr>
            </w:pPr>
          </w:p>
        </w:tc>
      </w:tr>
    </w:tbl>
    <w:p w:rsidR="001D4D6B" w:rsidRPr="00FD3F72" w:rsidRDefault="001D4D6B" w:rsidP="00556725">
      <w:pPr>
        <w:widowControl w:val="0"/>
        <w:tabs>
          <w:tab w:val="left" w:pos="3828"/>
        </w:tabs>
        <w:spacing w:line="360" w:lineRule="auto"/>
        <w:ind w:firstLine="284"/>
        <w:jc w:val="both"/>
        <w:rPr>
          <w:vanish/>
          <w:color w:val="000000" w:themeColor="text1"/>
          <w:sz w:val="28"/>
          <w:szCs w:val="28"/>
        </w:rPr>
      </w:pPr>
    </w:p>
    <w:p w:rsidR="001D4D6B" w:rsidRPr="00FD3F72" w:rsidRDefault="00FD3F72" w:rsidP="00556725">
      <w:pPr>
        <w:widowControl w:val="0"/>
        <w:tabs>
          <w:tab w:val="left" w:pos="3828"/>
        </w:tabs>
        <w:autoSpaceDE w:val="0"/>
        <w:spacing w:line="360" w:lineRule="auto"/>
        <w:ind w:firstLine="284"/>
        <w:jc w:val="both"/>
        <w:rPr>
          <w:color w:val="000000" w:themeColor="text1"/>
          <w:sz w:val="28"/>
          <w:szCs w:val="28"/>
        </w:rPr>
      </w:pPr>
      <w:r w:rsidRPr="00FD3F72">
        <w:rPr>
          <w:color w:val="000000" w:themeColor="text1"/>
          <w:sz w:val="28"/>
          <w:szCs w:val="28"/>
        </w:rPr>
        <w:t xml:space="preserve">5. </w:t>
      </w:r>
      <w:r w:rsidR="001D4D6B" w:rsidRPr="00FD3F72">
        <w:rPr>
          <w:color w:val="000000" w:themeColor="text1"/>
          <w:sz w:val="28"/>
          <w:szCs w:val="28"/>
        </w:rPr>
        <w:t xml:space="preserve">Структура и основные направления реализации программы духовно-нравственного развития. </w:t>
      </w:r>
    </w:p>
    <w:p w:rsidR="001D4D6B" w:rsidRPr="00FD3F72" w:rsidRDefault="001D4D6B" w:rsidP="00556725">
      <w:pPr>
        <w:widowControl w:val="0"/>
        <w:tabs>
          <w:tab w:val="left" w:pos="3828"/>
        </w:tabs>
        <w:autoSpaceDE w:val="0"/>
        <w:spacing w:line="360" w:lineRule="auto"/>
        <w:ind w:firstLine="284"/>
        <w:jc w:val="both"/>
        <w:rPr>
          <w:color w:val="000000" w:themeColor="text1"/>
          <w:sz w:val="28"/>
          <w:szCs w:val="28"/>
        </w:rPr>
      </w:pPr>
      <w:r w:rsidRPr="00FD3F72">
        <w:rPr>
          <w:color w:val="000000" w:themeColor="text1"/>
          <w:sz w:val="28"/>
          <w:szCs w:val="28"/>
        </w:rPr>
        <w:t>Программа духовно-н</w:t>
      </w:r>
      <w:r w:rsidR="00A44E94" w:rsidRPr="00FD3F72">
        <w:rPr>
          <w:color w:val="000000" w:themeColor="text1"/>
          <w:sz w:val="28"/>
          <w:szCs w:val="28"/>
        </w:rPr>
        <w:t>равственного развития учащихся МК</w:t>
      </w:r>
      <w:r w:rsidRPr="00FD3F72">
        <w:rPr>
          <w:color w:val="000000" w:themeColor="text1"/>
          <w:sz w:val="28"/>
          <w:szCs w:val="28"/>
        </w:rPr>
        <w:t>ОУ «</w:t>
      </w:r>
      <w:r w:rsidR="00A44E94" w:rsidRPr="00FD3F72">
        <w:rPr>
          <w:color w:val="000000" w:themeColor="text1"/>
          <w:sz w:val="28"/>
          <w:szCs w:val="28"/>
        </w:rPr>
        <w:t xml:space="preserve">ООШ №1 ст. </w:t>
      </w:r>
      <w:proofErr w:type="gramStart"/>
      <w:r w:rsidR="00A44E94" w:rsidRPr="00FD3F72">
        <w:rPr>
          <w:color w:val="000000" w:themeColor="text1"/>
          <w:sz w:val="28"/>
          <w:szCs w:val="28"/>
        </w:rPr>
        <w:t>Исправной</w:t>
      </w:r>
      <w:proofErr w:type="gramEnd"/>
      <w:r w:rsidRPr="00FD3F72">
        <w:rPr>
          <w:color w:val="000000" w:themeColor="text1"/>
          <w:sz w:val="28"/>
          <w:szCs w:val="28"/>
        </w:rPr>
        <w:t>»  рассчитана на три года с 201</w:t>
      </w:r>
      <w:r w:rsidR="007C09E6">
        <w:rPr>
          <w:color w:val="000000" w:themeColor="text1"/>
          <w:sz w:val="28"/>
          <w:szCs w:val="28"/>
        </w:rPr>
        <w:t>8</w:t>
      </w:r>
      <w:r w:rsidR="00392EB3">
        <w:rPr>
          <w:color w:val="000000" w:themeColor="text1"/>
          <w:sz w:val="28"/>
          <w:szCs w:val="28"/>
        </w:rPr>
        <w:t xml:space="preserve"> по 2021</w:t>
      </w:r>
    </w:p>
    <w:p w:rsidR="001D4D6B" w:rsidRPr="00FD3F72" w:rsidRDefault="001D4D6B" w:rsidP="00556725">
      <w:pPr>
        <w:widowControl w:val="0"/>
        <w:tabs>
          <w:tab w:val="left" w:pos="3828"/>
        </w:tabs>
        <w:autoSpaceDE w:val="0"/>
        <w:spacing w:line="360" w:lineRule="auto"/>
        <w:ind w:firstLine="284"/>
        <w:jc w:val="both"/>
        <w:rPr>
          <w:color w:val="000000" w:themeColor="text1"/>
          <w:sz w:val="28"/>
          <w:szCs w:val="28"/>
        </w:rPr>
      </w:pPr>
      <w:r w:rsidRPr="00FD3F72">
        <w:rPr>
          <w:color w:val="000000" w:themeColor="text1"/>
          <w:sz w:val="28"/>
          <w:szCs w:val="28"/>
        </w:rPr>
        <w:t>Содержательная часть программы составлена отдельно для  каждой ступени образования:</w:t>
      </w:r>
    </w:p>
    <w:p w:rsidR="001D4D6B" w:rsidRPr="00FD3F72" w:rsidRDefault="001D4D6B" w:rsidP="00556725">
      <w:pPr>
        <w:widowControl w:val="0"/>
        <w:tabs>
          <w:tab w:val="left" w:pos="3828"/>
        </w:tabs>
        <w:autoSpaceDE w:val="0"/>
        <w:spacing w:line="360" w:lineRule="auto"/>
        <w:ind w:firstLine="284"/>
        <w:jc w:val="both"/>
        <w:rPr>
          <w:color w:val="000000" w:themeColor="text1"/>
          <w:sz w:val="28"/>
          <w:szCs w:val="28"/>
        </w:rPr>
      </w:pPr>
      <w:r w:rsidRPr="00FD3F72">
        <w:rPr>
          <w:color w:val="000000" w:themeColor="text1"/>
          <w:sz w:val="28"/>
          <w:szCs w:val="28"/>
        </w:rPr>
        <w:t>1 ступень (1-4 класс)</w:t>
      </w:r>
    </w:p>
    <w:p w:rsidR="001D4D6B" w:rsidRPr="00FD3F72" w:rsidRDefault="001D4D6B" w:rsidP="00556725">
      <w:pPr>
        <w:widowControl w:val="0"/>
        <w:tabs>
          <w:tab w:val="left" w:pos="3828"/>
        </w:tabs>
        <w:autoSpaceDE w:val="0"/>
        <w:spacing w:line="360" w:lineRule="auto"/>
        <w:ind w:firstLine="284"/>
        <w:jc w:val="both"/>
        <w:rPr>
          <w:color w:val="000000" w:themeColor="text1"/>
          <w:sz w:val="28"/>
          <w:szCs w:val="28"/>
        </w:rPr>
      </w:pPr>
      <w:r w:rsidRPr="00FD3F72">
        <w:rPr>
          <w:color w:val="000000" w:themeColor="text1"/>
          <w:sz w:val="28"/>
          <w:szCs w:val="28"/>
        </w:rPr>
        <w:t>2 ступень (5-9 класс)</w:t>
      </w:r>
    </w:p>
    <w:p w:rsidR="001D4D6B" w:rsidRPr="00FD3F72" w:rsidRDefault="001D4D6B" w:rsidP="00556725">
      <w:pPr>
        <w:widowControl w:val="0"/>
        <w:tabs>
          <w:tab w:val="left" w:pos="3828"/>
        </w:tabs>
        <w:autoSpaceDE w:val="0"/>
        <w:spacing w:line="360" w:lineRule="auto"/>
        <w:ind w:firstLine="284"/>
        <w:jc w:val="both"/>
        <w:rPr>
          <w:color w:val="000000" w:themeColor="text1"/>
          <w:sz w:val="28"/>
          <w:szCs w:val="28"/>
        </w:rPr>
      </w:pPr>
    </w:p>
    <w:p w:rsidR="001D4D6B" w:rsidRPr="00FD3F72" w:rsidRDefault="001D4D6B" w:rsidP="00556725">
      <w:pPr>
        <w:pStyle w:val="ptext"/>
        <w:widowControl w:val="0"/>
        <w:tabs>
          <w:tab w:val="left" w:pos="3828"/>
        </w:tabs>
        <w:suppressAutoHyphens w:val="0"/>
        <w:spacing w:before="0" w:line="360" w:lineRule="auto"/>
        <w:ind w:firstLine="284"/>
        <w:rPr>
          <w:rFonts w:ascii="Times New Roman" w:hAnsi="Times New Roman" w:cs="Times New Roman"/>
          <w:color w:val="000000" w:themeColor="text1"/>
          <w:sz w:val="28"/>
          <w:szCs w:val="28"/>
        </w:rPr>
      </w:pPr>
      <w:r w:rsidRPr="00FD3F72">
        <w:rPr>
          <w:rFonts w:ascii="Times New Roman" w:hAnsi="Times New Roman" w:cs="Times New Roman"/>
          <w:color w:val="000000" w:themeColor="text1"/>
          <w:sz w:val="28"/>
          <w:szCs w:val="28"/>
        </w:rPr>
        <w:t xml:space="preserve">В результате реализации программы духовно-нравственного развития </w:t>
      </w:r>
      <w:r w:rsidRPr="00FD3F72">
        <w:rPr>
          <w:rStyle w:val="a3"/>
          <w:rFonts w:ascii="Times New Roman" w:hAnsi="Times New Roman" w:cs="Times New Roman"/>
          <w:b w:val="0"/>
          <w:color w:val="000000" w:themeColor="text1"/>
          <w:sz w:val="28"/>
          <w:szCs w:val="28"/>
        </w:rPr>
        <w:t>ожидается</w:t>
      </w:r>
      <w:r w:rsidRPr="00FD3F72">
        <w:rPr>
          <w:rFonts w:ascii="Times New Roman" w:hAnsi="Times New Roman" w:cs="Times New Roman"/>
          <w:color w:val="000000" w:themeColor="text1"/>
          <w:sz w:val="28"/>
          <w:szCs w:val="28"/>
        </w:rPr>
        <w:t xml:space="preserve"> снижение остроты духовно-нравственного кризиса среди несовершеннолетних, проявляющееся в следующих ожидаемых результатах:</w:t>
      </w:r>
    </w:p>
    <w:p w:rsidR="001D4D6B" w:rsidRPr="00FD3F72" w:rsidRDefault="001D4D6B" w:rsidP="00556725">
      <w:pPr>
        <w:pStyle w:val="ptext"/>
        <w:widowControl w:val="0"/>
        <w:tabs>
          <w:tab w:val="left" w:pos="3828"/>
        </w:tabs>
        <w:suppressAutoHyphens w:val="0"/>
        <w:spacing w:before="0" w:line="360" w:lineRule="auto"/>
        <w:ind w:firstLine="284"/>
        <w:rPr>
          <w:rFonts w:ascii="Times New Roman" w:hAnsi="Times New Roman" w:cs="Times New Roman"/>
          <w:color w:val="000000" w:themeColor="text1"/>
          <w:sz w:val="28"/>
          <w:szCs w:val="28"/>
        </w:rPr>
      </w:pPr>
      <w:r w:rsidRPr="00FD3F72">
        <w:rPr>
          <w:rFonts w:ascii="Times New Roman" w:hAnsi="Times New Roman" w:cs="Times New Roman"/>
          <w:color w:val="000000" w:themeColor="text1"/>
          <w:sz w:val="28"/>
          <w:szCs w:val="28"/>
        </w:rPr>
        <w:t xml:space="preserve">1. Отсутствие преступности и правонарушений  учащихся </w:t>
      </w:r>
      <w:r w:rsidR="00A44E94" w:rsidRPr="00FD3F72">
        <w:rPr>
          <w:rFonts w:ascii="Times New Roman" w:hAnsi="Times New Roman" w:cs="Times New Roman"/>
          <w:color w:val="000000" w:themeColor="text1"/>
          <w:sz w:val="28"/>
          <w:szCs w:val="28"/>
        </w:rPr>
        <w:t>школы</w:t>
      </w:r>
      <w:r w:rsidRPr="00FD3F72">
        <w:rPr>
          <w:rFonts w:ascii="Times New Roman" w:hAnsi="Times New Roman" w:cs="Times New Roman"/>
          <w:color w:val="000000" w:themeColor="text1"/>
          <w:sz w:val="28"/>
          <w:szCs w:val="28"/>
        </w:rPr>
        <w:t xml:space="preserve"> и снижение насилия в среде несовершеннолетних, отсутствие разрешения конфликтов среди учащихся негуманным способом. </w:t>
      </w:r>
    </w:p>
    <w:p w:rsidR="001D4D6B" w:rsidRPr="00FD3F72" w:rsidRDefault="001D4D6B" w:rsidP="00556725">
      <w:pPr>
        <w:pStyle w:val="ptext"/>
        <w:widowControl w:val="0"/>
        <w:tabs>
          <w:tab w:val="left" w:pos="3828"/>
        </w:tabs>
        <w:suppressAutoHyphens w:val="0"/>
        <w:spacing w:before="0" w:line="360" w:lineRule="auto"/>
        <w:ind w:firstLine="284"/>
        <w:rPr>
          <w:rFonts w:ascii="Times New Roman" w:hAnsi="Times New Roman" w:cs="Times New Roman"/>
          <w:color w:val="000000" w:themeColor="text1"/>
          <w:sz w:val="28"/>
          <w:szCs w:val="28"/>
        </w:rPr>
      </w:pPr>
      <w:r w:rsidRPr="00FD3F72">
        <w:rPr>
          <w:rFonts w:ascii="Times New Roman" w:hAnsi="Times New Roman" w:cs="Times New Roman"/>
          <w:color w:val="000000" w:themeColor="text1"/>
          <w:sz w:val="28"/>
          <w:szCs w:val="28"/>
        </w:rPr>
        <w:t xml:space="preserve">2. Отсутствие насильственных, негуманных мер воспитания в семье, фактов жестокого обращения с ребенком, отсутствие насилия над ребенком психического, физического и нравственного. </w:t>
      </w:r>
    </w:p>
    <w:p w:rsidR="001D4D6B" w:rsidRPr="00FD3F72" w:rsidRDefault="001D4D6B" w:rsidP="00556725">
      <w:pPr>
        <w:pStyle w:val="ptext"/>
        <w:widowControl w:val="0"/>
        <w:tabs>
          <w:tab w:val="left" w:pos="3828"/>
        </w:tabs>
        <w:suppressAutoHyphens w:val="0"/>
        <w:spacing w:before="0" w:line="360" w:lineRule="auto"/>
        <w:ind w:firstLine="284"/>
        <w:rPr>
          <w:rFonts w:ascii="Times New Roman" w:hAnsi="Times New Roman" w:cs="Times New Roman"/>
          <w:color w:val="000000" w:themeColor="text1"/>
          <w:sz w:val="28"/>
          <w:szCs w:val="28"/>
        </w:rPr>
      </w:pPr>
      <w:r w:rsidRPr="00FD3F72">
        <w:rPr>
          <w:rFonts w:ascii="Times New Roman" w:hAnsi="Times New Roman" w:cs="Times New Roman"/>
          <w:color w:val="000000" w:themeColor="text1"/>
          <w:sz w:val="28"/>
          <w:szCs w:val="28"/>
        </w:rPr>
        <w:t>3.Отсутствие среди учащихся социально-значимых заболеваний</w:t>
      </w:r>
      <w:r w:rsidR="00A44E94" w:rsidRPr="00FD3F72">
        <w:rPr>
          <w:rFonts w:ascii="Times New Roman" w:hAnsi="Times New Roman" w:cs="Times New Roman"/>
          <w:color w:val="000000" w:themeColor="text1"/>
          <w:sz w:val="28"/>
          <w:szCs w:val="28"/>
        </w:rPr>
        <w:t xml:space="preserve"> (</w:t>
      </w:r>
      <w:proofErr w:type="spellStart"/>
      <w:r w:rsidR="00A44E94" w:rsidRPr="00FD3F72">
        <w:rPr>
          <w:rFonts w:ascii="Times New Roman" w:hAnsi="Times New Roman" w:cs="Times New Roman"/>
          <w:color w:val="000000" w:themeColor="text1"/>
          <w:sz w:val="28"/>
          <w:szCs w:val="28"/>
        </w:rPr>
        <w:t>табакокурение</w:t>
      </w:r>
      <w:proofErr w:type="spellEnd"/>
      <w:r w:rsidR="00A44E94" w:rsidRPr="00FD3F72">
        <w:rPr>
          <w:rFonts w:ascii="Times New Roman" w:hAnsi="Times New Roman" w:cs="Times New Roman"/>
          <w:color w:val="000000" w:themeColor="text1"/>
          <w:sz w:val="28"/>
          <w:szCs w:val="28"/>
        </w:rPr>
        <w:t>, алкоголизм</w:t>
      </w:r>
      <w:r w:rsidRPr="00FD3F72">
        <w:rPr>
          <w:rFonts w:ascii="Times New Roman" w:hAnsi="Times New Roman" w:cs="Times New Roman"/>
          <w:color w:val="000000" w:themeColor="text1"/>
          <w:sz w:val="28"/>
          <w:szCs w:val="28"/>
        </w:rPr>
        <w:t>). Резко отрицательное отношение учащихся к наркомании и распространению наркотиков.</w:t>
      </w:r>
    </w:p>
    <w:p w:rsidR="001D4D6B" w:rsidRPr="00FD3F72" w:rsidRDefault="001D4D6B" w:rsidP="00556725">
      <w:pPr>
        <w:pStyle w:val="ptext"/>
        <w:widowControl w:val="0"/>
        <w:tabs>
          <w:tab w:val="left" w:pos="3828"/>
        </w:tabs>
        <w:suppressAutoHyphens w:val="0"/>
        <w:spacing w:before="0" w:line="360" w:lineRule="auto"/>
        <w:ind w:firstLine="284"/>
        <w:rPr>
          <w:rFonts w:ascii="Times New Roman" w:hAnsi="Times New Roman" w:cs="Times New Roman"/>
          <w:color w:val="000000" w:themeColor="text1"/>
          <w:sz w:val="28"/>
          <w:szCs w:val="28"/>
        </w:rPr>
      </w:pPr>
      <w:r w:rsidRPr="00FD3F72">
        <w:rPr>
          <w:rFonts w:ascii="Times New Roman" w:hAnsi="Times New Roman" w:cs="Times New Roman"/>
          <w:color w:val="000000" w:themeColor="text1"/>
          <w:sz w:val="28"/>
          <w:szCs w:val="28"/>
        </w:rPr>
        <w:t>4. Отсутствие употребления несовершеннолетними нецензурной и культурно пониженной лексики.</w:t>
      </w:r>
    </w:p>
    <w:p w:rsidR="001D4D6B" w:rsidRPr="00FD3F72" w:rsidRDefault="001D4D6B" w:rsidP="00556725">
      <w:pPr>
        <w:pStyle w:val="ptext"/>
        <w:widowControl w:val="0"/>
        <w:tabs>
          <w:tab w:val="left" w:pos="3828"/>
        </w:tabs>
        <w:suppressAutoHyphens w:val="0"/>
        <w:spacing w:before="0" w:line="360" w:lineRule="auto"/>
        <w:ind w:firstLine="284"/>
        <w:rPr>
          <w:rFonts w:ascii="Times New Roman" w:hAnsi="Times New Roman" w:cs="Times New Roman"/>
          <w:color w:val="000000" w:themeColor="text1"/>
          <w:sz w:val="28"/>
          <w:szCs w:val="28"/>
        </w:rPr>
      </w:pPr>
      <w:r w:rsidRPr="00FD3F72">
        <w:rPr>
          <w:rFonts w:ascii="Times New Roman" w:hAnsi="Times New Roman" w:cs="Times New Roman"/>
          <w:color w:val="000000" w:themeColor="text1"/>
          <w:sz w:val="28"/>
          <w:szCs w:val="28"/>
        </w:rPr>
        <w:t xml:space="preserve">5. Повышение иммунитета учащихся  к СМИ и </w:t>
      </w:r>
      <w:proofErr w:type="spellStart"/>
      <w:r w:rsidRPr="00FD3F72">
        <w:rPr>
          <w:rFonts w:ascii="Times New Roman" w:hAnsi="Times New Roman" w:cs="Times New Roman"/>
          <w:color w:val="000000" w:themeColor="text1"/>
          <w:sz w:val="28"/>
          <w:szCs w:val="28"/>
        </w:rPr>
        <w:t>интернет-ресурсам</w:t>
      </w:r>
      <w:proofErr w:type="spellEnd"/>
      <w:r w:rsidRPr="00FD3F72">
        <w:rPr>
          <w:rFonts w:ascii="Times New Roman" w:hAnsi="Times New Roman" w:cs="Times New Roman"/>
          <w:color w:val="000000" w:themeColor="text1"/>
          <w:sz w:val="28"/>
          <w:szCs w:val="28"/>
        </w:rPr>
        <w:t xml:space="preserve"> порнографического, экстремистского или пропагандирующего жесткость, насилие и совершение противоправных деяний содержания.  </w:t>
      </w:r>
      <w:proofErr w:type="gramStart"/>
      <w:r w:rsidRPr="00FD3F72">
        <w:rPr>
          <w:rFonts w:ascii="Times New Roman" w:hAnsi="Times New Roman" w:cs="Times New Roman"/>
          <w:color w:val="000000" w:themeColor="text1"/>
          <w:sz w:val="28"/>
          <w:szCs w:val="28"/>
        </w:rPr>
        <w:t xml:space="preserve">Существенное снижение (вплоть до полного исключения) возможностей доступа учащихся к видеоиграм, компьютерным играм, включая он - </w:t>
      </w:r>
      <w:proofErr w:type="spellStart"/>
      <w:r w:rsidRPr="00FD3F72">
        <w:rPr>
          <w:rFonts w:ascii="Times New Roman" w:hAnsi="Times New Roman" w:cs="Times New Roman"/>
          <w:color w:val="000000" w:themeColor="text1"/>
          <w:sz w:val="28"/>
          <w:szCs w:val="28"/>
        </w:rPr>
        <w:t>лайн</w:t>
      </w:r>
      <w:proofErr w:type="spellEnd"/>
      <w:r w:rsidRPr="00FD3F72">
        <w:rPr>
          <w:rFonts w:ascii="Times New Roman" w:hAnsi="Times New Roman" w:cs="Times New Roman"/>
          <w:color w:val="000000" w:themeColor="text1"/>
          <w:sz w:val="28"/>
          <w:szCs w:val="28"/>
        </w:rPr>
        <w:t xml:space="preserve"> игры в Интернете, играм на игровых консолях и играм для мобильных телефонов и смартфонов, которые по своему содержанию не соответствующим их возрасту или могут нанести вред физическому, психическому и духовно-нравственному здоровью и развитию детей (с учетом их возрастных особенностей).</w:t>
      </w:r>
      <w:proofErr w:type="gramEnd"/>
    </w:p>
    <w:p w:rsidR="001D4D6B" w:rsidRPr="00FD3F72" w:rsidRDefault="001D4D6B" w:rsidP="00556725">
      <w:pPr>
        <w:pStyle w:val="ptext"/>
        <w:widowControl w:val="0"/>
        <w:tabs>
          <w:tab w:val="left" w:pos="3828"/>
        </w:tabs>
        <w:suppressAutoHyphens w:val="0"/>
        <w:spacing w:before="0" w:line="360" w:lineRule="auto"/>
        <w:ind w:firstLine="284"/>
        <w:rPr>
          <w:rFonts w:ascii="Times New Roman" w:hAnsi="Times New Roman" w:cs="Times New Roman"/>
          <w:color w:val="000000" w:themeColor="text1"/>
          <w:sz w:val="28"/>
          <w:szCs w:val="28"/>
        </w:rPr>
      </w:pPr>
      <w:r w:rsidRPr="00FD3F72">
        <w:rPr>
          <w:rFonts w:ascii="Times New Roman" w:hAnsi="Times New Roman" w:cs="Times New Roman"/>
          <w:color w:val="000000" w:themeColor="text1"/>
          <w:sz w:val="28"/>
          <w:szCs w:val="28"/>
        </w:rPr>
        <w:t xml:space="preserve">6. Нравственное поведение учащихся в общении со сверстниками противоположного пола. </w:t>
      </w:r>
    </w:p>
    <w:p w:rsidR="001D4D6B" w:rsidRPr="00FD3F72" w:rsidRDefault="001D4D6B" w:rsidP="00556725">
      <w:pPr>
        <w:pStyle w:val="ptext"/>
        <w:widowControl w:val="0"/>
        <w:tabs>
          <w:tab w:val="left" w:pos="3828"/>
        </w:tabs>
        <w:suppressAutoHyphens w:val="0"/>
        <w:spacing w:before="0" w:line="360" w:lineRule="auto"/>
        <w:ind w:firstLine="284"/>
        <w:rPr>
          <w:rFonts w:ascii="Times New Roman" w:hAnsi="Times New Roman" w:cs="Times New Roman"/>
          <w:color w:val="000000" w:themeColor="text1"/>
          <w:sz w:val="28"/>
          <w:szCs w:val="28"/>
        </w:rPr>
      </w:pPr>
      <w:r w:rsidRPr="00FD3F72">
        <w:rPr>
          <w:rFonts w:ascii="Times New Roman" w:hAnsi="Times New Roman" w:cs="Times New Roman"/>
          <w:color w:val="000000" w:themeColor="text1"/>
          <w:sz w:val="28"/>
          <w:szCs w:val="28"/>
        </w:rPr>
        <w:t xml:space="preserve">7. Наличие согласованных индивидуальных программ духовно-нравственного развития в </w:t>
      </w:r>
      <w:r w:rsidR="00A44E94" w:rsidRPr="00FD3F72">
        <w:rPr>
          <w:rFonts w:ascii="Times New Roman" w:hAnsi="Times New Roman" w:cs="Times New Roman"/>
          <w:color w:val="000000" w:themeColor="text1"/>
          <w:sz w:val="28"/>
          <w:szCs w:val="28"/>
        </w:rPr>
        <w:t>семье и школе</w:t>
      </w:r>
      <w:r w:rsidRPr="00FD3F72">
        <w:rPr>
          <w:rFonts w:ascii="Times New Roman" w:hAnsi="Times New Roman" w:cs="Times New Roman"/>
          <w:color w:val="000000" w:themeColor="text1"/>
          <w:sz w:val="28"/>
          <w:szCs w:val="28"/>
        </w:rPr>
        <w:t xml:space="preserve"> в каждом классе и на каждого учащегося.</w:t>
      </w:r>
    </w:p>
    <w:p w:rsidR="001D4D6B" w:rsidRPr="00FD3F72" w:rsidRDefault="001D4D6B" w:rsidP="00556725">
      <w:pPr>
        <w:pStyle w:val="ptext"/>
        <w:widowControl w:val="0"/>
        <w:tabs>
          <w:tab w:val="left" w:pos="3828"/>
        </w:tabs>
        <w:suppressAutoHyphens w:val="0"/>
        <w:spacing w:before="0" w:line="360" w:lineRule="auto"/>
        <w:ind w:firstLine="284"/>
        <w:rPr>
          <w:rFonts w:ascii="Times New Roman" w:hAnsi="Times New Roman" w:cs="Times New Roman"/>
          <w:color w:val="000000" w:themeColor="text1"/>
          <w:sz w:val="28"/>
          <w:szCs w:val="28"/>
        </w:rPr>
      </w:pPr>
      <w:r w:rsidRPr="00FD3F72">
        <w:rPr>
          <w:rFonts w:ascii="Times New Roman" w:hAnsi="Times New Roman" w:cs="Times New Roman"/>
          <w:color w:val="000000" w:themeColor="text1"/>
          <w:sz w:val="28"/>
          <w:szCs w:val="28"/>
        </w:rPr>
        <w:t xml:space="preserve">8. Высокий уровень (более чем у 80% учащихся)  сформированности этики </w:t>
      </w:r>
      <w:r w:rsidRPr="00FD3F72">
        <w:rPr>
          <w:rFonts w:ascii="Times New Roman" w:hAnsi="Times New Roman" w:cs="Times New Roman"/>
          <w:color w:val="000000" w:themeColor="text1"/>
          <w:sz w:val="28"/>
          <w:szCs w:val="28"/>
        </w:rPr>
        <w:lastRenderedPageBreak/>
        <w:t>поведения учащихся в обществе.</w:t>
      </w:r>
    </w:p>
    <w:p w:rsidR="001D4D6B" w:rsidRPr="00FD3F72" w:rsidRDefault="001D4D6B" w:rsidP="00556725">
      <w:pPr>
        <w:pStyle w:val="ptext"/>
        <w:widowControl w:val="0"/>
        <w:tabs>
          <w:tab w:val="left" w:pos="3828"/>
        </w:tabs>
        <w:suppressAutoHyphens w:val="0"/>
        <w:spacing w:before="0" w:line="360" w:lineRule="auto"/>
        <w:ind w:firstLine="284"/>
        <w:rPr>
          <w:rFonts w:ascii="Times New Roman" w:hAnsi="Times New Roman" w:cs="Times New Roman"/>
          <w:color w:val="000000" w:themeColor="text1"/>
          <w:sz w:val="28"/>
          <w:szCs w:val="28"/>
        </w:rPr>
      </w:pPr>
      <w:r w:rsidRPr="00FD3F72">
        <w:rPr>
          <w:rFonts w:ascii="Times New Roman" w:hAnsi="Times New Roman" w:cs="Times New Roman"/>
          <w:color w:val="000000" w:themeColor="text1"/>
          <w:sz w:val="28"/>
          <w:szCs w:val="28"/>
        </w:rPr>
        <w:t xml:space="preserve">9. Наличие и выполнение норм корпоративной этики, принятой всеми участниками образовательного процесса в лицее.  </w:t>
      </w:r>
    </w:p>
    <w:p w:rsidR="001D4D6B" w:rsidRPr="00FD3F72" w:rsidRDefault="001D4D6B" w:rsidP="00556725">
      <w:pPr>
        <w:widowControl w:val="0"/>
        <w:tabs>
          <w:tab w:val="left" w:pos="3828"/>
        </w:tabs>
        <w:spacing w:line="360" w:lineRule="auto"/>
        <w:ind w:firstLine="284"/>
        <w:jc w:val="both"/>
        <w:rPr>
          <w:color w:val="000000" w:themeColor="text1"/>
          <w:sz w:val="28"/>
          <w:szCs w:val="28"/>
        </w:rPr>
      </w:pPr>
    </w:p>
    <w:p w:rsidR="00A44E94" w:rsidRPr="00FD3F72" w:rsidRDefault="00A44E94" w:rsidP="00556725">
      <w:pPr>
        <w:widowControl w:val="0"/>
        <w:tabs>
          <w:tab w:val="left" w:pos="3828"/>
        </w:tabs>
        <w:spacing w:line="360" w:lineRule="auto"/>
        <w:ind w:firstLine="284"/>
        <w:jc w:val="both"/>
        <w:rPr>
          <w:color w:val="000000" w:themeColor="text1"/>
          <w:sz w:val="28"/>
          <w:szCs w:val="28"/>
        </w:rPr>
      </w:pPr>
      <w:r w:rsidRPr="00FD3F72">
        <w:rPr>
          <w:color w:val="000000" w:themeColor="text1"/>
          <w:sz w:val="28"/>
          <w:szCs w:val="28"/>
        </w:rPr>
        <w:t>Реализация работы по духовно-нравственному воспитанию осуществляется через интеграцию предметов гуманитарно-эстетического цикла.</w:t>
      </w:r>
    </w:p>
    <w:p w:rsidR="00A44E94" w:rsidRPr="00FD3F72" w:rsidRDefault="00A44E94" w:rsidP="00556725">
      <w:pPr>
        <w:widowControl w:val="0"/>
        <w:tabs>
          <w:tab w:val="left" w:pos="3828"/>
        </w:tabs>
        <w:spacing w:line="360" w:lineRule="auto"/>
        <w:ind w:firstLine="284"/>
        <w:jc w:val="both"/>
        <w:rPr>
          <w:color w:val="000000" w:themeColor="text1"/>
          <w:sz w:val="28"/>
          <w:szCs w:val="28"/>
        </w:rPr>
      </w:pPr>
      <w:r w:rsidRPr="00FD3F72">
        <w:rPr>
          <w:color w:val="000000" w:themeColor="text1"/>
          <w:sz w:val="28"/>
          <w:szCs w:val="28"/>
        </w:rPr>
        <w:t>Занятия в начальной школе открывают детям путь к нравственно-религиозной стороне познания окружающего мира. Мир прекрасен своей гармонией, и познание его маленьким человеком так же должно быть гармоничным. Понятие о нравственности, воспитание  эмоциональной отзывчивости, любви к окружающему миру, приобщение к духовной культуре формируют личность с позитивным взглядом на мир и способствуют развитию творческих способностей ребёнка.</w:t>
      </w:r>
    </w:p>
    <w:p w:rsidR="00A44E94" w:rsidRPr="00FD3F72" w:rsidRDefault="00A44E94" w:rsidP="00556725">
      <w:pPr>
        <w:widowControl w:val="0"/>
        <w:tabs>
          <w:tab w:val="left" w:pos="3828"/>
        </w:tabs>
        <w:spacing w:line="360" w:lineRule="auto"/>
        <w:ind w:firstLine="284"/>
        <w:jc w:val="both"/>
        <w:rPr>
          <w:color w:val="000000" w:themeColor="text1"/>
          <w:sz w:val="28"/>
          <w:szCs w:val="28"/>
        </w:rPr>
      </w:pPr>
      <w:r w:rsidRPr="00FD3F72">
        <w:rPr>
          <w:color w:val="000000" w:themeColor="text1"/>
          <w:sz w:val="28"/>
          <w:szCs w:val="28"/>
        </w:rPr>
        <w:t>Реализация данных задач осуществляется через различные виды деятельности:</w:t>
      </w:r>
    </w:p>
    <w:p w:rsidR="00A44E94" w:rsidRPr="00FD3F72" w:rsidRDefault="00A44E94" w:rsidP="00556725">
      <w:pPr>
        <w:widowControl w:val="0"/>
        <w:tabs>
          <w:tab w:val="left" w:pos="3828"/>
        </w:tabs>
        <w:spacing w:line="360" w:lineRule="auto"/>
        <w:ind w:firstLine="284"/>
        <w:jc w:val="both"/>
        <w:rPr>
          <w:color w:val="000000" w:themeColor="text1"/>
          <w:sz w:val="28"/>
          <w:szCs w:val="28"/>
        </w:rPr>
      </w:pPr>
      <w:r w:rsidRPr="00FD3F72">
        <w:rPr>
          <w:color w:val="000000" w:themeColor="text1"/>
          <w:sz w:val="28"/>
          <w:szCs w:val="28"/>
        </w:rPr>
        <w:t xml:space="preserve">- чтение, рисование, художественный труд; </w:t>
      </w:r>
    </w:p>
    <w:p w:rsidR="00A44E94" w:rsidRPr="00FD3F72" w:rsidRDefault="00A44E94" w:rsidP="00556725">
      <w:pPr>
        <w:widowControl w:val="0"/>
        <w:tabs>
          <w:tab w:val="left" w:pos="3828"/>
        </w:tabs>
        <w:spacing w:line="360" w:lineRule="auto"/>
        <w:ind w:firstLine="284"/>
        <w:jc w:val="both"/>
        <w:rPr>
          <w:color w:val="000000" w:themeColor="text1"/>
          <w:sz w:val="28"/>
          <w:szCs w:val="28"/>
        </w:rPr>
      </w:pPr>
      <w:r w:rsidRPr="00FD3F72">
        <w:rPr>
          <w:color w:val="000000" w:themeColor="text1"/>
          <w:sz w:val="28"/>
          <w:szCs w:val="28"/>
        </w:rPr>
        <w:t>- слушание музыки и размышления о ней, сольное и хоровое пение.</w:t>
      </w:r>
    </w:p>
    <w:p w:rsidR="00A44E94" w:rsidRPr="00FD3F72" w:rsidRDefault="00A44E94" w:rsidP="00556725">
      <w:pPr>
        <w:widowControl w:val="0"/>
        <w:tabs>
          <w:tab w:val="left" w:pos="3828"/>
        </w:tabs>
        <w:spacing w:line="360" w:lineRule="auto"/>
        <w:ind w:firstLine="284"/>
        <w:jc w:val="both"/>
        <w:rPr>
          <w:color w:val="000000" w:themeColor="text1"/>
          <w:sz w:val="28"/>
          <w:szCs w:val="28"/>
        </w:rPr>
      </w:pPr>
      <w:r w:rsidRPr="00FD3F72">
        <w:rPr>
          <w:color w:val="000000" w:themeColor="text1"/>
          <w:sz w:val="28"/>
          <w:szCs w:val="28"/>
        </w:rPr>
        <w:t>На хорошем уровне взаимодействие учителя ОПК с учителями начальных классов и родителями. Творческие работы ребят  занимают достойное место на школьных  выставках. Хочу остановиться на занятиях курса «Основы мировых религий».</w:t>
      </w:r>
    </w:p>
    <w:p w:rsidR="00A44E94" w:rsidRPr="00FD3F72" w:rsidRDefault="00A44E94" w:rsidP="00556725">
      <w:pPr>
        <w:widowControl w:val="0"/>
        <w:tabs>
          <w:tab w:val="left" w:pos="3828"/>
        </w:tabs>
        <w:spacing w:line="360" w:lineRule="auto"/>
        <w:ind w:firstLine="284"/>
        <w:jc w:val="both"/>
        <w:rPr>
          <w:color w:val="000000" w:themeColor="text1"/>
          <w:sz w:val="28"/>
          <w:szCs w:val="28"/>
        </w:rPr>
      </w:pPr>
      <w:r w:rsidRPr="00FD3F72">
        <w:rPr>
          <w:color w:val="000000" w:themeColor="text1"/>
          <w:sz w:val="28"/>
          <w:szCs w:val="28"/>
        </w:rPr>
        <w:t>Практика показала, что наиболее приемлемой формой занятий является кружок, так как именно в кружковой работе наиболее эффективно можно сочетать все виды деятельности учащихся. Занятия кружка построены на основе авторизованной программы, созданной по программе А.В. Бородиной «История религиозной культуры» (её первых разделов «Мы и наша культура» и «Мир вокруг и внутри нас»).</w:t>
      </w:r>
    </w:p>
    <w:p w:rsidR="00A44E94" w:rsidRPr="00FD3F72" w:rsidRDefault="00A44E94" w:rsidP="00556725">
      <w:pPr>
        <w:widowControl w:val="0"/>
        <w:tabs>
          <w:tab w:val="left" w:pos="3828"/>
        </w:tabs>
        <w:spacing w:line="360" w:lineRule="auto"/>
        <w:ind w:firstLine="284"/>
        <w:jc w:val="both"/>
        <w:rPr>
          <w:color w:val="000000" w:themeColor="text1"/>
          <w:sz w:val="28"/>
          <w:szCs w:val="28"/>
        </w:rPr>
      </w:pPr>
      <w:r w:rsidRPr="00FD3F72">
        <w:rPr>
          <w:color w:val="000000" w:themeColor="text1"/>
          <w:sz w:val="28"/>
          <w:szCs w:val="28"/>
        </w:rPr>
        <w:t xml:space="preserve">Знакомство с православной культурой даёт представление о народных верованиях, традициях, обрядах, учит бережному, трепетному отношению к родной природе, своим предкам, истории народа. На занятиях учащиеся узнают </w:t>
      </w:r>
      <w:r w:rsidRPr="00FD3F72">
        <w:rPr>
          <w:color w:val="000000" w:themeColor="text1"/>
          <w:sz w:val="28"/>
          <w:szCs w:val="28"/>
        </w:rPr>
        <w:lastRenderedPageBreak/>
        <w:t>о житие святых, слушают песнопения, знакомятся с молитвами, рассматривают изображения икон и картин, написанных «в похвалу» этим людям, с сюжетами Библии, с православными праздниками. Детям эти уроки нравятся. Важную роль играют эмоции. Процесс сопереживания имеет огромное значение в развитии чувств ребёнка, ведь то, что его волнует, интересует, выражает его сущность, его индивидуальность. По мнению В. Сухомлинского эмоциональное состояние оказывает влияние на ум и всю интеллектуальную жизнь ребёнка. Яркий эмоциональный отклик вызывает звучание на занятиях живой музыки. Слушание, разучивание и исполнение песен на православную тематику способствует постепенному введению учащихся в художественные образы духовной музыки. Первые музыкальные впечатления, связанные с музыкой религиозной традиции, представлены сочинениями композиторов-классиков, духовным фольклором. Все методы и приёмы, используемые для проведения занятий, находятся в тесной взаимосвязи и помогают в формировании духовной культуры школьников. Импровизация, игра, интонирование, драматизация, художественный труд органично соединяются, как соединяются в храме все виды искусства.</w:t>
      </w:r>
    </w:p>
    <w:p w:rsidR="00A44E94" w:rsidRPr="00FD3F72" w:rsidRDefault="00A44E94" w:rsidP="00556725">
      <w:pPr>
        <w:widowControl w:val="0"/>
        <w:tabs>
          <w:tab w:val="left" w:pos="3828"/>
        </w:tabs>
        <w:spacing w:line="360" w:lineRule="auto"/>
        <w:ind w:firstLine="284"/>
        <w:jc w:val="both"/>
        <w:rPr>
          <w:color w:val="000000" w:themeColor="text1"/>
          <w:sz w:val="28"/>
          <w:szCs w:val="28"/>
        </w:rPr>
      </w:pPr>
      <w:r w:rsidRPr="00FD3F72">
        <w:rPr>
          <w:color w:val="000000" w:themeColor="text1"/>
          <w:sz w:val="28"/>
          <w:szCs w:val="28"/>
        </w:rPr>
        <w:t xml:space="preserve">Интегрированные уроки следует рассматривать, как важную предпосылку успешной ориентации в современном мире, сложность, многомерность, парадоксальность, которые требуют соответствующего отражения в организации различных звеньев образовательного процесса. Воспитание духовности, нравственного отношения к жизни, развитие художественного вкуса, комплексное приобщение ребёнка к миру искусства являются важнейшими задачами художественной педагогики.     </w:t>
      </w:r>
    </w:p>
    <w:p w:rsidR="00A44E94" w:rsidRPr="00FD3F72" w:rsidRDefault="00A44E94" w:rsidP="00556725">
      <w:pPr>
        <w:widowControl w:val="0"/>
        <w:tabs>
          <w:tab w:val="left" w:pos="3828"/>
        </w:tabs>
        <w:spacing w:line="360" w:lineRule="auto"/>
        <w:ind w:firstLine="284"/>
        <w:jc w:val="both"/>
        <w:rPr>
          <w:color w:val="000000" w:themeColor="text1"/>
          <w:sz w:val="28"/>
          <w:szCs w:val="28"/>
        </w:rPr>
      </w:pPr>
      <w:r w:rsidRPr="00FD3F72">
        <w:rPr>
          <w:color w:val="000000" w:themeColor="text1"/>
          <w:sz w:val="28"/>
          <w:szCs w:val="28"/>
        </w:rPr>
        <w:t>На уроках русского языка и литературы духовно-нравственное воспитание осуществляется посредством слова. Учитель русского языка и литературы ставит перед учениками  следующие задачи:</w:t>
      </w:r>
    </w:p>
    <w:p w:rsidR="00A44E94" w:rsidRPr="00FD3F72" w:rsidRDefault="00A44E94" w:rsidP="00556725">
      <w:pPr>
        <w:widowControl w:val="0"/>
        <w:tabs>
          <w:tab w:val="left" w:pos="3828"/>
        </w:tabs>
        <w:spacing w:line="360" w:lineRule="auto"/>
        <w:ind w:firstLine="284"/>
        <w:jc w:val="both"/>
        <w:rPr>
          <w:color w:val="000000" w:themeColor="text1"/>
          <w:sz w:val="28"/>
          <w:szCs w:val="28"/>
        </w:rPr>
      </w:pPr>
      <w:r w:rsidRPr="00FD3F72">
        <w:rPr>
          <w:color w:val="000000" w:themeColor="text1"/>
          <w:sz w:val="28"/>
          <w:szCs w:val="28"/>
        </w:rPr>
        <w:t>1.Учащиеся должны увидеть, что русский язык – это не только средство общения между людьми; он впитал в себя богатейший духовный, исторический и нравственный опыт народа.</w:t>
      </w:r>
    </w:p>
    <w:p w:rsidR="00A44E94" w:rsidRPr="00FD3F72" w:rsidRDefault="00A44E94" w:rsidP="00556725">
      <w:pPr>
        <w:widowControl w:val="0"/>
        <w:tabs>
          <w:tab w:val="left" w:pos="3828"/>
        </w:tabs>
        <w:spacing w:line="360" w:lineRule="auto"/>
        <w:ind w:firstLine="284"/>
        <w:jc w:val="both"/>
        <w:rPr>
          <w:color w:val="000000" w:themeColor="text1"/>
          <w:sz w:val="28"/>
          <w:szCs w:val="28"/>
        </w:rPr>
      </w:pPr>
      <w:r w:rsidRPr="00FD3F72">
        <w:rPr>
          <w:color w:val="000000" w:themeColor="text1"/>
          <w:sz w:val="28"/>
          <w:szCs w:val="28"/>
        </w:rPr>
        <w:lastRenderedPageBreak/>
        <w:t>2.Воспитать у детей любовь к своему родному языку, научить воспринимать его как дар свыше, быть в ответе за этот дар, уважительно относиться к языкам других народов.</w:t>
      </w:r>
    </w:p>
    <w:p w:rsidR="00A44E94" w:rsidRPr="00FD3F72" w:rsidRDefault="00A44E94" w:rsidP="00556725">
      <w:pPr>
        <w:widowControl w:val="0"/>
        <w:tabs>
          <w:tab w:val="left" w:pos="3828"/>
        </w:tabs>
        <w:spacing w:line="360" w:lineRule="auto"/>
        <w:ind w:firstLine="284"/>
        <w:jc w:val="both"/>
        <w:rPr>
          <w:color w:val="000000" w:themeColor="text1"/>
          <w:sz w:val="28"/>
          <w:szCs w:val="28"/>
        </w:rPr>
      </w:pPr>
      <w:r w:rsidRPr="00FD3F72">
        <w:rPr>
          <w:color w:val="000000" w:themeColor="text1"/>
          <w:sz w:val="28"/>
          <w:szCs w:val="28"/>
        </w:rPr>
        <w:t xml:space="preserve">3.Выработать у учащихся элементарные навыки общения, обогатить их лексический запас, научить </w:t>
      </w:r>
      <w:proofErr w:type="gramStart"/>
      <w:r w:rsidRPr="00FD3F72">
        <w:rPr>
          <w:color w:val="000000" w:themeColor="text1"/>
          <w:sz w:val="28"/>
          <w:szCs w:val="28"/>
        </w:rPr>
        <w:t>грамотно</w:t>
      </w:r>
      <w:proofErr w:type="gramEnd"/>
      <w:r w:rsidRPr="00FD3F72">
        <w:rPr>
          <w:color w:val="000000" w:themeColor="text1"/>
          <w:sz w:val="28"/>
          <w:szCs w:val="28"/>
        </w:rPr>
        <w:t xml:space="preserve"> излагать свои мысли.</w:t>
      </w:r>
    </w:p>
    <w:p w:rsidR="00A44E94" w:rsidRPr="00FD3F72" w:rsidRDefault="00A44E94" w:rsidP="00556725">
      <w:pPr>
        <w:widowControl w:val="0"/>
        <w:tabs>
          <w:tab w:val="left" w:pos="3828"/>
        </w:tabs>
        <w:spacing w:line="360" w:lineRule="auto"/>
        <w:ind w:firstLine="284"/>
        <w:jc w:val="both"/>
        <w:rPr>
          <w:color w:val="000000" w:themeColor="text1"/>
          <w:sz w:val="28"/>
          <w:szCs w:val="28"/>
        </w:rPr>
      </w:pPr>
      <w:r w:rsidRPr="00FD3F72">
        <w:rPr>
          <w:color w:val="000000" w:themeColor="text1"/>
          <w:sz w:val="28"/>
          <w:szCs w:val="28"/>
        </w:rPr>
        <w:t>4.Пробудить интерес к старославянскому языку, как к языку молитвы. Осознание церковно-славянских корней русского языка.</w:t>
      </w:r>
    </w:p>
    <w:p w:rsidR="00A44E94" w:rsidRPr="00FD3F72" w:rsidRDefault="00A44E94" w:rsidP="00556725">
      <w:pPr>
        <w:widowControl w:val="0"/>
        <w:tabs>
          <w:tab w:val="left" w:pos="3828"/>
        </w:tabs>
        <w:spacing w:line="360" w:lineRule="auto"/>
        <w:ind w:firstLine="284"/>
        <w:jc w:val="both"/>
        <w:rPr>
          <w:color w:val="000000" w:themeColor="text1"/>
          <w:sz w:val="28"/>
          <w:szCs w:val="28"/>
        </w:rPr>
      </w:pPr>
      <w:r w:rsidRPr="00FD3F72">
        <w:rPr>
          <w:color w:val="000000" w:themeColor="text1"/>
          <w:sz w:val="28"/>
          <w:szCs w:val="28"/>
        </w:rPr>
        <w:t>5.Знакомство с Евангельскими образами на уроках литературы, изучение духовной поэзии.</w:t>
      </w:r>
    </w:p>
    <w:p w:rsidR="00A44E94" w:rsidRPr="00FD3F72" w:rsidRDefault="00A44E94" w:rsidP="00556725">
      <w:pPr>
        <w:widowControl w:val="0"/>
        <w:tabs>
          <w:tab w:val="left" w:pos="3828"/>
        </w:tabs>
        <w:spacing w:line="360" w:lineRule="auto"/>
        <w:ind w:firstLine="284"/>
        <w:jc w:val="both"/>
        <w:rPr>
          <w:color w:val="000000" w:themeColor="text1"/>
          <w:sz w:val="28"/>
          <w:szCs w:val="28"/>
        </w:rPr>
      </w:pPr>
      <w:r w:rsidRPr="00FD3F72">
        <w:rPr>
          <w:color w:val="000000" w:themeColor="text1"/>
          <w:sz w:val="28"/>
          <w:szCs w:val="28"/>
        </w:rPr>
        <w:t>Результатом творческой работы педагогов является участие школьников в предметных олимпиадах, тематических конкурсах сочинений на муниципальном и районном уровнях, на которых учащиеся достойно представляют нашу школу.</w:t>
      </w:r>
    </w:p>
    <w:p w:rsidR="00A44E94" w:rsidRPr="00FD3F72" w:rsidRDefault="00A44E94" w:rsidP="00556725">
      <w:pPr>
        <w:widowControl w:val="0"/>
        <w:tabs>
          <w:tab w:val="left" w:pos="3828"/>
        </w:tabs>
        <w:spacing w:line="360" w:lineRule="auto"/>
        <w:ind w:firstLine="284"/>
        <w:jc w:val="both"/>
        <w:rPr>
          <w:color w:val="000000" w:themeColor="text1"/>
          <w:sz w:val="28"/>
          <w:szCs w:val="28"/>
        </w:rPr>
      </w:pPr>
      <w:r w:rsidRPr="00FD3F72">
        <w:rPr>
          <w:color w:val="000000" w:themeColor="text1"/>
          <w:sz w:val="28"/>
          <w:szCs w:val="28"/>
        </w:rPr>
        <w:t xml:space="preserve">На уроках истории и МХК происходит знакомство с деятельностью интересных и  великих людей, культурными и историческими памятниками. Невозможно понять специфику древнерусской истории и древнерусской культуры без знания имён и работ Иоанна </w:t>
      </w:r>
      <w:proofErr w:type="spellStart"/>
      <w:r w:rsidRPr="00FD3F72">
        <w:rPr>
          <w:color w:val="000000" w:themeColor="text1"/>
          <w:sz w:val="28"/>
          <w:szCs w:val="28"/>
        </w:rPr>
        <w:t>Дамаскина</w:t>
      </w:r>
      <w:proofErr w:type="spellEnd"/>
      <w:r w:rsidRPr="00FD3F72">
        <w:rPr>
          <w:color w:val="000000" w:themeColor="text1"/>
          <w:sz w:val="28"/>
          <w:szCs w:val="28"/>
        </w:rPr>
        <w:t xml:space="preserve">, Иоанна Златоуста, Иоанна </w:t>
      </w:r>
      <w:proofErr w:type="spellStart"/>
      <w:r w:rsidRPr="00FD3F72">
        <w:rPr>
          <w:color w:val="000000" w:themeColor="text1"/>
          <w:sz w:val="28"/>
          <w:szCs w:val="28"/>
        </w:rPr>
        <w:t>Лествичника</w:t>
      </w:r>
      <w:proofErr w:type="spellEnd"/>
      <w:r w:rsidRPr="00FD3F72">
        <w:rPr>
          <w:color w:val="000000" w:themeColor="text1"/>
          <w:sz w:val="28"/>
          <w:szCs w:val="28"/>
        </w:rPr>
        <w:t xml:space="preserve">, Василия Великого… Традиции отечественной истории неразрывно связаны с Православием. В рамках </w:t>
      </w:r>
      <w:proofErr w:type="spellStart"/>
      <w:r w:rsidRPr="00FD3F72">
        <w:rPr>
          <w:color w:val="000000" w:themeColor="text1"/>
          <w:sz w:val="28"/>
          <w:szCs w:val="28"/>
        </w:rPr>
        <w:t>предпрофильного</w:t>
      </w:r>
      <w:proofErr w:type="spellEnd"/>
      <w:r w:rsidRPr="00FD3F72">
        <w:rPr>
          <w:color w:val="000000" w:themeColor="text1"/>
          <w:sz w:val="28"/>
          <w:szCs w:val="28"/>
        </w:rPr>
        <w:t xml:space="preserve"> обучения для учащихся 9-х классов в школе введён элективный курс: «Роль православия в истории России». Результатами работы в этом направлении также является участие школьников в предметных олимпиадах и творческих конкурсах.</w:t>
      </w:r>
    </w:p>
    <w:p w:rsidR="00A44E94" w:rsidRPr="00FD3F72" w:rsidRDefault="00A44E94" w:rsidP="00556725">
      <w:pPr>
        <w:widowControl w:val="0"/>
        <w:tabs>
          <w:tab w:val="left" w:pos="3828"/>
        </w:tabs>
        <w:spacing w:line="360" w:lineRule="auto"/>
        <w:ind w:firstLine="284"/>
        <w:jc w:val="both"/>
        <w:rPr>
          <w:color w:val="000000" w:themeColor="text1"/>
          <w:sz w:val="28"/>
          <w:szCs w:val="28"/>
        </w:rPr>
      </w:pPr>
      <w:r w:rsidRPr="00FD3F72">
        <w:rPr>
          <w:color w:val="000000" w:themeColor="text1"/>
          <w:sz w:val="28"/>
          <w:szCs w:val="28"/>
        </w:rPr>
        <w:t>На уроках краеведения  перед учащимися поставлены следующие задачи:</w:t>
      </w:r>
    </w:p>
    <w:p w:rsidR="00A44E94" w:rsidRPr="00FD3F72" w:rsidRDefault="00A44E94" w:rsidP="00556725">
      <w:pPr>
        <w:widowControl w:val="0"/>
        <w:tabs>
          <w:tab w:val="left" w:pos="3828"/>
        </w:tabs>
        <w:spacing w:line="360" w:lineRule="auto"/>
        <w:ind w:firstLine="284"/>
        <w:jc w:val="both"/>
        <w:rPr>
          <w:color w:val="000000" w:themeColor="text1"/>
          <w:sz w:val="28"/>
          <w:szCs w:val="28"/>
        </w:rPr>
      </w:pPr>
      <w:r w:rsidRPr="00FD3F72">
        <w:rPr>
          <w:color w:val="000000" w:themeColor="text1"/>
          <w:sz w:val="28"/>
          <w:szCs w:val="28"/>
        </w:rPr>
        <w:t>- Изучение истории Карачаево-Черкесии и России.</w:t>
      </w:r>
    </w:p>
    <w:p w:rsidR="00A44E94" w:rsidRPr="00FD3F72" w:rsidRDefault="00A44E94" w:rsidP="00556725">
      <w:pPr>
        <w:widowControl w:val="0"/>
        <w:tabs>
          <w:tab w:val="left" w:pos="3828"/>
        </w:tabs>
        <w:spacing w:line="360" w:lineRule="auto"/>
        <w:ind w:firstLine="284"/>
        <w:jc w:val="both"/>
        <w:rPr>
          <w:color w:val="000000" w:themeColor="text1"/>
          <w:sz w:val="28"/>
          <w:szCs w:val="28"/>
        </w:rPr>
      </w:pPr>
      <w:r w:rsidRPr="00FD3F72">
        <w:rPr>
          <w:color w:val="000000" w:themeColor="text1"/>
          <w:sz w:val="28"/>
          <w:szCs w:val="28"/>
        </w:rPr>
        <w:t>- Повышение интереса к культурным традициям своего и других народов.</w:t>
      </w:r>
    </w:p>
    <w:p w:rsidR="00A44E94" w:rsidRPr="00FD3F72" w:rsidRDefault="00A44E94" w:rsidP="00556725">
      <w:pPr>
        <w:widowControl w:val="0"/>
        <w:tabs>
          <w:tab w:val="left" w:pos="3828"/>
        </w:tabs>
        <w:spacing w:line="360" w:lineRule="auto"/>
        <w:ind w:firstLine="284"/>
        <w:jc w:val="both"/>
        <w:rPr>
          <w:color w:val="000000" w:themeColor="text1"/>
          <w:sz w:val="28"/>
          <w:szCs w:val="28"/>
        </w:rPr>
      </w:pPr>
      <w:r w:rsidRPr="00FD3F72">
        <w:rPr>
          <w:color w:val="000000" w:themeColor="text1"/>
          <w:sz w:val="28"/>
          <w:szCs w:val="28"/>
        </w:rPr>
        <w:t>- Воспитание чувства сопричастности с историей республики.</w:t>
      </w:r>
    </w:p>
    <w:p w:rsidR="00A44E94" w:rsidRPr="00FD3F72" w:rsidRDefault="00A44E94" w:rsidP="00556725">
      <w:pPr>
        <w:widowControl w:val="0"/>
        <w:tabs>
          <w:tab w:val="left" w:pos="3828"/>
        </w:tabs>
        <w:spacing w:line="360" w:lineRule="auto"/>
        <w:ind w:firstLine="284"/>
        <w:jc w:val="both"/>
        <w:rPr>
          <w:color w:val="000000" w:themeColor="text1"/>
          <w:sz w:val="28"/>
          <w:szCs w:val="28"/>
        </w:rPr>
      </w:pPr>
      <w:r w:rsidRPr="00FD3F72">
        <w:rPr>
          <w:color w:val="000000" w:themeColor="text1"/>
          <w:sz w:val="28"/>
          <w:szCs w:val="28"/>
        </w:rPr>
        <w:t>- Развитие духовных потребностей.</w:t>
      </w:r>
    </w:p>
    <w:p w:rsidR="00A44E94" w:rsidRPr="00FD3F72" w:rsidRDefault="00A44E94" w:rsidP="00556725">
      <w:pPr>
        <w:widowControl w:val="0"/>
        <w:tabs>
          <w:tab w:val="left" w:pos="3828"/>
        </w:tabs>
        <w:spacing w:line="360" w:lineRule="auto"/>
        <w:ind w:firstLine="284"/>
        <w:jc w:val="both"/>
        <w:rPr>
          <w:color w:val="000000" w:themeColor="text1"/>
          <w:sz w:val="28"/>
          <w:szCs w:val="28"/>
        </w:rPr>
      </w:pPr>
      <w:r w:rsidRPr="00FD3F72">
        <w:rPr>
          <w:color w:val="000000" w:themeColor="text1"/>
          <w:sz w:val="28"/>
          <w:szCs w:val="28"/>
        </w:rPr>
        <w:t>- Воспитание нравственных качеств личности: патриотизма, любви к малой  Родине.</w:t>
      </w:r>
    </w:p>
    <w:p w:rsidR="00A44E94" w:rsidRPr="00FD3F72" w:rsidRDefault="00A44E94" w:rsidP="00556725">
      <w:pPr>
        <w:widowControl w:val="0"/>
        <w:tabs>
          <w:tab w:val="left" w:pos="3828"/>
        </w:tabs>
        <w:spacing w:line="360" w:lineRule="auto"/>
        <w:ind w:firstLine="284"/>
        <w:jc w:val="both"/>
        <w:rPr>
          <w:color w:val="000000" w:themeColor="text1"/>
          <w:sz w:val="28"/>
          <w:szCs w:val="28"/>
        </w:rPr>
      </w:pPr>
      <w:r w:rsidRPr="00FD3F72">
        <w:rPr>
          <w:color w:val="000000" w:themeColor="text1"/>
          <w:sz w:val="28"/>
          <w:szCs w:val="28"/>
        </w:rPr>
        <w:t xml:space="preserve">Изучение истории нашей республики тесно связано с православными </w:t>
      </w:r>
      <w:r w:rsidRPr="00FD3F72">
        <w:rPr>
          <w:color w:val="000000" w:themeColor="text1"/>
          <w:sz w:val="28"/>
          <w:szCs w:val="28"/>
        </w:rPr>
        <w:lastRenderedPageBreak/>
        <w:t>традициями (православные праздники, знакомство со Святыми местами Карачаево-Черкесии, отражение православия в пословицах и поговорках казачьего населения</w:t>
      </w:r>
      <w:proofErr w:type="gramStart"/>
      <w:r w:rsidRPr="00FD3F72">
        <w:rPr>
          <w:color w:val="000000" w:themeColor="text1"/>
          <w:sz w:val="28"/>
          <w:szCs w:val="28"/>
        </w:rPr>
        <w:t xml:space="preserve"> ,</w:t>
      </w:r>
      <w:proofErr w:type="gramEnd"/>
      <w:r w:rsidRPr="00FD3F72">
        <w:rPr>
          <w:color w:val="000000" w:themeColor="text1"/>
          <w:sz w:val="28"/>
          <w:szCs w:val="28"/>
        </w:rPr>
        <w:t xml:space="preserve"> экскурсии в храмы).</w:t>
      </w:r>
    </w:p>
    <w:p w:rsidR="00A44E94" w:rsidRPr="00FD3F72" w:rsidRDefault="00A44E94" w:rsidP="00556725">
      <w:pPr>
        <w:widowControl w:val="0"/>
        <w:tabs>
          <w:tab w:val="left" w:pos="3828"/>
        </w:tabs>
        <w:spacing w:line="360" w:lineRule="auto"/>
        <w:ind w:firstLine="284"/>
        <w:jc w:val="both"/>
        <w:rPr>
          <w:color w:val="000000" w:themeColor="text1"/>
          <w:sz w:val="28"/>
          <w:szCs w:val="28"/>
        </w:rPr>
      </w:pPr>
      <w:r w:rsidRPr="00FD3F72">
        <w:rPr>
          <w:color w:val="000000" w:themeColor="text1"/>
          <w:sz w:val="28"/>
          <w:szCs w:val="28"/>
        </w:rPr>
        <w:t>Любовь к родной республике, к родной культуре находит отражение в творческой деятельности учащихся:</w:t>
      </w:r>
    </w:p>
    <w:p w:rsidR="00A44E94" w:rsidRPr="00FD3F72" w:rsidRDefault="00A44E94" w:rsidP="00556725">
      <w:pPr>
        <w:widowControl w:val="0"/>
        <w:tabs>
          <w:tab w:val="left" w:pos="3828"/>
        </w:tabs>
        <w:spacing w:line="360" w:lineRule="auto"/>
        <w:ind w:firstLine="284"/>
        <w:jc w:val="both"/>
        <w:rPr>
          <w:color w:val="000000" w:themeColor="text1"/>
          <w:sz w:val="28"/>
          <w:szCs w:val="28"/>
        </w:rPr>
      </w:pPr>
      <w:r w:rsidRPr="00FD3F72">
        <w:rPr>
          <w:color w:val="000000" w:themeColor="text1"/>
          <w:sz w:val="28"/>
          <w:szCs w:val="28"/>
        </w:rPr>
        <w:t>- участие в выставках художественного творчества по различным направлениям деятельности;</w:t>
      </w:r>
    </w:p>
    <w:p w:rsidR="00A44E94" w:rsidRPr="00FD3F72" w:rsidRDefault="00A44E94" w:rsidP="00556725">
      <w:pPr>
        <w:widowControl w:val="0"/>
        <w:tabs>
          <w:tab w:val="left" w:pos="3828"/>
        </w:tabs>
        <w:spacing w:line="360" w:lineRule="auto"/>
        <w:ind w:firstLine="284"/>
        <w:jc w:val="both"/>
        <w:rPr>
          <w:color w:val="000000" w:themeColor="text1"/>
          <w:sz w:val="28"/>
          <w:szCs w:val="28"/>
        </w:rPr>
      </w:pPr>
      <w:r w:rsidRPr="00FD3F72">
        <w:rPr>
          <w:color w:val="000000" w:themeColor="text1"/>
          <w:sz w:val="28"/>
          <w:szCs w:val="28"/>
        </w:rPr>
        <w:t>-  концерты, конкурсы;</w:t>
      </w:r>
    </w:p>
    <w:p w:rsidR="001D4D6B" w:rsidRPr="00FD3F72" w:rsidRDefault="00A44E94" w:rsidP="00556725">
      <w:pPr>
        <w:widowControl w:val="0"/>
        <w:tabs>
          <w:tab w:val="left" w:pos="3828"/>
        </w:tabs>
        <w:spacing w:line="360" w:lineRule="auto"/>
        <w:ind w:firstLine="284"/>
        <w:jc w:val="both"/>
        <w:rPr>
          <w:color w:val="000000" w:themeColor="text1"/>
          <w:sz w:val="28"/>
          <w:szCs w:val="28"/>
        </w:rPr>
      </w:pPr>
      <w:r w:rsidRPr="00FD3F72">
        <w:rPr>
          <w:color w:val="000000" w:themeColor="text1"/>
          <w:sz w:val="28"/>
          <w:szCs w:val="28"/>
        </w:rPr>
        <w:t>. Интересен опыт интегрированных уроков: «Музыка и литература», «Музыка и изобразительное искусство», «Колокольные звоны», уроки английского языка, посвящённые празднику Рождества. Особое место в реализации духовно-нравственного воспитания занимает взаимодействие учителей основ православной культуры, изобразительного искусства и трудового обучения. Результатом плодотворного сотрудничества педагогов является участие учащихся в предметных олимпиадах, их высокие достижения, развитие творческой деятельности. Работы ребят, выполненные в различных видах техники, представлены на выставках, мероприятиях районного уровня.  Увлечение ребят художественной фотографией нашло отражение в фотовыставке «Мир вокруг нас». Организован обмен опытом учителей на методических объединениях, провед</w:t>
      </w:r>
      <w:r w:rsidR="00AB1C13" w:rsidRPr="00FD3F72">
        <w:rPr>
          <w:color w:val="000000" w:themeColor="text1"/>
          <w:sz w:val="28"/>
          <w:szCs w:val="28"/>
        </w:rPr>
        <w:t>ение мастер-классов, семинаров.</w:t>
      </w:r>
    </w:p>
    <w:p w:rsidR="001D4D6B" w:rsidRPr="00FD3F72" w:rsidRDefault="001D4D6B" w:rsidP="00556725">
      <w:pPr>
        <w:widowControl w:val="0"/>
        <w:tabs>
          <w:tab w:val="left" w:pos="3828"/>
        </w:tabs>
        <w:spacing w:line="360" w:lineRule="auto"/>
        <w:ind w:firstLine="284"/>
        <w:jc w:val="both"/>
        <w:rPr>
          <w:color w:val="000000" w:themeColor="text1"/>
          <w:sz w:val="28"/>
          <w:szCs w:val="28"/>
        </w:rPr>
      </w:pPr>
    </w:p>
    <w:p w:rsidR="00AB1C13" w:rsidRPr="00FD3F72" w:rsidRDefault="00AB1C13" w:rsidP="00556725">
      <w:pPr>
        <w:widowControl w:val="0"/>
        <w:tabs>
          <w:tab w:val="left" w:pos="3828"/>
        </w:tabs>
        <w:spacing w:line="360" w:lineRule="auto"/>
        <w:ind w:firstLine="284"/>
        <w:jc w:val="both"/>
        <w:rPr>
          <w:color w:val="000000" w:themeColor="text1"/>
          <w:sz w:val="28"/>
          <w:szCs w:val="28"/>
        </w:rPr>
      </w:pPr>
      <w:r w:rsidRPr="00FD3F72">
        <w:rPr>
          <w:color w:val="000000" w:themeColor="text1"/>
          <w:sz w:val="28"/>
          <w:szCs w:val="28"/>
        </w:rPr>
        <w:t>Примерная учебная программа классных часов по нравственно-этической тематике в 5-7 классах</w:t>
      </w:r>
    </w:p>
    <w:p w:rsidR="00AB1C13" w:rsidRPr="00FD3F72" w:rsidRDefault="00AB1C13" w:rsidP="00556725">
      <w:pPr>
        <w:widowControl w:val="0"/>
        <w:tabs>
          <w:tab w:val="left" w:pos="3828"/>
        </w:tabs>
        <w:spacing w:line="360" w:lineRule="auto"/>
        <w:ind w:firstLine="284"/>
        <w:jc w:val="both"/>
        <w:rPr>
          <w:b/>
          <w:color w:val="000000" w:themeColor="text1"/>
          <w:sz w:val="28"/>
          <w:szCs w:val="28"/>
        </w:rPr>
      </w:pPr>
    </w:p>
    <w:p w:rsidR="00FD3F72" w:rsidRDefault="00FD3F72" w:rsidP="00556725">
      <w:pPr>
        <w:tabs>
          <w:tab w:val="left" w:pos="3828"/>
        </w:tabs>
        <w:jc w:val="both"/>
        <w:rPr>
          <w:b/>
          <w:color w:val="000000" w:themeColor="text1"/>
          <w:sz w:val="28"/>
          <w:szCs w:val="28"/>
        </w:rPr>
      </w:pPr>
      <w:r>
        <w:rPr>
          <w:b/>
          <w:color w:val="000000" w:themeColor="text1"/>
          <w:sz w:val="28"/>
          <w:szCs w:val="28"/>
        </w:rPr>
        <w:br w:type="page"/>
      </w:r>
    </w:p>
    <w:p w:rsidR="00AB1C13" w:rsidRPr="00FD3F72" w:rsidRDefault="00AB1C13" w:rsidP="00556725">
      <w:pPr>
        <w:widowControl w:val="0"/>
        <w:tabs>
          <w:tab w:val="left" w:pos="3828"/>
        </w:tabs>
        <w:spacing w:line="360" w:lineRule="auto"/>
        <w:ind w:firstLine="284"/>
        <w:jc w:val="both"/>
        <w:rPr>
          <w:b/>
          <w:color w:val="000000" w:themeColor="text1"/>
          <w:sz w:val="28"/>
          <w:szCs w:val="28"/>
        </w:rPr>
      </w:pPr>
      <w:r w:rsidRPr="00FD3F72">
        <w:rPr>
          <w:b/>
          <w:color w:val="000000" w:themeColor="text1"/>
          <w:sz w:val="28"/>
          <w:szCs w:val="28"/>
        </w:rPr>
        <w:lastRenderedPageBreak/>
        <w:t>Примерный план классных часов для 5-го класса</w:t>
      </w:r>
    </w:p>
    <w:p w:rsidR="00AB1C13" w:rsidRPr="00FD3F72" w:rsidRDefault="00AB1C13" w:rsidP="00556725">
      <w:pPr>
        <w:widowControl w:val="0"/>
        <w:tabs>
          <w:tab w:val="left" w:pos="3828"/>
        </w:tabs>
        <w:spacing w:line="360" w:lineRule="auto"/>
        <w:ind w:firstLine="284"/>
        <w:jc w:val="both"/>
        <w:rPr>
          <w:b/>
          <w:color w:val="000000" w:themeColor="text1"/>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89"/>
        <w:gridCol w:w="6879"/>
      </w:tblGrid>
      <w:tr w:rsidR="00AB1C13" w:rsidRPr="00FD3F72" w:rsidTr="00395F19">
        <w:tc>
          <w:tcPr>
            <w:tcW w:w="1689" w:type="dxa"/>
          </w:tcPr>
          <w:p w:rsidR="00AB1C13" w:rsidRPr="00FD3F72" w:rsidRDefault="00AB1C13" w:rsidP="00556725">
            <w:pPr>
              <w:widowControl w:val="0"/>
              <w:tabs>
                <w:tab w:val="left" w:pos="3828"/>
              </w:tabs>
              <w:spacing w:line="360" w:lineRule="auto"/>
              <w:ind w:firstLine="284"/>
              <w:jc w:val="both"/>
              <w:rPr>
                <w:b/>
                <w:color w:val="000000" w:themeColor="text1"/>
                <w:sz w:val="28"/>
                <w:szCs w:val="28"/>
              </w:rPr>
            </w:pPr>
            <w:r w:rsidRPr="00FD3F72">
              <w:rPr>
                <w:b/>
                <w:color w:val="000000" w:themeColor="text1"/>
                <w:sz w:val="28"/>
                <w:szCs w:val="28"/>
              </w:rPr>
              <w:t>Дата проведения</w:t>
            </w:r>
          </w:p>
        </w:tc>
        <w:tc>
          <w:tcPr>
            <w:tcW w:w="6879" w:type="dxa"/>
          </w:tcPr>
          <w:p w:rsidR="00AB1C13" w:rsidRPr="00FD3F72" w:rsidRDefault="00AB1C13" w:rsidP="00556725">
            <w:pPr>
              <w:widowControl w:val="0"/>
              <w:tabs>
                <w:tab w:val="left" w:pos="3828"/>
              </w:tabs>
              <w:spacing w:line="360" w:lineRule="auto"/>
              <w:ind w:firstLine="284"/>
              <w:jc w:val="both"/>
              <w:rPr>
                <w:b/>
                <w:color w:val="000000" w:themeColor="text1"/>
                <w:sz w:val="28"/>
                <w:szCs w:val="28"/>
              </w:rPr>
            </w:pPr>
            <w:r w:rsidRPr="00FD3F72">
              <w:rPr>
                <w:b/>
                <w:color w:val="000000" w:themeColor="text1"/>
                <w:sz w:val="28"/>
                <w:szCs w:val="28"/>
              </w:rPr>
              <w:t>Название классного часа</w:t>
            </w:r>
          </w:p>
        </w:tc>
      </w:tr>
      <w:tr w:rsidR="00AB1C13" w:rsidRPr="00FD3F72" w:rsidTr="00395F19">
        <w:tc>
          <w:tcPr>
            <w:tcW w:w="1689" w:type="dxa"/>
          </w:tcPr>
          <w:p w:rsidR="00AB1C13" w:rsidRPr="00FD3F72" w:rsidRDefault="00AB1C13" w:rsidP="00556725">
            <w:pPr>
              <w:widowControl w:val="0"/>
              <w:tabs>
                <w:tab w:val="left" w:pos="3828"/>
              </w:tabs>
              <w:spacing w:line="360" w:lineRule="auto"/>
              <w:ind w:firstLine="284"/>
              <w:jc w:val="both"/>
              <w:rPr>
                <w:color w:val="000000" w:themeColor="text1"/>
                <w:sz w:val="28"/>
                <w:szCs w:val="28"/>
              </w:rPr>
            </w:pPr>
            <w:r w:rsidRPr="00FD3F72">
              <w:rPr>
                <w:color w:val="000000" w:themeColor="text1"/>
                <w:sz w:val="28"/>
                <w:szCs w:val="28"/>
              </w:rPr>
              <w:t>сентябрь</w:t>
            </w:r>
          </w:p>
        </w:tc>
        <w:tc>
          <w:tcPr>
            <w:tcW w:w="6879" w:type="dxa"/>
          </w:tcPr>
          <w:p w:rsidR="00AB1C13" w:rsidRPr="00FD3F72" w:rsidRDefault="00AB1C13" w:rsidP="00556725">
            <w:pPr>
              <w:widowControl w:val="0"/>
              <w:tabs>
                <w:tab w:val="left" w:pos="720"/>
                <w:tab w:val="left" w:pos="3828"/>
              </w:tabs>
              <w:spacing w:line="360" w:lineRule="auto"/>
              <w:ind w:firstLine="284"/>
              <w:jc w:val="both"/>
              <w:rPr>
                <w:color w:val="000000" w:themeColor="text1"/>
                <w:sz w:val="28"/>
                <w:szCs w:val="28"/>
              </w:rPr>
            </w:pPr>
            <w:r w:rsidRPr="00FD3F72">
              <w:rPr>
                <w:color w:val="000000" w:themeColor="text1"/>
                <w:sz w:val="28"/>
                <w:szCs w:val="28"/>
              </w:rPr>
              <w:t xml:space="preserve">«Путешествие  по городам </w:t>
            </w:r>
            <w:proofErr w:type="gramStart"/>
            <w:r w:rsidRPr="00FD3F72">
              <w:rPr>
                <w:color w:val="000000" w:themeColor="text1"/>
                <w:sz w:val="28"/>
                <w:szCs w:val="28"/>
              </w:rPr>
              <w:t>–г</w:t>
            </w:r>
            <w:proofErr w:type="gramEnd"/>
            <w:r w:rsidRPr="00FD3F72">
              <w:rPr>
                <w:color w:val="000000" w:themeColor="text1"/>
                <w:sz w:val="28"/>
                <w:szCs w:val="28"/>
              </w:rPr>
              <w:t>ероям»</w:t>
            </w:r>
          </w:p>
        </w:tc>
      </w:tr>
      <w:tr w:rsidR="00AB1C13" w:rsidRPr="00FD3F72" w:rsidTr="00395F19">
        <w:tc>
          <w:tcPr>
            <w:tcW w:w="1689" w:type="dxa"/>
          </w:tcPr>
          <w:p w:rsidR="00AB1C13" w:rsidRPr="00FD3F72" w:rsidRDefault="00AB1C13" w:rsidP="00556725">
            <w:pPr>
              <w:widowControl w:val="0"/>
              <w:tabs>
                <w:tab w:val="left" w:pos="3828"/>
              </w:tabs>
              <w:spacing w:line="360" w:lineRule="auto"/>
              <w:ind w:firstLine="284"/>
              <w:jc w:val="both"/>
              <w:rPr>
                <w:color w:val="000000" w:themeColor="text1"/>
                <w:sz w:val="28"/>
                <w:szCs w:val="28"/>
              </w:rPr>
            </w:pPr>
            <w:r w:rsidRPr="00FD3F72">
              <w:rPr>
                <w:color w:val="000000" w:themeColor="text1"/>
                <w:sz w:val="28"/>
                <w:szCs w:val="28"/>
              </w:rPr>
              <w:t>октябрь</w:t>
            </w:r>
          </w:p>
        </w:tc>
        <w:tc>
          <w:tcPr>
            <w:tcW w:w="6879" w:type="dxa"/>
          </w:tcPr>
          <w:p w:rsidR="00AB1C13" w:rsidRPr="00FD3F72" w:rsidRDefault="00AB1C13" w:rsidP="00556725">
            <w:pPr>
              <w:widowControl w:val="0"/>
              <w:tabs>
                <w:tab w:val="left" w:pos="720"/>
                <w:tab w:val="left" w:pos="3828"/>
              </w:tabs>
              <w:spacing w:line="360" w:lineRule="auto"/>
              <w:ind w:firstLine="284"/>
              <w:jc w:val="both"/>
              <w:rPr>
                <w:color w:val="000000" w:themeColor="text1"/>
                <w:sz w:val="28"/>
                <w:szCs w:val="28"/>
              </w:rPr>
            </w:pPr>
            <w:r w:rsidRPr="00FD3F72">
              <w:rPr>
                <w:color w:val="000000" w:themeColor="text1"/>
                <w:sz w:val="28"/>
                <w:szCs w:val="28"/>
              </w:rPr>
              <w:t>«С чего начинается Родина?»</w:t>
            </w:r>
          </w:p>
        </w:tc>
      </w:tr>
      <w:tr w:rsidR="00AB1C13" w:rsidRPr="00FD3F72" w:rsidTr="00395F19">
        <w:tc>
          <w:tcPr>
            <w:tcW w:w="1689" w:type="dxa"/>
          </w:tcPr>
          <w:p w:rsidR="00AB1C13" w:rsidRPr="00FD3F72" w:rsidRDefault="00AB1C13" w:rsidP="00556725">
            <w:pPr>
              <w:widowControl w:val="0"/>
              <w:tabs>
                <w:tab w:val="left" w:pos="3828"/>
              </w:tabs>
              <w:spacing w:line="360" w:lineRule="auto"/>
              <w:ind w:firstLine="284"/>
              <w:jc w:val="both"/>
              <w:rPr>
                <w:color w:val="000000" w:themeColor="text1"/>
                <w:sz w:val="28"/>
                <w:szCs w:val="28"/>
              </w:rPr>
            </w:pPr>
            <w:r w:rsidRPr="00FD3F72">
              <w:rPr>
                <w:color w:val="000000" w:themeColor="text1"/>
                <w:sz w:val="28"/>
                <w:szCs w:val="28"/>
              </w:rPr>
              <w:t>ноябрь</w:t>
            </w:r>
          </w:p>
        </w:tc>
        <w:tc>
          <w:tcPr>
            <w:tcW w:w="6879" w:type="dxa"/>
          </w:tcPr>
          <w:p w:rsidR="00AB1C13" w:rsidRPr="00FD3F72" w:rsidRDefault="00AB1C13" w:rsidP="00556725">
            <w:pPr>
              <w:widowControl w:val="0"/>
              <w:tabs>
                <w:tab w:val="left" w:pos="720"/>
                <w:tab w:val="left" w:pos="3828"/>
              </w:tabs>
              <w:spacing w:line="360" w:lineRule="auto"/>
              <w:ind w:firstLine="284"/>
              <w:jc w:val="both"/>
              <w:rPr>
                <w:color w:val="000000" w:themeColor="text1"/>
                <w:sz w:val="28"/>
                <w:szCs w:val="28"/>
              </w:rPr>
            </w:pPr>
            <w:r w:rsidRPr="00FD3F72">
              <w:rPr>
                <w:color w:val="000000" w:themeColor="text1"/>
                <w:sz w:val="28"/>
                <w:szCs w:val="28"/>
              </w:rPr>
              <w:t>«Моя семья»</w:t>
            </w:r>
          </w:p>
        </w:tc>
      </w:tr>
      <w:tr w:rsidR="00AB1C13" w:rsidRPr="00FD3F72" w:rsidTr="00395F19">
        <w:tc>
          <w:tcPr>
            <w:tcW w:w="1689" w:type="dxa"/>
          </w:tcPr>
          <w:p w:rsidR="00AB1C13" w:rsidRPr="00FD3F72" w:rsidRDefault="00AB1C13" w:rsidP="00556725">
            <w:pPr>
              <w:widowControl w:val="0"/>
              <w:tabs>
                <w:tab w:val="left" w:pos="3828"/>
              </w:tabs>
              <w:spacing w:line="360" w:lineRule="auto"/>
              <w:ind w:firstLine="284"/>
              <w:jc w:val="both"/>
              <w:rPr>
                <w:color w:val="000000" w:themeColor="text1"/>
                <w:sz w:val="28"/>
                <w:szCs w:val="28"/>
              </w:rPr>
            </w:pPr>
            <w:r w:rsidRPr="00FD3F72">
              <w:rPr>
                <w:color w:val="000000" w:themeColor="text1"/>
                <w:sz w:val="28"/>
                <w:szCs w:val="28"/>
              </w:rPr>
              <w:t>декабрь</w:t>
            </w:r>
          </w:p>
        </w:tc>
        <w:tc>
          <w:tcPr>
            <w:tcW w:w="6879" w:type="dxa"/>
          </w:tcPr>
          <w:p w:rsidR="00AB1C13" w:rsidRPr="00FD3F72" w:rsidRDefault="00AB1C13" w:rsidP="00556725">
            <w:pPr>
              <w:widowControl w:val="0"/>
              <w:tabs>
                <w:tab w:val="left" w:pos="720"/>
                <w:tab w:val="left" w:pos="3828"/>
              </w:tabs>
              <w:spacing w:line="360" w:lineRule="auto"/>
              <w:ind w:firstLine="284"/>
              <w:jc w:val="both"/>
              <w:rPr>
                <w:color w:val="000000" w:themeColor="text1"/>
                <w:sz w:val="28"/>
                <w:szCs w:val="28"/>
              </w:rPr>
            </w:pPr>
            <w:r w:rsidRPr="00FD3F72">
              <w:rPr>
                <w:color w:val="000000" w:themeColor="text1"/>
                <w:sz w:val="28"/>
                <w:szCs w:val="28"/>
              </w:rPr>
              <w:t>«Святые заступники народа русского»</w:t>
            </w:r>
          </w:p>
        </w:tc>
      </w:tr>
      <w:tr w:rsidR="00AB1C13" w:rsidRPr="00FD3F72" w:rsidTr="00395F19">
        <w:tc>
          <w:tcPr>
            <w:tcW w:w="1689" w:type="dxa"/>
          </w:tcPr>
          <w:p w:rsidR="00AB1C13" w:rsidRPr="00FD3F72" w:rsidRDefault="00AB1C13" w:rsidP="00556725">
            <w:pPr>
              <w:widowControl w:val="0"/>
              <w:tabs>
                <w:tab w:val="left" w:pos="3828"/>
              </w:tabs>
              <w:spacing w:line="360" w:lineRule="auto"/>
              <w:ind w:firstLine="284"/>
              <w:jc w:val="both"/>
              <w:rPr>
                <w:color w:val="000000" w:themeColor="text1"/>
                <w:sz w:val="28"/>
                <w:szCs w:val="28"/>
              </w:rPr>
            </w:pPr>
            <w:r w:rsidRPr="00FD3F72">
              <w:rPr>
                <w:color w:val="000000" w:themeColor="text1"/>
                <w:sz w:val="28"/>
                <w:szCs w:val="28"/>
              </w:rPr>
              <w:t>январь</w:t>
            </w:r>
          </w:p>
        </w:tc>
        <w:tc>
          <w:tcPr>
            <w:tcW w:w="6879" w:type="dxa"/>
          </w:tcPr>
          <w:p w:rsidR="00AB1C13" w:rsidRPr="00FD3F72" w:rsidRDefault="00AB1C13" w:rsidP="00556725">
            <w:pPr>
              <w:widowControl w:val="0"/>
              <w:tabs>
                <w:tab w:val="left" w:pos="720"/>
                <w:tab w:val="left" w:pos="3828"/>
              </w:tabs>
              <w:spacing w:line="360" w:lineRule="auto"/>
              <w:ind w:firstLine="284"/>
              <w:jc w:val="both"/>
              <w:rPr>
                <w:color w:val="000000" w:themeColor="text1"/>
                <w:sz w:val="28"/>
                <w:szCs w:val="28"/>
              </w:rPr>
            </w:pPr>
            <w:r w:rsidRPr="00FD3F72">
              <w:rPr>
                <w:color w:val="000000" w:themeColor="text1"/>
                <w:sz w:val="28"/>
                <w:szCs w:val="28"/>
              </w:rPr>
              <w:t>«Кого мы называем честным»</w:t>
            </w:r>
          </w:p>
        </w:tc>
      </w:tr>
      <w:tr w:rsidR="00AB1C13" w:rsidRPr="00FD3F72" w:rsidTr="00395F19">
        <w:tc>
          <w:tcPr>
            <w:tcW w:w="1689" w:type="dxa"/>
          </w:tcPr>
          <w:p w:rsidR="00AB1C13" w:rsidRPr="00FD3F72" w:rsidRDefault="00AB1C13" w:rsidP="00556725">
            <w:pPr>
              <w:widowControl w:val="0"/>
              <w:tabs>
                <w:tab w:val="left" w:pos="3828"/>
              </w:tabs>
              <w:spacing w:line="360" w:lineRule="auto"/>
              <w:ind w:firstLine="284"/>
              <w:jc w:val="both"/>
              <w:rPr>
                <w:color w:val="000000" w:themeColor="text1"/>
                <w:sz w:val="28"/>
                <w:szCs w:val="28"/>
              </w:rPr>
            </w:pPr>
            <w:r w:rsidRPr="00FD3F72">
              <w:rPr>
                <w:color w:val="000000" w:themeColor="text1"/>
                <w:sz w:val="28"/>
                <w:szCs w:val="28"/>
              </w:rPr>
              <w:t>февраль</w:t>
            </w:r>
          </w:p>
        </w:tc>
        <w:tc>
          <w:tcPr>
            <w:tcW w:w="6879" w:type="dxa"/>
          </w:tcPr>
          <w:p w:rsidR="00AB1C13" w:rsidRPr="00FD3F72" w:rsidRDefault="00AB1C13" w:rsidP="00556725">
            <w:pPr>
              <w:widowControl w:val="0"/>
              <w:tabs>
                <w:tab w:val="left" w:pos="720"/>
                <w:tab w:val="left" w:pos="3828"/>
              </w:tabs>
              <w:spacing w:line="360" w:lineRule="auto"/>
              <w:ind w:firstLine="284"/>
              <w:jc w:val="both"/>
              <w:rPr>
                <w:color w:val="000000" w:themeColor="text1"/>
                <w:sz w:val="28"/>
                <w:szCs w:val="28"/>
              </w:rPr>
            </w:pPr>
            <w:r w:rsidRPr="00FD3F72">
              <w:rPr>
                <w:color w:val="000000" w:themeColor="text1"/>
                <w:sz w:val="28"/>
                <w:szCs w:val="28"/>
              </w:rPr>
              <w:t>Час общения «Творить благо»</w:t>
            </w:r>
          </w:p>
        </w:tc>
      </w:tr>
      <w:tr w:rsidR="00AB1C13" w:rsidRPr="00FD3F72" w:rsidTr="00395F19">
        <w:tc>
          <w:tcPr>
            <w:tcW w:w="1689" w:type="dxa"/>
          </w:tcPr>
          <w:p w:rsidR="00AB1C13" w:rsidRPr="00FD3F72" w:rsidRDefault="00AB1C13" w:rsidP="00556725">
            <w:pPr>
              <w:widowControl w:val="0"/>
              <w:tabs>
                <w:tab w:val="left" w:pos="3828"/>
              </w:tabs>
              <w:spacing w:line="360" w:lineRule="auto"/>
              <w:ind w:firstLine="284"/>
              <w:jc w:val="both"/>
              <w:rPr>
                <w:color w:val="000000" w:themeColor="text1"/>
                <w:sz w:val="28"/>
                <w:szCs w:val="28"/>
              </w:rPr>
            </w:pPr>
            <w:r w:rsidRPr="00FD3F72">
              <w:rPr>
                <w:color w:val="000000" w:themeColor="text1"/>
                <w:sz w:val="28"/>
                <w:szCs w:val="28"/>
              </w:rPr>
              <w:t>март</w:t>
            </w:r>
          </w:p>
        </w:tc>
        <w:tc>
          <w:tcPr>
            <w:tcW w:w="6879" w:type="dxa"/>
          </w:tcPr>
          <w:p w:rsidR="00AB1C13" w:rsidRPr="00FD3F72" w:rsidRDefault="00AB1C13" w:rsidP="00556725">
            <w:pPr>
              <w:widowControl w:val="0"/>
              <w:tabs>
                <w:tab w:val="left" w:pos="720"/>
                <w:tab w:val="left" w:pos="3828"/>
              </w:tabs>
              <w:spacing w:line="360" w:lineRule="auto"/>
              <w:ind w:firstLine="284"/>
              <w:jc w:val="both"/>
              <w:rPr>
                <w:color w:val="000000" w:themeColor="text1"/>
                <w:sz w:val="28"/>
                <w:szCs w:val="28"/>
              </w:rPr>
            </w:pPr>
            <w:r w:rsidRPr="00FD3F72">
              <w:rPr>
                <w:color w:val="000000" w:themeColor="text1"/>
                <w:sz w:val="28"/>
                <w:szCs w:val="28"/>
              </w:rPr>
              <w:t>Как появляются книги.</w:t>
            </w:r>
          </w:p>
        </w:tc>
      </w:tr>
      <w:tr w:rsidR="00AB1C13" w:rsidRPr="00FD3F72" w:rsidTr="00395F19">
        <w:tc>
          <w:tcPr>
            <w:tcW w:w="1689" w:type="dxa"/>
          </w:tcPr>
          <w:p w:rsidR="00AB1C13" w:rsidRPr="00FD3F72" w:rsidRDefault="00AB1C13" w:rsidP="00556725">
            <w:pPr>
              <w:widowControl w:val="0"/>
              <w:tabs>
                <w:tab w:val="left" w:pos="3828"/>
              </w:tabs>
              <w:spacing w:line="360" w:lineRule="auto"/>
              <w:ind w:firstLine="284"/>
              <w:jc w:val="both"/>
              <w:rPr>
                <w:color w:val="000000" w:themeColor="text1"/>
                <w:sz w:val="28"/>
                <w:szCs w:val="28"/>
              </w:rPr>
            </w:pPr>
            <w:r w:rsidRPr="00FD3F72">
              <w:rPr>
                <w:color w:val="000000" w:themeColor="text1"/>
                <w:sz w:val="28"/>
                <w:szCs w:val="28"/>
              </w:rPr>
              <w:t>апрель</w:t>
            </w:r>
          </w:p>
        </w:tc>
        <w:tc>
          <w:tcPr>
            <w:tcW w:w="6879" w:type="dxa"/>
          </w:tcPr>
          <w:p w:rsidR="00AB1C13" w:rsidRPr="00FD3F72" w:rsidRDefault="00AB1C13" w:rsidP="00556725">
            <w:pPr>
              <w:widowControl w:val="0"/>
              <w:tabs>
                <w:tab w:val="left" w:pos="720"/>
                <w:tab w:val="left" w:pos="3828"/>
              </w:tabs>
              <w:spacing w:line="360" w:lineRule="auto"/>
              <w:ind w:firstLine="284"/>
              <w:jc w:val="both"/>
              <w:rPr>
                <w:color w:val="000000" w:themeColor="text1"/>
                <w:sz w:val="28"/>
                <w:szCs w:val="28"/>
              </w:rPr>
            </w:pPr>
            <w:r w:rsidRPr="00FD3F72">
              <w:rPr>
                <w:color w:val="000000" w:themeColor="text1"/>
                <w:sz w:val="28"/>
                <w:szCs w:val="28"/>
              </w:rPr>
              <w:t>«Я в своей семье»</w:t>
            </w:r>
          </w:p>
        </w:tc>
      </w:tr>
      <w:tr w:rsidR="00AB1C13" w:rsidRPr="00FD3F72" w:rsidTr="00395F19">
        <w:tc>
          <w:tcPr>
            <w:tcW w:w="1689" w:type="dxa"/>
          </w:tcPr>
          <w:p w:rsidR="00AB1C13" w:rsidRPr="00FD3F72" w:rsidRDefault="00AB1C13" w:rsidP="00556725">
            <w:pPr>
              <w:widowControl w:val="0"/>
              <w:tabs>
                <w:tab w:val="left" w:pos="3828"/>
              </w:tabs>
              <w:spacing w:line="360" w:lineRule="auto"/>
              <w:ind w:firstLine="284"/>
              <w:jc w:val="both"/>
              <w:rPr>
                <w:color w:val="000000" w:themeColor="text1"/>
                <w:sz w:val="28"/>
                <w:szCs w:val="28"/>
              </w:rPr>
            </w:pPr>
            <w:r w:rsidRPr="00FD3F72">
              <w:rPr>
                <w:color w:val="000000" w:themeColor="text1"/>
                <w:sz w:val="28"/>
                <w:szCs w:val="28"/>
              </w:rPr>
              <w:t>май</w:t>
            </w:r>
          </w:p>
        </w:tc>
        <w:tc>
          <w:tcPr>
            <w:tcW w:w="6879" w:type="dxa"/>
          </w:tcPr>
          <w:p w:rsidR="00AB1C13" w:rsidRPr="00FD3F72" w:rsidRDefault="00AB1C13" w:rsidP="00556725">
            <w:pPr>
              <w:widowControl w:val="0"/>
              <w:tabs>
                <w:tab w:val="left" w:pos="720"/>
                <w:tab w:val="left" w:pos="3828"/>
              </w:tabs>
              <w:spacing w:line="360" w:lineRule="auto"/>
              <w:ind w:firstLine="284"/>
              <w:jc w:val="both"/>
              <w:rPr>
                <w:color w:val="000000" w:themeColor="text1"/>
                <w:sz w:val="28"/>
                <w:szCs w:val="28"/>
              </w:rPr>
            </w:pPr>
            <w:r w:rsidRPr="00FD3F72">
              <w:rPr>
                <w:color w:val="000000" w:themeColor="text1"/>
                <w:sz w:val="28"/>
                <w:szCs w:val="28"/>
              </w:rPr>
              <w:t>«</w:t>
            </w:r>
            <w:r w:rsidR="00BB640A" w:rsidRPr="00FD3F72">
              <w:rPr>
                <w:color w:val="000000" w:themeColor="text1"/>
                <w:sz w:val="28"/>
                <w:szCs w:val="28"/>
              </w:rPr>
              <w:t>День Славянской письменности</w:t>
            </w:r>
            <w:r w:rsidRPr="00FD3F72">
              <w:rPr>
                <w:color w:val="000000" w:themeColor="text1"/>
                <w:sz w:val="28"/>
                <w:szCs w:val="28"/>
              </w:rPr>
              <w:t>»</w:t>
            </w:r>
          </w:p>
        </w:tc>
      </w:tr>
    </w:tbl>
    <w:p w:rsidR="00AB1C13" w:rsidRPr="00FD3F72" w:rsidRDefault="00AB1C13" w:rsidP="00556725">
      <w:pPr>
        <w:widowControl w:val="0"/>
        <w:tabs>
          <w:tab w:val="left" w:pos="3828"/>
        </w:tabs>
        <w:spacing w:line="360" w:lineRule="auto"/>
        <w:ind w:firstLine="284"/>
        <w:jc w:val="both"/>
        <w:rPr>
          <w:color w:val="000000" w:themeColor="text1"/>
          <w:sz w:val="28"/>
          <w:szCs w:val="28"/>
        </w:rPr>
      </w:pPr>
    </w:p>
    <w:p w:rsidR="00AB1C13" w:rsidRPr="00FD3F72" w:rsidRDefault="00AB1C13" w:rsidP="00556725">
      <w:pPr>
        <w:widowControl w:val="0"/>
        <w:tabs>
          <w:tab w:val="left" w:pos="3828"/>
        </w:tabs>
        <w:spacing w:line="360" w:lineRule="auto"/>
        <w:ind w:firstLine="284"/>
        <w:jc w:val="both"/>
        <w:rPr>
          <w:color w:val="000000" w:themeColor="text1"/>
          <w:sz w:val="28"/>
          <w:szCs w:val="28"/>
        </w:rPr>
      </w:pPr>
    </w:p>
    <w:p w:rsidR="00AB1C13" w:rsidRPr="00FD3F72" w:rsidRDefault="00AB1C13" w:rsidP="00556725">
      <w:pPr>
        <w:widowControl w:val="0"/>
        <w:tabs>
          <w:tab w:val="left" w:pos="3828"/>
        </w:tabs>
        <w:spacing w:line="360" w:lineRule="auto"/>
        <w:ind w:firstLine="284"/>
        <w:jc w:val="both"/>
        <w:rPr>
          <w:b/>
          <w:color w:val="000000" w:themeColor="text1"/>
          <w:sz w:val="28"/>
          <w:szCs w:val="28"/>
        </w:rPr>
      </w:pPr>
      <w:r w:rsidRPr="00FD3F72">
        <w:rPr>
          <w:b/>
          <w:color w:val="000000" w:themeColor="text1"/>
          <w:sz w:val="28"/>
          <w:szCs w:val="28"/>
        </w:rPr>
        <w:t>Примерный план классных часов для 6-го класса</w:t>
      </w:r>
    </w:p>
    <w:p w:rsidR="00AB1C13" w:rsidRPr="00FD3F72" w:rsidRDefault="00AB1C13" w:rsidP="00556725">
      <w:pPr>
        <w:widowControl w:val="0"/>
        <w:tabs>
          <w:tab w:val="left" w:pos="3828"/>
        </w:tabs>
        <w:spacing w:line="360" w:lineRule="auto"/>
        <w:ind w:firstLine="284"/>
        <w:jc w:val="both"/>
        <w:rPr>
          <w:b/>
          <w:color w:val="000000" w:themeColor="text1"/>
          <w:sz w:val="28"/>
          <w:szCs w:val="28"/>
        </w:rPr>
      </w:pPr>
    </w:p>
    <w:tbl>
      <w:tblPr>
        <w:tblStyle w:val="a6"/>
        <w:tblW w:w="0" w:type="auto"/>
        <w:tblLook w:val="04A0" w:firstRow="1" w:lastRow="0" w:firstColumn="1" w:lastColumn="0" w:noHBand="0" w:noVBand="1"/>
      </w:tblPr>
      <w:tblGrid>
        <w:gridCol w:w="1689"/>
        <w:gridCol w:w="6945"/>
      </w:tblGrid>
      <w:tr w:rsidR="00AB1C13" w:rsidRPr="00FD3F72" w:rsidTr="00395F19">
        <w:tc>
          <w:tcPr>
            <w:tcW w:w="1668" w:type="dxa"/>
          </w:tcPr>
          <w:p w:rsidR="00AB1C13" w:rsidRPr="00FD3F72" w:rsidRDefault="00AB1C13" w:rsidP="00556725">
            <w:pPr>
              <w:widowControl w:val="0"/>
              <w:tabs>
                <w:tab w:val="left" w:pos="3828"/>
              </w:tabs>
              <w:spacing w:line="360" w:lineRule="auto"/>
              <w:ind w:firstLine="284"/>
              <w:jc w:val="both"/>
              <w:rPr>
                <w:b/>
                <w:color w:val="000000" w:themeColor="text1"/>
                <w:sz w:val="28"/>
                <w:szCs w:val="28"/>
              </w:rPr>
            </w:pPr>
            <w:r w:rsidRPr="00FD3F72">
              <w:rPr>
                <w:b/>
                <w:color w:val="000000" w:themeColor="text1"/>
                <w:sz w:val="28"/>
                <w:szCs w:val="28"/>
              </w:rPr>
              <w:t>Дата проведения</w:t>
            </w:r>
          </w:p>
        </w:tc>
        <w:tc>
          <w:tcPr>
            <w:tcW w:w="6945" w:type="dxa"/>
          </w:tcPr>
          <w:p w:rsidR="00AB1C13" w:rsidRPr="00FD3F72" w:rsidRDefault="00AB1C13" w:rsidP="00556725">
            <w:pPr>
              <w:widowControl w:val="0"/>
              <w:tabs>
                <w:tab w:val="left" w:pos="3828"/>
              </w:tabs>
              <w:spacing w:line="360" w:lineRule="auto"/>
              <w:ind w:firstLine="284"/>
              <w:jc w:val="both"/>
              <w:rPr>
                <w:b/>
                <w:color w:val="000000" w:themeColor="text1"/>
                <w:sz w:val="28"/>
                <w:szCs w:val="28"/>
              </w:rPr>
            </w:pPr>
            <w:r w:rsidRPr="00FD3F72">
              <w:rPr>
                <w:b/>
                <w:color w:val="000000" w:themeColor="text1"/>
                <w:sz w:val="28"/>
                <w:szCs w:val="28"/>
              </w:rPr>
              <w:t>Название классного часа</w:t>
            </w:r>
          </w:p>
        </w:tc>
      </w:tr>
      <w:tr w:rsidR="00AB1C13" w:rsidRPr="00FD3F72" w:rsidTr="00395F19">
        <w:tc>
          <w:tcPr>
            <w:tcW w:w="1668" w:type="dxa"/>
          </w:tcPr>
          <w:p w:rsidR="00AB1C13" w:rsidRPr="00FD3F72" w:rsidRDefault="00AB1C13" w:rsidP="00556725">
            <w:pPr>
              <w:widowControl w:val="0"/>
              <w:tabs>
                <w:tab w:val="left" w:pos="3828"/>
              </w:tabs>
              <w:spacing w:line="360" w:lineRule="auto"/>
              <w:ind w:firstLine="284"/>
              <w:jc w:val="both"/>
              <w:rPr>
                <w:color w:val="000000" w:themeColor="text1"/>
                <w:sz w:val="28"/>
                <w:szCs w:val="28"/>
              </w:rPr>
            </w:pPr>
            <w:r w:rsidRPr="00FD3F72">
              <w:rPr>
                <w:color w:val="000000" w:themeColor="text1"/>
                <w:sz w:val="28"/>
                <w:szCs w:val="28"/>
              </w:rPr>
              <w:t>сентябрь</w:t>
            </w:r>
          </w:p>
        </w:tc>
        <w:tc>
          <w:tcPr>
            <w:tcW w:w="6945" w:type="dxa"/>
          </w:tcPr>
          <w:p w:rsidR="00AB1C13" w:rsidRPr="00FD3F72" w:rsidRDefault="00AB1C13" w:rsidP="00556725">
            <w:pPr>
              <w:widowControl w:val="0"/>
              <w:tabs>
                <w:tab w:val="left" w:pos="3828"/>
              </w:tabs>
              <w:spacing w:line="360" w:lineRule="auto"/>
              <w:ind w:firstLine="284"/>
              <w:jc w:val="both"/>
              <w:rPr>
                <w:color w:val="000000" w:themeColor="text1"/>
                <w:sz w:val="28"/>
                <w:szCs w:val="28"/>
              </w:rPr>
            </w:pPr>
            <w:r w:rsidRPr="00FD3F72">
              <w:rPr>
                <w:color w:val="000000" w:themeColor="text1"/>
                <w:sz w:val="28"/>
                <w:szCs w:val="28"/>
              </w:rPr>
              <w:t>«Учимся быть культурными»</w:t>
            </w:r>
          </w:p>
        </w:tc>
      </w:tr>
      <w:tr w:rsidR="00AB1C13" w:rsidRPr="00FD3F72" w:rsidTr="00395F19">
        <w:tc>
          <w:tcPr>
            <w:tcW w:w="1668" w:type="dxa"/>
          </w:tcPr>
          <w:p w:rsidR="00AB1C13" w:rsidRPr="00FD3F72" w:rsidRDefault="00AB1C13" w:rsidP="00556725">
            <w:pPr>
              <w:widowControl w:val="0"/>
              <w:tabs>
                <w:tab w:val="left" w:pos="3828"/>
              </w:tabs>
              <w:spacing w:line="360" w:lineRule="auto"/>
              <w:ind w:firstLine="284"/>
              <w:jc w:val="both"/>
              <w:rPr>
                <w:color w:val="000000" w:themeColor="text1"/>
                <w:sz w:val="28"/>
                <w:szCs w:val="28"/>
              </w:rPr>
            </w:pPr>
            <w:r w:rsidRPr="00FD3F72">
              <w:rPr>
                <w:color w:val="000000" w:themeColor="text1"/>
                <w:sz w:val="28"/>
                <w:szCs w:val="28"/>
              </w:rPr>
              <w:t>октябрь</w:t>
            </w:r>
          </w:p>
        </w:tc>
        <w:tc>
          <w:tcPr>
            <w:tcW w:w="6945" w:type="dxa"/>
          </w:tcPr>
          <w:p w:rsidR="00AB1C13" w:rsidRPr="00FD3F72" w:rsidRDefault="00AB1C13" w:rsidP="00556725">
            <w:pPr>
              <w:widowControl w:val="0"/>
              <w:tabs>
                <w:tab w:val="left" w:pos="3828"/>
              </w:tabs>
              <w:spacing w:line="360" w:lineRule="auto"/>
              <w:ind w:firstLine="284"/>
              <w:jc w:val="both"/>
              <w:rPr>
                <w:color w:val="000000" w:themeColor="text1"/>
                <w:sz w:val="28"/>
                <w:szCs w:val="28"/>
              </w:rPr>
            </w:pPr>
            <w:r w:rsidRPr="00FD3F72">
              <w:rPr>
                <w:color w:val="000000" w:themeColor="text1"/>
                <w:sz w:val="28"/>
                <w:szCs w:val="28"/>
              </w:rPr>
              <w:t>«О милосердии»</w:t>
            </w:r>
          </w:p>
        </w:tc>
      </w:tr>
      <w:tr w:rsidR="00AB1C13" w:rsidRPr="00FD3F72" w:rsidTr="00395F19">
        <w:tc>
          <w:tcPr>
            <w:tcW w:w="1668" w:type="dxa"/>
          </w:tcPr>
          <w:p w:rsidR="00AB1C13" w:rsidRPr="00FD3F72" w:rsidRDefault="00AB1C13" w:rsidP="00556725">
            <w:pPr>
              <w:widowControl w:val="0"/>
              <w:tabs>
                <w:tab w:val="left" w:pos="3828"/>
              </w:tabs>
              <w:spacing w:line="360" w:lineRule="auto"/>
              <w:ind w:firstLine="284"/>
              <w:jc w:val="both"/>
              <w:rPr>
                <w:color w:val="000000" w:themeColor="text1"/>
                <w:sz w:val="28"/>
                <w:szCs w:val="28"/>
              </w:rPr>
            </w:pPr>
            <w:r w:rsidRPr="00FD3F72">
              <w:rPr>
                <w:color w:val="000000" w:themeColor="text1"/>
                <w:sz w:val="28"/>
                <w:szCs w:val="28"/>
              </w:rPr>
              <w:t>ноябрь</w:t>
            </w:r>
          </w:p>
        </w:tc>
        <w:tc>
          <w:tcPr>
            <w:tcW w:w="6945" w:type="dxa"/>
          </w:tcPr>
          <w:p w:rsidR="00AB1C13" w:rsidRPr="00FD3F72" w:rsidRDefault="00AB1C13" w:rsidP="00556725">
            <w:pPr>
              <w:widowControl w:val="0"/>
              <w:tabs>
                <w:tab w:val="left" w:pos="3828"/>
              </w:tabs>
              <w:spacing w:line="360" w:lineRule="auto"/>
              <w:ind w:firstLine="284"/>
              <w:jc w:val="both"/>
              <w:rPr>
                <w:color w:val="000000" w:themeColor="text1"/>
                <w:sz w:val="28"/>
                <w:szCs w:val="28"/>
              </w:rPr>
            </w:pPr>
            <w:r w:rsidRPr="00FD3F72">
              <w:rPr>
                <w:color w:val="000000" w:themeColor="text1"/>
                <w:sz w:val="28"/>
                <w:szCs w:val="28"/>
              </w:rPr>
              <w:t>«Мой до</w:t>
            </w:r>
            <w:proofErr w:type="gramStart"/>
            <w:r w:rsidRPr="00FD3F72">
              <w:rPr>
                <w:color w:val="000000" w:themeColor="text1"/>
                <w:sz w:val="28"/>
                <w:szCs w:val="28"/>
              </w:rPr>
              <w:t>м-</w:t>
            </w:r>
            <w:proofErr w:type="gramEnd"/>
            <w:r w:rsidRPr="00FD3F72">
              <w:rPr>
                <w:color w:val="000000" w:themeColor="text1"/>
                <w:sz w:val="28"/>
                <w:szCs w:val="28"/>
              </w:rPr>
              <w:t xml:space="preserve"> моя крепость»</w:t>
            </w:r>
          </w:p>
        </w:tc>
      </w:tr>
      <w:tr w:rsidR="00AB1C13" w:rsidRPr="00FD3F72" w:rsidTr="00395F19">
        <w:tc>
          <w:tcPr>
            <w:tcW w:w="1668" w:type="dxa"/>
          </w:tcPr>
          <w:p w:rsidR="00AB1C13" w:rsidRPr="00FD3F72" w:rsidRDefault="00AB1C13" w:rsidP="00556725">
            <w:pPr>
              <w:widowControl w:val="0"/>
              <w:tabs>
                <w:tab w:val="left" w:pos="3828"/>
              </w:tabs>
              <w:spacing w:line="360" w:lineRule="auto"/>
              <w:ind w:firstLine="284"/>
              <w:jc w:val="both"/>
              <w:rPr>
                <w:color w:val="000000" w:themeColor="text1"/>
                <w:sz w:val="28"/>
                <w:szCs w:val="28"/>
              </w:rPr>
            </w:pPr>
            <w:r w:rsidRPr="00FD3F72">
              <w:rPr>
                <w:color w:val="000000" w:themeColor="text1"/>
                <w:sz w:val="28"/>
                <w:szCs w:val="28"/>
              </w:rPr>
              <w:t>декабрь</w:t>
            </w:r>
          </w:p>
        </w:tc>
        <w:tc>
          <w:tcPr>
            <w:tcW w:w="6945" w:type="dxa"/>
          </w:tcPr>
          <w:p w:rsidR="00AB1C13" w:rsidRPr="00FD3F72" w:rsidRDefault="00AB1C13" w:rsidP="00556725">
            <w:pPr>
              <w:widowControl w:val="0"/>
              <w:tabs>
                <w:tab w:val="left" w:pos="3828"/>
              </w:tabs>
              <w:spacing w:line="360" w:lineRule="auto"/>
              <w:ind w:firstLine="284"/>
              <w:jc w:val="both"/>
              <w:rPr>
                <w:color w:val="000000" w:themeColor="text1"/>
                <w:sz w:val="28"/>
                <w:szCs w:val="28"/>
              </w:rPr>
            </w:pPr>
            <w:r w:rsidRPr="00FD3F72">
              <w:rPr>
                <w:color w:val="000000" w:themeColor="text1"/>
                <w:sz w:val="28"/>
                <w:szCs w:val="28"/>
              </w:rPr>
              <w:t>«Символы России»</w:t>
            </w:r>
          </w:p>
        </w:tc>
      </w:tr>
      <w:tr w:rsidR="00AB1C13" w:rsidRPr="00FD3F72" w:rsidTr="00395F19">
        <w:tc>
          <w:tcPr>
            <w:tcW w:w="1668" w:type="dxa"/>
          </w:tcPr>
          <w:p w:rsidR="00AB1C13" w:rsidRPr="00FD3F72" w:rsidRDefault="00AB1C13" w:rsidP="00556725">
            <w:pPr>
              <w:widowControl w:val="0"/>
              <w:tabs>
                <w:tab w:val="left" w:pos="3828"/>
              </w:tabs>
              <w:spacing w:line="360" w:lineRule="auto"/>
              <w:ind w:firstLine="284"/>
              <w:jc w:val="both"/>
              <w:rPr>
                <w:color w:val="000000" w:themeColor="text1"/>
                <w:sz w:val="28"/>
                <w:szCs w:val="28"/>
              </w:rPr>
            </w:pPr>
            <w:r w:rsidRPr="00FD3F72">
              <w:rPr>
                <w:color w:val="000000" w:themeColor="text1"/>
                <w:sz w:val="28"/>
                <w:szCs w:val="28"/>
              </w:rPr>
              <w:t>январь</w:t>
            </w:r>
          </w:p>
        </w:tc>
        <w:tc>
          <w:tcPr>
            <w:tcW w:w="6945" w:type="dxa"/>
          </w:tcPr>
          <w:p w:rsidR="00AB1C13" w:rsidRPr="00FD3F72" w:rsidRDefault="00AB1C13" w:rsidP="00556725">
            <w:pPr>
              <w:widowControl w:val="0"/>
              <w:tabs>
                <w:tab w:val="left" w:pos="3828"/>
              </w:tabs>
              <w:spacing w:line="360" w:lineRule="auto"/>
              <w:ind w:firstLine="284"/>
              <w:jc w:val="both"/>
              <w:rPr>
                <w:color w:val="000000" w:themeColor="text1"/>
                <w:sz w:val="28"/>
                <w:szCs w:val="28"/>
              </w:rPr>
            </w:pPr>
            <w:r w:rsidRPr="00FD3F72">
              <w:rPr>
                <w:color w:val="000000" w:themeColor="text1"/>
                <w:sz w:val="28"/>
                <w:szCs w:val="28"/>
              </w:rPr>
              <w:t>«Рождественские праздники»</w:t>
            </w:r>
          </w:p>
        </w:tc>
      </w:tr>
      <w:tr w:rsidR="00AB1C13" w:rsidRPr="00FD3F72" w:rsidTr="00395F19">
        <w:tc>
          <w:tcPr>
            <w:tcW w:w="1668" w:type="dxa"/>
          </w:tcPr>
          <w:p w:rsidR="00AB1C13" w:rsidRPr="00FD3F72" w:rsidRDefault="00AB1C13" w:rsidP="00556725">
            <w:pPr>
              <w:widowControl w:val="0"/>
              <w:tabs>
                <w:tab w:val="left" w:pos="3828"/>
              </w:tabs>
              <w:spacing w:line="360" w:lineRule="auto"/>
              <w:ind w:firstLine="284"/>
              <w:jc w:val="both"/>
              <w:rPr>
                <w:color w:val="000000" w:themeColor="text1"/>
                <w:sz w:val="28"/>
                <w:szCs w:val="28"/>
              </w:rPr>
            </w:pPr>
            <w:r w:rsidRPr="00FD3F72">
              <w:rPr>
                <w:color w:val="000000" w:themeColor="text1"/>
                <w:sz w:val="28"/>
                <w:szCs w:val="28"/>
              </w:rPr>
              <w:t>февраль</w:t>
            </w:r>
          </w:p>
        </w:tc>
        <w:tc>
          <w:tcPr>
            <w:tcW w:w="6945" w:type="dxa"/>
          </w:tcPr>
          <w:p w:rsidR="00AB1C13" w:rsidRPr="00FD3F72" w:rsidRDefault="00AB1C13" w:rsidP="00556725">
            <w:pPr>
              <w:widowControl w:val="0"/>
              <w:tabs>
                <w:tab w:val="left" w:pos="3828"/>
              </w:tabs>
              <w:spacing w:line="360" w:lineRule="auto"/>
              <w:ind w:firstLine="284"/>
              <w:jc w:val="both"/>
              <w:rPr>
                <w:color w:val="000000" w:themeColor="text1"/>
                <w:sz w:val="28"/>
                <w:szCs w:val="28"/>
              </w:rPr>
            </w:pPr>
            <w:r w:rsidRPr="00FD3F72">
              <w:rPr>
                <w:color w:val="000000" w:themeColor="text1"/>
                <w:sz w:val="28"/>
                <w:szCs w:val="28"/>
              </w:rPr>
              <w:t>«Чти отца своего»</w:t>
            </w:r>
          </w:p>
        </w:tc>
      </w:tr>
      <w:tr w:rsidR="00AB1C13" w:rsidRPr="00FD3F72" w:rsidTr="00395F19">
        <w:tc>
          <w:tcPr>
            <w:tcW w:w="1668" w:type="dxa"/>
          </w:tcPr>
          <w:p w:rsidR="00AB1C13" w:rsidRPr="00FD3F72" w:rsidRDefault="00AB1C13" w:rsidP="00556725">
            <w:pPr>
              <w:widowControl w:val="0"/>
              <w:tabs>
                <w:tab w:val="left" w:pos="3828"/>
              </w:tabs>
              <w:spacing w:line="360" w:lineRule="auto"/>
              <w:ind w:firstLine="284"/>
              <w:jc w:val="both"/>
              <w:rPr>
                <w:color w:val="000000" w:themeColor="text1"/>
                <w:sz w:val="28"/>
                <w:szCs w:val="28"/>
              </w:rPr>
            </w:pPr>
            <w:r w:rsidRPr="00FD3F72">
              <w:rPr>
                <w:color w:val="000000" w:themeColor="text1"/>
                <w:sz w:val="28"/>
                <w:szCs w:val="28"/>
              </w:rPr>
              <w:t>март</w:t>
            </w:r>
          </w:p>
        </w:tc>
        <w:tc>
          <w:tcPr>
            <w:tcW w:w="6945" w:type="dxa"/>
          </w:tcPr>
          <w:p w:rsidR="00AB1C13" w:rsidRPr="00FD3F72" w:rsidRDefault="00AB1C13" w:rsidP="00556725">
            <w:pPr>
              <w:widowControl w:val="0"/>
              <w:tabs>
                <w:tab w:val="left" w:pos="3828"/>
              </w:tabs>
              <w:spacing w:line="360" w:lineRule="auto"/>
              <w:ind w:firstLine="284"/>
              <w:jc w:val="both"/>
              <w:rPr>
                <w:color w:val="000000" w:themeColor="text1"/>
                <w:sz w:val="28"/>
                <w:szCs w:val="28"/>
              </w:rPr>
            </w:pPr>
            <w:r w:rsidRPr="00FD3F72">
              <w:rPr>
                <w:color w:val="000000" w:themeColor="text1"/>
                <w:sz w:val="28"/>
                <w:szCs w:val="28"/>
              </w:rPr>
              <w:t>«С праздником, дорогие мамы!!!»</w:t>
            </w:r>
          </w:p>
        </w:tc>
      </w:tr>
      <w:tr w:rsidR="00AB1C13" w:rsidRPr="00FD3F72" w:rsidTr="00395F19">
        <w:tc>
          <w:tcPr>
            <w:tcW w:w="1668" w:type="dxa"/>
          </w:tcPr>
          <w:p w:rsidR="00AB1C13" w:rsidRPr="00FD3F72" w:rsidRDefault="00AB1C13" w:rsidP="00556725">
            <w:pPr>
              <w:widowControl w:val="0"/>
              <w:tabs>
                <w:tab w:val="left" w:pos="3828"/>
              </w:tabs>
              <w:spacing w:line="360" w:lineRule="auto"/>
              <w:ind w:firstLine="284"/>
              <w:jc w:val="both"/>
              <w:rPr>
                <w:color w:val="000000" w:themeColor="text1"/>
                <w:sz w:val="28"/>
                <w:szCs w:val="28"/>
              </w:rPr>
            </w:pPr>
            <w:r w:rsidRPr="00FD3F72">
              <w:rPr>
                <w:color w:val="000000" w:themeColor="text1"/>
                <w:sz w:val="28"/>
                <w:szCs w:val="28"/>
              </w:rPr>
              <w:t>апрель</w:t>
            </w:r>
          </w:p>
        </w:tc>
        <w:tc>
          <w:tcPr>
            <w:tcW w:w="6945" w:type="dxa"/>
          </w:tcPr>
          <w:p w:rsidR="00AB1C13" w:rsidRPr="00FD3F72" w:rsidRDefault="00AB1C13" w:rsidP="00556725">
            <w:pPr>
              <w:widowControl w:val="0"/>
              <w:tabs>
                <w:tab w:val="left" w:pos="3828"/>
              </w:tabs>
              <w:spacing w:line="360" w:lineRule="auto"/>
              <w:ind w:firstLine="284"/>
              <w:jc w:val="both"/>
              <w:rPr>
                <w:color w:val="000000" w:themeColor="text1"/>
                <w:sz w:val="28"/>
                <w:szCs w:val="28"/>
              </w:rPr>
            </w:pPr>
            <w:r w:rsidRPr="00FD3F72">
              <w:rPr>
                <w:color w:val="000000" w:themeColor="text1"/>
                <w:sz w:val="28"/>
                <w:szCs w:val="28"/>
              </w:rPr>
              <w:t>«Пасхальная радость»</w:t>
            </w:r>
          </w:p>
        </w:tc>
      </w:tr>
      <w:tr w:rsidR="00AB1C13" w:rsidRPr="00FD3F72" w:rsidTr="00395F19">
        <w:tc>
          <w:tcPr>
            <w:tcW w:w="1668" w:type="dxa"/>
          </w:tcPr>
          <w:p w:rsidR="00AB1C13" w:rsidRPr="00FD3F72" w:rsidRDefault="00AB1C13" w:rsidP="00556725">
            <w:pPr>
              <w:widowControl w:val="0"/>
              <w:tabs>
                <w:tab w:val="left" w:pos="3828"/>
              </w:tabs>
              <w:spacing w:line="360" w:lineRule="auto"/>
              <w:ind w:firstLine="284"/>
              <w:jc w:val="both"/>
              <w:rPr>
                <w:color w:val="000000" w:themeColor="text1"/>
                <w:sz w:val="28"/>
                <w:szCs w:val="28"/>
              </w:rPr>
            </w:pPr>
            <w:r w:rsidRPr="00FD3F72">
              <w:rPr>
                <w:color w:val="000000" w:themeColor="text1"/>
                <w:sz w:val="28"/>
                <w:szCs w:val="28"/>
              </w:rPr>
              <w:t>май</w:t>
            </w:r>
          </w:p>
        </w:tc>
        <w:tc>
          <w:tcPr>
            <w:tcW w:w="6945" w:type="dxa"/>
          </w:tcPr>
          <w:p w:rsidR="00AB1C13" w:rsidRPr="00FD3F72" w:rsidRDefault="00AB1C13" w:rsidP="00556725">
            <w:pPr>
              <w:widowControl w:val="0"/>
              <w:tabs>
                <w:tab w:val="left" w:pos="3828"/>
              </w:tabs>
              <w:spacing w:line="360" w:lineRule="auto"/>
              <w:ind w:firstLine="284"/>
              <w:jc w:val="both"/>
              <w:rPr>
                <w:color w:val="000000" w:themeColor="text1"/>
                <w:sz w:val="28"/>
                <w:szCs w:val="28"/>
              </w:rPr>
            </w:pPr>
            <w:r w:rsidRPr="00FD3F72">
              <w:rPr>
                <w:color w:val="000000" w:themeColor="text1"/>
                <w:sz w:val="28"/>
                <w:szCs w:val="28"/>
              </w:rPr>
              <w:t>«Это праздник со слезами на глазах»</w:t>
            </w:r>
          </w:p>
        </w:tc>
      </w:tr>
    </w:tbl>
    <w:p w:rsidR="00AB1C13" w:rsidRDefault="00AB1C13" w:rsidP="00556725">
      <w:pPr>
        <w:widowControl w:val="0"/>
        <w:tabs>
          <w:tab w:val="left" w:pos="3828"/>
        </w:tabs>
        <w:spacing w:line="360" w:lineRule="auto"/>
        <w:ind w:firstLine="284"/>
        <w:jc w:val="both"/>
        <w:rPr>
          <w:color w:val="000000" w:themeColor="text1"/>
          <w:sz w:val="28"/>
          <w:szCs w:val="28"/>
        </w:rPr>
      </w:pPr>
    </w:p>
    <w:p w:rsidR="00FD3F72" w:rsidRPr="00FD3F72" w:rsidRDefault="00FD3F72" w:rsidP="00556725">
      <w:pPr>
        <w:widowControl w:val="0"/>
        <w:tabs>
          <w:tab w:val="left" w:pos="3828"/>
        </w:tabs>
        <w:spacing w:line="360" w:lineRule="auto"/>
        <w:ind w:firstLine="284"/>
        <w:jc w:val="both"/>
        <w:rPr>
          <w:color w:val="000000" w:themeColor="text1"/>
          <w:sz w:val="28"/>
          <w:szCs w:val="28"/>
        </w:rPr>
      </w:pPr>
    </w:p>
    <w:p w:rsidR="00AB1C13" w:rsidRPr="00FD3F72" w:rsidRDefault="00AB1C13" w:rsidP="00556725">
      <w:pPr>
        <w:widowControl w:val="0"/>
        <w:tabs>
          <w:tab w:val="left" w:pos="3828"/>
        </w:tabs>
        <w:spacing w:line="360" w:lineRule="auto"/>
        <w:ind w:firstLine="284"/>
        <w:jc w:val="both"/>
        <w:rPr>
          <w:b/>
          <w:color w:val="000000" w:themeColor="text1"/>
          <w:sz w:val="28"/>
          <w:szCs w:val="28"/>
        </w:rPr>
      </w:pPr>
      <w:r w:rsidRPr="00FD3F72">
        <w:rPr>
          <w:b/>
          <w:color w:val="000000" w:themeColor="text1"/>
          <w:sz w:val="28"/>
          <w:szCs w:val="28"/>
        </w:rPr>
        <w:lastRenderedPageBreak/>
        <w:t>Примерный план классных часов для 7-го класса</w:t>
      </w:r>
    </w:p>
    <w:p w:rsidR="00AB1C13" w:rsidRPr="00FD3F72" w:rsidRDefault="00AB1C13" w:rsidP="00556725">
      <w:pPr>
        <w:widowControl w:val="0"/>
        <w:tabs>
          <w:tab w:val="left" w:pos="3828"/>
        </w:tabs>
        <w:spacing w:line="360" w:lineRule="auto"/>
        <w:ind w:firstLine="284"/>
        <w:jc w:val="both"/>
        <w:rPr>
          <w:b/>
          <w:color w:val="000000" w:themeColor="text1"/>
          <w:sz w:val="28"/>
          <w:szCs w:val="28"/>
        </w:rPr>
      </w:pPr>
    </w:p>
    <w:tbl>
      <w:tblPr>
        <w:tblStyle w:val="a6"/>
        <w:tblW w:w="0" w:type="auto"/>
        <w:tblLook w:val="04A0" w:firstRow="1" w:lastRow="0" w:firstColumn="1" w:lastColumn="0" w:noHBand="0" w:noVBand="1"/>
      </w:tblPr>
      <w:tblGrid>
        <w:gridCol w:w="1689"/>
        <w:gridCol w:w="6945"/>
      </w:tblGrid>
      <w:tr w:rsidR="00AB1C13" w:rsidRPr="00FD3F72" w:rsidTr="00395F19">
        <w:tc>
          <w:tcPr>
            <w:tcW w:w="1668" w:type="dxa"/>
          </w:tcPr>
          <w:p w:rsidR="00AB1C13" w:rsidRPr="00FD3F72" w:rsidRDefault="00AB1C13" w:rsidP="00556725">
            <w:pPr>
              <w:widowControl w:val="0"/>
              <w:tabs>
                <w:tab w:val="left" w:pos="3828"/>
              </w:tabs>
              <w:spacing w:line="360" w:lineRule="auto"/>
              <w:ind w:firstLine="284"/>
              <w:jc w:val="both"/>
              <w:rPr>
                <w:b/>
                <w:color w:val="000000" w:themeColor="text1"/>
                <w:sz w:val="28"/>
                <w:szCs w:val="28"/>
              </w:rPr>
            </w:pPr>
            <w:r w:rsidRPr="00FD3F72">
              <w:rPr>
                <w:b/>
                <w:color w:val="000000" w:themeColor="text1"/>
                <w:sz w:val="28"/>
                <w:szCs w:val="28"/>
              </w:rPr>
              <w:t>Дата проведения</w:t>
            </w:r>
          </w:p>
        </w:tc>
        <w:tc>
          <w:tcPr>
            <w:tcW w:w="6945" w:type="dxa"/>
          </w:tcPr>
          <w:p w:rsidR="00AB1C13" w:rsidRPr="00FD3F72" w:rsidRDefault="00AB1C13" w:rsidP="00556725">
            <w:pPr>
              <w:widowControl w:val="0"/>
              <w:tabs>
                <w:tab w:val="left" w:pos="3828"/>
              </w:tabs>
              <w:spacing w:line="360" w:lineRule="auto"/>
              <w:ind w:firstLine="284"/>
              <w:jc w:val="both"/>
              <w:rPr>
                <w:b/>
                <w:color w:val="000000" w:themeColor="text1"/>
                <w:sz w:val="28"/>
                <w:szCs w:val="28"/>
              </w:rPr>
            </w:pPr>
            <w:r w:rsidRPr="00FD3F72">
              <w:rPr>
                <w:b/>
                <w:color w:val="000000" w:themeColor="text1"/>
                <w:sz w:val="28"/>
                <w:szCs w:val="28"/>
              </w:rPr>
              <w:t>Название классного часа</w:t>
            </w:r>
          </w:p>
        </w:tc>
      </w:tr>
      <w:tr w:rsidR="00AB1C13" w:rsidRPr="00FD3F72" w:rsidTr="00395F19">
        <w:tc>
          <w:tcPr>
            <w:tcW w:w="1668" w:type="dxa"/>
          </w:tcPr>
          <w:p w:rsidR="00AB1C13" w:rsidRPr="00FD3F72" w:rsidRDefault="00AB1C13" w:rsidP="00556725">
            <w:pPr>
              <w:widowControl w:val="0"/>
              <w:tabs>
                <w:tab w:val="left" w:pos="3828"/>
              </w:tabs>
              <w:spacing w:line="360" w:lineRule="auto"/>
              <w:ind w:firstLine="284"/>
              <w:jc w:val="both"/>
              <w:rPr>
                <w:b/>
                <w:color w:val="000000" w:themeColor="text1"/>
                <w:sz w:val="28"/>
                <w:szCs w:val="28"/>
              </w:rPr>
            </w:pPr>
            <w:r w:rsidRPr="00FD3F72">
              <w:rPr>
                <w:b/>
                <w:color w:val="000000" w:themeColor="text1"/>
                <w:sz w:val="28"/>
                <w:szCs w:val="28"/>
              </w:rPr>
              <w:t>сентябрь</w:t>
            </w:r>
          </w:p>
        </w:tc>
        <w:tc>
          <w:tcPr>
            <w:tcW w:w="6945" w:type="dxa"/>
          </w:tcPr>
          <w:p w:rsidR="00AB1C13" w:rsidRPr="00FD3F72" w:rsidRDefault="00AB1C13" w:rsidP="00556725">
            <w:pPr>
              <w:widowControl w:val="0"/>
              <w:tabs>
                <w:tab w:val="left" w:pos="3828"/>
              </w:tabs>
              <w:spacing w:line="360" w:lineRule="auto"/>
              <w:ind w:firstLine="284"/>
              <w:jc w:val="both"/>
              <w:rPr>
                <w:color w:val="000000" w:themeColor="text1"/>
                <w:sz w:val="28"/>
                <w:szCs w:val="28"/>
              </w:rPr>
            </w:pPr>
            <w:r w:rsidRPr="00FD3F72">
              <w:rPr>
                <w:color w:val="000000" w:themeColor="text1"/>
                <w:sz w:val="28"/>
                <w:szCs w:val="28"/>
              </w:rPr>
              <w:t>«Хле</w:t>
            </w:r>
            <w:proofErr w:type="gramStart"/>
            <w:r w:rsidRPr="00FD3F72">
              <w:rPr>
                <w:color w:val="000000" w:themeColor="text1"/>
                <w:sz w:val="28"/>
                <w:szCs w:val="28"/>
              </w:rPr>
              <w:t>б-</w:t>
            </w:r>
            <w:proofErr w:type="gramEnd"/>
            <w:r w:rsidRPr="00FD3F72">
              <w:rPr>
                <w:color w:val="000000" w:themeColor="text1"/>
                <w:sz w:val="28"/>
                <w:szCs w:val="28"/>
              </w:rPr>
              <w:t xml:space="preserve"> всей жизни голова»</w:t>
            </w:r>
          </w:p>
        </w:tc>
      </w:tr>
      <w:tr w:rsidR="00AB1C13" w:rsidRPr="00FD3F72" w:rsidTr="00395F19">
        <w:tc>
          <w:tcPr>
            <w:tcW w:w="1668" w:type="dxa"/>
          </w:tcPr>
          <w:p w:rsidR="00AB1C13" w:rsidRPr="00FD3F72" w:rsidRDefault="00AB1C13" w:rsidP="00556725">
            <w:pPr>
              <w:widowControl w:val="0"/>
              <w:tabs>
                <w:tab w:val="left" w:pos="3828"/>
              </w:tabs>
              <w:spacing w:line="360" w:lineRule="auto"/>
              <w:ind w:firstLine="284"/>
              <w:jc w:val="both"/>
              <w:rPr>
                <w:b/>
                <w:color w:val="000000" w:themeColor="text1"/>
                <w:sz w:val="28"/>
                <w:szCs w:val="28"/>
              </w:rPr>
            </w:pPr>
            <w:r w:rsidRPr="00FD3F72">
              <w:rPr>
                <w:b/>
                <w:color w:val="000000" w:themeColor="text1"/>
                <w:sz w:val="28"/>
                <w:szCs w:val="28"/>
              </w:rPr>
              <w:t>октябрь</w:t>
            </w:r>
          </w:p>
        </w:tc>
        <w:tc>
          <w:tcPr>
            <w:tcW w:w="6945" w:type="dxa"/>
          </w:tcPr>
          <w:p w:rsidR="00AB1C13" w:rsidRPr="00FD3F72" w:rsidRDefault="00AB1C13" w:rsidP="00556725">
            <w:pPr>
              <w:widowControl w:val="0"/>
              <w:tabs>
                <w:tab w:val="left" w:pos="3828"/>
              </w:tabs>
              <w:spacing w:line="360" w:lineRule="auto"/>
              <w:ind w:firstLine="284"/>
              <w:jc w:val="both"/>
              <w:rPr>
                <w:color w:val="000000" w:themeColor="text1"/>
                <w:sz w:val="28"/>
                <w:szCs w:val="28"/>
              </w:rPr>
            </w:pPr>
            <w:r w:rsidRPr="00FD3F72">
              <w:rPr>
                <w:color w:val="000000" w:themeColor="text1"/>
                <w:sz w:val="28"/>
                <w:szCs w:val="28"/>
              </w:rPr>
              <w:t>«Ветеран живет радом» ко дню пожилого человека</w:t>
            </w:r>
          </w:p>
        </w:tc>
      </w:tr>
      <w:tr w:rsidR="00AB1C13" w:rsidRPr="00FD3F72" w:rsidTr="00395F19">
        <w:tc>
          <w:tcPr>
            <w:tcW w:w="1668" w:type="dxa"/>
          </w:tcPr>
          <w:p w:rsidR="00AB1C13" w:rsidRPr="00FD3F72" w:rsidRDefault="00AB1C13" w:rsidP="00556725">
            <w:pPr>
              <w:widowControl w:val="0"/>
              <w:tabs>
                <w:tab w:val="left" w:pos="3828"/>
              </w:tabs>
              <w:spacing w:line="360" w:lineRule="auto"/>
              <w:ind w:firstLine="284"/>
              <w:jc w:val="both"/>
              <w:rPr>
                <w:b/>
                <w:color w:val="000000" w:themeColor="text1"/>
                <w:sz w:val="28"/>
                <w:szCs w:val="28"/>
              </w:rPr>
            </w:pPr>
            <w:r w:rsidRPr="00FD3F72">
              <w:rPr>
                <w:b/>
                <w:color w:val="000000" w:themeColor="text1"/>
                <w:sz w:val="28"/>
                <w:szCs w:val="28"/>
              </w:rPr>
              <w:t>ноябрь</w:t>
            </w:r>
          </w:p>
        </w:tc>
        <w:tc>
          <w:tcPr>
            <w:tcW w:w="6945" w:type="dxa"/>
          </w:tcPr>
          <w:p w:rsidR="00AB1C13" w:rsidRPr="00FD3F72" w:rsidRDefault="00AB1C13" w:rsidP="00556725">
            <w:pPr>
              <w:widowControl w:val="0"/>
              <w:tabs>
                <w:tab w:val="left" w:pos="3828"/>
              </w:tabs>
              <w:spacing w:line="360" w:lineRule="auto"/>
              <w:ind w:firstLine="284"/>
              <w:jc w:val="both"/>
              <w:rPr>
                <w:color w:val="000000" w:themeColor="text1"/>
                <w:sz w:val="28"/>
                <w:szCs w:val="28"/>
              </w:rPr>
            </w:pPr>
            <w:r w:rsidRPr="00FD3F72">
              <w:rPr>
                <w:color w:val="000000" w:themeColor="text1"/>
                <w:sz w:val="28"/>
                <w:szCs w:val="28"/>
              </w:rPr>
              <w:t>«Суд совести»</w:t>
            </w:r>
          </w:p>
        </w:tc>
      </w:tr>
      <w:tr w:rsidR="00AB1C13" w:rsidRPr="00FD3F72" w:rsidTr="00395F19">
        <w:tc>
          <w:tcPr>
            <w:tcW w:w="1668" w:type="dxa"/>
          </w:tcPr>
          <w:p w:rsidR="00AB1C13" w:rsidRPr="00FD3F72" w:rsidRDefault="00AB1C13" w:rsidP="00556725">
            <w:pPr>
              <w:widowControl w:val="0"/>
              <w:tabs>
                <w:tab w:val="left" w:pos="3828"/>
              </w:tabs>
              <w:spacing w:line="360" w:lineRule="auto"/>
              <w:ind w:firstLine="284"/>
              <w:jc w:val="both"/>
              <w:rPr>
                <w:b/>
                <w:color w:val="000000" w:themeColor="text1"/>
                <w:sz w:val="28"/>
                <w:szCs w:val="28"/>
              </w:rPr>
            </w:pPr>
            <w:r w:rsidRPr="00FD3F72">
              <w:rPr>
                <w:b/>
                <w:color w:val="000000" w:themeColor="text1"/>
                <w:sz w:val="28"/>
                <w:szCs w:val="28"/>
              </w:rPr>
              <w:t>декабрь</w:t>
            </w:r>
          </w:p>
        </w:tc>
        <w:tc>
          <w:tcPr>
            <w:tcW w:w="6945" w:type="dxa"/>
          </w:tcPr>
          <w:p w:rsidR="00AB1C13" w:rsidRPr="00FD3F72" w:rsidRDefault="00AB1C13" w:rsidP="00556725">
            <w:pPr>
              <w:widowControl w:val="0"/>
              <w:tabs>
                <w:tab w:val="left" w:pos="3828"/>
              </w:tabs>
              <w:spacing w:line="360" w:lineRule="auto"/>
              <w:ind w:firstLine="284"/>
              <w:jc w:val="both"/>
              <w:rPr>
                <w:color w:val="000000" w:themeColor="text1"/>
                <w:sz w:val="28"/>
                <w:szCs w:val="28"/>
              </w:rPr>
            </w:pPr>
            <w:r w:rsidRPr="00FD3F72">
              <w:rPr>
                <w:color w:val="000000" w:themeColor="text1"/>
                <w:sz w:val="28"/>
                <w:szCs w:val="28"/>
              </w:rPr>
              <w:t>«Храм Василия Блаженного»</w:t>
            </w:r>
          </w:p>
        </w:tc>
      </w:tr>
      <w:tr w:rsidR="00AB1C13" w:rsidRPr="00FD3F72" w:rsidTr="00395F19">
        <w:tc>
          <w:tcPr>
            <w:tcW w:w="1668" w:type="dxa"/>
          </w:tcPr>
          <w:p w:rsidR="00AB1C13" w:rsidRPr="00FD3F72" w:rsidRDefault="00AB1C13" w:rsidP="00556725">
            <w:pPr>
              <w:widowControl w:val="0"/>
              <w:tabs>
                <w:tab w:val="left" w:pos="3828"/>
              </w:tabs>
              <w:spacing w:line="360" w:lineRule="auto"/>
              <w:ind w:firstLine="284"/>
              <w:jc w:val="both"/>
              <w:rPr>
                <w:b/>
                <w:color w:val="000000" w:themeColor="text1"/>
                <w:sz w:val="28"/>
                <w:szCs w:val="28"/>
              </w:rPr>
            </w:pPr>
            <w:r w:rsidRPr="00FD3F72">
              <w:rPr>
                <w:b/>
                <w:color w:val="000000" w:themeColor="text1"/>
                <w:sz w:val="28"/>
                <w:szCs w:val="28"/>
              </w:rPr>
              <w:t>январь</w:t>
            </w:r>
          </w:p>
        </w:tc>
        <w:tc>
          <w:tcPr>
            <w:tcW w:w="6945" w:type="dxa"/>
          </w:tcPr>
          <w:p w:rsidR="00AB1C13" w:rsidRPr="00FD3F72" w:rsidRDefault="00AB1C13" w:rsidP="00556725">
            <w:pPr>
              <w:widowControl w:val="0"/>
              <w:tabs>
                <w:tab w:val="left" w:pos="3828"/>
              </w:tabs>
              <w:spacing w:line="360" w:lineRule="auto"/>
              <w:ind w:firstLine="284"/>
              <w:jc w:val="both"/>
              <w:rPr>
                <w:color w:val="000000" w:themeColor="text1"/>
                <w:sz w:val="28"/>
                <w:szCs w:val="28"/>
              </w:rPr>
            </w:pPr>
            <w:r w:rsidRPr="00FD3F72">
              <w:rPr>
                <w:color w:val="000000" w:themeColor="text1"/>
                <w:sz w:val="28"/>
                <w:szCs w:val="28"/>
              </w:rPr>
              <w:t>«Герои земли русской. Бородинское сражение»</w:t>
            </w:r>
          </w:p>
        </w:tc>
      </w:tr>
      <w:tr w:rsidR="00AB1C13" w:rsidRPr="00FD3F72" w:rsidTr="00395F19">
        <w:tc>
          <w:tcPr>
            <w:tcW w:w="1668" w:type="dxa"/>
          </w:tcPr>
          <w:p w:rsidR="00AB1C13" w:rsidRPr="00FD3F72" w:rsidRDefault="00AB1C13" w:rsidP="00556725">
            <w:pPr>
              <w:widowControl w:val="0"/>
              <w:tabs>
                <w:tab w:val="left" w:pos="3828"/>
              </w:tabs>
              <w:spacing w:line="360" w:lineRule="auto"/>
              <w:ind w:firstLine="284"/>
              <w:jc w:val="both"/>
              <w:rPr>
                <w:b/>
                <w:color w:val="000000" w:themeColor="text1"/>
                <w:sz w:val="28"/>
                <w:szCs w:val="28"/>
              </w:rPr>
            </w:pPr>
            <w:r w:rsidRPr="00FD3F72">
              <w:rPr>
                <w:b/>
                <w:color w:val="000000" w:themeColor="text1"/>
                <w:sz w:val="28"/>
                <w:szCs w:val="28"/>
              </w:rPr>
              <w:t>февраль</w:t>
            </w:r>
          </w:p>
        </w:tc>
        <w:tc>
          <w:tcPr>
            <w:tcW w:w="6945" w:type="dxa"/>
          </w:tcPr>
          <w:p w:rsidR="00AB1C13" w:rsidRPr="00FD3F72" w:rsidRDefault="00AB1C13" w:rsidP="00556725">
            <w:pPr>
              <w:widowControl w:val="0"/>
              <w:tabs>
                <w:tab w:val="left" w:pos="3828"/>
              </w:tabs>
              <w:spacing w:line="360" w:lineRule="auto"/>
              <w:ind w:firstLine="284"/>
              <w:jc w:val="both"/>
              <w:rPr>
                <w:color w:val="000000" w:themeColor="text1"/>
                <w:sz w:val="28"/>
                <w:szCs w:val="28"/>
              </w:rPr>
            </w:pPr>
            <w:r w:rsidRPr="00FD3F72">
              <w:rPr>
                <w:color w:val="000000" w:themeColor="text1"/>
                <w:sz w:val="28"/>
                <w:szCs w:val="28"/>
              </w:rPr>
              <w:t>«Широкая Масленица»</w:t>
            </w:r>
          </w:p>
        </w:tc>
      </w:tr>
      <w:tr w:rsidR="00AB1C13" w:rsidRPr="00FD3F72" w:rsidTr="00395F19">
        <w:tc>
          <w:tcPr>
            <w:tcW w:w="1668" w:type="dxa"/>
          </w:tcPr>
          <w:p w:rsidR="00AB1C13" w:rsidRPr="00FD3F72" w:rsidRDefault="00AB1C13" w:rsidP="00556725">
            <w:pPr>
              <w:widowControl w:val="0"/>
              <w:tabs>
                <w:tab w:val="left" w:pos="3828"/>
              </w:tabs>
              <w:spacing w:line="360" w:lineRule="auto"/>
              <w:ind w:firstLine="284"/>
              <w:jc w:val="both"/>
              <w:rPr>
                <w:b/>
                <w:color w:val="000000" w:themeColor="text1"/>
                <w:sz w:val="28"/>
                <w:szCs w:val="28"/>
              </w:rPr>
            </w:pPr>
            <w:r w:rsidRPr="00FD3F72">
              <w:rPr>
                <w:b/>
                <w:color w:val="000000" w:themeColor="text1"/>
                <w:sz w:val="28"/>
                <w:szCs w:val="28"/>
              </w:rPr>
              <w:t>март</w:t>
            </w:r>
          </w:p>
        </w:tc>
        <w:tc>
          <w:tcPr>
            <w:tcW w:w="6945" w:type="dxa"/>
          </w:tcPr>
          <w:p w:rsidR="00AB1C13" w:rsidRPr="00FD3F72" w:rsidRDefault="00AB1C13" w:rsidP="00556725">
            <w:pPr>
              <w:widowControl w:val="0"/>
              <w:tabs>
                <w:tab w:val="left" w:pos="3828"/>
              </w:tabs>
              <w:spacing w:line="360" w:lineRule="auto"/>
              <w:ind w:firstLine="284"/>
              <w:jc w:val="both"/>
              <w:rPr>
                <w:color w:val="000000" w:themeColor="text1"/>
                <w:sz w:val="28"/>
                <w:szCs w:val="28"/>
              </w:rPr>
            </w:pPr>
            <w:r w:rsidRPr="00FD3F72">
              <w:rPr>
                <w:color w:val="000000" w:themeColor="text1"/>
                <w:sz w:val="28"/>
                <w:szCs w:val="28"/>
              </w:rPr>
              <w:t>Выставка рисунков «Моя мама лучше всех»</w:t>
            </w:r>
          </w:p>
        </w:tc>
      </w:tr>
      <w:tr w:rsidR="00AB1C13" w:rsidRPr="00FD3F72" w:rsidTr="00395F19">
        <w:tc>
          <w:tcPr>
            <w:tcW w:w="1668" w:type="dxa"/>
          </w:tcPr>
          <w:p w:rsidR="00AB1C13" w:rsidRPr="00FD3F72" w:rsidRDefault="00AB1C13" w:rsidP="00556725">
            <w:pPr>
              <w:widowControl w:val="0"/>
              <w:tabs>
                <w:tab w:val="left" w:pos="3828"/>
              </w:tabs>
              <w:spacing w:line="360" w:lineRule="auto"/>
              <w:ind w:firstLine="284"/>
              <w:jc w:val="both"/>
              <w:rPr>
                <w:b/>
                <w:color w:val="000000" w:themeColor="text1"/>
                <w:sz w:val="28"/>
                <w:szCs w:val="28"/>
              </w:rPr>
            </w:pPr>
            <w:r w:rsidRPr="00FD3F72">
              <w:rPr>
                <w:b/>
                <w:color w:val="000000" w:themeColor="text1"/>
                <w:sz w:val="28"/>
                <w:szCs w:val="28"/>
              </w:rPr>
              <w:t>апрель</w:t>
            </w:r>
          </w:p>
        </w:tc>
        <w:tc>
          <w:tcPr>
            <w:tcW w:w="6945" w:type="dxa"/>
          </w:tcPr>
          <w:p w:rsidR="00AB1C13" w:rsidRPr="00FD3F72" w:rsidRDefault="00AB1C13" w:rsidP="00556725">
            <w:pPr>
              <w:widowControl w:val="0"/>
              <w:tabs>
                <w:tab w:val="left" w:pos="3828"/>
              </w:tabs>
              <w:spacing w:line="360" w:lineRule="auto"/>
              <w:ind w:firstLine="284"/>
              <w:jc w:val="both"/>
              <w:rPr>
                <w:color w:val="000000" w:themeColor="text1"/>
                <w:sz w:val="28"/>
                <w:szCs w:val="28"/>
              </w:rPr>
            </w:pPr>
            <w:r w:rsidRPr="00FD3F72">
              <w:rPr>
                <w:color w:val="000000" w:themeColor="text1"/>
                <w:sz w:val="28"/>
                <w:szCs w:val="28"/>
              </w:rPr>
              <w:t>«Вирус сквернословия»</w:t>
            </w:r>
          </w:p>
        </w:tc>
      </w:tr>
      <w:tr w:rsidR="00AB1C13" w:rsidRPr="00FD3F72" w:rsidTr="00395F19">
        <w:tc>
          <w:tcPr>
            <w:tcW w:w="1668" w:type="dxa"/>
          </w:tcPr>
          <w:p w:rsidR="00AB1C13" w:rsidRPr="00FD3F72" w:rsidRDefault="00AB1C13" w:rsidP="00556725">
            <w:pPr>
              <w:widowControl w:val="0"/>
              <w:tabs>
                <w:tab w:val="left" w:pos="3828"/>
              </w:tabs>
              <w:spacing w:line="360" w:lineRule="auto"/>
              <w:ind w:firstLine="284"/>
              <w:jc w:val="both"/>
              <w:rPr>
                <w:b/>
                <w:color w:val="000000" w:themeColor="text1"/>
                <w:sz w:val="28"/>
                <w:szCs w:val="28"/>
              </w:rPr>
            </w:pPr>
            <w:r w:rsidRPr="00FD3F72">
              <w:rPr>
                <w:b/>
                <w:color w:val="000000" w:themeColor="text1"/>
                <w:sz w:val="28"/>
                <w:szCs w:val="28"/>
              </w:rPr>
              <w:t>май</w:t>
            </w:r>
          </w:p>
        </w:tc>
        <w:tc>
          <w:tcPr>
            <w:tcW w:w="6945" w:type="dxa"/>
          </w:tcPr>
          <w:p w:rsidR="00AB1C13" w:rsidRPr="00FD3F72" w:rsidRDefault="00AB1C13" w:rsidP="00556725">
            <w:pPr>
              <w:widowControl w:val="0"/>
              <w:tabs>
                <w:tab w:val="left" w:pos="3828"/>
              </w:tabs>
              <w:spacing w:line="360" w:lineRule="auto"/>
              <w:ind w:firstLine="284"/>
              <w:jc w:val="both"/>
              <w:rPr>
                <w:color w:val="000000" w:themeColor="text1"/>
                <w:sz w:val="28"/>
                <w:szCs w:val="28"/>
              </w:rPr>
            </w:pPr>
            <w:r w:rsidRPr="00FD3F72">
              <w:rPr>
                <w:color w:val="000000" w:themeColor="text1"/>
                <w:sz w:val="28"/>
                <w:szCs w:val="28"/>
              </w:rPr>
              <w:t>«Вспоминаем день войны»</w:t>
            </w:r>
          </w:p>
        </w:tc>
      </w:tr>
    </w:tbl>
    <w:p w:rsidR="00AB1C13" w:rsidRPr="00FD3F72" w:rsidRDefault="00AB1C13" w:rsidP="00556725">
      <w:pPr>
        <w:widowControl w:val="0"/>
        <w:tabs>
          <w:tab w:val="left" w:pos="3828"/>
        </w:tabs>
        <w:spacing w:line="360" w:lineRule="auto"/>
        <w:ind w:firstLine="284"/>
        <w:jc w:val="both"/>
        <w:rPr>
          <w:color w:val="000000" w:themeColor="text1"/>
          <w:sz w:val="28"/>
          <w:szCs w:val="28"/>
        </w:rPr>
      </w:pPr>
    </w:p>
    <w:p w:rsidR="00392EB3" w:rsidRDefault="00392EB3">
      <w:pPr>
        <w:jc w:val="both"/>
        <w:rPr>
          <w:color w:val="000000" w:themeColor="text1"/>
          <w:sz w:val="28"/>
          <w:szCs w:val="28"/>
        </w:rPr>
      </w:pPr>
      <w:r>
        <w:rPr>
          <w:color w:val="000000" w:themeColor="text1"/>
          <w:sz w:val="28"/>
          <w:szCs w:val="28"/>
        </w:rPr>
        <w:br w:type="page"/>
      </w:r>
    </w:p>
    <w:p w:rsidR="00AB1C13" w:rsidRPr="00FD3F72" w:rsidRDefault="00AB1C13" w:rsidP="00556725">
      <w:pPr>
        <w:widowControl w:val="0"/>
        <w:tabs>
          <w:tab w:val="left" w:pos="3828"/>
        </w:tabs>
        <w:spacing w:line="360" w:lineRule="auto"/>
        <w:ind w:firstLine="284"/>
        <w:jc w:val="both"/>
        <w:rPr>
          <w:color w:val="000000" w:themeColor="text1"/>
          <w:sz w:val="28"/>
          <w:szCs w:val="28"/>
        </w:rPr>
      </w:pPr>
    </w:p>
    <w:p w:rsidR="001D4D6B" w:rsidRPr="00FD3F72" w:rsidRDefault="001D4D6B" w:rsidP="00556725">
      <w:pPr>
        <w:widowControl w:val="0"/>
        <w:tabs>
          <w:tab w:val="left" w:pos="3828"/>
        </w:tabs>
        <w:spacing w:line="360" w:lineRule="auto"/>
        <w:ind w:firstLine="284"/>
        <w:jc w:val="both"/>
        <w:rPr>
          <w:color w:val="000000" w:themeColor="text1"/>
          <w:sz w:val="28"/>
          <w:szCs w:val="28"/>
        </w:rPr>
      </w:pPr>
    </w:p>
    <w:p w:rsidR="00C520B8" w:rsidRDefault="00C520B8">
      <w:pPr>
        <w:jc w:val="both"/>
        <w:rPr>
          <w:color w:val="000000" w:themeColor="text1"/>
          <w:sz w:val="28"/>
          <w:szCs w:val="28"/>
        </w:rPr>
      </w:pPr>
    </w:p>
    <w:p w:rsidR="00C520B8" w:rsidRPr="00C520B8" w:rsidRDefault="00C520B8" w:rsidP="00C520B8">
      <w:pPr>
        <w:tabs>
          <w:tab w:val="left" w:pos="3969"/>
        </w:tabs>
        <w:spacing w:line="360" w:lineRule="auto"/>
        <w:jc w:val="center"/>
        <w:rPr>
          <w:sz w:val="28"/>
          <w:szCs w:val="28"/>
        </w:rPr>
      </w:pPr>
      <w:r w:rsidRPr="00C520B8">
        <w:rPr>
          <w:sz w:val="28"/>
          <w:szCs w:val="28"/>
        </w:rPr>
        <w:t>Рекомендации по организации</w:t>
      </w:r>
    </w:p>
    <w:p w:rsidR="00C520B8" w:rsidRPr="00C520B8" w:rsidRDefault="00C520B8" w:rsidP="00C520B8">
      <w:pPr>
        <w:tabs>
          <w:tab w:val="left" w:pos="3969"/>
        </w:tabs>
        <w:spacing w:line="360" w:lineRule="auto"/>
        <w:jc w:val="center"/>
        <w:rPr>
          <w:sz w:val="28"/>
          <w:szCs w:val="28"/>
        </w:rPr>
      </w:pPr>
      <w:r w:rsidRPr="00C520B8">
        <w:rPr>
          <w:sz w:val="28"/>
          <w:szCs w:val="28"/>
        </w:rPr>
        <w:t xml:space="preserve"> мониторинга духовно-нравственного воспитания. </w:t>
      </w:r>
    </w:p>
    <w:p w:rsidR="00C520B8" w:rsidRPr="00C520B8" w:rsidRDefault="00C520B8" w:rsidP="00C520B8">
      <w:pPr>
        <w:tabs>
          <w:tab w:val="left" w:pos="3969"/>
        </w:tabs>
        <w:spacing w:line="360" w:lineRule="auto"/>
        <w:jc w:val="center"/>
        <w:rPr>
          <w:b/>
          <w:sz w:val="28"/>
          <w:szCs w:val="28"/>
        </w:rPr>
      </w:pPr>
      <w:r w:rsidRPr="00C520B8">
        <w:rPr>
          <w:b/>
          <w:sz w:val="28"/>
          <w:szCs w:val="28"/>
        </w:rPr>
        <w:t>Изучение личностного развития учащихся начальных классов.</w:t>
      </w:r>
    </w:p>
    <w:p w:rsidR="00C520B8" w:rsidRPr="00C520B8" w:rsidRDefault="00C520B8" w:rsidP="00C520B8">
      <w:pPr>
        <w:tabs>
          <w:tab w:val="left" w:pos="3969"/>
        </w:tabs>
        <w:spacing w:line="360" w:lineRule="auto"/>
        <w:rPr>
          <w:sz w:val="28"/>
          <w:szCs w:val="28"/>
        </w:rPr>
      </w:pPr>
      <w:r w:rsidRPr="00C520B8">
        <w:rPr>
          <w:sz w:val="28"/>
          <w:szCs w:val="28"/>
        </w:rPr>
        <w:t xml:space="preserve">Изучение личностного развития учащихся начальной школы мы предлагаем вести с помощью карт воспитанности. Карты воспитанности – это документ, где перечислены качества личности, оцениваемые  по пятибалльной шкале. По результирующим показателям можно судить об изменениях в личностном развитии школьников в тот или иной возрастной период. Все указанные в карте воспитанности качества личности – это программа их воспитания. Определяется то, что следует воспитывать у ребенка в первую очередь. Если тот или иной признак достаточно сформирован, то обращается внимание на другие. Карта воспитанности заполняется школьником (в школе, в форме игры «Кто я, какой я?»), учителем, а также родителями. Это позволяет учителю видеть, как изменяется ребенок: в какой области развивается быстрее, где отстает. Подсчитав общее число учащихся, имеющих те или иные признаки воспитанности, учитель может объективно оценить, каковы результаты его собственной работы, точно наметить задачи и содержание воспитательной работы с классом и с каждым конкретным учеником. Определяются задания родителям и ребенку: что делать, на что обратить внимание, чтобы воспитать необходимые качества личности. </w:t>
      </w:r>
    </w:p>
    <w:p w:rsidR="00C520B8" w:rsidRPr="00C520B8" w:rsidRDefault="00C520B8" w:rsidP="00C520B8">
      <w:pPr>
        <w:tabs>
          <w:tab w:val="left" w:pos="3969"/>
        </w:tabs>
        <w:spacing w:line="360" w:lineRule="auto"/>
        <w:rPr>
          <w:sz w:val="28"/>
          <w:szCs w:val="28"/>
        </w:rPr>
      </w:pPr>
    </w:p>
    <w:p w:rsidR="00C520B8" w:rsidRPr="00C520B8" w:rsidRDefault="00C520B8" w:rsidP="00C520B8">
      <w:pPr>
        <w:jc w:val="both"/>
        <w:rPr>
          <w:sz w:val="28"/>
          <w:szCs w:val="28"/>
        </w:rPr>
      </w:pPr>
      <w:r w:rsidRPr="00C520B8">
        <w:rPr>
          <w:sz w:val="28"/>
          <w:szCs w:val="28"/>
        </w:rPr>
        <w:br w:type="page"/>
      </w:r>
    </w:p>
    <w:p w:rsidR="00C520B8" w:rsidRPr="00C520B8" w:rsidRDefault="00C520B8" w:rsidP="00C520B8">
      <w:pPr>
        <w:tabs>
          <w:tab w:val="left" w:pos="3969"/>
        </w:tabs>
        <w:spacing w:line="360" w:lineRule="auto"/>
        <w:rPr>
          <w:sz w:val="28"/>
          <w:szCs w:val="28"/>
        </w:rPr>
      </w:pPr>
    </w:p>
    <w:p w:rsidR="00C520B8" w:rsidRPr="00C520B8" w:rsidRDefault="00C520B8" w:rsidP="00C520B8">
      <w:pPr>
        <w:tabs>
          <w:tab w:val="left" w:pos="3969"/>
        </w:tabs>
        <w:spacing w:line="360" w:lineRule="auto"/>
        <w:rPr>
          <w:sz w:val="28"/>
          <w:szCs w:val="28"/>
        </w:rPr>
      </w:pPr>
      <w:r w:rsidRPr="00C520B8">
        <w:rPr>
          <w:sz w:val="28"/>
          <w:szCs w:val="28"/>
        </w:rPr>
        <w:t>Карта воспитанности младшего школьника (вариант №1)</w:t>
      </w:r>
    </w:p>
    <w:p w:rsidR="00C520B8" w:rsidRPr="00C520B8" w:rsidRDefault="00C520B8" w:rsidP="00C520B8">
      <w:pPr>
        <w:numPr>
          <w:ilvl w:val="0"/>
          <w:numId w:val="16"/>
        </w:numPr>
        <w:tabs>
          <w:tab w:val="left" w:pos="3969"/>
        </w:tabs>
        <w:spacing w:line="360" w:lineRule="auto"/>
        <w:jc w:val="both"/>
        <w:rPr>
          <w:sz w:val="28"/>
          <w:szCs w:val="28"/>
        </w:rPr>
      </w:pPr>
      <w:r w:rsidRPr="00C520B8">
        <w:rPr>
          <w:sz w:val="28"/>
          <w:szCs w:val="28"/>
        </w:rPr>
        <w:t>КОЛЛЕКИВИЗМ, ГУМАНИЗМ</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7"/>
        <w:gridCol w:w="356"/>
        <w:gridCol w:w="356"/>
        <w:gridCol w:w="356"/>
        <w:gridCol w:w="356"/>
        <w:gridCol w:w="356"/>
        <w:gridCol w:w="4391"/>
      </w:tblGrid>
      <w:tr w:rsidR="00C520B8" w:rsidRPr="00C520B8" w:rsidTr="00C520B8">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Умение согласовывать интересы</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5</w:t>
            </w:r>
          </w:p>
        </w:tc>
        <w:tc>
          <w:tcPr>
            <w:tcW w:w="4391" w:type="dxa"/>
            <w:vMerge w:val="restart"/>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p>
          <w:p w:rsidR="00C520B8" w:rsidRPr="00C520B8" w:rsidRDefault="00C520B8" w:rsidP="00C520B8">
            <w:pPr>
              <w:tabs>
                <w:tab w:val="left" w:pos="3969"/>
              </w:tabs>
              <w:suppressAutoHyphens/>
              <w:spacing w:line="360" w:lineRule="auto"/>
              <w:rPr>
                <w:sz w:val="28"/>
                <w:szCs w:val="28"/>
              </w:rPr>
            </w:pPr>
          </w:p>
          <w:p w:rsidR="00C520B8" w:rsidRPr="00C520B8" w:rsidRDefault="00C520B8" w:rsidP="00C520B8">
            <w:pPr>
              <w:tabs>
                <w:tab w:val="left" w:pos="3969"/>
              </w:tabs>
              <w:suppressAutoHyphens/>
              <w:spacing w:line="360" w:lineRule="auto"/>
              <w:rPr>
                <w:sz w:val="28"/>
                <w:szCs w:val="28"/>
              </w:rPr>
            </w:pPr>
          </w:p>
          <w:p w:rsidR="00C520B8" w:rsidRPr="00C520B8" w:rsidRDefault="00C520B8" w:rsidP="00C520B8">
            <w:pPr>
              <w:tabs>
                <w:tab w:val="left" w:pos="3969"/>
              </w:tabs>
              <w:suppressAutoHyphens/>
              <w:spacing w:line="360" w:lineRule="auto"/>
              <w:rPr>
                <w:sz w:val="28"/>
                <w:szCs w:val="28"/>
                <w:u w:val="single"/>
              </w:rPr>
            </w:pPr>
            <w:r w:rsidRPr="00C520B8">
              <w:rPr>
                <w:sz w:val="28"/>
                <w:szCs w:val="28"/>
              </w:rPr>
              <w:t xml:space="preserve">Средний балл   =   </w:t>
            </w:r>
            <w:r w:rsidRPr="00C520B8">
              <w:rPr>
                <w:sz w:val="28"/>
                <w:szCs w:val="28"/>
                <w:u w:val="single"/>
              </w:rPr>
              <w:t>сумма показателей</w:t>
            </w:r>
          </w:p>
          <w:p w:rsidR="00C520B8" w:rsidRPr="00C520B8" w:rsidRDefault="00C520B8" w:rsidP="00C520B8">
            <w:pPr>
              <w:tabs>
                <w:tab w:val="left" w:pos="3969"/>
              </w:tabs>
              <w:suppressAutoHyphens/>
              <w:spacing w:line="360" w:lineRule="auto"/>
              <w:rPr>
                <w:sz w:val="28"/>
                <w:szCs w:val="28"/>
              </w:rPr>
            </w:pPr>
            <w:r w:rsidRPr="00C520B8">
              <w:rPr>
                <w:sz w:val="28"/>
                <w:szCs w:val="28"/>
              </w:rPr>
              <w:t>(уровень качеств)              8</w:t>
            </w:r>
          </w:p>
          <w:p w:rsidR="00C520B8" w:rsidRPr="00C520B8" w:rsidRDefault="00C520B8" w:rsidP="00C520B8">
            <w:pPr>
              <w:tabs>
                <w:tab w:val="left" w:pos="3969"/>
              </w:tabs>
              <w:suppressAutoHyphens/>
              <w:spacing w:line="360" w:lineRule="auto"/>
              <w:rPr>
                <w:sz w:val="28"/>
                <w:szCs w:val="28"/>
              </w:rPr>
            </w:pPr>
            <w:r w:rsidRPr="00C520B8">
              <w:rPr>
                <w:sz w:val="28"/>
                <w:szCs w:val="28"/>
                <w:u w:val="single"/>
              </w:rPr>
              <w:t xml:space="preserve">                                </w:t>
            </w:r>
          </w:p>
        </w:tc>
      </w:tr>
      <w:tr w:rsidR="00C520B8" w:rsidRPr="00C520B8" w:rsidTr="00C520B8">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Заботливость</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5</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C520B8" w:rsidRPr="00C520B8" w:rsidRDefault="00C520B8" w:rsidP="00C520B8">
            <w:pPr>
              <w:tabs>
                <w:tab w:val="left" w:pos="3969"/>
              </w:tabs>
              <w:suppressAutoHyphens/>
              <w:spacing w:line="360" w:lineRule="auto"/>
              <w:rPr>
                <w:sz w:val="28"/>
                <w:szCs w:val="28"/>
              </w:rPr>
            </w:pPr>
          </w:p>
        </w:tc>
      </w:tr>
      <w:tr w:rsidR="00C520B8" w:rsidRPr="00C520B8" w:rsidTr="00C520B8">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 xml:space="preserve">Чуткость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5</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C520B8" w:rsidRPr="00C520B8" w:rsidRDefault="00C520B8" w:rsidP="00C520B8">
            <w:pPr>
              <w:tabs>
                <w:tab w:val="left" w:pos="3969"/>
              </w:tabs>
              <w:suppressAutoHyphens/>
              <w:spacing w:line="360" w:lineRule="auto"/>
              <w:rPr>
                <w:sz w:val="28"/>
                <w:szCs w:val="28"/>
              </w:rPr>
            </w:pPr>
          </w:p>
        </w:tc>
      </w:tr>
      <w:tr w:rsidR="00C520B8" w:rsidRPr="00C520B8" w:rsidTr="00C520B8">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Дружелюбие</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5</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C520B8" w:rsidRPr="00C520B8" w:rsidRDefault="00C520B8" w:rsidP="00C520B8">
            <w:pPr>
              <w:tabs>
                <w:tab w:val="left" w:pos="3969"/>
              </w:tabs>
              <w:suppressAutoHyphens/>
              <w:spacing w:line="360" w:lineRule="auto"/>
              <w:rPr>
                <w:sz w:val="28"/>
                <w:szCs w:val="28"/>
              </w:rPr>
            </w:pPr>
          </w:p>
        </w:tc>
      </w:tr>
      <w:tr w:rsidR="00C520B8" w:rsidRPr="00C520B8" w:rsidTr="00C520B8">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 xml:space="preserve">Уступчивость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5</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C520B8" w:rsidRPr="00C520B8" w:rsidRDefault="00C520B8" w:rsidP="00C520B8">
            <w:pPr>
              <w:tabs>
                <w:tab w:val="left" w:pos="3969"/>
              </w:tabs>
              <w:suppressAutoHyphens/>
              <w:spacing w:line="360" w:lineRule="auto"/>
              <w:rPr>
                <w:sz w:val="28"/>
                <w:szCs w:val="28"/>
              </w:rPr>
            </w:pPr>
          </w:p>
        </w:tc>
      </w:tr>
      <w:tr w:rsidR="00C520B8" w:rsidRPr="00C520B8" w:rsidTr="00C520B8">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 xml:space="preserve">Общительность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5</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C520B8" w:rsidRPr="00C520B8" w:rsidRDefault="00C520B8" w:rsidP="00C520B8">
            <w:pPr>
              <w:tabs>
                <w:tab w:val="left" w:pos="3969"/>
              </w:tabs>
              <w:suppressAutoHyphens/>
              <w:spacing w:line="360" w:lineRule="auto"/>
              <w:rPr>
                <w:sz w:val="28"/>
                <w:szCs w:val="28"/>
              </w:rPr>
            </w:pPr>
          </w:p>
        </w:tc>
      </w:tr>
      <w:tr w:rsidR="00C520B8" w:rsidRPr="00C520B8" w:rsidTr="00C520B8">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 xml:space="preserve">Скромность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5</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C520B8" w:rsidRPr="00C520B8" w:rsidRDefault="00C520B8" w:rsidP="00C520B8">
            <w:pPr>
              <w:tabs>
                <w:tab w:val="left" w:pos="3969"/>
              </w:tabs>
              <w:suppressAutoHyphens/>
              <w:spacing w:line="360" w:lineRule="auto"/>
              <w:rPr>
                <w:sz w:val="28"/>
                <w:szCs w:val="28"/>
              </w:rPr>
            </w:pPr>
          </w:p>
        </w:tc>
      </w:tr>
      <w:tr w:rsidR="00C520B8" w:rsidRPr="00C520B8" w:rsidTr="00C520B8">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 xml:space="preserve">Отзывчивость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5</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C520B8" w:rsidRPr="00C520B8" w:rsidRDefault="00C520B8" w:rsidP="00C520B8">
            <w:pPr>
              <w:tabs>
                <w:tab w:val="left" w:pos="3969"/>
              </w:tabs>
              <w:suppressAutoHyphens/>
              <w:spacing w:line="360" w:lineRule="auto"/>
              <w:rPr>
                <w:sz w:val="28"/>
                <w:szCs w:val="28"/>
              </w:rPr>
            </w:pPr>
          </w:p>
        </w:tc>
      </w:tr>
    </w:tbl>
    <w:p w:rsidR="00C520B8" w:rsidRPr="00C520B8" w:rsidRDefault="00C520B8" w:rsidP="00C520B8">
      <w:pPr>
        <w:numPr>
          <w:ilvl w:val="0"/>
          <w:numId w:val="16"/>
        </w:numPr>
        <w:tabs>
          <w:tab w:val="left" w:pos="3969"/>
        </w:tabs>
        <w:spacing w:line="360" w:lineRule="auto"/>
        <w:jc w:val="both"/>
        <w:rPr>
          <w:sz w:val="28"/>
          <w:szCs w:val="28"/>
        </w:rPr>
      </w:pPr>
      <w:r w:rsidRPr="00C520B8">
        <w:rPr>
          <w:sz w:val="28"/>
          <w:szCs w:val="28"/>
        </w:rPr>
        <w:t xml:space="preserve">ТРУДОЛЮБИЕ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356"/>
        <w:gridCol w:w="356"/>
        <w:gridCol w:w="356"/>
        <w:gridCol w:w="356"/>
        <w:gridCol w:w="356"/>
        <w:gridCol w:w="4546"/>
      </w:tblGrid>
      <w:tr w:rsidR="00C520B8" w:rsidRPr="00C520B8" w:rsidTr="00C520B8">
        <w:tc>
          <w:tcPr>
            <w:tcW w:w="3528" w:type="dxa"/>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 xml:space="preserve">Старательность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5</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p>
          <w:p w:rsidR="00C520B8" w:rsidRPr="00C520B8" w:rsidRDefault="00C520B8" w:rsidP="00C520B8">
            <w:pPr>
              <w:tabs>
                <w:tab w:val="left" w:pos="3969"/>
              </w:tabs>
              <w:suppressAutoHyphens/>
              <w:spacing w:line="360" w:lineRule="auto"/>
              <w:rPr>
                <w:sz w:val="28"/>
                <w:szCs w:val="28"/>
              </w:rPr>
            </w:pPr>
          </w:p>
          <w:p w:rsidR="00C520B8" w:rsidRPr="00C520B8" w:rsidRDefault="00C520B8" w:rsidP="00C520B8">
            <w:pPr>
              <w:tabs>
                <w:tab w:val="left" w:pos="3969"/>
              </w:tabs>
              <w:suppressAutoHyphens/>
              <w:spacing w:line="360" w:lineRule="auto"/>
              <w:rPr>
                <w:sz w:val="28"/>
                <w:szCs w:val="28"/>
                <w:u w:val="single"/>
              </w:rPr>
            </w:pPr>
            <w:r w:rsidRPr="00C520B8">
              <w:rPr>
                <w:sz w:val="28"/>
                <w:szCs w:val="28"/>
              </w:rPr>
              <w:t xml:space="preserve">Средний балл   =   </w:t>
            </w:r>
            <w:r w:rsidRPr="00C520B8">
              <w:rPr>
                <w:sz w:val="28"/>
                <w:szCs w:val="28"/>
                <w:u w:val="single"/>
              </w:rPr>
              <w:t>сумма показателей</w:t>
            </w:r>
          </w:p>
          <w:p w:rsidR="00C520B8" w:rsidRPr="00C520B8" w:rsidRDefault="00C520B8" w:rsidP="00C520B8">
            <w:pPr>
              <w:tabs>
                <w:tab w:val="left" w:pos="3969"/>
              </w:tabs>
              <w:suppressAutoHyphens/>
              <w:spacing w:line="360" w:lineRule="auto"/>
              <w:rPr>
                <w:sz w:val="28"/>
                <w:szCs w:val="28"/>
              </w:rPr>
            </w:pPr>
            <w:r w:rsidRPr="00C520B8">
              <w:rPr>
                <w:sz w:val="28"/>
                <w:szCs w:val="28"/>
              </w:rPr>
              <w:t>(уровень качеств)              6</w:t>
            </w:r>
          </w:p>
          <w:p w:rsidR="00C520B8" w:rsidRPr="00C520B8" w:rsidRDefault="00C520B8" w:rsidP="00C520B8">
            <w:pPr>
              <w:tabs>
                <w:tab w:val="left" w:pos="3969"/>
              </w:tabs>
              <w:suppressAutoHyphens/>
              <w:spacing w:line="360" w:lineRule="auto"/>
              <w:rPr>
                <w:sz w:val="28"/>
                <w:szCs w:val="28"/>
              </w:rPr>
            </w:pPr>
            <w:r w:rsidRPr="00C520B8">
              <w:rPr>
                <w:sz w:val="28"/>
                <w:szCs w:val="28"/>
                <w:u w:val="single"/>
              </w:rPr>
              <w:t xml:space="preserve">                                </w:t>
            </w:r>
          </w:p>
        </w:tc>
      </w:tr>
      <w:tr w:rsidR="00C520B8" w:rsidRPr="00C520B8" w:rsidTr="00C520B8">
        <w:tc>
          <w:tcPr>
            <w:tcW w:w="3528" w:type="dxa"/>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 xml:space="preserve">Бережливость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5</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C520B8" w:rsidRPr="00C520B8" w:rsidRDefault="00C520B8" w:rsidP="00C520B8">
            <w:pPr>
              <w:tabs>
                <w:tab w:val="left" w:pos="3969"/>
              </w:tabs>
              <w:suppressAutoHyphens/>
              <w:spacing w:line="360" w:lineRule="auto"/>
              <w:rPr>
                <w:sz w:val="28"/>
                <w:szCs w:val="28"/>
              </w:rPr>
            </w:pPr>
          </w:p>
        </w:tc>
      </w:tr>
      <w:tr w:rsidR="00C520B8" w:rsidRPr="00C520B8" w:rsidTr="00C520B8">
        <w:tc>
          <w:tcPr>
            <w:tcW w:w="3528" w:type="dxa"/>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 xml:space="preserve">Щедрость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5</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C520B8" w:rsidRPr="00C520B8" w:rsidRDefault="00C520B8" w:rsidP="00C520B8">
            <w:pPr>
              <w:tabs>
                <w:tab w:val="left" w:pos="3969"/>
              </w:tabs>
              <w:suppressAutoHyphens/>
              <w:spacing w:line="360" w:lineRule="auto"/>
              <w:rPr>
                <w:sz w:val="28"/>
                <w:szCs w:val="28"/>
              </w:rPr>
            </w:pPr>
          </w:p>
        </w:tc>
      </w:tr>
      <w:tr w:rsidR="00C520B8" w:rsidRPr="00C520B8" w:rsidTr="00C520B8">
        <w:tc>
          <w:tcPr>
            <w:tcW w:w="3528" w:type="dxa"/>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Помощь товарищам</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5</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C520B8" w:rsidRPr="00C520B8" w:rsidRDefault="00C520B8" w:rsidP="00C520B8">
            <w:pPr>
              <w:tabs>
                <w:tab w:val="left" w:pos="3969"/>
              </w:tabs>
              <w:suppressAutoHyphens/>
              <w:spacing w:line="360" w:lineRule="auto"/>
              <w:rPr>
                <w:sz w:val="28"/>
                <w:szCs w:val="28"/>
              </w:rPr>
            </w:pPr>
          </w:p>
        </w:tc>
      </w:tr>
      <w:tr w:rsidR="00C520B8" w:rsidRPr="00C520B8" w:rsidTr="00C520B8">
        <w:tc>
          <w:tcPr>
            <w:tcW w:w="3528" w:type="dxa"/>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 xml:space="preserve">Самообслуживание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5</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C520B8" w:rsidRPr="00C520B8" w:rsidRDefault="00C520B8" w:rsidP="00C520B8">
            <w:pPr>
              <w:tabs>
                <w:tab w:val="left" w:pos="3969"/>
              </w:tabs>
              <w:suppressAutoHyphens/>
              <w:spacing w:line="360" w:lineRule="auto"/>
              <w:rPr>
                <w:sz w:val="28"/>
                <w:szCs w:val="28"/>
              </w:rPr>
            </w:pPr>
          </w:p>
        </w:tc>
      </w:tr>
      <w:tr w:rsidR="00C520B8" w:rsidRPr="00C520B8" w:rsidTr="00C520B8">
        <w:tc>
          <w:tcPr>
            <w:tcW w:w="3528" w:type="dxa"/>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 xml:space="preserve">Аккуратность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5</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C520B8" w:rsidRPr="00C520B8" w:rsidRDefault="00C520B8" w:rsidP="00C520B8">
            <w:pPr>
              <w:tabs>
                <w:tab w:val="left" w:pos="3969"/>
              </w:tabs>
              <w:suppressAutoHyphens/>
              <w:spacing w:line="360" w:lineRule="auto"/>
              <w:rPr>
                <w:sz w:val="28"/>
                <w:szCs w:val="28"/>
              </w:rPr>
            </w:pPr>
          </w:p>
        </w:tc>
      </w:tr>
    </w:tbl>
    <w:p w:rsidR="00C520B8" w:rsidRPr="00C520B8" w:rsidRDefault="00C520B8" w:rsidP="00C520B8">
      <w:pPr>
        <w:numPr>
          <w:ilvl w:val="0"/>
          <w:numId w:val="16"/>
        </w:numPr>
        <w:tabs>
          <w:tab w:val="left" w:pos="3969"/>
        </w:tabs>
        <w:spacing w:line="360" w:lineRule="auto"/>
        <w:jc w:val="both"/>
        <w:rPr>
          <w:sz w:val="28"/>
          <w:szCs w:val="28"/>
        </w:rPr>
      </w:pPr>
      <w:r w:rsidRPr="00C520B8">
        <w:rPr>
          <w:sz w:val="28"/>
          <w:szCs w:val="28"/>
        </w:rPr>
        <w:t>ЧЕСТНОСТЬ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356"/>
        <w:gridCol w:w="356"/>
        <w:gridCol w:w="356"/>
        <w:gridCol w:w="356"/>
        <w:gridCol w:w="356"/>
        <w:gridCol w:w="4546"/>
      </w:tblGrid>
      <w:tr w:rsidR="00C520B8" w:rsidRPr="00C520B8" w:rsidTr="00C520B8">
        <w:tc>
          <w:tcPr>
            <w:tcW w:w="3528" w:type="dxa"/>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 xml:space="preserve">Откровенность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5</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p>
          <w:p w:rsidR="00C520B8" w:rsidRPr="00C520B8" w:rsidRDefault="00C520B8" w:rsidP="00C520B8">
            <w:pPr>
              <w:tabs>
                <w:tab w:val="left" w:pos="3969"/>
              </w:tabs>
              <w:suppressAutoHyphens/>
              <w:spacing w:line="360" w:lineRule="auto"/>
              <w:rPr>
                <w:sz w:val="28"/>
                <w:szCs w:val="28"/>
                <w:u w:val="single"/>
              </w:rPr>
            </w:pPr>
            <w:r w:rsidRPr="00C520B8">
              <w:rPr>
                <w:sz w:val="28"/>
                <w:szCs w:val="28"/>
              </w:rPr>
              <w:t xml:space="preserve">Средний балл   =   </w:t>
            </w:r>
            <w:r w:rsidRPr="00C520B8">
              <w:rPr>
                <w:sz w:val="28"/>
                <w:szCs w:val="28"/>
                <w:u w:val="single"/>
              </w:rPr>
              <w:t>сумма показателей</w:t>
            </w:r>
          </w:p>
          <w:p w:rsidR="00C520B8" w:rsidRPr="00C520B8" w:rsidRDefault="00C520B8" w:rsidP="00C520B8">
            <w:pPr>
              <w:tabs>
                <w:tab w:val="left" w:pos="3969"/>
              </w:tabs>
              <w:suppressAutoHyphens/>
              <w:spacing w:line="360" w:lineRule="auto"/>
              <w:rPr>
                <w:sz w:val="28"/>
                <w:szCs w:val="28"/>
              </w:rPr>
            </w:pPr>
            <w:r w:rsidRPr="00C520B8">
              <w:rPr>
                <w:sz w:val="28"/>
                <w:szCs w:val="28"/>
              </w:rPr>
              <w:t>(уровень качеств)              5</w:t>
            </w:r>
          </w:p>
          <w:p w:rsidR="00C520B8" w:rsidRPr="00C520B8" w:rsidRDefault="00C520B8" w:rsidP="00C520B8">
            <w:pPr>
              <w:tabs>
                <w:tab w:val="left" w:pos="3969"/>
              </w:tabs>
              <w:suppressAutoHyphens/>
              <w:spacing w:line="360" w:lineRule="auto"/>
              <w:rPr>
                <w:sz w:val="28"/>
                <w:szCs w:val="28"/>
              </w:rPr>
            </w:pPr>
          </w:p>
        </w:tc>
      </w:tr>
      <w:tr w:rsidR="00C520B8" w:rsidRPr="00C520B8" w:rsidTr="00C520B8">
        <w:tc>
          <w:tcPr>
            <w:tcW w:w="3528" w:type="dxa"/>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Умение держать слово</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5</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C520B8" w:rsidRPr="00C520B8" w:rsidRDefault="00C520B8" w:rsidP="00C520B8">
            <w:pPr>
              <w:tabs>
                <w:tab w:val="left" w:pos="3969"/>
              </w:tabs>
              <w:suppressAutoHyphens/>
              <w:spacing w:line="360" w:lineRule="auto"/>
              <w:rPr>
                <w:sz w:val="28"/>
                <w:szCs w:val="28"/>
              </w:rPr>
            </w:pPr>
          </w:p>
        </w:tc>
      </w:tr>
      <w:tr w:rsidR="00C520B8" w:rsidRPr="00C520B8" w:rsidTr="00C520B8">
        <w:tc>
          <w:tcPr>
            <w:tcW w:w="3528" w:type="dxa"/>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Доверчивость</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5</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C520B8" w:rsidRPr="00C520B8" w:rsidRDefault="00C520B8" w:rsidP="00C520B8">
            <w:pPr>
              <w:tabs>
                <w:tab w:val="left" w:pos="3969"/>
              </w:tabs>
              <w:suppressAutoHyphens/>
              <w:spacing w:line="360" w:lineRule="auto"/>
              <w:rPr>
                <w:sz w:val="28"/>
                <w:szCs w:val="28"/>
              </w:rPr>
            </w:pPr>
          </w:p>
        </w:tc>
      </w:tr>
      <w:tr w:rsidR="00C520B8" w:rsidRPr="00C520B8" w:rsidTr="00C520B8">
        <w:tc>
          <w:tcPr>
            <w:tcW w:w="3528" w:type="dxa"/>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 xml:space="preserve">Добросовестность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5</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C520B8" w:rsidRPr="00C520B8" w:rsidRDefault="00C520B8" w:rsidP="00C520B8">
            <w:pPr>
              <w:tabs>
                <w:tab w:val="left" w:pos="3969"/>
              </w:tabs>
              <w:suppressAutoHyphens/>
              <w:spacing w:line="360" w:lineRule="auto"/>
              <w:rPr>
                <w:sz w:val="28"/>
                <w:szCs w:val="28"/>
              </w:rPr>
            </w:pPr>
          </w:p>
        </w:tc>
      </w:tr>
      <w:tr w:rsidR="00C520B8" w:rsidRPr="00C520B8" w:rsidTr="00C520B8">
        <w:tc>
          <w:tcPr>
            <w:tcW w:w="3528" w:type="dxa"/>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 xml:space="preserve">Отвращение к </w:t>
            </w:r>
            <w:proofErr w:type="gramStart"/>
            <w:r w:rsidRPr="00C520B8">
              <w:rPr>
                <w:sz w:val="28"/>
                <w:szCs w:val="28"/>
              </w:rPr>
              <w:t>плохому</w:t>
            </w:r>
            <w:proofErr w:type="gramEnd"/>
            <w:r w:rsidRPr="00C520B8">
              <w:rPr>
                <w:sz w:val="28"/>
                <w:szCs w:val="2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5</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C520B8" w:rsidRPr="00C520B8" w:rsidRDefault="00C520B8" w:rsidP="00C520B8">
            <w:pPr>
              <w:tabs>
                <w:tab w:val="left" w:pos="3969"/>
              </w:tabs>
              <w:suppressAutoHyphens/>
              <w:spacing w:line="360" w:lineRule="auto"/>
              <w:rPr>
                <w:sz w:val="28"/>
                <w:szCs w:val="28"/>
              </w:rPr>
            </w:pPr>
          </w:p>
        </w:tc>
      </w:tr>
    </w:tbl>
    <w:p w:rsidR="00C520B8" w:rsidRPr="00C520B8" w:rsidRDefault="00C520B8" w:rsidP="00C520B8">
      <w:pPr>
        <w:tabs>
          <w:tab w:val="left" w:pos="3969"/>
        </w:tabs>
        <w:spacing w:line="360" w:lineRule="auto"/>
        <w:rPr>
          <w:sz w:val="28"/>
          <w:szCs w:val="28"/>
        </w:rPr>
      </w:pPr>
    </w:p>
    <w:p w:rsidR="00C520B8" w:rsidRPr="00C520B8" w:rsidRDefault="00C520B8" w:rsidP="00C520B8">
      <w:pPr>
        <w:tabs>
          <w:tab w:val="left" w:pos="3969"/>
        </w:tabs>
        <w:spacing w:line="360" w:lineRule="auto"/>
        <w:rPr>
          <w:sz w:val="28"/>
          <w:szCs w:val="28"/>
        </w:rPr>
      </w:pPr>
    </w:p>
    <w:p w:rsidR="00C520B8" w:rsidRPr="00C520B8" w:rsidRDefault="00C520B8" w:rsidP="00C520B8">
      <w:pPr>
        <w:tabs>
          <w:tab w:val="left" w:pos="3969"/>
        </w:tabs>
        <w:spacing w:line="360" w:lineRule="auto"/>
        <w:rPr>
          <w:sz w:val="28"/>
          <w:szCs w:val="28"/>
        </w:rPr>
      </w:pPr>
    </w:p>
    <w:p w:rsidR="00C520B8" w:rsidRPr="00C520B8" w:rsidRDefault="00C520B8" w:rsidP="00C520B8">
      <w:pPr>
        <w:jc w:val="both"/>
        <w:rPr>
          <w:sz w:val="28"/>
          <w:szCs w:val="28"/>
        </w:rPr>
      </w:pPr>
      <w:r w:rsidRPr="00C520B8">
        <w:rPr>
          <w:sz w:val="28"/>
          <w:szCs w:val="28"/>
        </w:rPr>
        <w:br w:type="page"/>
      </w:r>
    </w:p>
    <w:p w:rsidR="00C520B8" w:rsidRPr="00C520B8" w:rsidRDefault="00C520B8" w:rsidP="00C520B8">
      <w:pPr>
        <w:tabs>
          <w:tab w:val="left" w:pos="3969"/>
        </w:tabs>
        <w:spacing w:line="360" w:lineRule="auto"/>
        <w:rPr>
          <w:sz w:val="28"/>
          <w:szCs w:val="28"/>
        </w:rPr>
      </w:pPr>
    </w:p>
    <w:p w:rsidR="00C520B8" w:rsidRPr="00C520B8" w:rsidRDefault="00C520B8" w:rsidP="00C520B8">
      <w:pPr>
        <w:numPr>
          <w:ilvl w:val="0"/>
          <w:numId w:val="16"/>
        </w:numPr>
        <w:tabs>
          <w:tab w:val="left" w:pos="3969"/>
        </w:tabs>
        <w:spacing w:line="360" w:lineRule="auto"/>
        <w:jc w:val="both"/>
        <w:rPr>
          <w:sz w:val="28"/>
          <w:szCs w:val="28"/>
        </w:rPr>
      </w:pPr>
      <w:r w:rsidRPr="00C520B8">
        <w:rPr>
          <w:sz w:val="28"/>
          <w:szCs w:val="28"/>
        </w:rPr>
        <w:t>САМОСТОЯТЕЛЬНОСТЬ И ОРГАНИЗОВАННОСТЬ</w:t>
      </w:r>
    </w:p>
    <w:p w:rsidR="00C520B8" w:rsidRPr="00C520B8" w:rsidRDefault="00C520B8" w:rsidP="00C520B8">
      <w:pPr>
        <w:tabs>
          <w:tab w:val="left" w:pos="3969"/>
        </w:tabs>
        <w:spacing w:line="360" w:lineRule="auto"/>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3"/>
        <w:gridCol w:w="356"/>
        <w:gridCol w:w="356"/>
        <w:gridCol w:w="356"/>
        <w:gridCol w:w="356"/>
        <w:gridCol w:w="356"/>
        <w:gridCol w:w="4091"/>
      </w:tblGrid>
      <w:tr w:rsidR="00C520B8" w:rsidRPr="00C520B8" w:rsidTr="00C520B8">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 xml:space="preserve">Организованность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5</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p>
          <w:p w:rsidR="00C520B8" w:rsidRPr="00C520B8" w:rsidRDefault="00C520B8" w:rsidP="00C520B8">
            <w:pPr>
              <w:tabs>
                <w:tab w:val="left" w:pos="3969"/>
              </w:tabs>
              <w:suppressAutoHyphens/>
              <w:spacing w:line="360" w:lineRule="auto"/>
              <w:rPr>
                <w:sz w:val="28"/>
                <w:szCs w:val="28"/>
              </w:rPr>
            </w:pPr>
          </w:p>
          <w:p w:rsidR="00C520B8" w:rsidRPr="00C520B8" w:rsidRDefault="00C520B8" w:rsidP="00C520B8">
            <w:pPr>
              <w:tabs>
                <w:tab w:val="left" w:pos="3969"/>
              </w:tabs>
              <w:suppressAutoHyphens/>
              <w:spacing w:line="360" w:lineRule="auto"/>
              <w:rPr>
                <w:sz w:val="28"/>
                <w:szCs w:val="28"/>
                <w:u w:val="single"/>
              </w:rPr>
            </w:pPr>
            <w:r w:rsidRPr="00C520B8">
              <w:rPr>
                <w:sz w:val="28"/>
                <w:szCs w:val="28"/>
              </w:rPr>
              <w:t xml:space="preserve">Средний балл   =   </w:t>
            </w:r>
            <w:r w:rsidRPr="00C520B8">
              <w:rPr>
                <w:sz w:val="28"/>
                <w:szCs w:val="28"/>
                <w:u w:val="single"/>
              </w:rPr>
              <w:t>сумма показателей</w:t>
            </w:r>
          </w:p>
          <w:p w:rsidR="00C520B8" w:rsidRPr="00C520B8" w:rsidRDefault="00C520B8" w:rsidP="00C520B8">
            <w:pPr>
              <w:tabs>
                <w:tab w:val="left" w:pos="3969"/>
              </w:tabs>
              <w:suppressAutoHyphens/>
              <w:spacing w:line="360" w:lineRule="auto"/>
              <w:rPr>
                <w:sz w:val="28"/>
                <w:szCs w:val="28"/>
              </w:rPr>
            </w:pPr>
            <w:r w:rsidRPr="00C520B8">
              <w:rPr>
                <w:sz w:val="28"/>
                <w:szCs w:val="28"/>
              </w:rPr>
              <w:t>(уровень качеств)              6</w:t>
            </w:r>
          </w:p>
          <w:p w:rsidR="00C520B8" w:rsidRPr="00C520B8" w:rsidRDefault="00C520B8" w:rsidP="00C520B8">
            <w:pPr>
              <w:tabs>
                <w:tab w:val="left" w:pos="3969"/>
              </w:tabs>
              <w:suppressAutoHyphens/>
              <w:spacing w:line="360" w:lineRule="auto"/>
              <w:rPr>
                <w:sz w:val="28"/>
                <w:szCs w:val="28"/>
              </w:rPr>
            </w:pPr>
          </w:p>
        </w:tc>
      </w:tr>
      <w:tr w:rsidR="00C520B8" w:rsidRPr="00C520B8" w:rsidTr="00C520B8">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 xml:space="preserve">Исполнительность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5</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C520B8" w:rsidRPr="00C520B8" w:rsidRDefault="00C520B8" w:rsidP="00C520B8">
            <w:pPr>
              <w:tabs>
                <w:tab w:val="left" w:pos="3969"/>
              </w:tabs>
              <w:suppressAutoHyphens/>
              <w:spacing w:line="360" w:lineRule="auto"/>
              <w:rPr>
                <w:sz w:val="28"/>
                <w:szCs w:val="28"/>
              </w:rPr>
            </w:pPr>
          </w:p>
        </w:tc>
      </w:tr>
      <w:tr w:rsidR="00C520B8" w:rsidRPr="00C520B8" w:rsidTr="00C520B8">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 xml:space="preserve">Инициативность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5</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C520B8" w:rsidRPr="00C520B8" w:rsidRDefault="00C520B8" w:rsidP="00C520B8">
            <w:pPr>
              <w:tabs>
                <w:tab w:val="left" w:pos="3969"/>
              </w:tabs>
              <w:suppressAutoHyphens/>
              <w:spacing w:line="360" w:lineRule="auto"/>
              <w:rPr>
                <w:sz w:val="28"/>
                <w:szCs w:val="28"/>
              </w:rPr>
            </w:pPr>
          </w:p>
        </w:tc>
      </w:tr>
      <w:tr w:rsidR="00C520B8" w:rsidRPr="00C520B8" w:rsidTr="00C520B8">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 xml:space="preserve">Самоконтроль, самооценка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5</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C520B8" w:rsidRPr="00C520B8" w:rsidRDefault="00C520B8" w:rsidP="00C520B8">
            <w:pPr>
              <w:tabs>
                <w:tab w:val="left" w:pos="3969"/>
              </w:tabs>
              <w:suppressAutoHyphens/>
              <w:spacing w:line="360" w:lineRule="auto"/>
              <w:rPr>
                <w:sz w:val="28"/>
                <w:szCs w:val="28"/>
              </w:rPr>
            </w:pPr>
          </w:p>
        </w:tc>
      </w:tr>
      <w:tr w:rsidR="00C520B8" w:rsidRPr="00C520B8" w:rsidTr="00C520B8">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Отказ от неразумного поведения</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5</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C520B8" w:rsidRPr="00C520B8" w:rsidRDefault="00C520B8" w:rsidP="00C520B8">
            <w:pPr>
              <w:tabs>
                <w:tab w:val="left" w:pos="3969"/>
              </w:tabs>
              <w:suppressAutoHyphens/>
              <w:spacing w:line="360" w:lineRule="auto"/>
              <w:rPr>
                <w:sz w:val="28"/>
                <w:szCs w:val="28"/>
              </w:rPr>
            </w:pPr>
          </w:p>
        </w:tc>
      </w:tr>
      <w:tr w:rsidR="00C520B8" w:rsidRPr="00C520B8" w:rsidTr="00C520B8">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 xml:space="preserve">Умение подчиняться и руководить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5</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C520B8" w:rsidRPr="00C520B8" w:rsidRDefault="00C520B8" w:rsidP="00C520B8">
            <w:pPr>
              <w:tabs>
                <w:tab w:val="left" w:pos="3969"/>
              </w:tabs>
              <w:suppressAutoHyphens/>
              <w:spacing w:line="360" w:lineRule="auto"/>
              <w:rPr>
                <w:sz w:val="28"/>
                <w:szCs w:val="28"/>
              </w:rPr>
            </w:pPr>
          </w:p>
        </w:tc>
      </w:tr>
    </w:tbl>
    <w:p w:rsidR="00C520B8" w:rsidRPr="00C520B8" w:rsidRDefault="00C520B8" w:rsidP="00C520B8">
      <w:pPr>
        <w:tabs>
          <w:tab w:val="left" w:pos="3969"/>
        </w:tabs>
        <w:spacing w:line="360" w:lineRule="auto"/>
        <w:rPr>
          <w:sz w:val="28"/>
          <w:szCs w:val="28"/>
        </w:rPr>
      </w:pPr>
    </w:p>
    <w:p w:rsidR="00C520B8" w:rsidRPr="00C520B8" w:rsidRDefault="00C520B8" w:rsidP="00C520B8">
      <w:pPr>
        <w:numPr>
          <w:ilvl w:val="0"/>
          <w:numId w:val="16"/>
        </w:numPr>
        <w:tabs>
          <w:tab w:val="left" w:pos="3969"/>
        </w:tabs>
        <w:spacing w:line="360" w:lineRule="auto"/>
        <w:jc w:val="both"/>
        <w:rPr>
          <w:sz w:val="28"/>
          <w:szCs w:val="28"/>
        </w:rPr>
      </w:pPr>
      <w:r w:rsidRPr="00C520B8">
        <w:rPr>
          <w:sz w:val="28"/>
          <w:szCs w:val="28"/>
        </w:rPr>
        <w:t>ЛЮБОЗНАТЕЛЬНОСТЬ</w:t>
      </w:r>
    </w:p>
    <w:p w:rsidR="00C520B8" w:rsidRPr="00C520B8" w:rsidRDefault="00C520B8" w:rsidP="00C520B8">
      <w:pPr>
        <w:tabs>
          <w:tab w:val="left" w:pos="3969"/>
        </w:tabs>
        <w:spacing w:line="360" w:lineRule="auto"/>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356"/>
        <w:gridCol w:w="356"/>
        <w:gridCol w:w="356"/>
        <w:gridCol w:w="356"/>
        <w:gridCol w:w="356"/>
        <w:gridCol w:w="4366"/>
      </w:tblGrid>
      <w:tr w:rsidR="00C520B8" w:rsidRPr="00C520B8" w:rsidTr="00C520B8">
        <w:tc>
          <w:tcPr>
            <w:tcW w:w="3708" w:type="dxa"/>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 xml:space="preserve">Наблюдательность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5</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p>
          <w:p w:rsidR="00C520B8" w:rsidRPr="00C520B8" w:rsidRDefault="00C520B8" w:rsidP="00C520B8">
            <w:pPr>
              <w:tabs>
                <w:tab w:val="left" w:pos="3969"/>
              </w:tabs>
              <w:suppressAutoHyphens/>
              <w:spacing w:line="360" w:lineRule="auto"/>
              <w:rPr>
                <w:sz w:val="28"/>
                <w:szCs w:val="28"/>
                <w:u w:val="single"/>
              </w:rPr>
            </w:pPr>
            <w:r w:rsidRPr="00C520B8">
              <w:rPr>
                <w:sz w:val="28"/>
                <w:szCs w:val="28"/>
              </w:rPr>
              <w:t xml:space="preserve">Средний балл   =   </w:t>
            </w:r>
            <w:r w:rsidRPr="00C520B8">
              <w:rPr>
                <w:sz w:val="28"/>
                <w:szCs w:val="28"/>
                <w:u w:val="single"/>
              </w:rPr>
              <w:t>сумма показателей</w:t>
            </w:r>
          </w:p>
          <w:p w:rsidR="00C520B8" w:rsidRPr="00C520B8" w:rsidRDefault="00C520B8" w:rsidP="00C520B8">
            <w:pPr>
              <w:tabs>
                <w:tab w:val="left" w:pos="3969"/>
              </w:tabs>
              <w:suppressAutoHyphens/>
              <w:spacing w:line="360" w:lineRule="auto"/>
              <w:rPr>
                <w:sz w:val="28"/>
                <w:szCs w:val="28"/>
              </w:rPr>
            </w:pPr>
            <w:r w:rsidRPr="00C520B8">
              <w:rPr>
                <w:sz w:val="28"/>
                <w:szCs w:val="28"/>
              </w:rPr>
              <w:t>(уровень качеств)              5</w:t>
            </w:r>
          </w:p>
          <w:p w:rsidR="00C520B8" w:rsidRPr="00C520B8" w:rsidRDefault="00C520B8" w:rsidP="00C520B8">
            <w:pPr>
              <w:tabs>
                <w:tab w:val="left" w:pos="3969"/>
              </w:tabs>
              <w:suppressAutoHyphens/>
              <w:spacing w:line="360" w:lineRule="auto"/>
              <w:rPr>
                <w:sz w:val="28"/>
                <w:szCs w:val="28"/>
              </w:rPr>
            </w:pPr>
          </w:p>
        </w:tc>
      </w:tr>
      <w:tr w:rsidR="00C520B8" w:rsidRPr="00C520B8" w:rsidTr="00C520B8">
        <w:tc>
          <w:tcPr>
            <w:tcW w:w="3708" w:type="dxa"/>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Применение знаний</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5</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C520B8" w:rsidRPr="00C520B8" w:rsidRDefault="00C520B8" w:rsidP="00C520B8">
            <w:pPr>
              <w:tabs>
                <w:tab w:val="left" w:pos="3969"/>
              </w:tabs>
              <w:suppressAutoHyphens/>
              <w:spacing w:line="360" w:lineRule="auto"/>
              <w:rPr>
                <w:sz w:val="28"/>
                <w:szCs w:val="28"/>
              </w:rPr>
            </w:pPr>
          </w:p>
        </w:tc>
      </w:tr>
      <w:tr w:rsidR="00C520B8" w:rsidRPr="00C520B8" w:rsidTr="00C520B8">
        <w:tc>
          <w:tcPr>
            <w:tcW w:w="3708" w:type="dxa"/>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 xml:space="preserve">Интерес к учению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5</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C520B8" w:rsidRPr="00C520B8" w:rsidRDefault="00C520B8" w:rsidP="00C520B8">
            <w:pPr>
              <w:tabs>
                <w:tab w:val="left" w:pos="3969"/>
              </w:tabs>
              <w:suppressAutoHyphens/>
              <w:spacing w:line="360" w:lineRule="auto"/>
              <w:rPr>
                <w:sz w:val="28"/>
                <w:szCs w:val="28"/>
              </w:rPr>
            </w:pPr>
          </w:p>
        </w:tc>
      </w:tr>
      <w:tr w:rsidR="00C520B8" w:rsidRPr="00C520B8" w:rsidTr="00C520B8">
        <w:tc>
          <w:tcPr>
            <w:tcW w:w="3708" w:type="dxa"/>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 xml:space="preserve">Вдумчивость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5</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C520B8" w:rsidRPr="00C520B8" w:rsidRDefault="00C520B8" w:rsidP="00C520B8">
            <w:pPr>
              <w:tabs>
                <w:tab w:val="left" w:pos="3969"/>
              </w:tabs>
              <w:suppressAutoHyphens/>
              <w:spacing w:line="360" w:lineRule="auto"/>
              <w:rPr>
                <w:sz w:val="28"/>
                <w:szCs w:val="28"/>
              </w:rPr>
            </w:pPr>
          </w:p>
        </w:tc>
      </w:tr>
      <w:tr w:rsidR="00C520B8" w:rsidRPr="00C520B8" w:rsidTr="00C520B8">
        <w:tc>
          <w:tcPr>
            <w:tcW w:w="3708" w:type="dxa"/>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 xml:space="preserve">Работоспособность на уроке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5</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C520B8" w:rsidRPr="00C520B8" w:rsidRDefault="00C520B8" w:rsidP="00C520B8">
            <w:pPr>
              <w:tabs>
                <w:tab w:val="left" w:pos="3969"/>
              </w:tabs>
              <w:suppressAutoHyphens/>
              <w:spacing w:line="360" w:lineRule="auto"/>
              <w:rPr>
                <w:sz w:val="28"/>
                <w:szCs w:val="28"/>
              </w:rPr>
            </w:pPr>
          </w:p>
        </w:tc>
      </w:tr>
    </w:tbl>
    <w:p w:rsidR="00C520B8" w:rsidRPr="00C520B8" w:rsidRDefault="00C520B8" w:rsidP="00C520B8">
      <w:pPr>
        <w:tabs>
          <w:tab w:val="left" w:pos="3969"/>
        </w:tabs>
        <w:spacing w:line="360" w:lineRule="auto"/>
        <w:rPr>
          <w:sz w:val="28"/>
          <w:szCs w:val="28"/>
        </w:rPr>
      </w:pPr>
    </w:p>
    <w:p w:rsidR="00C520B8" w:rsidRPr="00C520B8" w:rsidRDefault="00C520B8" w:rsidP="00C520B8">
      <w:pPr>
        <w:numPr>
          <w:ilvl w:val="0"/>
          <w:numId w:val="16"/>
        </w:numPr>
        <w:tabs>
          <w:tab w:val="left" w:pos="3969"/>
        </w:tabs>
        <w:spacing w:line="360" w:lineRule="auto"/>
        <w:jc w:val="both"/>
        <w:rPr>
          <w:sz w:val="28"/>
          <w:szCs w:val="28"/>
        </w:rPr>
      </w:pPr>
      <w:r w:rsidRPr="00C520B8">
        <w:rPr>
          <w:sz w:val="28"/>
          <w:szCs w:val="28"/>
        </w:rPr>
        <w:t xml:space="preserve">ЭМОЦИОНАЛЬНОСТЬ </w:t>
      </w:r>
    </w:p>
    <w:p w:rsidR="00C520B8" w:rsidRPr="00C520B8" w:rsidRDefault="00C520B8" w:rsidP="00C520B8">
      <w:pPr>
        <w:tabs>
          <w:tab w:val="left" w:pos="3969"/>
        </w:tabs>
        <w:spacing w:line="360" w:lineRule="auto"/>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3"/>
        <w:gridCol w:w="356"/>
        <w:gridCol w:w="356"/>
        <w:gridCol w:w="356"/>
        <w:gridCol w:w="356"/>
        <w:gridCol w:w="356"/>
        <w:gridCol w:w="4331"/>
      </w:tblGrid>
      <w:tr w:rsidR="00C520B8" w:rsidRPr="00C520B8" w:rsidTr="00C520B8">
        <w:tc>
          <w:tcPr>
            <w:tcW w:w="3743" w:type="dxa"/>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 xml:space="preserve">Жизнерадостность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5</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p>
          <w:p w:rsidR="00C520B8" w:rsidRPr="00C520B8" w:rsidRDefault="00C520B8" w:rsidP="00C520B8">
            <w:pPr>
              <w:tabs>
                <w:tab w:val="left" w:pos="3969"/>
              </w:tabs>
              <w:suppressAutoHyphens/>
              <w:spacing w:line="360" w:lineRule="auto"/>
              <w:rPr>
                <w:sz w:val="28"/>
                <w:szCs w:val="28"/>
              </w:rPr>
            </w:pPr>
          </w:p>
          <w:p w:rsidR="00C520B8" w:rsidRPr="00C520B8" w:rsidRDefault="00C520B8" w:rsidP="00C520B8">
            <w:pPr>
              <w:tabs>
                <w:tab w:val="left" w:pos="3969"/>
              </w:tabs>
              <w:suppressAutoHyphens/>
              <w:spacing w:line="360" w:lineRule="auto"/>
              <w:rPr>
                <w:sz w:val="28"/>
                <w:szCs w:val="28"/>
                <w:u w:val="single"/>
              </w:rPr>
            </w:pPr>
            <w:r w:rsidRPr="00C520B8">
              <w:rPr>
                <w:sz w:val="28"/>
                <w:szCs w:val="28"/>
              </w:rPr>
              <w:t xml:space="preserve">Средний балл   =   </w:t>
            </w:r>
            <w:r w:rsidRPr="00C520B8">
              <w:rPr>
                <w:sz w:val="28"/>
                <w:szCs w:val="28"/>
                <w:u w:val="single"/>
              </w:rPr>
              <w:t>сумма показателей</w:t>
            </w:r>
          </w:p>
          <w:p w:rsidR="00C520B8" w:rsidRPr="00C520B8" w:rsidRDefault="00C520B8" w:rsidP="00C520B8">
            <w:pPr>
              <w:tabs>
                <w:tab w:val="left" w:pos="3969"/>
              </w:tabs>
              <w:suppressAutoHyphens/>
              <w:spacing w:line="360" w:lineRule="auto"/>
              <w:rPr>
                <w:sz w:val="28"/>
                <w:szCs w:val="28"/>
              </w:rPr>
            </w:pPr>
            <w:r w:rsidRPr="00C520B8">
              <w:rPr>
                <w:sz w:val="28"/>
                <w:szCs w:val="28"/>
              </w:rPr>
              <w:t>(уровень качеств)              6</w:t>
            </w:r>
          </w:p>
          <w:p w:rsidR="00C520B8" w:rsidRPr="00C520B8" w:rsidRDefault="00C520B8" w:rsidP="00C520B8">
            <w:pPr>
              <w:tabs>
                <w:tab w:val="left" w:pos="3969"/>
              </w:tabs>
              <w:suppressAutoHyphens/>
              <w:spacing w:line="360" w:lineRule="auto"/>
              <w:rPr>
                <w:sz w:val="28"/>
                <w:szCs w:val="28"/>
              </w:rPr>
            </w:pPr>
          </w:p>
        </w:tc>
      </w:tr>
      <w:tr w:rsidR="00C520B8" w:rsidRPr="00C520B8" w:rsidTr="00C520B8">
        <w:tc>
          <w:tcPr>
            <w:tcW w:w="3743" w:type="dxa"/>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 xml:space="preserve">Доброжелательность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5</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C520B8" w:rsidRPr="00C520B8" w:rsidRDefault="00C520B8" w:rsidP="00C520B8">
            <w:pPr>
              <w:tabs>
                <w:tab w:val="left" w:pos="3969"/>
              </w:tabs>
              <w:suppressAutoHyphens/>
              <w:spacing w:line="360" w:lineRule="auto"/>
              <w:rPr>
                <w:sz w:val="28"/>
                <w:szCs w:val="28"/>
              </w:rPr>
            </w:pPr>
          </w:p>
        </w:tc>
      </w:tr>
      <w:tr w:rsidR="00C520B8" w:rsidRPr="00C520B8" w:rsidTr="00C520B8">
        <w:tc>
          <w:tcPr>
            <w:tcW w:w="3743" w:type="dxa"/>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 xml:space="preserve">Умение не падать духом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5</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C520B8" w:rsidRPr="00C520B8" w:rsidRDefault="00C520B8" w:rsidP="00C520B8">
            <w:pPr>
              <w:tabs>
                <w:tab w:val="left" w:pos="3969"/>
              </w:tabs>
              <w:suppressAutoHyphens/>
              <w:spacing w:line="360" w:lineRule="auto"/>
              <w:rPr>
                <w:sz w:val="28"/>
                <w:szCs w:val="28"/>
              </w:rPr>
            </w:pPr>
          </w:p>
        </w:tc>
      </w:tr>
      <w:tr w:rsidR="00C520B8" w:rsidRPr="00C520B8" w:rsidTr="00C520B8">
        <w:tc>
          <w:tcPr>
            <w:tcW w:w="3743" w:type="dxa"/>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 xml:space="preserve">Стыдливость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5</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C520B8" w:rsidRPr="00C520B8" w:rsidRDefault="00C520B8" w:rsidP="00C520B8">
            <w:pPr>
              <w:tabs>
                <w:tab w:val="left" w:pos="3969"/>
              </w:tabs>
              <w:suppressAutoHyphens/>
              <w:spacing w:line="360" w:lineRule="auto"/>
              <w:rPr>
                <w:sz w:val="28"/>
                <w:szCs w:val="28"/>
              </w:rPr>
            </w:pPr>
          </w:p>
        </w:tc>
      </w:tr>
      <w:tr w:rsidR="00C520B8" w:rsidRPr="00C520B8" w:rsidTr="00C520B8">
        <w:tc>
          <w:tcPr>
            <w:tcW w:w="3743" w:type="dxa"/>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 xml:space="preserve">Восприимчивость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5</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C520B8" w:rsidRPr="00C520B8" w:rsidRDefault="00C520B8" w:rsidP="00C520B8">
            <w:pPr>
              <w:tabs>
                <w:tab w:val="left" w:pos="3969"/>
              </w:tabs>
              <w:suppressAutoHyphens/>
              <w:spacing w:line="360" w:lineRule="auto"/>
              <w:rPr>
                <w:sz w:val="28"/>
                <w:szCs w:val="28"/>
              </w:rPr>
            </w:pPr>
          </w:p>
        </w:tc>
      </w:tr>
      <w:tr w:rsidR="00C520B8" w:rsidRPr="00C520B8" w:rsidTr="00C520B8">
        <w:tc>
          <w:tcPr>
            <w:tcW w:w="3743" w:type="dxa"/>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 xml:space="preserve">Сострадание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5</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C520B8" w:rsidRPr="00C520B8" w:rsidRDefault="00C520B8" w:rsidP="00C520B8">
            <w:pPr>
              <w:tabs>
                <w:tab w:val="left" w:pos="3969"/>
              </w:tabs>
              <w:suppressAutoHyphens/>
              <w:spacing w:line="360" w:lineRule="auto"/>
              <w:rPr>
                <w:sz w:val="28"/>
                <w:szCs w:val="28"/>
              </w:rPr>
            </w:pPr>
          </w:p>
        </w:tc>
      </w:tr>
    </w:tbl>
    <w:p w:rsidR="00C520B8" w:rsidRPr="00C520B8" w:rsidRDefault="00C520B8" w:rsidP="00C520B8">
      <w:pPr>
        <w:tabs>
          <w:tab w:val="left" w:pos="3969"/>
        </w:tabs>
        <w:spacing w:line="360" w:lineRule="auto"/>
        <w:rPr>
          <w:sz w:val="28"/>
          <w:szCs w:val="28"/>
        </w:rPr>
      </w:pPr>
    </w:p>
    <w:p w:rsidR="00C520B8" w:rsidRPr="00C520B8" w:rsidRDefault="00C520B8" w:rsidP="00C520B8">
      <w:pPr>
        <w:tabs>
          <w:tab w:val="left" w:pos="3969"/>
        </w:tabs>
        <w:spacing w:line="360" w:lineRule="auto"/>
        <w:rPr>
          <w:sz w:val="28"/>
          <w:szCs w:val="28"/>
        </w:rPr>
      </w:pPr>
    </w:p>
    <w:p w:rsidR="00C520B8" w:rsidRPr="00C520B8" w:rsidRDefault="00C520B8" w:rsidP="00C520B8">
      <w:pPr>
        <w:tabs>
          <w:tab w:val="left" w:pos="3969"/>
        </w:tabs>
        <w:spacing w:line="360" w:lineRule="auto"/>
        <w:rPr>
          <w:sz w:val="28"/>
          <w:szCs w:val="28"/>
        </w:rPr>
      </w:pPr>
      <w:r w:rsidRPr="00C520B8">
        <w:rPr>
          <w:sz w:val="28"/>
          <w:szCs w:val="28"/>
        </w:rPr>
        <w:lastRenderedPageBreak/>
        <w:t>Итоговая карта воспитанности младшего школьника:</w:t>
      </w:r>
    </w:p>
    <w:p w:rsidR="00C520B8" w:rsidRPr="00C520B8" w:rsidRDefault="00C520B8" w:rsidP="00C520B8">
      <w:pPr>
        <w:tabs>
          <w:tab w:val="left" w:pos="3969"/>
        </w:tabs>
        <w:spacing w:line="360" w:lineRule="auto"/>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3"/>
        <w:gridCol w:w="1669"/>
        <w:gridCol w:w="1449"/>
        <w:gridCol w:w="1852"/>
        <w:gridCol w:w="1341"/>
      </w:tblGrid>
      <w:tr w:rsidR="00C520B8" w:rsidRPr="00C520B8" w:rsidTr="00C520B8">
        <w:tc>
          <w:tcPr>
            <w:tcW w:w="0" w:type="auto"/>
            <w:gridSpan w:val="5"/>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Ф.И. ученика (</w:t>
            </w:r>
            <w:proofErr w:type="spellStart"/>
            <w:r w:rsidRPr="00C520B8">
              <w:rPr>
                <w:sz w:val="28"/>
                <w:szCs w:val="28"/>
              </w:rPr>
              <w:t>цы</w:t>
            </w:r>
            <w:proofErr w:type="spellEnd"/>
            <w:r w:rsidRPr="00C520B8">
              <w:rPr>
                <w:sz w:val="28"/>
                <w:szCs w:val="28"/>
              </w:rPr>
              <w:t>):</w:t>
            </w:r>
          </w:p>
        </w:tc>
      </w:tr>
      <w:tr w:rsidR="00C520B8" w:rsidRPr="00C520B8" w:rsidTr="00C520B8">
        <w:tc>
          <w:tcPr>
            <w:tcW w:w="0" w:type="auto"/>
            <w:gridSpan w:val="5"/>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p>
        </w:tc>
      </w:tr>
      <w:tr w:rsidR="00C520B8" w:rsidRPr="00C520B8" w:rsidTr="00C520B8">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 xml:space="preserve">Качества личности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 xml:space="preserve">Самооценка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 xml:space="preserve">Оценка </w:t>
            </w:r>
          </w:p>
          <w:p w:rsidR="00C520B8" w:rsidRPr="00C520B8" w:rsidRDefault="00C520B8" w:rsidP="00C520B8">
            <w:pPr>
              <w:tabs>
                <w:tab w:val="left" w:pos="3969"/>
              </w:tabs>
              <w:suppressAutoHyphens/>
              <w:spacing w:line="360" w:lineRule="auto"/>
              <w:rPr>
                <w:sz w:val="28"/>
                <w:szCs w:val="28"/>
              </w:rPr>
            </w:pPr>
            <w:r w:rsidRPr="00C520B8">
              <w:rPr>
                <w:sz w:val="28"/>
                <w:szCs w:val="28"/>
              </w:rPr>
              <w:t xml:space="preserve">родителей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 xml:space="preserve">Оценка </w:t>
            </w:r>
          </w:p>
          <w:p w:rsidR="00C520B8" w:rsidRPr="00C520B8" w:rsidRDefault="00C520B8" w:rsidP="00C520B8">
            <w:pPr>
              <w:tabs>
                <w:tab w:val="left" w:pos="3969"/>
              </w:tabs>
              <w:suppressAutoHyphens/>
              <w:spacing w:line="360" w:lineRule="auto"/>
              <w:rPr>
                <w:sz w:val="28"/>
                <w:szCs w:val="28"/>
              </w:rPr>
            </w:pPr>
            <w:r w:rsidRPr="00C520B8">
              <w:rPr>
                <w:sz w:val="28"/>
                <w:szCs w:val="28"/>
              </w:rPr>
              <w:t>классного</w:t>
            </w:r>
          </w:p>
          <w:p w:rsidR="00C520B8" w:rsidRPr="00C520B8" w:rsidRDefault="00C520B8" w:rsidP="00C520B8">
            <w:pPr>
              <w:tabs>
                <w:tab w:val="left" w:pos="3969"/>
              </w:tabs>
              <w:suppressAutoHyphens/>
              <w:spacing w:line="360" w:lineRule="auto"/>
              <w:rPr>
                <w:sz w:val="28"/>
                <w:szCs w:val="28"/>
              </w:rPr>
            </w:pPr>
            <w:r w:rsidRPr="00C520B8">
              <w:rPr>
                <w:sz w:val="28"/>
                <w:szCs w:val="28"/>
              </w:rPr>
              <w:t>руководителя</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Итоговая</w:t>
            </w:r>
          </w:p>
          <w:p w:rsidR="00C520B8" w:rsidRPr="00C520B8" w:rsidRDefault="00C520B8" w:rsidP="00C520B8">
            <w:pPr>
              <w:tabs>
                <w:tab w:val="left" w:pos="3969"/>
              </w:tabs>
              <w:suppressAutoHyphens/>
              <w:spacing w:line="360" w:lineRule="auto"/>
              <w:rPr>
                <w:sz w:val="28"/>
                <w:szCs w:val="28"/>
              </w:rPr>
            </w:pPr>
            <w:r w:rsidRPr="00C520B8">
              <w:rPr>
                <w:sz w:val="28"/>
                <w:szCs w:val="28"/>
              </w:rPr>
              <w:t xml:space="preserve">(средняя) </w:t>
            </w:r>
          </w:p>
          <w:p w:rsidR="00C520B8" w:rsidRPr="00C520B8" w:rsidRDefault="00C520B8" w:rsidP="00C520B8">
            <w:pPr>
              <w:tabs>
                <w:tab w:val="left" w:pos="3969"/>
              </w:tabs>
              <w:suppressAutoHyphens/>
              <w:spacing w:line="360" w:lineRule="auto"/>
              <w:rPr>
                <w:sz w:val="28"/>
                <w:szCs w:val="28"/>
              </w:rPr>
            </w:pPr>
            <w:r w:rsidRPr="00C520B8">
              <w:rPr>
                <w:sz w:val="28"/>
                <w:szCs w:val="28"/>
              </w:rPr>
              <w:t>оценка</w:t>
            </w:r>
          </w:p>
        </w:tc>
      </w:tr>
      <w:tr w:rsidR="00C520B8" w:rsidRPr="00C520B8" w:rsidTr="00C520B8">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1. Коллективизм, гуманизм</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p>
        </w:tc>
      </w:tr>
      <w:tr w:rsidR="00C520B8" w:rsidRPr="00C520B8" w:rsidTr="00C520B8">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2. Трудолюбие</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p>
        </w:tc>
      </w:tr>
      <w:tr w:rsidR="00C520B8" w:rsidRPr="00C520B8" w:rsidTr="00C520B8">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 xml:space="preserve">3. Честность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p>
        </w:tc>
      </w:tr>
      <w:tr w:rsidR="00C520B8" w:rsidRPr="00C520B8" w:rsidTr="00C520B8">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4. Самостоятельность, организованность</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p>
        </w:tc>
      </w:tr>
      <w:tr w:rsidR="00C520B8" w:rsidRPr="00C520B8" w:rsidTr="00C520B8">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 xml:space="preserve">5. Любознательность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p>
        </w:tc>
      </w:tr>
      <w:tr w:rsidR="00C520B8" w:rsidRPr="00C520B8" w:rsidTr="00C520B8">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 xml:space="preserve">6. Эмоциональность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p>
        </w:tc>
      </w:tr>
    </w:tbl>
    <w:p w:rsidR="00C520B8" w:rsidRPr="00C520B8" w:rsidRDefault="00C520B8" w:rsidP="00C520B8">
      <w:pPr>
        <w:tabs>
          <w:tab w:val="left" w:pos="3969"/>
        </w:tabs>
        <w:spacing w:line="360" w:lineRule="auto"/>
        <w:rPr>
          <w:sz w:val="28"/>
          <w:szCs w:val="28"/>
        </w:rPr>
      </w:pPr>
    </w:p>
    <w:p w:rsidR="00C520B8" w:rsidRPr="00C520B8" w:rsidRDefault="00C520B8" w:rsidP="00C520B8">
      <w:pPr>
        <w:tabs>
          <w:tab w:val="left" w:pos="3969"/>
        </w:tabs>
        <w:spacing w:line="360" w:lineRule="auto"/>
        <w:rPr>
          <w:sz w:val="28"/>
          <w:szCs w:val="28"/>
        </w:rPr>
      </w:pPr>
      <w:r w:rsidRPr="00C520B8">
        <w:rPr>
          <w:sz w:val="28"/>
          <w:szCs w:val="28"/>
        </w:rPr>
        <w:t>По каждому качеству (критерию) выводится среднеарифметическая оценка, в результате каждый ученик имеет 6 оценок. После оценивания составляется  карта воспитанности, в которую заносят все оценки. Таким образом, все заинтересованные стороны (учитель, ученик, родитель) получают возможность наблюдать за развитием ребенка, вовремя оказать ему помощь, если того требуют показатели.</w:t>
      </w:r>
    </w:p>
    <w:p w:rsidR="00C520B8" w:rsidRPr="00C520B8" w:rsidRDefault="00C520B8" w:rsidP="00C520B8">
      <w:pPr>
        <w:tabs>
          <w:tab w:val="left" w:pos="3969"/>
        </w:tabs>
        <w:spacing w:line="360" w:lineRule="auto"/>
        <w:rPr>
          <w:b/>
          <w:sz w:val="28"/>
          <w:szCs w:val="28"/>
        </w:rPr>
      </w:pPr>
      <w:r w:rsidRPr="00C520B8">
        <w:rPr>
          <w:b/>
          <w:sz w:val="28"/>
          <w:szCs w:val="28"/>
        </w:rPr>
        <w:t>Сводная ведомость класса:</w:t>
      </w:r>
    </w:p>
    <w:p w:rsidR="00C520B8" w:rsidRPr="00C520B8" w:rsidRDefault="00C520B8" w:rsidP="00C520B8">
      <w:pPr>
        <w:tabs>
          <w:tab w:val="left" w:pos="3969"/>
        </w:tabs>
        <w:spacing w:line="360" w:lineRule="auto"/>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
        <w:gridCol w:w="2226"/>
        <w:gridCol w:w="445"/>
        <w:gridCol w:w="445"/>
        <w:gridCol w:w="444"/>
        <w:gridCol w:w="444"/>
        <w:gridCol w:w="444"/>
        <w:gridCol w:w="444"/>
        <w:gridCol w:w="1365"/>
      </w:tblGrid>
      <w:tr w:rsidR="00C520B8" w:rsidRPr="00C520B8" w:rsidTr="00C520B8">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b/>
                <w:sz w:val="28"/>
                <w:szCs w:val="2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b/>
                <w:sz w:val="28"/>
                <w:szCs w:val="28"/>
              </w:rPr>
            </w:pPr>
          </w:p>
        </w:tc>
        <w:tc>
          <w:tcPr>
            <w:tcW w:w="0" w:type="auto"/>
            <w:gridSpan w:val="6"/>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b/>
                <w:sz w:val="28"/>
                <w:szCs w:val="28"/>
              </w:rPr>
            </w:pPr>
            <w:r w:rsidRPr="00C520B8">
              <w:rPr>
                <w:b/>
                <w:sz w:val="28"/>
                <w:szCs w:val="28"/>
              </w:rPr>
              <w:t>Качества личности</w:t>
            </w:r>
          </w:p>
          <w:p w:rsidR="00C520B8" w:rsidRPr="00C520B8" w:rsidRDefault="00C520B8" w:rsidP="00C520B8">
            <w:pPr>
              <w:tabs>
                <w:tab w:val="left" w:pos="3969"/>
              </w:tabs>
              <w:suppressAutoHyphens/>
              <w:spacing w:line="360" w:lineRule="auto"/>
              <w:rPr>
                <w:b/>
                <w:sz w:val="28"/>
                <w:szCs w:val="28"/>
              </w:rPr>
            </w:pPr>
            <w:r w:rsidRPr="00C520B8">
              <w:rPr>
                <w:b/>
                <w:sz w:val="28"/>
                <w:szCs w:val="28"/>
              </w:rPr>
              <w:t xml:space="preserve">(итоговые оценки)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jc w:val="center"/>
              <w:rPr>
                <w:b/>
                <w:sz w:val="28"/>
                <w:szCs w:val="28"/>
              </w:rPr>
            </w:pPr>
            <w:r w:rsidRPr="00C520B8">
              <w:rPr>
                <w:b/>
                <w:sz w:val="28"/>
                <w:szCs w:val="28"/>
              </w:rPr>
              <w:t>Общая</w:t>
            </w:r>
          </w:p>
          <w:p w:rsidR="00C520B8" w:rsidRPr="00C520B8" w:rsidRDefault="00C520B8" w:rsidP="00C520B8">
            <w:pPr>
              <w:tabs>
                <w:tab w:val="left" w:pos="3969"/>
              </w:tabs>
              <w:suppressAutoHyphens/>
              <w:spacing w:line="360" w:lineRule="auto"/>
              <w:jc w:val="center"/>
              <w:rPr>
                <w:b/>
                <w:sz w:val="28"/>
                <w:szCs w:val="28"/>
              </w:rPr>
            </w:pPr>
            <w:r w:rsidRPr="00C520B8">
              <w:rPr>
                <w:b/>
                <w:sz w:val="28"/>
                <w:szCs w:val="28"/>
              </w:rPr>
              <w:t>итоговая</w:t>
            </w:r>
          </w:p>
          <w:p w:rsidR="00C520B8" w:rsidRPr="00C520B8" w:rsidRDefault="00C520B8" w:rsidP="00C520B8">
            <w:pPr>
              <w:tabs>
                <w:tab w:val="left" w:pos="3969"/>
              </w:tabs>
              <w:suppressAutoHyphens/>
              <w:spacing w:line="360" w:lineRule="auto"/>
              <w:jc w:val="center"/>
              <w:rPr>
                <w:b/>
                <w:sz w:val="28"/>
                <w:szCs w:val="28"/>
              </w:rPr>
            </w:pPr>
            <w:r w:rsidRPr="00C520B8">
              <w:rPr>
                <w:b/>
                <w:sz w:val="28"/>
                <w:szCs w:val="28"/>
              </w:rPr>
              <w:t>оценка</w:t>
            </w:r>
          </w:p>
        </w:tc>
      </w:tr>
      <w:tr w:rsidR="00C520B8" w:rsidRPr="00C520B8" w:rsidTr="00C520B8">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b/>
                <w:sz w:val="28"/>
                <w:szCs w:val="28"/>
              </w:rPr>
            </w:pPr>
            <w:r w:rsidRPr="00C520B8">
              <w:rPr>
                <w:b/>
                <w:sz w:val="28"/>
                <w:szCs w:val="28"/>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b/>
                <w:sz w:val="28"/>
                <w:szCs w:val="28"/>
              </w:rPr>
            </w:pPr>
            <w:r w:rsidRPr="00C520B8">
              <w:rPr>
                <w:b/>
                <w:sz w:val="28"/>
                <w:szCs w:val="28"/>
              </w:rPr>
              <w:t>Ф, И учащегося</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b/>
                <w:sz w:val="28"/>
                <w:szCs w:val="28"/>
              </w:rPr>
            </w:pPr>
            <w:r w:rsidRPr="00C520B8">
              <w:rPr>
                <w:b/>
                <w:sz w:val="28"/>
                <w:szCs w:val="28"/>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b/>
                <w:sz w:val="28"/>
                <w:szCs w:val="28"/>
              </w:rPr>
            </w:pPr>
            <w:r w:rsidRPr="00C520B8">
              <w:rPr>
                <w:b/>
                <w:sz w:val="28"/>
                <w:szCs w:val="28"/>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b/>
                <w:sz w:val="28"/>
                <w:szCs w:val="28"/>
              </w:rPr>
            </w:pPr>
            <w:r w:rsidRPr="00C520B8">
              <w:rPr>
                <w:b/>
                <w:sz w:val="28"/>
                <w:szCs w:val="28"/>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b/>
                <w:sz w:val="28"/>
                <w:szCs w:val="28"/>
              </w:rPr>
            </w:pPr>
            <w:r w:rsidRPr="00C520B8">
              <w:rPr>
                <w:b/>
                <w:sz w:val="28"/>
                <w:szCs w:val="28"/>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b/>
                <w:sz w:val="28"/>
                <w:szCs w:val="28"/>
              </w:rPr>
            </w:pPr>
            <w:r w:rsidRPr="00C520B8">
              <w:rPr>
                <w:b/>
                <w:sz w:val="28"/>
                <w:szCs w:val="28"/>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b/>
                <w:sz w:val="28"/>
                <w:szCs w:val="28"/>
              </w:rPr>
            </w:pPr>
            <w:r w:rsidRPr="00C520B8">
              <w:rPr>
                <w:b/>
                <w:sz w:val="28"/>
                <w:szCs w:val="28"/>
              </w:rPr>
              <w:t>6</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C520B8" w:rsidRPr="00C520B8" w:rsidRDefault="00C520B8" w:rsidP="00C520B8">
            <w:pPr>
              <w:tabs>
                <w:tab w:val="left" w:pos="3969"/>
              </w:tabs>
              <w:suppressAutoHyphens/>
              <w:spacing w:line="360" w:lineRule="auto"/>
              <w:rPr>
                <w:b/>
                <w:sz w:val="28"/>
                <w:szCs w:val="28"/>
              </w:rPr>
            </w:pPr>
          </w:p>
        </w:tc>
      </w:tr>
      <w:tr w:rsidR="00C520B8" w:rsidRPr="00C520B8" w:rsidTr="00C520B8">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 xml:space="preserve">Иванов А.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21:6=3,5</w:t>
            </w:r>
          </w:p>
        </w:tc>
      </w:tr>
      <w:tr w:rsidR="00C520B8" w:rsidRPr="00C520B8" w:rsidTr="00C520B8">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И т.д.</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p>
        </w:tc>
      </w:tr>
    </w:tbl>
    <w:p w:rsidR="00C520B8" w:rsidRPr="00C520B8" w:rsidRDefault="00C520B8" w:rsidP="00C520B8">
      <w:pPr>
        <w:tabs>
          <w:tab w:val="left" w:pos="3969"/>
        </w:tabs>
        <w:spacing w:line="360" w:lineRule="auto"/>
        <w:rPr>
          <w:b/>
          <w:sz w:val="28"/>
          <w:szCs w:val="28"/>
        </w:rPr>
      </w:pPr>
    </w:p>
    <w:p w:rsidR="00C520B8" w:rsidRPr="00C520B8" w:rsidRDefault="00C520B8" w:rsidP="00C520B8">
      <w:pPr>
        <w:jc w:val="both"/>
        <w:rPr>
          <w:b/>
          <w:sz w:val="28"/>
          <w:szCs w:val="28"/>
        </w:rPr>
      </w:pPr>
      <w:r w:rsidRPr="00C520B8">
        <w:rPr>
          <w:b/>
          <w:sz w:val="28"/>
          <w:szCs w:val="28"/>
        </w:rPr>
        <w:br w:type="page"/>
      </w:r>
    </w:p>
    <w:p w:rsidR="00C520B8" w:rsidRPr="00C520B8" w:rsidRDefault="00C520B8" w:rsidP="00C520B8">
      <w:pPr>
        <w:tabs>
          <w:tab w:val="left" w:pos="3969"/>
        </w:tabs>
        <w:spacing w:line="360" w:lineRule="auto"/>
        <w:rPr>
          <w:b/>
          <w:sz w:val="28"/>
          <w:szCs w:val="28"/>
        </w:rPr>
      </w:pPr>
    </w:p>
    <w:p w:rsidR="00C520B8" w:rsidRPr="00C520B8" w:rsidRDefault="00C520B8" w:rsidP="00C520B8">
      <w:pPr>
        <w:tabs>
          <w:tab w:val="left" w:pos="3969"/>
        </w:tabs>
        <w:spacing w:line="360" w:lineRule="auto"/>
        <w:rPr>
          <w:sz w:val="28"/>
          <w:szCs w:val="28"/>
        </w:rPr>
      </w:pPr>
      <w:r w:rsidRPr="00C520B8">
        <w:rPr>
          <w:sz w:val="28"/>
          <w:szCs w:val="28"/>
        </w:rPr>
        <w:t>Карта воспитанности младшего школьника (вариант №2)</w:t>
      </w:r>
    </w:p>
    <w:p w:rsidR="00C520B8" w:rsidRPr="00C520B8" w:rsidRDefault="00C520B8" w:rsidP="00C520B8">
      <w:pPr>
        <w:tabs>
          <w:tab w:val="left" w:pos="3969"/>
        </w:tabs>
        <w:spacing w:line="360" w:lineRule="auto"/>
        <w:rPr>
          <w:sz w:val="28"/>
          <w:szCs w:val="28"/>
        </w:rPr>
      </w:pPr>
    </w:p>
    <w:p w:rsidR="00C520B8" w:rsidRPr="00C520B8" w:rsidRDefault="00C520B8" w:rsidP="00C520B8">
      <w:pPr>
        <w:tabs>
          <w:tab w:val="left" w:pos="3969"/>
        </w:tabs>
        <w:spacing w:line="360" w:lineRule="auto"/>
        <w:rPr>
          <w:sz w:val="28"/>
          <w:szCs w:val="28"/>
        </w:rPr>
      </w:pPr>
    </w:p>
    <w:tbl>
      <w:tblPr>
        <w:tblW w:w="1000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4"/>
        <w:gridCol w:w="1669"/>
        <w:gridCol w:w="1449"/>
        <w:gridCol w:w="1852"/>
        <w:gridCol w:w="1341"/>
      </w:tblGrid>
      <w:tr w:rsidR="00C520B8" w:rsidRPr="00C520B8" w:rsidTr="00C520B8">
        <w:tc>
          <w:tcPr>
            <w:tcW w:w="4140" w:type="dxa"/>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Качества личности</w:t>
            </w:r>
          </w:p>
          <w:p w:rsidR="00C520B8" w:rsidRPr="00C520B8" w:rsidRDefault="00C520B8" w:rsidP="00C520B8">
            <w:pPr>
              <w:tabs>
                <w:tab w:val="left" w:pos="3969"/>
              </w:tabs>
              <w:suppressAutoHyphens/>
              <w:spacing w:line="360" w:lineRule="auto"/>
              <w:rPr>
                <w:sz w:val="28"/>
                <w:szCs w:val="28"/>
              </w:rPr>
            </w:pPr>
            <w:r w:rsidRPr="00C520B8">
              <w:rPr>
                <w:sz w:val="28"/>
                <w:szCs w:val="28"/>
              </w:rPr>
              <w:t xml:space="preserve"> и их показатели</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 xml:space="preserve">Самооценка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 xml:space="preserve">Оценка </w:t>
            </w:r>
          </w:p>
          <w:p w:rsidR="00C520B8" w:rsidRPr="00C520B8" w:rsidRDefault="00C520B8" w:rsidP="00C520B8">
            <w:pPr>
              <w:tabs>
                <w:tab w:val="left" w:pos="3969"/>
              </w:tabs>
              <w:suppressAutoHyphens/>
              <w:spacing w:line="360" w:lineRule="auto"/>
              <w:rPr>
                <w:sz w:val="28"/>
                <w:szCs w:val="28"/>
              </w:rPr>
            </w:pPr>
            <w:r w:rsidRPr="00C520B8">
              <w:rPr>
                <w:sz w:val="28"/>
                <w:szCs w:val="28"/>
              </w:rPr>
              <w:t xml:space="preserve">родителей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 xml:space="preserve">Оценка </w:t>
            </w:r>
          </w:p>
          <w:p w:rsidR="00C520B8" w:rsidRPr="00C520B8" w:rsidRDefault="00C520B8" w:rsidP="00C520B8">
            <w:pPr>
              <w:tabs>
                <w:tab w:val="left" w:pos="3969"/>
              </w:tabs>
              <w:suppressAutoHyphens/>
              <w:spacing w:line="360" w:lineRule="auto"/>
              <w:rPr>
                <w:sz w:val="28"/>
                <w:szCs w:val="28"/>
              </w:rPr>
            </w:pPr>
            <w:r w:rsidRPr="00C520B8">
              <w:rPr>
                <w:sz w:val="28"/>
                <w:szCs w:val="28"/>
              </w:rPr>
              <w:t>классного</w:t>
            </w:r>
          </w:p>
          <w:p w:rsidR="00C520B8" w:rsidRPr="00C520B8" w:rsidRDefault="00C520B8" w:rsidP="00C520B8">
            <w:pPr>
              <w:tabs>
                <w:tab w:val="left" w:pos="3969"/>
              </w:tabs>
              <w:suppressAutoHyphens/>
              <w:spacing w:line="360" w:lineRule="auto"/>
              <w:rPr>
                <w:sz w:val="28"/>
                <w:szCs w:val="28"/>
              </w:rPr>
            </w:pPr>
            <w:r w:rsidRPr="00C520B8">
              <w:rPr>
                <w:sz w:val="28"/>
                <w:szCs w:val="28"/>
              </w:rPr>
              <w:t>руководителя</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Итоговая</w:t>
            </w:r>
          </w:p>
          <w:p w:rsidR="00C520B8" w:rsidRPr="00C520B8" w:rsidRDefault="00C520B8" w:rsidP="00C520B8">
            <w:pPr>
              <w:tabs>
                <w:tab w:val="left" w:pos="3969"/>
              </w:tabs>
              <w:suppressAutoHyphens/>
              <w:spacing w:line="360" w:lineRule="auto"/>
              <w:rPr>
                <w:sz w:val="28"/>
                <w:szCs w:val="28"/>
              </w:rPr>
            </w:pPr>
            <w:r w:rsidRPr="00C520B8">
              <w:rPr>
                <w:sz w:val="28"/>
                <w:szCs w:val="28"/>
              </w:rPr>
              <w:t xml:space="preserve">(средняя) </w:t>
            </w:r>
          </w:p>
          <w:p w:rsidR="00C520B8" w:rsidRPr="00C520B8" w:rsidRDefault="00C520B8" w:rsidP="00C520B8">
            <w:pPr>
              <w:tabs>
                <w:tab w:val="left" w:pos="3969"/>
              </w:tabs>
              <w:suppressAutoHyphens/>
              <w:spacing w:line="360" w:lineRule="auto"/>
              <w:rPr>
                <w:sz w:val="28"/>
                <w:szCs w:val="28"/>
              </w:rPr>
            </w:pPr>
            <w:r w:rsidRPr="00C520B8">
              <w:rPr>
                <w:sz w:val="28"/>
                <w:szCs w:val="28"/>
              </w:rPr>
              <w:t>оценка</w:t>
            </w:r>
          </w:p>
        </w:tc>
      </w:tr>
      <w:tr w:rsidR="00C520B8" w:rsidRPr="00C520B8" w:rsidTr="00C520B8">
        <w:tc>
          <w:tcPr>
            <w:tcW w:w="4140" w:type="dxa"/>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i/>
                <w:sz w:val="28"/>
                <w:szCs w:val="28"/>
              </w:rPr>
            </w:pPr>
            <w:r w:rsidRPr="00C520B8">
              <w:rPr>
                <w:i/>
                <w:sz w:val="28"/>
                <w:szCs w:val="28"/>
              </w:rPr>
              <w:t>1.Эрудиция (начитанность и глубокие познания в какой-либо области):</w:t>
            </w:r>
          </w:p>
          <w:p w:rsidR="00C520B8" w:rsidRPr="00C520B8" w:rsidRDefault="00C520B8" w:rsidP="00C520B8">
            <w:pPr>
              <w:tabs>
                <w:tab w:val="left" w:pos="3969"/>
              </w:tabs>
              <w:suppressAutoHyphens/>
              <w:spacing w:line="360" w:lineRule="auto"/>
              <w:rPr>
                <w:sz w:val="28"/>
                <w:szCs w:val="28"/>
              </w:rPr>
            </w:pPr>
            <w:r w:rsidRPr="00C520B8">
              <w:rPr>
                <w:sz w:val="28"/>
                <w:szCs w:val="28"/>
              </w:rPr>
              <w:t>- прочность, глубина знаний</w:t>
            </w:r>
          </w:p>
          <w:p w:rsidR="00C520B8" w:rsidRPr="00C520B8" w:rsidRDefault="00C520B8" w:rsidP="00C520B8">
            <w:pPr>
              <w:tabs>
                <w:tab w:val="left" w:pos="3969"/>
              </w:tabs>
              <w:suppressAutoHyphens/>
              <w:spacing w:line="360" w:lineRule="auto"/>
              <w:rPr>
                <w:sz w:val="28"/>
                <w:szCs w:val="28"/>
              </w:rPr>
            </w:pPr>
            <w:r w:rsidRPr="00C520B8">
              <w:rPr>
                <w:sz w:val="28"/>
                <w:szCs w:val="28"/>
              </w:rPr>
              <w:t>- культура речи</w:t>
            </w:r>
          </w:p>
          <w:p w:rsidR="00C520B8" w:rsidRPr="00C520B8" w:rsidRDefault="00C520B8" w:rsidP="00C520B8">
            <w:pPr>
              <w:tabs>
                <w:tab w:val="left" w:pos="3969"/>
              </w:tabs>
              <w:suppressAutoHyphens/>
              <w:spacing w:line="360" w:lineRule="auto"/>
              <w:rPr>
                <w:sz w:val="28"/>
                <w:szCs w:val="28"/>
              </w:rPr>
            </w:pPr>
            <w:r w:rsidRPr="00C520B8">
              <w:rPr>
                <w:sz w:val="28"/>
                <w:szCs w:val="28"/>
              </w:rPr>
              <w:t>- доказательность и аргументированность суждений</w:t>
            </w:r>
          </w:p>
          <w:p w:rsidR="00C520B8" w:rsidRPr="00C520B8" w:rsidRDefault="00C520B8" w:rsidP="00C520B8">
            <w:pPr>
              <w:tabs>
                <w:tab w:val="left" w:pos="3969"/>
              </w:tabs>
              <w:suppressAutoHyphens/>
              <w:spacing w:line="360" w:lineRule="auto"/>
              <w:rPr>
                <w:sz w:val="28"/>
                <w:szCs w:val="28"/>
              </w:rPr>
            </w:pPr>
            <w:r w:rsidRPr="00C520B8">
              <w:rPr>
                <w:sz w:val="28"/>
                <w:szCs w:val="28"/>
              </w:rPr>
              <w:t>- сообразительность</w:t>
            </w:r>
          </w:p>
          <w:p w:rsidR="00C520B8" w:rsidRPr="00C520B8" w:rsidRDefault="00C520B8" w:rsidP="00C520B8">
            <w:pPr>
              <w:tabs>
                <w:tab w:val="left" w:pos="3969"/>
              </w:tabs>
              <w:suppressAutoHyphens/>
              <w:spacing w:line="360" w:lineRule="auto"/>
              <w:rPr>
                <w:sz w:val="28"/>
                <w:szCs w:val="28"/>
              </w:rPr>
            </w:pPr>
            <w:r w:rsidRPr="00C520B8">
              <w:rPr>
                <w:sz w:val="28"/>
                <w:szCs w:val="28"/>
              </w:rPr>
              <w:t>- использование дополнительных источников</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p>
        </w:tc>
      </w:tr>
      <w:tr w:rsidR="00C520B8" w:rsidRPr="00C520B8" w:rsidTr="00C520B8">
        <w:tc>
          <w:tcPr>
            <w:tcW w:w="4140" w:type="dxa"/>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i/>
                <w:sz w:val="28"/>
                <w:szCs w:val="28"/>
              </w:rPr>
            </w:pPr>
            <w:r w:rsidRPr="00C520B8">
              <w:rPr>
                <w:i/>
                <w:sz w:val="28"/>
                <w:szCs w:val="28"/>
              </w:rPr>
              <w:t>2. Прилежание (отношение к учебе):</w:t>
            </w:r>
          </w:p>
          <w:p w:rsidR="00C520B8" w:rsidRPr="00C520B8" w:rsidRDefault="00C520B8" w:rsidP="00C520B8">
            <w:pPr>
              <w:tabs>
                <w:tab w:val="left" w:pos="3969"/>
              </w:tabs>
              <w:suppressAutoHyphens/>
              <w:spacing w:line="360" w:lineRule="auto"/>
              <w:rPr>
                <w:sz w:val="28"/>
                <w:szCs w:val="28"/>
              </w:rPr>
            </w:pPr>
            <w:r w:rsidRPr="00C520B8">
              <w:rPr>
                <w:sz w:val="28"/>
                <w:szCs w:val="28"/>
              </w:rPr>
              <w:t>- старательность и добросовестность</w:t>
            </w:r>
          </w:p>
          <w:p w:rsidR="00C520B8" w:rsidRPr="00C520B8" w:rsidRDefault="00C520B8" w:rsidP="00C520B8">
            <w:pPr>
              <w:tabs>
                <w:tab w:val="left" w:pos="3969"/>
              </w:tabs>
              <w:suppressAutoHyphens/>
              <w:spacing w:line="360" w:lineRule="auto"/>
              <w:rPr>
                <w:sz w:val="28"/>
                <w:szCs w:val="28"/>
              </w:rPr>
            </w:pPr>
            <w:r w:rsidRPr="00C520B8">
              <w:rPr>
                <w:sz w:val="28"/>
                <w:szCs w:val="28"/>
              </w:rPr>
              <w:t>- регулярность и систематичность</w:t>
            </w:r>
          </w:p>
          <w:p w:rsidR="00C520B8" w:rsidRPr="00C520B8" w:rsidRDefault="00C520B8" w:rsidP="00C520B8">
            <w:pPr>
              <w:tabs>
                <w:tab w:val="left" w:pos="3969"/>
              </w:tabs>
              <w:suppressAutoHyphens/>
              <w:spacing w:line="360" w:lineRule="auto"/>
              <w:rPr>
                <w:sz w:val="28"/>
                <w:szCs w:val="28"/>
              </w:rPr>
            </w:pPr>
            <w:r w:rsidRPr="00C520B8">
              <w:rPr>
                <w:sz w:val="28"/>
                <w:szCs w:val="28"/>
              </w:rPr>
              <w:t>- самостоятельность</w:t>
            </w:r>
          </w:p>
          <w:p w:rsidR="00C520B8" w:rsidRPr="00C520B8" w:rsidRDefault="00C520B8" w:rsidP="00C520B8">
            <w:pPr>
              <w:tabs>
                <w:tab w:val="left" w:pos="3969"/>
              </w:tabs>
              <w:suppressAutoHyphens/>
              <w:spacing w:line="360" w:lineRule="auto"/>
              <w:rPr>
                <w:sz w:val="28"/>
                <w:szCs w:val="28"/>
              </w:rPr>
            </w:pPr>
            <w:r w:rsidRPr="00C520B8">
              <w:rPr>
                <w:sz w:val="28"/>
                <w:szCs w:val="28"/>
              </w:rPr>
              <w:t xml:space="preserve"> - внимательность</w:t>
            </w:r>
          </w:p>
          <w:p w:rsidR="00C520B8" w:rsidRPr="00C520B8" w:rsidRDefault="00C520B8" w:rsidP="00C520B8">
            <w:pPr>
              <w:tabs>
                <w:tab w:val="left" w:pos="3969"/>
              </w:tabs>
              <w:suppressAutoHyphens/>
              <w:spacing w:line="360" w:lineRule="auto"/>
              <w:rPr>
                <w:sz w:val="28"/>
                <w:szCs w:val="28"/>
              </w:rPr>
            </w:pPr>
            <w:r w:rsidRPr="00C520B8">
              <w:rPr>
                <w:sz w:val="28"/>
                <w:szCs w:val="28"/>
              </w:rPr>
              <w:t xml:space="preserve"> - взаимопомощь</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p>
        </w:tc>
      </w:tr>
      <w:tr w:rsidR="00C520B8" w:rsidRPr="00C520B8" w:rsidTr="00C520B8">
        <w:tc>
          <w:tcPr>
            <w:tcW w:w="4140" w:type="dxa"/>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i/>
                <w:sz w:val="28"/>
                <w:szCs w:val="28"/>
              </w:rPr>
            </w:pPr>
            <w:r w:rsidRPr="00C520B8">
              <w:rPr>
                <w:i/>
                <w:sz w:val="28"/>
                <w:szCs w:val="28"/>
              </w:rPr>
              <w:t>3. Трудолюбие (отношение к труду):</w:t>
            </w:r>
          </w:p>
          <w:p w:rsidR="00C520B8" w:rsidRPr="00C520B8" w:rsidRDefault="00C520B8" w:rsidP="00C520B8">
            <w:pPr>
              <w:tabs>
                <w:tab w:val="left" w:pos="3969"/>
              </w:tabs>
              <w:suppressAutoHyphens/>
              <w:spacing w:line="360" w:lineRule="auto"/>
              <w:rPr>
                <w:sz w:val="28"/>
                <w:szCs w:val="28"/>
              </w:rPr>
            </w:pPr>
            <w:r w:rsidRPr="00C520B8">
              <w:rPr>
                <w:sz w:val="28"/>
                <w:szCs w:val="28"/>
              </w:rPr>
              <w:t xml:space="preserve">- организованность и </w:t>
            </w:r>
            <w:r w:rsidRPr="00C520B8">
              <w:rPr>
                <w:sz w:val="28"/>
                <w:szCs w:val="28"/>
              </w:rPr>
              <w:lastRenderedPageBreak/>
              <w:t>собранность</w:t>
            </w:r>
          </w:p>
          <w:p w:rsidR="00C520B8" w:rsidRPr="00C520B8" w:rsidRDefault="00C520B8" w:rsidP="00C520B8">
            <w:pPr>
              <w:tabs>
                <w:tab w:val="left" w:pos="3969"/>
              </w:tabs>
              <w:suppressAutoHyphens/>
              <w:spacing w:line="360" w:lineRule="auto"/>
              <w:rPr>
                <w:sz w:val="28"/>
                <w:szCs w:val="28"/>
              </w:rPr>
            </w:pPr>
            <w:r w:rsidRPr="00C520B8">
              <w:rPr>
                <w:sz w:val="28"/>
                <w:szCs w:val="28"/>
              </w:rPr>
              <w:t>- бережливость</w:t>
            </w:r>
          </w:p>
          <w:p w:rsidR="00C520B8" w:rsidRPr="00C520B8" w:rsidRDefault="00C520B8" w:rsidP="00C520B8">
            <w:pPr>
              <w:tabs>
                <w:tab w:val="left" w:pos="3969"/>
              </w:tabs>
              <w:suppressAutoHyphens/>
              <w:spacing w:line="360" w:lineRule="auto"/>
              <w:rPr>
                <w:sz w:val="28"/>
                <w:szCs w:val="28"/>
              </w:rPr>
            </w:pPr>
            <w:r w:rsidRPr="00C520B8">
              <w:rPr>
                <w:sz w:val="28"/>
                <w:szCs w:val="28"/>
              </w:rPr>
              <w:t>- привычка к самообслуживанию</w:t>
            </w:r>
          </w:p>
          <w:p w:rsidR="00C520B8" w:rsidRPr="00C520B8" w:rsidRDefault="00C520B8" w:rsidP="00C520B8">
            <w:pPr>
              <w:tabs>
                <w:tab w:val="left" w:pos="3969"/>
              </w:tabs>
              <w:suppressAutoHyphens/>
              <w:spacing w:line="360" w:lineRule="auto"/>
              <w:rPr>
                <w:sz w:val="28"/>
                <w:szCs w:val="28"/>
              </w:rPr>
            </w:pPr>
            <w:r w:rsidRPr="00C520B8">
              <w:rPr>
                <w:sz w:val="28"/>
                <w:szCs w:val="28"/>
              </w:rPr>
              <w:t>- следование правилам безопасности в работе</w:t>
            </w:r>
          </w:p>
          <w:p w:rsidR="00C520B8" w:rsidRPr="00C520B8" w:rsidRDefault="00C520B8" w:rsidP="00C520B8">
            <w:pPr>
              <w:tabs>
                <w:tab w:val="left" w:pos="3969"/>
              </w:tabs>
              <w:suppressAutoHyphens/>
              <w:spacing w:line="360" w:lineRule="auto"/>
              <w:rPr>
                <w:sz w:val="28"/>
                <w:szCs w:val="28"/>
              </w:rPr>
            </w:pPr>
            <w:r w:rsidRPr="00C520B8">
              <w:rPr>
                <w:sz w:val="28"/>
                <w:szCs w:val="28"/>
              </w:rPr>
              <w:t>- эстетика труда</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p>
        </w:tc>
      </w:tr>
      <w:tr w:rsidR="00C520B8" w:rsidRPr="00C520B8" w:rsidTr="00C520B8">
        <w:tc>
          <w:tcPr>
            <w:tcW w:w="4140" w:type="dxa"/>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i/>
                <w:sz w:val="28"/>
                <w:szCs w:val="28"/>
              </w:rPr>
            </w:pPr>
            <w:r w:rsidRPr="00C520B8">
              <w:rPr>
                <w:i/>
                <w:sz w:val="28"/>
                <w:szCs w:val="28"/>
              </w:rPr>
              <w:lastRenderedPageBreak/>
              <w:t>4. Я и природа (бережное отношение к природе):</w:t>
            </w:r>
          </w:p>
          <w:p w:rsidR="00C520B8" w:rsidRPr="00C520B8" w:rsidRDefault="00C520B8" w:rsidP="00C520B8">
            <w:pPr>
              <w:tabs>
                <w:tab w:val="left" w:pos="3969"/>
              </w:tabs>
              <w:suppressAutoHyphens/>
              <w:spacing w:line="360" w:lineRule="auto"/>
              <w:rPr>
                <w:sz w:val="28"/>
                <w:szCs w:val="28"/>
              </w:rPr>
            </w:pPr>
            <w:r w:rsidRPr="00C520B8">
              <w:rPr>
                <w:sz w:val="28"/>
                <w:szCs w:val="28"/>
              </w:rPr>
              <w:t>- к земле</w:t>
            </w:r>
          </w:p>
          <w:p w:rsidR="00C520B8" w:rsidRPr="00C520B8" w:rsidRDefault="00C520B8" w:rsidP="00C520B8">
            <w:pPr>
              <w:tabs>
                <w:tab w:val="left" w:pos="3969"/>
              </w:tabs>
              <w:suppressAutoHyphens/>
              <w:spacing w:line="360" w:lineRule="auto"/>
              <w:rPr>
                <w:sz w:val="28"/>
                <w:szCs w:val="28"/>
              </w:rPr>
            </w:pPr>
            <w:r w:rsidRPr="00C520B8">
              <w:rPr>
                <w:sz w:val="28"/>
                <w:szCs w:val="28"/>
              </w:rPr>
              <w:t>- к растениям</w:t>
            </w:r>
          </w:p>
          <w:p w:rsidR="00C520B8" w:rsidRPr="00C520B8" w:rsidRDefault="00C520B8" w:rsidP="00C520B8">
            <w:pPr>
              <w:tabs>
                <w:tab w:val="left" w:pos="3969"/>
              </w:tabs>
              <w:suppressAutoHyphens/>
              <w:spacing w:line="360" w:lineRule="auto"/>
              <w:rPr>
                <w:sz w:val="28"/>
                <w:szCs w:val="28"/>
              </w:rPr>
            </w:pPr>
            <w:r w:rsidRPr="00C520B8">
              <w:rPr>
                <w:sz w:val="28"/>
                <w:szCs w:val="28"/>
              </w:rPr>
              <w:t>- к животным</w:t>
            </w:r>
          </w:p>
          <w:p w:rsidR="00C520B8" w:rsidRPr="00C520B8" w:rsidRDefault="00C520B8" w:rsidP="00C520B8">
            <w:pPr>
              <w:tabs>
                <w:tab w:val="left" w:pos="3969"/>
              </w:tabs>
              <w:suppressAutoHyphens/>
              <w:spacing w:line="360" w:lineRule="auto"/>
              <w:rPr>
                <w:sz w:val="28"/>
                <w:szCs w:val="28"/>
              </w:rPr>
            </w:pPr>
            <w:r w:rsidRPr="00C520B8">
              <w:rPr>
                <w:sz w:val="28"/>
                <w:szCs w:val="28"/>
              </w:rPr>
              <w:t>- к природе в повседневной деятельности и труде</w:t>
            </w:r>
          </w:p>
          <w:p w:rsidR="00C520B8" w:rsidRPr="00C520B8" w:rsidRDefault="00C520B8" w:rsidP="00C520B8">
            <w:pPr>
              <w:tabs>
                <w:tab w:val="left" w:pos="3969"/>
              </w:tabs>
              <w:suppressAutoHyphens/>
              <w:spacing w:line="360" w:lineRule="auto"/>
              <w:rPr>
                <w:sz w:val="28"/>
                <w:szCs w:val="28"/>
              </w:rPr>
            </w:pPr>
            <w:r w:rsidRPr="00C520B8">
              <w:rPr>
                <w:sz w:val="28"/>
                <w:szCs w:val="28"/>
              </w:rPr>
              <w:t>- помощь природе</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p>
        </w:tc>
      </w:tr>
      <w:tr w:rsidR="00C520B8" w:rsidRPr="00C520B8" w:rsidTr="00C520B8">
        <w:tc>
          <w:tcPr>
            <w:tcW w:w="4140" w:type="dxa"/>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i/>
                <w:sz w:val="28"/>
                <w:szCs w:val="28"/>
              </w:rPr>
            </w:pPr>
            <w:r w:rsidRPr="00C520B8">
              <w:rPr>
                <w:i/>
                <w:sz w:val="28"/>
                <w:szCs w:val="28"/>
              </w:rPr>
              <w:t>5. Я и общество (отношение к общественным нормам и закону):</w:t>
            </w:r>
          </w:p>
          <w:p w:rsidR="00C520B8" w:rsidRPr="00C520B8" w:rsidRDefault="00C520B8" w:rsidP="00C520B8">
            <w:pPr>
              <w:tabs>
                <w:tab w:val="left" w:pos="3969"/>
              </w:tabs>
              <w:suppressAutoHyphens/>
              <w:spacing w:line="360" w:lineRule="auto"/>
              <w:rPr>
                <w:sz w:val="28"/>
                <w:szCs w:val="28"/>
              </w:rPr>
            </w:pPr>
            <w:r w:rsidRPr="00C520B8">
              <w:rPr>
                <w:sz w:val="28"/>
                <w:szCs w:val="28"/>
              </w:rPr>
              <w:t>- выполнение правил учащихся</w:t>
            </w:r>
          </w:p>
          <w:p w:rsidR="00C520B8" w:rsidRPr="00C520B8" w:rsidRDefault="00C520B8" w:rsidP="00C520B8">
            <w:pPr>
              <w:tabs>
                <w:tab w:val="left" w:pos="3969"/>
              </w:tabs>
              <w:suppressAutoHyphens/>
              <w:spacing w:line="360" w:lineRule="auto"/>
              <w:rPr>
                <w:sz w:val="28"/>
                <w:szCs w:val="28"/>
              </w:rPr>
            </w:pPr>
            <w:r w:rsidRPr="00C520B8">
              <w:rPr>
                <w:sz w:val="28"/>
                <w:szCs w:val="28"/>
              </w:rPr>
              <w:t>- выполнение правил внутреннего распорядка</w:t>
            </w:r>
          </w:p>
          <w:p w:rsidR="00C520B8" w:rsidRPr="00C520B8" w:rsidRDefault="00C520B8" w:rsidP="00C520B8">
            <w:pPr>
              <w:tabs>
                <w:tab w:val="left" w:pos="3969"/>
              </w:tabs>
              <w:suppressAutoHyphens/>
              <w:spacing w:line="360" w:lineRule="auto"/>
              <w:rPr>
                <w:sz w:val="28"/>
                <w:szCs w:val="28"/>
              </w:rPr>
            </w:pPr>
            <w:r w:rsidRPr="00C520B8">
              <w:rPr>
                <w:sz w:val="28"/>
                <w:szCs w:val="28"/>
              </w:rPr>
              <w:t>- следование нормам и правилам человеческого общества</w:t>
            </w:r>
          </w:p>
          <w:p w:rsidR="00C520B8" w:rsidRPr="00C520B8" w:rsidRDefault="00C520B8" w:rsidP="00C520B8">
            <w:pPr>
              <w:tabs>
                <w:tab w:val="left" w:pos="3969"/>
              </w:tabs>
              <w:suppressAutoHyphens/>
              <w:spacing w:line="360" w:lineRule="auto"/>
              <w:rPr>
                <w:sz w:val="28"/>
                <w:szCs w:val="28"/>
              </w:rPr>
            </w:pPr>
            <w:r w:rsidRPr="00C520B8">
              <w:rPr>
                <w:sz w:val="28"/>
                <w:szCs w:val="28"/>
              </w:rPr>
              <w:t>- культурные привычки в жизни</w:t>
            </w:r>
          </w:p>
          <w:p w:rsidR="00C520B8" w:rsidRPr="00C520B8" w:rsidRDefault="00C520B8" w:rsidP="00C520B8">
            <w:pPr>
              <w:tabs>
                <w:tab w:val="left" w:pos="3969"/>
              </w:tabs>
              <w:suppressAutoHyphens/>
              <w:spacing w:line="360" w:lineRule="auto"/>
              <w:rPr>
                <w:sz w:val="28"/>
                <w:szCs w:val="28"/>
              </w:rPr>
            </w:pPr>
            <w:r w:rsidRPr="00C520B8">
              <w:rPr>
                <w:sz w:val="28"/>
                <w:szCs w:val="28"/>
              </w:rPr>
              <w:t>- внесение эстетики в жизнедеятельность</w:t>
            </w:r>
          </w:p>
          <w:p w:rsidR="00C520B8" w:rsidRPr="00C520B8" w:rsidRDefault="00C520B8" w:rsidP="00C520B8">
            <w:pPr>
              <w:tabs>
                <w:tab w:val="left" w:pos="3969"/>
              </w:tabs>
              <w:suppressAutoHyphens/>
              <w:spacing w:line="360" w:lineRule="auto"/>
              <w:rPr>
                <w:sz w:val="28"/>
                <w:szCs w:val="28"/>
              </w:rPr>
            </w:pPr>
            <w:r w:rsidRPr="00C520B8">
              <w:rPr>
                <w:sz w:val="28"/>
                <w:szCs w:val="28"/>
              </w:rPr>
              <w:t xml:space="preserve">- умение видеть прекрасное </w:t>
            </w:r>
            <w:r w:rsidRPr="00C520B8">
              <w:rPr>
                <w:sz w:val="28"/>
                <w:szCs w:val="28"/>
              </w:rPr>
              <w:lastRenderedPageBreak/>
              <w:t>в жизни</w:t>
            </w:r>
          </w:p>
          <w:p w:rsidR="00C520B8" w:rsidRPr="00C520B8" w:rsidRDefault="00C520B8" w:rsidP="00C520B8">
            <w:pPr>
              <w:tabs>
                <w:tab w:val="left" w:pos="3969"/>
              </w:tabs>
              <w:suppressAutoHyphens/>
              <w:spacing w:line="360" w:lineRule="auto"/>
              <w:rPr>
                <w:sz w:val="28"/>
                <w:szCs w:val="28"/>
              </w:rPr>
            </w:pPr>
            <w:r w:rsidRPr="00C520B8">
              <w:rPr>
                <w:sz w:val="28"/>
                <w:szCs w:val="28"/>
              </w:rPr>
              <w:t>- посещение культурных центров</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p>
        </w:tc>
      </w:tr>
      <w:tr w:rsidR="00C520B8" w:rsidRPr="00C520B8" w:rsidTr="00C520B8">
        <w:tc>
          <w:tcPr>
            <w:tcW w:w="4140" w:type="dxa"/>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i/>
                <w:sz w:val="28"/>
                <w:szCs w:val="28"/>
              </w:rPr>
            </w:pPr>
            <w:r w:rsidRPr="00C520B8">
              <w:rPr>
                <w:i/>
                <w:sz w:val="28"/>
                <w:szCs w:val="28"/>
              </w:rPr>
              <w:lastRenderedPageBreak/>
              <w:t xml:space="preserve">7. Эстетический вкус (отношение к </w:t>
            </w:r>
            <w:proofErr w:type="gramStart"/>
            <w:r w:rsidRPr="00C520B8">
              <w:rPr>
                <w:i/>
                <w:sz w:val="28"/>
                <w:szCs w:val="28"/>
              </w:rPr>
              <w:t>прекрасному</w:t>
            </w:r>
            <w:proofErr w:type="gramEnd"/>
            <w:r w:rsidRPr="00C520B8">
              <w:rPr>
                <w:i/>
                <w:sz w:val="28"/>
                <w:szCs w:val="28"/>
              </w:rPr>
              <w:t>):</w:t>
            </w:r>
          </w:p>
          <w:p w:rsidR="00C520B8" w:rsidRPr="00C520B8" w:rsidRDefault="00C520B8" w:rsidP="00C520B8">
            <w:pPr>
              <w:tabs>
                <w:tab w:val="left" w:pos="3969"/>
              </w:tabs>
              <w:suppressAutoHyphens/>
              <w:spacing w:line="360" w:lineRule="auto"/>
              <w:rPr>
                <w:sz w:val="28"/>
                <w:szCs w:val="28"/>
              </w:rPr>
            </w:pPr>
            <w:r w:rsidRPr="00C520B8">
              <w:rPr>
                <w:sz w:val="28"/>
                <w:szCs w:val="28"/>
              </w:rPr>
              <w:t>- аккуратность (опрятность)</w:t>
            </w:r>
          </w:p>
          <w:p w:rsidR="00C520B8" w:rsidRPr="00C520B8" w:rsidRDefault="00C520B8" w:rsidP="00C520B8">
            <w:pPr>
              <w:tabs>
                <w:tab w:val="left" w:pos="3969"/>
              </w:tabs>
              <w:suppressAutoHyphens/>
              <w:spacing w:line="360" w:lineRule="auto"/>
              <w:rPr>
                <w:sz w:val="28"/>
                <w:szCs w:val="28"/>
              </w:rPr>
            </w:pPr>
            <w:r w:rsidRPr="00C520B8">
              <w:rPr>
                <w:sz w:val="28"/>
                <w:szCs w:val="28"/>
              </w:rPr>
              <w:t>- культурные привычки в жизни</w:t>
            </w:r>
          </w:p>
          <w:p w:rsidR="00C520B8" w:rsidRPr="00C520B8" w:rsidRDefault="00C520B8" w:rsidP="00C520B8">
            <w:pPr>
              <w:tabs>
                <w:tab w:val="left" w:pos="3969"/>
              </w:tabs>
              <w:suppressAutoHyphens/>
              <w:spacing w:line="360" w:lineRule="auto"/>
              <w:rPr>
                <w:sz w:val="28"/>
                <w:szCs w:val="28"/>
              </w:rPr>
            </w:pPr>
            <w:r w:rsidRPr="00C520B8">
              <w:rPr>
                <w:sz w:val="28"/>
                <w:szCs w:val="28"/>
              </w:rPr>
              <w:t>- внесение эстетики в жизнедеятельность</w:t>
            </w:r>
          </w:p>
          <w:p w:rsidR="00C520B8" w:rsidRPr="00C520B8" w:rsidRDefault="00C520B8" w:rsidP="00C520B8">
            <w:pPr>
              <w:tabs>
                <w:tab w:val="left" w:pos="3969"/>
              </w:tabs>
              <w:suppressAutoHyphens/>
              <w:spacing w:line="360" w:lineRule="auto"/>
              <w:rPr>
                <w:sz w:val="28"/>
                <w:szCs w:val="28"/>
              </w:rPr>
            </w:pPr>
            <w:r w:rsidRPr="00C520B8">
              <w:rPr>
                <w:sz w:val="28"/>
                <w:szCs w:val="28"/>
              </w:rPr>
              <w:t>- умение видеть прекрасное в жизни</w:t>
            </w:r>
          </w:p>
          <w:p w:rsidR="00C520B8" w:rsidRPr="00C520B8" w:rsidRDefault="00C520B8" w:rsidP="00C520B8">
            <w:pPr>
              <w:tabs>
                <w:tab w:val="left" w:pos="3969"/>
              </w:tabs>
              <w:suppressAutoHyphens/>
              <w:spacing w:line="360" w:lineRule="auto"/>
              <w:rPr>
                <w:sz w:val="28"/>
                <w:szCs w:val="28"/>
              </w:rPr>
            </w:pPr>
            <w:r w:rsidRPr="00C520B8">
              <w:rPr>
                <w:sz w:val="28"/>
                <w:szCs w:val="28"/>
              </w:rPr>
              <w:t>- посещение культурных центров</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p>
        </w:tc>
      </w:tr>
      <w:tr w:rsidR="00C520B8" w:rsidRPr="00C520B8" w:rsidTr="00C520B8">
        <w:tc>
          <w:tcPr>
            <w:tcW w:w="4140" w:type="dxa"/>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i/>
                <w:sz w:val="28"/>
                <w:szCs w:val="28"/>
              </w:rPr>
            </w:pPr>
            <w:r w:rsidRPr="00C520B8">
              <w:rPr>
                <w:i/>
                <w:sz w:val="28"/>
                <w:szCs w:val="28"/>
              </w:rPr>
              <w:t>7.Я (отношение к себе):</w:t>
            </w:r>
          </w:p>
          <w:p w:rsidR="00C520B8" w:rsidRPr="00C520B8" w:rsidRDefault="00C520B8" w:rsidP="00C520B8">
            <w:pPr>
              <w:tabs>
                <w:tab w:val="left" w:pos="3969"/>
              </w:tabs>
              <w:suppressAutoHyphens/>
              <w:spacing w:line="360" w:lineRule="auto"/>
              <w:rPr>
                <w:sz w:val="28"/>
                <w:szCs w:val="28"/>
              </w:rPr>
            </w:pPr>
            <w:r w:rsidRPr="00C520B8">
              <w:rPr>
                <w:sz w:val="28"/>
                <w:szCs w:val="28"/>
              </w:rPr>
              <w:t>- умение управлять собой, своим поведением</w:t>
            </w:r>
          </w:p>
          <w:p w:rsidR="00C520B8" w:rsidRPr="00C520B8" w:rsidRDefault="00C520B8" w:rsidP="00C520B8">
            <w:pPr>
              <w:tabs>
                <w:tab w:val="left" w:pos="3969"/>
              </w:tabs>
              <w:suppressAutoHyphens/>
              <w:spacing w:line="360" w:lineRule="auto"/>
              <w:rPr>
                <w:sz w:val="28"/>
                <w:szCs w:val="28"/>
              </w:rPr>
            </w:pPr>
            <w:r w:rsidRPr="00C520B8">
              <w:rPr>
                <w:sz w:val="28"/>
                <w:szCs w:val="28"/>
              </w:rPr>
              <w:t>- умение организовать свое время</w:t>
            </w:r>
          </w:p>
          <w:p w:rsidR="00C520B8" w:rsidRPr="00C520B8" w:rsidRDefault="00C520B8" w:rsidP="00C520B8">
            <w:pPr>
              <w:tabs>
                <w:tab w:val="left" w:pos="3969"/>
              </w:tabs>
              <w:suppressAutoHyphens/>
              <w:spacing w:line="360" w:lineRule="auto"/>
              <w:rPr>
                <w:sz w:val="28"/>
                <w:szCs w:val="28"/>
              </w:rPr>
            </w:pPr>
            <w:r w:rsidRPr="00C520B8">
              <w:rPr>
                <w:sz w:val="28"/>
                <w:szCs w:val="28"/>
              </w:rPr>
              <w:t>- соблюдение правил личной гигиены</w:t>
            </w:r>
          </w:p>
          <w:p w:rsidR="00C520B8" w:rsidRPr="00C520B8" w:rsidRDefault="00C520B8" w:rsidP="00C520B8">
            <w:pPr>
              <w:tabs>
                <w:tab w:val="left" w:pos="3969"/>
              </w:tabs>
              <w:suppressAutoHyphens/>
              <w:spacing w:line="360" w:lineRule="auto"/>
              <w:rPr>
                <w:sz w:val="28"/>
                <w:szCs w:val="28"/>
              </w:rPr>
            </w:pPr>
            <w:r w:rsidRPr="00C520B8">
              <w:rPr>
                <w:sz w:val="28"/>
                <w:szCs w:val="28"/>
              </w:rPr>
              <w:t>- забота о здоровье</w:t>
            </w:r>
          </w:p>
          <w:p w:rsidR="00C520B8" w:rsidRPr="00C520B8" w:rsidRDefault="00C520B8" w:rsidP="00C520B8">
            <w:pPr>
              <w:tabs>
                <w:tab w:val="left" w:pos="3969"/>
              </w:tabs>
              <w:suppressAutoHyphens/>
              <w:spacing w:line="360" w:lineRule="auto"/>
              <w:rPr>
                <w:sz w:val="28"/>
                <w:szCs w:val="28"/>
              </w:rPr>
            </w:pPr>
            <w:r w:rsidRPr="00C520B8">
              <w:rPr>
                <w:sz w:val="28"/>
                <w:szCs w:val="28"/>
              </w:rPr>
              <w:t>- отсутствие вредных привычек</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p>
        </w:tc>
      </w:tr>
    </w:tbl>
    <w:p w:rsidR="00C520B8" w:rsidRPr="00C520B8" w:rsidRDefault="00C520B8" w:rsidP="00C520B8">
      <w:pPr>
        <w:tabs>
          <w:tab w:val="left" w:pos="3969"/>
        </w:tabs>
        <w:spacing w:line="360" w:lineRule="auto"/>
        <w:rPr>
          <w:sz w:val="28"/>
          <w:szCs w:val="28"/>
        </w:rPr>
      </w:pPr>
    </w:p>
    <w:p w:rsidR="00C520B8" w:rsidRPr="00C520B8" w:rsidRDefault="00C520B8" w:rsidP="00C520B8">
      <w:pPr>
        <w:tabs>
          <w:tab w:val="left" w:pos="3969"/>
        </w:tabs>
        <w:spacing w:line="360" w:lineRule="auto"/>
        <w:rPr>
          <w:sz w:val="28"/>
          <w:szCs w:val="28"/>
        </w:rPr>
      </w:pPr>
      <w:r w:rsidRPr="00C520B8">
        <w:rPr>
          <w:sz w:val="28"/>
          <w:szCs w:val="28"/>
        </w:rPr>
        <w:t>Оценка результатов в баллах: 5 – это есть всегда, 4 – часто, 3 – редко, 2 – никогда, 1 – у меня другая позиция, 0 – не знаю.</w:t>
      </w:r>
    </w:p>
    <w:p w:rsidR="00C520B8" w:rsidRPr="00C520B8" w:rsidRDefault="00C520B8" w:rsidP="00C520B8">
      <w:pPr>
        <w:tabs>
          <w:tab w:val="left" w:pos="3969"/>
        </w:tabs>
        <w:spacing w:line="360" w:lineRule="auto"/>
        <w:rPr>
          <w:sz w:val="28"/>
          <w:szCs w:val="28"/>
        </w:rPr>
      </w:pPr>
    </w:p>
    <w:p w:rsidR="00C520B8" w:rsidRPr="00C520B8" w:rsidRDefault="00C520B8" w:rsidP="00C520B8">
      <w:pPr>
        <w:tabs>
          <w:tab w:val="left" w:pos="3969"/>
        </w:tabs>
        <w:spacing w:line="360" w:lineRule="auto"/>
        <w:rPr>
          <w:sz w:val="28"/>
          <w:szCs w:val="28"/>
        </w:rPr>
      </w:pPr>
      <w:r w:rsidRPr="00C520B8">
        <w:rPr>
          <w:sz w:val="28"/>
          <w:szCs w:val="28"/>
        </w:rPr>
        <w:t xml:space="preserve">По каждому качеству (критерию) выводится среднеарифметическая оценка, в результате каждый ученик имеет 7 оценок. После оценивания составляется  </w:t>
      </w:r>
      <w:r w:rsidRPr="00C520B8">
        <w:rPr>
          <w:sz w:val="28"/>
          <w:szCs w:val="28"/>
        </w:rPr>
        <w:lastRenderedPageBreak/>
        <w:t>карта воспитанности, в которую заносят все оценки. Таким образом, все заинтересованные стороны (учитель, ученик, родитель) получают возможность наблюдать за развитием ребенка, вовремя оказать ему помощь, если того требуют показатели.</w:t>
      </w:r>
    </w:p>
    <w:p w:rsidR="00C520B8" w:rsidRPr="00C520B8" w:rsidRDefault="00C520B8" w:rsidP="00C520B8">
      <w:pPr>
        <w:tabs>
          <w:tab w:val="left" w:pos="3969"/>
        </w:tabs>
        <w:spacing w:line="360" w:lineRule="auto"/>
        <w:rPr>
          <w:sz w:val="28"/>
          <w:szCs w:val="28"/>
        </w:rPr>
      </w:pPr>
    </w:p>
    <w:p w:rsidR="00C520B8" w:rsidRPr="00C520B8" w:rsidRDefault="00C520B8" w:rsidP="00C520B8">
      <w:pPr>
        <w:tabs>
          <w:tab w:val="left" w:pos="3969"/>
        </w:tabs>
        <w:spacing w:line="360" w:lineRule="auto"/>
        <w:rPr>
          <w:b/>
          <w:sz w:val="28"/>
          <w:szCs w:val="28"/>
        </w:rPr>
      </w:pPr>
      <w:r w:rsidRPr="00C520B8">
        <w:rPr>
          <w:sz w:val="28"/>
          <w:szCs w:val="28"/>
        </w:rPr>
        <w:t xml:space="preserve">      </w:t>
      </w:r>
      <w:r w:rsidRPr="00C520B8">
        <w:rPr>
          <w:b/>
          <w:sz w:val="28"/>
          <w:szCs w:val="28"/>
        </w:rPr>
        <w:t>Сводная ведомость класса:</w:t>
      </w:r>
    </w:p>
    <w:p w:rsidR="00C520B8" w:rsidRPr="00C520B8" w:rsidRDefault="00C520B8" w:rsidP="00C520B8">
      <w:pPr>
        <w:tabs>
          <w:tab w:val="left" w:pos="3969"/>
        </w:tabs>
        <w:spacing w:line="360" w:lineRule="auto"/>
        <w:rPr>
          <w:sz w:val="28"/>
          <w:szCs w:val="28"/>
        </w:rPr>
      </w:pPr>
      <w:r w:rsidRPr="00C520B8">
        <w:rPr>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
        <w:gridCol w:w="2226"/>
        <w:gridCol w:w="381"/>
        <w:gridCol w:w="381"/>
        <w:gridCol w:w="381"/>
        <w:gridCol w:w="381"/>
        <w:gridCol w:w="381"/>
        <w:gridCol w:w="381"/>
        <w:gridCol w:w="381"/>
        <w:gridCol w:w="1365"/>
      </w:tblGrid>
      <w:tr w:rsidR="00C520B8" w:rsidRPr="00C520B8" w:rsidTr="00C520B8">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p>
        </w:tc>
        <w:tc>
          <w:tcPr>
            <w:tcW w:w="0" w:type="auto"/>
            <w:gridSpan w:val="7"/>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b/>
                <w:sz w:val="28"/>
                <w:szCs w:val="28"/>
              </w:rPr>
            </w:pPr>
            <w:r w:rsidRPr="00C520B8">
              <w:rPr>
                <w:b/>
                <w:sz w:val="28"/>
                <w:szCs w:val="28"/>
              </w:rPr>
              <w:t>Качества личности</w:t>
            </w:r>
          </w:p>
          <w:p w:rsidR="00C520B8" w:rsidRPr="00C520B8" w:rsidRDefault="00C520B8" w:rsidP="00C520B8">
            <w:pPr>
              <w:tabs>
                <w:tab w:val="left" w:pos="3969"/>
              </w:tabs>
              <w:suppressAutoHyphens/>
              <w:spacing w:line="360" w:lineRule="auto"/>
              <w:rPr>
                <w:b/>
                <w:sz w:val="28"/>
                <w:szCs w:val="28"/>
              </w:rPr>
            </w:pPr>
            <w:r w:rsidRPr="00C520B8">
              <w:rPr>
                <w:b/>
                <w:sz w:val="28"/>
                <w:szCs w:val="28"/>
              </w:rPr>
              <w:t xml:space="preserve">(итоговые оценки)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jc w:val="center"/>
              <w:rPr>
                <w:b/>
                <w:sz w:val="28"/>
                <w:szCs w:val="28"/>
              </w:rPr>
            </w:pPr>
            <w:r w:rsidRPr="00C520B8">
              <w:rPr>
                <w:b/>
                <w:sz w:val="28"/>
                <w:szCs w:val="28"/>
              </w:rPr>
              <w:t>Общая</w:t>
            </w:r>
          </w:p>
          <w:p w:rsidR="00C520B8" w:rsidRPr="00C520B8" w:rsidRDefault="00C520B8" w:rsidP="00C520B8">
            <w:pPr>
              <w:tabs>
                <w:tab w:val="left" w:pos="3969"/>
              </w:tabs>
              <w:suppressAutoHyphens/>
              <w:spacing w:line="360" w:lineRule="auto"/>
              <w:jc w:val="center"/>
              <w:rPr>
                <w:b/>
                <w:sz w:val="28"/>
                <w:szCs w:val="28"/>
              </w:rPr>
            </w:pPr>
            <w:r w:rsidRPr="00C520B8">
              <w:rPr>
                <w:b/>
                <w:sz w:val="28"/>
                <w:szCs w:val="28"/>
              </w:rPr>
              <w:t>итоговая</w:t>
            </w:r>
          </w:p>
          <w:p w:rsidR="00C520B8" w:rsidRPr="00C520B8" w:rsidRDefault="00C520B8" w:rsidP="00C520B8">
            <w:pPr>
              <w:tabs>
                <w:tab w:val="left" w:pos="3969"/>
              </w:tabs>
              <w:suppressAutoHyphens/>
              <w:spacing w:line="360" w:lineRule="auto"/>
              <w:jc w:val="center"/>
              <w:rPr>
                <w:b/>
                <w:sz w:val="28"/>
                <w:szCs w:val="28"/>
              </w:rPr>
            </w:pPr>
            <w:r w:rsidRPr="00C520B8">
              <w:rPr>
                <w:b/>
                <w:sz w:val="28"/>
                <w:szCs w:val="28"/>
              </w:rPr>
              <w:t>оценка</w:t>
            </w:r>
          </w:p>
        </w:tc>
      </w:tr>
      <w:tr w:rsidR="00C520B8" w:rsidRPr="00C520B8" w:rsidTr="00C520B8">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b/>
                <w:sz w:val="28"/>
                <w:szCs w:val="28"/>
              </w:rPr>
            </w:pPr>
            <w:r w:rsidRPr="00C520B8">
              <w:rPr>
                <w:b/>
                <w:sz w:val="28"/>
                <w:szCs w:val="28"/>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b/>
                <w:sz w:val="28"/>
                <w:szCs w:val="28"/>
              </w:rPr>
            </w:pPr>
            <w:r w:rsidRPr="00C520B8">
              <w:rPr>
                <w:b/>
                <w:sz w:val="28"/>
                <w:szCs w:val="28"/>
              </w:rPr>
              <w:t>Ф, И учащегося</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b/>
                <w:sz w:val="28"/>
                <w:szCs w:val="28"/>
              </w:rPr>
            </w:pPr>
            <w:r w:rsidRPr="00C520B8">
              <w:rPr>
                <w:b/>
                <w:sz w:val="28"/>
                <w:szCs w:val="28"/>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b/>
                <w:sz w:val="28"/>
                <w:szCs w:val="28"/>
              </w:rPr>
            </w:pPr>
            <w:r w:rsidRPr="00C520B8">
              <w:rPr>
                <w:b/>
                <w:sz w:val="28"/>
                <w:szCs w:val="28"/>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b/>
                <w:sz w:val="28"/>
                <w:szCs w:val="28"/>
              </w:rPr>
            </w:pPr>
            <w:r w:rsidRPr="00C520B8">
              <w:rPr>
                <w:b/>
                <w:sz w:val="28"/>
                <w:szCs w:val="28"/>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b/>
                <w:sz w:val="28"/>
                <w:szCs w:val="28"/>
              </w:rPr>
            </w:pPr>
            <w:r w:rsidRPr="00C520B8">
              <w:rPr>
                <w:b/>
                <w:sz w:val="28"/>
                <w:szCs w:val="28"/>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b/>
                <w:sz w:val="28"/>
                <w:szCs w:val="28"/>
              </w:rPr>
            </w:pPr>
            <w:r w:rsidRPr="00C520B8">
              <w:rPr>
                <w:b/>
                <w:sz w:val="28"/>
                <w:szCs w:val="28"/>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b/>
                <w:sz w:val="28"/>
                <w:szCs w:val="28"/>
              </w:rPr>
            </w:pPr>
            <w:r w:rsidRPr="00C520B8">
              <w:rPr>
                <w:b/>
                <w:sz w:val="28"/>
                <w:szCs w:val="28"/>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b/>
                <w:sz w:val="28"/>
                <w:szCs w:val="28"/>
              </w:rPr>
            </w:pPr>
            <w:r w:rsidRPr="00C520B8">
              <w:rPr>
                <w:b/>
                <w:sz w:val="28"/>
                <w:szCs w:val="28"/>
              </w:rPr>
              <w:t>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p>
        </w:tc>
      </w:tr>
      <w:tr w:rsidR="00C520B8" w:rsidRPr="00C520B8" w:rsidTr="00C520B8">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 xml:space="preserve">Иванов А.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0B8" w:rsidRPr="00C520B8" w:rsidRDefault="00C520B8" w:rsidP="00C520B8">
            <w:pPr>
              <w:tabs>
                <w:tab w:val="left" w:pos="3969"/>
              </w:tabs>
              <w:suppressAutoHyphens/>
              <w:spacing w:line="360" w:lineRule="auto"/>
              <w:rPr>
                <w:sz w:val="28"/>
                <w:szCs w:val="28"/>
              </w:rPr>
            </w:pPr>
            <w:r w:rsidRPr="00C520B8">
              <w:rPr>
                <w:sz w:val="28"/>
                <w:szCs w:val="28"/>
              </w:rPr>
              <w:t>21:6=3,5</w:t>
            </w:r>
          </w:p>
        </w:tc>
      </w:tr>
    </w:tbl>
    <w:p w:rsidR="00C520B8" w:rsidRPr="00C520B8" w:rsidRDefault="00C520B8" w:rsidP="00C520B8">
      <w:pPr>
        <w:tabs>
          <w:tab w:val="left" w:pos="3969"/>
        </w:tabs>
        <w:spacing w:line="360" w:lineRule="auto"/>
        <w:rPr>
          <w:sz w:val="28"/>
          <w:szCs w:val="28"/>
        </w:rPr>
      </w:pPr>
      <w:r w:rsidRPr="00C520B8">
        <w:rPr>
          <w:sz w:val="28"/>
          <w:szCs w:val="28"/>
        </w:rPr>
        <w:t xml:space="preserve">                                                                                                                                                                                                                                                                                                                                                                                           </w:t>
      </w:r>
    </w:p>
    <w:p w:rsidR="00C520B8" w:rsidRPr="00C520B8" w:rsidRDefault="00C520B8" w:rsidP="00C520B8">
      <w:pPr>
        <w:tabs>
          <w:tab w:val="left" w:pos="3969"/>
        </w:tabs>
        <w:spacing w:line="360" w:lineRule="auto"/>
        <w:jc w:val="center"/>
        <w:rPr>
          <w:sz w:val="28"/>
          <w:szCs w:val="28"/>
        </w:rPr>
      </w:pPr>
    </w:p>
    <w:p w:rsidR="00C520B8" w:rsidRPr="00C520B8" w:rsidRDefault="00C520B8" w:rsidP="00C520B8">
      <w:pPr>
        <w:tabs>
          <w:tab w:val="left" w:pos="3969"/>
        </w:tabs>
        <w:spacing w:line="360" w:lineRule="auto"/>
        <w:jc w:val="center"/>
        <w:rPr>
          <w:b/>
          <w:sz w:val="28"/>
          <w:szCs w:val="28"/>
        </w:rPr>
      </w:pPr>
    </w:p>
    <w:p w:rsidR="00C520B8" w:rsidRPr="00C520B8" w:rsidRDefault="00C520B8" w:rsidP="00C520B8">
      <w:pPr>
        <w:tabs>
          <w:tab w:val="left" w:pos="3969"/>
        </w:tabs>
        <w:spacing w:line="360" w:lineRule="auto"/>
        <w:jc w:val="center"/>
        <w:rPr>
          <w:b/>
          <w:sz w:val="28"/>
          <w:szCs w:val="28"/>
        </w:rPr>
      </w:pPr>
    </w:p>
    <w:p w:rsidR="00C520B8" w:rsidRPr="00C520B8" w:rsidRDefault="00C520B8" w:rsidP="00C520B8">
      <w:pPr>
        <w:tabs>
          <w:tab w:val="left" w:pos="3969"/>
        </w:tabs>
        <w:spacing w:line="360" w:lineRule="auto"/>
        <w:jc w:val="center"/>
        <w:rPr>
          <w:b/>
          <w:sz w:val="28"/>
          <w:szCs w:val="28"/>
        </w:rPr>
      </w:pPr>
    </w:p>
    <w:p w:rsidR="00C520B8" w:rsidRPr="00C520B8" w:rsidRDefault="00C520B8" w:rsidP="00C520B8">
      <w:pPr>
        <w:tabs>
          <w:tab w:val="left" w:pos="3969"/>
        </w:tabs>
        <w:spacing w:line="360" w:lineRule="auto"/>
        <w:jc w:val="center"/>
        <w:rPr>
          <w:b/>
          <w:sz w:val="28"/>
          <w:szCs w:val="28"/>
        </w:rPr>
      </w:pPr>
    </w:p>
    <w:p w:rsidR="00C520B8" w:rsidRPr="00C520B8" w:rsidRDefault="00C520B8" w:rsidP="00C520B8">
      <w:pPr>
        <w:tabs>
          <w:tab w:val="left" w:pos="3969"/>
        </w:tabs>
        <w:spacing w:line="360" w:lineRule="auto"/>
        <w:jc w:val="center"/>
        <w:rPr>
          <w:b/>
          <w:sz w:val="28"/>
          <w:szCs w:val="28"/>
        </w:rPr>
      </w:pPr>
    </w:p>
    <w:p w:rsidR="00C520B8" w:rsidRPr="00C520B8" w:rsidRDefault="00C520B8" w:rsidP="00C520B8">
      <w:pPr>
        <w:tabs>
          <w:tab w:val="left" w:pos="3969"/>
        </w:tabs>
        <w:spacing w:line="360" w:lineRule="auto"/>
        <w:jc w:val="center"/>
        <w:rPr>
          <w:b/>
          <w:sz w:val="28"/>
          <w:szCs w:val="28"/>
        </w:rPr>
      </w:pPr>
    </w:p>
    <w:p w:rsidR="00C520B8" w:rsidRPr="00C520B8" w:rsidRDefault="00C520B8" w:rsidP="00C520B8">
      <w:pPr>
        <w:jc w:val="both"/>
        <w:rPr>
          <w:b/>
          <w:sz w:val="28"/>
          <w:szCs w:val="28"/>
        </w:rPr>
      </w:pPr>
      <w:r w:rsidRPr="00C520B8">
        <w:rPr>
          <w:b/>
          <w:sz w:val="28"/>
          <w:szCs w:val="28"/>
        </w:rPr>
        <w:br w:type="page"/>
      </w:r>
    </w:p>
    <w:p w:rsidR="00C520B8" w:rsidRPr="00C520B8" w:rsidRDefault="00C520B8" w:rsidP="00C520B8">
      <w:pPr>
        <w:tabs>
          <w:tab w:val="left" w:pos="3969"/>
        </w:tabs>
        <w:spacing w:line="360" w:lineRule="auto"/>
        <w:jc w:val="center"/>
        <w:rPr>
          <w:b/>
          <w:sz w:val="28"/>
          <w:szCs w:val="28"/>
        </w:rPr>
      </w:pPr>
    </w:p>
    <w:p w:rsidR="00C520B8" w:rsidRPr="00C520B8" w:rsidRDefault="00C520B8" w:rsidP="00C520B8">
      <w:pPr>
        <w:tabs>
          <w:tab w:val="left" w:pos="3969"/>
        </w:tabs>
        <w:spacing w:line="360" w:lineRule="auto"/>
        <w:jc w:val="center"/>
        <w:rPr>
          <w:b/>
          <w:sz w:val="28"/>
          <w:szCs w:val="28"/>
        </w:rPr>
      </w:pPr>
      <w:r w:rsidRPr="00C520B8">
        <w:rPr>
          <w:b/>
          <w:sz w:val="28"/>
          <w:szCs w:val="28"/>
        </w:rPr>
        <w:t>ДИАГНОСТИКА ВОСПИТАННОСТИ</w:t>
      </w:r>
    </w:p>
    <w:p w:rsidR="00C520B8" w:rsidRPr="00C520B8" w:rsidRDefault="00C520B8" w:rsidP="00C520B8">
      <w:pPr>
        <w:tabs>
          <w:tab w:val="left" w:pos="3969"/>
        </w:tabs>
        <w:spacing w:line="360" w:lineRule="auto"/>
        <w:jc w:val="center"/>
        <w:rPr>
          <w:b/>
          <w:sz w:val="28"/>
          <w:szCs w:val="28"/>
        </w:rPr>
      </w:pPr>
      <w:r w:rsidRPr="00C520B8">
        <w:rPr>
          <w:b/>
          <w:sz w:val="28"/>
          <w:szCs w:val="28"/>
        </w:rPr>
        <w:t>УЧАЩИХСЯ ОСНОВНОЙ И СТАРШЕЙ ШКОЛЫ</w:t>
      </w:r>
    </w:p>
    <w:p w:rsidR="00C520B8" w:rsidRPr="00C520B8" w:rsidRDefault="00C520B8" w:rsidP="00C520B8">
      <w:pPr>
        <w:tabs>
          <w:tab w:val="left" w:pos="3969"/>
        </w:tabs>
        <w:spacing w:line="360" w:lineRule="auto"/>
        <w:jc w:val="both"/>
        <w:rPr>
          <w:sz w:val="28"/>
          <w:szCs w:val="28"/>
        </w:rPr>
      </w:pPr>
      <w:r w:rsidRPr="00C520B8">
        <w:rPr>
          <w:sz w:val="28"/>
          <w:szCs w:val="28"/>
        </w:rPr>
        <w:t>Цель диагностики – выяснить, являются ли (и в какой степени) воспитывающими те виды внеурочной деятельности, которыми занят школьник. Выяснить в первую очередь для того, чтобы обнаружить и решить наиболее острые проблемы, существующие во внеурочной сфере, чтобы анализировать, обобщать и распространять позитивный опыт воспитания.</w:t>
      </w:r>
    </w:p>
    <w:p w:rsidR="00C520B8" w:rsidRPr="00C520B8" w:rsidRDefault="00C520B8" w:rsidP="00C520B8">
      <w:pPr>
        <w:tabs>
          <w:tab w:val="left" w:pos="3969"/>
        </w:tabs>
        <w:spacing w:line="360" w:lineRule="auto"/>
        <w:jc w:val="both"/>
        <w:rPr>
          <w:sz w:val="28"/>
          <w:szCs w:val="28"/>
        </w:rPr>
      </w:pPr>
      <w:r w:rsidRPr="00C520B8">
        <w:rPr>
          <w:sz w:val="28"/>
          <w:szCs w:val="28"/>
        </w:rPr>
        <w:t>Что же именно должно стать предметом диагностики, что именно необходимо изучить для оценки эффективности воспитания? Для того</w:t>
      </w:r>
      <w:proofErr w:type="gramStart"/>
      <w:r w:rsidRPr="00C520B8">
        <w:rPr>
          <w:sz w:val="28"/>
          <w:szCs w:val="28"/>
        </w:rPr>
        <w:t>,</w:t>
      </w:r>
      <w:proofErr w:type="gramEnd"/>
      <w:r w:rsidRPr="00C520B8">
        <w:rPr>
          <w:sz w:val="28"/>
          <w:szCs w:val="28"/>
        </w:rPr>
        <w:t xml:space="preserve"> чтобы ответить на этот вопрос, обратимся еще раз к определению воспитания. Воспитание </w:t>
      </w:r>
      <w:r w:rsidRPr="00C520B8">
        <w:rPr>
          <w:b/>
          <w:sz w:val="28"/>
          <w:szCs w:val="28"/>
        </w:rPr>
        <w:t xml:space="preserve">– </w:t>
      </w:r>
      <w:r w:rsidRPr="00C520B8">
        <w:rPr>
          <w:sz w:val="28"/>
          <w:szCs w:val="28"/>
        </w:rPr>
        <w:t xml:space="preserve">это управление процессом развития личности ребенка (человека) через создание благоприятных условий. Соответственно, и диагностика должна быть направлена на изучение личности ребенка и создаваемые во внеурочной деятельности условия развития личности. Исходя из этого, можно выделить три основных предмета диагностики.    </w:t>
      </w:r>
    </w:p>
    <w:p w:rsidR="00C520B8" w:rsidRPr="00C520B8" w:rsidRDefault="00C520B8" w:rsidP="00C520B8">
      <w:pPr>
        <w:tabs>
          <w:tab w:val="left" w:pos="3969"/>
        </w:tabs>
        <w:spacing w:line="360" w:lineRule="auto"/>
        <w:ind w:right="51"/>
        <w:jc w:val="both"/>
        <w:rPr>
          <w:sz w:val="28"/>
          <w:szCs w:val="28"/>
        </w:rPr>
      </w:pPr>
      <w:r w:rsidRPr="00C520B8">
        <w:rPr>
          <w:b/>
          <w:sz w:val="28"/>
          <w:szCs w:val="28"/>
        </w:rPr>
        <w:t>Первый предмет – это</w:t>
      </w:r>
      <w:r w:rsidRPr="00C520B8">
        <w:rPr>
          <w:sz w:val="28"/>
          <w:szCs w:val="28"/>
        </w:rPr>
        <w:t xml:space="preserve"> </w:t>
      </w:r>
      <w:r w:rsidRPr="00C520B8">
        <w:rPr>
          <w:b/>
          <w:sz w:val="28"/>
          <w:szCs w:val="28"/>
        </w:rPr>
        <w:t>личность самого воспитанника</w:t>
      </w:r>
      <w:r w:rsidRPr="00C520B8">
        <w:rPr>
          <w:sz w:val="28"/>
          <w:szCs w:val="28"/>
        </w:rPr>
        <w:t xml:space="preserve">. В каком направлении происходит развитие личности ребенка? На какие ценности он ориентируется? Какие отношения к окружающему миру, к другим людям, к самому себе складываются у него в процессе воспитания? </w:t>
      </w:r>
    </w:p>
    <w:p w:rsidR="00C520B8" w:rsidRPr="00C520B8" w:rsidRDefault="00C520B8" w:rsidP="00C520B8">
      <w:pPr>
        <w:tabs>
          <w:tab w:val="left" w:pos="3969"/>
        </w:tabs>
        <w:spacing w:line="360" w:lineRule="auto"/>
        <w:ind w:right="51"/>
        <w:jc w:val="both"/>
        <w:rPr>
          <w:sz w:val="28"/>
          <w:szCs w:val="28"/>
        </w:rPr>
      </w:pPr>
      <w:r w:rsidRPr="00C520B8">
        <w:rPr>
          <w:sz w:val="28"/>
          <w:szCs w:val="28"/>
        </w:rPr>
        <w:t>Узнать об изменениях, происходящих в личности школьника, можно различными способами. Это может быть наблюдение за поведением и эмоционально-нравственным состоянием школьников в повседневной жизни; в специально создаваемых педагогических ситуациях; в ролевых, деловых, организационно-</w:t>
      </w:r>
      <w:proofErr w:type="spellStart"/>
      <w:r w:rsidRPr="00C520B8">
        <w:rPr>
          <w:sz w:val="28"/>
          <w:szCs w:val="28"/>
        </w:rPr>
        <w:t>деятельностных</w:t>
      </w:r>
      <w:proofErr w:type="spellEnd"/>
      <w:r w:rsidRPr="00C520B8">
        <w:rPr>
          <w:sz w:val="28"/>
          <w:szCs w:val="28"/>
        </w:rPr>
        <w:t xml:space="preserve"> играх, погружающих ребенка в сложный мир человеческих отношений; в организуемых педагогом групповых дискуссиях по актуальным проблемам. Это может быть анализ письменных работ школьников: дневников, сочинений, эссе, статей в школьную газету и т.д.</w:t>
      </w:r>
    </w:p>
    <w:p w:rsidR="00C520B8" w:rsidRPr="00C520B8" w:rsidRDefault="00C520B8" w:rsidP="00C520B8">
      <w:pPr>
        <w:tabs>
          <w:tab w:val="left" w:pos="3969"/>
        </w:tabs>
        <w:spacing w:line="360" w:lineRule="auto"/>
        <w:ind w:right="51"/>
        <w:jc w:val="both"/>
        <w:rPr>
          <w:sz w:val="28"/>
          <w:szCs w:val="28"/>
        </w:rPr>
      </w:pPr>
      <w:r w:rsidRPr="00C520B8">
        <w:rPr>
          <w:sz w:val="28"/>
          <w:szCs w:val="28"/>
        </w:rPr>
        <w:t xml:space="preserve">При всей полезности и значимости перечисленных способов они раскрывают лишь одну – качественную сторону личностного развития детей. </w:t>
      </w:r>
    </w:p>
    <w:p w:rsidR="00C520B8" w:rsidRPr="00C520B8" w:rsidRDefault="00C520B8" w:rsidP="00C520B8">
      <w:pPr>
        <w:tabs>
          <w:tab w:val="left" w:pos="3969"/>
        </w:tabs>
        <w:spacing w:line="360" w:lineRule="auto"/>
        <w:ind w:right="51"/>
        <w:jc w:val="both"/>
        <w:rPr>
          <w:sz w:val="28"/>
          <w:szCs w:val="28"/>
        </w:rPr>
      </w:pPr>
      <w:r w:rsidRPr="00C520B8">
        <w:rPr>
          <w:sz w:val="28"/>
          <w:szCs w:val="28"/>
        </w:rPr>
        <w:lastRenderedPageBreak/>
        <w:t xml:space="preserve">Поэтому мы рекомендуем использовать специально разработанную методику тестовой диагностики личностного роста школьников – методику «Личностный рост», разработанную </w:t>
      </w:r>
      <w:proofErr w:type="spellStart"/>
      <w:r w:rsidRPr="00C520B8">
        <w:rPr>
          <w:sz w:val="28"/>
          <w:szCs w:val="28"/>
        </w:rPr>
        <w:t>Д.В.Григорьевым</w:t>
      </w:r>
      <w:proofErr w:type="spellEnd"/>
      <w:r w:rsidRPr="00C520B8">
        <w:rPr>
          <w:sz w:val="28"/>
          <w:szCs w:val="28"/>
        </w:rPr>
        <w:t>, И.В. Степановой и П.В. Степановым.</w:t>
      </w:r>
    </w:p>
    <w:p w:rsidR="00C520B8" w:rsidRPr="00C520B8" w:rsidRDefault="00C520B8" w:rsidP="00C520B8">
      <w:pPr>
        <w:tabs>
          <w:tab w:val="left" w:pos="3969"/>
        </w:tabs>
        <w:spacing w:line="360" w:lineRule="auto"/>
        <w:ind w:right="51"/>
        <w:jc w:val="both"/>
        <w:rPr>
          <w:sz w:val="28"/>
          <w:szCs w:val="28"/>
        </w:rPr>
      </w:pPr>
      <w:r w:rsidRPr="00C520B8">
        <w:rPr>
          <w:b/>
          <w:sz w:val="28"/>
          <w:szCs w:val="28"/>
        </w:rPr>
        <w:t xml:space="preserve"> Второй предмет – это детский коллектив, одно из важнейших условий развития личности ребенка</w:t>
      </w:r>
      <w:r w:rsidRPr="00C520B8">
        <w:rPr>
          <w:sz w:val="28"/>
          <w:szCs w:val="28"/>
        </w:rPr>
        <w:t xml:space="preserve">. Традиционно в российских школах внеурочная деятельность организуется, главным образом, в коллективе: классе, кружке, спортивной секции, детском общественном объединении и т.д. Современный ребенок развивается как личность в нескольких разных коллективах – разных по характеру деятельности, по способу вхождения в них детей, по характеру реализуемых ими в этих коллективах ролей, по длительности пребывания в них ребят. Влияние коллектива на ребенка многоаспектно: за счет одних своих свойств он может порождать процессы нивелировки личности, ее усреднения, за счет других – развивать индивидуальность ребенка, его творческий потенциал. </w:t>
      </w:r>
    </w:p>
    <w:p w:rsidR="00C520B8" w:rsidRPr="00C520B8" w:rsidRDefault="00C520B8" w:rsidP="00C520B8">
      <w:pPr>
        <w:tabs>
          <w:tab w:val="left" w:pos="3969"/>
        </w:tabs>
        <w:spacing w:line="360" w:lineRule="auto"/>
        <w:ind w:right="51"/>
        <w:jc w:val="both"/>
        <w:rPr>
          <w:sz w:val="28"/>
          <w:szCs w:val="28"/>
        </w:rPr>
      </w:pPr>
      <w:r w:rsidRPr="00C520B8">
        <w:rPr>
          <w:sz w:val="28"/>
          <w:szCs w:val="28"/>
        </w:rPr>
        <w:t xml:space="preserve">Поэтому важно изучить уровень развития детского коллектива (здесь мы предлагаем использовать хорошо зарекомендовавшую себя диагностическую методику А.Н. </w:t>
      </w:r>
      <w:proofErr w:type="spellStart"/>
      <w:r w:rsidRPr="00C520B8">
        <w:rPr>
          <w:sz w:val="28"/>
          <w:szCs w:val="28"/>
        </w:rPr>
        <w:t>Лутошкина</w:t>
      </w:r>
      <w:proofErr w:type="spellEnd"/>
      <w:r w:rsidRPr="00C520B8">
        <w:rPr>
          <w:sz w:val="28"/>
          <w:szCs w:val="28"/>
        </w:rPr>
        <w:t xml:space="preserve"> «Какой у нас коллектив»), а также характер взаимоотношений школьников в детском коллективе (для диагностики этих отношений целесообразно использовать методику </w:t>
      </w:r>
      <w:proofErr w:type="spellStart"/>
      <w:r w:rsidRPr="00C520B8">
        <w:rPr>
          <w:sz w:val="28"/>
          <w:szCs w:val="28"/>
        </w:rPr>
        <w:t>социометриии</w:t>
      </w:r>
      <w:proofErr w:type="spellEnd"/>
      <w:r w:rsidRPr="00C520B8">
        <w:rPr>
          <w:sz w:val="28"/>
          <w:szCs w:val="28"/>
        </w:rPr>
        <w:t xml:space="preserve">). </w:t>
      </w:r>
    </w:p>
    <w:p w:rsidR="00C520B8" w:rsidRPr="00C520B8" w:rsidRDefault="00C520B8" w:rsidP="00C520B8">
      <w:pPr>
        <w:tabs>
          <w:tab w:val="left" w:pos="3969"/>
        </w:tabs>
        <w:spacing w:line="360" w:lineRule="auto"/>
        <w:ind w:right="51"/>
        <w:jc w:val="both"/>
        <w:rPr>
          <w:sz w:val="28"/>
          <w:szCs w:val="28"/>
        </w:rPr>
      </w:pPr>
    </w:p>
    <w:p w:rsidR="00C520B8" w:rsidRPr="00C520B8" w:rsidRDefault="00C520B8" w:rsidP="00C520B8">
      <w:pPr>
        <w:tabs>
          <w:tab w:val="left" w:pos="3969"/>
        </w:tabs>
        <w:spacing w:line="360" w:lineRule="auto"/>
        <w:ind w:right="51"/>
        <w:jc w:val="center"/>
        <w:rPr>
          <w:b/>
          <w:sz w:val="28"/>
          <w:szCs w:val="28"/>
        </w:rPr>
      </w:pPr>
      <w:r w:rsidRPr="00C520B8">
        <w:rPr>
          <w:b/>
          <w:sz w:val="28"/>
          <w:szCs w:val="28"/>
        </w:rPr>
        <w:t xml:space="preserve">1. Изучение изменений в личности школьника  - субъекта </w:t>
      </w:r>
      <w:proofErr w:type="spellStart"/>
      <w:r w:rsidRPr="00C520B8">
        <w:rPr>
          <w:b/>
          <w:sz w:val="28"/>
          <w:szCs w:val="28"/>
        </w:rPr>
        <w:t>внеучебной</w:t>
      </w:r>
      <w:proofErr w:type="spellEnd"/>
      <w:r w:rsidRPr="00C520B8">
        <w:rPr>
          <w:b/>
          <w:sz w:val="28"/>
          <w:szCs w:val="28"/>
        </w:rPr>
        <w:t xml:space="preserve"> деятельности</w:t>
      </w:r>
    </w:p>
    <w:p w:rsidR="00C520B8" w:rsidRPr="00C520B8" w:rsidRDefault="00C520B8" w:rsidP="00C520B8">
      <w:pPr>
        <w:tabs>
          <w:tab w:val="left" w:pos="3969"/>
        </w:tabs>
        <w:spacing w:line="360" w:lineRule="auto"/>
        <w:jc w:val="center"/>
        <w:rPr>
          <w:b/>
          <w:sz w:val="28"/>
          <w:szCs w:val="28"/>
        </w:rPr>
      </w:pPr>
    </w:p>
    <w:p w:rsidR="00C520B8" w:rsidRPr="00C520B8" w:rsidRDefault="00C520B8" w:rsidP="00C520B8">
      <w:pPr>
        <w:tabs>
          <w:tab w:val="left" w:pos="3969"/>
        </w:tabs>
        <w:spacing w:line="360" w:lineRule="auto"/>
        <w:jc w:val="center"/>
        <w:rPr>
          <w:b/>
          <w:i/>
          <w:sz w:val="28"/>
          <w:szCs w:val="28"/>
        </w:rPr>
      </w:pPr>
      <w:r w:rsidRPr="00C520B8">
        <w:rPr>
          <w:b/>
          <w:i/>
          <w:sz w:val="28"/>
          <w:szCs w:val="28"/>
        </w:rPr>
        <w:t>Методика диагностики личностного роста школьников</w:t>
      </w:r>
    </w:p>
    <w:p w:rsidR="00C520B8" w:rsidRPr="00C520B8" w:rsidRDefault="00C520B8" w:rsidP="00C520B8">
      <w:pPr>
        <w:tabs>
          <w:tab w:val="left" w:pos="3969"/>
        </w:tabs>
        <w:spacing w:line="360" w:lineRule="auto"/>
        <w:jc w:val="both"/>
        <w:rPr>
          <w:sz w:val="28"/>
          <w:szCs w:val="28"/>
        </w:rPr>
      </w:pPr>
      <w:r w:rsidRPr="00C520B8">
        <w:rPr>
          <w:sz w:val="28"/>
          <w:szCs w:val="28"/>
        </w:rPr>
        <w:t>Напомним, что личностный рост можно определить как развитие гуманистических ценностных отношений человека к миру, другим людям, самому себе. Диагностировать эти отношения  и призвана данная методика.</w:t>
      </w:r>
    </w:p>
    <w:p w:rsidR="00C520B8" w:rsidRPr="00C520B8" w:rsidRDefault="00C520B8" w:rsidP="00C520B8">
      <w:pPr>
        <w:tabs>
          <w:tab w:val="left" w:pos="3969"/>
        </w:tabs>
        <w:spacing w:line="360" w:lineRule="auto"/>
        <w:jc w:val="both"/>
        <w:rPr>
          <w:sz w:val="28"/>
          <w:szCs w:val="28"/>
        </w:rPr>
      </w:pPr>
      <w:proofErr w:type="gramStart"/>
      <w:r w:rsidRPr="00C520B8">
        <w:rPr>
          <w:sz w:val="28"/>
          <w:szCs w:val="28"/>
        </w:rPr>
        <w:t xml:space="preserve">Школьникам дается опросник (в данном случае - вариант диагностического опросника для учащихся 7-9 классов), состоящий из 91 утверждения, и </w:t>
      </w:r>
      <w:r w:rsidRPr="00C520B8">
        <w:rPr>
          <w:sz w:val="28"/>
          <w:szCs w:val="28"/>
        </w:rPr>
        <w:lastRenderedPageBreak/>
        <w:t>предлагается высказать свое согласие или несогласие с ними.</w:t>
      </w:r>
      <w:proofErr w:type="gramEnd"/>
      <w:r w:rsidRPr="00C520B8">
        <w:rPr>
          <w:sz w:val="28"/>
          <w:szCs w:val="28"/>
        </w:rPr>
        <w:t xml:space="preserve"> </w:t>
      </w:r>
      <w:proofErr w:type="gramStart"/>
      <w:r w:rsidRPr="00C520B8">
        <w:rPr>
          <w:sz w:val="28"/>
          <w:szCs w:val="28"/>
        </w:rPr>
        <w:t>Данные утверждения представляют собой, в явной или скрытой форме, выражение позитивного или негативного отношения человека к основным ценностям европейской цивилизации: к семье, отечеству, природе, миру (как ненасилию), знаниям, труду, культуре, другим людям, собственному человеческому «Я».</w:t>
      </w:r>
      <w:proofErr w:type="gramEnd"/>
      <w:r w:rsidRPr="00C520B8">
        <w:rPr>
          <w:sz w:val="28"/>
          <w:szCs w:val="28"/>
        </w:rPr>
        <w:t xml:space="preserve"> Школьникам предлагается также оценить степень своего согласия или несогласия в баллах от «+4» до «-4». Как показала практика, работа с таким опросником не вызывает у школьников особых затруднений и занимает время всего лишь одного урока.</w:t>
      </w:r>
    </w:p>
    <w:p w:rsidR="00C520B8" w:rsidRPr="00C520B8" w:rsidRDefault="00C520B8" w:rsidP="00C520B8">
      <w:pPr>
        <w:tabs>
          <w:tab w:val="left" w:pos="3969"/>
        </w:tabs>
        <w:spacing w:line="360" w:lineRule="auto"/>
        <w:jc w:val="both"/>
        <w:rPr>
          <w:sz w:val="28"/>
          <w:szCs w:val="28"/>
        </w:rPr>
      </w:pPr>
      <w:r w:rsidRPr="00C520B8">
        <w:rPr>
          <w:sz w:val="28"/>
          <w:szCs w:val="28"/>
        </w:rPr>
        <w:t>Стремясь сделать результаты диагностики более достоверными, при отборе материалов для опросника авторы руководствовались следующими принципами:</w:t>
      </w:r>
    </w:p>
    <w:p w:rsidR="00C520B8" w:rsidRPr="00C520B8" w:rsidRDefault="00C520B8" w:rsidP="00C520B8">
      <w:pPr>
        <w:tabs>
          <w:tab w:val="left" w:pos="3969"/>
        </w:tabs>
        <w:spacing w:line="360" w:lineRule="auto"/>
        <w:jc w:val="both"/>
        <w:rPr>
          <w:sz w:val="28"/>
          <w:szCs w:val="28"/>
        </w:rPr>
      </w:pPr>
      <w:r w:rsidRPr="00C520B8">
        <w:rPr>
          <w:sz w:val="28"/>
          <w:szCs w:val="28"/>
        </w:rPr>
        <w:t xml:space="preserve">1) содержащиеся </w:t>
      </w:r>
      <w:proofErr w:type="gramStart"/>
      <w:r w:rsidRPr="00C520B8">
        <w:rPr>
          <w:sz w:val="28"/>
          <w:szCs w:val="28"/>
        </w:rPr>
        <w:t>в опроснике</w:t>
      </w:r>
      <w:proofErr w:type="gramEnd"/>
      <w:r w:rsidRPr="00C520B8">
        <w:rPr>
          <w:sz w:val="28"/>
          <w:szCs w:val="28"/>
        </w:rPr>
        <w:t xml:space="preserve"> утверждения должны побуждать подростка проявлять свое отношение к миру, к другим людям, к самому себе;</w:t>
      </w:r>
    </w:p>
    <w:p w:rsidR="00C520B8" w:rsidRPr="00C520B8" w:rsidRDefault="00C520B8" w:rsidP="00C520B8">
      <w:pPr>
        <w:tabs>
          <w:tab w:val="left" w:pos="3969"/>
        </w:tabs>
        <w:spacing w:line="360" w:lineRule="auto"/>
        <w:jc w:val="both"/>
        <w:rPr>
          <w:sz w:val="28"/>
          <w:szCs w:val="28"/>
        </w:rPr>
      </w:pPr>
      <w:r w:rsidRPr="00C520B8">
        <w:rPr>
          <w:sz w:val="28"/>
          <w:szCs w:val="28"/>
        </w:rPr>
        <w:t>2) формулировки высказываний должны быть понятными для школьников и восприниматься ими однозначно;</w:t>
      </w:r>
    </w:p>
    <w:p w:rsidR="00C520B8" w:rsidRPr="00C520B8" w:rsidRDefault="00C520B8" w:rsidP="00C520B8">
      <w:pPr>
        <w:tabs>
          <w:tab w:val="left" w:pos="3969"/>
        </w:tabs>
        <w:spacing w:line="360" w:lineRule="auto"/>
        <w:jc w:val="both"/>
        <w:rPr>
          <w:sz w:val="28"/>
          <w:szCs w:val="28"/>
        </w:rPr>
      </w:pPr>
      <w:r w:rsidRPr="00C520B8">
        <w:rPr>
          <w:sz w:val="28"/>
          <w:szCs w:val="28"/>
        </w:rPr>
        <w:t>3) тезисы опросника должны быть сформулированы так, чтобы тот или иной ответ не выглядел в глазах школьника заведомо общественно одобряемым;</w:t>
      </w:r>
    </w:p>
    <w:p w:rsidR="00C520B8" w:rsidRPr="00C520B8" w:rsidRDefault="00C520B8" w:rsidP="00C520B8">
      <w:pPr>
        <w:tabs>
          <w:tab w:val="left" w:pos="3969"/>
        </w:tabs>
        <w:spacing w:line="360" w:lineRule="auto"/>
        <w:jc w:val="both"/>
        <w:rPr>
          <w:sz w:val="28"/>
          <w:szCs w:val="28"/>
        </w:rPr>
      </w:pPr>
      <w:r w:rsidRPr="00C520B8">
        <w:rPr>
          <w:sz w:val="28"/>
          <w:szCs w:val="28"/>
        </w:rPr>
        <w:t>4) во избежание конформного поведения, попыток «угадать» ответ, «правильно» отнестись к тому или иному тезису подросткам необходимо предоставить право анонимного заполнения анкеты.</w:t>
      </w:r>
    </w:p>
    <w:p w:rsidR="00C520B8" w:rsidRPr="00C520B8" w:rsidRDefault="00C520B8" w:rsidP="00C520B8">
      <w:pPr>
        <w:tabs>
          <w:tab w:val="left" w:pos="3969"/>
        </w:tabs>
        <w:spacing w:line="360" w:lineRule="auto"/>
        <w:jc w:val="both"/>
        <w:rPr>
          <w:sz w:val="28"/>
          <w:szCs w:val="28"/>
        </w:rPr>
      </w:pPr>
      <w:proofErr w:type="gramStart"/>
      <w:r w:rsidRPr="00C520B8">
        <w:rPr>
          <w:sz w:val="28"/>
          <w:szCs w:val="28"/>
        </w:rPr>
        <w:t>Данный</w:t>
      </w:r>
      <w:proofErr w:type="gramEnd"/>
      <w:r w:rsidRPr="00C520B8">
        <w:rPr>
          <w:sz w:val="28"/>
          <w:szCs w:val="28"/>
        </w:rPr>
        <w:t xml:space="preserve"> опросник можно использовать для оценки текущего (статичного) состояния ценностных отношений подростка к миру, к другим людям, к самому себе. Но поскольку личностный рост – явление динамическое, то и разработанный опросник необходимо задействовать для выявления динамики развития личности школьника, его личностного роста или регресса. </w:t>
      </w:r>
    </w:p>
    <w:p w:rsidR="00C520B8" w:rsidRPr="00C520B8" w:rsidRDefault="00C520B8" w:rsidP="00C520B8">
      <w:pPr>
        <w:tabs>
          <w:tab w:val="left" w:pos="3969"/>
        </w:tabs>
        <w:overflowPunct w:val="0"/>
        <w:autoSpaceDE w:val="0"/>
        <w:autoSpaceDN w:val="0"/>
        <w:adjustRightInd w:val="0"/>
        <w:spacing w:line="360" w:lineRule="auto"/>
        <w:ind w:right="51"/>
        <w:jc w:val="both"/>
        <w:textAlignment w:val="baseline"/>
        <w:rPr>
          <w:sz w:val="28"/>
          <w:szCs w:val="28"/>
        </w:rPr>
      </w:pPr>
      <w:r w:rsidRPr="00C520B8">
        <w:rPr>
          <w:sz w:val="28"/>
          <w:szCs w:val="28"/>
        </w:rPr>
        <w:t xml:space="preserve">Опрос целесообразно проводить в течение учебного года: первый раз – в  начале года, второй – в конце. Это позволяет педагогам увидеть не только характер отношений школьников к миру, к другим людям, к самим себе, но и </w:t>
      </w:r>
      <w:r w:rsidRPr="00C520B8">
        <w:rPr>
          <w:sz w:val="28"/>
          <w:szCs w:val="28"/>
        </w:rPr>
        <w:lastRenderedPageBreak/>
        <w:t>изменение этих отношений, то есть проследить возможную динамику личностного роста.</w:t>
      </w:r>
    </w:p>
    <w:p w:rsidR="00C520B8" w:rsidRPr="00C520B8" w:rsidRDefault="00C520B8" w:rsidP="00C520B8">
      <w:pPr>
        <w:tabs>
          <w:tab w:val="left" w:pos="3969"/>
        </w:tabs>
        <w:overflowPunct w:val="0"/>
        <w:autoSpaceDE w:val="0"/>
        <w:autoSpaceDN w:val="0"/>
        <w:adjustRightInd w:val="0"/>
        <w:spacing w:line="360" w:lineRule="auto"/>
        <w:ind w:right="51"/>
        <w:jc w:val="both"/>
        <w:textAlignment w:val="baseline"/>
        <w:rPr>
          <w:sz w:val="28"/>
          <w:szCs w:val="28"/>
        </w:rPr>
      </w:pPr>
      <w:r w:rsidRPr="00C520B8">
        <w:rPr>
          <w:sz w:val="28"/>
          <w:szCs w:val="28"/>
        </w:rPr>
        <w:t xml:space="preserve"> Возможна и другая схема проведения опроса: первый раз – среди семиклассников, а второй – через два года среди тех же школьников, но уже учащихся 9-го класса. В этом случае динамика развития личности становится еще более очевидной. </w:t>
      </w:r>
    </w:p>
    <w:p w:rsidR="00C520B8" w:rsidRPr="00C520B8" w:rsidRDefault="00C520B8" w:rsidP="00C520B8">
      <w:pPr>
        <w:tabs>
          <w:tab w:val="left" w:pos="3969"/>
        </w:tabs>
        <w:spacing w:line="360" w:lineRule="auto"/>
        <w:jc w:val="both"/>
        <w:rPr>
          <w:sz w:val="28"/>
          <w:szCs w:val="28"/>
        </w:rPr>
      </w:pPr>
      <w:r w:rsidRPr="00C520B8">
        <w:rPr>
          <w:sz w:val="28"/>
          <w:szCs w:val="28"/>
        </w:rPr>
        <w:t>Ниже приводится текст опросника, бланк ответов и технику обработки и интерпретации результатов.</w:t>
      </w:r>
    </w:p>
    <w:p w:rsidR="00C520B8" w:rsidRPr="00C520B8" w:rsidRDefault="00C520B8" w:rsidP="00C520B8">
      <w:pPr>
        <w:keepNext/>
        <w:tabs>
          <w:tab w:val="left" w:pos="3969"/>
        </w:tabs>
        <w:overflowPunct w:val="0"/>
        <w:autoSpaceDE w:val="0"/>
        <w:autoSpaceDN w:val="0"/>
        <w:adjustRightInd w:val="0"/>
        <w:spacing w:line="360" w:lineRule="auto"/>
        <w:jc w:val="center"/>
        <w:textAlignment w:val="baseline"/>
        <w:outlineLvl w:val="0"/>
        <w:rPr>
          <w:i/>
          <w:sz w:val="28"/>
          <w:szCs w:val="28"/>
        </w:rPr>
      </w:pPr>
    </w:p>
    <w:p w:rsidR="00C520B8" w:rsidRPr="00C520B8" w:rsidRDefault="00C520B8" w:rsidP="00C520B8">
      <w:pPr>
        <w:keepNext/>
        <w:tabs>
          <w:tab w:val="left" w:pos="3969"/>
        </w:tabs>
        <w:overflowPunct w:val="0"/>
        <w:autoSpaceDE w:val="0"/>
        <w:autoSpaceDN w:val="0"/>
        <w:adjustRightInd w:val="0"/>
        <w:spacing w:line="360" w:lineRule="auto"/>
        <w:jc w:val="center"/>
        <w:textAlignment w:val="baseline"/>
        <w:outlineLvl w:val="0"/>
        <w:rPr>
          <w:i/>
          <w:sz w:val="28"/>
          <w:szCs w:val="28"/>
        </w:rPr>
      </w:pPr>
      <w:r w:rsidRPr="00C520B8">
        <w:rPr>
          <w:i/>
          <w:sz w:val="28"/>
          <w:szCs w:val="28"/>
        </w:rPr>
        <w:t>Опросный лист для учащихся 7-9-х классов</w:t>
      </w:r>
    </w:p>
    <w:p w:rsidR="00C520B8" w:rsidRPr="00C520B8" w:rsidRDefault="00C520B8" w:rsidP="00C520B8">
      <w:pPr>
        <w:tabs>
          <w:tab w:val="left" w:pos="3969"/>
        </w:tabs>
        <w:overflowPunct w:val="0"/>
        <w:autoSpaceDE w:val="0"/>
        <w:autoSpaceDN w:val="0"/>
        <w:adjustRightInd w:val="0"/>
        <w:spacing w:line="360" w:lineRule="auto"/>
        <w:jc w:val="both"/>
        <w:textAlignment w:val="baseline"/>
        <w:rPr>
          <w:i/>
          <w:sz w:val="28"/>
          <w:szCs w:val="28"/>
        </w:rPr>
      </w:pPr>
      <w:r w:rsidRPr="00C520B8">
        <w:rPr>
          <w:i/>
          <w:sz w:val="28"/>
          <w:szCs w:val="28"/>
        </w:rPr>
        <w:t xml:space="preserve">Вам будет предложен ряд высказываний. Пожалуйста, прочитайте их и определите, насколько Вы согласны или не согласны с ними. Оценить степень Вашего согласия или несогласия можно в баллах (от «+4» до «–4»): </w:t>
      </w:r>
    </w:p>
    <w:p w:rsidR="00C520B8" w:rsidRPr="00C520B8" w:rsidRDefault="00C520B8" w:rsidP="00C520B8">
      <w:pPr>
        <w:tabs>
          <w:tab w:val="left" w:pos="3969"/>
        </w:tabs>
        <w:spacing w:line="360" w:lineRule="auto"/>
        <w:jc w:val="both"/>
        <w:rPr>
          <w:i/>
          <w:sz w:val="28"/>
          <w:szCs w:val="28"/>
        </w:rPr>
      </w:pPr>
      <w:r w:rsidRPr="00C520B8">
        <w:rPr>
          <w:i/>
          <w:sz w:val="28"/>
          <w:szCs w:val="28"/>
        </w:rPr>
        <w:t>«+4» - несомненно, да (очень сильное согласие);</w:t>
      </w:r>
    </w:p>
    <w:p w:rsidR="00C520B8" w:rsidRPr="00C520B8" w:rsidRDefault="00C520B8" w:rsidP="00C520B8">
      <w:pPr>
        <w:tabs>
          <w:tab w:val="left" w:pos="3969"/>
        </w:tabs>
        <w:spacing w:line="360" w:lineRule="auto"/>
        <w:jc w:val="both"/>
        <w:rPr>
          <w:i/>
          <w:sz w:val="28"/>
          <w:szCs w:val="28"/>
        </w:rPr>
      </w:pPr>
      <w:r w:rsidRPr="00C520B8">
        <w:rPr>
          <w:i/>
          <w:sz w:val="28"/>
          <w:szCs w:val="28"/>
        </w:rPr>
        <w:t>«+3» - да, конечно (сильное согласие);</w:t>
      </w:r>
    </w:p>
    <w:p w:rsidR="00C520B8" w:rsidRPr="00C520B8" w:rsidRDefault="00C520B8" w:rsidP="00C520B8">
      <w:pPr>
        <w:tabs>
          <w:tab w:val="left" w:pos="3969"/>
        </w:tabs>
        <w:spacing w:line="360" w:lineRule="auto"/>
        <w:jc w:val="both"/>
        <w:rPr>
          <w:i/>
          <w:sz w:val="28"/>
          <w:szCs w:val="28"/>
        </w:rPr>
      </w:pPr>
      <w:r w:rsidRPr="00C520B8">
        <w:rPr>
          <w:i/>
          <w:sz w:val="28"/>
          <w:szCs w:val="28"/>
        </w:rPr>
        <w:t>«+2» - в общем, да (среднее согласие);</w:t>
      </w:r>
    </w:p>
    <w:p w:rsidR="00C520B8" w:rsidRPr="00C520B8" w:rsidRDefault="00C520B8" w:rsidP="00C520B8">
      <w:pPr>
        <w:tabs>
          <w:tab w:val="left" w:pos="3969"/>
        </w:tabs>
        <w:spacing w:line="360" w:lineRule="auto"/>
        <w:jc w:val="both"/>
        <w:rPr>
          <w:i/>
          <w:sz w:val="28"/>
          <w:szCs w:val="28"/>
        </w:rPr>
      </w:pPr>
      <w:r w:rsidRPr="00C520B8">
        <w:rPr>
          <w:i/>
          <w:sz w:val="28"/>
          <w:szCs w:val="28"/>
        </w:rPr>
        <w:t>«+1» - скорее да, чем нет (слабое согласие);</w:t>
      </w:r>
    </w:p>
    <w:p w:rsidR="00C520B8" w:rsidRPr="00C520B8" w:rsidRDefault="00C520B8" w:rsidP="00C520B8">
      <w:pPr>
        <w:tabs>
          <w:tab w:val="left" w:pos="3969"/>
        </w:tabs>
        <w:spacing w:line="360" w:lineRule="auto"/>
        <w:jc w:val="both"/>
        <w:rPr>
          <w:i/>
          <w:sz w:val="28"/>
          <w:szCs w:val="28"/>
        </w:rPr>
      </w:pPr>
      <w:r w:rsidRPr="00C520B8">
        <w:rPr>
          <w:i/>
          <w:sz w:val="28"/>
          <w:szCs w:val="28"/>
        </w:rPr>
        <w:t xml:space="preserve">  «0» - ни да, ни нет;</w:t>
      </w:r>
    </w:p>
    <w:p w:rsidR="00C520B8" w:rsidRPr="00C520B8" w:rsidRDefault="00C520B8" w:rsidP="00C520B8">
      <w:pPr>
        <w:tabs>
          <w:tab w:val="left" w:pos="3969"/>
        </w:tabs>
        <w:spacing w:line="360" w:lineRule="auto"/>
        <w:jc w:val="both"/>
        <w:rPr>
          <w:i/>
          <w:sz w:val="28"/>
          <w:szCs w:val="28"/>
        </w:rPr>
      </w:pPr>
      <w:r w:rsidRPr="00C520B8">
        <w:rPr>
          <w:i/>
          <w:sz w:val="28"/>
          <w:szCs w:val="28"/>
        </w:rPr>
        <w:t>«–1» - скорее нет, чем да (слабое несогласие);</w:t>
      </w:r>
    </w:p>
    <w:p w:rsidR="00C520B8" w:rsidRPr="00C520B8" w:rsidRDefault="00C520B8" w:rsidP="00C520B8">
      <w:pPr>
        <w:tabs>
          <w:tab w:val="left" w:pos="3969"/>
        </w:tabs>
        <w:spacing w:line="360" w:lineRule="auto"/>
        <w:jc w:val="both"/>
        <w:rPr>
          <w:i/>
          <w:sz w:val="28"/>
          <w:szCs w:val="28"/>
        </w:rPr>
      </w:pPr>
      <w:r w:rsidRPr="00C520B8">
        <w:rPr>
          <w:i/>
          <w:sz w:val="28"/>
          <w:szCs w:val="28"/>
        </w:rPr>
        <w:t>«–2» - в общем, нет (среднее несогласие);</w:t>
      </w:r>
    </w:p>
    <w:p w:rsidR="00C520B8" w:rsidRPr="00C520B8" w:rsidRDefault="00C520B8" w:rsidP="00C520B8">
      <w:pPr>
        <w:tabs>
          <w:tab w:val="left" w:pos="3969"/>
        </w:tabs>
        <w:spacing w:line="360" w:lineRule="auto"/>
        <w:jc w:val="both"/>
        <w:rPr>
          <w:i/>
          <w:sz w:val="28"/>
          <w:szCs w:val="28"/>
        </w:rPr>
      </w:pPr>
      <w:r w:rsidRPr="00C520B8">
        <w:rPr>
          <w:i/>
          <w:sz w:val="28"/>
          <w:szCs w:val="28"/>
        </w:rPr>
        <w:t>«–3» - нет, конечно (сильное несогласие);</w:t>
      </w:r>
    </w:p>
    <w:p w:rsidR="00C520B8" w:rsidRPr="00C520B8" w:rsidRDefault="00C520B8" w:rsidP="00C520B8">
      <w:pPr>
        <w:tabs>
          <w:tab w:val="left" w:pos="3969"/>
        </w:tabs>
        <w:spacing w:line="360" w:lineRule="auto"/>
        <w:jc w:val="both"/>
        <w:rPr>
          <w:i/>
          <w:sz w:val="28"/>
          <w:szCs w:val="28"/>
        </w:rPr>
      </w:pPr>
      <w:r w:rsidRPr="00C520B8">
        <w:rPr>
          <w:i/>
          <w:sz w:val="28"/>
          <w:szCs w:val="28"/>
        </w:rPr>
        <w:t>«–4» - нет, абсолютно неверно (очень сильное несогласие).</w:t>
      </w:r>
    </w:p>
    <w:p w:rsidR="00C520B8" w:rsidRPr="00C520B8" w:rsidRDefault="00C520B8" w:rsidP="00C520B8">
      <w:pPr>
        <w:tabs>
          <w:tab w:val="left" w:pos="3969"/>
        </w:tabs>
        <w:spacing w:line="360" w:lineRule="auto"/>
        <w:jc w:val="both"/>
        <w:rPr>
          <w:i/>
          <w:sz w:val="28"/>
          <w:szCs w:val="28"/>
        </w:rPr>
      </w:pPr>
      <w:r w:rsidRPr="00C520B8">
        <w:rPr>
          <w:i/>
          <w:sz w:val="28"/>
          <w:szCs w:val="28"/>
        </w:rPr>
        <w:t>Постарайтесь быть искренними. Здесь не может быть «правильных» и «неправильных» оценок. Важно лишь, чтобы они отражали Ваше личное мнение. Свои оценки Вы можете занести в специальный бланк рядом с порядковым номером утверждения анкеты. Спасибо!</w:t>
      </w:r>
    </w:p>
    <w:p w:rsidR="00C520B8" w:rsidRPr="00C520B8" w:rsidRDefault="00C520B8" w:rsidP="00C520B8">
      <w:pPr>
        <w:numPr>
          <w:ilvl w:val="0"/>
          <w:numId w:val="14"/>
        </w:numPr>
        <w:tabs>
          <w:tab w:val="left" w:pos="3969"/>
        </w:tabs>
        <w:overflowPunct w:val="0"/>
        <w:autoSpaceDE w:val="0"/>
        <w:autoSpaceDN w:val="0"/>
        <w:adjustRightInd w:val="0"/>
        <w:spacing w:line="360" w:lineRule="auto"/>
        <w:ind w:left="0" w:firstLine="142"/>
        <w:jc w:val="both"/>
        <w:textAlignment w:val="baseline"/>
        <w:rPr>
          <w:sz w:val="28"/>
          <w:szCs w:val="28"/>
        </w:rPr>
      </w:pPr>
      <w:r w:rsidRPr="00C520B8">
        <w:rPr>
          <w:sz w:val="28"/>
          <w:szCs w:val="28"/>
        </w:rPr>
        <w:t>Мне нравится, когда вся наша семья идет в гости, отмечает какой-нибудь праздник или просто собирается за общим столом.</w:t>
      </w:r>
    </w:p>
    <w:p w:rsidR="00C520B8" w:rsidRPr="00C520B8" w:rsidRDefault="00C520B8" w:rsidP="00C520B8">
      <w:pPr>
        <w:numPr>
          <w:ilvl w:val="0"/>
          <w:numId w:val="14"/>
        </w:numPr>
        <w:tabs>
          <w:tab w:val="left" w:pos="3969"/>
        </w:tabs>
        <w:overflowPunct w:val="0"/>
        <w:autoSpaceDE w:val="0"/>
        <w:autoSpaceDN w:val="0"/>
        <w:adjustRightInd w:val="0"/>
        <w:spacing w:line="360" w:lineRule="auto"/>
        <w:ind w:left="0" w:firstLine="142"/>
        <w:jc w:val="both"/>
        <w:textAlignment w:val="baseline"/>
        <w:rPr>
          <w:sz w:val="28"/>
          <w:szCs w:val="28"/>
        </w:rPr>
      </w:pPr>
      <w:r w:rsidRPr="00C520B8">
        <w:rPr>
          <w:sz w:val="28"/>
          <w:szCs w:val="28"/>
        </w:rPr>
        <w:t>Те, кто критикует происходящее в стране, не могут считаться настоящими патриотами.</w:t>
      </w:r>
    </w:p>
    <w:p w:rsidR="00C520B8" w:rsidRPr="00C520B8" w:rsidRDefault="00C520B8" w:rsidP="00C520B8">
      <w:pPr>
        <w:numPr>
          <w:ilvl w:val="0"/>
          <w:numId w:val="14"/>
        </w:numPr>
        <w:tabs>
          <w:tab w:val="left" w:pos="3969"/>
        </w:tabs>
        <w:overflowPunct w:val="0"/>
        <w:autoSpaceDE w:val="0"/>
        <w:autoSpaceDN w:val="0"/>
        <w:adjustRightInd w:val="0"/>
        <w:spacing w:line="360" w:lineRule="auto"/>
        <w:ind w:left="0" w:firstLine="142"/>
        <w:jc w:val="both"/>
        <w:textAlignment w:val="baseline"/>
        <w:rPr>
          <w:sz w:val="28"/>
          <w:szCs w:val="28"/>
        </w:rPr>
      </w:pPr>
      <w:r w:rsidRPr="00C520B8">
        <w:rPr>
          <w:sz w:val="28"/>
          <w:szCs w:val="28"/>
        </w:rPr>
        <w:lastRenderedPageBreak/>
        <w:t>Бродячих собак надо уничтожать, так как они могут быть опасны.</w:t>
      </w:r>
    </w:p>
    <w:p w:rsidR="00C520B8" w:rsidRPr="00C520B8" w:rsidRDefault="00C520B8" w:rsidP="00C520B8">
      <w:pPr>
        <w:numPr>
          <w:ilvl w:val="0"/>
          <w:numId w:val="14"/>
        </w:numPr>
        <w:tabs>
          <w:tab w:val="left" w:pos="3969"/>
        </w:tabs>
        <w:overflowPunct w:val="0"/>
        <w:autoSpaceDE w:val="0"/>
        <w:autoSpaceDN w:val="0"/>
        <w:adjustRightInd w:val="0"/>
        <w:spacing w:line="360" w:lineRule="auto"/>
        <w:ind w:left="0" w:firstLine="142"/>
        <w:jc w:val="both"/>
        <w:textAlignment w:val="baseline"/>
        <w:rPr>
          <w:sz w:val="28"/>
          <w:szCs w:val="28"/>
        </w:rPr>
      </w:pPr>
      <w:r w:rsidRPr="00C520B8">
        <w:rPr>
          <w:sz w:val="28"/>
          <w:szCs w:val="28"/>
        </w:rPr>
        <w:t>Любой конфликт можно уладить, не прибегая к силе.</w:t>
      </w:r>
    </w:p>
    <w:p w:rsidR="00C520B8" w:rsidRPr="00C520B8" w:rsidRDefault="00C520B8" w:rsidP="00C520B8">
      <w:pPr>
        <w:numPr>
          <w:ilvl w:val="0"/>
          <w:numId w:val="14"/>
        </w:numPr>
        <w:tabs>
          <w:tab w:val="left" w:pos="3969"/>
        </w:tabs>
        <w:overflowPunct w:val="0"/>
        <w:autoSpaceDE w:val="0"/>
        <w:autoSpaceDN w:val="0"/>
        <w:adjustRightInd w:val="0"/>
        <w:spacing w:line="360" w:lineRule="auto"/>
        <w:ind w:left="0" w:firstLine="142"/>
        <w:jc w:val="both"/>
        <w:textAlignment w:val="baseline"/>
        <w:rPr>
          <w:sz w:val="28"/>
          <w:szCs w:val="28"/>
        </w:rPr>
      </w:pPr>
      <w:r w:rsidRPr="00C520B8">
        <w:rPr>
          <w:sz w:val="28"/>
          <w:szCs w:val="28"/>
        </w:rPr>
        <w:t>Я способен с радостью выполнять разную работу.</w:t>
      </w:r>
    </w:p>
    <w:p w:rsidR="00C520B8" w:rsidRPr="00C520B8" w:rsidRDefault="00C520B8" w:rsidP="00C520B8">
      <w:pPr>
        <w:numPr>
          <w:ilvl w:val="0"/>
          <w:numId w:val="14"/>
        </w:numPr>
        <w:tabs>
          <w:tab w:val="left" w:pos="3969"/>
        </w:tabs>
        <w:overflowPunct w:val="0"/>
        <w:autoSpaceDE w:val="0"/>
        <w:autoSpaceDN w:val="0"/>
        <w:adjustRightInd w:val="0"/>
        <w:spacing w:line="360" w:lineRule="auto"/>
        <w:ind w:left="0" w:firstLine="142"/>
        <w:jc w:val="both"/>
        <w:textAlignment w:val="baseline"/>
        <w:rPr>
          <w:sz w:val="28"/>
          <w:szCs w:val="28"/>
        </w:rPr>
      </w:pPr>
      <w:r w:rsidRPr="00C520B8">
        <w:rPr>
          <w:sz w:val="28"/>
          <w:szCs w:val="28"/>
        </w:rPr>
        <w:t>То, что многие называют культурными ценностями прошлого, на деле часто оказывается примитивной старой рухлядью.</w:t>
      </w:r>
    </w:p>
    <w:p w:rsidR="00C520B8" w:rsidRPr="00C520B8" w:rsidRDefault="00C520B8" w:rsidP="00C520B8">
      <w:pPr>
        <w:numPr>
          <w:ilvl w:val="0"/>
          <w:numId w:val="14"/>
        </w:numPr>
        <w:tabs>
          <w:tab w:val="left" w:pos="3969"/>
        </w:tabs>
        <w:overflowPunct w:val="0"/>
        <w:autoSpaceDE w:val="0"/>
        <w:autoSpaceDN w:val="0"/>
        <w:adjustRightInd w:val="0"/>
        <w:spacing w:line="360" w:lineRule="auto"/>
        <w:ind w:left="0" w:firstLine="142"/>
        <w:jc w:val="both"/>
        <w:textAlignment w:val="baseline"/>
        <w:rPr>
          <w:sz w:val="28"/>
          <w:szCs w:val="28"/>
        </w:rPr>
      </w:pPr>
      <w:r w:rsidRPr="00C520B8">
        <w:rPr>
          <w:sz w:val="28"/>
          <w:szCs w:val="28"/>
        </w:rPr>
        <w:t>Не стоит на уроке обращаться к учителю с вопросами: они отвлекают от главного.</w:t>
      </w:r>
    </w:p>
    <w:p w:rsidR="00C520B8" w:rsidRPr="00C520B8" w:rsidRDefault="00C520B8" w:rsidP="00C520B8">
      <w:pPr>
        <w:numPr>
          <w:ilvl w:val="0"/>
          <w:numId w:val="14"/>
        </w:numPr>
        <w:tabs>
          <w:tab w:val="left" w:pos="3969"/>
        </w:tabs>
        <w:overflowPunct w:val="0"/>
        <w:autoSpaceDE w:val="0"/>
        <w:autoSpaceDN w:val="0"/>
        <w:adjustRightInd w:val="0"/>
        <w:spacing w:line="360" w:lineRule="auto"/>
        <w:ind w:left="0" w:firstLine="142"/>
        <w:jc w:val="both"/>
        <w:textAlignment w:val="baseline"/>
        <w:rPr>
          <w:sz w:val="28"/>
          <w:szCs w:val="28"/>
        </w:rPr>
      </w:pPr>
      <w:r w:rsidRPr="00C520B8">
        <w:rPr>
          <w:sz w:val="28"/>
          <w:szCs w:val="28"/>
        </w:rPr>
        <w:t>Человек, совершивший преступление,  никогда не сможет измениться к лучшему.</w:t>
      </w:r>
    </w:p>
    <w:p w:rsidR="00C520B8" w:rsidRPr="00C520B8" w:rsidRDefault="00C520B8" w:rsidP="00C520B8">
      <w:pPr>
        <w:numPr>
          <w:ilvl w:val="0"/>
          <w:numId w:val="14"/>
        </w:numPr>
        <w:tabs>
          <w:tab w:val="left" w:pos="3969"/>
        </w:tabs>
        <w:overflowPunct w:val="0"/>
        <w:autoSpaceDE w:val="0"/>
        <w:autoSpaceDN w:val="0"/>
        <w:adjustRightInd w:val="0"/>
        <w:spacing w:line="360" w:lineRule="auto"/>
        <w:ind w:left="0" w:firstLine="142"/>
        <w:jc w:val="both"/>
        <w:textAlignment w:val="baseline"/>
        <w:rPr>
          <w:sz w:val="28"/>
          <w:szCs w:val="28"/>
        </w:rPr>
      </w:pPr>
      <w:r w:rsidRPr="00C520B8">
        <w:rPr>
          <w:sz w:val="28"/>
          <w:szCs w:val="28"/>
        </w:rPr>
        <w:t>Глупо брать на себя риск ради пользы другого человека.</w:t>
      </w:r>
    </w:p>
    <w:p w:rsidR="00C520B8" w:rsidRPr="00C520B8" w:rsidRDefault="00C520B8" w:rsidP="00C520B8">
      <w:pPr>
        <w:numPr>
          <w:ilvl w:val="0"/>
          <w:numId w:val="14"/>
        </w:numPr>
        <w:tabs>
          <w:tab w:val="left" w:pos="3969"/>
        </w:tabs>
        <w:overflowPunct w:val="0"/>
        <w:autoSpaceDE w:val="0"/>
        <w:autoSpaceDN w:val="0"/>
        <w:adjustRightInd w:val="0"/>
        <w:spacing w:line="360" w:lineRule="auto"/>
        <w:ind w:left="0" w:firstLine="142"/>
        <w:jc w:val="both"/>
        <w:textAlignment w:val="baseline"/>
        <w:rPr>
          <w:sz w:val="28"/>
          <w:szCs w:val="28"/>
        </w:rPr>
      </w:pPr>
      <w:r w:rsidRPr="00C520B8">
        <w:rPr>
          <w:sz w:val="28"/>
          <w:szCs w:val="28"/>
        </w:rPr>
        <w:t xml:space="preserve"> Даже самые странные люди с самыми необычными увлечениями и интересами должны иметь право защищать себя и свои взгляды.</w:t>
      </w:r>
    </w:p>
    <w:p w:rsidR="00C520B8" w:rsidRPr="00C520B8" w:rsidRDefault="00C520B8" w:rsidP="00C520B8">
      <w:pPr>
        <w:numPr>
          <w:ilvl w:val="0"/>
          <w:numId w:val="14"/>
        </w:numPr>
        <w:tabs>
          <w:tab w:val="left" w:pos="3969"/>
        </w:tabs>
        <w:overflowPunct w:val="0"/>
        <w:autoSpaceDE w:val="0"/>
        <w:autoSpaceDN w:val="0"/>
        <w:adjustRightInd w:val="0"/>
        <w:spacing w:line="360" w:lineRule="auto"/>
        <w:ind w:left="0" w:firstLine="142"/>
        <w:jc w:val="both"/>
        <w:textAlignment w:val="baseline"/>
        <w:rPr>
          <w:sz w:val="28"/>
          <w:szCs w:val="28"/>
        </w:rPr>
      </w:pPr>
      <w:r w:rsidRPr="00C520B8">
        <w:rPr>
          <w:sz w:val="28"/>
          <w:szCs w:val="28"/>
        </w:rPr>
        <w:t xml:space="preserve"> Спортивные занятия – жизненная необходимость для каждого человека.</w:t>
      </w:r>
    </w:p>
    <w:p w:rsidR="00C520B8" w:rsidRPr="00C520B8" w:rsidRDefault="00C520B8" w:rsidP="00C520B8">
      <w:pPr>
        <w:numPr>
          <w:ilvl w:val="0"/>
          <w:numId w:val="14"/>
        </w:numPr>
        <w:tabs>
          <w:tab w:val="left" w:pos="3969"/>
        </w:tabs>
        <w:overflowPunct w:val="0"/>
        <w:autoSpaceDE w:val="0"/>
        <w:autoSpaceDN w:val="0"/>
        <w:adjustRightInd w:val="0"/>
        <w:spacing w:line="360" w:lineRule="auto"/>
        <w:ind w:left="0" w:firstLine="142"/>
        <w:jc w:val="both"/>
        <w:textAlignment w:val="baseline"/>
        <w:rPr>
          <w:sz w:val="28"/>
          <w:szCs w:val="28"/>
        </w:rPr>
      </w:pPr>
      <w:r w:rsidRPr="00C520B8">
        <w:rPr>
          <w:sz w:val="28"/>
          <w:szCs w:val="28"/>
        </w:rPr>
        <w:t xml:space="preserve"> Большинство моих сверстников предпочитает общаться с красивыми людьми.</w:t>
      </w:r>
    </w:p>
    <w:p w:rsidR="00C520B8" w:rsidRPr="00C520B8" w:rsidRDefault="00C520B8" w:rsidP="00C520B8">
      <w:pPr>
        <w:numPr>
          <w:ilvl w:val="0"/>
          <w:numId w:val="14"/>
        </w:numPr>
        <w:tabs>
          <w:tab w:val="left" w:pos="3969"/>
        </w:tabs>
        <w:overflowPunct w:val="0"/>
        <w:autoSpaceDE w:val="0"/>
        <w:autoSpaceDN w:val="0"/>
        <w:adjustRightInd w:val="0"/>
        <w:spacing w:line="360" w:lineRule="auto"/>
        <w:ind w:left="0" w:firstLine="142"/>
        <w:jc w:val="both"/>
        <w:textAlignment w:val="baseline"/>
        <w:rPr>
          <w:sz w:val="28"/>
          <w:szCs w:val="28"/>
        </w:rPr>
      </w:pPr>
      <w:r w:rsidRPr="00C520B8">
        <w:rPr>
          <w:sz w:val="28"/>
          <w:szCs w:val="28"/>
        </w:rPr>
        <w:t xml:space="preserve"> Свои проблемы я стремлюсь решать самостоятельно, собственными силами.</w:t>
      </w:r>
    </w:p>
    <w:p w:rsidR="00C520B8" w:rsidRPr="00C520B8" w:rsidRDefault="00C520B8" w:rsidP="00C520B8">
      <w:pPr>
        <w:numPr>
          <w:ilvl w:val="0"/>
          <w:numId w:val="14"/>
        </w:numPr>
        <w:tabs>
          <w:tab w:val="left" w:pos="3969"/>
        </w:tabs>
        <w:overflowPunct w:val="0"/>
        <w:autoSpaceDE w:val="0"/>
        <w:autoSpaceDN w:val="0"/>
        <w:adjustRightInd w:val="0"/>
        <w:spacing w:line="360" w:lineRule="auto"/>
        <w:ind w:left="0" w:firstLine="142"/>
        <w:jc w:val="both"/>
        <w:textAlignment w:val="baseline"/>
        <w:rPr>
          <w:sz w:val="28"/>
          <w:szCs w:val="28"/>
        </w:rPr>
      </w:pPr>
      <w:r w:rsidRPr="00C520B8">
        <w:rPr>
          <w:sz w:val="28"/>
          <w:szCs w:val="28"/>
        </w:rPr>
        <w:t xml:space="preserve"> Я смогу прожить счастливо и не создавая собственной семьи. </w:t>
      </w:r>
    </w:p>
    <w:p w:rsidR="00C520B8" w:rsidRPr="00C520B8" w:rsidRDefault="00C520B8" w:rsidP="00C520B8">
      <w:pPr>
        <w:numPr>
          <w:ilvl w:val="0"/>
          <w:numId w:val="14"/>
        </w:numPr>
        <w:tabs>
          <w:tab w:val="left" w:pos="3969"/>
        </w:tabs>
        <w:overflowPunct w:val="0"/>
        <w:autoSpaceDE w:val="0"/>
        <w:autoSpaceDN w:val="0"/>
        <w:adjustRightInd w:val="0"/>
        <w:spacing w:line="360" w:lineRule="auto"/>
        <w:ind w:left="0" w:firstLine="142"/>
        <w:jc w:val="both"/>
        <w:textAlignment w:val="baseline"/>
        <w:rPr>
          <w:sz w:val="28"/>
          <w:szCs w:val="28"/>
        </w:rPr>
      </w:pPr>
      <w:r w:rsidRPr="00C520B8">
        <w:rPr>
          <w:sz w:val="28"/>
          <w:szCs w:val="28"/>
        </w:rPr>
        <w:t xml:space="preserve"> Я многим обязан своей стране.</w:t>
      </w:r>
    </w:p>
    <w:p w:rsidR="00C520B8" w:rsidRPr="00C520B8" w:rsidRDefault="00C520B8" w:rsidP="00C520B8">
      <w:pPr>
        <w:numPr>
          <w:ilvl w:val="0"/>
          <w:numId w:val="14"/>
        </w:numPr>
        <w:tabs>
          <w:tab w:val="left" w:pos="3969"/>
        </w:tabs>
        <w:overflowPunct w:val="0"/>
        <w:autoSpaceDE w:val="0"/>
        <w:autoSpaceDN w:val="0"/>
        <w:adjustRightInd w:val="0"/>
        <w:spacing w:line="360" w:lineRule="auto"/>
        <w:ind w:left="0" w:firstLine="142"/>
        <w:jc w:val="both"/>
        <w:textAlignment w:val="baseline"/>
        <w:rPr>
          <w:sz w:val="28"/>
          <w:szCs w:val="28"/>
        </w:rPr>
      </w:pPr>
      <w:r w:rsidRPr="00C520B8">
        <w:rPr>
          <w:sz w:val="28"/>
          <w:szCs w:val="28"/>
        </w:rPr>
        <w:t xml:space="preserve"> Если есть возможность выбрать живую или искусственную елку для празднования Нового года, я выбираю живую: она приятнее во всех отношениях.</w:t>
      </w:r>
    </w:p>
    <w:p w:rsidR="00C520B8" w:rsidRPr="00C520B8" w:rsidRDefault="00C520B8" w:rsidP="00C520B8">
      <w:pPr>
        <w:numPr>
          <w:ilvl w:val="0"/>
          <w:numId w:val="14"/>
        </w:numPr>
        <w:tabs>
          <w:tab w:val="left" w:pos="3969"/>
        </w:tabs>
        <w:overflowPunct w:val="0"/>
        <w:autoSpaceDE w:val="0"/>
        <w:autoSpaceDN w:val="0"/>
        <w:adjustRightInd w:val="0"/>
        <w:spacing w:line="360" w:lineRule="auto"/>
        <w:ind w:left="0" w:firstLine="142"/>
        <w:jc w:val="both"/>
        <w:textAlignment w:val="baseline"/>
        <w:rPr>
          <w:sz w:val="28"/>
          <w:szCs w:val="28"/>
        </w:rPr>
      </w:pPr>
      <w:r w:rsidRPr="00C520B8">
        <w:rPr>
          <w:sz w:val="28"/>
          <w:szCs w:val="28"/>
        </w:rPr>
        <w:t xml:space="preserve"> Люди, выступающие против войны, на самом деле трусоваты.</w:t>
      </w:r>
    </w:p>
    <w:p w:rsidR="00C520B8" w:rsidRPr="00C520B8" w:rsidRDefault="00C520B8" w:rsidP="00C520B8">
      <w:pPr>
        <w:numPr>
          <w:ilvl w:val="0"/>
          <w:numId w:val="14"/>
        </w:numPr>
        <w:tabs>
          <w:tab w:val="left" w:pos="3969"/>
        </w:tabs>
        <w:overflowPunct w:val="0"/>
        <w:autoSpaceDE w:val="0"/>
        <w:autoSpaceDN w:val="0"/>
        <w:adjustRightInd w:val="0"/>
        <w:spacing w:line="360" w:lineRule="auto"/>
        <w:ind w:left="0" w:firstLine="142"/>
        <w:jc w:val="both"/>
        <w:textAlignment w:val="baseline"/>
        <w:rPr>
          <w:sz w:val="28"/>
          <w:szCs w:val="28"/>
        </w:rPr>
      </w:pPr>
      <w:r w:rsidRPr="00C520B8">
        <w:rPr>
          <w:sz w:val="28"/>
          <w:szCs w:val="28"/>
        </w:rPr>
        <w:t xml:space="preserve"> Физический труд – удел неудачников.</w:t>
      </w:r>
    </w:p>
    <w:p w:rsidR="00C520B8" w:rsidRPr="00C520B8" w:rsidRDefault="00C520B8" w:rsidP="00C520B8">
      <w:pPr>
        <w:numPr>
          <w:ilvl w:val="0"/>
          <w:numId w:val="14"/>
        </w:numPr>
        <w:tabs>
          <w:tab w:val="left" w:pos="3969"/>
        </w:tabs>
        <w:overflowPunct w:val="0"/>
        <w:autoSpaceDE w:val="0"/>
        <w:autoSpaceDN w:val="0"/>
        <w:adjustRightInd w:val="0"/>
        <w:spacing w:line="360" w:lineRule="auto"/>
        <w:ind w:left="0" w:firstLine="142"/>
        <w:jc w:val="both"/>
        <w:textAlignment w:val="baseline"/>
        <w:rPr>
          <w:sz w:val="28"/>
          <w:szCs w:val="28"/>
        </w:rPr>
      </w:pPr>
      <w:r w:rsidRPr="00C520B8">
        <w:rPr>
          <w:sz w:val="28"/>
          <w:szCs w:val="28"/>
        </w:rPr>
        <w:t xml:space="preserve"> Внешний вид – показатель уважения не только к себе, но и к окружающим.</w:t>
      </w:r>
    </w:p>
    <w:p w:rsidR="00C520B8" w:rsidRPr="00C520B8" w:rsidRDefault="00C520B8" w:rsidP="00C520B8">
      <w:pPr>
        <w:numPr>
          <w:ilvl w:val="0"/>
          <w:numId w:val="14"/>
        </w:numPr>
        <w:tabs>
          <w:tab w:val="left" w:pos="3969"/>
        </w:tabs>
        <w:overflowPunct w:val="0"/>
        <w:autoSpaceDE w:val="0"/>
        <w:autoSpaceDN w:val="0"/>
        <w:adjustRightInd w:val="0"/>
        <w:spacing w:line="360" w:lineRule="auto"/>
        <w:ind w:left="0" w:firstLine="142"/>
        <w:jc w:val="both"/>
        <w:textAlignment w:val="baseline"/>
        <w:rPr>
          <w:sz w:val="28"/>
          <w:szCs w:val="28"/>
        </w:rPr>
      </w:pPr>
      <w:r w:rsidRPr="00C520B8">
        <w:rPr>
          <w:sz w:val="28"/>
          <w:szCs w:val="28"/>
        </w:rPr>
        <w:t xml:space="preserve"> Я стремлюсь узнать значения незнакомых мне слов.</w:t>
      </w:r>
    </w:p>
    <w:p w:rsidR="00C520B8" w:rsidRPr="00C520B8" w:rsidRDefault="00C520B8" w:rsidP="00C520B8">
      <w:pPr>
        <w:numPr>
          <w:ilvl w:val="0"/>
          <w:numId w:val="14"/>
        </w:numPr>
        <w:tabs>
          <w:tab w:val="left" w:pos="3969"/>
        </w:tabs>
        <w:overflowPunct w:val="0"/>
        <w:autoSpaceDE w:val="0"/>
        <w:autoSpaceDN w:val="0"/>
        <w:adjustRightInd w:val="0"/>
        <w:spacing w:line="360" w:lineRule="auto"/>
        <w:ind w:left="0" w:firstLine="142"/>
        <w:jc w:val="both"/>
        <w:textAlignment w:val="baseline"/>
        <w:rPr>
          <w:sz w:val="28"/>
          <w:szCs w:val="28"/>
        </w:rPr>
      </w:pPr>
      <w:r w:rsidRPr="00C520B8">
        <w:rPr>
          <w:sz w:val="28"/>
          <w:szCs w:val="28"/>
        </w:rPr>
        <w:t xml:space="preserve"> Стране станет легче, если мы избавимся от психически больных людей.</w:t>
      </w:r>
    </w:p>
    <w:p w:rsidR="00C520B8" w:rsidRPr="00C520B8" w:rsidRDefault="00C520B8" w:rsidP="00C520B8">
      <w:pPr>
        <w:numPr>
          <w:ilvl w:val="0"/>
          <w:numId w:val="14"/>
        </w:numPr>
        <w:tabs>
          <w:tab w:val="left" w:pos="3969"/>
        </w:tabs>
        <w:overflowPunct w:val="0"/>
        <w:autoSpaceDE w:val="0"/>
        <w:autoSpaceDN w:val="0"/>
        <w:adjustRightInd w:val="0"/>
        <w:spacing w:line="360" w:lineRule="auto"/>
        <w:ind w:left="0" w:firstLine="142"/>
        <w:jc w:val="both"/>
        <w:textAlignment w:val="baseline"/>
        <w:rPr>
          <w:sz w:val="28"/>
          <w:szCs w:val="28"/>
        </w:rPr>
      </w:pPr>
      <w:r w:rsidRPr="00C520B8">
        <w:rPr>
          <w:sz w:val="28"/>
          <w:szCs w:val="28"/>
        </w:rPr>
        <w:t xml:space="preserve"> Мне жаль беспомощных людей и хочется им помочь.</w:t>
      </w:r>
    </w:p>
    <w:p w:rsidR="00C520B8" w:rsidRPr="00C520B8" w:rsidRDefault="00C520B8" w:rsidP="00C520B8">
      <w:pPr>
        <w:numPr>
          <w:ilvl w:val="0"/>
          <w:numId w:val="14"/>
        </w:numPr>
        <w:tabs>
          <w:tab w:val="left" w:pos="3969"/>
        </w:tabs>
        <w:overflowPunct w:val="0"/>
        <w:autoSpaceDE w:val="0"/>
        <w:autoSpaceDN w:val="0"/>
        <w:adjustRightInd w:val="0"/>
        <w:spacing w:line="360" w:lineRule="auto"/>
        <w:ind w:left="0" w:firstLine="142"/>
        <w:jc w:val="both"/>
        <w:textAlignment w:val="baseline"/>
        <w:rPr>
          <w:sz w:val="28"/>
          <w:szCs w:val="28"/>
        </w:rPr>
      </w:pPr>
      <w:r w:rsidRPr="00C520B8">
        <w:rPr>
          <w:sz w:val="28"/>
          <w:szCs w:val="28"/>
        </w:rPr>
        <w:t xml:space="preserve"> Есть нации и народы, которые не заслужили, чтобы к ним хорошо относились.</w:t>
      </w:r>
    </w:p>
    <w:p w:rsidR="00C520B8" w:rsidRPr="00C520B8" w:rsidRDefault="00C520B8" w:rsidP="00C520B8">
      <w:pPr>
        <w:numPr>
          <w:ilvl w:val="0"/>
          <w:numId w:val="14"/>
        </w:numPr>
        <w:tabs>
          <w:tab w:val="left" w:pos="3969"/>
        </w:tabs>
        <w:overflowPunct w:val="0"/>
        <w:autoSpaceDE w:val="0"/>
        <w:autoSpaceDN w:val="0"/>
        <w:adjustRightInd w:val="0"/>
        <w:spacing w:line="360" w:lineRule="auto"/>
        <w:ind w:left="0" w:firstLine="142"/>
        <w:jc w:val="both"/>
        <w:textAlignment w:val="baseline"/>
        <w:rPr>
          <w:sz w:val="28"/>
          <w:szCs w:val="28"/>
        </w:rPr>
      </w:pPr>
      <w:r w:rsidRPr="00C520B8">
        <w:rPr>
          <w:sz w:val="28"/>
          <w:szCs w:val="28"/>
        </w:rPr>
        <w:lastRenderedPageBreak/>
        <w:t xml:space="preserve"> Я считаю, что курение или алкоголь </w:t>
      </w:r>
      <w:proofErr w:type="gramStart"/>
      <w:r w:rsidRPr="00C520B8">
        <w:rPr>
          <w:sz w:val="28"/>
          <w:szCs w:val="28"/>
        </w:rPr>
        <w:t>способны</w:t>
      </w:r>
      <w:proofErr w:type="gramEnd"/>
      <w:r w:rsidRPr="00C520B8">
        <w:rPr>
          <w:sz w:val="28"/>
          <w:szCs w:val="28"/>
        </w:rPr>
        <w:t xml:space="preserve"> помочь мне расслабиться, снять напряжение.</w:t>
      </w:r>
    </w:p>
    <w:p w:rsidR="00C520B8" w:rsidRPr="00C520B8" w:rsidRDefault="00C520B8" w:rsidP="00C520B8">
      <w:pPr>
        <w:numPr>
          <w:ilvl w:val="0"/>
          <w:numId w:val="14"/>
        </w:numPr>
        <w:tabs>
          <w:tab w:val="left" w:pos="3969"/>
        </w:tabs>
        <w:overflowPunct w:val="0"/>
        <w:autoSpaceDE w:val="0"/>
        <w:autoSpaceDN w:val="0"/>
        <w:adjustRightInd w:val="0"/>
        <w:spacing w:line="360" w:lineRule="auto"/>
        <w:ind w:left="0" w:firstLine="142"/>
        <w:jc w:val="both"/>
        <w:textAlignment w:val="baseline"/>
        <w:rPr>
          <w:sz w:val="28"/>
          <w:szCs w:val="28"/>
        </w:rPr>
      </w:pPr>
      <w:r w:rsidRPr="00C520B8">
        <w:rPr>
          <w:sz w:val="28"/>
          <w:szCs w:val="28"/>
        </w:rPr>
        <w:t xml:space="preserve"> Я часто чувствую разочарование от жизни.</w:t>
      </w:r>
    </w:p>
    <w:p w:rsidR="00C520B8" w:rsidRPr="00C520B8" w:rsidRDefault="00C520B8" w:rsidP="00C520B8">
      <w:pPr>
        <w:numPr>
          <w:ilvl w:val="0"/>
          <w:numId w:val="14"/>
        </w:numPr>
        <w:tabs>
          <w:tab w:val="left" w:pos="3969"/>
        </w:tabs>
        <w:overflowPunct w:val="0"/>
        <w:autoSpaceDE w:val="0"/>
        <w:autoSpaceDN w:val="0"/>
        <w:adjustRightInd w:val="0"/>
        <w:spacing w:line="360" w:lineRule="auto"/>
        <w:ind w:left="0" w:firstLine="142"/>
        <w:jc w:val="both"/>
        <w:textAlignment w:val="baseline"/>
        <w:rPr>
          <w:sz w:val="28"/>
          <w:szCs w:val="28"/>
        </w:rPr>
      </w:pPr>
      <w:r w:rsidRPr="00C520B8">
        <w:rPr>
          <w:sz w:val="28"/>
          <w:szCs w:val="28"/>
        </w:rPr>
        <w:t xml:space="preserve"> Выбирая, люди часто ошибаются, но я не боюсь сделать ошибку, совершая выбор.</w:t>
      </w:r>
    </w:p>
    <w:p w:rsidR="00C520B8" w:rsidRPr="00C520B8" w:rsidRDefault="00C520B8" w:rsidP="00C520B8">
      <w:pPr>
        <w:numPr>
          <w:ilvl w:val="0"/>
          <w:numId w:val="14"/>
        </w:numPr>
        <w:tabs>
          <w:tab w:val="left" w:pos="3969"/>
        </w:tabs>
        <w:overflowPunct w:val="0"/>
        <w:autoSpaceDE w:val="0"/>
        <w:autoSpaceDN w:val="0"/>
        <w:adjustRightInd w:val="0"/>
        <w:spacing w:line="360" w:lineRule="auto"/>
        <w:ind w:left="0" w:firstLine="142"/>
        <w:jc w:val="both"/>
        <w:textAlignment w:val="baseline"/>
        <w:rPr>
          <w:sz w:val="28"/>
          <w:szCs w:val="28"/>
        </w:rPr>
      </w:pPr>
      <w:r w:rsidRPr="00C520B8">
        <w:rPr>
          <w:sz w:val="28"/>
          <w:szCs w:val="28"/>
        </w:rPr>
        <w:t xml:space="preserve"> Без семьи и детей человек чувствует себя более свободным.</w:t>
      </w:r>
    </w:p>
    <w:p w:rsidR="00C520B8" w:rsidRPr="00C520B8" w:rsidRDefault="00C520B8" w:rsidP="00C520B8">
      <w:pPr>
        <w:numPr>
          <w:ilvl w:val="0"/>
          <w:numId w:val="14"/>
        </w:numPr>
        <w:tabs>
          <w:tab w:val="left" w:pos="3969"/>
        </w:tabs>
        <w:overflowPunct w:val="0"/>
        <w:autoSpaceDE w:val="0"/>
        <w:autoSpaceDN w:val="0"/>
        <w:adjustRightInd w:val="0"/>
        <w:spacing w:line="360" w:lineRule="auto"/>
        <w:ind w:left="0" w:firstLine="142"/>
        <w:jc w:val="both"/>
        <w:textAlignment w:val="baseline"/>
        <w:rPr>
          <w:sz w:val="28"/>
          <w:szCs w:val="28"/>
        </w:rPr>
      </w:pPr>
      <w:r w:rsidRPr="00C520B8">
        <w:rPr>
          <w:sz w:val="28"/>
          <w:szCs w:val="28"/>
        </w:rPr>
        <w:t xml:space="preserve"> Я готов защищать свою Родину в случае серьезной опасности.</w:t>
      </w:r>
    </w:p>
    <w:p w:rsidR="00C520B8" w:rsidRPr="00C520B8" w:rsidRDefault="00C520B8" w:rsidP="00C520B8">
      <w:pPr>
        <w:numPr>
          <w:ilvl w:val="0"/>
          <w:numId w:val="14"/>
        </w:numPr>
        <w:tabs>
          <w:tab w:val="left" w:pos="3969"/>
        </w:tabs>
        <w:overflowPunct w:val="0"/>
        <w:autoSpaceDE w:val="0"/>
        <w:autoSpaceDN w:val="0"/>
        <w:adjustRightInd w:val="0"/>
        <w:spacing w:line="360" w:lineRule="auto"/>
        <w:ind w:left="0" w:firstLine="142"/>
        <w:jc w:val="both"/>
        <w:textAlignment w:val="baseline"/>
        <w:rPr>
          <w:sz w:val="28"/>
          <w:szCs w:val="28"/>
        </w:rPr>
      </w:pPr>
      <w:r w:rsidRPr="00C520B8">
        <w:rPr>
          <w:sz w:val="28"/>
          <w:szCs w:val="28"/>
        </w:rPr>
        <w:t xml:space="preserve"> Держать животных в передвижных зверинцах – бесчеловечно.</w:t>
      </w:r>
    </w:p>
    <w:p w:rsidR="00C520B8" w:rsidRPr="00C520B8" w:rsidRDefault="00C520B8" w:rsidP="00C520B8">
      <w:pPr>
        <w:numPr>
          <w:ilvl w:val="0"/>
          <w:numId w:val="14"/>
        </w:numPr>
        <w:tabs>
          <w:tab w:val="left" w:pos="3969"/>
        </w:tabs>
        <w:overflowPunct w:val="0"/>
        <w:autoSpaceDE w:val="0"/>
        <w:autoSpaceDN w:val="0"/>
        <w:adjustRightInd w:val="0"/>
        <w:spacing w:line="360" w:lineRule="auto"/>
        <w:ind w:left="0" w:firstLine="142"/>
        <w:jc w:val="both"/>
        <w:textAlignment w:val="baseline"/>
        <w:rPr>
          <w:sz w:val="28"/>
          <w:szCs w:val="28"/>
        </w:rPr>
      </w:pPr>
      <w:r w:rsidRPr="00C520B8">
        <w:rPr>
          <w:sz w:val="28"/>
          <w:szCs w:val="28"/>
        </w:rPr>
        <w:t xml:space="preserve"> Фильмы-боевики со стрельбой и кровью учат нас мужеству.</w:t>
      </w:r>
    </w:p>
    <w:p w:rsidR="00C520B8" w:rsidRPr="00C520B8" w:rsidRDefault="00C520B8" w:rsidP="00C520B8">
      <w:pPr>
        <w:numPr>
          <w:ilvl w:val="0"/>
          <w:numId w:val="14"/>
        </w:numPr>
        <w:tabs>
          <w:tab w:val="left" w:pos="3969"/>
        </w:tabs>
        <w:overflowPunct w:val="0"/>
        <w:autoSpaceDE w:val="0"/>
        <w:autoSpaceDN w:val="0"/>
        <w:adjustRightInd w:val="0"/>
        <w:spacing w:line="360" w:lineRule="auto"/>
        <w:ind w:left="0" w:firstLine="142"/>
        <w:jc w:val="both"/>
        <w:textAlignment w:val="baseline"/>
        <w:rPr>
          <w:sz w:val="28"/>
          <w:szCs w:val="28"/>
        </w:rPr>
      </w:pPr>
      <w:r w:rsidRPr="00C520B8">
        <w:rPr>
          <w:sz w:val="28"/>
          <w:szCs w:val="28"/>
        </w:rPr>
        <w:t xml:space="preserve"> Домохозяйка тоже может быть творческим человеком.</w:t>
      </w:r>
    </w:p>
    <w:p w:rsidR="00C520B8" w:rsidRPr="00C520B8" w:rsidRDefault="00C520B8" w:rsidP="00C520B8">
      <w:pPr>
        <w:numPr>
          <w:ilvl w:val="0"/>
          <w:numId w:val="14"/>
        </w:numPr>
        <w:tabs>
          <w:tab w:val="left" w:pos="3969"/>
        </w:tabs>
        <w:overflowPunct w:val="0"/>
        <w:autoSpaceDE w:val="0"/>
        <w:autoSpaceDN w:val="0"/>
        <w:adjustRightInd w:val="0"/>
        <w:spacing w:line="360" w:lineRule="auto"/>
        <w:ind w:left="0" w:firstLine="142"/>
        <w:jc w:val="both"/>
        <w:textAlignment w:val="baseline"/>
        <w:rPr>
          <w:sz w:val="28"/>
          <w:szCs w:val="28"/>
        </w:rPr>
      </w:pPr>
      <w:r w:rsidRPr="00C520B8">
        <w:rPr>
          <w:sz w:val="28"/>
          <w:szCs w:val="28"/>
        </w:rPr>
        <w:t xml:space="preserve"> Нецензурные выражения в общении – признак бескультурья.</w:t>
      </w:r>
    </w:p>
    <w:p w:rsidR="00C520B8" w:rsidRPr="00C520B8" w:rsidRDefault="00C520B8" w:rsidP="00C520B8">
      <w:pPr>
        <w:numPr>
          <w:ilvl w:val="0"/>
          <w:numId w:val="14"/>
        </w:numPr>
        <w:tabs>
          <w:tab w:val="left" w:pos="3969"/>
        </w:tabs>
        <w:overflowPunct w:val="0"/>
        <w:autoSpaceDE w:val="0"/>
        <w:autoSpaceDN w:val="0"/>
        <w:adjustRightInd w:val="0"/>
        <w:spacing w:line="360" w:lineRule="auto"/>
        <w:ind w:left="0" w:firstLine="142"/>
        <w:jc w:val="both"/>
        <w:textAlignment w:val="baseline"/>
        <w:rPr>
          <w:sz w:val="28"/>
          <w:szCs w:val="28"/>
        </w:rPr>
      </w:pPr>
      <w:r w:rsidRPr="00C520B8">
        <w:rPr>
          <w:sz w:val="28"/>
          <w:szCs w:val="28"/>
        </w:rPr>
        <w:t xml:space="preserve"> Учеба легко дается занудам и </w:t>
      </w:r>
      <w:proofErr w:type="gramStart"/>
      <w:r w:rsidRPr="00C520B8">
        <w:rPr>
          <w:sz w:val="28"/>
          <w:szCs w:val="28"/>
        </w:rPr>
        <w:t>зубрилам</w:t>
      </w:r>
      <w:proofErr w:type="gramEnd"/>
      <w:r w:rsidRPr="00C520B8">
        <w:rPr>
          <w:sz w:val="28"/>
          <w:szCs w:val="28"/>
        </w:rPr>
        <w:t>.</w:t>
      </w:r>
    </w:p>
    <w:p w:rsidR="00C520B8" w:rsidRPr="00C520B8" w:rsidRDefault="00C520B8" w:rsidP="00C520B8">
      <w:pPr>
        <w:numPr>
          <w:ilvl w:val="0"/>
          <w:numId w:val="14"/>
        </w:numPr>
        <w:tabs>
          <w:tab w:val="left" w:pos="3969"/>
        </w:tabs>
        <w:overflowPunct w:val="0"/>
        <w:autoSpaceDE w:val="0"/>
        <w:autoSpaceDN w:val="0"/>
        <w:adjustRightInd w:val="0"/>
        <w:spacing w:line="360" w:lineRule="auto"/>
        <w:ind w:left="0" w:firstLine="142"/>
        <w:jc w:val="both"/>
        <w:textAlignment w:val="baseline"/>
        <w:rPr>
          <w:sz w:val="28"/>
          <w:szCs w:val="28"/>
        </w:rPr>
      </w:pPr>
      <w:r w:rsidRPr="00C520B8">
        <w:rPr>
          <w:sz w:val="28"/>
          <w:szCs w:val="28"/>
        </w:rPr>
        <w:t xml:space="preserve"> Убийство человека может быть оправдано, если совершено ради торжества справедливости.</w:t>
      </w:r>
    </w:p>
    <w:p w:rsidR="00C520B8" w:rsidRPr="00C520B8" w:rsidRDefault="00C520B8" w:rsidP="00C520B8">
      <w:pPr>
        <w:numPr>
          <w:ilvl w:val="0"/>
          <w:numId w:val="14"/>
        </w:numPr>
        <w:tabs>
          <w:tab w:val="left" w:pos="3969"/>
        </w:tabs>
        <w:overflowPunct w:val="0"/>
        <w:autoSpaceDE w:val="0"/>
        <w:autoSpaceDN w:val="0"/>
        <w:adjustRightInd w:val="0"/>
        <w:spacing w:line="360" w:lineRule="auto"/>
        <w:ind w:left="0" w:firstLine="142"/>
        <w:jc w:val="both"/>
        <w:textAlignment w:val="baseline"/>
        <w:rPr>
          <w:sz w:val="28"/>
          <w:szCs w:val="28"/>
        </w:rPr>
      </w:pPr>
      <w:r w:rsidRPr="00C520B8">
        <w:rPr>
          <w:sz w:val="28"/>
          <w:szCs w:val="28"/>
        </w:rPr>
        <w:t xml:space="preserve"> Я испытываю сильные положительные эмоции, когда делаю кому-то подарок.</w:t>
      </w:r>
    </w:p>
    <w:p w:rsidR="00C520B8" w:rsidRPr="00C520B8" w:rsidRDefault="00C520B8" w:rsidP="00C520B8">
      <w:pPr>
        <w:numPr>
          <w:ilvl w:val="0"/>
          <w:numId w:val="14"/>
        </w:numPr>
        <w:tabs>
          <w:tab w:val="left" w:pos="3969"/>
        </w:tabs>
        <w:overflowPunct w:val="0"/>
        <w:autoSpaceDE w:val="0"/>
        <w:autoSpaceDN w:val="0"/>
        <w:adjustRightInd w:val="0"/>
        <w:spacing w:line="360" w:lineRule="auto"/>
        <w:ind w:left="0" w:firstLine="142"/>
        <w:jc w:val="both"/>
        <w:textAlignment w:val="baseline"/>
        <w:rPr>
          <w:sz w:val="28"/>
          <w:szCs w:val="28"/>
        </w:rPr>
      </w:pPr>
      <w:r w:rsidRPr="00C520B8">
        <w:rPr>
          <w:sz w:val="28"/>
          <w:szCs w:val="28"/>
        </w:rPr>
        <w:t xml:space="preserve"> Я и без знания статистики уверен, что большинство преступлений в нашем городе (поселке, селе) совершают приезжие.</w:t>
      </w:r>
    </w:p>
    <w:p w:rsidR="00C520B8" w:rsidRPr="00C520B8" w:rsidRDefault="00C520B8" w:rsidP="00C520B8">
      <w:pPr>
        <w:numPr>
          <w:ilvl w:val="0"/>
          <w:numId w:val="14"/>
        </w:numPr>
        <w:tabs>
          <w:tab w:val="left" w:pos="3969"/>
        </w:tabs>
        <w:overflowPunct w:val="0"/>
        <w:autoSpaceDE w:val="0"/>
        <w:autoSpaceDN w:val="0"/>
        <w:adjustRightInd w:val="0"/>
        <w:spacing w:line="360" w:lineRule="auto"/>
        <w:ind w:left="0" w:firstLine="142"/>
        <w:jc w:val="both"/>
        <w:textAlignment w:val="baseline"/>
        <w:rPr>
          <w:sz w:val="28"/>
          <w:szCs w:val="28"/>
        </w:rPr>
      </w:pPr>
      <w:r w:rsidRPr="00C520B8">
        <w:rPr>
          <w:sz w:val="28"/>
          <w:szCs w:val="28"/>
        </w:rPr>
        <w:t xml:space="preserve"> От одной дозы наркотиков я не стану наркоманом.</w:t>
      </w:r>
    </w:p>
    <w:p w:rsidR="00C520B8" w:rsidRPr="00C520B8" w:rsidRDefault="00C520B8" w:rsidP="00C520B8">
      <w:pPr>
        <w:numPr>
          <w:ilvl w:val="0"/>
          <w:numId w:val="14"/>
        </w:numPr>
        <w:tabs>
          <w:tab w:val="left" w:pos="3969"/>
        </w:tabs>
        <w:overflowPunct w:val="0"/>
        <w:autoSpaceDE w:val="0"/>
        <w:autoSpaceDN w:val="0"/>
        <w:adjustRightInd w:val="0"/>
        <w:spacing w:line="360" w:lineRule="auto"/>
        <w:ind w:left="0" w:firstLine="142"/>
        <w:jc w:val="both"/>
        <w:textAlignment w:val="baseline"/>
        <w:rPr>
          <w:sz w:val="28"/>
          <w:szCs w:val="28"/>
        </w:rPr>
      </w:pPr>
      <w:r w:rsidRPr="00C520B8">
        <w:rPr>
          <w:sz w:val="28"/>
          <w:szCs w:val="28"/>
        </w:rPr>
        <w:t xml:space="preserve"> Я очень сильно переживаю любые, даже незначительные, неудачи.</w:t>
      </w:r>
    </w:p>
    <w:p w:rsidR="00C520B8" w:rsidRPr="00C520B8" w:rsidRDefault="00C520B8" w:rsidP="00C520B8">
      <w:pPr>
        <w:numPr>
          <w:ilvl w:val="0"/>
          <w:numId w:val="14"/>
        </w:numPr>
        <w:tabs>
          <w:tab w:val="left" w:pos="3969"/>
        </w:tabs>
        <w:overflowPunct w:val="0"/>
        <w:autoSpaceDE w:val="0"/>
        <w:autoSpaceDN w:val="0"/>
        <w:adjustRightInd w:val="0"/>
        <w:spacing w:line="360" w:lineRule="auto"/>
        <w:ind w:left="0" w:firstLine="142"/>
        <w:jc w:val="both"/>
        <w:textAlignment w:val="baseline"/>
        <w:rPr>
          <w:sz w:val="28"/>
          <w:szCs w:val="28"/>
        </w:rPr>
      </w:pPr>
      <w:r w:rsidRPr="00C520B8">
        <w:rPr>
          <w:sz w:val="28"/>
          <w:szCs w:val="28"/>
        </w:rPr>
        <w:t xml:space="preserve"> Я готов спорить с учителем, если считаю, что он не прав.</w:t>
      </w:r>
    </w:p>
    <w:p w:rsidR="00C520B8" w:rsidRPr="00C520B8" w:rsidRDefault="00C520B8" w:rsidP="00C520B8">
      <w:pPr>
        <w:numPr>
          <w:ilvl w:val="0"/>
          <w:numId w:val="14"/>
        </w:numPr>
        <w:tabs>
          <w:tab w:val="left" w:pos="3969"/>
        </w:tabs>
        <w:overflowPunct w:val="0"/>
        <w:autoSpaceDE w:val="0"/>
        <w:autoSpaceDN w:val="0"/>
        <w:adjustRightInd w:val="0"/>
        <w:spacing w:line="360" w:lineRule="auto"/>
        <w:ind w:left="0" w:firstLine="142"/>
        <w:jc w:val="both"/>
        <w:textAlignment w:val="baseline"/>
        <w:rPr>
          <w:sz w:val="28"/>
          <w:szCs w:val="28"/>
        </w:rPr>
      </w:pPr>
      <w:r w:rsidRPr="00C520B8">
        <w:rPr>
          <w:sz w:val="28"/>
          <w:szCs w:val="28"/>
        </w:rPr>
        <w:t xml:space="preserve"> Я горжусь своей фамилией.</w:t>
      </w:r>
    </w:p>
    <w:p w:rsidR="00C520B8" w:rsidRPr="00C520B8" w:rsidRDefault="00C520B8" w:rsidP="00C520B8">
      <w:pPr>
        <w:numPr>
          <w:ilvl w:val="0"/>
          <w:numId w:val="14"/>
        </w:numPr>
        <w:tabs>
          <w:tab w:val="left" w:pos="3969"/>
        </w:tabs>
        <w:overflowPunct w:val="0"/>
        <w:autoSpaceDE w:val="0"/>
        <w:autoSpaceDN w:val="0"/>
        <w:adjustRightInd w:val="0"/>
        <w:spacing w:line="360" w:lineRule="auto"/>
        <w:ind w:left="0" w:firstLine="142"/>
        <w:jc w:val="both"/>
        <w:textAlignment w:val="baseline"/>
        <w:rPr>
          <w:sz w:val="28"/>
          <w:szCs w:val="28"/>
        </w:rPr>
      </w:pPr>
      <w:r w:rsidRPr="00C520B8">
        <w:rPr>
          <w:sz w:val="28"/>
          <w:szCs w:val="28"/>
        </w:rPr>
        <w:t xml:space="preserve"> День Победы (9 мая) – праздник только для ветеранов и пожилых людей.</w:t>
      </w:r>
    </w:p>
    <w:p w:rsidR="00C520B8" w:rsidRPr="00C520B8" w:rsidRDefault="00C520B8" w:rsidP="00C520B8">
      <w:pPr>
        <w:numPr>
          <w:ilvl w:val="0"/>
          <w:numId w:val="14"/>
        </w:numPr>
        <w:tabs>
          <w:tab w:val="left" w:pos="3969"/>
        </w:tabs>
        <w:overflowPunct w:val="0"/>
        <w:autoSpaceDE w:val="0"/>
        <w:autoSpaceDN w:val="0"/>
        <w:adjustRightInd w:val="0"/>
        <w:spacing w:line="360" w:lineRule="auto"/>
        <w:ind w:left="0" w:firstLine="142"/>
        <w:jc w:val="both"/>
        <w:textAlignment w:val="baseline"/>
        <w:rPr>
          <w:sz w:val="28"/>
          <w:szCs w:val="28"/>
        </w:rPr>
      </w:pPr>
      <w:r w:rsidRPr="00C520B8">
        <w:rPr>
          <w:sz w:val="28"/>
          <w:szCs w:val="28"/>
        </w:rPr>
        <w:t xml:space="preserve"> Ввоз редких экзотических животных из-за рубежа – нормальный способ заработать деньги.</w:t>
      </w:r>
    </w:p>
    <w:p w:rsidR="00C520B8" w:rsidRPr="00C520B8" w:rsidRDefault="00C520B8" w:rsidP="00C520B8">
      <w:pPr>
        <w:numPr>
          <w:ilvl w:val="0"/>
          <w:numId w:val="14"/>
        </w:numPr>
        <w:tabs>
          <w:tab w:val="left" w:pos="3969"/>
        </w:tabs>
        <w:overflowPunct w:val="0"/>
        <w:autoSpaceDE w:val="0"/>
        <w:autoSpaceDN w:val="0"/>
        <w:adjustRightInd w:val="0"/>
        <w:spacing w:line="360" w:lineRule="auto"/>
        <w:ind w:left="0" w:firstLine="142"/>
        <w:jc w:val="both"/>
        <w:textAlignment w:val="baseline"/>
        <w:rPr>
          <w:sz w:val="28"/>
          <w:szCs w:val="28"/>
        </w:rPr>
      </w:pPr>
      <w:r w:rsidRPr="00C520B8">
        <w:rPr>
          <w:sz w:val="28"/>
          <w:szCs w:val="28"/>
        </w:rPr>
        <w:t xml:space="preserve"> На военнопленных не должны распространяться права человека.</w:t>
      </w:r>
    </w:p>
    <w:p w:rsidR="00C520B8" w:rsidRPr="00C520B8" w:rsidRDefault="00C520B8" w:rsidP="00C520B8">
      <w:pPr>
        <w:numPr>
          <w:ilvl w:val="0"/>
          <w:numId w:val="14"/>
        </w:numPr>
        <w:tabs>
          <w:tab w:val="left" w:pos="3969"/>
        </w:tabs>
        <w:overflowPunct w:val="0"/>
        <w:autoSpaceDE w:val="0"/>
        <w:autoSpaceDN w:val="0"/>
        <w:adjustRightInd w:val="0"/>
        <w:spacing w:line="360" w:lineRule="auto"/>
        <w:ind w:left="0" w:firstLine="142"/>
        <w:jc w:val="both"/>
        <w:textAlignment w:val="baseline"/>
        <w:rPr>
          <w:sz w:val="28"/>
          <w:szCs w:val="28"/>
        </w:rPr>
      </w:pPr>
      <w:r w:rsidRPr="00C520B8">
        <w:rPr>
          <w:sz w:val="28"/>
          <w:szCs w:val="28"/>
        </w:rPr>
        <w:t xml:space="preserve"> Я хотел бы подрабатывать в свободное время, если это не будет мешать учебе.</w:t>
      </w:r>
    </w:p>
    <w:p w:rsidR="00C520B8" w:rsidRPr="00C520B8" w:rsidRDefault="00C520B8" w:rsidP="00C520B8">
      <w:pPr>
        <w:numPr>
          <w:ilvl w:val="0"/>
          <w:numId w:val="14"/>
        </w:numPr>
        <w:tabs>
          <w:tab w:val="left" w:pos="3969"/>
        </w:tabs>
        <w:overflowPunct w:val="0"/>
        <w:autoSpaceDE w:val="0"/>
        <w:autoSpaceDN w:val="0"/>
        <w:adjustRightInd w:val="0"/>
        <w:spacing w:line="360" w:lineRule="auto"/>
        <w:ind w:left="0" w:firstLine="142"/>
        <w:jc w:val="both"/>
        <w:textAlignment w:val="baseline"/>
        <w:rPr>
          <w:sz w:val="28"/>
          <w:szCs w:val="28"/>
        </w:rPr>
      </w:pPr>
      <w:r w:rsidRPr="00C520B8">
        <w:rPr>
          <w:sz w:val="28"/>
          <w:szCs w:val="28"/>
        </w:rPr>
        <w:t xml:space="preserve"> Какое общение без бутылочки пива?!</w:t>
      </w:r>
    </w:p>
    <w:p w:rsidR="00C520B8" w:rsidRPr="00C520B8" w:rsidRDefault="00C520B8" w:rsidP="00C520B8">
      <w:pPr>
        <w:numPr>
          <w:ilvl w:val="0"/>
          <w:numId w:val="14"/>
        </w:numPr>
        <w:tabs>
          <w:tab w:val="left" w:pos="3969"/>
        </w:tabs>
        <w:overflowPunct w:val="0"/>
        <w:autoSpaceDE w:val="0"/>
        <w:autoSpaceDN w:val="0"/>
        <w:adjustRightInd w:val="0"/>
        <w:spacing w:line="360" w:lineRule="auto"/>
        <w:ind w:left="0" w:firstLine="142"/>
        <w:jc w:val="both"/>
        <w:textAlignment w:val="baseline"/>
        <w:rPr>
          <w:sz w:val="28"/>
          <w:szCs w:val="28"/>
        </w:rPr>
      </w:pPr>
      <w:r w:rsidRPr="00C520B8">
        <w:rPr>
          <w:sz w:val="28"/>
          <w:szCs w:val="28"/>
        </w:rPr>
        <w:lastRenderedPageBreak/>
        <w:t xml:space="preserve"> Человек не может всего знать, поэтому я не беспокоюсь по поводу своего незнания некоторых важных вещей.</w:t>
      </w:r>
    </w:p>
    <w:p w:rsidR="00C520B8" w:rsidRPr="00C520B8" w:rsidRDefault="00C520B8" w:rsidP="00C520B8">
      <w:pPr>
        <w:numPr>
          <w:ilvl w:val="0"/>
          <w:numId w:val="14"/>
        </w:numPr>
        <w:tabs>
          <w:tab w:val="left" w:pos="3969"/>
        </w:tabs>
        <w:overflowPunct w:val="0"/>
        <w:autoSpaceDE w:val="0"/>
        <w:autoSpaceDN w:val="0"/>
        <w:adjustRightInd w:val="0"/>
        <w:spacing w:line="360" w:lineRule="auto"/>
        <w:ind w:left="0" w:firstLine="142"/>
        <w:jc w:val="both"/>
        <w:textAlignment w:val="baseline"/>
        <w:rPr>
          <w:sz w:val="28"/>
          <w:szCs w:val="28"/>
        </w:rPr>
      </w:pPr>
      <w:r w:rsidRPr="00C520B8">
        <w:rPr>
          <w:sz w:val="28"/>
          <w:szCs w:val="28"/>
        </w:rPr>
        <w:t xml:space="preserve"> Лучше оправдать 10 преступников, чем казнить одного невиновного.</w:t>
      </w:r>
    </w:p>
    <w:p w:rsidR="00C520B8" w:rsidRPr="00C520B8" w:rsidRDefault="00C520B8" w:rsidP="00C520B8">
      <w:pPr>
        <w:numPr>
          <w:ilvl w:val="0"/>
          <w:numId w:val="14"/>
        </w:numPr>
        <w:tabs>
          <w:tab w:val="left" w:pos="3969"/>
        </w:tabs>
        <w:overflowPunct w:val="0"/>
        <w:autoSpaceDE w:val="0"/>
        <w:autoSpaceDN w:val="0"/>
        <w:adjustRightInd w:val="0"/>
        <w:spacing w:line="360" w:lineRule="auto"/>
        <w:ind w:left="0" w:firstLine="142"/>
        <w:jc w:val="both"/>
        <w:textAlignment w:val="baseline"/>
        <w:rPr>
          <w:sz w:val="28"/>
          <w:szCs w:val="28"/>
        </w:rPr>
      </w:pPr>
      <w:r w:rsidRPr="00C520B8">
        <w:rPr>
          <w:sz w:val="28"/>
          <w:szCs w:val="28"/>
        </w:rPr>
        <w:t xml:space="preserve"> Люди, просящие милостыню, скорее всего, ленивы и лживы.</w:t>
      </w:r>
    </w:p>
    <w:p w:rsidR="00C520B8" w:rsidRPr="00C520B8" w:rsidRDefault="00C520B8" w:rsidP="00C520B8">
      <w:pPr>
        <w:numPr>
          <w:ilvl w:val="0"/>
          <w:numId w:val="14"/>
        </w:numPr>
        <w:tabs>
          <w:tab w:val="left" w:pos="3969"/>
        </w:tabs>
        <w:overflowPunct w:val="0"/>
        <w:autoSpaceDE w:val="0"/>
        <w:autoSpaceDN w:val="0"/>
        <w:adjustRightInd w:val="0"/>
        <w:spacing w:line="360" w:lineRule="auto"/>
        <w:ind w:left="0" w:firstLine="142"/>
        <w:jc w:val="both"/>
        <w:textAlignment w:val="baseline"/>
        <w:rPr>
          <w:sz w:val="28"/>
          <w:szCs w:val="28"/>
        </w:rPr>
      </w:pPr>
      <w:r w:rsidRPr="00C520B8">
        <w:rPr>
          <w:sz w:val="28"/>
          <w:szCs w:val="28"/>
        </w:rPr>
        <w:t xml:space="preserve"> Судейство в отношении «наших» на международных соревнованиях часто несправедливо, потому что россиян никто не любит.</w:t>
      </w:r>
    </w:p>
    <w:p w:rsidR="00C520B8" w:rsidRPr="00C520B8" w:rsidRDefault="00C520B8" w:rsidP="00C520B8">
      <w:pPr>
        <w:numPr>
          <w:ilvl w:val="0"/>
          <w:numId w:val="14"/>
        </w:numPr>
        <w:tabs>
          <w:tab w:val="left" w:pos="3969"/>
        </w:tabs>
        <w:overflowPunct w:val="0"/>
        <w:autoSpaceDE w:val="0"/>
        <w:autoSpaceDN w:val="0"/>
        <w:adjustRightInd w:val="0"/>
        <w:spacing w:line="360" w:lineRule="auto"/>
        <w:ind w:left="0" w:firstLine="142"/>
        <w:jc w:val="both"/>
        <w:textAlignment w:val="baseline"/>
        <w:rPr>
          <w:sz w:val="28"/>
          <w:szCs w:val="28"/>
        </w:rPr>
      </w:pPr>
      <w:r w:rsidRPr="00C520B8">
        <w:rPr>
          <w:sz w:val="28"/>
          <w:szCs w:val="28"/>
        </w:rPr>
        <w:t xml:space="preserve"> Все состоявшиеся в жизни люди стараются поддерживать хорошую физическую форму.</w:t>
      </w:r>
    </w:p>
    <w:p w:rsidR="00C520B8" w:rsidRPr="00C520B8" w:rsidRDefault="00C520B8" w:rsidP="00C520B8">
      <w:pPr>
        <w:numPr>
          <w:ilvl w:val="0"/>
          <w:numId w:val="14"/>
        </w:numPr>
        <w:tabs>
          <w:tab w:val="left" w:pos="3969"/>
        </w:tabs>
        <w:overflowPunct w:val="0"/>
        <w:autoSpaceDE w:val="0"/>
        <w:autoSpaceDN w:val="0"/>
        <w:adjustRightInd w:val="0"/>
        <w:spacing w:line="360" w:lineRule="auto"/>
        <w:ind w:left="0" w:firstLine="142"/>
        <w:jc w:val="both"/>
        <w:textAlignment w:val="baseline"/>
        <w:rPr>
          <w:sz w:val="28"/>
          <w:szCs w:val="28"/>
        </w:rPr>
      </w:pPr>
      <w:r w:rsidRPr="00C520B8">
        <w:rPr>
          <w:sz w:val="28"/>
          <w:szCs w:val="28"/>
        </w:rPr>
        <w:t xml:space="preserve"> Мне тяжело заводить знакомства с новыми людьми.</w:t>
      </w:r>
    </w:p>
    <w:p w:rsidR="00C520B8" w:rsidRPr="00C520B8" w:rsidRDefault="00C520B8" w:rsidP="00C520B8">
      <w:pPr>
        <w:numPr>
          <w:ilvl w:val="0"/>
          <w:numId w:val="14"/>
        </w:numPr>
        <w:tabs>
          <w:tab w:val="left" w:pos="3969"/>
        </w:tabs>
        <w:overflowPunct w:val="0"/>
        <w:autoSpaceDE w:val="0"/>
        <w:autoSpaceDN w:val="0"/>
        <w:adjustRightInd w:val="0"/>
        <w:spacing w:line="360" w:lineRule="auto"/>
        <w:ind w:left="0" w:firstLine="142"/>
        <w:jc w:val="both"/>
        <w:textAlignment w:val="baseline"/>
        <w:rPr>
          <w:sz w:val="28"/>
          <w:szCs w:val="28"/>
        </w:rPr>
      </w:pPr>
      <w:r w:rsidRPr="00C520B8">
        <w:rPr>
          <w:sz w:val="28"/>
          <w:szCs w:val="28"/>
        </w:rPr>
        <w:t xml:space="preserve"> Для меня важно найти смысл собственной жизни.</w:t>
      </w:r>
    </w:p>
    <w:p w:rsidR="00C520B8" w:rsidRPr="00C520B8" w:rsidRDefault="00C520B8" w:rsidP="00C520B8">
      <w:pPr>
        <w:numPr>
          <w:ilvl w:val="0"/>
          <w:numId w:val="14"/>
        </w:numPr>
        <w:tabs>
          <w:tab w:val="left" w:pos="3969"/>
        </w:tabs>
        <w:overflowPunct w:val="0"/>
        <w:autoSpaceDE w:val="0"/>
        <w:autoSpaceDN w:val="0"/>
        <w:adjustRightInd w:val="0"/>
        <w:spacing w:line="360" w:lineRule="auto"/>
        <w:ind w:left="0" w:firstLine="142"/>
        <w:jc w:val="both"/>
        <w:textAlignment w:val="baseline"/>
        <w:rPr>
          <w:sz w:val="28"/>
          <w:szCs w:val="28"/>
        </w:rPr>
      </w:pPr>
      <w:r w:rsidRPr="00C520B8">
        <w:rPr>
          <w:sz w:val="28"/>
          <w:szCs w:val="28"/>
        </w:rPr>
        <w:t xml:space="preserve"> Рассматривать старые семейные фотографии – занятие для чудаков.</w:t>
      </w:r>
    </w:p>
    <w:p w:rsidR="00C520B8" w:rsidRPr="00C520B8" w:rsidRDefault="00C520B8" w:rsidP="00C520B8">
      <w:pPr>
        <w:numPr>
          <w:ilvl w:val="0"/>
          <w:numId w:val="14"/>
        </w:numPr>
        <w:tabs>
          <w:tab w:val="left" w:pos="3969"/>
        </w:tabs>
        <w:overflowPunct w:val="0"/>
        <w:autoSpaceDE w:val="0"/>
        <w:autoSpaceDN w:val="0"/>
        <w:adjustRightInd w:val="0"/>
        <w:spacing w:line="360" w:lineRule="auto"/>
        <w:ind w:left="0" w:firstLine="142"/>
        <w:jc w:val="both"/>
        <w:textAlignment w:val="baseline"/>
        <w:rPr>
          <w:sz w:val="28"/>
          <w:szCs w:val="28"/>
        </w:rPr>
      </w:pPr>
      <w:r w:rsidRPr="00C520B8">
        <w:rPr>
          <w:sz w:val="28"/>
          <w:szCs w:val="28"/>
        </w:rPr>
        <w:t xml:space="preserve"> Оказавшись за границей, я постараюсь, чтобы меня не воспринимали как россиянина.</w:t>
      </w:r>
    </w:p>
    <w:p w:rsidR="00C520B8" w:rsidRPr="00C520B8" w:rsidRDefault="00C520B8" w:rsidP="00C520B8">
      <w:pPr>
        <w:numPr>
          <w:ilvl w:val="0"/>
          <w:numId w:val="14"/>
        </w:numPr>
        <w:tabs>
          <w:tab w:val="left" w:pos="3969"/>
        </w:tabs>
        <w:overflowPunct w:val="0"/>
        <w:autoSpaceDE w:val="0"/>
        <w:autoSpaceDN w:val="0"/>
        <w:adjustRightInd w:val="0"/>
        <w:spacing w:line="360" w:lineRule="auto"/>
        <w:ind w:left="0" w:firstLine="142"/>
        <w:jc w:val="both"/>
        <w:textAlignment w:val="baseline"/>
        <w:rPr>
          <w:sz w:val="28"/>
          <w:szCs w:val="28"/>
        </w:rPr>
      </w:pPr>
      <w:r w:rsidRPr="00C520B8">
        <w:rPr>
          <w:sz w:val="28"/>
          <w:szCs w:val="28"/>
        </w:rPr>
        <w:t xml:space="preserve"> Убирать чужой мусор на туристических стоянках – глупое занятие. </w:t>
      </w:r>
    </w:p>
    <w:p w:rsidR="00C520B8" w:rsidRPr="00C520B8" w:rsidRDefault="00C520B8" w:rsidP="00C520B8">
      <w:pPr>
        <w:numPr>
          <w:ilvl w:val="0"/>
          <w:numId w:val="14"/>
        </w:numPr>
        <w:tabs>
          <w:tab w:val="left" w:pos="3969"/>
        </w:tabs>
        <w:overflowPunct w:val="0"/>
        <w:autoSpaceDE w:val="0"/>
        <w:autoSpaceDN w:val="0"/>
        <w:adjustRightInd w:val="0"/>
        <w:spacing w:line="360" w:lineRule="auto"/>
        <w:ind w:left="0" w:firstLine="142"/>
        <w:jc w:val="both"/>
        <w:textAlignment w:val="baseline"/>
        <w:rPr>
          <w:sz w:val="28"/>
          <w:szCs w:val="28"/>
        </w:rPr>
      </w:pPr>
      <w:r w:rsidRPr="00C520B8">
        <w:rPr>
          <w:sz w:val="28"/>
          <w:szCs w:val="28"/>
        </w:rPr>
        <w:t xml:space="preserve"> Идти на уступки – значит, проявлять слабость.</w:t>
      </w:r>
    </w:p>
    <w:p w:rsidR="00C520B8" w:rsidRPr="00C520B8" w:rsidRDefault="00C520B8" w:rsidP="00C520B8">
      <w:pPr>
        <w:numPr>
          <w:ilvl w:val="0"/>
          <w:numId w:val="14"/>
        </w:numPr>
        <w:tabs>
          <w:tab w:val="left" w:pos="3969"/>
        </w:tabs>
        <w:overflowPunct w:val="0"/>
        <w:autoSpaceDE w:val="0"/>
        <w:autoSpaceDN w:val="0"/>
        <w:adjustRightInd w:val="0"/>
        <w:spacing w:line="360" w:lineRule="auto"/>
        <w:ind w:left="0" w:firstLine="142"/>
        <w:jc w:val="both"/>
        <w:textAlignment w:val="baseline"/>
        <w:rPr>
          <w:sz w:val="28"/>
          <w:szCs w:val="28"/>
        </w:rPr>
      </w:pPr>
      <w:r w:rsidRPr="00C520B8">
        <w:rPr>
          <w:sz w:val="28"/>
          <w:szCs w:val="28"/>
        </w:rPr>
        <w:t xml:space="preserve"> Хорошая учеба тоже серьезный труд.</w:t>
      </w:r>
    </w:p>
    <w:p w:rsidR="00C520B8" w:rsidRPr="00C520B8" w:rsidRDefault="00C520B8" w:rsidP="00C520B8">
      <w:pPr>
        <w:numPr>
          <w:ilvl w:val="0"/>
          <w:numId w:val="14"/>
        </w:numPr>
        <w:tabs>
          <w:tab w:val="left" w:pos="3969"/>
        </w:tabs>
        <w:overflowPunct w:val="0"/>
        <w:autoSpaceDE w:val="0"/>
        <w:autoSpaceDN w:val="0"/>
        <w:adjustRightInd w:val="0"/>
        <w:spacing w:line="360" w:lineRule="auto"/>
        <w:ind w:left="0" w:firstLine="142"/>
        <w:jc w:val="both"/>
        <w:textAlignment w:val="baseline"/>
        <w:rPr>
          <w:sz w:val="28"/>
          <w:szCs w:val="28"/>
        </w:rPr>
      </w:pPr>
      <w:r w:rsidRPr="00C520B8">
        <w:rPr>
          <w:sz w:val="28"/>
          <w:szCs w:val="28"/>
        </w:rPr>
        <w:t xml:space="preserve"> Вандализм в отношении тех или иных объектов окружающей среды – допустимая форма молодежного протеста против «мира взрослых».</w:t>
      </w:r>
    </w:p>
    <w:p w:rsidR="00C520B8" w:rsidRPr="00C520B8" w:rsidRDefault="00C520B8" w:rsidP="00C520B8">
      <w:pPr>
        <w:numPr>
          <w:ilvl w:val="0"/>
          <w:numId w:val="14"/>
        </w:numPr>
        <w:tabs>
          <w:tab w:val="left" w:pos="3969"/>
        </w:tabs>
        <w:overflowPunct w:val="0"/>
        <w:autoSpaceDE w:val="0"/>
        <w:autoSpaceDN w:val="0"/>
        <w:adjustRightInd w:val="0"/>
        <w:spacing w:line="360" w:lineRule="auto"/>
        <w:ind w:left="0" w:firstLine="142"/>
        <w:jc w:val="both"/>
        <w:textAlignment w:val="baseline"/>
        <w:rPr>
          <w:sz w:val="28"/>
          <w:szCs w:val="28"/>
        </w:rPr>
      </w:pPr>
      <w:r w:rsidRPr="00C520B8">
        <w:rPr>
          <w:sz w:val="28"/>
          <w:szCs w:val="28"/>
        </w:rPr>
        <w:t xml:space="preserve"> Мне нравится копаться в энциклопедиях, журналах, словарях: там можно найти много интересного.</w:t>
      </w:r>
    </w:p>
    <w:p w:rsidR="00C520B8" w:rsidRPr="00C520B8" w:rsidRDefault="00C520B8" w:rsidP="00C520B8">
      <w:pPr>
        <w:numPr>
          <w:ilvl w:val="0"/>
          <w:numId w:val="14"/>
        </w:numPr>
        <w:tabs>
          <w:tab w:val="left" w:pos="3969"/>
        </w:tabs>
        <w:overflowPunct w:val="0"/>
        <w:autoSpaceDE w:val="0"/>
        <w:autoSpaceDN w:val="0"/>
        <w:adjustRightInd w:val="0"/>
        <w:spacing w:line="360" w:lineRule="auto"/>
        <w:ind w:left="0" w:firstLine="142"/>
        <w:jc w:val="both"/>
        <w:textAlignment w:val="baseline"/>
        <w:rPr>
          <w:sz w:val="28"/>
          <w:szCs w:val="28"/>
        </w:rPr>
      </w:pPr>
      <w:r w:rsidRPr="00C520B8">
        <w:rPr>
          <w:sz w:val="28"/>
          <w:szCs w:val="28"/>
        </w:rPr>
        <w:t xml:space="preserve"> Я не могу хорошо себя чувствовать, когда окружающие меня люди чем-то подавлены.</w:t>
      </w:r>
    </w:p>
    <w:p w:rsidR="00C520B8" w:rsidRPr="00C520B8" w:rsidRDefault="00C520B8" w:rsidP="00C520B8">
      <w:pPr>
        <w:numPr>
          <w:ilvl w:val="0"/>
          <w:numId w:val="14"/>
        </w:numPr>
        <w:tabs>
          <w:tab w:val="left" w:pos="3969"/>
        </w:tabs>
        <w:overflowPunct w:val="0"/>
        <w:autoSpaceDE w:val="0"/>
        <w:autoSpaceDN w:val="0"/>
        <w:adjustRightInd w:val="0"/>
        <w:spacing w:line="360" w:lineRule="auto"/>
        <w:ind w:left="0" w:firstLine="142"/>
        <w:jc w:val="both"/>
        <w:textAlignment w:val="baseline"/>
        <w:rPr>
          <w:sz w:val="28"/>
          <w:szCs w:val="28"/>
        </w:rPr>
      </w:pPr>
      <w:r w:rsidRPr="00C520B8">
        <w:rPr>
          <w:sz w:val="28"/>
          <w:szCs w:val="28"/>
        </w:rPr>
        <w:t xml:space="preserve"> Я могу пожертвовать своим благополучием ради помощи незнакомому мне человеку.</w:t>
      </w:r>
    </w:p>
    <w:p w:rsidR="00C520B8" w:rsidRPr="00C520B8" w:rsidRDefault="00C520B8" w:rsidP="00C520B8">
      <w:pPr>
        <w:numPr>
          <w:ilvl w:val="0"/>
          <w:numId w:val="14"/>
        </w:numPr>
        <w:tabs>
          <w:tab w:val="left" w:pos="3969"/>
        </w:tabs>
        <w:overflowPunct w:val="0"/>
        <w:autoSpaceDE w:val="0"/>
        <w:autoSpaceDN w:val="0"/>
        <w:adjustRightInd w:val="0"/>
        <w:spacing w:line="360" w:lineRule="auto"/>
        <w:ind w:left="0" w:firstLine="142"/>
        <w:jc w:val="both"/>
        <w:textAlignment w:val="baseline"/>
        <w:rPr>
          <w:sz w:val="28"/>
          <w:szCs w:val="28"/>
        </w:rPr>
      </w:pPr>
      <w:r w:rsidRPr="00C520B8">
        <w:rPr>
          <w:sz w:val="28"/>
          <w:szCs w:val="28"/>
        </w:rPr>
        <w:t xml:space="preserve"> Несправедливо ставить людей с темным цветом кожи руководителями над белыми людьми.</w:t>
      </w:r>
    </w:p>
    <w:p w:rsidR="00C520B8" w:rsidRPr="00C520B8" w:rsidRDefault="00C520B8" w:rsidP="00C520B8">
      <w:pPr>
        <w:numPr>
          <w:ilvl w:val="0"/>
          <w:numId w:val="14"/>
        </w:numPr>
        <w:tabs>
          <w:tab w:val="left" w:pos="3969"/>
        </w:tabs>
        <w:overflowPunct w:val="0"/>
        <w:autoSpaceDE w:val="0"/>
        <w:autoSpaceDN w:val="0"/>
        <w:adjustRightInd w:val="0"/>
        <w:spacing w:line="360" w:lineRule="auto"/>
        <w:ind w:left="0" w:firstLine="142"/>
        <w:jc w:val="both"/>
        <w:textAlignment w:val="baseline"/>
        <w:rPr>
          <w:sz w:val="28"/>
          <w:szCs w:val="28"/>
        </w:rPr>
      </w:pPr>
      <w:r w:rsidRPr="00C520B8">
        <w:rPr>
          <w:sz w:val="28"/>
          <w:szCs w:val="28"/>
        </w:rPr>
        <w:t xml:space="preserve"> Я предпочту активный отдых сидению у телевизора или компьютера.</w:t>
      </w:r>
    </w:p>
    <w:p w:rsidR="00C520B8" w:rsidRPr="00C520B8" w:rsidRDefault="00C520B8" w:rsidP="00C520B8">
      <w:pPr>
        <w:numPr>
          <w:ilvl w:val="0"/>
          <w:numId w:val="14"/>
        </w:numPr>
        <w:tabs>
          <w:tab w:val="left" w:pos="3969"/>
        </w:tabs>
        <w:overflowPunct w:val="0"/>
        <w:autoSpaceDE w:val="0"/>
        <w:autoSpaceDN w:val="0"/>
        <w:adjustRightInd w:val="0"/>
        <w:spacing w:line="360" w:lineRule="auto"/>
        <w:ind w:left="0" w:firstLine="142"/>
        <w:jc w:val="both"/>
        <w:textAlignment w:val="baseline"/>
        <w:rPr>
          <w:sz w:val="28"/>
          <w:szCs w:val="28"/>
        </w:rPr>
      </w:pPr>
      <w:r w:rsidRPr="00C520B8">
        <w:rPr>
          <w:sz w:val="28"/>
          <w:szCs w:val="28"/>
        </w:rPr>
        <w:t xml:space="preserve"> Я неловко себя чувствую в незнакомой компании.</w:t>
      </w:r>
    </w:p>
    <w:p w:rsidR="00C520B8" w:rsidRPr="00C520B8" w:rsidRDefault="00C520B8" w:rsidP="00C520B8">
      <w:pPr>
        <w:numPr>
          <w:ilvl w:val="0"/>
          <w:numId w:val="14"/>
        </w:numPr>
        <w:tabs>
          <w:tab w:val="left" w:pos="3969"/>
        </w:tabs>
        <w:overflowPunct w:val="0"/>
        <w:autoSpaceDE w:val="0"/>
        <w:autoSpaceDN w:val="0"/>
        <w:adjustRightInd w:val="0"/>
        <w:spacing w:line="360" w:lineRule="auto"/>
        <w:ind w:left="0" w:firstLine="142"/>
        <w:jc w:val="both"/>
        <w:textAlignment w:val="baseline"/>
        <w:rPr>
          <w:sz w:val="28"/>
          <w:szCs w:val="28"/>
        </w:rPr>
      </w:pPr>
      <w:r w:rsidRPr="00C520B8">
        <w:rPr>
          <w:sz w:val="28"/>
          <w:szCs w:val="28"/>
        </w:rPr>
        <w:t xml:space="preserve"> Мои поступки часто зависят от внешних обстоятельств.</w:t>
      </w:r>
    </w:p>
    <w:p w:rsidR="00C520B8" w:rsidRPr="00C520B8" w:rsidRDefault="00C520B8" w:rsidP="00C520B8">
      <w:pPr>
        <w:numPr>
          <w:ilvl w:val="0"/>
          <w:numId w:val="14"/>
        </w:numPr>
        <w:tabs>
          <w:tab w:val="left" w:pos="3969"/>
        </w:tabs>
        <w:overflowPunct w:val="0"/>
        <w:autoSpaceDE w:val="0"/>
        <w:autoSpaceDN w:val="0"/>
        <w:adjustRightInd w:val="0"/>
        <w:spacing w:line="360" w:lineRule="auto"/>
        <w:ind w:left="0" w:firstLine="142"/>
        <w:jc w:val="both"/>
        <w:textAlignment w:val="baseline"/>
        <w:rPr>
          <w:sz w:val="28"/>
          <w:szCs w:val="28"/>
        </w:rPr>
      </w:pPr>
      <w:r w:rsidRPr="00C520B8">
        <w:rPr>
          <w:sz w:val="28"/>
          <w:szCs w:val="28"/>
        </w:rPr>
        <w:t xml:space="preserve"> Человеку не обязательно знать свою родословную.</w:t>
      </w:r>
    </w:p>
    <w:p w:rsidR="00C520B8" w:rsidRPr="00C520B8" w:rsidRDefault="00C520B8" w:rsidP="00C520B8">
      <w:pPr>
        <w:numPr>
          <w:ilvl w:val="0"/>
          <w:numId w:val="14"/>
        </w:numPr>
        <w:tabs>
          <w:tab w:val="left" w:pos="3969"/>
        </w:tabs>
        <w:overflowPunct w:val="0"/>
        <w:autoSpaceDE w:val="0"/>
        <w:autoSpaceDN w:val="0"/>
        <w:adjustRightInd w:val="0"/>
        <w:spacing w:line="360" w:lineRule="auto"/>
        <w:ind w:left="0" w:firstLine="142"/>
        <w:jc w:val="both"/>
        <w:textAlignment w:val="baseline"/>
        <w:rPr>
          <w:sz w:val="28"/>
          <w:szCs w:val="28"/>
        </w:rPr>
      </w:pPr>
      <w:r w:rsidRPr="00C520B8">
        <w:rPr>
          <w:sz w:val="28"/>
          <w:szCs w:val="28"/>
        </w:rPr>
        <w:lastRenderedPageBreak/>
        <w:t xml:space="preserve"> Бывает, что я испытываю сильное волнение, когда слышу песни о своей Родине.</w:t>
      </w:r>
    </w:p>
    <w:p w:rsidR="00C520B8" w:rsidRPr="00C520B8" w:rsidRDefault="00C520B8" w:rsidP="00C520B8">
      <w:pPr>
        <w:numPr>
          <w:ilvl w:val="0"/>
          <w:numId w:val="14"/>
        </w:numPr>
        <w:tabs>
          <w:tab w:val="left" w:pos="3969"/>
        </w:tabs>
        <w:overflowPunct w:val="0"/>
        <w:autoSpaceDE w:val="0"/>
        <w:autoSpaceDN w:val="0"/>
        <w:adjustRightInd w:val="0"/>
        <w:spacing w:line="360" w:lineRule="auto"/>
        <w:ind w:left="0" w:firstLine="142"/>
        <w:jc w:val="both"/>
        <w:textAlignment w:val="baseline"/>
        <w:rPr>
          <w:sz w:val="28"/>
          <w:szCs w:val="28"/>
        </w:rPr>
      </w:pPr>
      <w:r w:rsidRPr="00C520B8">
        <w:rPr>
          <w:sz w:val="28"/>
          <w:szCs w:val="28"/>
        </w:rPr>
        <w:t xml:space="preserve"> Если учесть все «за» и «против», то хранение в России иностранных ядерных отходов принесет больше финансовой выгоды, чем экологического вреда.</w:t>
      </w:r>
    </w:p>
    <w:p w:rsidR="00C520B8" w:rsidRPr="00C520B8" w:rsidRDefault="00C520B8" w:rsidP="00C520B8">
      <w:pPr>
        <w:numPr>
          <w:ilvl w:val="0"/>
          <w:numId w:val="14"/>
        </w:numPr>
        <w:tabs>
          <w:tab w:val="left" w:pos="3969"/>
        </w:tabs>
        <w:overflowPunct w:val="0"/>
        <w:autoSpaceDE w:val="0"/>
        <w:autoSpaceDN w:val="0"/>
        <w:adjustRightInd w:val="0"/>
        <w:spacing w:line="360" w:lineRule="auto"/>
        <w:ind w:left="0" w:firstLine="142"/>
        <w:jc w:val="both"/>
        <w:textAlignment w:val="baseline"/>
        <w:rPr>
          <w:sz w:val="28"/>
          <w:szCs w:val="28"/>
        </w:rPr>
      </w:pPr>
      <w:r w:rsidRPr="00C520B8">
        <w:rPr>
          <w:sz w:val="28"/>
          <w:szCs w:val="28"/>
        </w:rPr>
        <w:t xml:space="preserve"> Мы сильная военная держава, и именно поэтому нас должны уважать.</w:t>
      </w:r>
    </w:p>
    <w:p w:rsidR="00C520B8" w:rsidRPr="00C520B8" w:rsidRDefault="00C520B8" w:rsidP="00C520B8">
      <w:pPr>
        <w:numPr>
          <w:ilvl w:val="0"/>
          <w:numId w:val="14"/>
        </w:numPr>
        <w:tabs>
          <w:tab w:val="left" w:pos="3969"/>
        </w:tabs>
        <w:overflowPunct w:val="0"/>
        <w:autoSpaceDE w:val="0"/>
        <w:autoSpaceDN w:val="0"/>
        <w:adjustRightInd w:val="0"/>
        <w:spacing w:line="360" w:lineRule="auto"/>
        <w:ind w:left="0" w:firstLine="142"/>
        <w:jc w:val="both"/>
        <w:textAlignment w:val="baseline"/>
        <w:rPr>
          <w:sz w:val="28"/>
          <w:szCs w:val="28"/>
        </w:rPr>
      </w:pPr>
      <w:r w:rsidRPr="00C520B8">
        <w:rPr>
          <w:sz w:val="28"/>
          <w:szCs w:val="28"/>
        </w:rPr>
        <w:t xml:space="preserve"> Субботник по очистке территории дома или школы – пережиток прошлого.</w:t>
      </w:r>
    </w:p>
    <w:p w:rsidR="00C520B8" w:rsidRPr="00C520B8" w:rsidRDefault="00C520B8" w:rsidP="00C520B8">
      <w:pPr>
        <w:numPr>
          <w:ilvl w:val="0"/>
          <w:numId w:val="14"/>
        </w:numPr>
        <w:tabs>
          <w:tab w:val="left" w:pos="3969"/>
        </w:tabs>
        <w:overflowPunct w:val="0"/>
        <w:autoSpaceDE w:val="0"/>
        <w:autoSpaceDN w:val="0"/>
        <w:adjustRightInd w:val="0"/>
        <w:spacing w:line="360" w:lineRule="auto"/>
        <w:ind w:left="0" w:firstLine="142"/>
        <w:jc w:val="both"/>
        <w:textAlignment w:val="baseline"/>
        <w:rPr>
          <w:sz w:val="28"/>
          <w:szCs w:val="28"/>
        </w:rPr>
      </w:pPr>
      <w:r w:rsidRPr="00C520B8">
        <w:rPr>
          <w:sz w:val="28"/>
          <w:szCs w:val="28"/>
        </w:rPr>
        <w:t xml:space="preserve"> Я не могу представить русскую разговорную речь без мата.</w:t>
      </w:r>
    </w:p>
    <w:p w:rsidR="00C520B8" w:rsidRPr="00C520B8" w:rsidRDefault="00C520B8" w:rsidP="00C520B8">
      <w:pPr>
        <w:numPr>
          <w:ilvl w:val="0"/>
          <w:numId w:val="14"/>
        </w:numPr>
        <w:tabs>
          <w:tab w:val="left" w:pos="3969"/>
        </w:tabs>
        <w:overflowPunct w:val="0"/>
        <w:autoSpaceDE w:val="0"/>
        <w:autoSpaceDN w:val="0"/>
        <w:adjustRightInd w:val="0"/>
        <w:spacing w:line="360" w:lineRule="auto"/>
        <w:ind w:left="0" w:firstLine="142"/>
        <w:jc w:val="both"/>
        <w:textAlignment w:val="baseline"/>
        <w:rPr>
          <w:sz w:val="28"/>
          <w:szCs w:val="28"/>
        </w:rPr>
      </w:pPr>
      <w:r w:rsidRPr="00C520B8">
        <w:rPr>
          <w:sz w:val="28"/>
          <w:szCs w:val="28"/>
        </w:rPr>
        <w:t xml:space="preserve"> Я думаю, что и без получения хороших знаний смогу в будущем сделать неплохую карьеру.</w:t>
      </w:r>
    </w:p>
    <w:p w:rsidR="00C520B8" w:rsidRPr="00C520B8" w:rsidRDefault="00C520B8" w:rsidP="00C520B8">
      <w:pPr>
        <w:numPr>
          <w:ilvl w:val="0"/>
          <w:numId w:val="14"/>
        </w:numPr>
        <w:tabs>
          <w:tab w:val="left" w:pos="3969"/>
        </w:tabs>
        <w:overflowPunct w:val="0"/>
        <w:autoSpaceDE w:val="0"/>
        <w:autoSpaceDN w:val="0"/>
        <w:adjustRightInd w:val="0"/>
        <w:spacing w:line="360" w:lineRule="auto"/>
        <w:ind w:left="0" w:firstLine="142"/>
        <w:jc w:val="both"/>
        <w:textAlignment w:val="baseline"/>
        <w:rPr>
          <w:sz w:val="28"/>
          <w:szCs w:val="28"/>
        </w:rPr>
      </w:pPr>
      <w:r w:rsidRPr="00C520B8">
        <w:rPr>
          <w:sz w:val="28"/>
          <w:szCs w:val="28"/>
        </w:rPr>
        <w:t xml:space="preserve"> Пыток и издевательств не заслуживают даже отъявленные преступники, ведь они тоже люди.</w:t>
      </w:r>
    </w:p>
    <w:p w:rsidR="00C520B8" w:rsidRPr="00C520B8" w:rsidRDefault="00C520B8" w:rsidP="00C520B8">
      <w:pPr>
        <w:numPr>
          <w:ilvl w:val="0"/>
          <w:numId w:val="14"/>
        </w:numPr>
        <w:tabs>
          <w:tab w:val="left" w:pos="3969"/>
        </w:tabs>
        <w:overflowPunct w:val="0"/>
        <w:autoSpaceDE w:val="0"/>
        <w:autoSpaceDN w:val="0"/>
        <w:adjustRightInd w:val="0"/>
        <w:spacing w:line="360" w:lineRule="auto"/>
        <w:ind w:left="0" w:firstLine="142"/>
        <w:jc w:val="both"/>
        <w:textAlignment w:val="baseline"/>
        <w:rPr>
          <w:sz w:val="28"/>
          <w:szCs w:val="28"/>
        </w:rPr>
      </w:pPr>
      <w:r w:rsidRPr="00C520B8">
        <w:rPr>
          <w:sz w:val="28"/>
          <w:szCs w:val="28"/>
        </w:rPr>
        <w:t xml:space="preserve"> Я готов помочь пожилому человеку, но желательно за вознаграждение.</w:t>
      </w:r>
    </w:p>
    <w:p w:rsidR="00C520B8" w:rsidRPr="00C520B8" w:rsidRDefault="00C520B8" w:rsidP="00C520B8">
      <w:pPr>
        <w:numPr>
          <w:ilvl w:val="0"/>
          <w:numId w:val="14"/>
        </w:numPr>
        <w:tabs>
          <w:tab w:val="left" w:pos="3969"/>
        </w:tabs>
        <w:overflowPunct w:val="0"/>
        <w:autoSpaceDE w:val="0"/>
        <w:autoSpaceDN w:val="0"/>
        <w:adjustRightInd w:val="0"/>
        <w:spacing w:line="360" w:lineRule="auto"/>
        <w:ind w:left="0" w:firstLine="142"/>
        <w:jc w:val="both"/>
        <w:textAlignment w:val="baseline"/>
        <w:rPr>
          <w:sz w:val="28"/>
          <w:szCs w:val="28"/>
        </w:rPr>
      </w:pPr>
      <w:r w:rsidRPr="00C520B8">
        <w:rPr>
          <w:sz w:val="28"/>
          <w:szCs w:val="28"/>
        </w:rPr>
        <w:t xml:space="preserve"> Власти должны запретить доступ в нашу страну беженцам из экономически отсталых государств, так как их приток увеличивает уровень преступности. </w:t>
      </w:r>
    </w:p>
    <w:p w:rsidR="00C520B8" w:rsidRPr="00C520B8" w:rsidRDefault="00C520B8" w:rsidP="00C520B8">
      <w:pPr>
        <w:numPr>
          <w:ilvl w:val="0"/>
          <w:numId w:val="14"/>
        </w:numPr>
        <w:tabs>
          <w:tab w:val="left" w:pos="3969"/>
        </w:tabs>
        <w:overflowPunct w:val="0"/>
        <w:autoSpaceDE w:val="0"/>
        <w:autoSpaceDN w:val="0"/>
        <w:adjustRightInd w:val="0"/>
        <w:spacing w:line="360" w:lineRule="auto"/>
        <w:ind w:left="0" w:firstLine="142"/>
        <w:jc w:val="both"/>
        <w:textAlignment w:val="baseline"/>
        <w:rPr>
          <w:sz w:val="28"/>
          <w:szCs w:val="28"/>
        </w:rPr>
      </w:pPr>
      <w:r w:rsidRPr="00C520B8">
        <w:rPr>
          <w:sz w:val="28"/>
          <w:szCs w:val="28"/>
        </w:rPr>
        <w:t xml:space="preserve"> Здоровье – хорошая вещь, потому что позволяет получать различные удовольствия от жизни и не испытывать отрицательных последствий.</w:t>
      </w:r>
    </w:p>
    <w:p w:rsidR="00C520B8" w:rsidRPr="00C520B8" w:rsidRDefault="00C520B8" w:rsidP="00C520B8">
      <w:pPr>
        <w:numPr>
          <w:ilvl w:val="0"/>
          <w:numId w:val="14"/>
        </w:numPr>
        <w:tabs>
          <w:tab w:val="left" w:pos="3969"/>
        </w:tabs>
        <w:overflowPunct w:val="0"/>
        <w:autoSpaceDE w:val="0"/>
        <w:autoSpaceDN w:val="0"/>
        <w:adjustRightInd w:val="0"/>
        <w:spacing w:line="360" w:lineRule="auto"/>
        <w:ind w:left="0" w:firstLine="142"/>
        <w:jc w:val="both"/>
        <w:textAlignment w:val="baseline"/>
        <w:rPr>
          <w:sz w:val="28"/>
          <w:szCs w:val="28"/>
        </w:rPr>
      </w:pPr>
      <w:r w:rsidRPr="00C520B8">
        <w:rPr>
          <w:sz w:val="28"/>
          <w:szCs w:val="28"/>
        </w:rPr>
        <w:t xml:space="preserve"> Меня не угнетает временное одиночество.</w:t>
      </w:r>
    </w:p>
    <w:p w:rsidR="00C520B8" w:rsidRPr="00C520B8" w:rsidRDefault="00C520B8" w:rsidP="00C520B8">
      <w:pPr>
        <w:numPr>
          <w:ilvl w:val="0"/>
          <w:numId w:val="14"/>
        </w:numPr>
        <w:tabs>
          <w:tab w:val="left" w:pos="3969"/>
        </w:tabs>
        <w:overflowPunct w:val="0"/>
        <w:autoSpaceDE w:val="0"/>
        <w:autoSpaceDN w:val="0"/>
        <w:adjustRightInd w:val="0"/>
        <w:spacing w:line="360" w:lineRule="auto"/>
        <w:ind w:left="0" w:firstLine="142"/>
        <w:jc w:val="both"/>
        <w:textAlignment w:val="baseline"/>
        <w:rPr>
          <w:sz w:val="28"/>
          <w:szCs w:val="28"/>
        </w:rPr>
      </w:pPr>
      <w:r w:rsidRPr="00C520B8">
        <w:rPr>
          <w:sz w:val="28"/>
          <w:szCs w:val="28"/>
        </w:rPr>
        <w:t xml:space="preserve"> Я чаще всего следую за мнением большинства.</w:t>
      </w:r>
    </w:p>
    <w:p w:rsidR="00C520B8" w:rsidRPr="00C520B8" w:rsidRDefault="00C520B8" w:rsidP="00C520B8">
      <w:pPr>
        <w:numPr>
          <w:ilvl w:val="0"/>
          <w:numId w:val="14"/>
        </w:numPr>
        <w:tabs>
          <w:tab w:val="left" w:pos="3969"/>
        </w:tabs>
        <w:overflowPunct w:val="0"/>
        <w:autoSpaceDE w:val="0"/>
        <w:autoSpaceDN w:val="0"/>
        <w:adjustRightInd w:val="0"/>
        <w:spacing w:line="360" w:lineRule="auto"/>
        <w:ind w:left="0" w:firstLine="142"/>
        <w:jc w:val="both"/>
        <w:textAlignment w:val="baseline"/>
        <w:rPr>
          <w:sz w:val="28"/>
          <w:szCs w:val="28"/>
        </w:rPr>
      </w:pPr>
      <w:r w:rsidRPr="00C520B8">
        <w:rPr>
          <w:sz w:val="28"/>
          <w:szCs w:val="28"/>
        </w:rPr>
        <w:t xml:space="preserve"> Меня огорчает то, что я не делаю для своих родителей всего, что мог бы. </w:t>
      </w:r>
    </w:p>
    <w:p w:rsidR="00C520B8" w:rsidRPr="00C520B8" w:rsidRDefault="00C520B8" w:rsidP="00C520B8">
      <w:pPr>
        <w:numPr>
          <w:ilvl w:val="0"/>
          <w:numId w:val="14"/>
        </w:numPr>
        <w:tabs>
          <w:tab w:val="left" w:pos="3969"/>
        </w:tabs>
        <w:overflowPunct w:val="0"/>
        <w:autoSpaceDE w:val="0"/>
        <w:autoSpaceDN w:val="0"/>
        <w:adjustRightInd w:val="0"/>
        <w:spacing w:line="360" w:lineRule="auto"/>
        <w:ind w:left="0" w:firstLine="142"/>
        <w:jc w:val="both"/>
        <w:textAlignment w:val="baseline"/>
        <w:rPr>
          <w:sz w:val="28"/>
          <w:szCs w:val="28"/>
        </w:rPr>
      </w:pPr>
      <w:r w:rsidRPr="00C520B8">
        <w:rPr>
          <w:sz w:val="28"/>
          <w:szCs w:val="28"/>
        </w:rPr>
        <w:t xml:space="preserve"> Я хотел бы съездить в другие страны, но жить я предпочитаю </w:t>
      </w:r>
      <w:proofErr w:type="gramStart"/>
      <w:r w:rsidRPr="00C520B8">
        <w:rPr>
          <w:sz w:val="28"/>
          <w:szCs w:val="28"/>
        </w:rPr>
        <w:t>в</w:t>
      </w:r>
      <w:proofErr w:type="gramEnd"/>
      <w:r w:rsidRPr="00C520B8">
        <w:rPr>
          <w:sz w:val="28"/>
          <w:szCs w:val="28"/>
        </w:rPr>
        <w:t xml:space="preserve"> своей.</w:t>
      </w:r>
    </w:p>
    <w:p w:rsidR="00C520B8" w:rsidRPr="00C520B8" w:rsidRDefault="00C520B8" w:rsidP="00C520B8">
      <w:pPr>
        <w:numPr>
          <w:ilvl w:val="0"/>
          <w:numId w:val="14"/>
        </w:numPr>
        <w:tabs>
          <w:tab w:val="left" w:pos="3969"/>
        </w:tabs>
        <w:overflowPunct w:val="0"/>
        <w:autoSpaceDE w:val="0"/>
        <w:autoSpaceDN w:val="0"/>
        <w:adjustRightInd w:val="0"/>
        <w:spacing w:line="360" w:lineRule="auto"/>
        <w:ind w:left="0" w:firstLine="142"/>
        <w:jc w:val="both"/>
        <w:textAlignment w:val="baseline"/>
        <w:rPr>
          <w:sz w:val="28"/>
          <w:szCs w:val="28"/>
        </w:rPr>
      </w:pPr>
      <w:r w:rsidRPr="00C520B8">
        <w:rPr>
          <w:sz w:val="28"/>
          <w:szCs w:val="28"/>
        </w:rPr>
        <w:t xml:space="preserve"> Для ликвидации угрозы стихийных бедствий нам не обойтись без установления господства над природой.</w:t>
      </w:r>
    </w:p>
    <w:p w:rsidR="00C520B8" w:rsidRPr="00C520B8" w:rsidRDefault="00C520B8" w:rsidP="00C520B8">
      <w:pPr>
        <w:numPr>
          <w:ilvl w:val="0"/>
          <w:numId w:val="14"/>
        </w:numPr>
        <w:tabs>
          <w:tab w:val="left" w:pos="3969"/>
        </w:tabs>
        <w:overflowPunct w:val="0"/>
        <w:autoSpaceDE w:val="0"/>
        <w:autoSpaceDN w:val="0"/>
        <w:adjustRightInd w:val="0"/>
        <w:spacing w:line="360" w:lineRule="auto"/>
        <w:ind w:left="0" w:firstLine="142"/>
        <w:jc w:val="both"/>
        <w:textAlignment w:val="baseline"/>
        <w:rPr>
          <w:sz w:val="28"/>
          <w:szCs w:val="28"/>
        </w:rPr>
      </w:pPr>
      <w:r w:rsidRPr="00C520B8">
        <w:rPr>
          <w:sz w:val="28"/>
          <w:szCs w:val="28"/>
        </w:rPr>
        <w:t xml:space="preserve"> Мне кажется, что в нашей стране слишком много оружия.</w:t>
      </w:r>
    </w:p>
    <w:p w:rsidR="00C520B8" w:rsidRPr="00C520B8" w:rsidRDefault="00C520B8" w:rsidP="00C520B8">
      <w:pPr>
        <w:numPr>
          <w:ilvl w:val="0"/>
          <w:numId w:val="14"/>
        </w:numPr>
        <w:tabs>
          <w:tab w:val="left" w:pos="3969"/>
        </w:tabs>
        <w:overflowPunct w:val="0"/>
        <w:autoSpaceDE w:val="0"/>
        <w:autoSpaceDN w:val="0"/>
        <w:adjustRightInd w:val="0"/>
        <w:spacing w:line="360" w:lineRule="auto"/>
        <w:ind w:left="0" w:firstLine="142"/>
        <w:jc w:val="both"/>
        <w:textAlignment w:val="baseline"/>
        <w:rPr>
          <w:sz w:val="28"/>
          <w:szCs w:val="28"/>
        </w:rPr>
      </w:pPr>
      <w:r w:rsidRPr="00C520B8">
        <w:rPr>
          <w:sz w:val="28"/>
          <w:szCs w:val="28"/>
        </w:rPr>
        <w:t xml:space="preserve"> Я могу заставить себя делать работу, которая мне не нравится.</w:t>
      </w:r>
    </w:p>
    <w:p w:rsidR="00C520B8" w:rsidRPr="00C520B8" w:rsidRDefault="00C520B8" w:rsidP="00C520B8">
      <w:pPr>
        <w:numPr>
          <w:ilvl w:val="0"/>
          <w:numId w:val="14"/>
        </w:numPr>
        <w:tabs>
          <w:tab w:val="left" w:pos="3969"/>
        </w:tabs>
        <w:overflowPunct w:val="0"/>
        <w:autoSpaceDE w:val="0"/>
        <w:autoSpaceDN w:val="0"/>
        <w:adjustRightInd w:val="0"/>
        <w:spacing w:line="360" w:lineRule="auto"/>
        <w:ind w:left="0" w:firstLine="142"/>
        <w:jc w:val="both"/>
        <w:textAlignment w:val="baseline"/>
        <w:rPr>
          <w:sz w:val="28"/>
          <w:szCs w:val="28"/>
        </w:rPr>
      </w:pPr>
      <w:r w:rsidRPr="00C520B8">
        <w:rPr>
          <w:sz w:val="28"/>
          <w:szCs w:val="28"/>
        </w:rPr>
        <w:t xml:space="preserve"> Я могу </w:t>
      </w:r>
      <w:proofErr w:type="gramStart"/>
      <w:r w:rsidRPr="00C520B8">
        <w:rPr>
          <w:sz w:val="28"/>
          <w:szCs w:val="28"/>
        </w:rPr>
        <w:t>нахамить</w:t>
      </w:r>
      <w:proofErr w:type="gramEnd"/>
      <w:r w:rsidRPr="00C520B8">
        <w:rPr>
          <w:sz w:val="28"/>
          <w:szCs w:val="28"/>
        </w:rPr>
        <w:t xml:space="preserve"> человеку, если он мне чем-то не нравится.</w:t>
      </w:r>
    </w:p>
    <w:p w:rsidR="00C520B8" w:rsidRPr="00C520B8" w:rsidRDefault="00C520B8" w:rsidP="00C520B8">
      <w:pPr>
        <w:numPr>
          <w:ilvl w:val="0"/>
          <w:numId w:val="14"/>
        </w:numPr>
        <w:tabs>
          <w:tab w:val="left" w:pos="3969"/>
        </w:tabs>
        <w:overflowPunct w:val="0"/>
        <w:autoSpaceDE w:val="0"/>
        <w:autoSpaceDN w:val="0"/>
        <w:adjustRightInd w:val="0"/>
        <w:spacing w:line="360" w:lineRule="auto"/>
        <w:ind w:left="0" w:firstLine="142"/>
        <w:jc w:val="both"/>
        <w:textAlignment w:val="baseline"/>
        <w:rPr>
          <w:sz w:val="28"/>
          <w:szCs w:val="28"/>
        </w:rPr>
      </w:pPr>
      <w:r w:rsidRPr="00C520B8">
        <w:rPr>
          <w:sz w:val="28"/>
          <w:szCs w:val="28"/>
        </w:rPr>
        <w:t xml:space="preserve"> Телевидение в первую очередь должно быть средством развлечения и отдыха и только во вторую – источником информации о событиях в стране и мире.</w:t>
      </w:r>
    </w:p>
    <w:p w:rsidR="00C520B8" w:rsidRPr="00C520B8" w:rsidRDefault="00C520B8" w:rsidP="00C520B8">
      <w:pPr>
        <w:numPr>
          <w:ilvl w:val="0"/>
          <w:numId w:val="14"/>
        </w:numPr>
        <w:tabs>
          <w:tab w:val="left" w:pos="3969"/>
        </w:tabs>
        <w:overflowPunct w:val="0"/>
        <w:autoSpaceDE w:val="0"/>
        <w:autoSpaceDN w:val="0"/>
        <w:adjustRightInd w:val="0"/>
        <w:spacing w:line="360" w:lineRule="auto"/>
        <w:ind w:left="0" w:firstLine="142"/>
        <w:jc w:val="both"/>
        <w:textAlignment w:val="baseline"/>
        <w:rPr>
          <w:sz w:val="28"/>
          <w:szCs w:val="28"/>
        </w:rPr>
      </w:pPr>
      <w:r w:rsidRPr="00C520B8">
        <w:rPr>
          <w:sz w:val="28"/>
          <w:szCs w:val="28"/>
        </w:rPr>
        <w:lastRenderedPageBreak/>
        <w:t xml:space="preserve"> Всех бомжей необходимо вылавливать и принуждать к работе.</w:t>
      </w:r>
    </w:p>
    <w:p w:rsidR="00C520B8" w:rsidRPr="00C520B8" w:rsidRDefault="00C520B8" w:rsidP="00C520B8">
      <w:pPr>
        <w:numPr>
          <w:ilvl w:val="0"/>
          <w:numId w:val="14"/>
        </w:numPr>
        <w:tabs>
          <w:tab w:val="left" w:pos="3969"/>
        </w:tabs>
        <w:overflowPunct w:val="0"/>
        <w:autoSpaceDE w:val="0"/>
        <w:autoSpaceDN w:val="0"/>
        <w:adjustRightInd w:val="0"/>
        <w:spacing w:line="360" w:lineRule="auto"/>
        <w:ind w:left="0" w:firstLine="142"/>
        <w:jc w:val="both"/>
        <w:textAlignment w:val="baseline"/>
        <w:rPr>
          <w:sz w:val="28"/>
          <w:szCs w:val="28"/>
        </w:rPr>
      </w:pPr>
      <w:r w:rsidRPr="00C520B8">
        <w:rPr>
          <w:sz w:val="28"/>
          <w:szCs w:val="28"/>
        </w:rPr>
        <w:t xml:space="preserve"> Человеку свойственно никогда и ничего не делать без оглядки на собственную выгоду.</w:t>
      </w:r>
    </w:p>
    <w:p w:rsidR="00C520B8" w:rsidRPr="00C520B8" w:rsidRDefault="00C520B8" w:rsidP="00C520B8">
      <w:pPr>
        <w:numPr>
          <w:ilvl w:val="0"/>
          <w:numId w:val="14"/>
        </w:numPr>
        <w:tabs>
          <w:tab w:val="left" w:pos="3969"/>
        </w:tabs>
        <w:overflowPunct w:val="0"/>
        <w:autoSpaceDE w:val="0"/>
        <w:autoSpaceDN w:val="0"/>
        <w:adjustRightInd w:val="0"/>
        <w:spacing w:line="360" w:lineRule="auto"/>
        <w:ind w:left="0" w:firstLine="142"/>
        <w:jc w:val="both"/>
        <w:textAlignment w:val="baseline"/>
        <w:rPr>
          <w:sz w:val="28"/>
          <w:szCs w:val="28"/>
        </w:rPr>
      </w:pPr>
      <w:r w:rsidRPr="00C520B8">
        <w:rPr>
          <w:sz w:val="28"/>
          <w:szCs w:val="28"/>
        </w:rPr>
        <w:t xml:space="preserve"> Различия в религиозных взглядах людей мешают объединению общества.</w:t>
      </w:r>
    </w:p>
    <w:p w:rsidR="00C520B8" w:rsidRPr="00C520B8" w:rsidRDefault="00C520B8" w:rsidP="00C520B8">
      <w:pPr>
        <w:numPr>
          <w:ilvl w:val="0"/>
          <w:numId w:val="14"/>
        </w:numPr>
        <w:tabs>
          <w:tab w:val="left" w:pos="3969"/>
        </w:tabs>
        <w:overflowPunct w:val="0"/>
        <w:autoSpaceDE w:val="0"/>
        <w:autoSpaceDN w:val="0"/>
        <w:adjustRightInd w:val="0"/>
        <w:spacing w:line="360" w:lineRule="auto"/>
        <w:ind w:left="0" w:firstLine="142"/>
        <w:jc w:val="both"/>
        <w:textAlignment w:val="baseline"/>
        <w:rPr>
          <w:sz w:val="28"/>
          <w:szCs w:val="28"/>
        </w:rPr>
      </w:pPr>
      <w:r w:rsidRPr="00C520B8">
        <w:rPr>
          <w:sz w:val="28"/>
          <w:szCs w:val="28"/>
        </w:rPr>
        <w:t xml:space="preserve"> Вкусовые качества продуктов питания, на мой взгляд, важнее их полезности.</w:t>
      </w:r>
    </w:p>
    <w:p w:rsidR="00C520B8" w:rsidRPr="00C520B8" w:rsidRDefault="00C520B8" w:rsidP="00C520B8">
      <w:pPr>
        <w:numPr>
          <w:ilvl w:val="0"/>
          <w:numId w:val="14"/>
        </w:numPr>
        <w:tabs>
          <w:tab w:val="left" w:pos="3969"/>
        </w:tabs>
        <w:overflowPunct w:val="0"/>
        <w:autoSpaceDE w:val="0"/>
        <w:autoSpaceDN w:val="0"/>
        <w:adjustRightInd w:val="0"/>
        <w:spacing w:line="360" w:lineRule="auto"/>
        <w:ind w:left="0" w:firstLine="142"/>
        <w:jc w:val="both"/>
        <w:textAlignment w:val="baseline"/>
        <w:rPr>
          <w:sz w:val="28"/>
          <w:szCs w:val="28"/>
        </w:rPr>
      </w:pPr>
      <w:r w:rsidRPr="00C520B8">
        <w:rPr>
          <w:sz w:val="28"/>
          <w:szCs w:val="28"/>
        </w:rPr>
        <w:t xml:space="preserve"> В глубине души я знаю, что недооцениваю себя.</w:t>
      </w:r>
    </w:p>
    <w:p w:rsidR="00C520B8" w:rsidRPr="00C520B8" w:rsidRDefault="00C520B8" w:rsidP="00C520B8">
      <w:pPr>
        <w:numPr>
          <w:ilvl w:val="0"/>
          <w:numId w:val="14"/>
        </w:numPr>
        <w:tabs>
          <w:tab w:val="left" w:pos="3969"/>
        </w:tabs>
        <w:overflowPunct w:val="0"/>
        <w:autoSpaceDE w:val="0"/>
        <w:autoSpaceDN w:val="0"/>
        <w:adjustRightInd w:val="0"/>
        <w:spacing w:line="360" w:lineRule="auto"/>
        <w:ind w:left="0" w:firstLine="142"/>
        <w:jc w:val="both"/>
        <w:textAlignment w:val="baseline"/>
        <w:rPr>
          <w:sz w:val="28"/>
          <w:szCs w:val="28"/>
        </w:rPr>
      </w:pPr>
      <w:r w:rsidRPr="00C520B8">
        <w:rPr>
          <w:sz w:val="28"/>
          <w:szCs w:val="28"/>
        </w:rPr>
        <w:t xml:space="preserve"> Когда я поступаю неправильно, меня мучает совесть.</w:t>
      </w:r>
    </w:p>
    <w:p w:rsidR="00C520B8" w:rsidRPr="00C520B8" w:rsidRDefault="00C520B8" w:rsidP="00C520B8">
      <w:pPr>
        <w:tabs>
          <w:tab w:val="left" w:pos="3969"/>
        </w:tabs>
        <w:spacing w:line="360" w:lineRule="auto"/>
        <w:jc w:val="center"/>
        <w:rPr>
          <w:i/>
          <w:sz w:val="28"/>
          <w:szCs w:val="28"/>
        </w:rPr>
      </w:pPr>
      <w:r w:rsidRPr="00C520B8">
        <w:rPr>
          <w:i/>
          <w:sz w:val="28"/>
          <w:szCs w:val="28"/>
        </w:rPr>
        <w:t>Бланк для ответов</w:t>
      </w: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170"/>
        <w:gridCol w:w="1170"/>
        <w:gridCol w:w="1170"/>
        <w:gridCol w:w="1169"/>
        <w:gridCol w:w="1169"/>
        <w:gridCol w:w="1169"/>
        <w:gridCol w:w="1299"/>
      </w:tblGrid>
      <w:tr w:rsidR="00C520B8" w:rsidRPr="00C520B8" w:rsidTr="00C520B8">
        <w:trPr>
          <w:trHeight w:val="482"/>
          <w:jc w:val="center"/>
        </w:trPr>
        <w:tc>
          <w:tcPr>
            <w:tcW w:w="1170" w:type="dxa"/>
            <w:tcBorders>
              <w:top w:val="single" w:sz="6" w:space="0" w:color="808080"/>
              <w:left w:val="single" w:sz="6" w:space="0" w:color="808080"/>
              <w:bottom w:val="single" w:sz="6" w:space="0" w:color="808080"/>
              <w:right w:val="single" w:sz="6" w:space="0" w:color="808080"/>
            </w:tcBorders>
          </w:tcPr>
          <w:p w:rsidR="00C520B8" w:rsidRPr="00C520B8" w:rsidRDefault="00C520B8" w:rsidP="00C520B8">
            <w:pPr>
              <w:tabs>
                <w:tab w:val="left" w:pos="3969"/>
              </w:tabs>
              <w:spacing w:line="360" w:lineRule="auto"/>
              <w:jc w:val="both"/>
              <w:rPr>
                <w:color w:val="000000"/>
                <w:sz w:val="28"/>
                <w:szCs w:val="28"/>
              </w:rPr>
            </w:pPr>
            <w:r w:rsidRPr="00C520B8">
              <w:rPr>
                <w:color w:val="000000"/>
                <w:sz w:val="28"/>
                <w:szCs w:val="28"/>
              </w:rPr>
              <w:t>1</w:t>
            </w:r>
          </w:p>
        </w:tc>
        <w:tc>
          <w:tcPr>
            <w:tcW w:w="1170" w:type="dxa"/>
            <w:tcBorders>
              <w:top w:val="single" w:sz="6" w:space="0" w:color="808080"/>
              <w:left w:val="single" w:sz="6" w:space="0" w:color="808080"/>
              <w:bottom w:val="single" w:sz="6" w:space="0" w:color="808080"/>
              <w:right w:val="single" w:sz="6" w:space="0" w:color="808080"/>
            </w:tcBorders>
          </w:tcPr>
          <w:p w:rsidR="00C520B8" w:rsidRPr="00C520B8" w:rsidRDefault="00C520B8" w:rsidP="00C520B8">
            <w:pPr>
              <w:tabs>
                <w:tab w:val="left" w:pos="3969"/>
              </w:tabs>
              <w:spacing w:line="360" w:lineRule="auto"/>
              <w:jc w:val="both"/>
              <w:rPr>
                <w:color w:val="000000"/>
                <w:sz w:val="28"/>
                <w:szCs w:val="28"/>
              </w:rPr>
            </w:pPr>
            <w:r w:rsidRPr="00C520B8">
              <w:rPr>
                <w:color w:val="000000"/>
                <w:sz w:val="28"/>
                <w:szCs w:val="28"/>
              </w:rPr>
              <w:t>14</w:t>
            </w:r>
          </w:p>
        </w:tc>
        <w:tc>
          <w:tcPr>
            <w:tcW w:w="1170" w:type="dxa"/>
            <w:tcBorders>
              <w:top w:val="single" w:sz="6" w:space="0" w:color="808080"/>
              <w:left w:val="single" w:sz="6" w:space="0" w:color="808080"/>
              <w:bottom w:val="single" w:sz="6" w:space="0" w:color="808080"/>
              <w:right w:val="single" w:sz="6" w:space="0" w:color="808080"/>
            </w:tcBorders>
          </w:tcPr>
          <w:p w:rsidR="00C520B8" w:rsidRPr="00C520B8" w:rsidRDefault="00C520B8" w:rsidP="00C520B8">
            <w:pPr>
              <w:tabs>
                <w:tab w:val="left" w:pos="3969"/>
              </w:tabs>
              <w:spacing w:line="360" w:lineRule="auto"/>
              <w:jc w:val="both"/>
              <w:rPr>
                <w:color w:val="000000"/>
                <w:sz w:val="28"/>
                <w:szCs w:val="28"/>
              </w:rPr>
            </w:pPr>
            <w:r w:rsidRPr="00C520B8">
              <w:rPr>
                <w:color w:val="000000"/>
                <w:sz w:val="28"/>
                <w:szCs w:val="28"/>
              </w:rPr>
              <w:t>27</w:t>
            </w:r>
          </w:p>
        </w:tc>
        <w:tc>
          <w:tcPr>
            <w:tcW w:w="1169" w:type="dxa"/>
            <w:tcBorders>
              <w:top w:val="single" w:sz="6" w:space="0" w:color="808080"/>
              <w:left w:val="single" w:sz="6" w:space="0" w:color="808080"/>
              <w:bottom w:val="single" w:sz="6" w:space="0" w:color="808080"/>
              <w:right w:val="single" w:sz="6" w:space="0" w:color="808080"/>
            </w:tcBorders>
          </w:tcPr>
          <w:p w:rsidR="00C520B8" w:rsidRPr="00C520B8" w:rsidRDefault="00C520B8" w:rsidP="00C520B8">
            <w:pPr>
              <w:tabs>
                <w:tab w:val="left" w:pos="3969"/>
              </w:tabs>
              <w:spacing w:line="360" w:lineRule="auto"/>
              <w:jc w:val="both"/>
              <w:rPr>
                <w:color w:val="000000"/>
                <w:sz w:val="28"/>
                <w:szCs w:val="28"/>
              </w:rPr>
            </w:pPr>
            <w:r w:rsidRPr="00C520B8">
              <w:rPr>
                <w:color w:val="000000"/>
                <w:sz w:val="28"/>
                <w:szCs w:val="28"/>
              </w:rPr>
              <w:t>40</w:t>
            </w:r>
          </w:p>
        </w:tc>
        <w:tc>
          <w:tcPr>
            <w:tcW w:w="1169" w:type="dxa"/>
            <w:tcBorders>
              <w:top w:val="single" w:sz="6" w:space="0" w:color="808080"/>
              <w:left w:val="single" w:sz="6" w:space="0" w:color="808080"/>
              <w:bottom w:val="single" w:sz="6" w:space="0" w:color="808080"/>
              <w:right w:val="single" w:sz="6" w:space="0" w:color="808080"/>
            </w:tcBorders>
          </w:tcPr>
          <w:p w:rsidR="00C520B8" w:rsidRPr="00C520B8" w:rsidRDefault="00C520B8" w:rsidP="00C520B8">
            <w:pPr>
              <w:tabs>
                <w:tab w:val="left" w:pos="3969"/>
              </w:tabs>
              <w:spacing w:line="360" w:lineRule="auto"/>
              <w:jc w:val="both"/>
              <w:rPr>
                <w:color w:val="000000"/>
                <w:sz w:val="28"/>
                <w:szCs w:val="28"/>
              </w:rPr>
            </w:pPr>
            <w:r w:rsidRPr="00C520B8">
              <w:rPr>
                <w:color w:val="000000"/>
                <w:sz w:val="28"/>
                <w:szCs w:val="28"/>
              </w:rPr>
              <w:t>53</w:t>
            </w:r>
          </w:p>
        </w:tc>
        <w:tc>
          <w:tcPr>
            <w:tcW w:w="1169" w:type="dxa"/>
            <w:tcBorders>
              <w:top w:val="single" w:sz="6" w:space="0" w:color="808080"/>
              <w:left w:val="single" w:sz="6" w:space="0" w:color="808080"/>
              <w:bottom w:val="single" w:sz="6" w:space="0" w:color="808080"/>
              <w:right w:val="single" w:sz="6" w:space="0" w:color="808080"/>
            </w:tcBorders>
          </w:tcPr>
          <w:p w:rsidR="00C520B8" w:rsidRPr="00C520B8" w:rsidRDefault="00C520B8" w:rsidP="00C520B8">
            <w:pPr>
              <w:tabs>
                <w:tab w:val="left" w:pos="3969"/>
              </w:tabs>
              <w:spacing w:line="360" w:lineRule="auto"/>
              <w:jc w:val="both"/>
              <w:rPr>
                <w:color w:val="000000"/>
                <w:sz w:val="28"/>
                <w:szCs w:val="28"/>
              </w:rPr>
            </w:pPr>
            <w:r w:rsidRPr="00C520B8">
              <w:rPr>
                <w:color w:val="000000"/>
                <w:sz w:val="28"/>
                <w:szCs w:val="28"/>
              </w:rPr>
              <w:t>66</w:t>
            </w:r>
          </w:p>
        </w:tc>
        <w:tc>
          <w:tcPr>
            <w:tcW w:w="1299" w:type="dxa"/>
            <w:tcBorders>
              <w:top w:val="single" w:sz="6" w:space="0" w:color="808080"/>
              <w:left w:val="single" w:sz="6" w:space="0" w:color="808080"/>
              <w:bottom w:val="single" w:sz="6" w:space="0" w:color="808080"/>
              <w:right w:val="single" w:sz="6" w:space="0" w:color="808080"/>
            </w:tcBorders>
          </w:tcPr>
          <w:p w:rsidR="00C520B8" w:rsidRPr="00C520B8" w:rsidRDefault="00C520B8" w:rsidP="00C520B8">
            <w:pPr>
              <w:tabs>
                <w:tab w:val="left" w:pos="3969"/>
              </w:tabs>
              <w:spacing w:line="360" w:lineRule="auto"/>
              <w:jc w:val="both"/>
              <w:rPr>
                <w:color w:val="000000"/>
                <w:sz w:val="28"/>
                <w:szCs w:val="28"/>
              </w:rPr>
            </w:pPr>
            <w:r w:rsidRPr="00C520B8">
              <w:rPr>
                <w:color w:val="000000"/>
                <w:sz w:val="28"/>
                <w:szCs w:val="28"/>
              </w:rPr>
              <w:t>79</w:t>
            </w:r>
          </w:p>
        </w:tc>
      </w:tr>
      <w:tr w:rsidR="00C520B8" w:rsidRPr="00C520B8" w:rsidTr="00C520B8">
        <w:trPr>
          <w:trHeight w:val="509"/>
          <w:jc w:val="center"/>
        </w:trPr>
        <w:tc>
          <w:tcPr>
            <w:tcW w:w="1170" w:type="dxa"/>
            <w:tcBorders>
              <w:top w:val="single" w:sz="6" w:space="0" w:color="808080"/>
              <w:left w:val="single" w:sz="6" w:space="0" w:color="808080"/>
              <w:bottom w:val="single" w:sz="6" w:space="0" w:color="808080"/>
              <w:right w:val="single" w:sz="6" w:space="0" w:color="808080"/>
            </w:tcBorders>
          </w:tcPr>
          <w:p w:rsidR="00C520B8" w:rsidRPr="00C520B8" w:rsidRDefault="00C520B8" w:rsidP="00C520B8">
            <w:pPr>
              <w:tabs>
                <w:tab w:val="left" w:pos="3969"/>
              </w:tabs>
              <w:spacing w:line="360" w:lineRule="auto"/>
              <w:jc w:val="both"/>
              <w:rPr>
                <w:color w:val="000000"/>
                <w:sz w:val="28"/>
                <w:szCs w:val="28"/>
              </w:rPr>
            </w:pPr>
            <w:r w:rsidRPr="00C520B8">
              <w:rPr>
                <w:color w:val="000000"/>
                <w:sz w:val="28"/>
                <w:szCs w:val="28"/>
              </w:rPr>
              <w:t>2</w:t>
            </w:r>
          </w:p>
        </w:tc>
        <w:tc>
          <w:tcPr>
            <w:tcW w:w="1170" w:type="dxa"/>
            <w:tcBorders>
              <w:top w:val="single" w:sz="6" w:space="0" w:color="808080"/>
              <w:left w:val="single" w:sz="6" w:space="0" w:color="808080"/>
              <w:bottom w:val="single" w:sz="6" w:space="0" w:color="808080"/>
              <w:right w:val="single" w:sz="6" w:space="0" w:color="808080"/>
            </w:tcBorders>
          </w:tcPr>
          <w:p w:rsidR="00C520B8" w:rsidRPr="00C520B8" w:rsidRDefault="00C520B8" w:rsidP="00C520B8">
            <w:pPr>
              <w:tabs>
                <w:tab w:val="left" w:pos="3969"/>
              </w:tabs>
              <w:spacing w:line="360" w:lineRule="auto"/>
              <w:jc w:val="both"/>
              <w:rPr>
                <w:color w:val="000000"/>
                <w:sz w:val="28"/>
                <w:szCs w:val="28"/>
              </w:rPr>
            </w:pPr>
            <w:r w:rsidRPr="00C520B8">
              <w:rPr>
                <w:color w:val="000000"/>
                <w:sz w:val="28"/>
                <w:szCs w:val="28"/>
              </w:rPr>
              <w:t>15</w:t>
            </w:r>
          </w:p>
        </w:tc>
        <w:tc>
          <w:tcPr>
            <w:tcW w:w="1170" w:type="dxa"/>
            <w:tcBorders>
              <w:top w:val="single" w:sz="6" w:space="0" w:color="808080"/>
              <w:left w:val="single" w:sz="6" w:space="0" w:color="808080"/>
              <w:bottom w:val="single" w:sz="6" w:space="0" w:color="808080"/>
              <w:right w:val="single" w:sz="6" w:space="0" w:color="808080"/>
            </w:tcBorders>
          </w:tcPr>
          <w:p w:rsidR="00C520B8" w:rsidRPr="00C520B8" w:rsidRDefault="00C520B8" w:rsidP="00C520B8">
            <w:pPr>
              <w:tabs>
                <w:tab w:val="left" w:pos="3969"/>
              </w:tabs>
              <w:spacing w:line="360" w:lineRule="auto"/>
              <w:jc w:val="both"/>
              <w:rPr>
                <w:color w:val="000000"/>
                <w:sz w:val="28"/>
                <w:szCs w:val="28"/>
              </w:rPr>
            </w:pPr>
            <w:r w:rsidRPr="00C520B8">
              <w:rPr>
                <w:color w:val="000000"/>
                <w:sz w:val="28"/>
                <w:szCs w:val="28"/>
              </w:rPr>
              <w:t>28</w:t>
            </w:r>
          </w:p>
        </w:tc>
        <w:tc>
          <w:tcPr>
            <w:tcW w:w="1169" w:type="dxa"/>
            <w:tcBorders>
              <w:top w:val="single" w:sz="6" w:space="0" w:color="808080"/>
              <w:left w:val="single" w:sz="6" w:space="0" w:color="808080"/>
              <w:bottom w:val="single" w:sz="6" w:space="0" w:color="808080"/>
              <w:right w:val="single" w:sz="6" w:space="0" w:color="808080"/>
            </w:tcBorders>
          </w:tcPr>
          <w:p w:rsidR="00C520B8" w:rsidRPr="00C520B8" w:rsidRDefault="00C520B8" w:rsidP="00C520B8">
            <w:pPr>
              <w:tabs>
                <w:tab w:val="left" w:pos="3969"/>
              </w:tabs>
              <w:spacing w:line="360" w:lineRule="auto"/>
              <w:jc w:val="both"/>
              <w:rPr>
                <w:color w:val="000000"/>
                <w:sz w:val="28"/>
                <w:szCs w:val="28"/>
              </w:rPr>
            </w:pPr>
            <w:r w:rsidRPr="00C520B8">
              <w:rPr>
                <w:color w:val="000000"/>
                <w:sz w:val="28"/>
                <w:szCs w:val="28"/>
              </w:rPr>
              <w:t>41</w:t>
            </w:r>
          </w:p>
        </w:tc>
        <w:tc>
          <w:tcPr>
            <w:tcW w:w="1169" w:type="dxa"/>
            <w:tcBorders>
              <w:top w:val="single" w:sz="6" w:space="0" w:color="808080"/>
              <w:left w:val="single" w:sz="6" w:space="0" w:color="808080"/>
              <w:bottom w:val="single" w:sz="6" w:space="0" w:color="808080"/>
              <w:right w:val="single" w:sz="6" w:space="0" w:color="808080"/>
            </w:tcBorders>
          </w:tcPr>
          <w:p w:rsidR="00C520B8" w:rsidRPr="00C520B8" w:rsidRDefault="00C520B8" w:rsidP="00C520B8">
            <w:pPr>
              <w:tabs>
                <w:tab w:val="left" w:pos="3969"/>
              </w:tabs>
              <w:spacing w:line="360" w:lineRule="auto"/>
              <w:jc w:val="both"/>
              <w:rPr>
                <w:color w:val="000000"/>
                <w:sz w:val="28"/>
                <w:szCs w:val="28"/>
              </w:rPr>
            </w:pPr>
            <w:r w:rsidRPr="00C520B8">
              <w:rPr>
                <w:color w:val="000000"/>
                <w:sz w:val="28"/>
                <w:szCs w:val="28"/>
              </w:rPr>
              <w:t>54</w:t>
            </w:r>
          </w:p>
        </w:tc>
        <w:tc>
          <w:tcPr>
            <w:tcW w:w="1169" w:type="dxa"/>
            <w:tcBorders>
              <w:top w:val="single" w:sz="6" w:space="0" w:color="808080"/>
              <w:left w:val="single" w:sz="6" w:space="0" w:color="808080"/>
              <w:bottom w:val="single" w:sz="6" w:space="0" w:color="808080"/>
              <w:right w:val="single" w:sz="6" w:space="0" w:color="808080"/>
            </w:tcBorders>
          </w:tcPr>
          <w:p w:rsidR="00C520B8" w:rsidRPr="00C520B8" w:rsidRDefault="00C520B8" w:rsidP="00C520B8">
            <w:pPr>
              <w:tabs>
                <w:tab w:val="left" w:pos="3969"/>
              </w:tabs>
              <w:spacing w:line="360" w:lineRule="auto"/>
              <w:jc w:val="both"/>
              <w:rPr>
                <w:color w:val="000000"/>
                <w:sz w:val="28"/>
                <w:szCs w:val="28"/>
              </w:rPr>
            </w:pPr>
            <w:r w:rsidRPr="00C520B8">
              <w:rPr>
                <w:color w:val="000000"/>
                <w:sz w:val="28"/>
                <w:szCs w:val="28"/>
              </w:rPr>
              <w:t>67</w:t>
            </w:r>
          </w:p>
        </w:tc>
        <w:tc>
          <w:tcPr>
            <w:tcW w:w="1299" w:type="dxa"/>
            <w:tcBorders>
              <w:top w:val="single" w:sz="6" w:space="0" w:color="808080"/>
              <w:left w:val="single" w:sz="6" w:space="0" w:color="808080"/>
              <w:bottom w:val="single" w:sz="6" w:space="0" w:color="808080"/>
              <w:right w:val="single" w:sz="6" w:space="0" w:color="808080"/>
            </w:tcBorders>
          </w:tcPr>
          <w:p w:rsidR="00C520B8" w:rsidRPr="00C520B8" w:rsidRDefault="00C520B8" w:rsidP="00C520B8">
            <w:pPr>
              <w:tabs>
                <w:tab w:val="left" w:pos="3969"/>
              </w:tabs>
              <w:spacing w:line="360" w:lineRule="auto"/>
              <w:jc w:val="both"/>
              <w:rPr>
                <w:color w:val="000000"/>
                <w:sz w:val="28"/>
                <w:szCs w:val="28"/>
              </w:rPr>
            </w:pPr>
            <w:r w:rsidRPr="00C520B8">
              <w:rPr>
                <w:color w:val="000000"/>
                <w:sz w:val="28"/>
                <w:szCs w:val="28"/>
              </w:rPr>
              <w:t>80</w:t>
            </w:r>
          </w:p>
        </w:tc>
      </w:tr>
      <w:tr w:rsidR="00C520B8" w:rsidRPr="00C520B8" w:rsidTr="00C520B8">
        <w:trPr>
          <w:trHeight w:val="481"/>
          <w:jc w:val="center"/>
        </w:trPr>
        <w:tc>
          <w:tcPr>
            <w:tcW w:w="1170" w:type="dxa"/>
            <w:tcBorders>
              <w:top w:val="single" w:sz="6" w:space="0" w:color="808080"/>
              <w:left w:val="single" w:sz="6" w:space="0" w:color="808080"/>
              <w:bottom w:val="single" w:sz="6" w:space="0" w:color="808080"/>
              <w:right w:val="single" w:sz="6" w:space="0" w:color="808080"/>
            </w:tcBorders>
          </w:tcPr>
          <w:p w:rsidR="00C520B8" w:rsidRPr="00C520B8" w:rsidRDefault="00C520B8" w:rsidP="00C520B8">
            <w:pPr>
              <w:tabs>
                <w:tab w:val="left" w:pos="3969"/>
              </w:tabs>
              <w:spacing w:line="360" w:lineRule="auto"/>
              <w:jc w:val="both"/>
              <w:rPr>
                <w:color w:val="000000"/>
                <w:sz w:val="28"/>
                <w:szCs w:val="28"/>
              </w:rPr>
            </w:pPr>
            <w:r w:rsidRPr="00C520B8">
              <w:rPr>
                <w:color w:val="000000"/>
                <w:sz w:val="28"/>
                <w:szCs w:val="28"/>
              </w:rPr>
              <w:t>3</w:t>
            </w:r>
          </w:p>
        </w:tc>
        <w:tc>
          <w:tcPr>
            <w:tcW w:w="1170" w:type="dxa"/>
            <w:tcBorders>
              <w:top w:val="single" w:sz="6" w:space="0" w:color="808080"/>
              <w:left w:val="single" w:sz="6" w:space="0" w:color="808080"/>
              <w:bottom w:val="single" w:sz="6" w:space="0" w:color="808080"/>
              <w:right w:val="single" w:sz="6" w:space="0" w:color="808080"/>
            </w:tcBorders>
          </w:tcPr>
          <w:p w:rsidR="00C520B8" w:rsidRPr="00C520B8" w:rsidRDefault="00C520B8" w:rsidP="00C520B8">
            <w:pPr>
              <w:tabs>
                <w:tab w:val="left" w:pos="3969"/>
              </w:tabs>
              <w:spacing w:line="360" w:lineRule="auto"/>
              <w:jc w:val="both"/>
              <w:rPr>
                <w:color w:val="000000"/>
                <w:sz w:val="28"/>
                <w:szCs w:val="28"/>
              </w:rPr>
            </w:pPr>
            <w:r w:rsidRPr="00C520B8">
              <w:rPr>
                <w:color w:val="000000"/>
                <w:sz w:val="28"/>
                <w:szCs w:val="28"/>
              </w:rPr>
              <w:t>16</w:t>
            </w:r>
          </w:p>
        </w:tc>
        <w:tc>
          <w:tcPr>
            <w:tcW w:w="1170" w:type="dxa"/>
            <w:tcBorders>
              <w:top w:val="single" w:sz="6" w:space="0" w:color="808080"/>
              <w:left w:val="single" w:sz="6" w:space="0" w:color="808080"/>
              <w:bottom w:val="single" w:sz="6" w:space="0" w:color="808080"/>
              <w:right w:val="single" w:sz="6" w:space="0" w:color="808080"/>
            </w:tcBorders>
          </w:tcPr>
          <w:p w:rsidR="00C520B8" w:rsidRPr="00C520B8" w:rsidRDefault="00C520B8" w:rsidP="00C520B8">
            <w:pPr>
              <w:tabs>
                <w:tab w:val="left" w:pos="3969"/>
              </w:tabs>
              <w:spacing w:line="360" w:lineRule="auto"/>
              <w:jc w:val="both"/>
              <w:rPr>
                <w:color w:val="000000"/>
                <w:sz w:val="28"/>
                <w:szCs w:val="28"/>
              </w:rPr>
            </w:pPr>
            <w:r w:rsidRPr="00C520B8">
              <w:rPr>
                <w:color w:val="000000"/>
                <w:sz w:val="28"/>
                <w:szCs w:val="28"/>
              </w:rPr>
              <w:t>29</w:t>
            </w:r>
          </w:p>
        </w:tc>
        <w:tc>
          <w:tcPr>
            <w:tcW w:w="1169" w:type="dxa"/>
            <w:tcBorders>
              <w:top w:val="single" w:sz="6" w:space="0" w:color="808080"/>
              <w:left w:val="single" w:sz="6" w:space="0" w:color="808080"/>
              <w:bottom w:val="single" w:sz="6" w:space="0" w:color="808080"/>
              <w:right w:val="single" w:sz="6" w:space="0" w:color="808080"/>
            </w:tcBorders>
          </w:tcPr>
          <w:p w:rsidR="00C520B8" w:rsidRPr="00C520B8" w:rsidRDefault="00C520B8" w:rsidP="00C520B8">
            <w:pPr>
              <w:tabs>
                <w:tab w:val="left" w:pos="3969"/>
              </w:tabs>
              <w:spacing w:line="360" w:lineRule="auto"/>
              <w:jc w:val="both"/>
              <w:rPr>
                <w:color w:val="000000"/>
                <w:sz w:val="28"/>
                <w:szCs w:val="28"/>
              </w:rPr>
            </w:pPr>
            <w:r w:rsidRPr="00C520B8">
              <w:rPr>
                <w:color w:val="000000"/>
                <w:sz w:val="28"/>
                <w:szCs w:val="28"/>
              </w:rPr>
              <w:t>42</w:t>
            </w:r>
          </w:p>
        </w:tc>
        <w:tc>
          <w:tcPr>
            <w:tcW w:w="1169" w:type="dxa"/>
            <w:tcBorders>
              <w:top w:val="single" w:sz="6" w:space="0" w:color="808080"/>
              <w:left w:val="single" w:sz="6" w:space="0" w:color="808080"/>
              <w:bottom w:val="single" w:sz="6" w:space="0" w:color="808080"/>
              <w:right w:val="single" w:sz="6" w:space="0" w:color="808080"/>
            </w:tcBorders>
          </w:tcPr>
          <w:p w:rsidR="00C520B8" w:rsidRPr="00C520B8" w:rsidRDefault="00C520B8" w:rsidP="00C520B8">
            <w:pPr>
              <w:tabs>
                <w:tab w:val="left" w:pos="3969"/>
              </w:tabs>
              <w:spacing w:line="360" w:lineRule="auto"/>
              <w:jc w:val="both"/>
              <w:rPr>
                <w:color w:val="000000"/>
                <w:sz w:val="28"/>
                <w:szCs w:val="28"/>
              </w:rPr>
            </w:pPr>
            <w:r w:rsidRPr="00C520B8">
              <w:rPr>
                <w:color w:val="000000"/>
                <w:sz w:val="28"/>
                <w:szCs w:val="28"/>
              </w:rPr>
              <w:t>55</w:t>
            </w:r>
          </w:p>
        </w:tc>
        <w:tc>
          <w:tcPr>
            <w:tcW w:w="1169" w:type="dxa"/>
            <w:tcBorders>
              <w:top w:val="single" w:sz="6" w:space="0" w:color="808080"/>
              <w:left w:val="single" w:sz="6" w:space="0" w:color="808080"/>
              <w:bottom w:val="single" w:sz="6" w:space="0" w:color="808080"/>
              <w:right w:val="single" w:sz="6" w:space="0" w:color="808080"/>
            </w:tcBorders>
          </w:tcPr>
          <w:p w:rsidR="00C520B8" w:rsidRPr="00C520B8" w:rsidRDefault="00C520B8" w:rsidP="00C520B8">
            <w:pPr>
              <w:tabs>
                <w:tab w:val="left" w:pos="3969"/>
              </w:tabs>
              <w:spacing w:line="360" w:lineRule="auto"/>
              <w:jc w:val="both"/>
              <w:rPr>
                <w:color w:val="000000"/>
                <w:sz w:val="28"/>
                <w:szCs w:val="28"/>
              </w:rPr>
            </w:pPr>
            <w:r w:rsidRPr="00C520B8">
              <w:rPr>
                <w:color w:val="000000"/>
                <w:sz w:val="28"/>
                <w:szCs w:val="28"/>
              </w:rPr>
              <w:t>68</w:t>
            </w:r>
          </w:p>
        </w:tc>
        <w:tc>
          <w:tcPr>
            <w:tcW w:w="1299" w:type="dxa"/>
            <w:tcBorders>
              <w:top w:val="single" w:sz="6" w:space="0" w:color="808080"/>
              <w:left w:val="single" w:sz="6" w:space="0" w:color="808080"/>
              <w:bottom w:val="single" w:sz="6" w:space="0" w:color="808080"/>
              <w:right w:val="single" w:sz="6" w:space="0" w:color="808080"/>
            </w:tcBorders>
          </w:tcPr>
          <w:p w:rsidR="00C520B8" w:rsidRPr="00C520B8" w:rsidRDefault="00C520B8" w:rsidP="00C520B8">
            <w:pPr>
              <w:tabs>
                <w:tab w:val="left" w:pos="3969"/>
              </w:tabs>
              <w:spacing w:line="360" w:lineRule="auto"/>
              <w:jc w:val="both"/>
              <w:rPr>
                <w:color w:val="000000"/>
                <w:sz w:val="28"/>
                <w:szCs w:val="28"/>
              </w:rPr>
            </w:pPr>
            <w:r w:rsidRPr="00C520B8">
              <w:rPr>
                <w:color w:val="000000"/>
                <w:sz w:val="28"/>
                <w:szCs w:val="28"/>
              </w:rPr>
              <w:t>81</w:t>
            </w:r>
          </w:p>
        </w:tc>
      </w:tr>
      <w:tr w:rsidR="00C520B8" w:rsidRPr="00C520B8" w:rsidTr="00C520B8">
        <w:trPr>
          <w:trHeight w:val="481"/>
          <w:jc w:val="center"/>
        </w:trPr>
        <w:tc>
          <w:tcPr>
            <w:tcW w:w="1170" w:type="dxa"/>
            <w:tcBorders>
              <w:top w:val="single" w:sz="6" w:space="0" w:color="808080"/>
              <w:left w:val="single" w:sz="6" w:space="0" w:color="808080"/>
              <w:bottom w:val="single" w:sz="6" w:space="0" w:color="808080"/>
              <w:right w:val="single" w:sz="6" w:space="0" w:color="808080"/>
            </w:tcBorders>
          </w:tcPr>
          <w:p w:rsidR="00C520B8" w:rsidRPr="00C520B8" w:rsidRDefault="00C520B8" w:rsidP="00C520B8">
            <w:pPr>
              <w:tabs>
                <w:tab w:val="left" w:pos="3969"/>
              </w:tabs>
              <w:spacing w:line="360" w:lineRule="auto"/>
              <w:jc w:val="both"/>
              <w:rPr>
                <w:color w:val="000000"/>
                <w:sz w:val="28"/>
                <w:szCs w:val="28"/>
              </w:rPr>
            </w:pPr>
            <w:r w:rsidRPr="00C520B8">
              <w:rPr>
                <w:color w:val="000000"/>
                <w:sz w:val="28"/>
                <w:szCs w:val="28"/>
              </w:rPr>
              <w:t>4</w:t>
            </w:r>
          </w:p>
        </w:tc>
        <w:tc>
          <w:tcPr>
            <w:tcW w:w="1170" w:type="dxa"/>
            <w:tcBorders>
              <w:top w:val="single" w:sz="6" w:space="0" w:color="808080"/>
              <w:left w:val="single" w:sz="6" w:space="0" w:color="808080"/>
              <w:bottom w:val="single" w:sz="6" w:space="0" w:color="808080"/>
              <w:right w:val="single" w:sz="6" w:space="0" w:color="808080"/>
            </w:tcBorders>
          </w:tcPr>
          <w:p w:rsidR="00C520B8" w:rsidRPr="00C520B8" w:rsidRDefault="00C520B8" w:rsidP="00C520B8">
            <w:pPr>
              <w:tabs>
                <w:tab w:val="left" w:pos="3969"/>
              </w:tabs>
              <w:spacing w:line="360" w:lineRule="auto"/>
              <w:jc w:val="both"/>
              <w:rPr>
                <w:color w:val="000000"/>
                <w:sz w:val="28"/>
                <w:szCs w:val="28"/>
              </w:rPr>
            </w:pPr>
            <w:r w:rsidRPr="00C520B8">
              <w:rPr>
                <w:color w:val="000000"/>
                <w:sz w:val="28"/>
                <w:szCs w:val="28"/>
              </w:rPr>
              <w:t>17</w:t>
            </w:r>
          </w:p>
        </w:tc>
        <w:tc>
          <w:tcPr>
            <w:tcW w:w="1170" w:type="dxa"/>
            <w:tcBorders>
              <w:top w:val="single" w:sz="6" w:space="0" w:color="808080"/>
              <w:left w:val="single" w:sz="6" w:space="0" w:color="808080"/>
              <w:bottom w:val="single" w:sz="6" w:space="0" w:color="808080"/>
              <w:right w:val="single" w:sz="6" w:space="0" w:color="808080"/>
            </w:tcBorders>
          </w:tcPr>
          <w:p w:rsidR="00C520B8" w:rsidRPr="00C520B8" w:rsidRDefault="00C520B8" w:rsidP="00C520B8">
            <w:pPr>
              <w:tabs>
                <w:tab w:val="left" w:pos="3969"/>
              </w:tabs>
              <w:spacing w:line="360" w:lineRule="auto"/>
              <w:jc w:val="both"/>
              <w:rPr>
                <w:color w:val="000000"/>
                <w:sz w:val="28"/>
                <w:szCs w:val="28"/>
              </w:rPr>
            </w:pPr>
            <w:r w:rsidRPr="00C520B8">
              <w:rPr>
                <w:color w:val="000000"/>
                <w:sz w:val="28"/>
                <w:szCs w:val="28"/>
              </w:rPr>
              <w:t>30</w:t>
            </w:r>
          </w:p>
        </w:tc>
        <w:tc>
          <w:tcPr>
            <w:tcW w:w="1169" w:type="dxa"/>
            <w:tcBorders>
              <w:top w:val="single" w:sz="6" w:space="0" w:color="808080"/>
              <w:left w:val="single" w:sz="6" w:space="0" w:color="808080"/>
              <w:bottom w:val="single" w:sz="6" w:space="0" w:color="808080"/>
              <w:right w:val="single" w:sz="6" w:space="0" w:color="808080"/>
            </w:tcBorders>
          </w:tcPr>
          <w:p w:rsidR="00C520B8" w:rsidRPr="00C520B8" w:rsidRDefault="00C520B8" w:rsidP="00C520B8">
            <w:pPr>
              <w:tabs>
                <w:tab w:val="left" w:pos="3969"/>
              </w:tabs>
              <w:spacing w:line="360" w:lineRule="auto"/>
              <w:jc w:val="both"/>
              <w:rPr>
                <w:color w:val="000000"/>
                <w:sz w:val="28"/>
                <w:szCs w:val="28"/>
              </w:rPr>
            </w:pPr>
            <w:r w:rsidRPr="00C520B8">
              <w:rPr>
                <w:color w:val="000000"/>
                <w:sz w:val="28"/>
                <w:szCs w:val="28"/>
              </w:rPr>
              <w:t>43</w:t>
            </w:r>
          </w:p>
        </w:tc>
        <w:tc>
          <w:tcPr>
            <w:tcW w:w="1169" w:type="dxa"/>
            <w:tcBorders>
              <w:top w:val="single" w:sz="6" w:space="0" w:color="808080"/>
              <w:left w:val="single" w:sz="6" w:space="0" w:color="808080"/>
              <w:bottom w:val="single" w:sz="6" w:space="0" w:color="808080"/>
              <w:right w:val="single" w:sz="6" w:space="0" w:color="808080"/>
            </w:tcBorders>
          </w:tcPr>
          <w:p w:rsidR="00C520B8" w:rsidRPr="00C520B8" w:rsidRDefault="00C520B8" w:rsidP="00C520B8">
            <w:pPr>
              <w:tabs>
                <w:tab w:val="left" w:pos="3969"/>
              </w:tabs>
              <w:spacing w:line="360" w:lineRule="auto"/>
              <w:jc w:val="both"/>
              <w:rPr>
                <w:color w:val="000000"/>
                <w:sz w:val="28"/>
                <w:szCs w:val="28"/>
              </w:rPr>
            </w:pPr>
            <w:r w:rsidRPr="00C520B8">
              <w:rPr>
                <w:color w:val="000000"/>
                <w:sz w:val="28"/>
                <w:szCs w:val="28"/>
              </w:rPr>
              <w:t>56</w:t>
            </w:r>
          </w:p>
        </w:tc>
        <w:tc>
          <w:tcPr>
            <w:tcW w:w="1169" w:type="dxa"/>
            <w:tcBorders>
              <w:top w:val="single" w:sz="6" w:space="0" w:color="808080"/>
              <w:left w:val="single" w:sz="6" w:space="0" w:color="808080"/>
              <w:bottom w:val="single" w:sz="6" w:space="0" w:color="808080"/>
              <w:right w:val="single" w:sz="6" w:space="0" w:color="808080"/>
            </w:tcBorders>
          </w:tcPr>
          <w:p w:rsidR="00C520B8" w:rsidRPr="00C520B8" w:rsidRDefault="00C520B8" w:rsidP="00C520B8">
            <w:pPr>
              <w:tabs>
                <w:tab w:val="left" w:pos="3969"/>
              </w:tabs>
              <w:spacing w:line="360" w:lineRule="auto"/>
              <w:jc w:val="both"/>
              <w:rPr>
                <w:color w:val="000000"/>
                <w:sz w:val="28"/>
                <w:szCs w:val="28"/>
              </w:rPr>
            </w:pPr>
            <w:r w:rsidRPr="00C520B8">
              <w:rPr>
                <w:color w:val="000000"/>
                <w:sz w:val="28"/>
                <w:szCs w:val="28"/>
              </w:rPr>
              <w:t>69</w:t>
            </w:r>
          </w:p>
        </w:tc>
        <w:tc>
          <w:tcPr>
            <w:tcW w:w="1299" w:type="dxa"/>
            <w:tcBorders>
              <w:top w:val="single" w:sz="6" w:space="0" w:color="808080"/>
              <w:left w:val="single" w:sz="6" w:space="0" w:color="808080"/>
              <w:bottom w:val="single" w:sz="6" w:space="0" w:color="808080"/>
              <w:right w:val="single" w:sz="6" w:space="0" w:color="808080"/>
            </w:tcBorders>
          </w:tcPr>
          <w:p w:rsidR="00C520B8" w:rsidRPr="00C520B8" w:rsidRDefault="00C520B8" w:rsidP="00C520B8">
            <w:pPr>
              <w:tabs>
                <w:tab w:val="left" w:pos="3969"/>
              </w:tabs>
              <w:spacing w:line="360" w:lineRule="auto"/>
              <w:jc w:val="both"/>
              <w:rPr>
                <w:color w:val="000000"/>
                <w:sz w:val="28"/>
                <w:szCs w:val="28"/>
              </w:rPr>
            </w:pPr>
            <w:r w:rsidRPr="00C520B8">
              <w:rPr>
                <w:color w:val="000000"/>
                <w:sz w:val="28"/>
                <w:szCs w:val="28"/>
              </w:rPr>
              <w:t>82</w:t>
            </w:r>
          </w:p>
        </w:tc>
      </w:tr>
      <w:tr w:rsidR="00C520B8" w:rsidRPr="00C520B8" w:rsidTr="00C520B8">
        <w:trPr>
          <w:trHeight w:val="510"/>
          <w:jc w:val="center"/>
        </w:trPr>
        <w:tc>
          <w:tcPr>
            <w:tcW w:w="1170" w:type="dxa"/>
            <w:tcBorders>
              <w:top w:val="single" w:sz="6" w:space="0" w:color="808080"/>
              <w:left w:val="single" w:sz="6" w:space="0" w:color="808080"/>
              <w:bottom w:val="single" w:sz="6" w:space="0" w:color="808080"/>
              <w:right w:val="single" w:sz="6" w:space="0" w:color="808080"/>
            </w:tcBorders>
          </w:tcPr>
          <w:p w:rsidR="00C520B8" w:rsidRPr="00C520B8" w:rsidRDefault="00C520B8" w:rsidP="00C520B8">
            <w:pPr>
              <w:tabs>
                <w:tab w:val="left" w:pos="3969"/>
              </w:tabs>
              <w:spacing w:line="360" w:lineRule="auto"/>
              <w:jc w:val="both"/>
              <w:rPr>
                <w:color w:val="000000"/>
                <w:sz w:val="28"/>
                <w:szCs w:val="28"/>
              </w:rPr>
            </w:pPr>
            <w:r w:rsidRPr="00C520B8">
              <w:rPr>
                <w:color w:val="000000"/>
                <w:sz w:val="28"/>
                <w:szCs w:val="28"/>
              </w:rPr>
              <w:t>5</w:t>
            </w:r>
          </w:p>
        </w:tc>
        <w:tc>
          <w:tcPr>
            <w:tcW w:w="1170" w:type="dxa"/>
            <w:tcBorders>
              <w:top w:val="single" w:sz="6" w:space="0" w:color="808080"/>
              <w:left w:val="single" w:sz="6" w:space="0" w:color="808080"/>
              <w:bottom w:val="single" w:sz="6" w:space="0" w:color="808080"/>
              <w:right w:val="single" w:sz="6" w:space="0" w:color="808080"/>
            </w:tcBorders>
          </w:tcPr>
          <w:p w:rsidR="00C520B8" w:rsidRPr="00C520B8" w:rsidRDefault="00C520B8" w:rsidP="00C520B8">
            <w:pPr>
              <w:tabs>
                <w:tab w:val="left" w:pos="3969"/>
              </w:tabs>
              <w:spacing w:line="360" w:lineRule="auto"/>
              <w:jc w:val="both"/>
              <w:rPr>
                <w:color w:val="000000"/>
                <w:sz w:val="28"/>
                <w:szCs w:val="28"/>
              </w:rPr>
            </w:pPr>
            <w:r w:rsidRPr="00C520B8">
              <w:rPr>
                <w:color w:val="000000"/>
                <w:sz w:val="28"/>
                <w:szCs w:val="28"/>
              </w:rPr>
              <w:t>18</w:t>
            </w:r>
          </w:p>
        </w:tc>
        <w:tc>
          <w:tcPr>
            <w:tcW w:w="1170" w:type="dxa"/>
            <w:tcBorders>
              <w:top w:val="single" w:sz="6" w:space="0" w:color="808080"/>
              <w:left w:val="single" w:sz="6" w:space="0" w:color="808080"/>
              <w:bottom w:val="single" w:sz="6" w:space="0" w:color="808080"/>
              <w:right w:val="single" w:sz="6" w:space="0" w:color="808080"/>
            </w:tcBorders>
          </w:tcPr>
          <w:p w:rsidR="00C520B8" w:rsidRPr="00C520B8" w:rsidRDefault="00C520B8" w:rsidP="00C520B8">
            <w:pPr>
              <w:tabs>
                <w:tab w:val="left" w:pos="3969"/>
              </w:tabs>
              <w:spacing w:line="360" w:lineRule="auto"/>
              <w:jc w:val="both"/>
              <w:rPr>
                <w:color w:val="000000"/>
                <w:sz w:val="28"/>
                <w:szCs w:val="28"/>
              </w:rPr>
            </w:pPr>
            <w:r w:rsidRPr="00C520B8">
              <w:rPr>
                <w:color w:val="000000"/>
                <w:sz w:val="28"/>
                <w:szCs w:val="28"/>
              </w:rPr>
              <w:t>31</w:t>
            </w:r>
          </w:p>
        </w:tc>
        <w:tc>
          <w:tcPr>
            <w:tcW w:w="1169" w:type="dxa"/>
            <w:tcBorders>
              <w:top w:val="single" w:sz="6" w:space="0" w:color="808080"/>
              <w:left w:val="single" w:sz="6" w:space="0" w:color="808080"/>
              <w:bottom w:val="single" w:sz="6" w:space="0" w:color="808080"/>
              <w:right w:val="single" w:sz="6" w:space="0" w:color="808080"/>
            </w:tcBorders>
          </w:tcPr>
          <w:p w:rsidR="00C520B8" w:rsidRPr="00C520B8" w:rsidRDefault="00C520B8" w:rsidP="00C520B8">
            <w:pPr>
              <w:tabs>
                <w:tab w:val="left" w:pos="3969"/>
              </w:tabs>
              <w:spacing w:line="360" w:lineRule="auto"/>
              <w:jc w:val="both"/>
              <w:rPr>
                <w:color w:val="000000"/>
                <w:sz w:val="28"/>
                <w:szCs w:val="28"/>
              </w:rPr>
            </w:pPr>
            <w:r w:rsidRPr="00C520B8">
              <w:rPr>
                <w:color w:val="000000"/>
                <w:sz w:val="28"/>
                <w:szCs w:val="28"/>
              </w:rPr>
              <w:t>44</w:t>
            </w:r>
          </w:p>
        </w:tc>
        <w:tc>
          <w:tcPr>
            <w:tcW w:w="1169" w:type="dxa"/>
            <w:tcBorders>
              <w:top w:val="single" w:sz="6" w:space="0" w:color="808080"/>
              <w:left w:val="single" w:sz="6" w:space="0" w:color="808080"/>
              <w:bottom w:val="single" w:sz="6" w:space="0" w:color="808080"/>
              <w:right w:val="single" w:sz="6" w:space="0" w:color="808080"/>
            </w:tcBorders>
          </w:tcPr>
          <w:p w:rsidR="00C520B8" w:rsidRPr="00C520B8" w:rsidRDefault="00C520B8" w:rsidP="00C520B8">
            <w:pPr>
              <w:tabs>
                <w:tab w:val="left" w:pos="3969"/>
              </w:tabs>
              <w:spacing w:line="360" w:lineRule="auto"/>
              <w:jc w:val="both"/>
              <w:rPr>
                <w:color w:val="000000"/>
                <w:sz w:val="28"/>
                <w:szCs w:val="28"/>
              </w:rPr>
            </w:pPr>
            <w:r w:rsidRPr="00C520B8">
              <w:rPr>
                <w:color w:val="000000"/>
                <w:sz w:val="28"/>
                <w:szCs w:val="28"/>
              </w:rPr>
              <w:t>57</w:t>
            </w:r>
          </w:p>
        </w:tc>
        <w:tc>
          <w:tcPr>
            <w:tcW w:w="1169" w:type="dxa"/>
            <w:tcBorders>
              <w:top w:val="single" w:sz="6" w:space="0" w:color="808080"/>
              <w:left w:val="single" w:sz="6" w:space="0" w:color="808080"/>
              <w:bottom w:val="single" w:sz="6" w:space="0" w:color="808080"/>
              <w:right w:val="single" w:sz="6" w:space="0" w:color="808080"/>
            </w:tcBorders>
          </w:tcPr>
          <w:p w:rsidR="00C520B8" w:rsidRPr="00C520B8" w:rsidRDefault="00C520B8" w:rsidP="00C520B8">
            <w:pPr>
              <w:tabs>
                <w:tab w:val="left" w:pos="3969"/>
              </w:tabs>
              <w:spacing w:line="360" w:lineRule="auto"/>
              <w:jc w:val="both"/>
              <w:rPr>
                <w:color w:val="000000"/>
                <w:sz w:val="28"/>
                <w:szCs w:val="28"/>
              </w:rPr>
            </w:pPr>
            <w:r w:rsidRPr="00C520B8">
              <w:rPr>
                <w:color w:val="000000"/>
                <w:sz w:val="28"/>
                <w:szCs w:val="28"/>
              </w:rPr>
              <w:t>70</w:t>
            </w:r>
          </w:p>
        </w:tc>
        <w:tc>
          <w:tcPr>
            <w:tcW w:w="1299" w:type="dxa"/>
            <w:tcBorders>
              <w:top w:val="single" w:sz="6" w:space="0" w:color="808080"/>
              <w:left w:val="single" w:sz="6" w:space="0" w:color="808080"/>
              <w:bottom w:val="single" w:sz="6" w:space="0" w:color="808080"/>
              <w:right w:val="single" w:sz="6" w:space="0" w:color="808080"/>
            </w:tcBorders>
          </w:tcPr>
          <w:p w:rsidR="00C520B8" w:rsidRPr="00C520B8" w:rsidRDefault="00C520B8" w:rsidP="00C520B8">
            <w:pPr>
              <w:tabs>
                <w:tab w:val="left" w:pos="3969"/>
              </w:tabs>
              <w:spacing w:line="360" w:lineRule="auto"/>
              <w:jc w:val="both"/>
              <w:rPr>
                <w:color w:val="000000"/>
                <w:sz w:val="28"/>
                <w:szCs w:val="28"/>
              </w:rPr>
            </w:pPr>
            <w:r w:rsidRPr="00C520B8">
              <w:rPr>
                <w:color w:val="000000"/>
                <w:sz w:val="28"/>
                <w:szCs w:val="28"/>
              </w:rPr>
              <w:t>83</w:t>
            </w:r>
          </w:p>
        </w:tc>
      </w:tr>
      <w:tr w:rsidR="00C520B8" w:rsidRPr="00C520B8" w:rsidTr="00C520B8">
        <w:trPr>
          <w:trHeight w:val="468"/>
          <w:jc w:val="center"/>
        </w:trPr>
        <w:tc>
          <w:tcPr>
            <w:tcW w:w="1170" w:type="dxa"/>
            <w:tcBorders>
              <w:top w:val="single" w:sz="6" w:space="0" w:color="808080"/>
              <w:left w:val="single" w:sz="6" w:space="0" w:color="808080"/>
              <w:bottom w:val="single" w:sz="6" w:space="0" w:color="808080"/>
              <w:right w:val="single" w:sz="6" w:space="0" w:color="808080"/>
            </w:tcBorders>
          </w:tcPr>
          <w:p w:rsidR="00C520B8" w:rsidRPr="00C520B8" w:rsidRDefault="00C520B8" w:rsidP="00C520B8">
            <w:pPr>
              <w:tabs>
                <w:tab w:val="left" w:pos="3969"/>
              </w:tabs>
              <w:spacing w:line="360" w:lineRule="auto"/>
              <w:jc w:val="both"/>
              <w:rPr>
                <w:color w:val="000000"/>
                <w:sz w:val="28"/>
                <w:szCs w:val="28"/>
              </w:rPr>
            </w:pPr>
            <w:r w:rsidRPr="00C520B8">
              <w:rPr>
                <w:color w:val="000000"/>
                <w:sz w:val="28"/>
                <w:szCs w:val="28"/>
              </w:rPr>
              <w:t>6</w:t>
            </w:r>
          </w:p>
        </w:tc>
        <w:tc>
          <w:tcPr>
            <w:tcW w:w="1170" w:type="dxa"/>
            <w:tcBorders>
              <w:top w:val="single" w:sz="6" w:space="0" w:color="808080"/>
              <w:left w:val="single" w:sz="6" w:space="0" w:color="808080"/>
              <w:bottom w:val="single" w:sz="6" w:space="0" w:color="808080"/>
              <w:right w:val="single" w:sz="6" w:space="0" w:color="808080"/>
            </w:tcBorders>
          </w:tcPr>
          <w:p w:rsidR="00C520B8" w:rsidRPr="00C520B8" w:rsidRDefault="00C520B8" w:rsidP="00C520B8">
            <w:pPr>
              <w:tabs>
                <w:tab w:val="left" w:pos="3969"/>
              </w:tabs>
              <w:spacing w:line="360" w:lineRule="auto"/>
              <w:jc w:val="both"/>
              <w:rPr>
                <w:color w:val="000000"/>
                <w:sz w:val="28"/>
                <w:szCs w:val="28"/>
              </w:rPr>
            </w:pPr>
            <w:r w:rsidRPr="00C520B8">
              <w:rPr>
                <w:color w:val="000000"/>
                <w:sz w:val="28"/>
                <w:szCs w:val="28"/>
              </w:rPr>
              <w:t>19</w:t>
            </w:r>
          </w:p>
        </w:tc>
        <w:tc>
          <w:tcPr>
            <w:tcW w:w="1170" w:type="dxa"/>
            <w:tcBorders>
              <w:top w:val="single" w:sz="6" w:space="0" w:color="808080"/>
              <w:left w:val="single" w:sz="6" w:space="0" w:color="808080"/>
              <w:bottom w:val="single" w:sz="6" w:space="0" w:color="808080"/>
              <w:right w:val="single" w:sz="6" w:space="0" w:color="808080"/>
            </w:tcBorders>
          </w:tcPr>
          <w:p w:rsidR="00C520B8" w:rsidRPr="00C520B8" w:rsidRDefault="00C520B8" w:rsidP="00C520B8">
            <w:pPr>
              <w:tabs>
                <w:tab w:val="left" w:pos="3969"/>
              </w:tabs>
              <w:spacing w:line="360" w:lineRule="auto"/>
              <w:jc w:val="both"/>
              <w:rPr>
                <w:color w:val="000000"/>
                <w:sz w:val="28"/>
                <w:szCs w:val="28"/>
              </w:rPr>
            </w:pPr>
            <w:r w:rsidRPr="00C520B8">
              <w:rPr>
                <w:color w:val="000000"/>
                <w:sz w:val="28"/>
                <w:szCs w:val="28"/>
              </w:rPr>
              <w:t>32</w:t>
            </w:r>
          </w:p>
        </w:tc>
        <w:tc>
          <w:tcPr>
            <w:tcW w:w="1169" w:type="dxa"/>
            <w:tcBorders>
              <w:top w:val="single" w:sz="6" w:space="0" w:color="808080"/>
              <w:left w:val="single" w:sz="6" w:space="0" w:color="808080"/>
              <w:bottom w:val="single" w:sz="6" w:space="0" w:color="808080"/>
              <w:right w:val="single" w:sz="6" w:space="0" w:color="808080"/>
            </w:tcBorders>
          </w:tcPr>
          <w:p w:rsidR="00C520B8" w:rsidRPr="00C520B8" w:rsidRDefault="00C520B8" w:rsidP="00C520B8">
            <w:pPr>
              <w:tabs>
                <w:tab w:val="left" w:pos="3969"/>
              </w:tabs>
              <w:spacing w:line="360" w:lineRule="auto"/>
              <w:jc w:val="both"/>
              <w:rPr>
                <w:color w:val="000000"/>
                <w:sz w:val="28"/>
                <w:szCs w:val="28"/>
              </w:rPr>
            </w:pPr>
            <w:r w:rsidRPr="00C520B8">
              <w:rPr>
                <w:color w:val="000000"/>
                <w:sz w:val="28"/>
                <w:szCs w:val="28"/>
              </w:rPr>
              <w:t>45</w:t>
            </w:r>
          </w:p>
        </w:tc>
        <w:tc>
          <w:tcPr>
            <w:tcW w:w="1169" w:type="dxa"/>
            <w:tcBorders>
              <w:top w:val="single" w:sz="6" w:space="0" w:color="808080"/>
              <w:left w:val="single" w:sz="6" w:space="0" w:color="808080"/>
              <w:bottom w:val="single" w:sz="6" w:space="0" w:color="808080"/>
              <w:right w:val="single" w:sz="6" w:space="0" w:color="808080"/>
            </w:tcBorders>
          </w:tcPr>
          <w:p w:rsidR="00C520B8" w:rsidRPr="00C520B8" w:rsidRDefault="00C520B8" w:rsidP="00C520B8">
            <w:pPr>
              <w:tabs>
                <w:tab w:val="left" w:pos="3969"/>
              </w:tabs>
              <w:spacing w:line="360" w:lineRule="auto"/>
              <w:jc w:val="both"/>
              <w:rPr>
                <w:color w:val="000000"/>
                <w:sz w:val="28"/>
                <w:szCs w:val="28"/>
              </w:rPr>
            </w:pPr>
            <w:r w:rsidRPr="00C520B8">
              <w:rPr>
                <w:color w:val="000000"/>
                <w:sz w:val="28"/>
                <w:szCs w:val="28"/>
              </w:rPr>
              <w:t>58</w:t>
            </w:r>
          </w:p>
        </w:tc>
        <w:tc>
          <w:tcPr>
            <w:tcW w:w="1169" w:type="dxa"/>
            <w:tcBorders>
              <w:top w:val="single" w:sz="6" w:space="0" w:color="808080"/>
              <w:left w:val="single" w:sz="6" w:space="0" w:color="808080"/>
              <w:bottom w:val="single" w:sz="6" w:space="0" w:color="808080"/>
              <w:right w:val="single" w:sz="6" w:space="0" w:color="808080"/>
            </w:tcBorders>
          </w:tcPr>
          <w:p w:rsidR="00C520B8" w:rsidRPr="00C520B8" w:rsidRDefault="00C520B8" w:rsidP="00C520B8">
            <w:pPr>
              <w:tabs>
                <w:tab w:val="left" w:pos="3969"/>
              </w:tabs>
              <w:spacing w:line="360" w:lineRule="auto"/>
              <w:jc w:val="both"/>
              <w:rPr>
                <w:color w:val="000000"/>
                <w:sz w:val="28"/>
                <w:szCs w:val="28"/>
              </w:rPr>
            </w:pPr>
            <w:r w:rsidRPr="00C520B8">
              <w:rPr>
                <w:color w:val="000000"/>
                <w:sz w:val="28"/>
                <w:szCs w:val="28"/>
              </w:rPr>
              <w:t>71</w:t>
            </w:r>
          </w:p>
        </w:tc>
        <w:tc>
          <w:tcPr>
            <w:tcW w:w="1299" w:type="dxa"/>
            <w:tcBorders>
              <w:top w:val="single" w:sz="6" w:space="0" w:color="808080"/>
              <w:left w:val="single" w:sz="6" w:space="0" w:color="808080"/>
              <w:bottom w:val="single" w:sz="6" w:space="0" w:color="808080"/>
              <w:right w:val="single" w:sz="6" w:space="0" w:color="808080"/>
            </w:tcBorders>
          </w:tcPr>
          <w:p w:rsidR="00C520B8" w:rsidRPr="00C520B8" w:rsidRDefault="00C520B8" w:rsidP="00C520B8">
            <w:pPr>
              <w:tabs>
                <w:tab w:val="left" w:pos="3969"/>
              </w:tabs>
              <w:spacing w:line="360" w:lineRule="auto"/>
              <w:jc w:val="both"/>
              <w:rPr>
                <w:color w:val="000000"/>
                <w:sz w:val="28"/>
                <w:szCs w:val="28"/>
              </w:rPr>
            </w:pPr>
            <w:r w:rsidRPr="00C520B8">
              <w:rPr>
                <w:color w:val="000000"/>
                <w:sz w:val="28"/>
                <w:szCs w:val="28"/>
              </w:rPr>
              <w:t>84</w:t>
            </w:r>
          </w:p>
        </w:tc>
      </w:tr>
      <w:tr w:rsidR="00C520B8" w:rsidRPr="00C520B8" w:rsidTr="00C520B8">
        <w:trPr>
          <w:trHeight w:val="510"/>
          <w:jc w:val="center"/>
        </w:trPr>
        <w:tc>
          <w:tcPr>
            <w:tcW w:w="1170" w:type="dxa"/>
            <w:tcBorders>
              <w:top w:val="single" w:sz="6" w:space="0" w:color="808080"/>
              <w:left w:val="single" w:sz="6" w:space="0" w:color="808080"/>
              <w:bottom w:val="single" w:sz="6" w:space="0" w:color="808080"/>
              <w:right w:val="single" w:sz="6" w:space="0" w:color="808080"/>
            </w:tcBorders>
          </w:tcPr>
          <w:p w:rsidR="00C520B8" w:rsidRPr="00C520B8" w:rsidRDefault="00C520B8" w:rsidP="00C520B8">
            <w:pPr>
              <w:tabs>
                <w:tab w:val="left" w:pos="3969"/>
              </w:tabs>
              <w:spacing w:line="360" w:lineRule="auto"/>
              <w:jc w:val="both"/>
              <w:rPr>
                <w:color w:val="000000"/>
                <w:sz w:val="28"/>
                <w:szCs w:val="28"/>
              </w:rPr>
            </w:pPr>
            <w:r w:rsidRPr="00C520B8">
              <w:rPr>
                <w:color w:val="000000"/>
                <w:sz w:val="28"/>
                <w:szCs w:val="28"/>
              </w:rPr>
              <w:t>7</w:t>
            </w:r>
          </w:p>
        </w:tc>
        <w:tc>
          <w:tcPr>
            <w:tcW w:w="1170" w:type="dxa"/>
            <w:tcBorders>
              <w:top w:val="single" w:sz="6" w:space="0" w:color="808080"/>
              <w:left w:val="single" w:sz="6" w:space="0" w:color="808080"/>
              <w:bottom w:val="single" w:sz="6" w:space="0" w:color="808080"/>
              <w:right w:val="single" w:sz="6" w:space="0" w:color="808080"/>
            </w:tcBorders>
          </w:tcPr>
          <w:p w:rsidR="00C520B8" w:rsidRPr="00C520B8" w:rsidRDefault="00C520B8" w:rsidP="00C520B8">
            <w:pPr>
              <w:tabs>
                <w:tab w:val="left" w:pos="3969"/>
              </w:tabs>
              <w:spacing w:line="360" w:lineRule="auto"/>
              <w:jc w:val="both"/>
              <w:rPr>
                <w:color w:val="000000"/>
                <w:sz w:val="28"/>
                <w:szCs w:val="28"/>
              </w:rPr>
            </w:pPr>
            <w:r w:rsidRPr="00C520B8">
              <w:rPr>
                <w:color w:val="000000"/>
                <w:sz w:val="28"/>
                <w:szCs w:val="28"/>
              </w:rPr>
              <w:t>20</w:t>
            </w:r>
          </w:p>
        </w:tc>
        <w:tc>
          <w:tcPr>
            <w:tcW w:w="1170" w:type="dxa"/>
            <w:tcBorders>
              <w:top w:val="single" w:sz="6" w:space="0" w:color="808080"/>
              <w:left w:val="single" w:sz="6" w:space="0" w:color="808080"/>
              <w:bottom w:val="single" w:sz="6" w:space="0" w:color="808080"/>
              <w:right w:val="single" w:sz="6" w:space="0" w:color="808080"/>
            </w:tcBorders>
          </w:tcPr>
          <w:p w:rsidR="00C520B8" w:rsidRPr="00C520B8" w:rsidRDefault="00C520B8" w:rsidP="00C520B8">
            <w:pPr>
              <w:tabs>
                <w:tab w:val="left" w:pos="3969"/>
              </w:tabs>
              <w:spacing w:line="360" w:lineRule="auto"/>
              <w:jc w:val="both"/>
              <w:rPr>
                <w:color w:val="000000"/>
                <w:sz w:val="28"/>
                <w:szCs w:val="28"/>
              </w:rPr>
            </w:pPr>
            <w:r w:rsidRPr="00C520B8">
              <w:rPr>
                <w:color w:val="000000"/>
                <w:sz w:val="28"/>
                <w:szCs w:val="28"/>
              </w:rPr>
              <w:t>33</w:t>
            </w:r>
          </w:p>
        </w:tc>
        <w:tc>
          <w:tcPr>
            <w:tcW w:w="1169" w:type="dxa"/>
            <w:tcBorders>
              <w:top w:val="single" w:sz="6" w:space="0" w:color="808080"/>
              <w:left w:val="single" w:sz="6" w:space="0" w:color="808080"/>
              <w:bottom w:val="single" w:sz="6" w:space="0" w:color="808080"/>
              <w:right w:val="single" w:sz="6" w:space="0" w:color="808080"/>
            </w:tcBorders>
          </w:tcPr>
          <w:p w:rsidR="00C520B8" w:rsidRPr="00C520B8" w:rsidRDefault="00C520B8" w:rsidP="00C520B8">
            <w:pPr>
              <w:tabs>
                <w:tab w:val="left" w:pos="3969"/>
              </w:tabs>
              <w:spacing w:line="360" w:lineRule="auto"/>
              <w:jc w:val="both"/>
              <w:rPr>
                <w:color w:val="000000"/>
                <w:sz w:val="28"/>
                <w:szCs w:val="28"/>
              </w:rPr>
            </w:pPr>
            <w:r w:rsidRPr="00C520B8">
              <w:rPr>
                <w:color w:val="000000"/>
                <w:sz w:val="28"/>
                <w:szCs w:val="28"/>
              </w:rPr>
              <w:t>46</w:t>
            </w:r>
          </w:p>
        </w:tc>
        <w:tc>
          <w:tcPr>
            <w:tcW w:w="1169" w:type="dxa"/>
            <w:tcBorders>
              <w:top w:val="single" w:sz="6" w:space="0" w:color="808080"/>
              <w:left w:val="single" w:sz="6" w:space="0" w:color="808080"/>
              <w:bottom w:val="single" w:sz="6" w:space="0" w:color="808080"/>
              <w:right w:val="single" w:sz="6" w:space="0" w:color="808080"/>
            </w:tcBorders>
          </w:tcPr>
          <w:p w:rsidR="00C520B8" w:rsidRPr="00C520B8" w:rsidRDefault="00C520B8" w:rsidP="00C520B8">
            <w:pPr>
              <w:tabs>
                <w:tab w:val="left" w:pos="3969"/>
              </w:tabs>
              <w:spacing w:line="360" w:lineRule="auto"/>
              <w:jc w:val="both"/>
              <w:rPr>
                <w:color w:val="000000"/>
                <w:sz w:val="28"/>
                <w:szCs w:val="28"/>
              </w:rPr>
            </w:pPr>
            <w:r w:rsidRPr="00C520B8">
              <w:rPr>
                <w:color w:val="000000"/>
                <w:sz w:val="28"/>
                <w:szCs w:val="28"/>
              </w:rPr>
              <w:t>59</w:t>
            </w:r>
          </w:p>
        </w:tc>
        <w:tc>
          <w:tcPr>
            <w:tcW w:w="1169" w:type="dxa"/>
            <w:tcBorders>
              <w:top w:val="single" w:sz="6" w:space="0" w:color="808080"/>
              <w:left w:val="single" w:sz="6" w:space="0" w:color="808080"/>
              <w:bottom w:val="single" w:sz="6" w:space="0" w:color="808080"/>
              <w:right w:val="single" w:sz="6" w:space="0" w:color="808080"/>
            </w:tcBorders>
          </w:tcPr>
          <w:p w:rsidR="00C520B8" w:rsidRPr="00C520B8" w:rsidRDefault="00C520B8" w:rsidP="00C520B8">
            <w:pPr>
              <w:tabs>
                <w:tab w:val="left" w:pos="3969"/>
              </w:tabs>
              <w:spacing w:line="360" w:lineRule="auto"/>
              <w:jc w:val="both"/>
              <w:rPr>
                <w:color w:val="000000"/>
                <w:sz w:val="28"/>
                <w:szCs w:val="28"/>
              </w:rPr>
            </w:pPr>
            <w:r w:rsidRPr="00C520B8">
              <w:rPr>
                <w:color w:val="000000"/>
                <w:sz w:val="28"/>
                <w:szCs w:val="28"/>
              </w:rPr>
              <w:t>72</w:t>
            </w:r>
          </w:p>
        </w:tc>
        <w:tc>
          <w:tcPr>
            <w:tcW w:w="1299" w:type="dxa"/>
            <w:tcBorders>
              <w:top w:val="single" w:sz="6" w:space="0" w:color="808080"/>
              <w:left w:val="single" w:sz="6" w:space="0" w:color="808080"/>
              <w:bottom w:val="single" w:sz="6" w:space="0" w:color="808080"/>
              <w:right w:val="single" w:sz="6" w:space="0" w:color="808080"/>
            </w:tcBorders>
          </w:tcPr>
          <w:p w:rsidR="00C520B8" w:rsidRPr="00C520B8" w:rsidRDefault="00C520B8" w:rsidP="00C520B8">
            <w:pPr>
              <w:tabs>
                <w:tab w:val="left" w:pos="3969"/>
              </w:tabs>
              <w:spacing w:line="360" w:lineRule="auto"/>
              <w:jc w:val="both"/>
              <w:rPr>
                <w:color w:val="000000"/>
                <w:sz w:val="28"/>
                <w:szCs w:val="28"/>
              </w:rPr>
            </w:pPr>
            <w:r w:rsidRPr="00C520B8">
              <w:rPr>
                <w:color w:val="000000"/>
                <w:sz w:val="28"/>
                <w:szCs w:val="28"/>
              </w:rPr>
              <w:t>85</w:t>
            </w:r>
          </w:p>
        </w:tc>
      </w:tr>
      <w:tr w:rsidR="00C520B8" w:rsidRPr="00C520B8" w:rsidTr="00C520B8">
        <w:trPr>
          <w:trHeight w:val="482"/>
          <w:jc w:val="center"/>
        </w:trPr>
        <w:tc>
          <w:tcPr>
            <w:tcW w:w="1170" w:type="dxa"/>
            <w:tcBorders>
              <w:top w:val="single" w:sz="6" w:space="0" w:color="808080"/>
              <w:left w:val="single" w:sz="6" w:space="0" w:color="808080"/>
              <w:bottom w:val="single" w:sz="6" w:space="0" w:color="808080"/>
              <w:right w:val="single" w:sz="6" w:space="0" w:color="808080"/>
            </w:tcBorders>
          </w:tcPr>
          <w:p w:rsidR="00C520B8" w:rsidRPr="00C520B8" w:rsidRDefault="00C520B8" w:rsidP="00C520B8">
            <w:pPr>
              <w:tabs>
                <w:tab w:val="left" w:pos="3969"/>
              </w:tabs>
              <w:spacing w:line="360" w:lineRule="auto"/>
              <w:jc w:val="both"/>
              <w:rPr>
                <w:color w:val="000000"/>
                <w:sz w:val="28"/>
                <w:szCs w:val="28"/>
              </w:rPr>
            </w:pPr>
            <w:r w:rsidRPr="00C520B8">
              <w:rPr>
                <w:color w:val="000000"/>
                <w:sz w:val="28"/>
                <w:szCs w:val="28"/>
              </w:rPr>
              <w:t>8</w:t>
            </w:r>
          </w:p>
        </w:tc>
        <w:tc>
          <w:tcPr>
            <w:tcW w:w="1170" w:type="dxa"/>
            <w:tcBorders>
              <w:top w:val="single" w:sz="6" w:space="0" w:color="808080"/>
              <w:left w:val="single" w:sz="6" w:space="0" w:color="808080"/>
              <w:bottom w:val="single" w:sz="6" w:space="0" w:color="808080"/>
              <w:right w:val="single" w:sz="6" w:space="0" w:color="808080"/>
            </w:tcBorders>
          </w:tcPr>
          <w:p w:rsidR="00C520B8" w:rsidRPr="00C520B8" w:rsidRDefault="00C520B8" w:rsidP="00C520B8">
            <w:pPr>
              <w:tabs>
                <w:tab w:val="left" w:pos="3969"/>
              </w:tabs>
              <w:spacing w:line="360" w:lineRule="auto"/>
              <w:jc w:val="both"/>
              <w:rPr>
                <w:color w:val="000000"/>
                <w:sz w:val="28"/>
                <w:szCs w:val="28"/>
              </w:rPr>
            </w:pPr>
            <w:r w:rsidRPr="00C520B8">
              <w:rPr>
                <w:color w:val="000000"/>
                <w:sz w:val="28"/>
                <w:szCs w:val="28"/>
              </w:rPr>
              <w:t>21</w:t>
            </w:r>
          </w:p>
        </w:tc>
        <w:tc>
          <w:tcPr>
            <w:tcW w:w="1170" w:type="dxa"/>
            <w:tcBorders>
              <w:top w:val="single" w:sz="6" w:space="0" w:color="808080"/>
              <w:left w:val="single" w:sz="6" w:space="0" w:color="808080"/>
              <w:bottom w:val="single" w:sz="6" w:space="0" w:color="808080"/>
              <w:right w:val="single" w:sz="6" w:space="0" w:color="808080"/>
            </w:tcBorders>
          </w:tcPr>
          <w:p w:rsidR="00C520B8" w:rsidRPr="00C520B8" w:rsidRDefault="00C520B8" w:rsidP="00C520B8">
            <w:pPr>
              <w:tabs>
                <w:tab w:val="left" w:pos="3969"/>
              </w:tabs>
              <w:spacing w:line="360" w:lineRule="auto"/>
              <w:jc w:val="both"/>
              <w:rPr>
                <w:color w:val="000000"/>
                <w:sz w:val="28"/>
                <w:szCs w:val="28"/>
              </w:rPr>
            </w:pPr>
            <w:r w:rsidRPr="00C520B8">
              <w:rPr>
                <w:color w:val="000000"/>
                <w:sz w:val="28"/>
                <w:szCs w:val="28"/>
              </w:rPr>
              <w:t>34</w:t>
            </w:r>
          </w:p>
        </w:tc>
        <w:tc>
          <w:tcPr>
            <w:tcW w:w="1169" w:type="dxa"/>
            <w:tcBorders>
              <w:top w:val="single" w:sz="6" w:space="0" w:color="808080"/>
              <w:left w:val="single" w:sz="6" w:space="0" w:color="808080"/>
              <w:bottom w:val="single" w:sz="6" w:space="0" w:color="808080"/>
              <w:right w:val="single" w:sz="6" w:space="0" w:color="808080"/>
            </w:tcBorders>
          </w:tcPr>
          <w:p w:rsidR="00C520B8" w:rsidRPr="00C520B8" w:rsidRDefault="00C520B8" w:rsidP="00C520B8">
            <w:pPr>
              <w:tabs>
                <w:tab w:val="left" w:pos="3969"/>
              </w:tabs>
              <w:spacing w:line="360" w:lineRule="auto"/>
              <w:jc w:val="both"/>
              <w:rPr>
                <w:color w:val="000000"/>
                <w:sz w:val="28"/>
                <w:szCs w:val="28"/>
              </w:rPr>
            </w:pPr>
            <w:r w:rsidRPr="00C520B8">
              <w:rPr>
                <w:color w:val="000000"/>
                <w:sz w:val="28"/>
                <w:szCs w:val="28"/>
              </w:rPr>
              <w:t>47</w:t>
            </w:r>
          </w:p>
        </w:tc>
        <w:tc>
          <w:tcPr>
            <w:tcW w:w="1169" w:type="dxa"/>
            <w:tcBorders>
              <w:top w:val="single" w:sz="6" w:space="0" w:color="808080"/>
              <w:left w:val="single" w:sz="6" w:space="0" w:color="808080"/>
              <w:bottom w:val="single" w:sz="6" w:space="0" w:color="808080"/>
              <w:right w:val="single" w:sz="6" w:space="0" w:color="808080"/>
            </w:tcBorders>
          </w:tcPr>
          <w:p w:rsidR="00C520B8" w:rsidRPr="00C520B8" w:rsidRDefault="00C520B8" w:rsidP="00C520B8">
            <w:pPr>
              <w:tabs>
                <w:tab w:val="left" w:pos="3969"/>
              </w:tabs>
              <w:spacing w:line="360" w:lineRule="auto"/>
              <w:jc w:val="both"/>
              <w:rPr>
                <w:color w:val="000000"/>
                <w:sz w:val="28"/>
                <w:szCs w:val="28"/>
              </w:rPr>
            </w:pPr>
            <w:r w:rsidRPr="00C520B8">
              <w:rPr>
                <w:color w:val="000000"/>
                <w:sz w:val="28"/>
                <w:szCs w:val="28"/>
              </w:rPr>
              <w:t>60</w:t>
            </w:r>
          </w:p>
        </w:tc>
        <w:tc>
          <w:tcPr>
            <w:tcW w:w="1169" w:type="dxa"/>
            <w:tcBorders>
              <w:top w:val="single" w:sz="6" w:space="0" w:color="808080"/>
              <w:left w:val="single" w:sz="6" w:space="0" w:color="808080"/>
              <w:bottom w:val="single" w:sz="6" w:space="0" w:color="808080"/>
              <w:right w:val="single" w:sz="6" w:space="0" w:color="808080"/>
            </w:tcBorders>
          </w:tcPr>
          <w:p w:rsidR="00C520B8" w:rsidRPr="00C520B8" w:rsidRDefault="00C520B8" w:rsidP="00C520B8">
            <w:pPr>
              <w:tabs>
                <w:tab w:val="left" w:pos="3969"/>
              </w:tabs>
              <w:spacing w:line="360" w:lineRule="auto"/>
              <w:jc w:val="both"/>
              <w:rPr>
                <w:color w:val="000000"/>
                <w:sz w:val="28"/>
                <w:szCs w:val="28"/>
              </w:rPr>
            </w:pPr>
            <w:r w:rsidRPr="00C520B8">
              <w:rPr>
                <w:color w:val="000000"/>
                <w:sz w:val="28"/>
                <w:szCs w:val="28"/>
              </w:rPr>
              <w:t>73</w:t>
            </w:r>
          </w:p>
        </w:tc>
        <w:tc>
          <w:tcPr>
            <w:tcW w:w="1299" w:type="dxa"/>
            <w:tcBorders>
              <w:top w:val="single" w:sz="6" w:space="0" w:color="808080"/>
              <w:left w:val="single" w:sz="6" w:space="0" w:color="808080"/>
              <w:bottom w:val="single" w:sz="6" w:space="0" w:color="808080"/>
              <w:right w:val="single" w:sz="6" w:space="0" w:color="808080"/>
            </w:tcBorders>
          </w:tcPr>
          <w:p w:rsidR="00C520B8" w:rsidRPr="00C520B8" w:rsidRDefault="00C520B8" w:rsidP="00C520B8">
            <w:pPr>
              <w:tabs>
                <w:tab w:val="left" w:pos="3969"/>
              </w:tabs>
              <w:spacing w:line="360" w:lineRule="auto"/>
              <w:jc w:val="both"/>
              <w:rPr>
                <w:color w:val="000000"/>
                <w:sz w:val="28"/>
                <w:szCs w:val="28"/>
              </w:rPr>
            </w:pPr>
            <w:r w:rsidRPr="00C520B8">
              <w:rPr>
                <w:color w:val="000000"/>
                <w:sz w:val="28"/>
                <w:szCs w:val="28"/>
              </w:rPr>
              <w:t>86</w:t>
            </w:r>
          </w:p>
        </w:tc>
      </w:tr>
      <w:tr w:rsidR="00C520B8" w:rsidRPr="00C520B8" w:rsidTr="00C520B8">
        <w:trPr>
          <w:trHeight w:val="496"/>
          <w:jc w:val="center"/>
        </w:trPr>
        <w:tc>
          <w:tcPr>
            <w:tcW w:w="1170" w:type="dxa"/>
            <w:tcBorders>
              <w:top w:val="single" w:sz="6" w:space="0" w:color="808080"/>
              <w:left w:val="single" w:sz="6" w:space="0" w:color="808080"/>
              <w:bottom w:val="single" w:sz="6" w:space="0" w:color="808080"/>
              <w:right w:val="single" w:sz="6" w:space="0" w:color="808080"/>
            </w:tcBorders>
          </w:tcPr>
          <w:p w:rsidR="00C520B8" w:rsidRPr="00C520B8" w:rsidRDefault="00C520B8" w:rsidP="00C520B8">
            <w:pPr>
              <w:tabs>
                <w:tab w:val="left" w:pos="3969"/>
              </w:tabs>
              <w:spacing w:line="360" w:lineRule="auto"/>
              <w:jc w:val="both"/>
              <w:rPr>
                <w:color w:val="000000"/>
                <w:sz w:val="28"/>
                <w:szCs w:val="28"/>
              </w:rPr>
            </w:pPr>
            <w:r w:rsidRPr="00C520B8">
              <w:rPr>
                <w:color w:val="000000"/>
                <w:sz w:val="28"/>
                <w:szCs w:val="28"/>
              </w:rPr>
              <w:t>9</w:t>
            </w:r>
          </w:p>
        </w:tc>
        <w:tc>
          <w:tcPr>
            <w:tcW w:w="1170" w:type="dxa"/>
            <w:tcBorders>
              <w:top w:val="single" w:sz="6" w:space="0" w:color="808080"/>
              <w:left w:val="single" w:sz="6" w:space="0" w:color="808080"/>
              <w:bottom w:val="single" w:sz="6" w:space="0" w:color="808080"/>
              <w:right w:val="single" w:sz="6" w:space="0" w:color="808080"/>
            </w:tcBorders>
          </w:tcPr>
          <w:p w:rsidR="00C520B8" w:rsidRPr="00C520B8" w:rsidRDefault="00C520B8" w:rsidP="00C520B8">
            <w:pPr>
              <w:tabs>
                <w:tab w:val="left" w:pos="3969"/>
              </w:tabs>
              <w:spacing w:line="360" w:lineRule="auto"/>
              <w:jc w:val="both"/>
              <w:rPr>
                <w:color w:val="000000"/>
                <w:sz w:val="28"/>
                <w:szCs w:val="28"/>
              </w:rPr>
            </w:pPr>
            <w:r w:rsidRPr="00C520B8">
              <w:rPr>
                <w:color w:val="000000"/>
                <w:sz w:val="28"/>
                <w:szCs w:val="28"/>
              </w:rPr>
              <w:t>22</w:t>
            </w:r>
          </w:p>
        </w:tc>
        <w:tc>
          <w:tcPr>
            <w:tcW w:w="1170" w:type="dxa"/>
            <w:tcBorders>
              <w:top w:val="single" w:sz="6" w:space="0" w:color="808080"/>
              <w:left w:val="single" w:sz="6" w:space="0" w:color="808080"/>
              <w:bottom w:val="single" w:sz="6" w:space="0" w:color="808080"/>
              <w:right w:val="single" w:sz="6" w:space="0" w:color="808080"/>
            </w:tcBorders>
          </w:tcPr>
          <w:p w:rsidR="00C520B8" w:rsidRPr="00C520B8" w:rsidRDefault="00C520B8" w:rsidP="00C520B8">
            <w:pPr>
              <w:tabs>
                <w:tab w:val="left" w:pos="3969"/>
              </w:tabs>
              <w:spacing w:line="360" w:lineRule="auto"/>
              <w:jc w:val="both"/>
              <w:rPr>
                <w:color w:val="000000"/>
                <w:sz w:val="28"/>
                <w:szCs w:val="28"/>
              </w:rPr>
            </w:pPr>
            <w:r w:rsidRPr="00C520B8">
              <w:rPr>
                <w:color w:val="000000"/>
                <w:sz w:val="28"/>
                <w:szCs w:val="28"/>
              </w:rPr>
              <w:t>35</w:t>
            </w:r>
          </w:p>
        </w:tc>
        <w:tc>
          <w:tcPr>
            <w:tcW w:w="1169" w:type="dxa"/>
            <w:tcBorders>
              <w:top w:val="single" w:sz="6" w:space="0" w:color="808080"/>
              <w:left w:val="single" w:sz="6" w:space="0" w:color="808080"/>
              <w:bottom w:val="single" w:sz="6" w:space="0" w:color="808080"/>
              <w:right w:val="single" w:sz="6" w:space="0" w:color="808080"/>
            </w:tcBorders>
          </w:tcPr>
          <w:p w:rsidR="00C520B8" w:rsidRPr="00C520B8" w:rsidRDefault="00C520B8" w:rsidP="00C520B8">
            <w:pPr>
              <w:tabs>
                <w:tab w:val="left" w:pos="3969"/>
              </w:tabs>
              <w:spacing w:line="360" w:lineRule="auto"/>
              <w:jc w:val="both"/>
              <w:rPr>
                <w:color w:val="000000"/>
                <w:sz w:val="28"/>
                <w:szCs w:val="28"/>
              </w:rPr>
            </w:pPr>
            <w:r w:rsidRPr="00C520B8">
              <w:rPr>
                <w:color w:val="000000"/>
                <w:sz w:val="28"/>
                <w:szCs w:val="28"/>
              </w:rPr>
              <w:t>48</w:t>
            </w:r>
          </w:p>
        </w:tc>
        <w:tc>
          <w:tcPr>
            <w:tcW w:w="1169" w:type="dxa"/>
            <w:tcBorders>
              <w:top w:val="single" w:sz="6" w:space="0" w:color="808080"/>
              <w:left w:val="single" w:sz="6" w:space="0" w:color="808080"/>
              <w:bottom w:val="single" w:sz="6" w:space="0" w:color="808080"/>
              <w:right w:val="single" w:sz="6" w:space="0" w:color="808080"/>
            </w:tcBorders>
          </w:tcPr>
          <w:p w:rsidR="00C520B8" w:rsidRPr="00C520B8" w:rsidRDefault="00C520B8" w:rsidP="00C520B8">
            <w:pPr>
              <w:tabs>
                <w:tab w:val="left" w:pos="3969"/>
              </w:tabs>
              <w:spacing w:line="360" w:lineRule="auto"/>
              <w:jc w:val="both"/>
              <w:rPr>
                <w:color w:val="000000"/>
                <w:sz w:val="28"/>
                <w:szCs w:val="28"/>
              </w:rPr>
            </w:pPr>
            <w:r w:rsidRPr="00C520B8">
              <w:rPr>
                <w:color w:val="000000"/>
                <w:sz w:val="28"/>
                <w:szCs w:val="28"/>
              </w:rPr>
              <w:t>61</w:t>
            </w:r>
          </w:p>
        </w:tc>
        <w:tc>
          <w:tcPr>
            <w:tcW w:w="1169" w:type="dxa"/>
            <w:tcBorders>
              <w:top w:val="single" w:sz="6" w:space="0" w:color="808080"/>
              <w:left w:val="single" w:sz="6" w:space="0" w:color="808080"/>
              <w:bottom w:val="single" w:sz="6" w:space="0" w:color="808080"/>
              <w:right w:val="single" w:sz="6" w:space="0" w:color="808080"/>
            </w:tcBorders>
          </w:tcPr>
          <w:p w:rsidR="00C520B8" w:rsidRPr="00C520B8" w:rsidRDefault="00C520B8" w:rsidP="00C520B8">
            <w:pPr>
              <w:tabs>
                <w:tab w:val="left" w:pos="3969"/>
              </w:tabs>
              <w:spacing w:line="360" w:lineRule="auto"/>
              <w:jc w:val="both"/>
              <w:rPr>
                <w:color w:val="000000"/>
                <w:sz w:val="28"/>
                <w:szCs w:val="28"/>
              </w:rPr>
            </w:pPr>
            <w:r w:rsidRPr="00C520B8">
              <w:rPr>
                <w:color w:val="000000"/>
                <w:sz w:val="28"/>
                <w:szCs w:val="28"/>
              </w:rPr>
              <w:t>74</w:t>
            </w:r>
          </w:p>
        </w:tc>
        <w:tc>
          <w:tcPr>
            <w:tcW w:w="1299" w:type="dxa"/>
            <w:tcBorders>
              <w:top w:val="single" w:sz="6" w:space="0" w:color="808080"/>
              <w:left w:val="single" w:sz="6" w:space="0" w:color="808080"/>
              <w:bottom w:val="single" w:sz="6" w:space="0" w:color="808080"/>
              <w:right w:val="single" w:sz="6" w:space="0" w:color="808080"/>
            </w:tcBorders>
          </w:tcPr>
          <w:p w:rsidR="00C520B8" w:rsidRPr="00C520B8" w:rsidRDefault="00C520B8" w:rsidP="00C520B8">
            <w:pPr>
              <w:tabs>
                <w:tab w:val="left" w:pos="3969"/>
              </w:tabs>
              <w:spacing w:line="360" w:lineRule="auto"/>
              <w:jc w:val="both"/>
              <w:rPr>
                <w:color w:val="000000"/>
                <w:sz w:val="28"/>
                <w:szCs w:val="28"/>
              </w:rPr>
            </w:pPr>
            <w:r w:rsidRPr="00C520B8">
              <w:rPr>
                <w:color w:val="000000"/>
                <w:sz w:val="28"/>
                <w:szCs w:val="28"/>
              </w:rPr>
              <w:t>87</w:t>
            </w:r>
          </w:p>
        </w:tc>
      </w:tr>
      <w:tr w:rsidR="00C520B8" w:rsidRPr="00C520B8" w:rsidTr="00C520B8">
        <w:trPr>
          <w:trHeight w:val="538"/>
          <w:jc w:val="center"/>
        </w:trPr>
        <w:tc>
          <w:tcPr>
            <w:tcW w:w="1170" w:type="dxa"/>
            <w:tcBorders>
              <w:top w:val="single" w:sz="6" w:space="0" w:color="808080"/>
              <w:left w:val="single" w:sz="6" w:space="0" w:color="808080"/>
              <w:bottom w:val="single" w:sz="6" w:space="0" w:color="808080"/>
              <w:right w:val="single" w:sz="6" w:space="0" w:color="808080"/>
            </w:tcBorders>
          </w:tcPr>
          <w:p w:rsidR="00C520B8" w:rsidRPr="00C520B8" w:rsidRDefault="00C520B8" w:rsidP="00C520B8">
            <w:pPr>
              <w:tabs>
                <w:tab w:val="left" w:pos="3969"/>
              </w:tabs>
              <w:spacing w:line="360" w:lineRule="auto"/>
              <w:jc w:val="both"/>
              <w:rPr>
                <w:color w:val="000000"/>
                <w:sz w:val="28"/>
                <w:szCs w:val="28"/>
              </w:rPr>
            </w:pPr>
            <w:r w:rsidRPr="00C520B8">
              <w:rPr>
                <w:color w:val="000000"/>
                <w:sz w:val="28"/>
                <w:szCs w:val="28"/>
              </w:rPr>
              <w:t>10</w:t>
            </w:r>
          </w:p>
        </w:tc>
        <w:tc>
          <w:tcPr>
            <w:tcW w:w="1170" w:type="dxa"/>
            <w:tcBorders>
              <w:top w:val="single" w:sz="6" w:space="0" w:color="808080"/>
              <w:left w:val="single" w:sz="6" w:space="0" w:color="808080"/>
              <w:bottom w:val="single" w:sz="6" w:space="0" w:color="808080"/>
              <w:right w:val="single" w:sz="6" w:space="0" w:color="808080"/>
            </w:tcBorders>
          </w:tcPr>
          <w:p w:rsidR="00C520B8" w:rsidRPr="00C520B8" w:rsidRDefault="00C520B8" w:rsidP="00C520B8">
            <w:pPr>
              <w:tabs>
                <w:tab w:val="left" w:pos="3969"/>
              </w:tabs>
              <w:spacing w:line="360" w:lineRule="auto"/>
              <w:jc w:val="both"/>
              <w:rPr>
                <w:color w:val="000000"/>
                <w:sz w:val="28"/>
                <w:szCs w:val="28"/>
              </w:rPr>
            </w:pPr>
            <w:r w:rsidRPr="00C520B8">
              <w:rPr>
                <w:color w:val="000000"/>
                <w:sz w:val="28"/>
                <w:szCs w:val="28"/>
              </w:rPr>
              <w:t>23</w:t>
            </w:r>
          </w:p>
        </w:tc>
        <w:tc>
          <w:tcPr>
            <w:tcW w:w="1170" w:type="dxa"/>
            <w:tcBorders>
              <w:top w:val="single" w:sz="6" w:space="0" w:color="808080"/>
              <w:left w:val="single" w:sz="6" w:space="0" w:color="808080"/>
              <w:bottom w:val="single" w:sz="6" w:space="0" w:color="808080"/>
              <w:right w:val="single" w:sz="6" w:space="0" w:color="808080"/>
            </w:tcBorders>
          </w:tcPr>
          <w:p w:rsidR="00C520B8" w:rsidRPr="00C520B8" w:rsidRDefault="00C520B8" w:rsidP="00C520B8">
            <w:pPr>
              <w:tabs>
                <w:tab w:val="left" w:pos="3969"/>
              </w:tabs>
              <w:spacing w:line="360" w:lineRule="auto"/>
              <w:jc w:val="both"/>
              <w:rPr>
                <w:color w:val="000000"/>
                <w:sz w:val="28"/>
                <w:szCs w:val="28"/>
              </w:rPr>
            </w:pPr>
            <w:r w:rsidRPr="00C520B8">
              <w:rPr>
                <w:color w:val="000000"/>
                <w:sz w:val="28"/>
                <w:szCs w:val="28"/>
              </w:rPr>
              <w:t>36</w:t>
            </w:r>
          </w:p>
        </w:tc>
        <w:tc>
          <w:tcPr>
            <w:tcW w:w="1169" w:type="dxa"/>
            <w:tcBorders>
              <w:top w:val="single" w:sz="6" w:space="0" w:color="808080"/>
              <w:left w:val="single" w:sz="6" w:space="0" w:color="808080"/>
              <w:bottom w:val="single" w:sz="6" w:space="0" w:color="808080"/>
              <w:right w:val="single" w:sz="6" w:space="0" w:color="808080"/>
            </w:tcBorders>
          </w:tcPr>
          <w:p w:rsidR="00C520B8" w:rsidRPr="00C520B8" w:rsidRDefault="00C520B8" w:rsidP="00C520B8">
            <w:pPr>
              <w:tabs>
                <w:tab w:val="left" w:pos="3969"/>
              </w:tabs>
              <w:spacing w:line="360" w:lineRule="auto"/>
              <w:jc w:val="both"/>
              <w:rPr>
                <w:color w:val="000000"/>
                <w:sz w:val="28"/>
                <w:szCs w:val="28"/>
              </w:rPr>
            </w:pPr>
            <w:r w:rsidRPr="00C520B8">
              <w:rPr>
                <w:color w:val="000000"/>
                <w:sz w:val="28"/>
                <w:szCs w:val="28"/>
              </w:rPr>
              <w:t>49</w:t>
            </w:r>
          </w:p>
        </w:tc>
        <w:tc>
          <w:tcPr>
            <w:tcW w:w="1169" w:type="dxa"/>
            <w:tcBorders>
              <w:top w:val="single" w:sz="6" w:space="0" w:color="808080"/>
              <w:left w:val="single" w:sz="6" w:space="0" w:color="808080"/>
              <w:bottom w:val="single" w:sz="6" w:space="0" w:color="808080"/>
              <w:right w:val="single" w:sz="6" w:space="0" w:color="808080"/>
            </w:tcBorders>
          </w:tcPr>
          <w:p w:rsidR="00C520B8" w:rsidRPr="00C520B8" w:rsidRDefault="00C520B8" w:rsidP="00C520B8">
            <w:pPr>
              <w:tabs>
                <w:tab w:val="left" w:pos="3969"/>
              </w:tabs>
              <w:spacing w:line="360" w:lineRule="auto"/>
              <w:jc w:val="both"/>
              <w:rPr>
                <w:color w:val="000000"/>
                <w:sz w:val="28"/>
                <w:szCs w:val="28"/>
              </w:rPr>
            </w:pPr>
            <w:r w:rsidRPr="00C520B8">
              <w:rPr>
                <w:color w:val="000000"/>
                <w:sz w:val="28"/>
                <w:szCs w:val="28"/>
              </w:rPr>
              <w:t>62</w:t>
            </w:r>
          </w:p>
        </w:tc>
        <w:tc>
          <w:tcPr>
            <w:tcW w:w="1169" w:type="dxa"/>
            <w:tcBorders>
              <w:top w:val="single" w:sz="6" w:space="0" w:color="808080"/>
              <w:left w:val="single" w:sz="6" w:space="0" w:color="808080"/>
              <w:bottom w:val="single" w:sz="6" w:space="0" w:color="808080"/>
              <w:right w:val="single" w:sz="6" w:space="0" w:color="808080"/>
            </w:tcBorders>
          </w:tcPr>
          <w:p w:rsidR="00C520B8" w:rsidRPr="00C520B8" w:rsidRDefault="00C520B8" w:rsidP="00C520B8">
            <w:pPr>
              <w:tabs>
                <w:tab w:val="left" w:pos="3969"/>
              </w:tabs>
              <w:spacing w:line="360" w:lineRule="auto"/>
              <w:jc w:val="both"/>
              <w:rPr>
                <w:color w:val="000000"/>
                <w:sz w:val="28"/>
                <w:szCs w:val="28"/>
              </w:rPr>
            </w:pPr>
            <w:r w:rsidRPr="00C520B8">
              <w:rPr>
                <w:color w:val="000000"/>
                <w:sz w:val="28"/>
                <w:szCs w:val="28"/>
              </w:rPr>
              <w:t>75</w:t>
            </w:r>
          </w:p>
        </w:tc>
        <w:tc>
          <w:tcPr>
            <w:tcW w:w="1299" w:type="dxa"/>
            <w:tcBorders>
              <w:top w:val="single" w:sz="6" w:space="0" w:color="808080"/>
              <w:left w:val="single" w:sz="6" w:space="0" w:color="808080"/>
              <w:bottom w:val="single" w:sz="6" w:space="0" w:color="808080"/>
              <w:right w:val="single" w:sz="6" w:space="0" w:color="808080"/>
            </w:tcBorders>
          </w:tcPr>
          <w:p w:rsidR="00C520B8" w:rsidRPr="00C520B8" w:rsidRDefault="00C520B8" w:rsidP="00C520B8">
            <w:pPr>
              <w:tabs>
                <w:tab w:val="left" w:pos="3969"/>
              </w:tabs>
              <w:spacing w:line="360" w:lineRule="auto"/>
              <w:jc w:val="both"/>
              <w:rPr>
                <w:color w:val="000000"/>
                <w:sz w:val="28"/>
                <w:szCs w:val="28"/>
              </w:rPr>
            </w:pPr>
            <w:r w:rsidRPr="00C520B8">
              <w:rPr>
                <w:color w:val="000000"/>
                <w:sz w:val="28"/>
                <w:szCs w:val="28"/>
              </w:rPr>
              <w:t>88</w:t>
            </w:r>
          </w:p>
        </w:tc>
      </w:tr>
      <w:tr w:rsidR="00C520B8" w:rsidRPr="00C520B8" w:rsidTr="00C520B8">
        <w:trPr>
          <w:trHeight w:val="523"/>
          <w:jc w:val="center"/>
        </w:trPr>
        <w:tc>
          <w:tcPr>
            <w:tcW w:w="1170" w:type="dxa"/>
            <w:tcBorders>
              <w:top w:val="single" w:sz="6" w:space="0" w:color="808080"/>
              <w:left w:val="single" w:sz="6" w:space="0" w:color="808080"/>
              <w:bottom w:val="single" w:sz="6" w:space="0" w:color="808080"/>
              <w:right w:val="single" w:sz="6" w:space="0" w:color="808080"/>
            </w:tcBorders>
          </w:tcPr>
          <w:p w:rsidR="00C520B8" w:rsidRPr="00C520B8" w:rsidRDefault="00C520B8" w:rsidP="00C520B8">
            <w:pPr>
              <w:tabs>
                <w:tab w:val="left" w:pos="3969"/>
              </w:tabs>
              <w:spacing w:line="360" w:lineRule="auto"/>
              <w:jc w:val="both"/>
              <w:rPr>
                <w:color w:val="000000"/>
                <w:sz w:val="28"/>
                <w:szCs w:val="28"/>
              </w:rPr>
            </w:pPr>
            <w:r w:rsidRPr="00C520B8">
              <w:rPr>
                <w:color w:val="000000"/>
                <w:sz w:val="28"/>
                <w:szCs w:val="28"/>
              </w:rPr>
              <w:t>11</w:t>
            </w:r>
          </w:p>
        </w:tc>
        <w:tc>
          <w:tcPr>
            <w:tcW w:w="1170" w:type="dxa"/>
            <w:tcBorders>
              <w:top w:val="single" w:sz="6" w:space="0" w:color="808080"/>
              <w:left w:val="single" w:sz="6" w:space="0" w:color="808080"/>
              <w:bottom w:val="single" w:sz="6" w:space="0" w:color="808080"/>
              <w:right w:val="single" w:sz="6" w:space="0" w:color="808080"/>
            </w:tcBorders>
          </w:tcPr>
          <w:p w:rsidR="00C520B8" w:rsidRPr="00C520B8" w:rsidRDefault="00C520B8" w:rsidP="00C520B8">
            <w:pPr>
              <w:tabs>
                <w:tab w:val="left" w:pos="3969"/>
              </w:tabs>
              <w:spacing w:line="360" w:lineRule="auto"/>
              <w:jc w:val="both"/>
              <w:rPr>
                <w:color w:val="000000"/>
                <w:sz w:val="28"/>
                <w:szCs w:val="28"/>
              </w:rPr>
            </w:pPr>
            <w:r w:rsidRPr="00C520B8">
              <w:rPr>
                <w:color w:val="000000"/>
                <w:sz w:val="28"/>
                <w:szCs w:val="28"/>
              </w:rPr>
              <w:t>24</w:t>
            </w:r>
          </w:p>
        </w:tc>
        <w:tc>
          <w:tcPr>
            <w:tcW w:w="1170" w:type="dxa"/>
            <w:tcBorders>
              <w:top w:val="single" w:sz="6" w:space="0" w:color="808080"/>
              <w:left w:val="single" w:sz="6" w:space="0" w:color="808080"/>
              <w:bottom w:val="single" w:sz="6" w:space="0" w:color="808080"/>
              <w:right w:val="single" w:sz="6" w:space="0" w:color="808080"/>
            </w:tcBorders>
          </w:tcPr>
          <w:p w:rsidR="00C520B8" w:rsidRPr="00C520B8" w:rsidRDefault="00C520B8" w:rsidP="00C520B8">
            <w:pPr>
              <w:tabs>
                <w:tab w:val="left" w:pos="3969"/>
              </w:tabs>
              <w:spacing w:line="360" w:lineRule="auto"/>
              <w:jc w:val="both"/>
              <w:rPr>
                <w:color w:val="000000"/>
                <w:sz w:val="28"/>
                <w:szCs w:val="28"/>
              </w:rPr>
            </w:pPr>
            <w:r w:rsidRPr="00C520B8">
              <w:rPr>
                <w:color w:val="000000"/>
                <w:sz w:val="28"/>
                <w:szCs w:val="28"/>
              </w:rPr>
              <w:t>37</w:t>
            </w:r>
          </w:p>
        </w:tc>
        <w:tc>
          <w:tcPr>
            <w:tcW w:w="1169" w:type="dxa"/>
            <w:tcBorders>
              <w:top w:val="single" w:sz="6" w:space="0" w:color="808080"/>
              <w:left w:val="single" w:sz="6" w:space="0" w:color="808080"/>
              <w:bottom w:val="single" w:sz="6" w:space="0" w:color="808080"/>
              <w:right w:val="single" w:sz="6" w:space="0" w:color="808080"/>
            </w:tcBorders>
          </w:tcPr>
          <w:p w:rsidR="00C520B8" w:rsidRPr="00C520B8" w:rsidRDefault="00C520B8" w:rsidP="00C520B8">
            <w:pPr>
              <w:tabs>
                <w:tab w:val="left" w:pos="3969"/>
              </w:tabs>
              <w:spacing w:line="360" w:lineRule="auto"/>
              <w:jc w:val="both"/>
              <w:rPr>
                <w:color w:val="000000"/>
                <w:sz w:val="28"/>
                <w:szCs w:val="28"/>
              </w:rPr>
            </w:pPr>
            <w:r w:rsidRPr="00C520B8">
              <w:rPr>
                <w:color w:val="000000"/>
                <w:sz w:val="28"/>
                <w:szCs w:val="28"/>
              </w:rPr>
              <w:t>50</w:t>
            </w:r>
          </w:p>
        </w:tc>
        <w:tc>
          <w:tcPr>
            <w:tcW w:w="1169" w:type="dxa"/>
            <w:tcBorders>
              <w:top w:val="single" w:sz="6" w:space="0" w:color="808080"/>
              <w:left w:val="single" w:sz="6" w:space="0" w:color="808080"/>
              <w:bottom w:val="single" w:sz="6" w:space="0" w:color="808080"/>
              <w:right w:val="single" w:sz="6" w:space="0" w:color="808080"/>
            </w:tcBorders>
          </w:tcPr>
          <w:p w:rsidR="00C520B8" w:rsidRPr="00C520B8" w:rsidRDefault="00C520B8" w:rsidP="00C520B8">
            <w:pPr>
              <w:tabs>
                <w:tab w:val="left" w:pos="3969"/>
              </w:tabs>
              <w:spacing w:line="360" w:lineRule="auto"/>
              <w:jc w:val="both"/>
              <w:rPr>
                <w:color w:val="000000"/>
                <w:sz w:val="28"/>
                <w:szCs w:val="28"/>
              </w:rPr>
            </w:pPr>
            <w:r w:rsidRPr="00C520B8">
              <w:rPr>
                <w:color w:val="000000"/>
                <w:sz w:val="28"/>
                <w:szCs w:val="28"/>
              </w:rPr>
              <w:t>63</w:t>
            </w:r>
          </w:p>
        </w:tc>
        <w:tc>
          <w:tcPr>
            <w:tcW w:w="1169" w:type="dxa"/>
            <w:tcBorders>
              <w:top w:val="single" w:sz="6" w:space="0" w:color="808080"/>
              <w:left w:val="single" w:sz="6" w:space="0" w:color="808080"/>
              <w:bottom w:val="single" w:sz="6" w:space="0" w:color="808080"/>
              <w:right w:val="single" w:sz="6" w:space="0" w:color="808080"/>
            </w:tcBorders>
          </w:tcPr>
          <w:p w:rsidR="00C520B8" w:rsidRPr="00C520B8" w:rsidRDefault="00C520B8" w:rsidP="00C520B8">
            <w:pPr>
              <w:tabs>
                <w:tab w:val="left" w:pos="3969"/>
              </w:tabs>
              <w:spacing w:line="360" w:lineRule="auto"/>
              <w:jc w:val="both"/>
              <w:rPr>
                <w:color w:val="000000"/>
                <w:sz w:val="28"/>
                <w:szCs w:val="28"/>
              </w:rPr>
            </w:pPr>
            <w:r w:rsidRPr="00C520B8">
              <w:rPr>
                <w:color w:val="000000"/>
                <w:sz w:val="28"/>
                <w:szCs w:val="28"/>
              </w:rPr>
              <w:t>76</w:t>
            </w:r>
          </w:p>
        </w:tc>
        <w:tc>
          <w:tcPr>
            <w:tcW w:w="1299" w:type="dxa"/>
            <w:tcBorders>
              <w:top w:val="single" w:sz="6" w:space="0" w:color="808080"/>
              <w:left w:val="single" w:sz="6" w:space="0" w:color="808080"/>
              <w:bottom w:val="single" w:sz="6" w:space="0" w:color="808080"/>
              <w:right w:val="single" w:sz="6" w:space="0" w:color="808080"/>
            </w:tcBorders>
          </w:tcPr>
          <w:p w:rsidR="00C520B8" w:rsidRPr="00C520B8" w:rsidRDefault="00C520B8" w:rsidP="00C520B8">
            <w:pPr>
              <w:tabs>
                <w:tab w:val="left" w:pos="3969"/>
              </w:tabs>
              <w:spacing w:line="360" w:lineRule="auto"/>
              <w:jc w:val="both"/>
              <w:rPr>
                <w:color w:val="000000"/>
                <w:sz w:val="28"/>
                <w:szCs w:val="28"/>
              </w:rPr>
            </w:pPr>
            <w:r w:rsidRPr="00C520B8">
              <w:rPr>
                <w:color w:val="000000"/>
                <w:sz w:val="28"/>
                <w:szCs w:val="28"/>
              </w:rPr>
              <w:t>89</w:t>
            </w:r>
          </w:p>
        </w:tc>
      </w:tr>
      <w:tr w:rsidR="00C520B8" w:rsidRPr="00C520B8" w:rsidTr="00C520B8">
        <w:trPr>
          <w:trHeight w:val="523"/>
          <w:jc w:val="center"/>
        </w:trPr>
        <w:tc>
          <w:tcPr>
            <w:tcW w:w="1170" w:type="dxa"/>
            <w:tcBorders>
              <w:top w:val="single" w:sz="6" w:space="0" w:color="808080"/>
              <w:left w:val="single" w:sz="6" w:space="0" w:color="808080"/>
              <w:bottom w:val="single" w:sz="6" w:space="0" w:color="808080"/>
              <w:right w:val="single" w:sz="6" w:space="0" w:color="808080"/>
            </w:tcBorders>
          </w:tcPr>
          <w:p w:rsidR="00C520B8" w:rsidRPr="00C520B8" w:rsidRDefault="00C520B8" w:rsidP="00C520B8">
            <w:pPr>
              <w:tabs>
                <w:tab w:val="left" w:pos="3969"/>
              </w:tabs>
              <w:spacing w:line="360" w:lineRule="auto"/>
              <w:jc w:val="both"/>
              <w:rPr>
                <w:color w:val="000000"/>
                <w:sz w:val="28"/>
                <w:szCs w:val="28"/>
              </w:rPr>
            </w:pPr>
            <w:r w:rsidRPr="00C520B8">
              <w:rPr>
                <w:color w:val="000000"/>
                <w:sz w:val="28"/>
                <w:szCs w:val="28"/>
              </w:rPr>
              <w:t>12</w:t>
            </w:r>
          </w:p>
        </w:tc>
        <w:tc>
          <w:tcPr>
            <w:tcW w:w="1170" w:type="dxa"/>
            <w:tcBorders>
              <w:top w:val="single" w:sz="6" w:space="0" w:color="808080"/>
              <w:left w:val="single" w:sz="6" w:space="0" w:color="808080"/>
              <w:bottom w:val="single" w:sz="6" w:space="0" w:color="808080"/>
              <w:right w:val="single" w:sz="6" w:space="0" w:color="808080"/>
            </w:tcBorders>
          </w:tcPr>
          <w:p w:rsidR="00C520B8" w:rsidRPr="00C520B8" w:rsidRDefault="00C520B8" w:rsidP="00C520B8">
            <w:pPr>
              <w:tabs>
                <w:tab w:val="left" w:pos="3969"/>
              </w:tabs>
              <w:spacing w:line="360" w:lineRule="auto"/>
              <w:jc w:val="both"/>
              <w:rPr>
                <w:color w:val="000000"/>
                <w:sz w:val="28"/>
                <w:szCs w:val="28"/>
              </w:rPr>
            </w:pPr>
            <w:r w:rsidRPr="00C520B8">
              <w:rPr>
                <w:color w:val="000000"/>
                <w:sz w:val="28"/>
                <w:szCs w:val="28"/>
              </w:rPr>
              <w:t>25</w:t>
            </w:r>
          </w:p>
        </w:tc>
        <w:tc>
          <w:tcPr>
            <w:tcW w:w="1170" w:type="dxa"/>
            <w:tcBorders>
              <w:top w:val="single" w:sz="6" w:space="0" w:color="808080"/>
              <w:left w:val="single" w:sz="6" w:space="0" w:color="808080"/>
              <w:bottom w:val="single" w:sz="6" w:space="0" w:color="808080"/>
              <w:right w:val="single" w:sz="6" w:space="0" w:color="808080"/>
            </w:tcBorders>
          </w:tcPr>
          <w:p w:rsidR="00C520B8" w:rsidRPr="00C520B8" w:rsidRDefault="00C520B8" w:rsidP="00C520B8">
            <w:pPr>
              <w:tabs>
                <w:tab w:val="left" w:pos="3969"/>
              </w:tabs>
              <w:spacing w:line="360" w:lineRule="auto"/>
              <w:jc w:val="both"/>
              <w:rPr>
                <w:color w:val="000000"/>
                <w:sz w:val="28"/>
                <w:szCs w:val="28"/>
              </w:rPr>
            </w:pPr>
            <w:r w:rsidRPr="00C520B8">
              <w:rPr>
                <w:color w:val="000000"/>
                <w:sz w:val="28"/>
                <w:szCs w:val="28"/>
              </w:rPr>
              <w:t>38</w:t>
            </w:r>
          </w:p>
        </w:tc>
        <w:tc>
          <w:tcPr>
            <w:tcW w:w="1169" w:type="dxa"/>
            <w:tcBorders>
              <w:top w:val="single" w:sz="6" w:space="0" w:color="808080"/>
              <w:left w:val="single" w:sz="6" w:space="0" w:color="808080"/>
              <w:bottom w:val="single" w:sz="6" w:space="0" w:color="808080"/>
              <w:right w:val="single" w:sz="6" w:space="0" w:color="808080"/>
            </w:tcBorders>
          </w:tcPr>
          <w:p w:rsidR="00C520B8" w:rsidRPr="00C520B8" w:rsidRDefault="00C520B8" w:rsidP="00C520B8">
            <w:pPr>
              <w:tabs>
                <w:tab w:val="left" w:pos="3969"/>
              </w:tabs>
              <w:spacing w:line="360" w:lineRule="auto"/>
              <w:jc w:val="both"/>
              <w:rPr>
                <w:color w:val="000000"/>
                <w:sz w:val="28"/>
                <w:szCs w:val="28"/>
              </w:rPr>
            </w:pPr>
            <w:r w:rsidRPr="00C520B8">
              <w:rPr>
                <w:color w:val="000000"/>
                <w:sz w:val="28"/>
                <w:szCs w:val="28"/>
              </w:rPr>
              <w:t>51</w:t>
            </w:r>
          </w:p>
        </w:tc>
        <w:tc>
          <w:tcPr>
            <w:tcW w:w="1169" w:type="dxa"/>
            <w:tcBorders>
              <w:top w:val="single" w:sz="6" w:space="0" w:color="808080"/>
              <w:left w:val="single" w:sz="6" w:space="0" w:color="808080"/>
              <w:bottom w:val="single" w:sz="6" w:space="0" w:color="808080"/>
              <w:right w:val="single" w:sz="6" w:space="0" w:color="808080"/>
            </w:tcBorders>
          </w:tcPr>
          <w:p w:rsidR="00C520B8" w:rsidRPr="00C520B8" w:rsidRDefault="00C520B8" w:rsidP="00C520B8">
            <w:pPr>
              <w:tabs>
                <w:tab w:val="left" w:pos="3969"/>
              </w:tabs>
              <w:spacing w:line="360" w:lineRule="auto"/>
              <w:jc w:val="both"/>
              <w:rPr>
                <w:color w:val="000000"/>
                <w:sz w:val="28"/>
                <w:szCs w:val="28"/>
              </w:rPr>
            </w:pPr>
            <w:r w:rsidRPr="00C520B8">
              <w:rPr>
                <w:color w:val="000000"/>
                <w:sz w:val="28"/>
                <w:szCs w:val="28"/>
              </w:rPr>
              <w:t>64</w:t>
            </w:r>
          </w:p>
        </w:tc>
        <w:tc>
          <w:tcPr>
            <w:tcW w:w="1169" w:type="dxa"/>
            <w:tcBorders>
              <w:top w:val="single" w:sz="6" w:space="0" w:color="808080"/>
              <w:left w:val="single" w:sz="6" w:space="0" w:color="808080"/>
              <w:bottom w:val="single" w:sz="6" w:space="0" w:color="808080"/>
              <w:right w:val="single" w:sz="6" w:space="0" w:color="808080"/>
            </w:tcBorders>
          </w:tcPr>
          <w:p w:rsidR="00C520B8" w:rsidRPr="00C520B8" w:rsidRDefault="00C520B8" w:rsidP="00C520B8">
            <w:pPr>
              <w:tabs>
                <w:tab w:val="left" w:pos="3969"/>
              </w:tabs>
              <w:spacing w:line="360" w:lineRule="auto"/>
              <w:jc w:val="both"/>
              <w:rPr>
                <w:color w:val="000000"/>
                <w:sz w:val="28"/>
                <w:szCs w:val="28"/>
              </w:rPr>
            </w:pPr>
            <w:r w:rsidRPr="00C520B8">
              <w:rPr>
                <w:color w:val="000000"/>
                <w:sz w:val="28"/>
                <w:szCs w:val="28"/>
              </w:rPr>
              <w:t>77</w:t>
            </w:r>
          </w:p>
        </w:tc>
        <w:tc>
          <w:tcPr>
            <w:tcW w:w="1299" w:type="dxa"/>
            <w:tcBorders>
              <w:top w:val="single" w:sz="6" w:space="0" w:color="808080"/>
              <w:left w:val="single" w:sz="6" w:space="0" w:color="808080"/>
              <w:bottom w:val="single" w:sz="6" w:space="0" w:color="808080"/>
              <w:right w:val="single" w:sz="6" w:space="0" w:color="808080"/>
            </w:tcBorders>
          </w:tcPr>
          <w:p w:rsidR="00C520B8" w:rsidRPr="00C520B8" w:rsidRDefault="00C520B8" w:rsidP="00C520B8">
            <w:pPr>
              <w:tabs>
                <w:tab w:val="left" w:pos="3969"/>
              </w:tabs>
              <w:spacing w:line="360" w:lineRule="auto"/>
              <w:jc w:val="both"/>
              <w:rPr>
                <w:color w:val="000000"/>
                <w:sz w:val="28"/>
                <w:szCs w:val="28"/>
              </w:rPr>
            </w:pPr>
            <w:r w:rsidRPr="00C520B8">
              <w:rPr>
                <w:color w:val="000000"/>
                <w:sz w:val="28"/>
                <w:szCs w:val="28"/>
              </w:rPr>
              <w:t>90</w:t>
            </w:r>
          </w:p>
        </w:tc>
      </w:tr>
      <w:tr w:rsidR="00C520B8" w:rsidRPr="00C520B8" w:rsidTr="00C520B8">
        <w:trPr>
          <w:trHeight w:val="523"/>
          <w:jc w:val="center"/>
        </w:trPr>
        <w:tc>
          <w:tcPr>
            <w:tcW w:w="1170" w:type="dxa"/>
            <w:tcBorders>
              <w:top w:val="single" w:sz="6" w:space="0" w:color="808080"/>
              <w:left w:val="single" w:sz="6" w:space="0" w:color="808080"/>
              <w:bottom w:val="single" w:sz="6" w:space="0" w:color="808080"/>
              <w:right w:val="single" w:sz="6" w:space="0" w:color="808080"/>
            </w:tcBorders>
          </w:tcPr>
          <w:p w:rsidR="00C520B8" w:rsidRPr="00C520B8" w:rsidRDefault="00C520B8" w:rsidP="00C520B8">
            <w:pPr>
              <w:tabs>
                <w:tab w:val="left" w:pos="3969"/>
              </w:tabs>
              <w:spacing w:line="360" w:lineRule="auto"/>
              <w:jc w:val="both"/>
              <w:rPr>
                <w:color w:val="000000"/>
                <w:sz w:val="28"/>
                <w:szCs w:val="28"/>
              </w:rPr>
            </w:pPr>
            <w:r w:rsidRPr="00C520B8">
              <w:rPr>
                <w:color w:val="000000"/>
                <w:sz w:val="28"/>
                <w:szCs w:val="28"/>
              </w:rPr>
              <w:t>13</w:t>
            </w:r>
          </w:p>
        </w:tc>
        <w:tc>
          <w:tcPr>
            <w:tcW w:w="1170" w:type="dxa"/>
            <w:tcBorders>
              <w:top w:val="single" w:sz="6" w:space="0" w:color="808080"/>
              <w:left w:val="single" w:sz="6" w:space="0" w:color="808080"/>
              <w:bottom w:val="single" w:sz="6" w:space="0" w:color="808080"/>
              <w:right w:val="single" w:sz="6" w:space="0" w:color="808080"/>
            </w:tcBorders>
          </w:tcPr>
          <w:p w:rsidR="00C520B8" w:rsidRPr="00C520B8" w:rsidRDefault="00C520B8" w:rsidP="00C520B8">
            <w:pPr>
              <w:tabs>
                <w:tab w:val="left" w:pos="3969"/>
              </w:tabs>
              <w:spacing w:line="360" w:lineRule="auto"/>
              <w:jc w:val="both"/>
              <w:rPr>
                <w:color w:val="000000"/>
                <w:sz w:val="28"/>
                <w:szCs w:val="28"/>
              </w:rPr>
            </w:pPr>
            <w:r w:rsidRPr="00C520B8">
              <w:rPr>
                <w:color w:val="000000"/>
                <w:sz w:val="28"/>
                <w:szCs w:val="28"/>
              </w:rPr>
              <w:t>26</w:t>
            </w:r>
          </w:p>
        </w:tc>
        <w:tc>
          <w:tcPr>
            <w:tcW w:w="1170" w:type="dxa"/>
            <w:tcBorders>
              <w:top w:val="single" w:sz="6" w:space="0" w:color="808080"/>
              <w:left w:val="single" w:sz="6" w:space="0" w:color="808080"/>
              <w:bottom w:val="single" w:sz="6" w:space="0" w:color="808080"/>
              <w:right w:val="single" w:sz="6" w:space="0" w:color="808080"/>
            </w:tcBorders>
          </w:tcPr>
          <w:p w:rsidR="00C520B8" w:rsidRPr="00C520B8" w:rsidRDefault="00C520B8" w:rsidP="00C520B8">
            <w:pPr>
              <w:tabs>
                <w:tab w:val="left" w:pos="3969"/>
              </w:tabs>
              <w:spacing w:line="360" w:lineRule="auto"/>
              <w:jc w:val="both"/>
              <w:rPr>
                <w:color w:val="000000"/>
                <w:sz w:val="28"/>
                <w:szCs w:val="28"/>
              </w:rPr>
            </w:pPr>
            <w:r w:rsidRPr="00C520B8">
              <w:rPr>
                <w:color w:val="000000"/>
                <w:sz w:val="28"/>
                <w:szCs w:val="28"/>
              </w:rPr>
              <w:t>39</w:t>
            </w:r>
          </w:p>
        </w:tc>
        <w:tc>
          <w:tcPr>
            <w:tcW w:w="1169" w:type="dxa"/>
            <w:tcBorders>
              <w:top w:val="single" w:sz="6" w:space="0" w:color="808080"/>
              <w:left w:val="single" w:sz="6" w:space="0" w:color="808080"/>
              <w:bottom w:val="single" w:sz="6" w:space="0" w:color="808080"/>
              <w:right w:val="single" w:sz="6" w:space="0" w:color="808080"/>
            </w:tcBorders>
          </w:tcPr>
          <w:p w:rsidR="00C520B8" w:rsidRPr="00C520B8" w:rsidRDefault="00C520B8" w:rsidP="00C520B8">
            <w:pPr>
              <w:tabs>
                <w:tab w:val="left" w:pos="3969"/>
              </w:tabs>
              <w:spacing w:line="360" w:lineRule="auto"/>
              <w:jc w:val="both"/>
              <w:rPr>
                <w:color w:val="000000"/>
                <w:sz w:val="28"/>
                <w:szCs w:val="28"/>
              </w:rPr>
            </w:pPr>
            <w:r w:rsidRPr="00C520B8">
              <w:rPr>
                <w:color w:val="000000"/>
                <w:sz w:val="28"/>
                <w:szCs w:val="28"/>
              </w:rPr>
              <w:t>52</w:t>
            </w:r>
          </w:p>
        </w:tc>
        <w:tc>
          <w:tcPr>
            <w:tcW w:w="1169" w:type="dxa"/>
            <w:tcBorders>
              <w:top w:val="single" w:sz="6" w:space="0" w:color="808080"/>
              <w:left w:val="single" w:sz="6" w:space="0" w:color="808080"/>
              <w:bottom w:val="single" w:sz="6" w:space="0" w:color="808080"/>
              <w:right w:val="single" w:sz="6" w:space="0" w:color="808080"/>
            </w:tcBorders>
          </w:tcPr>
          <w:p w:rsidR="00C520B8" w:rsidRPr="00C520B8" w:rsidRDefault="00C520B8" w:rsidP="00C520B8">
            <w:pPr>
              <w:tabs>
                <w:tab w:val="left" w:pos="3969"/>
              </w:tabs>
              <w:spacing w:line="360" w:lineRule="auto"/>
              <w:jc w:val="both"/>
              <w:rPr>
                <w:color w:val="000000"/>
                <w:sz w:val="28"/>
                <w:szCs w:val="28"/>
              </w:rPr>
            </w:pPr>
            <w:r w:rsidRPr="00C520B8">
              <w:rPr>
                <w:color w:val="000000"/>
                <w:sz w:val="28"/>
                <w:szCs w:val="28"/>
              </w:rPr>
              <w:t>65</w:t>
            </w:r>
          </w:p>
        </w:tc>
        <w:tc>
          <w:tcPr>
            <w:tcW w:w="1169" w:type="dxa"/>
            <w:tcBorders>
              <w:top w:val="single" w:sz="6" w:space="0" w:color="808080"/>
              <w:left w:val="single" w:sz="6" w:space="0" w:color="808080"/>
              <w:bottom w:val="single" w:sz="6" w:space="0" w:color="808080"/>
              <w:right w:val="single" w:sz="6" w:space="0" w:color="808080"/>
            </w:tcBorders>
          </w:tcPr>
          <w:p w:rsidR="00C520B8" w:rsidRPr="00C520B8" w:rsidRDefault="00C520B8" w:rsidP="00C520B8">
            <w:pPr>
              <w:tabs>
                <w:tab w:val="left" w:pos="3969"/>
              </w:tabs>
              <w:spacing w:line="360" w:lineRule="auto"/>
              <w:jc w:val="both"/>
              <w:rPr>
                <w:color w:val="000000"/>
                <w:sz w:val="28"/>
                <w:szCs w:val="28"/>
              </w:rPr>
            </w:pPr>
            <w:r w:rsidRPr="00C520B8">
              <w:rPr>
                <w:color w:val="000000"/>
                <w:sz w:val="28"/>
                <w:szCs w:val="28"/>
              </w:rPr>
              <w:t>78</w:t>
            </w:r>
          </w:p>
        </w:tc>
        <w:tc>
          <w:tcPr>
            <w:tcW w:w="1299" w:type="dxa"/>
            <w:tcBorders>
              <w:top w:val="single" w:sz="6" w:space="0" w:color="808080"/>
              <w:left w:val="single" w:sz="6" w:space="0" w:color="808080"/>
              <w:bottom w:val="single" w:sz="6" w:space="0" w:color="808080"/>
              <w:right w:val="single" w:sz="6" w:space="0" w:color="808080"/>
            </w:tcBorders>
          </w:tcPr>
          <w:p w:rsidR="00C520B8" w:rsidRPr="00C520B8" w:rsidRDefault="00C520B8" w:rsidP="00C520B8">
            <w:pPr>
              <w:tabs>
                <w:tab w:val="left" w:pos="3969"/>
              </w:tabs>
              <w:spacing w:line="360" w:lineRule="auto"/>
              <w:jc w:val="both"/>
              <w:rPr>
                <w:color w:val="000000"/>
                <w:sz w:val="28"/>
                <w:szCs w:val="28"/>
              </w:rPr>
            </w:pPr>
            <w:r w:rsidRPr="00C520B8">
              <w:rPr>
                <w:color w:val="000000"/>
                <w:sz w:val="28"/>
                <w:szCs w:val="28"/>
              </w:rPr>
              <w:t>91</w:t>
            </w:r>
          </w:p>
        </w:tc>
      </w:tr>
    </w:tbl>
    <w:p w:rsidR="00C520B8" w:rsidRPr="00C520B8" w:rsidRDefault="00C520B8" w:rsidP="00C520B8">
      <w:pPr>
        <w:tabs>
          <w:tab w:val="left" w:pos="3969"/>
        </w:tabs>
        <w:spacing w:line="360" w:lineRule="auto"/>
        <w:jc w:val="both"/>
        <w:rPr>
          <w:sz w:val="28"/>
          <w:szCs w:val="28"/>
        </w:rPr>
      </w:pPr>
      <w:r w:rsidRPr="00C520B8">
        <w:rPr>
          <w:sz w:val="28"/>
          <w:szCs w:val="28"/>
        </w:rPr>
        <w:t>Фамилия, имя (Вы можете указать по желанию)_______________</w:t>
      </w:r>
    </w:p>
    <w:p w:rsidR="00C520B8" w:rsidRPr="00C520B8" w:rsidRDefault="00C520B8" w:rsidP="00C520B8">
      <w:pPr>
        <w:tabs>
          <w:tab w:val="left" w:pos="3969"/>
        </w:tabs>
        <w:spacing w:line="360" w:lineRule="auto"/>
        <w:jc w:val="center"/>
        <w:rPr>
          <w:b/>
          <w:sz w:val="28"/>
          <w:szCs w:val="28"/>
        </w:rPr>
      </w:pPr>
    </w:p>
    <w:p w:rsidR="00C520B8" w:rsidRPr="00C520B8" w:rsidRDefault="00C520B8" w:rsidP="00C520B8">
      <w:pPr>
        <w:tabs>
          <w:tab w:val="left" w:pos="3969"/>
        </w:tabs>
        <w:spacing w:line="360" w:lineRule="auto"/>
        <w:jc w:val="center"/>
        <w:rPr>
          <w:i/>
          <w:sz w:val="28"/>
          <w:szCs w:val="28"/>
        </w:rPr>
      </w:pPr>
      <w:r w:rsidRPr="00C520B8">
        <w:rPr>
          <w:i/>
          <w:sz w:val="28"/>
          <w:szCs w:val="28"/>
        </w:rPr>
        <w:t>Обработка результатов</w:t>
      </w:r>
    </w:p>
    <w:p w:rsidR="00C520B8" w:rsidRPr="00C520B8" w:rsidRDefault="00C520B8" w:rsidP="00C520B8">
      <w:pPr>
        <w:tabs>
          <w:tab w:val="left" w:pos="3969"/>
        </w:tabs>
        <w:spacing w:line="360" w:lineRule="auto"/>
        <w:jc w:val="both"/>
        <w:rPr>
          <w:sz w:val="28"/>
          <w:szCs w:val="28"/>
        </w:rPr>
      </w:pPr>
      <w:r w:rsidRPr="00C520B8">
        <w:rPr>
          <w:sz w:val="28"/>
          <w:szCs w:val="28"/>
        </w:rPr>
        <w:t>Ответы школьников распределяются по 13 шкалам: им соответствуют 13 строк в заполняемом респондентом бланке для ответов. Результаты получаются путем сложения баллов по каждой шкале. Суммировать баллы в шкалах нужно с учетом изменения знаков (+ или</w:t>
      </w:r>
      <w:proofErr w:type="gramStart"/>
      <w:r w:rsidRPr="00C520B8">
        <w:rPr>
          <w:sz w:val="28"/>
          <w:szCs w:val="28"/>
        </w:rPr>
        <w:t xml:space="preserve"> -) </w:t>
      </w:r>
      <w:proofErr w:type="gramEnd"/>
      <w:r w:rsidRPr="00C520B8">
        <w:rPr>
          <w:sz w:val="28"/>
          <w:szCs w:val="28"/>
        </w:rPr>
        <w:t xml:space="preserve">ответов. </w:t>
      </w:r>
    </w:p>
    <w:p w:rsidR="00C520B8" w:rsidRPr="00C520B8" w:rsidRDefault="00C520B8" w:rsidP="00C520B8">
      <w:pPr>
        <w:tabs>
          <w:tab w:val="left" w:pos="3969"/>
        </w:tabs>
        <w:spacing w:line="360" w:lineRule="auto"/>
        <w:jc w:val="both"/>
        <w:rPr>
          <w:sz w:val="28"/>
          <w:szCs w:val="28"/>
        </w:rPr>
      </w:pPr>
      <w:r w:rsidRPr="00C520B8">
        <w:rPr>
          <w:sz w:val="28"/>
          <w:szCs w:val="28"/>
        </w:rPr>
        <w:lastRenderedPageBreak/>
        <w:t xml:space="preserve">1. Характер отношений школьника к семье показывают его оценки высказываний №№ 1, 14, 27, 40, 53, 66, 79. При этом в ответах на вопросы №№ 1, 40, 79 знак не меняется. В ответах же на вопросы №№ 14, 27, 53, 66 знак меняется </w:t>
      </w:r>
      <w:proofErr w:type="gramStart"/>
      <w:r w:rsidRPr="00C520B8">
        <w:rPr>
          <w:sz w:val="28"/>
          <w:szCs w:val="28"/>
        </w:rPr>
        <w:t>на</w:t>
      </w:r>
      <w:proofErr w:type="gramEnd"/>
      <w:r w:rsidRPr="00C520B8">
        <w:rPr>
          <w:sz w:val="28"/>
          <w:szCs w:val="28"/>
        </w:rPr>
        <w:t xml:space="preserve"> противоположный. </w:t>
      </w:r>
    </w:p>
    <w:p w:rsidR="00C520B8" w:rsidRPr="00C520B8" w:rsidRDefault="00C520B8" w:rsidP="00C520B8">
      <w:pPr>
        <w:tabs>
          <w:tab w:val="left" w:pos="3969"/>
        </w:tabs>
        <w:spacing w:line="360" w:lineRule="auto"/>
        <w:jc w:val="both"/>
        <w:rPr>
          <w:sz w:val="28"/>
          <w:szCs w:val="28"/>
        </w:rPr>
      </w:pPr>
      <w:r w:rsidRPr="00C520B8">
        <w:rPr>
          <w:sz w:val="28"/>
          <w:szCs w:val="28"/>
        </w:rPr>
        <w:t xml:space="preserve">2. Характер отношений школьника к отечеству показывают его оценки высказываний №№ 2, 15, 28, 41, 54, 67, 80. При этом в ответах на вопросы №№ 15, 28, 67, 80 знак не меняется. В ответах же на вопросы №№ 2, 41, 54 знак меняется </w:t>
      </w:r>
      <w:proofErr w:type="gramStart"/>
      <w:r w:rsidRPr="00C520B8">
        <w:rPr>
          <w:sz w:val="28"/>
          <w:szCs w:val="28"/>
        </w:rPr>
        <w:t>на</w:t>
      </w:r>
      <w:proofErr w:type="gramEnd"/>
      <w:r w:rsidRPr="00C520B8">
        <w:rPr>
          <w:sz w:val="28"/>
          <w:szCs w:val="28"/>
        </w:rPr>
        <w:t xml:space="preserve"> противоположный. </w:t>
      </w:r>
    </w:p>
    <w:p w:rsidR="00C520B8" w:rsidRPr="00C520B8" w:rsidRDefault="00C520B8" w:rsidP="00C520B8">
      <w:pPr>
        <w:tabs>
          <w:tab w:val="left" w:pos="3969"/>
        </w:tabs>
        <w:spacing w:line="360" w:lineRule="auto"/>
        <w:jc w:val="both"/>
        <w:rPr>
          <w:sz w:val="28"/>
          <w:szCs w:val="28"/>
        </w:rPr>
      </w:pPr>
      <w:r w:rsidRPr="00C520B8">
        <w:rPr>
          <w:sz w:val="28"/>
          <w:szCs w:val="28"/>
        </w:rPr>
        <w:t xml:space="preserve">3. Характер отношений школьника к Земле показывают его оценки высказываний №№ 3, 16, 29, 42, 55, 68, 81. При этом в ответах на вопросы №№ 29, 81 знак не меняется. В ответах же на вопросы №№ 3, 16, 42, 55, 68 знак меняется </w:t>
      </w:r>
      <w:proofErr w:type="gramStart"/>
      <w:r w:rsidRPr="00C520B8">
        <w:rPr>
          <w:sz w:val="28"/>
          <w:szCs w:val="28"/>
        </w:rPr>
        <w:t>на</w:t>
      </w:r>
      <w:proofErr w:type="gramEnd"/>
      <w:r w:rsidRPr="00C520B8">
        <w:rPr>
          <w:sz w:val="28"/>
          <w:szCs w:val="28"/>
        </w:rPr>
        <w:t xml:space="preserve"> противоположный. </w:t>
      </w:r>
    </w:p>
    <w:p w:rsidR="00C520B8" w:rsidRPr="00C520B8" w:rsidRDefault="00C520B8" w:rsidP="00C520B8">
      <w:pPr>
        <w:tabs>
          <w:tab w:val="left" w:pos="3969"/>
        </w:tabs>
        <w:spacing w:line="360" w:lineRule="auto"/>
        <w:jc w:val="both"/>
        <w:rPr>
          <w:sz w:val="28"/>
          <w:szCs w:val="28"/>
        </w:rPr>
      </w:pPr>
      <w:r w:rsidRPr="00C520B8">
        <w:rPr>
          <w:sz w:val="28"/>
          <w:szCs w:val="28"/>
        </w:rPr>
        <w:t xml:space="preserve">4. Характер отношений школьника к миру показывают его оценки высказываний №№ 4, 17, 30, 43, 56, 69, 82. При этом в ответах на вопросы №№ 4, 82 знак не меняется. В ответах же на вопросы №№ 17, 30, 43, 56, 69 знак меняется </w:t>
      </w:r>
      <w:proofErr w:type="gramStart"/>
      <w:r w:rsidRPr="00C520B8">
        <w:rPr>
          <w:sz w:val="28"/>
          <w:szCs w:val="28"/>
        </w:rPr>
        <w:t>на</w:t>
      </w:r>
      <w:proofErr w:type="gramEnd"/>
      <w:r w:rsidRPr="00C520B8">
        <w:rPr>
          <w:sz w:val="28"/>
          <w:szCs w:val="28"/>
        </w:rPr>
        <w:t xml:space="preserve"> противоположный. </w:t>
      </w:r>
    </w:p>
    <w:p w:rsidR="00C520B8" w:rsidRPr="00C520B8" w:rsidRDefault="00C520B8" w:rsidP="00C520B8">
      <w:pPr>
        <w:tabs>
          <w:tab w:val="left" w:pos="3969"/>
        </w:tabs>
        <w:spacing w:line="360" w:lineRule="auto"/>
        <w:jc w:val="both"/>
        <w:rPr>
          <w:sz w:val="28"/>
          <w:szCs w:val="28"/>
        </w:rPr>
      </w:pPr>
      <w:r w:rsidRPr="00C520B8">
        <w:rPr>
          <w:sz w:val="28"/>
          <w:szCs w:val="28"/>
        </w:rPr>
        <w:t xml:space="preserve">5. Характер отношений школьника к труду показывают его оценки высказываний №№ 5, 18, 31, 44, 57, 70, 83. При этом в ответах на вопросы №№ 5, 31, 44, 57, 83 знак не меняется. В ответах же на вопросы №№ 18, 70 знак меняется </w:t>
      </w:r>
      <w:proofErr w:type="gramStart"/>
      <w:r w:rsidRPr="00C520B8">
        <w:rPr>
          <w:sz w:val="28"/>
          <w:szCs w:val="28"/>
        </w:rPr>
        <w:t>на</w:t>
      </w:r>
      <w:proofErr w:type="gramEnd"/>
      <w:r w:rsidRPr="00C520B8">
        <w:rPr>
          <w:sz w:val="28"/>
          <w:szCs w:val="28"/>
        </w:rPr>
        <w:t xml:space="preserve"> противоположный. </w:t>
      </w:r>
    </w:p>
    <w:p w:rsidR="00C520B8" w:rsidRPr="00C520B8" w:rsidRDefault="00C520B8" w:rsidP="00C520B8">
      <w:pPr>
        <w:tabs>
          <w:tab w:val="left" w:pos="3969"/>
        </w:tabs>
        <w:spacing w:line="360" w:lineRule="auto"/>
        <w:jc w:val="both"/>
        <w:rPr>
          <w:sz w:val="28"/>
          <w:szCs w:val="28"/>
        </w:rPr>
      </w:pPr>
      <w:r w:rsidRPr="00C520B8">
        <w:rPr>
          <w:sz w:val="28"/>
          <w:szCs w:val="28"/>
        </w:rPr>
        <w:t xml:space="preserve">6. Характер отношений школьника к культуре показывают его оценки высказываний №№ 6, 19, 32, 45, 58, 71, 84. При этом в ответах на вопросы №№ 19, 32 знак не меняется. В ответах же на вопросы №№ 6, 45, 58, 71, 84 знак меняется </w:t>
      </w:r>
      <w:proofErr w:type="gramStart"/>
      <w:r w:rsidRPr="00C520B8">
        <w:rPr>
          <w:sz w:val="28"/>
          <w:szCs w:val="28"/>
        </w:rPr>
        <w:t>на</w:t>
      </w:r>
      <w:proofErr w:type="gramEnd"/>
      <w:r w:rsidRPr="00C520B8">
        <w:rPr>
          <w:sz w:val="28"/>
          <w:szCs w:val="28"/>
        </w:rPr>
        <w:t xml:space="preserve"> противоположный. </w:t>
      </w:r>
    </w:p>
    <w:p w:rsidR="00C520B8" w:rsidRPr="00C520B8" w:rsidRDefault="00C520B8" w:rsidP="00C520B8">
      <w:pPr>
        <w:tabs>
          <w:tab w:val="left" w:pos="3969"/>
        </w:tabs>
        <w:spacing w:line="360" w:lineRule="auto"/>
        <w:jc w:val="both"/>
        <w:rPr>
          <w:sz w:val="28"/>
          <w:szCs w:val="28"/>
        </w:rPr>
      </w:pPr>
      <w:r w:rsidRPr="00C520B8">
        <w:rPr>
          <w:sz w:val="28"/>
          <w:szCs w:val="28"/>
        </w:rPr>
        <w:t xml:space="preserve">7. Характер отношений школьника к знаниям показывают его оценки высказываний №№ 7, 20, 33, 46, 59, 72, 85. При этом в ответах на вопросы №№ 20, 59 знак не меняется. В ответах же на вопросы №№ 7, 33, 46, 72, 85 знак меняется </w:t>
      </w:r>
      <w:proofErr w:type="gramStart"/>
      <w:r w:rsidRPr="00C520B8">
        <w:rPr>
          <w:sz w:val="28"/>
          <w:szCs w:val="28"/>
        </w:rPr>
        <w:t>на</w:t>
      </w:r>
      <w:proofErr w:type="gramEnd"/>
      <w:r w:rsidRPr="00C520B8">
        <w:rPr>
          <w:sz w:val="28"/>
          <w:szCs w:val="28"/>
        </w:rPr>
        <w:t xml:space="preserve"> противоположный. </w:t>
      </w:r>
    </w:p>
    <w:p w:rsidR="00C520B8" w:rsidRPr="00C520B8" w:rsidRDefault="00C520B8" w:rsidP="00C520B8">
      <w:pPr>
        <w:tabs>
          <w:tab w:val="left" w:pos="3969"/>
        </w:tabs>
        <w:spacing w:line="360" w:lineRule="auto"/>
        <w:jc w:val="both"/>
        <w:rPr>
          <w:sz w:val="28"/>
          <w:szCs w:val="28"/>
        </w:rPr>
      </w:pPr>
      <w:r w:rsidRPr="00C520B8">
        <w:rPr>
          <w:sz w:val="28"/>
          <w:szCs w:val="28"/>
        </w:rPr>
        <w:t xml:space="preserve">8. Характер отношений школьника к человеку как таковому показывают его оценки высказываний №№ 8, 21, 34, 47, 60, 73, 86. При этом в ответах на </w:t>
      </w:r>
      <w:r w:rsidRPr="00C520B8">
        <w:rPr>
          <w:sz w:val="28"/>
          <w:szCs w:val="28"/>
        </w:rPr>
        <w:lastRenderedPageBreak/>
        <w:t xml:space="preserve">вопросы №№ 47, 60, 73 знак не меняется. В ответах же на вопросы №№ 8, 21, 34, 86 знак меняется </w:t>
      </w:r>
      <w:proofErr w:type="gramStart"/>
      <w:r w:rsidRPr="00C520B8">
        <w:rPr>
          <w:sz w:val="28"/>
          <w:szCs w:val="28"/>
        </w:rPr>
        <w:t>на</w:t>
      </w:r>
      <w:proofErr w:type="gramEnd"/>
      <w:r w:rsidRPr="00C520B8">
        <w:rPr>
          <w:sz w:val="28"/>
          <w:szCs w:val="28"/>
        </w:rPr>
        <w:t xml:space="preserve"> противоположный. </w:t>
      </w:r>
    </w:p>
    <w:p w:rsidR="00C520B8" w:rsidRPr="00C520B8" w:rsidRDefault="00C520B8" w:rsidP="00C520B8">
      <w:pPr>
        <w:tabs>
          <w:tab w:val="left" w:pos="3969"/>
        </w:tabs>
        <w:spacing w:line="360" w:lineRule="auto"/>
        <w:jc w:val="both"/>
        <w:rPr>
          <w:sz w:val="28"/>
          <w:szCs w:val="28"/>
        </w:rPr>
      </w:pPr>
      <w:r w:rsidRPr="00C520B8">
        <w:rPr>
          <w:sz w:val="28"/>
          <w:szCs w:val="28"/>
        </w:rPr>
        <w:t>9. Характер отношений школьника к человеку как</w:t>
      </w:r>
      <w:proofErr w:type="gramStart"/>
      <w:r w:rsidRPr="00C520B8">
        <w:rPr>
          <w:sz w:val="28"/>
          <w:szCs w:val="28"/>
        </w:rPr>
        <w:t xml:space="preserve"> Д</w:t>
      </w:r>
      <w:proofErr w:type="gramEnd"/>
      <w:r w:rsidRPr="00C520B8">
        <w:rPr>
          <w:sz w:val="28"/>
          <w:szCs w:val="28"/>
        </w:rPr>
        <w:t xml:space="preserve">ругому показывают его оценки высказываний №№ 9, 22, 35, 48, 61, 74, 87. При этом в ответах на вопросы №№ 22, 35, 61 знак не меняется. В ответах же на вопросы №№ 9, 48, 74, 87 знак меняется </w:t>
      </w:r>
      <w:proofErr w:type="gramStart"/>
      <w:r w:rsidRPr="00C520B8">
        <w:rPr>
          <w:sz w:val="28"/>
          <w:szCs w:val="28"/>
        </w:rPr>
        <w:t>на</w:t>
      </w:r>
      <w:proofErr w:type="gramEnd"/>
      <w:r w:rsidRPr="00C520B8">
        <w:rPr>
          <w:sz w:val="28"/>
          <w:szCs w:val="28"/>
        </w:rPr>
        <w:t xml:space="preserve"> противоположный. </w:t>
      </w:r>
    </w:p>
    <w:p w:rsidR="00C520B8" w:rsidRPr="00C520B8" w:rsidRDefault="00C520B8" w:rsidP="00C520B8">
      <w:pPr>
        <w:tabs>
          <w:tab w:val="left" w:pos="3969"/>
        </w:tabs>
        <w:spacing w:line="360" w:lineRule="auto"/>
        <w:jc w:val="both"/>
        <w:rPr>
          <w:sz w:val="28"/>
          <w:szCs w:val="28"/>
        </w:rPr>
      </w:pPr>
      <w:r w:rsidRPr="00C520B8">
        <w:rPr>
          <w:sz w:val="28"/>
          <w:szCs w:val="28"/>
        </w:rPr>
        <w:t>10. Характер отношений школьника к человеку как</w:t>
      </w:r>
      <w:proofErr w:type="gramStart"/>
      <w:r w:rsidRPr="00C520B8">
        <w:rPr>
          <w:sz w:val="28"/>
          <w:szCs w:val="28"/>
        </w:rPr>
        <w:t xml:space="preserve"> И</w:t>
      </w:r>
      <w:proofErr w:type="gramEnd"/>
      <w:r w:rsidRPr="00C520B8">
        <w:rPr>
          <w:sz w:val="28"/>
          <w:szCs w:val="28"/>
        </w:rPr>
        <w:t xml:space="preserve">ному, как к представителю иной национальности, иной веры, иной культуры показывают его оценки высказываний №№ 10, 23, 36, 49, 62, 75, 88. При этом в ответе на вопрос №10 знак не меняется. В ответах же на вопросы №№ 23, 36, 49, 62, 75, 88 знак меняется </w:t>
      </w:r>
      <w:proofErr w:type="gramStart"/>
      <w:r w:rsidRPr="00C520B8">
        <w:rPr>
          <w:sz w:val="28"/>
          <w:szCs w:val="28"/>
        </w:rPr>
        <w:t>на</w:t>
      </w:r>
      <w:proofErr w:type="gramEnd"/>
      <w:r w:rsidRPr="00C520B8">
        <w:rPr>
          <w:sz w:val="28"/>
          <w:szCs w:val="28"/>
        </w:rPr>
        <w:t xml:space="preserve"> противоположный. </w:t>
      </w:r>
    </w:p>
    <w:p w:rsidR="00C520B8" w:rsidRPr="00C520B8" w:rsidRDefault="00C520B8" w:rsidP="00C520B8">
      <w:pPr>
        <w:tabs>
          <w:tab w:val="left" w:pos="3969"/>
        </w:tabs>
        <w:spacing w:line="360" w:lineRule="auto"/>
        <w:jc w:val="both"/>
        <w:rPr>
          <w:sz w:val="28"/>
          <w:szCs w:val="28"/>
        </w:rPr>
      </w:pPr>
      <w:r w:rsidRPr="00C520B8">
        <w:rPr>
          <w:sz w:val="28"/>
          <w:szCs w:val="28"/>
        </w:rPr>
        <w:t xml:space="preserve">11. Характер отношений школьника к своему телесному Я показывают его оценки высказываний №№ 11, 24, 37, 50, 63, 76, 89. При этом в ответах на вопросы №№ 11, 50, 63 знак не меняется. В ответах же на вопросы №№ 24, 37, 76, 89 знак меняется </w:t>
      </w:r>
      <w:proofErr w:type="gramStart"/>
      <w:r w:rsidRPr="00C520B8">
        <w:rPr>
          <w:sz w:val="28"/>
          <w:szCs w:val="28"/>
        </w:rPr>
        <w:t>на</w:t>
      </w:r>
      <w:proofErr w:type="gramEnd"/>
      <w:r w:rsidRPr="00C520B8">
        <w:rPr>
          <w:sz w:val="28"/>
          <w:szCs w:val="28"/>
        </w:rPr>
        <w:t xml:space="preserve"> противоположный. </w:t>
      </w:r>
    </w:p>
    <w:p w:rsidR="00C520B8" w:rsidRPr="00C520B8" w:rsidRDefault="00C520B8" w:rsidP="00C520B8">
      <w:pPr>
        <w:tabs>
          <w:tab w:val="left" w:pos="3969"/>
        </w:tabs>
        <w:spacing w:line="360" w:lineRule="auto"/>
        <w:jc w:val="both"/>
        <w:rPr>
          <w:sz w:val="28"/>
          <w:szCs w:val="28"/>
        </w:rPr>
      </w:pPr>
      <w:r w:rsidRPr="00C520B8">
        <w:rPr>
          <w:sz w:val="28"/>
          <w:szCs w:val="28"/>
        </w:rPr>
        <w:t xml:space="preserve">12. Характер отношений школьника к своему внутреннему миру, своему душевному Я показывают его оценки высказываний №№ 12, 25, 38, 51, 64, 77, 90. При этом в ответе на вопрос № 77 знак не меняется. В ответах же на вопросы №№ 12, 25, 38, 51, 64, 90 знак меняется </w:t>
      </w:r>
      <w:proofErr w:type="gramStart"/>
      <w:r w:rsidRPr="00C520B8">
        <w:rPr>
          <w:sz w:val="28"/>
          <w:szCs w:val="28"/>
        </w:rPr>
        <w:t>на</w:t>
      </w:r>
      <w:proofErr w:type="gramEnd"/>
      <w:r w:rsidRPr="00C520B8">
        <w:rPr>
          <w:sz w:val="28"/>
          <w:szCs w:val="28"/>
        </w:rPr>
        <w:t xml:space="preserve"> противоположный. </w:t>
      </w:r>
    </w:p>
    <w:p w:rsidR="00C520B8" w:rsidRPr="00C520B8" w:rsidRDefault="00C520B8" w:rsidP="00C520B8">
      <w:pPr>
        <w:tabs>
          <w:tab w:val="left" w:pos="3969"/>
        </w:tabs>
        <w:spacing w:line="360" w:lineRule="auto"/>
        <w:jc w:val="both"/>
        <w:rPr>
          <w:sz w:val="28"/>
          <w:szCs w:val="28"/>
        </w:rPr>
      </w:pPr>
      <w:r w:rsidRPr="00C520B8">
        <w:rPr>
          <w:sz w:val="28"/>
          <w:szCs w:val="28"/>
        </w:rPr>
        <w:t xml:space="preserve">13. Характер отношений школьника к своему духовному Я показывают его оценки высказываний №№ 13, 26, 39, 52, 65, 78, 91. При этом в ответах на вопросы №№ 13, 26, 39, 52, 91 знак не меняется. В ответах же на вопросы №№ 65, 78 знак меняется </w:t>
      </w:r>
      <w:proofErr w:type="gramStart"/>
      <w:r w:rsidRPr="00C520B8">
        <w:rPr>
          <w:sz w:val="28"/>
          <w:szCs w:val="28"/>
        </w:rPr>
        <w:t>на</w:t>
      </w:r>
      <w:proofErr w:type="gramEnd"/>
      <w:r w:rsidRPr="00C520B8">
        <w:rPr>
          <w:sz w:val="28"/>
          <w:szCs w:val="28"/>
        </w:rPr>
        <w:t xml:space="preserve"> противоположный. </w:t>
      </w:r>
    </w:p>
    <w:p w:rsidR="00C520B8" w:rsidRPr="00C520B8" w:rsidRDefault="00C520B8" w:rsidP="00C520B8">
      <w:pPr>
        <w:tabs>
          <w:tab w:val="left" w:pos="3969"/>
        </w:tabs>
        <w:spacing w:line="360" w:lineRule="auto"/>
        <w:jc w:val="center"/>
        <w:rPr>
          <w:b/>
          <w:sz w:val="28"/>
          <w:szCs w:val="28"/>
        </w:rPr>
      </w:pPr>
    </w:p>
    <w:p w:rsidR="00C520B8" w:rsidRPr="00C520B8" w:rsidRDefault="00C520B8" w:rsidP="00C520B8">
      <w:pPr>
        <w:tabs>
          <w:tab w:val="left" w:pos="3969"/>
        </w:tabs>
        <w:spacing w:line="360" w:lineRule="auto"/>
        <w:jc w:val="center"/>
        <w:rPr>
          <w:i/>
          <w:sz w:val="28"/>
          <w:szCs w:val="28"/>
        </w:rPr>
      </w:pPr>
      <w:r w:rsidRPr="00C520B8">
        <w:rPr>
          <w:i/>
          <w:sz w:val="28"/>
          <w:szCs w:val="28"/>
        </w:rPr>
        <w:t>Сводная таблица результатов класса (группы)</w:t>
      </w:r>
    </w:p>
    <w:p w:rsidR="00C520B8" w:rsidRPr="00C520B8" w:rsidRDefault="00C520B8" w:rsidP="00C520B8">
      <w:pPr>
        <w:tabs>
          <w:tab w:val="left" w:pos="3969"/>
        </w:tabs>
        <w:spacing w:line="360" w:lineRule="auto"/>
        <w:jc w:val="both"/>
        <w:rPr>
          <w:sz w:val="28"/>
          <w:szCs w:val="28"/>
        </w:rPr>
      </w:pPr>
      <w:r w:rsidRPr="00C520B8">
        <w:rPr>
          <w:sz w:val="28"/>
          <w:szCs w:val="28"/>
        </w:rPr>
        <w:t>Подсчитывается, какое количество учащихся класса (группы) демонстрируют устойчиво-позитивное отношение к конкретной ценности, какое количество – ситуативно-позитивное, ситуативно-негативное и устойчиво-негативное. Результаты заносятся в таблицу и могут быть переведены в проценты.</w:t>
      </w:r>
    </w:p>
    <w:p w:rsidR="00C520B8" w:rsidRPr="00C520B8" w:rsidRDefault="00C520B8" w:rsidP="00C520B8">
      <w:pPr>
        <w:tabs>
          <w:tab w:val="left" w:pos="3969"/>
        </w:tabs>
        <w:spacing w:line="360" w:lineRule="auto"/>
        <w:jc w:val="both"/>
        <w:rPr>
          <w:sz w:val="28"/>
          <w:szCs w:val="28"/>
        </w:rPr>
      </w:pPr>
      <w:r w:rsidRPr="00C520B8">
        <w:rPr>
          <w:sz w:val="28"/>
          <w:szCs w:val="28"/>
        </w:rPr>
        <w:lastRenderedPageBreak/>
        <w:t>Например, из 20 учащихся класса по отношению к ценности семьи 5 человек (25%) показали устойчиво позитивное, 10 человек (50%) – ситуативно-позитивное, 5 человек (25%) – ситуативно-негативное отношение.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1843"/>
        <w:gridCol w:w="1701"/>
        <w:gridCol w:w="1701"/>
        <w:gridCol w:w="1652"/>
      </w:tblGrid>
      <w:tr w:rsidR="00C520B8" w:rsidRPr="00C520B8" w:rsidTr="00C520B8">
        <w:tc>
          <w:tcPr>
            <w:tcW w:w="2943" w:type="dxa"/>
            <w:tcBorders>
              <w:top w:val="single" w:sz="4" w:space="0" w:color="auto"/>
              <w:left w:val="single" w:sz="4" w:space="0" w:color="auto"/>
              <w:bottom w:val="single" w:sz="4" w:space="0" w:color="auto"/>
              <w:right w:val="single" w:sz="4" w:space="0" w:color="auto"/>
            </w:tcBorders>
          </w:tcPr>
          <w:p w:rsidR="00C520B8" w:rsidRPr="00C520B8" w:rsidRDefault="00C520B8" w:rsidP="00C520B8">
            <w:pPr>
              <w:tabs>
                <w:tab w:val="left" w:pos="3969"/>
              </w:tabs>
              <w:spacing w:line="360" w:lineRule="auto"/>
              <w:jc w:val="right"/>
              <w:rPr>
                <w:b/>
                <w:sz w:val="28"/>
                <w:szCs w:val="28"/>
              </w:rPr>
            </w:pPr>
            <w:r w:rsidRPr="00C520B8">
              <w:rPr>
                <w:b/>
                <w:sz w:val="28"/>
                <w:szCs w:val="28"/>
              </w:rPr>
              <w:t>Тип отношения</w:t>
            </w:r>
          </w:p>
          <w:p w:rsidR="00C520B8" w:rsidRPr="00C520B8" w:rsidRDefault="00C520B8" w:rsidP="00C520B8">
            <w:pPr>
              <w:tabs>
                <w:tab w:val="left" w:pos="3969"/>
              </w:tabs>
              <w:spacing w:line="360" w:lineRule="auto"/>
              <w:rPr>
                <w:b/>
                <w:sz w:val="28"/>
                <w:szCs w:val="28"/>
              </w:rPr>
            </w:pPr>
          </w:p>
          <w:p w:rsidR="00C520B8" w:rsidRPr="00C520B8" w:rsidRDefault="00C520B8" w:rsidP="00C520B8">
            <w:pPr>
              <w:tabs>
                <w:tab w:val="left" w:pos="3969"/>
              </w:tabs>
              <w:spacing w:line="360" w:lineRule="auto"/>
              <w:rPr>
                <w:b/>
                <w:sz w:val="28"/>
                <w:szCs w:val="28"/>
              </w:rPr>
            </w:pPr>
          </w:p>
          <w:p w:rsidR="00C520B8" w:rsidRPr="00C520B8" w:rsidRDefault="00C520B8" w:rsidP="00C520B8">
            <w:pPr>
              <w:tabs>
                <w:tab w:val="left" w:pos="3969"/>
              </w:tabs>
              <w:spacing w:line="360" w:lineRule="auto"/>
              <w:rPr>
                <w:b/>
                <w:sz w:val="28"/>
                <w:szCs w:val="28"/>
              </w:rPr>
            </w:pPr>
          </w:p>
          <w:p w:rsidR="00C520B8" w:rsidRPr="00C520B8" w:rsidRDefault="00C520B8" w:rsidP="00C520B8">
            <w:pPr>
              <w:tabs>
                <w:tab w:val="left" w:pos="3969"/>
              </w:tabs>
              <w:spacing w:line="360" w:lineRule="auto"/>
              <w:rPr>
                <w:b/>
                <w:sz w:val="28"/>
                <w:szCs w:val="28"/>
              </w:rPr>
            </w:pPr>
            <w:r w:rsidRPr="00C520B8">
              <w:rPr>
                <w:b/>
                <w:sz w:val="28"/>
                <w:szCs w:val="28"/>
              </w:rPr>
              <w:t>Ценности</w:t>
            </w:r>
          </w:p>
        </w:tc>
        <w:tc>
          <w:tcPr>
            <w:tcW w:w="1843" w:type="dxa"/>
            <w:tcBorders>
              <w:top w:val="single" w:sz="4" w:space="0" w:color="auto"/>
              <w:left w:val="single" w:sz="4" w:space="0" w:color="auto"/>
              <w:bottom w:val="single" w:sz="4" w:space="0" w:color="auto"/>
              <w:right w:val="single" w:sz="4" w:space="0" w:color="auto"/>
            </w:tcBorders>
          </w:tcPr>
          <w:p w:rsidR="00C520B8" w:rsidRPr="00C520B8" w:rsidRDefault="00C520B8" w:rsidP="00C520B8">
            <w:pPr>
              <w:tabs>
                <w:tab w:val="left" w:pos="3969"/>
              </w:tabs>
              <w:spacing w:line="360" w:lineRule="auto"/>
              <w:rPr>
                <w:b/>
                <w:sz w:val="28"/>
                <w:szCs w:val="28"/>
              </w:rPr>
            </w:pPr>
            <w:r w:rsidRPr="00C520B8">
              <w:rPr>
                <w:b/>
                <w:sz w:val="28"/>
                <w:szCs w:val="28"/>
              </w:rPr>
              <w:t>Устойчиво-позитивное (от +15 до +28)</w:t>
            </w:r>
          </w:p>
        </w:tc>
        <w:tc>
          <w:tcPr>
            <w:tcW w:w="1701" w:type="dxa"/>
            <w:tcBorders>
              <w:top w:val="single" w:sz="4" w:space="0" w:color="auto"/>
              <w:left w:val="single" w:sz="4" w:space="0" w:color="auto"/>
              <w:bottom w:val="single" w:sz="4" w:space="0" w:color="auto"/>
              <w:right w:val="single" w:sz="4" w:space="0" w:color="auto"/>
            </w:tcBorders>
          </w:tcPr>
          <w:p w:rsidR="00C520B8" w:rsidRPr="00C520B8" w:rsidRDefault="00C520B8" w:rsidP="00C520B8">
            <w:pPr>
              <w:tabs>
                <w:tab w:val="left" w:pos="3969"/>
              </w:tabs>
              <w:spacing w:line="360" w:lineRule="auto"/>
              <w:rPr>
                <w:b/>
                <w:sz w:val="28"/>
                <w:szCs w:val="28"/>
              </w:rPr>
            </w:pPr>
            <w:proofErr w:type="spellStart"/>
            <w:r w:rsidRPr="00C520B8">
              <w:rPr>
                <w:b/>
                <w:sz w:val="28"/>
                <w:szCs w:val="28"/>
              </w:rPr>
              <w:t>Ситуатив</w:t>
            </w:r>
            <w:proofErr w:type="spellEnd"/>
            <w:r w:rsidRPr="00C520B8">
              <w:rPr>
                <w:b/>
                <w:sz w:val="28"/>
                <w:szCs w:val="28"/>
              </w:rPr>
              <w:t>-но-</w:t>
            </w:r>
            <w:proofErr w:type="spellStart"/>
            <w:r w:rsidRPr="00C520B8">
              <w:rPr>
                <w:b/>
                <w:sz w:val="28"/>
                <w:szCs w:val="28"/>
              </w:rPr>
              <w:t>позити</w:t>
            </w:r>
            <w:proofErr w:type="spellEnd"/>
            <w:r w:rsidRPr="00C520B8">
              <w:rPr>
                <w:b/>
                <w:sz w:val="28"/>
                <w:szCs w:val="28"/>
              </w:rPr>
              <w:t>-</w:t>
            </w:r>
            <w:proofErr w:type="spellStart"/>
            <w:r w:rsidRPr="00C520B8">
              <w:rPr>
                <w:b/>
                <w:sz w:val="28"/>
                <w:szCs w:val="28"/>
              </w:rPr>
              <w:t>вное</w:t>
            </w:r>
            <w:proofErr w:type="spellEnd"/>
          </w:p>
          <w:p w:rsidR="00C520B8" w:rsidRPr="00C520B8" w:rsidRDefault="00C520B8" w:rsidP="00C520B8">
            <w:pPr>
              <w:tabs>
                <w:tab w:val="left" w:pos="3969"/>
              </w:tabs>
              <w:spacing w:line="360" w:lineRule="auto"/>
              <w:rPr>
                <w:b/>
                <w:sz w:val="28"/>
                <w:szCs w:val="28"/>
              </w:rPr>
            </w:pPr>
            <w:r w:rsidRPr="00C520B8">
              <w:rPr>
                <w:b/>
                <w:sz w:val="28"/>
                <w:szCs w:val="28"/>
              </w:rPr>
              <w:t>(от +1 до +14)</w:t>
            </w:r>
          </w:p>
        </w:tc>
        <w:tc>
          <w:tcPr>
            <w:tcW w:w="1701" w:type="dxa"/>
            <w:tcBorders>
              <w:top w:val="single" w:sz="4" w:space="0" w:color="auto"/>
              <w:left w:val="single" w:sz="4" w:space="0" w:color="auto"/>
              <w:bottom w:val="single" w:sz="4" w:space="0" w:color="auto"/>
              <w:right w:val="single" w:sz="4" w:space="0" w:color="auto"/>
            </w:tcBorders>
          </w:tcPr>
          <w:p w:rsidR="00C520B8" w:rsidRPr="00C520B8" w:rsidRDefault="00C520B8" w:rsidP="00C520B8">
            <w:pPr>
              <w:tabs>
                <w:tab w:val="left" w:pos="3969"/>
              </w:tabs>
              <w:spacing w:line="360" w:lineRule="auto"/>
              <w:rPr>
                <w:b/>
                <w:sz w:val="28"/>
                <w:szCs w:val="28"/>
              </w:rPr>
            </w:pPr>
            <w:proofErr w:type="spellStart"/>
            <w:r w:rsidRPr="00C520B8">
              <w:rPr>
                <w:b/>
                <w:sz w:val="28"/>
                <w:szCs w:val="28"/>
              </w:rPr>
              <w:t>Ситуатив</w:t>
            </w:r>
            <w:proofErr w:type="spellEnd"/>
            <w:r w:rsidRPr="00C520B8">
              <w:rPr>
                <w:b/>
                <w:sz w:val="28"/>
                <w:szCs w:val="28"/>
              </w:rPr>
              <w:t>-но-нега-</w:t>
            </w:r>
            <w:proofErr w:type="spellStart"/>
            <w:r w:rsidRPr="00C520B8">
              <w:rPr>
                <w:b/>
                <w:sz w:val="28"/>
                <w:szCs w:val="28"/>
              </w:rPr>
              <w:t>тивное</w:t>
            </w:r>
            <w:proofErr w:type="spellEnd"/>
          </w:p>
          <w:p w:rsidR="00C520B8" w:rsidRPr="00C520B8" w:rsidRDefault="00C520B8" w:rsidP="00C520B8">
            <w:pPr>
              <w:tabs>
                <w:tab w:val="left" w:pos="3969"/>
              </w:tabs>
              <w:spacing w:line="360" w:lineRule="auto"/>
              <w:rPr>
                <w:b/>
                <w:sz w:val="28"/>
                <w:szCs w:val="28"/>
              </w:rPr>
            </w:pPr>
            <w:proofErr w:type="gramStart"/>
            <w:r w:rsidRPr="00C520B8">
              <w:rPr>
                <w:b/>
                <w:sz w:val="28"/>
                <w:szCs w:val="28"/>
              </w:rPr>
              <w:t xml:space="preserve">(от -1 до </w:t>
            </w:r>
            <w:proofErr w:type="gramEnd"/>
          </w:p>
          <w:p w:rsidR="00C520B8" w:rsidRPr="00C520B8" w:rsidRDefault="00C520B8" w:rsidP="00C520B8">
            <w:pPr>
              <w:tabs>
                <w:tab w:val="left" w:pos="3969"/>
              </w:tabs>
              <w:spacing w:line="360" w:lineRule="auto"/>
              <w:rPr>
                <w:b/>
                <w:sz w:val="28"/>
                <w:szCs w:val="28"/>
              </w:rPr>
            </w:pPr>
            <w:r w:rsidRPr="00C520B8">
              <w:rPr>
                <w:b/>
                <w:sz w:val="28"/>
                <w:szCs w:val="28"/>
              </w:rPr>
              <w:t>-14)</w:t>
            </w:r>
          </w:p>
        </w:tc>
        <w:tc>
          <w:tcPr>
            <w:tcW w:w="1652" w:type="dxa"/>
            <w:tcBorders>
              <w:top w:val="single" w:sz="4" w:space="0" w:color="auto"/>
              <w:left w:val="single" w:sz="4" w:space="0" w:color="auto"/>
              <w:bottom w:val="single" w:sz="4" w:space="0" w:color="auto"/>
              <w:right w:val="single" w:sz="4" w:space="0" w:color="auto"/>
            </w:tcBorders>
          </w:tcPr>
          <w:p w:rsidR="00C520B8" w:rsidRPr="00C520B8" w:rsidRDefault="00C520B8" w:rsidP="00C520B8">
            <w:pPr>
              <w:tabs>
                <w:tab w:val="left" w:pos="3969"/>
              </w:tabs>
              <w:spacing w:line="360" w:lineRule="auto"/>
              <w:rPr>
                <w:b/>
                <w:sz w:val="28"/>
                <w:szCs w:val="28"/>
              </w:rPr>
            </w:pPr>
            <w:r w:rsidRPr="00C520B8">
              <w:rPr>
                <w:b/>
                <w:sz w:val="28"/>
                <w:szCs w:val="28"/>
              </w:rPr>
              <w:t>Устойчиво-негатив-</w:t>
            </w:r>
            <w:proofErr w:type="spellStart"/>
            <w:r w:rsidRPr="00C520B8">
              <w:rPr>
                <w:b/>
                <w:sz w:val="28"/>
                <w:szCs w:val="28"/>
              </w:rPr>
              <w:t>ное</w:t>
            </w:r>
            <w:proofErr w:type="spellEnd"/>
            <w:r w:rsidRPr="00C520B8">
              <w:rPr>
                <w:b/>
                <w:sz w:val="28"/>
                <w:szCs w:val="28"/>
              </w:rPr>
              <w:t xml:space="preserve"> (от-15 до-28)</w:t>
            </w:r>
          </w:p>
        </w:tc>
      </w:tr>
      <w:tr w:rsidR="00C520B8" w:rsidRPr="00C520B8" w:rsidTr="00C520B8">
        <w:tc>
          <w:tcPr>
            <w:tcW w:w="2943" w:type="dxa"/>
            <w:tcBorders>
              <w:top w:val="single" w:sz="4" w:space="0" w:color="auto"/>
              <w:left w:val="single" w:sz="4" w:space="0" w:color="auto"/>
              <w:bottom w:val="single" w:sz="4" w:space="0" w:color="auto"/>
              <w:right w:val="single" w:sz="4" w:space="0" w:color="auto"/>
            </w:tcBorders>
          </w:tcPr>
          <w:p w:rsidR="00C520B8" w:rsidRPr="00C520B8" w:rsidRDefault="00C520B8" w:rsidP="00C520B8">
            <w:pPr>
              <w:tabs>
                <w:tab w:val="left" w:pos="3969"/>
              </w:tabs>
              <w:spacing w:line="360" w:lineRule="auto"/>
              <w:rPr>
                <w:b/>
                <w:sz w:val="28"/>
                <w:szCs w:val="28"/>
              </w:rPr>
            </w:pPr>
            <w:r w:rsidRPr="00C520B8">
              <w:rPr>
                <w:b/>
                <w:sz w:val="28"/>
                <w:szCs w:val="28"/>
              </w:rPr>
              <w:t>1. Семья</w:t>
            </w:r>
          </w:p>
        </w:tc>
        <w:tc>
          <w:tcPr>
            <w:tcW w:w="1843" w:type="dxa"/>
            <w:tcBorders>
              <w:top w:val="single" w:sz="4" w:space="0" w:color="auto"/>
              <w:left w:val="single" w:sz="4" w:space="0" w:color="auto"/>
              <w:bottom w:val="single" w:sz="4" w:space="0" w:color="auto"/>
              <w:right w:val="single" w:sz="4" w:space="0" w:color="auto"/>
            </w:tcBorders>
          </w:tcPr>
          <w:p w:rsidR="00C520B8" w:rsidRPr="00C520B8" w:rsidRDefault="00C520B8" w:rsidP="00C520B8">
            <w:pPr>
              <w:tabs>
                <w:tab w:val="left" w:pos="3969"/>
              </w:tabs>
              <w:spacing w:line="360" w:lineRule="auto"/>
              <w:rPr>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C520B8" w:rsidRPr="00C520B8" w:rsidRDefault="00C520B8" w:rsidP="00C520B8">
            <w:pPr>
              <w:tabs>
                <w:tab w:val="left" w:pos="3969"/>
              </w:tabs>
              <w:spacing w:line="360" w:lineRule="auto"/>
              <w:rPr>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C520B8" w:rsidRPr="00C520B8" w:rsidRDefault="00C520B8" w:rsidP="00C520B8">
            <w:pPr>
              <w:tabs>
                <w:tab w:val="left" w:pos="3969"/>
              </w:tabs>
              <w:spacing w:line="360" w:lineRule="auto"/>
              <w:rPr>
                <w:b/>
                <w:sz w:val="28"/>
                <w:szCs w:val="28"/>
              </w:rPr>
            </w:pPr>
          </w:p>
        </w:tc>
        <w:tc>
          <w:tcPr>
            <w:tcW w:w="1652" w:type="dxa"/>
            <w:tcBorders>
              <w:top w:val="single" w:sz="4" w:space="0" w:color="auto"/>
              <w:left w:val="single" w:sz="4" w:space="0" w:color="auto"/>
              <w:bottom w:val="single" w:sz="4" w:space="0" w:color="auto"/>
              <w:right w:val="single" w:sz="4" w:space="0" w:color="auto"/>
            </w:tcBorders>
          </w:tcPr>
          <w:p w:rsidR="00C520B8" w:rsidRPr="00C520B8" w:rsidRDefault="00C520B8" w:rsidP="00C520B8">
            <w:pPr>
              <w:tabs>
                <w:tab w:val="left" w:pos="3969"/>
              </w:tabs>
              <w:spacing w:line="360" w:lineRule="auto"/>
              <w:rPr>
                <w:b/>
                <w:sz w:val="28"/>
                <w:szCs w:val="28"/>
              </w:rPr>
            </w:pPr>
          </w:p>
        </w:tc>
      </w:tr>
      <w:tr w:rsidR="00C520B8" w:rsidRPr="00C520B8" w:rsidTr="00C520B8">
        <w:tc>
          <w:tcPr>
            <w:tcW w:w="2943" w:type="dxa"/>
            <w:tcBorders>
              <w:top w:val="single" w:sz="4" w:space="0" w:color="auto"/>
              <w:left w:val="single" w:sz="4" w:space="0" w:color="auto"/>
              <w:bottom w:val="single" w:sz="4" w:space="0" w:color="auto"/>
              <w:right w:val="single" w:sz="4" w:space="0" w:color="auto"/>
            </w:tcBorders>
          </w:tcPr>
          <w:p w:rsidR="00C520B8" w:rsidRPr="00C520B8" w:rsidRDefault="00C520B8" w:rsidP="00C520B8">
            <w:pPr>
              <w:tabs>
                <w:tab w:val="left" w:pos="3969"/>
              </w:tabs>
              <w:spacing w:line="360" w:lineRule="auto"/>
              <w:rPr>
                <w:b/>
                <w:sz w:val="28"/>
                <w:szCs w:val="28"/>
              </w:rPr>
            </w:pPr>
            <w:r w:rsidRPr="00C520B8">
              <w:rPr>
                <w:b/>
                <w:sz w:val="28"/>
                <w:szCs w:val="28"/>
              </w:rPr>
              <w:t>2. Отечество</w:t>
            </w:r>
          </w:p>
        </w:tc>
        <w:tc>
          <w:tcPr>
            <w:tcW w:w="1843" w:type="dxa"/>
            <w:tcBorders>
              <w:top w:val="single" w:sz="4" w:space="0" w:color="auto"/>
              <w:left w:val="single" w:sz="4" w:space="0" w:color="auto"/>
              <w:bottom w:val="single" w:sz="4" w:space="0" w:color="auto"/>
              <w:right w:val="single" w:sz="4" w:space="0" w:color="auto"/>
            </w:tcBorders>
          </w:tcPr>
          <w:p w:rsidR="00C520B8" w:rsidRPr="00C520B8" w:rsidRDefault="00C520B8" w:rsidP="00C520B8">
            <w:pPr>
              <w:tabs>
                <w:tab w:val="left" w:pos="3969"/>
              </w:tabs>
              <w:spacing w:line="360" w:lineRule="auto"/>
              <w:rPr>
                <w:b/>
                <w:sz w:val="28"/>
                <w:szCs w:val="28"/>
                <w:lang w:val="en-US"/>
              </w:rPr>
            </w:pPr>
          </w:p>
        </w:tc>
        <w:tc>
          <w:tcPr>
            <w:tcW w:w="1701" w:type="dxa"/>
            <w:tcBorders>
              <w:top w:val="single" w:sz="4" w:space="0" w:color="auto"/>
              <w:left w:val="single" w:sz="4" w:space="0" w:color="auto"/>
              <w:bottom w:val="single" w:sz="4" w:space="0" w:color="auto"/>
              <w:right w:val="single" w:sz="4" w:space="0" w:color="auto"/>
            </w:tcBorders>
          </w:tcPr>
          <w:p w:rsidR="00C520B8" w:rsidRPr="00C520B8" w:rsidRDefault="00C520B8" w:rsidP="00C520B8">
            <w:pPr>
              <w:tabs>
                <w:tab w:val="left" w:pos="3969"/>
              </w:tabs>
              <w:spacing w:line="360" w:lineRule="auto"/>
              <w:rPr>
                <w:b/>
                <w:sz w:val="28"/>
                <w:szCs w:val="28"/>
                <w:lang w:val="en-US"/>
              </w:rPr>
            </w:pPr>
          </w:p>
        </w:tc>
        <w:tc>
          <w:tcPr>
            <w:tcW w:w="1701" w:type="dxa"/>
            <w:tcBorders>
              <w:top w:val="single" w:sz="4" w:space="0" w:color="auto"/>
              <w:left w:val="single" w:sz="4" w:space="0" w:color="auto"/>
              <w:bottom w:val="single" w:sz="4" w:space="0" w:color="auto"/>
              <w:right w:val="single" w:sz="4" w:space="0" w:color="auto"/>
            </w:tcBorders>
          </w:tcPr>
          <w:p w:rsidR="00C520B8" w:rsidRPr="00C520B8" w:rsidRDefault="00C520B8" w:rsidP="00C520B8">
            <w:pPr>
              <w:tabs>
                <w:tab w:val="left" w:pos="3969"/>
              </w:tabs>
              <w:spacing w:line="360" w:lineRule="auto"/>
              <w:rPr>
                <w:b/>
                <w:sz w:val="28"/>
                <w:szCs w:val="28"/>
                <w:lang w:val="en-US"/>
              </w:rPr>
            </w:pPr>
          </w:p>
        </w:tc>
        <w:tc>
          <w:tcPr>
            <w:tcW w:w="1652" w:type="dxa"/>
            <w:tcBorders>
              <w:top w:val="single" w:sz="4" w:space="0" w:color="auto"/>
              <w:left w:val="single" w:sz="4" w:space="0" w:color="auto"/>
              <w:bottom w:val="single" w:sz="4" w:space="0" w:color="auto"/>
              <w:right w:val="single" w:sz="4" w:space="0" w:color="auto"/>
            </w:tcBorders>
          </w:tcPr>
          <w:p w:rsidR="00C520B8" w:rsidRPr="00C520B8" w:rsidRDefault="00C520B8" w:rsidP="00C520B8">
            <w:pPr>
              <w:tabs>
                <w:tab w:val="left" w:pos="3969"/>
              </w:tabs>
              <w:spacing w:line="360" w:lineRule="auto"/>
              <w:rPr>
                <w:b/>
                <w:sz w:val="28"/>
                <w:szCs w:val="28"/>
                <w:lang w:val="en-US"/>
              </w:rPr>
            </w:pPr>
          </w:p>
        </w:tc>
      </w:tr>
      <w:tr w:rsidR="00C520B8" w:rsidRPr="00C520B8" w:rsidTr="00C520B8">
        <w:tc>
          <w:tcPr>
            <w:tcW w:w="2943" w:type="dxa"/>
            <w:tcBorders>
              <w:top w:val="single" w:sz="4" w:space="0" w:color="auto"/>
              <w:left w:val="single" w:sz="4" w:space="0" w:color="auto"/>
              <w:bottom w:val="single" w:sz="4" w:space="0" w:color="auto"/>
              <w:right w:val="single" w:sz="4" w:space="0" w:color="auto"/>
            </w:tcBorders>
          </w:tcPr>
          <w:p w:rsidR="00C520B8" w:rsidRPr="00C520B8" w:rsidRDefault="00C520B8" w:rsidP="00C520B8">
            <w:pPr>
              <w:tabs>
                <w:tab w:val="left" w:pos="3969"/>
              </w:tabs>
              <w:spacing w:line="360" w:lineRule="auto"/>
              <w:rPr>
                <w:b/>
                <w:sz w:val="28"/>
                <w:szCs w:val="28"/>
              </w:rPr>
            </w:pPr>
            <w:r w:rsidRPr="00C520B8">
              <w:rPr>
                <w:b/>
                <w:sz w:val="28"/>
                <w:szCs w:val="28"/>
              </w:rPr>
              <w:t>3. Земля (природа)</w:t>
            </w:r>
          </w:p>
        </w:tc>
        <w:tc>
          <w:tcPr>
            <w:tcW w:w="1843" w:type="dxa"/>
            <w:tcBorders>
              <w:top w:val="single" w:sz="4" w:space="0" w:color="auto"/>
              <w:left w:val="single" w:sz="4" w:space="0" w:color="auto"/>
              <w:bottom w:val="single" w:sz="4" w:space="0" w:color="auto"/>
              <w:right w:val="single" w:sz="4" w:space="0" w:color="auto"/>
            </w:tcBorders>
          </w:tcPr>
          <w:p w:rsidR="00C520B8" w:rsidRPr="00C520B8" w:rsidRDefault="00C520B8" w:rsidP="00C520B8">
            <w:pPr>
              <w:tabs>
                <w:tab w:val="left" w:pos="3969"/>
              </w:tabs>
              <w:spacing w:line="360" w:lineRule="auto"/>
              <w:rPr>
                <w:b/>
                <w:sz w:val="28"/>
                <w:szCs w:val="28"/>
                <w:lang w:val="en-US"/>
              </w:rPr>
            </w:pPr>
          </w:p>
        </w:tc>
        <w:tc>
          <w:tcPr>
            <w:tcW w:w="1701" w:type="dxa"/>
            <w:tcBorders>
              <w:top w:val="single" w:sz="4" w:space="0" w:color="auto"/>
              <w:left w:val="single" w:sz="4" w:space="0" w:color="auto"/>
              <w:bottom w:val="single" w:sz="4" w:space="0" w:color="auto"/>
              <w:right w:val="single" w:sz="4" w:space="0" w:color="auto"/>
            </w:tcBorders>
          </w:tcPr>
          <w:p w:rsidR="00C520B8" w:rsidRPr="00C520B8" w:rsidRDefault="00C520B8" w:rsidP="00C520B8">
            <w:pPr>
              <w:tabs>
                <w:tab w:val="left" w:pos="3969"/>
              </w:tabs>
              <w:spacing w:line="360" w:lineRule="auto"/>
              <w:rPr>
                <w:b/>
                <w:sz w:val="28"/>
                <w:szCs w:val="28"/>
                <w:lang w:val="en-US"/>
              </w:rPr>
            </w:pPr>
          </w:p>
        </w:tc>
        <w:tc>
          <w:tcPr>
            <w:tcW w:w="1701" w:type="dxa"/>
            <w:tcBorders>
              <w:top w:val="single" w:sz="4" w:space="0" w:color="auto"/>
              <w:left w:val="single" w:sz="4" w:space="0" w:color="auto"/>
              <w:bottom w:val="single" w:sz="4" w:space="0" w:color="auto"/>
              <w:right w:val="single" w:sz="4" w:space="0" w:color="auto"/>
            </w:tcBorders>
          </w:tcPr>
          <w:p w:rsidR="00C520B8" w:rsidRPr="00C520B8" w:rsidRDefault="00C520B8" w:rsidP="00C520B8">
            <w:pPr>
              <w:tabs>
                <w:tab w:val="left" w:pos="3969"/>
              </w:tabs>
              <w:spacing w:line="360" w:lineRule="auto"/>
              <w:rPr>
                <w:b/>
                <w:sz w:val="28"/>
                <w:szCs w:val="28"/>
                <w:lang w:val="en-US"/>
              </w:rPr>
            </w:pPr>
          </w:p>
        </w:tc>
        <w:tc>
          <w:tcPr>
            <w:tcW w:w="1652" w:type="dxa"/>
            <w:tcBorders>
              <w:top w:val="single" w:sz="4" w:space="0" w:color="auto"/>
              <w:left w:val="single" w:sz="4" w:space="0" w:color="auto"/>
              <w:bottom w:val="single" w:sz="4" w:space="0" w:color="auto"/>
              <w:right w:val="single" w:sz="4" w:space="0" w:color="auto"/>
            </w:tcBorders>
          </w:tcPr>
          <w:p w:rsidR="00C520B8" w:rsidRPr="00C520B8" w:rsidRDefault="00C520B8" w:rsidP="00C520B8">
            <w:pPr>
              <w:tabs>
                <w:tab w:val="left" w:pos="3969"/>
              </w:tabs>
              <w:spacing w:line="360" w:lineRule="auto"/>
              <w:rPr>
                <w:b/>
                <w:sz w:val="28"/>
                <w:szCs w:val="28"/>
                <w:lang w:val="en-US"/>
              </w:rPr>
            </w:pPr>
          </w:p>
        </w:tc>
      </w:tr>
      <w:tr w:rsidR="00C520B8" w:rsidRPr="00C520B8" w:rsidTr="00C520B8">
        <w:tc>
          <w:tcPr>
            <w:tcW w:w="2943" w:type="dxa"/>
            <w:tcBorders>
              <w:top w:val="single" w:sz="4" w:space="0" w:color="auto"/>
              <w:left w:val="single" w:sz="4" w:space="0" w:color="auto"/>
              <w:bottom w:val="single" w:sz="4" w:space="0" w:color="auto"/>
              <w:right w:val="single" w:sz="4" w:space="0" w:color="auto"/>
            </w:tcBorders>
          </w:tcPr>
          <w:p w:rsidR="00C520B8" w:rsidRPr="00C520B8" w:rsidRDefault="00C520B8" w:rsidP="00C520B8">
            <w:pPr>
              <w:tabs>
                <w:tab w:val="left" w:pos="3969"/>
              </w:tabs>
              <w:spacing w:line="360" w:lineRule="auto"/>
              <w:rPr>
                <w:b/>
                <w:sz w:val="28"/>
                <w:szCs w:val="28"/>
              </w:rPr>
            </w:pPr>
            <w:r w:rsidRPr="00C520B8">
              <w:rPr>
                <w:b/>
                <w:sz w:val="28"/>
                <w:szCs w:val="28"/>
              </w:rPr>
              <w:t>4. Мир (ненасилие)</w:t>
            </w:r>
          </w:p>
        </w:tc>
        <w:tc>
          <w:tcPr>
            <w:tcW w:w="1843" w:type="dxa"/>
            <w:tcBorders>
              <w:top w:val="single" w:sz="4" w:space="0" w:color="auto"/>
              <w:left w:val="single" w:sz="4" w:space="0" w:color="auto"/>
              <w:bottom w:val="single" w:sz="4" w:space="0" w:color="auto"/>
              <w:right w:val="single" w:sz="4" w:space="0" w:color="auto"/>
            </w:tcBorders>
          </w:tcPr>
          <w:p w:rsidR="00C520B8" w:rsidRPr="00C520B8" w:rsidRDefault="00C520B8" w:rsidP="00C520B8">
            <w:pPr>
              <w:tabs>
                <w:tab w:val="left" w:pos="3969"/>
              </w:tabs>
              <w:spacing w:line="360" w:lineRule="auto"/>
              <w:rPr>
                <w:b/>
                <w:sz w:val="28"/>
                <w:szCs w:val="28"/>
                <w:lang w:val="en-US"/>
              </w:rPr>
            </w:pPr>
          </w:p>
        </w:tc>
        <w:tc>
          <w:tcPr>
            <w:tcW w:w="1701" w:type="dxa"/>
            <w:tcBorders>
              <w:top w:val="single" w:sz="4" w:space="0" w:color="auto"/>
              <w:left w:val="single" w:sz="4" w:space="0" w:color="auto"/>
              <w:bottom w:val="single" w:sz="4" w:space="0" w:color="auto"/>
              <w:right w:val="single" w:sz="4" w:space="0" w:color="auto"/>
            </w:tcBorders>
          </w:tcPr>
          <w:p w:rsidR="00C520B8" w:rsidRPr="00C520B8" w:rsidRDefault="00C520B8" w:rsidP="00C520B8">
            <w:pPr>
              <w:tabs>
                <w:tab w:val="left" w:pos="3969"/>
              </w:tabs>
              <w:spacing w:line="360" w:lineRule="auto"/>
              <w:rPr>
                <w:b/>
                <w:sz w:val="28"/>
                <w:szCs w:val="28"/>
                <w:lang w:val="en-US"/>
              </w:rPr>
            </w:pPr>
          </w:p>
        </w:tc>
        <w:tc>
          <w:tcPr>
            <w:tcW w:w="1701" w:type="dxa"/>
            <w:tcBorders>
              <w:top w:val="single" w:sz="4" w:space="0" w:color="auto"/>
              <w:left w:val="single" w:sz="4" w:space="0" w:color="auto"/>
              <w:bottom w:val="single" w:sz="4" w:space="0" w:color="auto"/>
              <w:right w:val="single" w:sz="4" w:space="0" w:color="auto"/>
            </w:tcBorders>
          </w:tcPr>
          <w:p w:rsidR="00C520B8" w:rsidRPr="00C520B8" w:rsidRDefault="00C520B8" w:rsidP="00C520B8">
            <w:pPr>
              <w:tabs>
                <w:tab w:val="left" w:pos="3969"/>
              </w:tabs>
              <w:spacing w:line="360" w:lineRule="auto"/>
              <w:rPr>
                <w:b/>
                <w:sz w:val="28"/>
                <w:szCs w:val="28"/>
                <w:lang w:val="en-US"/>
              </w:rPr>
            </w:pPr>
          </w:p>
        </w:tc>
        <w:tc>
          <w:tcPr>
            <w:tcW w:w="1652" w:type="dxa"/>
            <w:tcBorders>
              <w:top w:val="single" w:sz="4" w:space="0" w:color="auto"/>
              <w:left w:val="single" w:sz="4" w:space="0" w:color="auto"/>
              <w:bottom w:val="single" w:sz="4" w:space="0" w:color="auto"/>
              <w:right w:val="single" w:sz="4" w:space="0" w:color="auto"/>
            </w:tcBorders>
          </w:tcPr>
          <w:p w:rsidR="00C520B8" w:rsidRPr="00C520B8" w:rsidRDefault="00C520B8" w:rsidP="00C520B8">
            <w:pPr>
              <w:tabs>
                <w:tab w:val="left" w:pos="3969"/>
              </w:tabs>
              <w:spacing w:line="360" w:lineRule="auto"/>
              <w:rPr>
                <w:b/>
                <w:sz w:val="28"/>
                <w:szCs w:val="28"/>
                <w:lang w:val="en-US"/>
              </w:rPr>
            </w:pPr>
          </w:p>
        </w:tc>
      </w:tr>
      <w:tr w:rsidR="00C520B8" w:rsidRPr="00C520B8" w:rsidTr="00C520B8">
        <w:tc>
          <w:tcPr>
            <w:tcW w:w="2943" w:type="dxa"/>
            <w:tcBorders>
              <w:top w:val="single" w:sz="4" w:space="0" w:color="auto"/>
              <w:left w:val="single" w:sz="4" w:space="0" w:color="auto"/>
              <w:bottom w:val="single" w:sz="4" w:space="0" w:color="auto"/>
              <w:right w:val="single" w:sz="4" w:space="0" w:color="auto"/>
            </w:tcBorders>
          </w:tcPr>
          <w:p w:rsidR="00C520B8" w:rsidRPr="00C520B8" w:rsidRDefault="00C520B8" w:rsidP="00C520B8">
            <w:pPr>
              <w:tabs>
                <w:tab w:val="left" w:pos="3969"/>
              </w:tabs>
              <w:spacing w:line="360" w:lineRule="auto"/>
              <w:rPr>
                <w:b/>
                <w:sz w:val="28"/>
                <w:szCs w:val="28"/>
              </w:rPr>
            </w:pPr>
            <w:r w:rsidRPr="00C520B8">
              <w:rPr>
                <w:b/>
                <w:sz w:val="28"/>
                <w:szCs w:val="28"/>
              </w:rPr>
              <w:t>5. Труд</w:t>
            </w:r>
          </w:p>
        </w:tc>
        <w:tc>
          <w:tcPr>
            <w:tcW w:w="1843" w:type="dxa"/>
            <w:tcBorders>
              <w:top w:val="single" w:sz="4" w:space="0" w:color="auto"/>
              <w:left w:val="single" w:sz="4" w:space="0" w:color="auto"/>
              <w:bottom w:val="single" w:sz="4" w:space="0" w:color="auto"/>
              <w:right w:val="single" w:sz="4" w:space="0" w:color="auto"/>
            </w:tcBorders>
          </w:tcPr>
          <w:p w:rsidR="00C520B8" w:rsidRPr="00C520B8" w:rsidRDefault="00C520B8" w:rsidP="00C520B8">
            <w:pPr>
              <w:tabs>
                <w:tab w:val="left" w:pos="3969"/>
              </w:tabs>
              <w:spacing w:line="360" w:lineRule="auto"/>
              <w:rPr>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C520B8" w:rsidRPr="00C520B8" w:rsidRDefault="00C520B8" w:rsidP="00C520B8">
            <w:pPr>
              <w:tabs>
                <w:tab w:val="left" w:pos="3969"/>
              </w:tabs>
              <w:spacing w:line="360" w:lineRule="auto"/>
              <w:rPr>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C520B8" w:rsidRPr="00C520B8" w:rsidRDefault="00C520B8" w:rsidP="00C520B8">
            <w:pPr>
              <w:tabs>
                <w:tab w:val="left" w:pos="3969"/>
              </w:tabs>
              <w:spacing w:line="360" w:lineRule="auto"/>
              <w:rPr>
                <w:b/>
                <w:sz w:val="28"/>
                <w:szCs w:val="28"/>
              </w:rPr>
            </w:pPr>
          </w:p>
        </w:tc>
        <w:tc>
          <w:tcPr>
            <w:tcW w:w="1652" w:type="dxa"/>
            <w:tcBorders>
              <w:top w:val="single" w:sz="4" w:space="0" w:color="auto"/>
              <w:left w:val="single" w:sz="4" w:space="0" w:color="auto"/>
              <w:bottom w:val="single" w:sz="4" w:space="0" w:color="auto"/>
              <w:right w:val="single" w:sz="4" w:space="0" w:color="auto"/>
            </w:tcBorders>
          </w:tcPr>
          <w:p w:rsidR="00C520B8" w:rsidRPr="00C520B8" w:rsidRDefault="00C520B8" w:rsidP="00C520B8">
            <w:pPr>
              <w:tabs>
                <w:tab w:val="left" w:pos="3969"/>
              </w:tabs>
              <w:spacing w:line="360" w:lineRule="auto"/>
              <w:rPr>
                <w:b/>
                <w:sz w:val="28"/>
                <w:szCs w:val="28"/>
              </w:rPr>
            </w:pPr>
          </w:p>
        </w:tc>
      </w:tr>
      <w:tr w:rsidR="00C520B8" w:rsidRPr="00C520B8" w:rsidTr="00C520B8">
        <w:tc>
          <w:tcPr>
            <w:tcW w:w="2943" w:type="dxa"/>
            <w:tcBorders>
              <w:top w:val="single" w:sz="4" w:space="0" w:color="auto"/>
              <w:left w:val="single" w:sz="4" w:space="0" w:color="auto"/>
              <w:bottom w:val="single" w:sz="4" w:space="0" w:color="auto"/>
              <w:right w:val="single" w:sz="4" w:space="0" w:color="auto"/>
            </w:tcBorders>
          </w:tcPr>
          <w:p w:rsidR="00C520B8" w:rsidRPr="00C520B8" w:rsidRDefault="00C520B8" w:rsidP="00C520B8">
            <w:pPr>
              <w:tabs>
                <w:tab w:val="left" w:pos="3969"/>
              </w:tabs>
              <w:spacing w:line="360" w:lineRule="auto"/>
              <w:rPr>
                <w:b/>
                <w:sz w:val="28"/>
                <w:szCs w:val="28"/>
              </w:rPr>
            </w:pPr>
            <w:r w:rsidRPr="00C520B8">
              <w:rPr>
                <w:b/>
                <w:sz w:val="28"/>
                <w:szCs w:val="28"/>
              </w:rPr>
              <w:t xml:space="preserve">6. Культура </w:t>
            </w:r>
          </w:p>
        </w:tc>
        <w:tc>
          <w:tcPr>
            <w:tcW w:w="1843" w:type="dxa"/>
            <w:tcBorders>
              <w:top w:val="single" w:sz="4" w:space="0" w:color="auto"/>
              <w:left w:val="single" w:sz="4" w:space="0" w:color="auto"/>
              <w:bottom w:val="single" w:sz="4" w:space="0" w:color="auto"/>
              <w:right w:val="single" w:sz="4" w:space="0" w:color="auto"/>
            </w:tcBorders>
          </w:tcPr>
          <w:p w:rsidR="00C520B8" w:rsidRPr="00C520B8" w:rsidRDefault="00C520B8" w:rsidP="00C520B8">
            <w:pPr>
              <w:tabs>
                <w:tab w:val="left" w:pos="3969"/>
              </w:tabs>
              <w:spacing w:line="360" w:lineRule="auto"/>
              <w:rPr>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C520B8" w:rsidRPr="00C520B8" w:rsidRDefault="00C520B8" w:rsidP="00C520B8">
            <w:pPr>
              <w:tabs>
                <w:tab w:val="left" w:pos="3969"/>
              </w:tabs>
              <w:spacing w:line="360" w:lineRule="auto"/>
              <w:rPr>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C520B8" w:rsidRPr="00C520B8" w:rsidRDefault="00C520B8" w:rsidP="00C520B8">
            <w:pPr>
              <w:tabs>
                <w:tab w:val="left" w:pos="3969"/>
              </w:tabs>
              <w:spacing w:line="360" w:lineRule="auto"/>
              <w:rPr>
                <w:b/>
                <w:sz w:val="28"/>
                <w:szCs w:val="28"/>
              </w:rPr>
            </w:pPr>
          </w:p>
        </w:tc>
        <w:tc>
          <w:tcPr>
            <w:tcW w:w="1652" w:type="dxa"/>
            <w:tcBorders>
              <w:top w:val="single" w:sz="4" w:space="0" w:color="auto"/>
              <w:left w:val="single" w:sz="4" w:space="0" w:color="auto"/>
              <w:bottom w:val="single" w:sz="4" w:space="0" w:color="auto"/>
              <w:right w:val="single" w:sz="4" w:space="0" w:color="auto"/>
            </w:tcBorders>
          </w:tcPr>
          <w:p w:rsidR="00C520B8" w:rsidRPr="00C520B8" w:rsidRDefault="00C520B8" w:rsidP="00C520B8">
            <w:pPr>
              <w:tabs>
                <w:tab w:val="left" w:pos="3969"/>
              </w:tabs>
              <w:spacing w:line="360" w:lineRule="auto"/>
              <w:rPr>
                <w:b/>
                <w:sz w:val="28"/>
                <w:szCs w:val="28"/>
              </w:rPr>
            </w:pPr>
          </w:p>
        </w:tc>
      </w:tr>
      <w:tr w:rsidR="00C520B8" w:rsidRPr="00C520B8" w:rsidTr="00C520B8">
        <w:tc>
          <w:tcPr>
            <w:tcW w:w="2943" w:type="dxa"/>
            <w:tcBorders>
              <w:top w:val="single" w:sz="4" w:space="0" w:color="auto"/>
              <w:left w:val="single" w:sz="4" w:space="0" w:color="auto"/>
              <w:bottom w:val="single" w:sz="4" w:space="0" w:color="auto"/>
              <w:right w:val="single" w:sz="4" w:space="0" w:color="auto"/>
            </w:tcBorders>
          </w:tcPr>
          <w:p w:rsidR="00C520B8" w:rsidRPr="00C520B8" w:rsidRDefault="00C520B8" w:rsidP="00C520B8">
            <w:pPr>
              <w:tabs>
                <w:tab w:val="left" w:pos="3969"/>
              </w:tabs>
              <w:spacing w:line="360" w:lineRule="auto"/>
              <w:rPr>
                <w:b/>
                <w:sz w:val="28"/>
                <w:szCs w:val="28"/>
              </w:rPr>
            </w:pPr>
            <w:r w:rsidRPr="00C520B8">
              <w:rPr>
                <w:b/>
                <w:sz w:val="28"/>
                <w:szCs w:val="28"/>
              </w:rPr>
              <w:t>7. Знания</w:t>
            </w:r>
          </w:p>
        </w:tc>
        <w:tc>
          <w:tcPr>
            <w:tcW w:w="1843" w:type="dxa"/>
            <w:tcBorders>
              <w:top w:val="single" w:sz="4" w:space="0" w:color="auto"/>
              <w:left w:val="single" w:sz="4" w:space="0" w:color="auto"/>
              <w:bottom w:val="single" w:sz="4" w:space="0" w:color="auto"/>
              <w:right w:val="single" w:sz="4" w:space="0" w:color="auto"/>
            </w:tcBorders>
          </w:tcPr>
          <w:p w:rsidR="00C520B8" w:rsidRPr="00C520B8" w:rsidRDefault="00C520B8" w:rsidP="00C520B8">
            <w:pPr>
              <w:tabs>
                <w:tab w:val="left" w:pos="3969"/>
              </w:tabs>
              <w:spacing w:line="360" w:lineRule="auto"/>
              <w:rPr>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C520B8" w:rsidRPr="00C520B8" w:rsidRDefault="00C520B8" w:rsidP="00C520B8">
            <w:pPr>
              <w:tabs>
                <w:tab w:val="left" w:pos="3969"/>
              </w:tabs>
              <w:spacing w:line="360" w:lineRule="auto"/>
              <w:rPr>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C520B8" w:rsidRPr="00C520B8" w:rsidRDefault="00C520B8" w:rsidP="00C520B8">
            <w:pPr>
              <w:tabs>
                <w:tab w:val="left" w:pos="3969"/>
              </w:tabs>
              <w:spacing w:line="360" w:lineRule="auto"/>
              <w:rPr>
                <w:b/>
                <w:sz w:val="28"/>
                <w:szCs w:val="28"/>
              </w:rPr>
            </w:pPr>
          </w:p>
        </w:tc>
        <w:tc>
          <w:tcPr>
            <w:tcW w:w="1652" w:type="dxa"/>
            <w:tcBorders>
              <w:top w:val="single" w:sz="4" w:space="0" w:color="auto"/>
              <w:left w:val="single" w:sz="4" w:space="0" w:color="auto"/>
              <w:bottom w:val="single" w:sz="4" w:space="0" w:color="auto"/>
              <w:right w:val="single" w:sz="4" w:space="0" w:color="auto"/>
            </w:tcBorders>
          </w:tcPr>
          <w:p w:rsidR="00C520B8" w:rsidRPr="00C520B8" w:rsidRDefault="00C520B8" w:rsidP="00C520B8">
            <w:pPr>
              <w:tabs>
                <w:tab w:val="left" w:pos="3969"/>
              </w:tabs>
              <w:spacing w:line="360" w:lineRule="auto"/>
              <w:rPr>
                <w:b/>
                <w:sz w:val="28"/>
                <w:szCs w:val="28"/>
              </w:rPr>
            </w:pPr>
          </w:p>
        </w:tc>
      </w:tr>
      <w:tr w:rsidR="00C520B8" w:rsidRPr="00C520B8" w:rsidTr="00C520B8">
        <w:tc>
          <w:tcPr>
            <w:tcW w:w="2943" w:type="dxa"/>
            <w:tcBorders>
              <w:top w:val="single" w:sz="4" w:space="0" w:color="auto"/>
              <w:left w:val="single" w:sz="4" w:space="0" w:color="auto"/>
              <w:bottom w:val="single" w:sz="4" w:space="0" w:color="auto"/>
              <w:right w:val="single" w:sz="4" w:space="0" w:color="auto"/>
            </w:tcBorders>
          </w:tcPr>
          <w:p w:rsidR="00C520B8" w:rsidRPr="00C520B8" w:rsidRDefault="00C520B8" w:rsidP="00C520B8">
            <w:pPr>
              <w:tabs>
                <w:tab w:val="left" w:pos="3969"/>
              </w:tabs>
              <w:spacing w:line="360" w:lineRule="auto"/>
              <w:rPr>
                <w:b/>
                <w:sz w:val="28"/>
                <w:szCs w:val="28"/>
              </w:rPr>
            </w:pPr>
            <w:r w:rsidRPr="00C520B8">
              <w:rPr>
                <w:b/>
                <w:sz w:val="28"/>
                <w:szCs w:val="28"/>
              </w:rPr>
              <w:t>8. Гуманность</w:t>
            </w:r>
          </w:p>
        </w:tc>
        <w:tc>
          <w:tcPr>
            <w:tcW w:w="1843" w:type="dxa"/>
            <w:tcBorders>
              <w:top w:val="single" w:sz="4" w:space="0" w:color="auto"/>
              <w:left w:val="single" w:sz="4" w:space="0" w:color="auto"/>
              <w:bottom w:val="single" w:sz="4" w:space="0" w:color="auto"/>
              <w:right w:val="single" w:sz="4" w:space="0" w:color="auto"/>
            </w:tcBorders>
          </w:tcPr>
          <w:p w:rsidR="00C520B8" w:rsidRPr="00C520B8" w:rsidRDefault="00C520B8" w:rsidP="00C520B8">
            <w:pPr>
              <w:tabs>
                <w:tab w:val="left" w:pos="3969"/>
              </w:tabs>
              <w:spacing w:line="360" w:lineRule="auto"/>
              <w:rPr>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C520B8" w:rsidRPr="00C520B8" w:rsidRDefault="00C520B8" w:rsidP="00C520B8">
            <w:pPr>
              <w:tabs>
                <w:tab w:val="left" w:pos="3969"/>
              </w:tabs>
              <w:spacing w:line="360" w:lineRule="auto"/>
              <w:rPr>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C520B8" w:rsidRPr="00C520B8" w:rsidRDefault="00C520B8" w:rsidP="00C520B8">
            <w:pPr>
              <w:tabs>
                <w:tab w:val="left" w:pos="3969"/>
              </w:tabs>
              <w:spacing w:line="360" w:lineRule="auto"/>
              <w:rPr>
                <w:b/>
                <w:sz w:val="28"/>
                <w:szCs w:val="28"/>
              </w:rPr>
            </w:pPr>
          </w:p>
        </w:tc>
        <w:tc>
          <w:tcPr>
            <w:tcW w:w="1652" w:type="dxa"/>
            <w:tcBorders>
              <w:top w:val="single" w:sz="4" w:space="0" w:color="auto"/>
              <w:left w:val="single" w:sz="4" w:space="0" w:color="auto"/>
              <w:bottom w:val="single" w:sz="4" w:space="0" w:color="auto"/>
              <w:right w:val="single" w:sz="4" w:space="0" w:color="auto"/>
            </w:tcBorders>
          </w:tcPr>
          <w:p w:rsidR="00C520B8" w:rsidRPr="00C520B8" w:rsidRDefault="00C520B8" w:rsidP="00C520B8">
            <w:pPr>
              <w:tabs>
                <w:tab w:val="left" w:pos="3969"/>
              </w:tabs>
              <w:spacing w:line="360" w:lineRule="auto"/>
              <w:rPr>
                <w:b/>
                <w:sz w:val="28"/>
                <w:szCs w:val="28"/>
              </w:rPr>
            </w:pPr>
          </w:p>
        </w:tc>
      </w:tr>
      <w:tr w:rsidR="00C520B8" w:rsidRPr="00C520B8" w:rsidTr="00C520B8">
        <w:tc>
          <w:tcPr>
            <w:tcW w:w="2943" w:type="dxa"/>
            <w:tcBorders>
              <w:top w:val="single" w:sz="4" w:space="0" w:color="auto"/>
              <w:left w:val="single" w:sz="4" w:space="0" w:color="auto"/>
              <w:bottom w:val="single" w:sz="4" w:space="0" w:color="auto"/>
              <w:right w:val="single" w:sz="4" w:space="0" w:color="auto"/>
            </w:tcBorders>
          </w:tcPr>
          <w:p w:rsidR="00C520B8" w:rsidRPr="00C520B8" w:rsidRDefault="00C520B8" w:rsidP="00C520B8">
            <w:pPr>
              <w:tabs>
                <w:tab w:val="left" w:pos="3969"/>
              </w:tabs>
              <w:spacing w:line="360" w:lineRule="auto"/>
              <w:rPr>
                <w:b/>
                <w:sz w:val="28"/>
                <w:szCs w:val="28"/>
              </w:rPr>
            </w:pPr>
            <w:r w:rsidRPr="00C520B8">
              <w:rPr>
                <w:b/>
                <w:sz w:val="28"/>
                <w:szCs w:val="28"/>
              </w:rPr>
              <w:t>9. Альтруизм</w:t>
            </w:r>
          </w:p>
        </w:tc>
        <w:tc>
          <w:tcPr>
            <w:tcW w:w="1843" w:type="dxa"/>
            <w:tcBorders>
              <w:top w:val="single" w:sz="4" w:space="0" w:color="auto"/>
              <w:left w:val="single" w:sz="4" w:space="0" w:color="auto"/>
              <w:bottom w:val="single" w:sz="4" w:space="0" w:color="auto"/>
              <w:right w:val="single" w:sz="4" w:space="0" w:color="auto"/>
            </w:tcBorders>
          </w:tcPr>
          <w:p w:rsidR="00C520B8" w:rsidRPr="00C520B8" w:rsidRDefault="00C520B8" w:rsidP="00C520B8">
            <w:pPr>
              <w:tabs>
                <w:tab w:val="left" w:pos="3969"/>
              </w:tabs>
              <w:spacing w:line="360" w:lineRule="auto"/>
              <w:rPr>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C520B8" w:rsidRPr="00C520B8" w:rsidRDefault="00C520B8" w:rsidP="00C520B8">
            <w:pPr>
              <w:tabs>
                <w:tab w:val="left" w:pos="3969"/>
              </w:tabs>
              <w:spacing w:line="360" w:lineRule="auto"/>
              <w:rPr>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C520B8" w:rsidRPr="00C520B8" w:rsidRDefault="00C520B8" w:rsidP="00C520B8">
            <w:pPr>
              <w:tabs>
                <w:tab w:val="left" w:pos="3969"/>
              </w:tabs>
              <w:spacing w:line="360" w:lineRule="auto"/>
              <w:rPr>
                <w:b/>
                <w:sz w:val="28"/>
                <w:szCs w:val="28"/>
              </w:rPr>
            </w:pPr>
          </w:p>
        </w:tc>
        <w:tc>
          <w:tcPr>
            <w:tcW w:w="1652" w:type="dxa"/>
            <w:tcBorders>
              <w:top w:val="single" w:sz="4" w:space="0" w:color="auto"/>
              <w:left w:val="single" w:sz="4" w:space="0" w:color="auto"/>
              <w:bottom w:val="single" w:sz="4" w:space="0" w:color="auto"/>
              <w:right w:val="single" w:sz="4" w:space="0" w:color="auto"/>
            </w:tcBorders>
          </w:tcPr>
          <w:p w:rsidR="00C520B8" w:rsidRPr="00C520B8" w:rsidRDefault="00C520B8" w:rsidP="00C520B8">
            <w:pPr>
              <w:tabs>
                <w:tab w:val="left" w:pos="3969"/>
              </w:tabs>
              <w:spacing w:line="360" w:lineRule="auto"/>
              <w:rPr>
                <w:b/>
                <w:sz w:val="28"/>
                <w:szCs w:val="28"/>
              </w:rPr>
            </w:pPr>
          </w:p>
        </w:tc>
      </w:tr>
      <w:tr w:rsidR="00C520B8" w:rsidRPr="00C520B8" w:rsidTr="00C520B8">
        <w:tc>
          <w:tcPr>
            <w:tcW w:w="2943" w:type="dxa"/>
            <w:tcBorders>
              <w:top w:val="single" w:sz="4" w:space="0" w:color="auto"/>
              <w:left w:val="single" w:sz="4" w:space="0" w:color="auto"/>
              <w:bottom w:val="single" w:sz="4" w:space="0" w:color="auto"/>
              <w:right w:val="single" w:sz="4" w:space="0" w:color="auto"/>
            </w:tcBorders>
          </w:tcPr>
          <w:p w:rsidR="00C520B8" w:rsidRPr="00C520B8" w:rsidRDefault="00C520B8" w:rsidP="00C520B8">
            <w:pPr>
              <w:tabs>
                <w:tab w:val="left" w:pos="3969"/>
              </w:tabs>
              <w:spacing w:line="360" w:lineRule="auto"/>
              <w:rPr>
                <w:b/>
                <w:sz w:val="28"/>
                <w:szCs w:val="28"/>
              </w:rPr>
            </w:pPr>
            <w:r w:rsidRPr="00C520B8">
              <w:rPr>
                <w:b/>
                <w:sz w:val="28"/>
                <w:szCs w:val="28"/>
              </w:rPr>
              <w:t>10. Толерантность</w:t>
            </w:r>
          </w:p>
        </w:tc>
        <w:tc>
          <w:tcPr>
            <w:tcW w:w="1843" w:type="dxa"/>
            <w:tcBorders>
              <w:top w:val="single" w:sz="4" w:space="0" w:color="auto"/>
              <w:left w:val="single" w:sz="4" w:space="0" w:color="auto"/>
              <w:bottom w:val="single" w:sz="4" w:space="0" w:color="auto"/>
              <w:right w:val="single" w:sz="4" w:space="0" w:color="auto"/>
            </w:tcBorders>
          </w:tcPr>
          <w:p w:rsidR="00C520B8" w:rsidRPr="00C520B8" w:rsidRDefault="00C520B8" w:rsidP="00C520B8">
            <w:pPr>
              <w:tabs>
                <w:tab w:val="left" w:pos="3969"/>
              </w:tabs>
              <w:spacing w:line="360" w:lineRule="auto"/>
              <w:rPr>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C520B8" w:rsidRPr="00C520B8" w:rsidRDefault="00C520B8" w:rsidP="00C520B8">
            <w:pPr>
              <w:tabs>
                <w:tab w:val="left" w:pos="3969"/>
              </w:tabs>
              <w:spacing w:line="360" w:lineRule="auto"/>
              <w:rPr>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C520B8" w:rsidRPr="00C520B8" w:rsidRDefault="00C520B8" w:rsidP="00C520B8">
            <w:pPr>
              <w:tabs>
                <w:tab w:val="left" w:pos="3969"/>
              </w:tabs>
              <w:spacing w:line="360" w:lineRule="auto"/>
              <w:rPr>
                <w:b/>
                <w:sz w:val="28"/>
                <w:szCs w:val="28"/>
              </w:rPr>
            </w:pPr>
          </w:p>
        </w:tc>
        <w:tc>
          <w:tcPr>
            <w:tcW w:w="1652" w:type="dxa"/>
            <w:tcBorders>
              <w:top w:val="single" w:sz="4" w:space="0" w:color="auto"/>
              <w:left w:val="single" w:sz="4" w:space="0" w:color="auto"/>
              <w:bottom w:val="single" w:sz="4" w:space="0" w:color="auto"/>
              <w:right w:val="single" w:sz="4" w:space="0" w:color="auto"/>
            </w:tcBorders>
          </w:tcPr>
          <w:p w:rsidR="00C520B8" w:rsidRPr="00C520B8" w:rsidRDefault="00C520B8" w:rsidP="00C520B8">
            <w:pPr>
              <w:tabs>
                <w:tab w:val="left" w:pos="3969"/>
              </w:tabs>
              <w:spacing w:line="360" w:lineRule="auto"/>
              <w:rPr>
                <w:b/>
                <w:sz w:val="28"/>
                <w:szCs w:val="28"/>
              </w:rPr>
            </w:pPr>
          </w:p>
        </w:tc>
      </w:tr>
      <w:tr w:rsidR="00C520B8" w:rsidRPr="00C520B8" w:rsidTr="00C520B8">
        <w:tc>
          <w:tcPr>
            <w:tcW w:w="2943" w:type="dxa"/>
            <w:tcBorders>
              <w:top w:val="single" w:sz="4" w:space="0" w:color="auto"/>
              <w:left w:val="single" w:sz="4" w:space="0" w:color="auto"/>
              <w:bottom w:val="single" w:sz="4" w:space="0" w:color="auto"/>
              <w:right w:val="single" w:sz="4" w:space="0" w:color="auto"/>
            </w:tcBorders>
          </w:tcPr>
          <w:p w:rsidR="00C520B8" w:rsidRPr="00C520B8" w:rsidRDefault="00C520B8" w:rsidP="00C520B8">
            <w:pPr>
              <w:tabs>
                <w:tab w:val="left" w:pos="3969"/>
              </w:tabs>
              <w:spacing w:line="360" w:lineRule="auto"/>
              <w:rPr>
                <w:b/>
                <w:sz w:val="28"/>
                <w:szCs w:val="28"/>
              </w:rPr>
            </w:pPr>
            <w:r w:rsidRPr="00C520B8">
              <w:rPr>
                <w:b/>
                <w:sz w:val="28"/>
                <w:szCs w:val="28"/>
              </w:rPr>
              <w:t>11. Здоровье</w:t>
            </w:r>
          </w:p>
        </w:tc>
        <w:tc>
          <w:tcPr>
            <w:tcW w:w="1843" w:type="dxa"/>
            <w:tcBorders>
              <w:top w:val="single" w:sz="4" w:space="0" w:color="auto"/>
              <w:left w:val="single" w:sz="4" w:space="0" w:color="auto"/>
              <w:bottom w:val="single" w:sz="4" w:space="0" w:color="auto"/>
              <w:right w:val="single" w:sz="4" w:space="0" w:color="auto"/>
            </w:tcBorders>
          </w:tcPr>
          <w:p w:rsidR="00C520B8" w:rsidRPr="00C520B8" w:rsidRDefault="00C520B8" w:rsidP="00C520B8">
            <w:pPr>
              <w:tabs>
                <w:tab w:val="left" w:pos="3969"/>
              </w:tabs>
              <w:spacing w:line="360" w:lineRule="auto"/>
              <w:rPr>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C520B8" w:rsidRPr="00C520B8" w:rsidRDefault="00C520B8" w:rsidP="00C520B8">
            <w:pPr>
              <w:tabs>
                <w:tab w:val="left" w:pos="3969"/>
              </w:tabs>
              <w:spacing w:line="360" w:lineRule="auto"/>
              <w:rPr>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C520B8" w:rsidRPr="00C520B8" w:rsidRDefault="00C520B8" w:rsidP="00C520B8">
            <w:pPr>
              <w:tabs>
                <w:tab w:val="left" w:pos="3969"/>
              </w:tabs>
              <w:spacing w:line="360" w:lineRule="auto"/>
              <w:rPr>
                <w:b/>
                <w:sz w:val="28"/>
                <w:szCs w:val="28"/>
              </w:rPr>
            </w:pPr>
          </w:p>
        </w:tc>
        <w:tc>
          <w:tcPr>
            <w:tcW w:w="1652" w:type="dxa"/>
            <w:tcBorders>
              <w:top w:val="single" w:sz="4" w:space="0" w:color="auto"/>
              <w:left w:val="single" w:sz="4" w:space="0" w:color="auto"/>
              <w:bottom w:val="single" w:sz="4" w:space="0" w:color="auto"/>
              <w:right w:val="single" w:sz="4" w:space="0" w:color="auto"/>
            </w:tcBorders>
          </w:tcPr>
          <w:p w:rsidR="00C520B8" w:rsidRPr="00C520B8" w:rsidRDefault="00C520B8" w:rsidP="00C520B8">
            <w:pPr>
              <w:tabs>
                <w:tab w:val="left" w:pos="3969"/>
              </w:tabs>
              <w:spacing w:line="360" w:lineRule="auto"/>
              <w:rPr>
                <w:b/>
                <w:sz w:val="28"/>
                <w:szCs w:val="28"/>
              </w:rPr>
            </w:pPr>
          </w:p>
        </w:tc>
      </w:tr>
      <w:tr w:rsidR="00C520B8" w:rsidRPr="00C520B8" w:rsidTr="00C520B8">
        <w:tc>
          <w:tcPr>
            <w:tcW w:w="2943" w:type="dxa"/>
            <w:tcBorders>
              <w:top w:val="single" w:sz="4" w:space="0" w:color="auto"/>
              <w:left w:val="single" w:sz="4" w:space="0" w:color="auto"/>
              <w:bottom w:val="single" w:sz="4" w:space="0" w:color="auto"/>
              <w:right w:val="single" w:sz="4" w:space="0" w:color="auto"/>
            </w:tcBorders>
          </w:tcPr>
          <w:p w:rsidR="00C520B8" w:rsidRPr="00C520B8" w:rsidRDefault="00C520B8" w:rsidP="00C520B8">
            <w:pPr>
              <w:tabs>
                <w:tab w:val="left" w:pos="3969"/>
              </w:tabs>
              <w:spacing w:line="360" w:lineRule="auto"/>
              <w:rPr>
                <w:b/>
                <w:sz w:val="28"/>
                <w:szCs w:val="28"/>
              </w:rPr>
            </w:pPr>
            <w:r w:rsidRPr="00C520B8">
              <w:rPr>
                <w:b/>
                <w:sz w:val="28"/>
                <w:szCs w:val="28"/>
              </w:rPr>
              <w:t xml:space="preserve">12. </w:t>
            </w:r>
            <w:proofErr w:type="spellStart"/>
            <w:r w:rsidRPr="00C520B8">
              <w:rPr>
                <w:b/>
                <w:sz w:val="28"/>
                <w:szCs w:val="28"/>
              </w:rPr>
              <w:t>Самопринятие</w:t>
            </w:r>
            <w:proofErr w:type="spellEnd"/>
          </w:p>
        </w:tc>
        <w:tc>
          <w:tcPr>
            <w:tcW w:w="1843" w:type="dxa"/>
            <w:tcBorders>
              <w:top w:val="single" w:sz="4" w:space="0" w:color="auto"/>
              <w:left w:val="single" w:sz="4" w:space="0" w:color="auto"/>
              <w:bottom w:val="single" w:sz="4" w:space="0" w:color="auto"/>
              <w:right w:val="single" w:sz="4" w:space="0" w:color="auto"/>
            </w:tcBorders>
          </w:tcPr>
          <w:p w:rsidR="00C520B8" w:rsidRPr="00C520B8" w:rsidRDefault="00C520B8" w:rsidP="00C520B8">
            <w:pPr>
              <w:tabs>
                <w:tab w:val="left" w:pos="3969"/>
              </w:tabs>
              <w:spacing w:line="360" w:lineRule="auto"/>
              <w:rPr>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C520B8" w:rsidRPr="00C520B8" w:rsidRDefault="00C520B8" w:rsidP="00C520B8">
            <w:pPr>
              <w:tabs>
                <w:tab w:val="left" w:pos="3969"/>
              </w:tabs>
              <w:spacing w:line="360" w:lineRule="auto"/>
              <w:rPr>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C520B8" w:rsidRPr="00C520B8" w:rsidRDefault="00C520B8" w:rsidP="00C520B8">
            <w:pPr>
              <w:tabs>
                <w:tab w:val="left" w:pos="3969"/>
              </w:tabs>
              <w:spacing w:line="360" w:lineRule="auto"/>
              <w:rPr>
                <w:b/>
                <w:sz w:val="28"/>
                <w:szCs w:val="28"/>
              </w:rPr>
            </w:pPr>
          </w:p>
        </w:tc>
        <w:tc>
          <w:tcPr>
            <w:tcW w:w="1652" w:type="dxa"/>
            <w:tcBorders>
              <w:top w:val="single" w:sz="4" w:space="0" w:color="auto"/>
              <w:left w:val="single" w:sz="4" w:space="0" w:color="auto"/>
              <w:bottom w:val="single" w:sz="4" w:space="0" w:color="auto"/>
              <w:right w:val="single" w:sz="4" w:space="0" w:color="auto"/>
            </w:tcBorders>
          </w:tcPr>
          <w:p w:rsidR="00C520B8" w:rsidRPr="00C520B8" w:rsidRDefault="00C520B8" w:rsidP="00C520B8">
            <w:pPr>
              <w:tabs>
                <w:tab w:val="left" w:pos="3969"/>
              </w:tabs>
              <w:spacing w:line="360" w:lineRule="auto"/>
              <w:rPr>
                <w:b/>
                <w:sz w:val="28"/>
                <w:szCs w:val="28"/>
              </w:rPr>
            </w:pPr>
          </w:p>
        </w:tc>
      </w:tr>
      <w:tr w:rsidR="00C520B8" w:rsidRPr="00C520B8" w:rsidTr="00C520B8">
        <w:tc>
          <w:tcPr>
            <w:tcW w:w="2943" w:type="dxa"/>
            <w:tcBorders>
              <w:top w:val="single" w:sz="4" w:space="0" w:color="auto"/>
              <w:left w:val="single" w:sz="4" w:space="0" w:color="auto"/>
              <w:bottom w:val="single" w:sz="4" w:space="0" w:color="auto"/>
              <w:right w:val="single" w:sz="4" w:space="0" w:color="auto"/>
            </w:tcBorders>
          </w:tcPr>
          <w:p w:rsidR="00C520B8" w:rsidRPr="00C520B8" w:rsidRDefault="00C520B8" w:rsidP="00C520B8">
            <w:pPr>
              <w:tabs>
                <w:tab w:val="left" w:pos="3969"/>
              </w:tabs>
              <w:spacing w:line="360" w:lineRule="auto"/>
              <w:rPr>
                <w:b/>
                <w:sz w:val="28"/>
                <w:szCs w:val="28"/>
              </w:rPr>
            </w:pPr>
            <w:r w:rsidRPr="00C520B8">
              <w:rPr>
                <w:b/>
                <w:sz w:val="28"/>
                <w:szCs w:val="28"/>
              </w:rPr>
              <w:t>13. Свобода</w:t>
            </w:r>
          </w:p>
        </w:tc>
        <w:tc>
          <w:tcPr>
            <w:tcW w:w="1843" w:type="dxa"/>
            <w:tcBorders>
              <w:top w:val="single" w:sz="4" w:space="0" w:color="auto"/>
              <w:left w:val="single" w:sz="4" w:space="0" w:color="auto"/>
              <w:bottom w:val="single" w:sz="4" w:space="0" w:color="auto"/>
              <w:right w:val="single" w:sz="4" w:space="0" w:color="auto"/>
            </w:tcBorders>
          </w:tcPr>
          <w:p w:rsidR="00C520B8" w:rsidRPr="00C520B8" w:rsidRDefault="00C520B8" w:rsidP="00C520B8">
            <w:pPr>
              <w:tabs>
                <w:tab w:val="left" w:pos="3969"/>
              </w:tabs>
              <w:spacing w:line="360" w:lineRule="auto"/>
              <w:rPr>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C520B8" w:rsidRPr="00C520B8" w:rsidRDefault="00C520B8" w:rsidP="00C520B8">
            <w:pPr>
              <w:tabs>
                <w:tab w:val="left" w:pos="3969"/>
              </w:tabs>
              <w:spacing w:line="360" w:lineRule="auto"/>
              <w:rPr>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C520B8" w:rsidRPr="00C520B8" w:rsidRDefault="00C520B8" w:rsidP="00C520B8">
            <w:pPr>
              <w:tabs>
                <w:tab w:val="left" w:pos="3969"/>
              </w:tabs>
              <w:spacing w:line="360" w:lineRule="auto"/>
              <w:rPr>
                <w:b/>
                <w:sz w:val="28"/>
                <w:szCs w:val="28"/>
              </w:rPr>
            </w:pPr>
          </w:p>
        </w:tc>
        <w:tc>
          <w:tcPr>
            <w:tcW w:w="1652" w:type="dxa"/>
            <w:tcBorders>
              <w:top w:val="single" w:sz="4" w:space="0" w:color="auto"/>
              <w:left w:val="single" w:sz="4" w:space="0" w:color="auto"/>
              <w:bottom w:val="single" w:sz="4" w:space="0" w:color="auto"/>
              <w:right w:val="single" w:sz="4" w:space="0" w:color="auto"/>
            </w:tcBorders>
          </w:tcPr>
          <w:p w:rsidR="00C520B8" w:rsidRPr="00C520B8" w:rsidRDefault="00C520B8" w:rsidP="00C520B8">
            <w:pPr>
              <w:tabs>
                <w:tab w:val="left" w:pos="3969"/>
              </w:tabs>
              <w:spacing w:line="360" w:lineRule="auto"/>
              <w:rPr>
                <w:b/>
                <w:sz w:val="28"/>
                <w:szCs w:val="28"/>
              </w:rPr>
            </w:pPr>
          </w:p>
        </w:tc>
      </w:tr>
    </w:tbl>
    <w:p w:rsidR="00C520B8" w:rsidRPr="00C520B8" w:rsidRDefault="00C520B8" w:rsidP="00C520B8">
      <w:pPr>
        <w:tabs>
          <w:tab w:val="left" w:pos="3969"/>
        </w:tabs>
        <w:spacing w:line="360" w:lineRule="auto"/>
        <w:jc w:val="center"/>
        <w:rPr>
          <w:b/>
          <w:sz w:val="28"/>
          <w:szCs w:val="28"/>
        </w:rPr>
      </w:pPr>
    </w:p>
    <w:p w:rsidR="00C520B8" w:rsidRPr="00C520B8" w:rsidRDefault="00C520B8" w:rsidP="00C520B8">
      <w:pPr>
        <w:tabs>
          <w:tab w:val="left" w:pos="3969"/>
        </w:tabs>
        <w:spacing w:line="360" w:lineRule="auto"/>
        <w:jc w:val="center"/>
        <w:rPr>
          <w:i/>
          <w:sz w:val="28"/>
          <w:szCs w:val="28"/>
        </w:rPr>
      </w:pPr>
      <w:r w:rsidRPr="00C520B8">
        <w:rPr>
          <w:i/>
          <w:sz w:val="28"/>
          <w:szCs w:val="28"/>
        </w:rPr>
        <w:t>Интерпретация результатов</w:t>
      </w:r>
    </w:p>
    <w:p w:rsidR="00C520B8" w:rsidRPr="00C520B8" w:rsidRDefault="00C520B8" w:rsidP="00C520B8">
      <w:pPr>
        <w:tabs>
          <w:tab w:val="left" w:pos="3969"/>
        </w:tabs>
        <w:spacing w:line="360" w:lineRule="auto"/>
        <w:jc w:val="both"/>
        <w:rPr>
          <w:sz w:val="28"/>
          <w:szCs w:val="28"/>
        </w:rPr>
      </w:pPr>
      <w:r w:rsidRPr="00C520B8">
        <w:rPr>
          <w:sz w:val="28"/>
          <w:szCs w:val="28"/>
        </w:rPr>
        <w:t xml:space="preserve">Предлагаемое вниманию описание уровней развития отношения ребенка к той или иной ценности дает приблизительную, типизированную картину того, что стоит за ответами школьника на соответствующую группу вопросов. Это – не точный диагноз, это – тенденция, повод для педагогического размышления. </w:t>
      </w:r>
    </w:p>
    <w:p w:rsidR="00C520B8" w:rsidRPr="00C520B8" w:rsidRDefault="00C520B8" w:rsidP="00C520B8">
      <w:pPr>
        <w:tabs>
          <w:tab w:val="left" w:pos="3969"/>
        </w:tabs>
        <w:spacing w:line="360" w:lineRule="auto"/>
        <w:jc w:val="both"/>
        <w:rPr>
          <w:sz w:val="28"/>
          <w:szCs w:val="28"/>
        </w:rPr>
      </w:pPr>
      <w:r w:rsidRPr="00C520B8">
        <w:rPr>
          <w:sz w:val="28"/>
          <w:szCs w:val="28"/>
        </w:rPr>
        <w:t xml:space="preserve">В случае групповой диагностики при обобщении результатов не следует ограничиваться констатацией процентного распределения ответов по четырем </w:t>
      </w:r>
      <w:r w:rsidRPr="00C520B8">
        <w:rPr>
          <w:sz w:val="28"/>
          <w:szCs w:val="28"/>
        </w:rPr>
        <w:lastRenderedPageBreak/>
        <w:t xml:space="preserve">уровням. Сделайте общую картину многогранной и многоцветной, отметьте для себя особо выдающиеся результаты. </w:t>
      </w:r>
    </w:p>
    <w:p w:rsidR="00C520B8" w:rsidRPr="00C520B8" w:rsidRDefault="00C520B8" w:rsidP="00C520B8">
      <w:pPr>
        <w:tabs>
          <w:tab w:val="left" w:pos="3969"/>
        </w:tabs>
        <w:spacing w:line="360" w:lineRule="auto"/>
        <w:jc w:val="both"/>
        <w:rPr>
          <w:sz w:val="28"/>
          <w:szCs w:val="28"/>
        </w:rPr>
      </w:pPr>
      <w:r w:rsidRPr="00C520B8">
        <w:rPr>
          <w:sz w:val="28"/>
          <w:szCs w:val="28"/>
        </w:rPr>
        <w:t xml:space="preserve">В случае индивидуальной диагностики будьте предельно внимательны к ответам подростка. Осуществляя факторный анализ, обращайте внимание на то, какие его ответы «выпадают» из его же индивидуальной «нормы». Возможно, именно здесь - точка его личностного роста (или регресса). </w:t>
      </w:r>
    </w:p>
    <w:p w:rsidR="00C520B8" w:rsidRPr="00C520B8" w:rsidRDefault="00C520B8" w:rsidP="00C520B8">
      <w:pPr>
        <w:tabs>
          <w:tab w:val="left" w:pos="3969"/>
        </w:tabs>
        <w:spacing w:line="360" w:lineRule="auto"/>
        <w:jc w:val="both"/>
        <w:rPr>
          <w:sz w:val="28"/>
          <w:szCs w:val="28"/>
        </w:rPr>
      </w:pPr>
      <w:r w:rsidRPr="00C520B8">
        <w:rPr>
          <w:sz w:val="28"/>
          <w:szCs w:val="28"/>
        </w:rPr>
        <w:t xml:space="preserve">И в том, и в другом варианте проведения диагностики, даже при наличии отрицательной тенденции, старайтесь подчеркнуть все имеющиеся положительные моменты. </w:t>
      </w:r>
    </w:p>
    <w:p w:rsidR="00C520B8" w:rsidRPr="00C520B8" w:rsidRDefault="00C520B8" w:rsidP="00C520B8">
      <w:pPr>
        <w:tabs>
          <w:tab w:val="left" w:pos="3969"/>
        </w:tabs>
        <w:spacing w:line="360" w:lineRule="auto"/>
        <w:jc w:val="both"/>
        <w:rPr>
          <w:sz w:val="28"/>
          <w:szCs w:val="28"/>
        </w:rPr>
      </w:pPr>
      <w:r w:rsidRPr="00C520B8">
        <w:rPr>
          <w:sz w:val="28"/>
          <w:szCs w:val="28"/>
        </w:rPr>
        <w:t>Если необходимо сделать результаты опроса достоянием гласности, будьте, пожалуйста, предельно тактичны. Помните: не судим, а размышляем!</w:t>
      </w:r>
    </w:p>
    <w:p w:rsidR="00C520B8" w:rsidRPr="00C520B8" w:rsidRDefault="00C520B8" w:rsidP="00C520B8">
      <w:pPr>
        <w:tabs>
          <w:tab w:val="left" w:pos="3969"/>
        </w:tabs>
        <w:spacing w:line="360" w:lineRule="auto"/>
        <w:jc w:val="center"/>
        <w:rPr>
          <w:i/>
          <w:sz w:val="28"/>
          <w:szCs w:val="28"/>
        </w:rPr>
      </w:pPr>
      <w:r w:rsidRPr="00C520B8">
        <w:rPr>
          <w:i/>
          <w:sz w:val="28"/>
          <w:szCs w:val="28"/>
        </w:rPr>
        <w:t xml:space="preserve">1. Отношение подростка к семье </w:t>
      </w:r>
    </w:p>
    <w:p w:rsidR="00C520B8" w:rsidRPr="00C520B8" w:rsidRDefault="00C520B8" w:rsidP="00C520B8">
      <w:pPr>
        <w:tabs>
          <w:tab w:val="left" w:pos="3969"/>
        </w:tabs>
        <w:spacing w:line="360" w:lineRule="auto"/>
        <w:jc w:val="both"/>
        <w:rPr>
          <w:sz w:val="28"/>
          <w:szCs w:val="28"/>
        </w:rPr>
      </w:pPr>
      <w:r w:rsidRPr="00C520B8">
        <w:rPr>
          <w:i/>
          <w:sz w:val="28"/>
          <w:szCs w:val="28"/>
        </w:rPr>
        <w:t>От  +15 до +28 баллов (устойчиво-позитивное отношение)</w:t>
      </w:r>
      <w:r w:rsidRPr="00C520B8">
        <w:rPr>
          <w:sz w:val="28"/>
          <w:szCs w:val="28"/>
        </w:rPr>
        <w:t xml:space="preserve"> -</w:t>
      </w:r>
      <w:r w:rsidRPr="00C520B8">
        <w:rPr>
          <w:b/>
          <w:sz w:val="28"/>
          <w:szCs w:val="28"/>
        </w:rPr>
        <w:t xml:space="preserve"> </w:t>
      </w:r>
      <w:r w:rsidRPr="00C520B8">
        <w:rPr>
          <w:sz w:val="28"/>
          <w:szCs w:val="28"/>
        </w:rPr>
        <w:t>ценность семьи высоко значима для подростка. Он дорожит семейными традициями и устоями, помнит о разных мелочах, приятных кому-то из членов семьи. Семейные праздники всегда проходят при его участии и помощи в подготовке. В будущем он хочет создать счастливую семью.</w:t>
      </w:r>
    </w:p>
    <w:p w:rsidR="00C520B8" w:rsidRPr="00C520B8" w:rsidRDefault="00C520B8" w:rsidP="00C520B8">
      <w:pPr>
        <w:tabs>
          <w:tab w:val="left" w:pos="3969"/>
        </w:tabs>
        <w:spacing w:line="360" w:lineRule="auto"/>
        <w:jc w:val="both"/>
        <w:rPr>
          <w:sz w:val="28"/>
          <w:szCs w:val="28"/>
        </w:rPr>
      </w:pPr>
      <w:r w:rsidRPr="00C520B8">
        <w:rPr>
          <w:i/>
          <w:sz w:val="28"/>
          <w:szCs w:val="28"/>
        </w:rPr>
        <w:t>От +1 до +14 баллов (ситуативно-позитивное отношение)</w:t>
      </w:r>
      <w:r w:rsidRPr="00C520B8">
        <w:rPr>
          <w:b/>
          <w:sz w:val="28"/>
          <w:szCs w:val="28"/>
        </w:rPr>
        <w:t xml:space="preserve"> </w:t>
      </w:r>
      <w:r w:rsidRPr="00C520B8">
        <w:rPr>
          <w:sz w:val="28"/>
          <w:szCs w:val="28"/>
        </w:rPr>
        <w:t xml:space="preserve">- семья для подростка представляет определенную ценность, но сам факт наличия семьи, семейных традиций воспринимается им как естественный («а как же иначе?»). Подросток принимает участие в семейных праздниках, но без напоминания не всегда вспомнит о дне рождения кого-то </w:t>
      </w:r>
      <w:proofErr w:type="gramStart"/>
      <w:r w:rsidRPr="00C520B8">
        <w:rPr>
          <w:sz w:val="28"/>
          <w:szCs w:val="28"/>
        </w:rPr>
        <w:t>из</w:t>
      </w:r>
      <w:proofErr w:type="gramEnd"/>
      <w:r w:rsidRPr="00C520B8">
        <w:rPr>
          <w:sz w:val="28"/>
          <w:szCs w:val="28"/>
        </w:rPr>
        <w:t xml:space="preserve"> близких. Заботу родителей воспринимает как само собой разумеющуюся. Он предполагает, что семья, которую он создаст в будущем, будет не слишком похожа на ту, в которой он живет сейчас.</w:t>
      </w:r>
    </w:p>
    <w:p w:rsidR="00C520B8" w:rsidRPr="00C520B8" w:rsidRDefault="00C520B8" w:rsidP="00C520B8">
      <w:pPr>
        <w:tabs>
          <w:tab w:val="left" w:pos="3969"/>
        </w:tabs>
        <w:spacing w:line="360" w:lineRule="auto"/>
        <w:jc w:val="both"/>
        <w:rPr>
          <w:sz w:val="28"/>
          <w:szCs w:val="28"/>
        </w:rPr>
      </w:pPr>
      <w:r w:rsidRPr="00C520B8">
        <w:rPr>
          <w:i/>
          <w:sz w:val="28"/>
          <w:szCs w:val="28"/>
        </w:rPr>
        <w:t>От  -1 до -14 баллов (ситуативно-негативное отношение)</w:t>
      </w:r>
      <w:r w:rsidRPr="00C520B8">
        <w:rPr>
          <w:b/>
          <w:sz w:val="28"/>
          <w:szCs w:val="28"/>
        </w:rPr>
        <w:t xml:space="preserve"> </w:t>
      </w:r>
      <w:r w:rsidRPr="00C520B8">
        <w:rPr>
          <w:sz w:val="28"/>
          <w:szCs w:val="28"/>
        </w:rPr>
        <w:t>-</w:t>
      </w:r>
      <w:r w:rsidRPr="00C520B8">
        <w:rPr>
          <w:b/>
          <w:sz w:val="28"/>
          <w:szCs w:val="28"/>
        </w:rPr>
        <w:t xml:space="preserve"> </w:t>
      </w:r>
      <w:r w:rsidRPr="00C520B8">
        <w:rPr>
          <w:sz w:val="28"/>
          <w:szCs w:val="28"/>
        </w:rPr>
        <w:t>отношение к семье у подростка,  как правило, потребительское. Ему «должны» давать деньги на мелкие расходы и прощать шалости. Но если от родителей нужно что-то серьезное, подросток добьется этого любыми путями – лестью, ложью, послушанием. Сам он, скорее всего, считает, что никому и ничем не обязан.</w:t>
      </w:r>
    </w:p>
    <w:p w:rsidR="00C520B8" w:rsidRPr="00C520B8" w:rsidRDefault="00C520B8" w:rsidP="00C520B8">
      <w:pPr>
        <w:tabs>
          <w:tab w:val="left" w:pos="3969"/>
        </w:tabs>
        <w:spacing w:line="360" w:lineRule="auto"/>
        <w:jc w:val="both"/>
        <w:rPr>
          <w:sz w:val="28"/>
          <w:szCs w:val="28"/>
        </w:rPr>
      </w:pPr>
      <w:r w:rsidRPr="00C520B8">
        <w:rPr>
          <w:i/>
          <w:sz w:val="28"/>
          <w:szCs w:val="28"/>
        </w:rPr>
        <w:lastRenderedPageBreak/>
        <w:t>От  -15 до -28 баллов (устойчиво-негативное отношение)</w:t>
      </w:r>
      <w:r w:rsidRPr="00C520B8">
        <w:rPr>
          <w:sz w:val="28"/>
          <w:szCs w:val="28"/>
        </w:rPr>
        <w:t xml:space="preserve"> -</w:t>
      </w:r>
      <w:r w:rsidRPr="00C520B8">
        <w:rPr>
          <w:b/>
          <w:sz w:val="28"/>
          <w:szCs w:val="28"/>
        </w:rPr>
        <w:t xml:space="preserve"> </w:t>
      </w:r>
      <w:r w:rsidRPr="00C520B8">
        <w:rPr>
          <w:sz w:val="28"/>
          <w:szCs w:val="28"/>
        </w:rPr>
        <w:t>семья не представляет для ребенка какой-либо ценности. Такое отношение проявляется в чувстве стыда за свою фамилию, сознательном неприятии принятых в семье норм поведения, представлений о жизни. Все это в будущем может негативно отразится на его способности и желании создать собственную счастливую семью.</w:t>
      </w:r>
    </w:p>
    <w:p w:rsidR="00C520B8" w:rsidRPr="00C520B8" w:rsidRDefault="00C520B8" w:rsidP="00C520B8">
      <w:pPr>
        <w:tabs>
          <w:tab w:val="left" w:pos="3969"/>
        </w:tabs>
        <w:spacing w:line="360" w:lineRule="auto"/>
        <w:jc w:val="center"/>
        <w:rPr>
          <w:i/>
          <w:sz w:val="28"/>
          <w:szCs w:val="28"/>
        </w:rPr>
      </w:pPr>
      <w:r w:rsidRPr="00C520B8">
        <w:rPr>
          <w:i/>
          <w:sz w:val="28"/>
          <w:szCs w:val="28"/>
        </w:rPr>
        <w:t>2. Отношение подростка к Отечеству</w:t>
      </w:r>
    </w:p>
    <w:p w:rsidR="00C520B8" w:rsidRPr="00C520B8" w:rsidRDefault="00C520B8" w:rsidP="00C520B8">
      <w:pPr>
        <w:tabs>
          <w:tab w:val="left" w:pos="3969"/>
        </w:tabs>
        <w:spacing w:line="360" w:lineRule="auto"/>
        <w:jc w:val="both"/>
        <w:rPr>
          <w:sz w:val="28"/>
          <w:szCs w:val="28"/>
        </w:rPr>
      </w:pPr>
      <w:r w:rsidRPr="00C520B8">
        <w:rPr>
          <w:i/>
          <w:sz w:val="28"/>
          <w:szCs w:val="28"/>
        </w:rPr>
        <w:t>От  +15 до +28 баллов (устойчиво-позитивное отношение)</w:t>
      </w:r>
      <w:r w:rsidRPr="00C520B8">
        <w:rPr>
          <w:sz w:val="28"/>
          <w:szCs w:val="28"/>
        </w:rPr>
        <w:t xml:space="preserve"> - подростку присущи вполне развитые чувства гражданственности и патриотизма. Родина для него не абстрактная категория, а конкретная страна, где он собирается жить, которой он гордится. Он чувствует свою личную ответственность за судьбу страны. При этом подобные чувства вызваны не конъюнктурой, не модой на патриотизм, а являются глубоко личными, пережитыми.</w:t>
      </w:r>
    </w:p>
    <w:p w:rsidR="00C520B8" w:rsidRPr="00C520B8" w:rsidRDefault="00C520B8" w:rsidP="00C520B8">
      <w:pPr>
        <w:tabs>
          <w:tab w:val="left" w:pos="3969"/>
        </w:tabs>
        <w:spacing w:line="360" w:lineRule="auto"/>
        <w:jc w:val="both"/>
        <w:rPr>
          <w:sz w:val="28"/>
          <w:szCs w:val="28"/>
        </w:rPr>
      </w:pPr>
      <w:r w:rsidRPr="00C520B8">
        <w:rPr>
          <w:i/>
          <w:sz w:val="28"/>
          <w:szCs w:val="28"/>
        </w:rPr>
        <w:t>От +1 до +14 баллов (ситуативно-позитивное отношение)</w:t>
      </w:r>
      <w:r w:rsidRPr="00C520B8">
        <w:rPr>
          <w:sz w:val="28"/>
          <w:szCs w:val="28"/>
        </w:rPr>
        <w:t xml:space="preserve"> - подросток переживает чувство Родины как чувство родного дома, деревни, города. Однако</w:t>
      </w:r>
      <w:proofErr w:type="gramStart"/>
      <w:r w:rsidRPr="00C520B8">
        <w:rPr>
          <w:sz w:val="28"/>
          <w:szCs w:val="28"/>
        </w:rPr>
        <w:t>,</w:t>
      </w:r>
      <w:proofErr w:type="gramEnd"/>
      <w:r w:rsidRPr="00C520B8">
        <w:rPr>
          <w:sz w:val="28"/>
          <w:szCs w:val="28"/>
        </w:rPr>
        <w:t xml:space="preserve"> ему кажется, что то, что происходит в стране и на его «малой родине», имеет между собой мало общего. Он встает, когда звучит гимн, скорее, не по душевному порыву, а потому, что так принято. При необходимости подросток не откажется помочь ветеранам, хотя сам своей помощи может и не предложить.</w:t>
      </w:r>
    </w:p>
    <w:p w:rsidR="00C520B8" w:rsidRPr="00C520B8" w:rsidRDefault="00C520B8" w:rsidP="00C520B8">
      <w:pPr>
        <w:tabs>
          <w:tab w:val="left" w:pos="3969"/>
        </w:tabs>
        <w:spacing w:line="360" w:lineRule="auto"/>
        <w:jc w:val="both"/>
        <w:rPr>
          <w:sz w:val="28"/>
          <w:szCs w:val="28"/>
        </w:rPr>
      </w:pPr>
      <w:r w:rsidRPr="00C520B8">
        <w:rPr>
          <w:i/>
          <w:sz w:val="28"/>
          <w:szCs w:val="28"/>
        </w:rPr>
        <w:t>От -1 до -14 баллов (ситуативно-негативное отношение)</w:t>
      </w:r>
      <w:r w:rsidRPr="00C520B8">
        <w:rPr>
          <w:sz w:val="28"/>
          <w:szCs w:val="28"/>
        </w:rPr>
        <w:t xml:space="preserve"> - подросток старается открыто не </w:t>
      </w:r>
      <w:proofErr w:type="gramStart"/>
      <w:r w:rsidRPr="00C520B8">
        <w:rPr>
          <w:sz w:val="28"/>
          <w:szCs w:val="28"/>
        </w:rPr>
        <w:t>проявлять</w:t>
      </w:r>
      <w:proofErr w:type="gramEnd"/>
      <w:r w:rsidRPr="00C520B8">
        <w:rPr>
          <w:sz w:val="28"/>
          <w:szCs w:val="28"/>
        </w:rPr>
        <w:t xml:space="preserve"> свое отношение к стране. К разговорам об ее «убогости» он в принципе равнодушен. Он может «правильно» выступить на тему гражданственности и патриотизма, но в зависимости от ситуации по-разному расставить акценты. Подросток умеет угадывать, в какой момент что «патриотично», а что нет.  Ему кажется, что то, что  происходит со страной и с ним самим, имеет между собой мало общего. </w:t>
      </w:r>
    </w:p>
    <w:p w:rsidR="00C520B8" w:rsidRPr="00C520B8" w:rsidRDefault="00C520B8" w:rsidP="00C520B8">
      <w:pPr>
        <w:tabs>
          <w:tab w:val="left" w:pos="3969"/>
        </w:tabs>
        <w:spacing w:line="360" w:lineRule="auto"/>
        <w:jc w:val="both"/>
        <w:rPr>
          <w:sz w:val="28"/>
          <w:szCs w:val="28"/>
        </w:rPr>
      </w:pPr>
      <w:r w:rsidRPr="00C520B8">
        <w:rPr>
          <w:i/>
          <w:sz w:val="28"/>
          <w:szCs w:val="28"/>
        </w:rPr>
        <w:t>От -15 до -28 баллов (устойчиво-негативное)</w:t>
      </w:r>
      <w:r w:rsidRPr="00C520B8">
        <w:rPr>
          <w:sz w:val="28"/>
          <w:szCs w:val="28"/>
        </w:rPr>
        <w:t xml:space="preserve"> - можно предположить, что подростка отличает обывательское отношение к своей стране. Родина для него просто место, где он живет, и которое легко можно поменять на любое другое. </w:t>
      </w:r>
      <w:r w:rsidRPr="00C520B8">
        <w:rPr>
          <w:sz w:val="28"/>
          <w:szCs w:val="28"/>
        </w:rPr>
        <w:lastRenderedPageBreak/>
        <w:t xml:space="preserve">Все успехи – это его собственные успехи, а в неудачах виновата страна («да разве в этой стране…»). Может быть, сам он не будет участвовать в осквернении памятников, но точно не осудит других, ведь память – это не то, за что можно получить дивиденды. </w:t>
      </w:r>
    </w:p>
    <w:p w:rsidR="00C520B8" w:rsidRPr="00C520B8" w:rsidRDefault="00C520B8" w:rsidP="00C520B8">
      <w:pPr>
        <w:tabs>
          <w:tab w:val="left" w:pos="3969"/>
        </w:tabs>
        <w:spacing w:line="360" w:lineRule="auto"/>
        <w:jc w:val="center"/>
        <w:rPr>
          <w:i/>
          <w:sz w:val="28"/>
          <w:szCs w:val="28"/>
        </w:rPr>
      </w:pPr>
      <w:r w:rsidRPr="00C520B8">
        <w:rPr>
          <w:i/>
          <w:sz w:val="28"/>
          <w:szCs w:val="28"/>
        </w:rPr>
        <w:t>3. Отношение подростка к Земле (природе)</w:t>
      </w:r>
    </w:p>
    <w:p w:rsidR="00C520B8" w:rsidRPr="00C520B8" w:rsidRDefault="00C520B8" w:rsidP="00C520B8">
      <w:pPr>
        <w:tabs>
          <w:tab w:val="left" w:pos="3969"/>
        </w:tabs>
        <w:spacing w:line="360" w:lineRule="auto"/>
        <w:jc w:val="both"/>
        <w:rPr>
          <w:sz w:val="28"/>
          <w:szCs w:val="28"/>
        </w:rPr>
      </w:pPr>
      <w:r w:rsidRPr="00C520B8">
        <w:rPr>
          <w:i/>
          <w:sz w:val="28"/>
          <w:szCs w:val="28"/>
        </w:rPr>
        <w:t>От +15 до +28 баллов (устойчиво-позитивное отношение) -</w:t>
      </w:r>
      <w:r w:rsidRPr="00C520B8">
        <w:rPr>
          <w:sz w:val="28"/>
          <w:szCs w:val="28"/>
        </w:rPr>
        <w:t xml:space="preserve"> у подростка вполне развитое экологическое сознание. Для него естественно чувство жалости и сопереживания любым животным; он готов убирать лес и чистить водоемы, находя эти занятия увлекательными и важными лично для себя. И уж точно подберет и накормит брошенного щенка, не забудет полить цветы (совсем не из желания получить похвалу от взрослого, а из потребности ощущать гармонию мира, в котором живет).</w:t>
      </w:r>
    </w:p>
    <w:p w:rsidR="00C520B8" w:rsidRPr="00C520B8" w:rsidRDefault="00C520B8" w:rsidP="00C520B8">
      <w:pPr>
        <w:tabs>
          <w:tab w:val="left" w:pos="3969"/>
        </w:tabs>
        <w:spacing w:line="360" w:lineRule="auto"/>
        <w:jc w:val="both"/>
        <w:rPr>
          <w:sz w:val="28"/>
          <w:szCs w:val="28"/>
        </w:rPr>
      </w:pPr>
      <w:r w:rsidRPr="00C520B8">
        <w:rPr>
          <w:i/>
          <w:sz w:val="28"/>
          <w:szCs w:val="28"/>
        </w:rPr>
        <w:t>От +1 до +14 баллов (ситуативно-позитивное отношение)</w:t>
      </w:r>
      <w:r w:rsidRPr="00C520B8">
        <w:rPr>
          <w:sz w:val="28"/>
          <w:szCs w:val="28"/>
        </w:rPr>
        <w:t xml:space="preserve"> - подросток заботится о животных, цветах, но главным образом о тех, которые принадлежат непосредственно ему. Экологические проблемы воспринимаются им как объективно важные, но при этом не зависящие от него лично. Он не будет сорить в лесу, если этого не делают другие. Примет вместе с классом участие в субботнике, но если есть возможность отказаться, то он ею, скорее всего, воспользуется.</w:t>
      </w:r>
    </w:p>
    <w:p w:rsidR="00C520B8" w:rsidRPr="00C520B8" w:rsidRDefault="00C520B8" w:rsidP="00C520B8">
      <w:pPr>
        <w:tabs>
          <w:tab w:val="left" w:pos="3969"/>
        </w:tabs>
        <w:spacing w:line="360" w:lineRule="auto"/>
        <w:jc w:val="both"/>
        <w:rPr>
          <w:sz w:val="28"/>
          <w:szCs w:val="28"/>
        </w:rPr>
      </w:pPr>
      <w:r w:rsidRPr="00C520B8">
        <w:rPr>
          <w:i/>
          <w:sz w:val="28"/>
          <w:szCs w:val="28"/>
        </w:rPr>
        <w:t>От  -1 до -14 баллов (ситуативно-негативное отношение)</w:t>
      </w:r>
      <w:r w:rsidRPr="00C520B8">
        <w:rPr>
          <w:sz w:val="28"/>
          <w:szCs w:val="28"/>
        </w:rPr>
        <w:t xml:space="preserve"> -  собственное мнение подростка об экологических проблемах зависит от конъюнктуры. Он предпочитает не обращать внимания на такие мелочи, как брошенный им мусор, подожженную урну. Ломая ветки в лесу,  гоняя кошек и собак во дворе, он не задумывается о том, что делает. И уж тем более не отреагирует, если то же самое делают другие. </w:t>
      </w:r>
      <w:proofErr w:type="gramStart"/>
      <w:r w:rsidRPr="00C520B8">
        <w:rPr>
          <w:sz w:val="28"/>
          <w:szCs w:val="28"/>
        </w:rPr>
        <w:t xml:space="preserve">Всех животных он делит на полезных и бесполезных, радующих его и взгляд и вызывающих брезгливое отношение. </w:t>
      </w:r>
      <w:proofErr w:type="gramEnd"/>
    </w:p>
    <w:p w:rsidR="00C520B8" w:rsidRPr="00C520B8" w:rsidRDefault="00C520B8" w:rsidP="00C520B8">
      <w:pPr>
        <w:tabs>
          <w:tab w:val="left" w:pos="3969"/>
        </w:tabs>
        <w:spacing w:line="360" w:lineRule="auto"/>
        <w:jc w:val="both"/>
        <w:rPr>
          <w:sz w:val="28"/>
          <w:szCs w:val="28"/>
        </w:rPr>
      </w:pPr>
      <w:r w:rsidRPr="00C520B8">
        <w:rPr>
          <w:i/>
          <w:sz w:val="28"/>
          <w:szCs w:val="28"/>
        </w:rPr>
        <w:t>От -15 до -28 баллов (устойчиво-негативное отношение)</w:t>
      </w:r>
      <w:r w:rsidRPr="00C520B8">
        <w:rPr>
          <w:sz w:val="28"/>
          <w:szCs w:val="28"/>
        </w:rPr>
        <w:t xml:space="preserve"> -</w:t>
      </w:r>
      <w:r w:rsidRPr="00C520B8">
        <w:rPr>
          <w:b/>
          <w:sz w:val="28"/>
          <w:szCs w:val="28"/>
        </w:rPr>
        <w:t xml:space="preserve"> </w:t>
      </w:r>
      <w:r w:rsidRPr="00C520B8">
        <w:rPr>
          <w:sz w:val="28"/>
          <w:szCs w:val="28"/>
        </w:rPr>
        <w:t xml:space="preserve">природа воспринимается подростком как предмет потребления. Отношение подростка к лесу, животным, водоемам продиктовано потребностью в собственном комфорте, а если получится, то и выгодой для себя. Он способен причинить </w:t>
      </w:r>
      <w:r w:rsidRPr="00C520B8">
        <w:rPr>
          <w:sz w:val="28"/>
          <w:szCs w:val="28"/>
        </w:rPr>
        <w:lastRenderedPageBreak/>
        <w:t>боль животному ради простой забавы. Он с насмешкой относится к тем, кто проявляет уважение и любовь к «братьям нашим меньшим».</w:t>
      </w:r>
    </w:p>
    <w:p w:rsidR="00C520B8" w:rsidRPr="00C520B8" w:rsidRDefault="00C520B8" w:rsidP="00C520B8">
      <w:pPr>
        <w:tabs>
          <w:tab w:val="left" w:pos="3969"/>
        </w:tabs>
        <w:spacing w:line="360" w:lineRule="auto"/>
        <w:jc w:val="center"/>
        <w:rPr>
          <w:i/>
          <w:sz w:val="28"/>
          <w:szCs w:val="28"/>
        </w:rPr>
      </w:pPr>
      <w:r w:rsidRPr="00C520B8">
        <w:rPr>
          <w:i/>
          <w:sz w:val="28"/>
          <w:szCs w:val="28"/>
        </w:rPr>
        <w:t>4. Отношение подростка к миру</w:t>
      </w:r>
    </w:p>
    <w:p w:rsidR="00C520B8" w:rsidRPr="00C520B8" w:rsidRDefault="00C520B8" w:rsidP="00C520B8">
      <w:pPr>
        <w:tabs>
          <w:tab w:val="left" w:pos="3969"/>
        </w:tabs>
        <w:spacing w:line="360" w:lineRule="auto"/>
        <w:jc w:val="both"/>
        <w:rPr>
          <w:sz w:val="28"/>
          <w:szCs w:val="28"/>
        </w:rPr>
      </w:pPr>
      <w:r w:rsidRPr="00C520B8">
        <w:rPr>
          <w:i/>
          <w:sz w:val="28"/>
          <w:szCs w:val="28"/>
        </w:rPr>
        <w:t>От  +15 до +28 баллов (устойчиво-позитивное отношение) -</w:t>
      </w:r>
      <w:r w:rsidRPr="00C520B8">
        <w:rPr>
          <w:sz w:val="28"/>
          <w:szCs w:val="28"/>
        </w:rPr>
        <w:t xml:space="preserve"> у</w:t>
      </w:r>
      <w:r w:rsidRPr="00C520B8">
        <w:rPr>
          <w:b/>
          <w:sz w:val="28"/>
          <w:szCs w:val="28"/>
        </w:rPr>
        <w:t xml:space="preserve"> </w:t>
      </w:r>
      <w:r w:rsidRPr="00C520B8">
        <w:rPr>
          <w:sz w:val="28"/>
          <w:szCs w:val="28"/>
        </w:rPr>
        <w:t>подростка наличествует четко выраженная пацифистская позиция. Он считает, что к насилию прибегают только слабые люди и государства. К проявлениям грубой силы он относится подчеркнуто отрицательно. Уверен, что всегда есть возможность уладить конфликт, не ущемляя при этом права других людей. Не боится идти на уступки.</w:t>
      </w:r>
    </w:p>
    <w:p w:rsidR="00C520B8" w:rsidRPr="00C520B8" w:rsidRDefault="00C520B8" w:rsidP="00C520B8">
      <w:pPr>
        <w:tabs>
          <w:tab w:val="left" w:pos="3969"/>
        </w:tabs>
        <w:spacing w:line="360" w:lineRule="auto"/>
        <w:jc w:val="both"/>
        <w:rPr>
          <w:sz w:val="28"/>
          <w:szCs w:val="28"/>
        </w:rPr>
      </w:pPr>
      <w:r w:rsidRPr="00C520B8">
        <w:rPr>
          <w:i/>
          <w:sz w:val="28"/>
          <w:szCs w:val="28"/>
        </w:rPr>
        <w:t>От +1 до +14 баллов (ситуативно-позитивное отношение) -</w:t>
      </w:r>
      <w:r w:rsidRPr="00C520B8">
        <w:rPr>
          <w:b/>
          <w:sz w:val="28"/>
          <w:szCs w:val="28"/>
        </w:rPr>
        <w:t xml:space="preserve"> </w:t>
      </w:r>
      <w:r w:rsidRPr="00C520B8">
        <w:rPr>
          <w:sz w:val="28"/>
          <w:szCs w:val="28"/>
        </w:rPr>
        <w:t xml:space="preserve">подросток в целом разделяет идеи мира и ненасилия, но при этом считает, что в отдельных случаях применение силы оправданно. К проявлениям грубой силы он относится со смешанным чувством неприятия и страха. Подросток полагает, что в сложном современном мире надо всегда быть готовым к противостоянию, поэтому, к сожалению, нельзя обойтись без оружия. Он старается не идти на уступки, потому что не хочет показаться слабым в глазах окружающих.    </w:t>
      </w:r>
    </w:p>
    <w:p w:rsidR="00C520B8" w:rsidRPr="00C520B8" w:rsidRDefault="00C520B8" w:rsidP="00C520B8">
      <w:pPr>
        <w:tabs>
          <w:tab w:val="left" w:pos="3969"/>
        </w:tabs>
        <w:spacing w:line="360" w:lineRule="auto"/>
        <w:jc w:val="both"/>
        <w:rPr>
          <w:sz w:val="28"/>
          <w:szCs w:val="28"/>
        </w:rPr>
      </w:pPr>
      <w:r w:rsidRPr="00C520B8">
        <w:rPr>
          <w:i/>
          <w:sz w:val="28"/>
          <w:szCs w:val="28"/>
        </w:rPr>
        <w:t>От  -1 до -14 баллов (ситуативно-негативное отношение)</w:t>
      </w:r>
      <w:r w:rsidRPr="00C520B8">
        <w:rPr>
          <w:sz w:val="28"/>
          <w:szCs w:val="28"/>
        </w:rPr>
        <w:t xml:space="preserve"> - подросток уверен, что мир можно поддерживать главным образом силой, угрозами, ультиматумами. Он рассматривает войну как один из естественных способов разрешения конфликтов. По его мнению, сильный тот, кого боятся. Считает, что вокруг хватает потенциально враждебных людей и государств. Вряд ли он сам будет инициатором насильственного деяния, но сыграть роль «второго плана», скорее всего, не откажется.  </w:t>
      </w:r>
    </w:p>
    <w:p w:rsidR="00C520B8" w:rsidRPr="00C520B8" w:rsidRDefault="00C520B8" w:rsidP="00C520B8">
      <w:pPr>
        <w:tabs>
          <w:tab w:val="left" w:pos="3969"/>
        </w:tabs>
        <w:spacing w:line="360" w:lineRule="auto"/>
        <w:jc w:val="both"/>
        <w:rPr>
          <w:sz w:val="28"/>
          <w:szCs w:val="28"/>
        </w:rPr>
      </w:pPr>
      <w:r w:rsidRPr="00C520B8">
        <w:rPr>
          <w:i/>
          <w:sz w:val="28"/>
          <w:szCs w:val="28"/>
        </w:rPr>
        <w:t>От  -15 до -28 баллов (устойчиво-негативное отношение)</w:t>
      </w:r>
      <w:r w:rsidRPr="00C520B8">
        <w:rPr>
          <w:sz w:val="28"/>
          <w:szCs w:val="28"/>
        </w:rPr>
        <w:t xml:space="preserve"> - можно предположить, что для подростка не существует альтернативы - переговоры или военная операция. Война для него может быть ценностью - с помощью нее можно решить проблемы перенаселения и нехватки продуктов на всех. Он целиком и полностью на стороне силы, а все, кто пытается этому противостоять, для него «</w:t>
      </w:r>
      <w:proofErr w:type="gramStart"/>
      <w:r w:rsidRPr="00C520B8">
        <w:rPr>
          <w:sz w:val="28"/>
          <w:szCs w:val="28"/>
        </w:rPr>
        <w:t>слабаки</w:t>
      </w:r>
      <w:proofErr w:type="gramEnd"/>
      <w:r w:rsidRPr="00C520B8">
        <w:rPr>
          <w:sz w:val="28"/>
          <w:szCs w:val="28"/>
        </w:rPr>
        <w:t xml:space="preserve">». Скорее всего, это касается и локальных </w:t>
      </w:r>
      <w:r w:rsidRPr="00C520B8">
        <w:rPr>
          <w:sz w:val="28"/>
          <w:szCs w:val="28"/>
        </w:rPr>
        <w:lastRenderedPageBreak/>
        <w:t>(класс, двор, школа), и крупных конфликтов, где от него пока ничего не зависит.</w:t>
      </w:r>
    </w:p>
    <w:p w:rsidR="00C520B8" w:rsidRPr="00C520B8" w:rsidRDefault="00C520B8" w:rsidP="00C520B8">
      <w:pPr>
        <w:tabs>
          <w:tab w:val="left" w:pos="3969"/>
        </w:tabs>
        <w:spacing w:line="360" w:lineRule="auto"/>
        <w:jc w:val="center"/>
        <w:rPr>
          <w:i/>
          <w:sz w:val="28"/>
          <w:szCs w:val="28"/>
        </w:rPr>
      </w:pPr>
      <w:r w:rsidRPr="00C520B8">
        <w:rPr>
          <w:i/>
          <w:sz w:val="28"/>
          <w:szCs w:val="28"/>
        </w:rPr>
        <w:t>5. Отношение подростка к труду</w:t>
      </w:r>
    </w:p>
    <w:p w:rsidR="00C520B8" w:rsidRPr="00C520B8" w:rsidRDefault="00C520B8" w:rsidP="00C520B8">
      <w:pPr>
        <w:tabs>
          <w:tab w:val="left" w:pos="3969"/>
        </w:tabs>
        <w:spacing w:line="360" w:lineRule="auto"/>
        <w:jc w:val="both"/>
        <w:rPr>
          <w:sz w:val="28"/>
          <w:szCs w:val="28"/>
        </w:rPr>
      </w:pPr>
      <w:r w:rsidRPr="00C520B8">
        <w:rPr>
          <w:i/>
          <w:sz w:val="28"/>
          <w:szCs w:val="28"/>
        </w:rPr>
        <w:t>От  +15 до +28 баллов (устойчиво-позитивное отношение) -</w:t>
      </w:r>
      <w:r w:rsidRPr="00C520B8">
        <w:rPr>
          <w:sz w:val="28"/>
          <w:szCs w:val="28"/>
        </w:rPr>
        <w:t xml:space="preserve"> подростка отличает трудолюбие во всем: от уборки класса до чтения трудной книги. Он получает удовольствие от сложной, трудоемкой, даже нудной работы. Не считает зазорным помочь родителям по хозяйству, может сам предложить что-либо сделать. Подрабатывает он где-то или пока еще нет - в любом случае подросток этого не стыдится.</w:t>
      </w:r>
    </w:p>
    <w:p w:rsidR="00C520B8" w:rsidRPr="00C520B8" w:rsidRDefault="00C520B8" w:rsidP="00C520B8">
      <w:pPr>
        <w:tabs>
          <w:tab w:val="left" w:pos="3969"/>
        </w:tabs>
        <w:spacing w:line="360" w:lineRule="auto"/>
        <w:jc w:val="both"/>
        <w:rPr>
          <w:sz w:val="28"/>
          <w:szCs w:val="28"/>
        </w:rPr>
      </w:pPr>
      <w:r w:rsidRPr="00C520B8">
        <w:rPr>
          <w:i/>
          <w:sz w:val="28"/>
          <w:szCs w:val="28"/>
        </w:rPr>
        <w:t xml:space="preserve">От +1 до +14 баллов (ситуативно-позитивное отношение) - </w:t>
      </w:r>
      <w:r w:rsidRPr="00C520B8">
        <w:rPr>
          <w:sz w:val="28"/>
          <w:szCs w:val="28"/>
        </w:rPr>
        <w:t xml:space="preserve">скорее всего, только престижная работа вызывает уважение подростка. Хотя если все окружающие заняты чем-то не престижным (например, уборкой территории во время субботника), то может и поучаствовать «за компанию». Он поможет и в домашних делах, но его будет раздражать, что это занимает столько времени. </w:t>
      </w:r>
    </w:p>
    <w:p w:rsidR="00C520B8" w:rsidRPr="00C520B8" w:rsidRDefault="00C520B8" w:rsidP="00C520B8">
      <w:pPr>
        <w:tabs>
          <w:tab w:val="left" w:pos="3969"/>
        </w:tabs>
        <w:spacing w:line="360" w:lineRule="auto"/>
        <w:jc w:val="both"/>
        <w:rPr>
          <w:sz w:val="28"/>
          <w:szCs w:val="28"/>
        </w:rPr>
      </w:pPr>
      <w:r w:rsidRPr="00C520B8">
        <w:rPr>
          <w:i/>
          <w:sz w:val="28"/>
          <w:szCs w:val="28"/>
        </w:rPr>
        <w:t>От  -1 до -14 баллов (ситуативно-негативное отношение)</w:t>
      </w:r>
      <w:r w:rsidRPr="00C520B8">
        <w:rPr>
          <w:sz w:val="28"/>
          <w:szCs w:val="28"/>
        </w:rPr>
        <w:t xml:space="preserve"> - подросток по возможности переложит часть своей работы на </w:t>
      </w:r>
      <w:proofErr w:type="gramStart"/>
      <w:r w:rsidRPr="00C520B8">
        <w:rPr>
          <w:sz w:val="28"/>
          <w:szCs w:val="28"/>
        </w:rPr>
        <w:t>другого</w:t>
      </w:r>
      <w:proofErr w:type="gramEnd"/>
      <w:r w:rsidRPr="00C520B8">
        <w:rPr>
          <w:sz w:val="28"/>
          <w:szCs w:val="28"/>
        </w:rPr>
        <w:t xml:space="preserve">. Если узнает, что кто-то из одноклассников работает после школы, то отреагирует, скорее всего, так: «Тебе что, делать нечего?!». В его представлении «грязная» работа - удел людей второго сорта или тех, кто не сумел устроиться в жизни. Сам-то он уж точно никогда за нее не возьмется. </w:t>
      </w:r>
    </w:p>
    <w:p w:rsidR="00C520B8" w:rsidRPr="00C520B8" w:rsidRDefault="00C520B8" w:rsidP="00C520B8">
      <w:pPr>
        <w:tabs>
          <w:tab w:val="left" w:pos="3969"/>
        </w:tabs>
        <w:spacing w:line="360" w:lineRule="auto"/>
        <w:jc w:val="both"/>
        <w:rPr>
          <w:sz w:val="28"/>
          <w:szCs w:val="28"/>
        </w:rPr>
      </w:pPr>
      <w:r w:rsidRPr="00C520B8">
        <w:rPr>
          <w:i/>
          <w:sz w:val="28"/>
          <w:szCs w:val="28"/>
        </w:rPr>
        <w:t>От  -15 до -28 баллов (устойчиво-негативное отношение)</w:t>
      </w:r>
      <w:r w:rsidRPr="00C520B8">
        <w:rPr>
          <w:sz w:val="28"/>
          <w:szCs w:val="28"/>
        </w:rPr>
        <w:t xml:space="preserve"> - более-менее сложная работа вызывает у подростка отвращение. Он придумывает себе массу причин, по которым за нее не стоит браться. Подросток с удовольствием воспользуется плодами чужого труда, по возможности выдавая их </w:t>
      </w:r>
      <w:proofErr w:type="gramStart"/>
      <w:r w:rsidRPr="00C520B8">
        <w:rPr>
          <w:sz w:val="28"/>
          <w:szCs w:val="28"/>
        </w:rPr>
        <w:t>за</w:t>
      </w:r>
      <w:proofErr w:type="gramEnd"/>
      <w:r w:rsidRPr="00C520B8">
        <w:rPr>
          <w:sz w:val="28"/>
          <w:szCs w:val="28"/>
        </w:rPr>
        <w:t xml:space="preserve"> свои. Между трудолюбием и жизненным благополучием для него нет никакой связи.</w:t>
      </w:r>
    </w:p>
    <w:p w:rsidR="00C520B8" w:rsidRPr="00C520B8" w:rsidRDefault="00C520B8" w:rsidP="00C520B8">
      <w:pPr>
        <w:tabs>
          <w:tab w:val="left" w:pos="3969"/>
        </w:tabs>
        <w:spacing w:line="360" w:lineRule="auto"/>
        <w:jc w:val="center"/>
        <w:rPr>
          <w:i/>
          <w:sz w:val="28"/>
          <w:szCs w:val="28"/>
        </w:rPr>
      </w:pPr>
      <w:r w:rsidRPr="00C520B8">
        <w:rPr>
          <w:i/>
          <w:sz w:val="28"/>
          <w:szCs w:val="28"/>
        </w:rPr>
        <w:t xml:space="preserve">6. Отношение подростка к культуре  </w:t>
      </w:r>
    </w:p>
    <w:p w:rsidR="00C520B8" w:rsidRPr="00C520B8" w:rsidRDefault="00C520B8" w:rsidP="00C520B8">
      <w:pPr>
        <w:tabs>
          <w:tab w:val="left" w:pos="3969"/>
        </w:tabs>
        <w:spacing w:line="360" w:lineRule="auto"/>
        <w:jc w:val="both"/>
        <w:rPr>
          <w:b/>
          <w:sz w:val="28"/>
          <w:szCs w:val="28"/>
        </w:rPr>
      </w:pPr>
      <w:r w:rsidRPr="00C520B8">
        <w:rPr>
          <w:i/>
          <w:sz w:val="28"/>
          <w:szCs w:val="28"/>
        </w:rPr>
        <w:t xml:space="preserve">От  +15 до +28 баллов (устойчиво-позитивное отношение) - </w:t>
      </w:r>
      <w:r w:rsidRPr="00C520B8">
        <w:rPr>
          <w:sz w:val="28"/>
          <w:szCs w:val="28"/>
        </w:rPr>
        <w:t xml:space="preserve">культурные формы поведения, безусловно, личностно значимы для подростка и деятельно реализуются им в повседневной жизни. Ему чужды </w:t>
      </w:r>
      <w:proofErr w:type="gramStart"/>
      <w:r w:rsidRPr="00C520B8">
        <w:rPr>
          <w:sz w:val="28"/>
          <w:szCs w:val="28"/>
        </w:rPr>
        <w:t>хамство</w:t>
      </w:r>
      <w:proofErr w:type="gramEnd"/>
      <w:r w:rsidRPr="00C520B8">
        <w:rPr>
          <w:sz w:val="28"/>
          <w:szCs w:val="28"/>
        </w:rPr>
        <w:t xml:space="preserve">, «украшение» речи нецензурными оборотами, он внимателен и тактичен по отношению к другим </w:t>
      </w:r>
      <w:r w:rsidRPr="00C520B8">
        <w:rPr>
          <w:sz w:val="28"/>
          <w:szCs w:val="28"/>
        </w:rPr>
        <w:lastRenderedPageBreak/>
        <w:t xml:space="preserve">людям. Он понимает необходимость сбережения того культурного достояния, которое досталось нам в наследство от прошлого, и категорически не приемлет вандализма.  </w:t>
      </w:r>
    </w:p>
    <w:p w:rsidR="00C520B8" w:rsidRPr="00C520B8" w:rsidRDefault="00C520B8" w:rsidP="00C520B8">
      <w:pPr>
        <w:tabs>
          <w:tab w:val="left" w:pos="3969"/>
        </w:tabs>
        <w:spacing w:line="360" w:lineRule="auto"/>
        <w:jc w:val="both"/>
        <w:rPr>
          <w:b/>
          <w:sz w:val="28"/>
          <w:szCs w:val="28"/>
        </w:rPr>
      </w:pPr>
      <w:r w:rsidRPr="00C520B8">
        <w:rPr>
          <w:i/>
          <w:sz w:val="28"/>
          <w:szCs w:val="28"/>
        </w:rPr>
        <w:t>От +1 до +14 баллов (ситуативно-позитивное отношение)</w:t>
      </w:r>
      <w:r w:rsidRPr="00C520B8">
        <w:rPr>
          <w:sz w:val="28"/>
          <w:szCs w:val="28"/>
        </w:rPr>
        <w:t xml:space="preserve"> - подросток признает объективную ценность культурных форм поведения, но отнюдь не всегда руководствуется ими в своей повседневной жизни. Он наверняка хотел бы выглядеть «культурным человеком», но не готов прикладывать ежедневные усилия к этому. Он находит оправдание эпизодическим проявлениям со своей стороны </w:t>
      </w:r>
      <w:proofErr w:type="gramStart"/>
      <w:r w:rsidRPr="00C520B8">
        <w:rPr>
          <w:sz w:val="28"/>
          <w:szCs w:val="28"/>
        </w:rPr>
        <w:t>хамства</w:t>
      </w:r>
      <w:proofErr w:type="gramEnd"/>
      <w:r w:rsidRPr="00C520B8">
        <w:rPr>
          <w:sz w:val="28"/>
          <w:szCs w:val="28"/>
        </w:rPr>
        <w:t xml:space="preserve"> («я хамлю только в ответ»), неряшливости («ну и пусть встречают по одежке, зато провожают по уму»), нецензурной брани («сильные эмоции трудно выразить по-другому») и т.п. Вандалы антипатичны ему.</w:t>
      </w:r>
    </w:p>
    <w:p w:rsidR="00C520B8" w:rsidRPr="00C520B8" w:rsidRDefault="00C520B8" w:rsidP="00C520B8">
      <w:pPr>
        <w:tabs>
          <w:tab w:val="left" w:pos="3969"/>
        </w:tabs>
        <w:spacing w:line="360" w:lineRule="auto"/>
        <w:jc w:val="both"/>
        <w:rPr>
          <w:b/>
          <w:sz w:val="28"/>
          <w:szCs w:val="28"/>
          <w:u w:val="single"/>
        </w:rPr>
      </w:pPr>
      <w:r w:rsidRPr="00C520B8">
        <w:rPr>
          <w:i/>
          <w:sz w:val="28"/>
          <w:szCs w:val="28"/>
        </w:rPr>
        <w:t>От  -1 до -14 баллов (ситуативно-негативное отношение)</w:t>
      </w:r>
      <w:r w:rsidRPr="00C520B8">
        <w:rPr>
          <w:sz w:val="28"/>
          <w:szCs w:val="28"/>
        </w:rPr>
        <w:t xml:space="preserve"> - культурные формы поведения рассматриваются подростком как нечто догматичное, идущее от мира взрослых, а потому обременяющее его повседневную жизнь. Он сторонник естественного выражения своих мыслей, чувств, желаний и считает, что культурная огранка только помешает ему быть таким, какой он есть. Слово «культура» наверняка ассоциируется у него с телеканалом «Культура» и навевает непреодолимую скуку. Вряд ли он сам способен на акт вандализма, но и осуждать вандалов-сверстников, скорее всего, не станет. </w:t>
      </w:r>
    </w:p>
    <w:p w:rsidR="00C520B8" w:rsidRPr="00C520B8" w:rsidRDefault="00C520B8" w:rsidP="00C520B8">
      <w:pPr>
        <w:tabs>
          <w:tab w:val="left" w:pos="3969"/>
        </w:tabs>
        <w:spacing w:line="360" w:lineRule="auto"/>
        <w:jc w:val="both"/>
        <w:rPr>
          <w:sz w:val="28"/>
          <w:szCs w:val="28"/>
        </w:rPr>
      </w:pPr>
      <w:r w:rsidRPr="00C520B8">
        <w:rPr>
          <w:i/>
          <w:sz w:val="28"/>
          <w:szCs w:val="28"/>
        </w:rPr>
        <w:t xml:space="preserve">От  -15 до -28 баллов (устойчиво-негативное отношение) - </w:t>
      </w:r>
      <w:r w:rsidRPr="00C520B8">
        <w:rPr>
          <w:sz w:val="28"/>
          <w:szCs w:val="28"/>
        </w:rPr>
        <w:t xml:space="preserve">слово «культура» во всех своих формах вызывает у подростка неприятие и рассматривается как проявление лживости взрослого мира. Он наверняка знает, что представляют собой культурные формы поведения, но в своей повседневности реализует их с точностью </w:t>
      </w:r>
      <w:proofErr w:type="gramStart"/>
      <w:r w:rsidRPr="00C520B8">
        <w:rPr>
          <w:sz w:val="28"/>
          <w:szCs w:val="28"/>
        </w:rPr>
        <w:t>до</w:t>
      </w:r>
      <w:proofErr w:type="gramEnd"/>
      <w:r w:rsidRPr="00C520B8">
        <w:rPr>
          <w:sz w:val="28"/>
          <w:szCs w:val="28"/>
        </w:rPr>
        <w:t xml:space="preserve"> наоборот. Тактичность кажется ему проявлением слабости, </w:t>
      </w:r>
      <w:proofErr w:type="gramStart"/>
      <w:r w:rsidRPr="00C520B8">
        <w:rPr>
          <w:sz w:val="28"/>
          <w:szCs w:val="28"/>
        </w:rPr>
        <w:t>хамство</w:t>
      </w:r>
      <w:proofErr w:type="gramEnd"/>
      <w:r w:rsidRPr="00C520B8">
        <w:rPr>
          <w:sz w:val="28"/>
          <w:szCs w:val="28"/>
        </w:rPr>
        <w:t xml:space="preserve"> и нецензурная брань - силы, «потягивание пивка» под аккомпанемент матерщины - лучшим времяпрепровождением. Памятники прошлого воспринимаются им, вероятнее всего, как обыкновенная старая рухлядь, поэтому он совсем не против «скинуть их с парохода современности». </w:t>
      </w:r>
    </w:p>
    <w:p w:rsidR="00C520B8" w:rsidRPr="00C520B8" w:rsidRDefault="00C520B8" w:rsidP="00C520B8">
      <w:pPr>
        <w:tabs>
          <w:tab w:val="left" w:pos="3969"/>
        </w:tabs>
        <w:spacing w:line="360" w:lineRule="auto"/>
        <w:jc w:val="center"/>
        <w:rPr>
          <w:i/>
          <w:sz w:val="28"/>
          <w:szCs w:val="28"/>
        </w:rPr>
      </w:pPr>
      <w:r w:rsidRPr="00C520B8">
        <w:rPr>
          <w:i/>
          <w:sz w:val="28"/>
          <w:szCs w:val="28"/>
        </w:rPr>
        <w:t>7. Отношение подростка к знаниям</w:t>
      </w:r>
    </w:p>
    <w:p w:rsidR="00C520B8" w:rsidRPr="00C520B8" w:rsidRDefault="00C520B8" w:rsidP="00C520B8">
      <w:pPr>
        <w:tabs>
          <w:tab w:val="left" w:pos="3969"/>
        </w:tabs>
        <w:spacing w:line="360" w:lineRule="auto"/>
        <w:jc w:val="both"/>
        <w:rPr>
          <w:sz w:val="28"/>
          <w:szCs w:val="28"/>
        </w:rPr>
      </w:pPr>
      <w:r w:rsidRPr="00C520B8">
        <w:rPr>
          <w:i/>
          <w:sz w:val="28"/>
          <w:szCs w:val="28"/>
        </w:rPr>
        <w:lastRenderedPageBreak/>
        <w:t>От  +15 до +28 баллов (устойчиво-позитивное отношение) -</w:t>
      </w:r>
      <w:r w:rsidRPr="00C520B8">
        <w:rPr>
          <w:b/>
          <w:sz w:val="28"/>
          <w:szCs w:val="28"/>
        </w:rPr>
        <w:t xml:space="preserve"> </w:t>
      </w:r>
      <w:r w:rsidRPr="00C520B8">
        <w:rPr>
          <w:sz w:val="28"/>
          <w:szCs w:val="28"/>
        </w:rPr>
        <w:t xml:space="preserve">перед вами - любознательный человек, у которого есть устойчивое стремление к познанию нового. Подросток может быть «неудобен» учителю, так как много спрашивает на уроке, сомневается в, казалось бы, </w:t>
      </w:r>
      <w:proofErr w:type="gramStart"/>
      <w:r w:rsidRPr="00C520B8">
        <w:rPr>
          <w:sz w:val="28"/>
          <w:szCs w:val="28"/>
        </w:rPr>
        <w:t>очевидных вещах</w:t>
      </w:r>
      <w:proofErr w:type="gramEnd"/>
      <w:r w:rsidRPr="00C520B8">
        <w:rPr>
          <w:sz w:val="28"/>
          <w:szCs w:val="28"/>
        </w:rPr>
        <w:t>. Он считает, что успешность профессионального роста, карьеры напрямую связана с глубиной знаний, и стремится к их получению.</w:t>
      </w:r>
    </w:p>
    <w:p w:rsidR="00C520B8" w:rsidRPr="00C520B8" w:rsidRDefault="00C520B8" w:rsidP="00C520B8">
      <w:pPr>
        <w:tabs>
          <w:tab w:val="left" w:pos="3969"/>
        </w:tabs>
        <w:spacing w:line="360" w:lineRule="auto"/>
        <w:jc w:val="both"/>
        <w:rPr>
          <w:sz w:val="28"/>
          <w:szCs w:val="28"/>
        </w:rPr>
      </w:pPr>
      <w:r w:rsidRPr="00C520B8">
        <w:rPr>
          <w:i/>
          <w:sz w:val="28"/>
          <w:szCs w:val="28"/>
        </w:rPr>
        <w:t xml:space="preserve">От +1 до +14 баллов (ситуативно-позитивное отношение) - </w:t>
      </w:r>
      <w:r w:rsidRPr="00C520B8">
        <w:rPr>
          <w:sz w:val="28"/>
          <w:szCs w:val="28"/>
        </w:rPr>
        <w:t>подросток может неплохо учиться, но по своей инициативе вряд ли будет долго копаться в книгах, чтобы найти значение непонятного ему термина или факта. В его сознании знания и будущая карьера, конечно, связаны, но не прикладывать же для этого столько усилий!</w:t>
      </w:r>
    </w:p>
    <w:p w:rsidR="00C520B8" w:rsidRPr="00C520B8" w:rsidRDefault="00C520B8" w:rsidP="00C520B8">
      <w:pPr>
        <w:tabs>
          <w:tab w:val="left" w:pos="3969"/>
        </w:tabs>
        <w:spacing w:line="360" w:lineRule="auto"/>
        <w:jc w:val="both"/>
        <w:rPr>
          <w:sz w:val="28"/>
          <w:szCs w:val="28"/>
        </w:rPr>
      </w:pPr>
      <w:r w:rsidRPr="00C520B8">
        <w:rPr>
          <w:i/>
          <w:sz w:val="28"/>
          <w:szCs w:val="28"/>
        </w:rPr>
        <w:t>От  -1 до -14 баллов (ситуативно-негативное отношение)</w:t>
      </w:r>
      <w:r w:rsidRPr="00C520B8">
        <w:rPr>
          <w:sz w:val="28"/>
          <w:szCs w:val="28"/>
        </w:rPr>
        <w:t xml:space="preserve"> - подросток никогда не спросит взрослого, если ему что-то непонятно. Откровенно не понимает, как по телевизору можно смотреть научно-популярные программы. Знания носят для него чисто утилитарный характер (выучил, ответил - значит, не нажил неприятностей). </w:t>
      </w:r>
    </w:p>
    <w:p w:rsidR="00C520B8" w:rsidRPr="00C520B8" w:rsidRDefault="00C520B8" w:rsidP="00C520B8">
      <w:pPr>
        <w:tabs>
          <w:tab w:val="left" w:pos="3969"/>
        </w:tabs>
        <w:spacing w:line="360" w:lineRule="auto"/>
        <w:jc w:val="both"/>
        <w:rPr>
          <w:sz w:val="28"/>
          <w:szCs w:val="28"/>
        </w:rPr>
      </w:pPr>
      <w:r w:rsidRPr="00C520B8">
        <w:rPr>
          <w:i/>
          <w:sz w:val="28"/>
          <w:szCs w:val="28"/>
        </w:rPr>
        <w:t>От  -15 до -28 баллов (устойчиво-негативное отношение)</w:t>
      </w:r>
      <w:r w:rsidRPr="00C520B8">
        <w:rPr>
          <w:sz w:val="28"/>
          <w:szCs w:val="28"/>
        </w:rPr>
        <w:t xml:space="preserve"> - очевидно, потребность в получении знаний у подростка практически отсутствует. Он откровенно презирает тех, кто учится, считает их «ботаниками» - людьми, живущими неполноценной жизнью. Он уверен, что уровень и качество его образования не окажут никакого влияния на его дальнейшую жизнь. </w:t>
      </w:r>
    </w:p>
    <w:p w:rsidR="00C520B8" w:rsidRPr="00C520B8" w:rsidRDefault="00C520B8" w:rsidP="00C520B8">
      <w:pPr>
        <w:tabs>
          <w:tab w:val="left" w:pos="3969"/>
        </w:tabs>
        <w:spacing w:line="360" w:lineRule="auto"/>
        <w:jc w:val="center"/>
        <w:rPr>
          <w:i/>
          <w:sz w:val="28"/>
          <w:szCs w:val="28"/>
        </w:rPr>
      </w:pPr>
      <w:r w:rsidRPr="00C520B8">
        <w:rPr>
          <w:i/>
          <w:sz w:val="28"/>
          <w:szCs w:val="28"/>
        </w:rPr>
        <w:t>8. Отношение подростка к человеку как таковому</w:t>
      </w:r>
    </w:p>
    <w:p w:rsidR="00C520B8" w:rsidRPr="00C520B8" w:rsidRDefault="00C520B8" w:rsidP="00C520B8">
      <w:pPr>
        <w:tabs>
          <w:tab w:val="left" w:pos="3969"/>
        </w:tabs>
        <w:spacing w:line="360" w:lineRule="auto"/>
        <w:jc w:val="both"/>
        <w:rPr>
          <w:sz w:val="28"/>
          <w:szCs w:val="28"/>
        </w:rPr>
      </w:pPr>
      <w:r w:rsidRPr="00C520B8">
        <w:rPr>
          <w:i/>
          <w:sz w:val="28"/>
          <w:szCs w:val="28"/>
        </w:rPr>
        <w:t>От  +15 до +28 баллов (устойчиво-позитивное отношение) -</w:t>
      </w:r>
      <w:r w:rsidRPr="00C520B8">
        <w:rPr>
          <w:sz w:val="28"/>
          <w:szCs w:val="28"/>
        </w:rPr>
        <w:t xml:space="preserve"> ценность человека, как он есть во всех своих проявлениях, безусловно, значима для подростка. Человеческая жизнь для него бесценна. Никакие соображения справедливости не могут оправдать «слез невинных». «Лес рубят, щепки летят» - это недопустимо для нашего героя. Он милосерден, способен к сочувствию, состраданию, прощению. </w:t>
      </w:r>
    </w:p>
    <w:p w:rsidR="00C520B8" w:rsidRPr="00C520B8" w:rsidRDefault="00C520B8" w:rsidP="00C520B8">
      <w:pPr>
        <w:tabs>
          <w:tab w:val="left" w:pos="3969"/>
        </w:tabs>
        <w:spacing w:line="360" w:lineRule="auto"/>
        <w:jc w:val="both"/>
        <w:rPr>
          <w:b/>
          <w:sz w:val="28"/>
          <w:szCs w:val="28"/>
        </w:rPr>
      </w:pPr>
      <w:r w:rsidRPr="00C520B8">
        <w:rPr>
          <w:i/>
          <w:sz w:val="28"/>
          <w:szCs w:val="28"/>
        </w:rPr>
        <w:t>От +1 до +14 баллов (ситуативно-позитивное отношение)</w:t>
      </w:r>
      <w:r w:rsidRPr="00C520B8">
        <w:rPr>
          <w:sz w:val="28"/>
          <w:szCs w:val="28"/>
        </w:rPr>
        <w:t xml:space="preserve"> - ценность человека может </w:t>
      </w:r>
      <w:proofErr w:type="gramStart"/>
      <w:r w:rsidRPr="00C520B8">
        <w:rPr>
          <w:sz w:val="28"/>
          <w:szCs w:val="28"/>
        </w:rPr>
        <w:t>быть</w:t>
      </w:r>
      <w:proofErr w:type="gramEnd"/>
      <w:r w:rsidRPr="00C520B8">
        <w:rPr>
          <w:sz w:val="28"/>
          <w:szCs w:val="28"/>
        </w:rPr>
        <w:t xml:space="preserve"> и осмыслена подростком, но полноценно не </w:t>
      </w:r>
      <w:r w:rsidRPr="00C520B8">
        <w:rPr>
          <w:sz w:val="28"/>
          <w:szCs w:val="28"/>
        </w:rPr>
        <w:lastRenderedPageBreak/>
        <w:t xml:space="preserve">прочувствована. Он может продемонстрировать свой гуманизм, но в глубине души отдельные категории людей (например, психически больные, </w:t>
      </w:r>
      <w:proofErr w:type="gramStart"/>
      <w:r w:rsidRPr="00C520B8">
        <w:rPr>
          <w:sz w:val="28"/>
          <w:szCs w:val="28"/>
        </w:rPr>
        <w:t>попрошайки</w:t>
      </w:r>
      <w:proofErr w:type="gramEnd"/>
      <w:r w:rsidRPr="00C520B8">
        <w:rPr>
          <w:sz w:val="28"/>
          <w:szCs w:val="28"/>
        </w:rPr>
        <w:t xml:space="preserve">, бомжи) представляются ему теми,  кто мешает ощущать радость жизни. Подросток допускает смертную казнь за самые тяжкие преступления. Когда на разных чашах весов оказываются торжество справедливости и «милость к падшим», </w:t>
      </w:r>
      <w:proofErr w:type="gramStart"/>
      <w:r w:rsidRPr="00C520B8">
        <w:rPr>
          <w:sz w:val="28"/>
          <w:szCs w:val="28"/>
        </w:rPr>
        <w:t>он</w:t>
      </w:r>
      <w:proofErr w:type="gramEnd"/>
      <w:r w:rsidRPr="00C520B8">
        <w:rPr>
          <w:sz w:val="28"/>
          <w:szCs w:val="28"/>
        </w:rPr>
        <w:t xml:space="preserve"> скорее всего выберет первое.</w:t>
      </w:r>
    </w:p>
    <w:p w:rsidR="00C520B8" w:rsidRPr="00C520B8" w:rsidRDefault="00C520B8" w:rsidP="00C520B8">
      <w:pPr>
        <w:tabs>
          <w:tab w:val="left" w:pos="3969"/>
        </w:tabs>
        <w:spacing w:line="360" w:lineRule="auto"/>
        <w:jc w:val="both"/>
        <w:rPr>
          <w:sz w:val="28"/>
          <w:szCs w:val="28"/>
        </w:rPr>
      </w:pPr>
      <w:r w:rsidRPr="00C520B8">
        <w:rPr>
          <w:i/>
          <w:sz w:val="28"/>
          <w:szCs w:val="28"/>
        </w:rPr>
        <w:t>От  -1 до -14 баллов (ситуативно-негативное отношение)</w:t>
      </w:r>
      <w:r w:rsidRPr="00C520B8">
        <w:rPr>
          <w:sz w:val="28"/>
          <w:szCs w:val="28"/>
        </w:rPr>
        <w:t xml:space="preserve"> - скорее всего, подросток склонен делить людей на нормальных и ненормальных. К первым он относится вполне уважительно, может быть даже милосердным к ним; вторых же считает «недочеловеками» и хотел бы как можно реже с ними сталкиваться. Великой цели, по его мнению, нельзя добиться, не замарав рук. Принцип «лес рубят, щепки летят» вполне приемлем для подростка. При этом он одинаково не хочет быть ни «лесорубом», ни «щепкой», - скорее, «сборщиком» или «вязальщиком дров».</w:t>
      </w:r>
    </w:p>
    <w:p w:rsidR="00C520B8" w:rsidRPr="00C520B8" w:rsidRDefault="00C520B8" w:rsidP="00C520B8">
      <w:pPr>
        <w:tabs>
          <w:tab w:val="left" w:pos="3969"/>
        </w:tabs>
        <w:spacing w:line="360" w:lineRule="auto"/>
        <w:jc w:val="both"/>
        <w:rPr>
          <w:sz w:val="28"/>
          <w:szCs w:val="28"/>
        </w:rPr>
      </w:pPr>
      <w:r w:rsidRPr="00C520B8">
        <w:rPr>
          <w:i/>
          <w:sz w:val="28"/>
          <w:szCs w:val="28"/>
        </w:rPr>
        <w:t>От  -15 до -28 баллов (устойчиво-негативное отношение)</w:t>
      </w:r>
      <w:r w:rsidRPr="00C520B8">
        <w:rPr>
          <w:sz w:val="28"/>
          <w:szCs w:val="28"/>
        </w:rPr>
        <w:t xml:space="preserve"> - человек как ценность, скорее всего, пустой звук для подростка. Он склонен к проявлениям жестокости в отношении других людей, презрительно относится к любым актам милосердия. «</w:t>
      </w:r>
      <w:proofErr w:type="gramStart"/>
      <w:r w:rsidRPr="00C520B8">
        <w:rPr>
          <w:sz w:val="28"/>
          <w:szCs w:val="28"/>
        </w:rPr>
        <w:t>Слабаки</w:t>
      </w:r>
      <w:proofErr w:type="gramEnd"/>
      <w:r w:rsidRPr="00C520B8">
        <w:rPr>
          <w:sz w:val="28"/>
          <w:szCs w:val="28"/>
        </w:rPr>
        <w:t xml:space="preserve">» и «ненормальные», по его мнению, ухудшают нашу жизнь, тормозят рост благополучия, поэтому должны быть полностью изолированы от общества. Наверняка он считает, что справедливость, порядок, стабильность стоят того, чтобы ликвидировать психически больных, бомжей. Самое опасное, что от слов он может перейти к действиям. </w:t>
      </w:r>
    </w:p>
    <w:p w:rsidR="00C520B8" w:rsidRPr="00C520B8" w:rsidRDefault="00C520B8" w:rsidP="00C520B8">
      <w:pPr>
        <w:tabs>
          <w:tab w:val="left" w:pos="3969"/>
        </w:tabs>
        <w:spacing w:line="360" w:lineRule="auto"/>
        <w:jc w:val="center"/>
        <w:rPr>
          <w:i/>
          <w:sz w:val="28"/>
          <w:szCs w:val="28"/>
        </w:rPr>
      </w:pPr>
      <w:r w:rsidRPr="00C520B8">
        <w:rPr>
          <w:i/>
          <w:sz w:val="28"/>
          <w:szCs w:val="28"/>
        </w:rPr>
        <w:t>9. Отношение подростка к человеку как</w:t>
      </w:r>
      <w:proofErr w:type="gramStart"/>
      <w:r w:rsidRPr="00C520B8">
        <w:rPr>
          <w:i/>
          <w:sz w:val="28"/>
          <w:szCs w:val="28"/>
        </w:rPr>
        <w:t xml:space="preserve"> Д</w:t>
      </w:r>
      <w:proofErr w:type="gramEnd"/>
      <w:r w:rsidRPr="00C520B8">
        <w:rPr>
          <w:i/>
          <w:sz w:val="28"/>
          <w:szCs w:val="28"/>
        </w:rPr>
        <w:t>ругому</w:t>
      </w:r>
    </w:p>
    <w:p w:rsidR="00C520B8" w:rsidRPr="00C520B8" w:rsidRDefault="00C520B8" w:rsidP="00C520B8">
      <w:pPr>
        <w:tabs>
          <w:tab w:val="left" w:pos="3969"/>
        </w:tabs>
        <w:spacing w:line="360" w:lineRule="auto"/>
        <w:jc w:val="both"/>
        <w:rPr>
          <w:sz w:val="28"/>
          <w:szCs w:val="28"/>
        </w:rPr>
      </w:pPr>
      <w:r w:rsidRPr="00C520B8">
        <w:rPr>
          <w:i/>
          <w:sz w:val="28"/>
          <w:szCs w:val="28"/>
        </w:rPr>
        <w:t>От  +15 до +28 баллов (устойчиво-позитивное отношение) -</w:t>
      </w:r>
      <w:r w:rsidRPr="00C520B8">
        <w:rPr>
          <w:sz w:val="28"/>
          <w:szCs w:val="28"/>
        </w:rPr>
        <w:t xml:space="preserve"> подросток - подлинный альтруист. Он всегда готов помочь другим людям, даже незнакомым, не ожидая просьбы с их стороны. В своих действиях во благо других </w:t>
      </w:r>
      <w:proofErr w:type="gramStart"/>
      <w:r w:rsidRPr="00C520B8">
        <w:rPr>
          <w:sz w:val="28"/>
          <w:szCs w:val="28"/>
        </w:rPr>
        <w:t>бескорыстен</w:t>
      </w:r>
      <w:proofErr w:type="gramEnd"/>
      <w:r w:rsidRPr="00C520B8">
        <w:rPr>
          <w:sz w:val="28"/>
          <w:szCs w:val="28"/>
        </w:rPr>
        <w:t xml:space="preserve">. Всегда готов помочь </w:t>
      </w:r>
      <w:proofErr w:type="gramStart"/>
      <w:r w:rsidRPr="00C520B8">
        <w:rPr>
          <w:sz w:val="28"/>
          <w:szCs w:val="28"/>
        </w:rPr>
        <w:t>слабым</w:t>
      </w:r>
      <w:proofErr w:type="gramEnd"/>
      <w:r w:rsidRPr="00C520B8">
        <w:rPr>
          <w:sz w:val="28"/>
          <w:szCs w:val="28"/>
        </w:rPr>
        <w:t>, нуждающимся. Ради подобной помощи готов рисковать собственным благополучием. Любит дарить подарки «просто так».</w:t>
      </w:r>
    </w:p>
    <w:p w:rsidR="00C520B8" w:rsidRPr="00C520B8" w:rsidRDefault="00C520B8" w:rsidP="00C520B8">
      <w:pPr>
        <w:tabs>
          <w:tab w:val="left" w:pos="3969"/>
        </w:tabs>
        <w:spacing w:line="360" w:lineRule="auto"/>
        <w:jc w:val="both"/>
        <w:rPr>
          <w:sz w:val="28"/>
          <w:szCs w:val="28"/>
        </w:rPr>
      </w:pPr>
      <w:r w:rsidRPr="00C520B8">
        <w:rPr>
          <w:i/>
          <w:sz w:val="28"/>
          <w:szCs w:val="28"/>
        </w:rPr>
        <w:lastRenderedPageBreak/>
        <w:t>От +1 до +14 баллов (ситуативно-позитивное отношение)</w:t>
      </w:r>
      <w:r w:rsidRPr="00C520B8">
        <w:rPr>
          <w:sz w:val="28"/>
          <w:szCs w:val="28"/>
        </w:rPr>
        <w:t xml:space="preserve"> - подросток не прочь оказать помощь нуждающимся, но предпочитает делать это тогда, когда его об этом попросят. Он осторожен в своих действиях во благо других, старается не подвергать риску собственное благополучие. Не доверяет искренности просящих милостыню, и если они оказываются поблизости от него, старается сделать вид, что их не замечает. Испытывает удовольствие, делая подарки, но при этом в глубине души рассчитывает на ответный дар. Если этого не случается, расстраивается.</w:t>
      </w:r>
    </w:p>
    <w:p w:rsidR="00C520B8" w:rsidRPr="00C520B8" w:rsidRDefault="00C520B8" w:rsidP="00C520B8">
      <w:pPr>
        <w:tabs>
          <w:tab w:val="left" w:pos="3969"/>
        </w:tabs>
        <w:spacing w:line="360" w:lineRule="auto"/>
        <w:jc w:val="both"/>
        <w:rPr>
          <w:sz w:val="28"/>
          <w:szCs w:val="28"/>
        </w:rPr>
      </w:pPr>
      <w:r w:rsidRPr="00C520B8">
        <w:rPr>
          <w:i/>
          <w:sz w:val="28"/>
          <w:szCs w:val="28"/>
        </w:rPr>
        <w:t>От  -1 до -14 баллов (ситуативно-негативное отношение)</w:t>
      </w:r>
      <w:r w:rsidRPr="00C520B8">
        <w:rPr>
          <w:sz w:val="28"/>
          <w:szCs w:val="28"/>
        </w:rPr>
        <w:t xml:space="preserve"> - подросток лишь изредка думает о потребностях и чувствах других людей. В большинстве своем это те, от кого он в той или иной степени зависит. Бескорыстие кажется ему расточительством, он предпочитает все делать с выгодой для себя, умело это маскируя. Он уверен, что всякое доброе дело должно адекватно вознаграждаться, поэтому прежде, чем сделать что-либо доброе, не стесняется узнать, а «что ему за это будет». </w:t>
      </w:r>
    </w:p>
    <w:p w:rsidR="00C520B8" w:rsidRPr="00C520B8" w:rsidRDefault="00C520B8" w:rsidP="00C520B8">
      <w:pPr>
        <w:tabs>
          <w:tab w:val="left" w:pos="3969"/>
        </w:tabs>
        <w:spacing w:line="360" w:lineRule="auto"/>
        <w:jc w:val="both"/>
        <w:rPr>
          <w:sz w:val="28"/>
          <w:szCs w:val="28"/>
        </w:rPr>
      </w:pPr>
      <w:r w:rsidRPr="00C520B8">
        <w:rPr>
          <w:i/>
          <w:sz w:val="28"/>
          <w:szCs w:val="28"/>
        </w:rPr>
        <w:t xml:space="preserve">От  -15 до -28 баллов (устойчиво-негативное отношение) </w:t>
      </w:r>
      <w:r w:rsidRPr="00C520B8">
        <w:rPr>
          <w:sz w:val="28"/>
          <w:szCs w:val="28"/>
        </w:rPr>
        <w:t>-</w:t>
      </w:r>
      <w:r w:rsidRPr="00C520B8">
        <w:rPr>
          <w:b/>
          <w:sz w:val="28"/>
          <w:szCs w:val="28"/>
        </w:rPr>
        <w:t xml:space="preserve"> </w:t>
      </w:r>
      <w:r w:rsidRPr="00C520B8">
        <w:rPr>
          <w:sz w:val="28"/>
          <w:szCs w:val="28"/>
        </w:rPr>
        <w:t>подросток сосредоточен исключительно на собственной персоне, искренне полагает себя</w:t>
      </w:r>
      <w:r w:rsidRPr="00C520B8">
        <w:rPr>
          <w:b/>
          <w:sz w:val="28"/>
          <w:szCs w:val="28"/>
        </w:rPr>
        <w:t xml:space="preserve"> </w:t>
      </w:r>
      <w:r w:rsidRPr="00C520B8">
        <w:rPr>
          <w:sz w:val="28"/>
          <w:szCs w:val="28"/>
        </w:rPr>
        <w:t xml:space="preserve">«центром вселенной». Не то чтобы делать, но даже думать о других не входит в его планы. Во всем он ищет выгоду, не очень-то это и скрывая. Бескорыстие кажется ему нелепостью, несусветной глупостью. Он склонен к злословию, циничному отношению к тем, кто в чем-то нуждается, кому необходима помощь. Все нищие для него - </w:t>
      </w:r>
      <w:proofErr w:type="gramStart"/>
      <w:r w:rsidRPr="00C520B8">
        <w:rPr>
          <w:sz w:val="28"/>
          <w:szCs w:val="28"/>
        </w:rPr>
        <w:t>лентяи</w:t>
      </w:r>
      <w:proofErr w:type="gramEnd"/>
      <w:r w:rsidRPr="00C520B8">
        <w:rPr>
          <w:sz w:val="28"/>
          <w:szCs w:val="28"/>
        </w:rPr>
        <w:t xml:space="preserve"> и лжецы. Гораздо больше, чем дарить, ему нравится принимать подарки, желательно дорогие и полезные.</w:t>
      </w:r>
    </w:p>
    <w:p w:rsidR="00C520B8" w:rsidRPr="00C520B8" w:rsidRDefault="00C520B8" w:rsidP="00C520B8">
      <w:pPr>
        <w:tabs>
          <w:tab w:val="left" w:pos="3969"/>
        </w:tabs>
        <w:spacing w:line="360" w:lineRule="auto"/>
        <w:jc w:val="center"/>
        <w:rPr>
          <w:i/>
          <w:sz w:val="28"/>
          <w:szCs w:val="28"/>
        </w:rPr>
      </w:pPr>
      <w:r w:rsidRPr="00C520B8">
        <w:rPr>
          <w:i/>
          <w:sz w:val="28"/>
          <w:szCs w:val="28"/>
        </w:rPr>
        <w:t>10. Отношение подростка к человеку как</w:t>
      </w:r>
      <w:proofErr w:type="gramStart"/>
      <w:r w:rsidRPr="00C520B8">
        <w:rPr>
          <w:i/>
          <w:sz w:val="28"/>
          <w:szCs w:val="28"/>
        </w:rPr>
        <w:t xml:space="preserve"> И</w:t>
      </w:r>
      <w:proofErr w:type="gramEnd"/>
      <w:r w:rsidRPr="00C520B8">
        <w:rPr>
          <w:i/>
          <w:sz w:val="28"/>
          <w:szCs w:val="28"/>
        </w:rPr>
        <w:t xml:space="preserve">ному </w:t>
      </w:r>
    </w:p>
    <w:p w:rsidR="00C520B8" w:rsidRPr="00C520B8" w:rsidRDefault="00C520B8" w:rsidP="00C520B8">
      <w:pPr>
        <w:tabs>
          <w:tab w:val="left" w:pos="3969"/>
        </w:tabs>
        <w:spacing w:line="360" w:lineRule="auto"/>
        <w:jc w:val="both"/>
        <w:rPr>
          <w:b/>
          <w:sz w:val="28"/>
          <w:szCs w:val="28"/>
        </w:rPr>
      </w:pPr>
      <w:proofErr w:type="gramStart"/>
      <w:r w:rsidRPr="00C520B8">
        <w:rPr>
          <w:i/>
          <w:sz w:val="28"/>
          <w:szCs w:val="28"/>
        </w:rPr>
        <w:t>От  +15 до +28 баллов (устойчиво-позитивное отношение) -</w:t>
      </w:r>
      <w:r w:rsidRPr="00C520B8">
        <w:rPr>
          <w:sz w:val="28"/>
          <w:szCs w:val="28"/>
        </w:rPr>
        <w:t xml:space="preserve"> подросток признает права людей на иной, отличный от его собственного, образ жизни и свободное выражение своих взглядов.</w:t>
      </w:r>
      <w:proofErr w:type="gramEnd"/>
      <w:r w:rsidRPr="00C520B8">
        <w:rPr>
          <w:sz w:val="28"/>
          <w:szCs w:val="28"/>
        </w:rPr>
        <w:t xml:space="preserve"> Он, безусловно, принимает иные культуры, положительно относится к культурным отличиям, восприимчив к любым проявлениям культурной дискриминации. Он стремится к пониманию, проникновению в суть других культур, способен избегать в их оценке </w:t>
      </w:r>
      <w:r w:rsidRPr="00C520B8">
        <w:rPr>
          <w:sz w:val="28"/>
          <w:szCs w:val="28"/>
        </w:rPr>
        <w:lastRenderedPageBreak/>
        <w:t xml:space="preserve">культурных предрассудков и стереотипов. В нем также ощутимо стремление рассматривать иные культуры не со своей «колокольни», но сквозь призму ценностей и приоритетов самих этих культур.   </w:t>
      </w:r>
    </w:p>
    <w:p w:rsidR="00C520B8" w:rsidRPr="00C520B8" w:rsidRDefault="00C520B8" w:rsidP="00C520B8">
      <w:pPr>
        <w:tabs>
          <w:tab w:val="left" w:pos="3969"/>
        </w:tabs>
        <w:spacing w:line="360" w:lineRule="auto"/>
        <w:jc w:val="both"/>
        <w:rPr>
          <w:sz w:val="28"/>
          <w:szCs w:val="28"/>
        </w:rPr>
      </w:pPr>
      <w:r w:rsidRPr="00C520B8">
        <w:rPr>
          <w:i/>
          <w:sz w:val="28"/>
          <w:szCs w:val="28"/>
        </w:rPr>
        <w:t>От +1 до +14 баллов (ситуативно-позитивное отношение)</w:t>
      </w:r>
      <w:r w:rsidRPr="00C520B8">
        <w:rPr>
          <w:sz w:val="28"/>
          <w:szCs w:val="28"/>
        </w:rPr>
        <w:t xml:space="preserve"> -  подросток склонен к признанию и принятию культурного плюрализма, уважению самых разнообразных социокультурных групп, но при этом разделяет (зачастую </w:t>
      </w:r>
      <w:proofErr w:type="gramStart"/>
      <w:r w:rsidRPr="00C520B8">
        <w:rPr>
          <w:sz w:val="28"/>
          <w:szCs w:val="28"/>
        </w:rPr>
        <w:t xml:space="preserve">неосознанно) </w:t>
      </w:r>
      <w:proofErr w:type="gramEnd"/>
      <w:r w:rsidRPr="00C520B8">
        <w:rPr>
          <w:sz w:val="28"/>
          <w:szCs w:val="28"/>
        </w:rPr>
        <w:t>некоторые культурные предрассудки, использует стереотипы в отношении представителей тех или иных культур. Он не может самостоятельно увидеть многие, особенно скрытые,  проявления культурной дискриминации в повседневной жизни. Ему трудно представить, с какими проблемами могут сталкиваться культурные меньшинства, мигранты или беженцы. Это объясняется непониманием</w:t>
      </w:r>
      <w:proofErr w:type="gramStart"/>
      <w:r w:rsidRPr="00C520B8">
        <w:rPr>
          <w:sz w:val="28"/>
          <w:szCs w:val="28"/>
        </w:rPr>
        <w:t xml:space="preserve"> Д</w:t>
      </w:r>
      <w:proofErr w:type="gramEnd"/>
      <w:r w:rsidRPr="00C520B8">
        <w:rPr>
          <w:sz w:val="28"/>
          <w:szCs w:val="28"/>
        </w:rPr>
        <w:t>ругого, неумением увидеть его изнутри, взглянуть на мир с его точки зрения.</w:t>
      </w:r>
    </w:p>
    <w:p w:rsidR="00C520B8" w:rsidRPr="00C520B8" w:rsidRDefault="00C520B8" w:rsidP="00C520B8">
      <w:pPr>
        <w:tabs>
          <w:tab w:val="left" w:pos="3969"/>
        </w:tabs>
        <w:spacing w:line="360" w:lineRule="auto"/>
        <w:jc w:val="both"/>
        <w:rPr>
          <w:sz w:val="28"/>
          <w:szCs w:val="28"/>
        </w:rPr>
      </w:pPr>
      <w:r w:rsidRPr="00C520B8">
        <w:rPr>
          <w:i/>
          <w:sz w:val="28"/>
          <w:szCs w:val="28"/>
        </w:rPr>
        <w:t>От  -1 до -14 баллов (ситуативно-негативное отношение)</w:t>
      </w:r>
      <w:r w:rsidRPr="00C520B8">
        <w:rPr>
          <w:sz w:val="28"/>
          <w:szCs w:val="28"/>
        </w:rPr>
        <w:t xml:space="preserve"> - подросток на словах признает права других на культурные отличия, декларирует принцип равенства людей, но при этом испытывает личное неприятие отдельных социокультурных групп. Такой диссонанс между декларируемыми гуманистическими принципами и реальным проявлением нетерпимости подросток пытается оправдать ссылками на общественное мнение («все так считают»), аморальное поведение, якобы свойственное представителям этих групп («все они такие»), личный неудачный опыт взаимодействия с ними («я встречал таких людей и уверен, что...»). Эта позиция основана на </w:t>
      </w:r>
      <w:proofErr w:type="spellStart"/>
      <w:r w:rsidRPr="00C520B8">
        <w:rPr>
          <w:sz w:val="28"/>
          <w:szCs w:val="28"/>
        </w:rPr>
        <w:t>культуроцентризме</w:t>
      </w:r>
      <w:proofErr w:type="spellEnd"/>
      <w:r w:rsidRPr="00C520B8">
        <w:rPr>
          <w:sz w:val="28"/>
          <w:szCs w:val="28"/>
        </w:rPr>
        <w:t xml:space="preserve">, ксенофобии, презумпции вины </w:t>
      </w:r>
      <w:proofErr w:type="gramStart"/>
      <w:r w:rsidRPr="00C520B8">
        <w:rPr>
          <w:sz w:val="28"/>
          <w:szCs w:val="28"/>
        </w:rPr>
        <w:t>другого</w:t>
      </w:r>
      <w:proofErr w:type="gramEnd"/>
      <w:r w:rsidRPr="00C520B8">
        <w:rPr>
          <w:sz w:val="28"/>
          <w:szCs w:val="28"/>
        </w:rPr>
        <w:t xml:space="preserve">. Отрицая такие вопиющие проявления </w:t>
      </w:r>
      <w:proofErr w:type="spellStart"/>
      <w:r w:rsidRPr="00C520B8">
        <w:rPr>
          <w:sz w:val="28"/>
          <w:szCs w:val="28"/>
        </w:rPr>
        <w:t>интолерантности</w:t>
      </w:r>
      <w:proofErr w:type="spellEnd"/>
      <w:r w:rsidRPr="00C520B8">
        <w:rPr>
          <w:sz w:val="28"/>
          <w:szCs w:val="28"/>
        </w:rPr>
        <w:t xml:space="preserve">, как фашизм, геноцид, сегрегация, человек при этом может легко навешивать на людей других культур ярлыки «недостойных уважения», «опасных». </w:t>
      </w:r>
    </w:p>
    <w:p w:rsidR="00C520B8" w:rsidRPr="00C520B8" w:rsidRDefault="00C520B8" w:rsidP="00C520B8">
      <w:pPr>
        <w:tabs>
          <w:tab w:val="left" w:pos="3969"/>
        </w:tabs>
        <w:spacing w:line="360" w:lineRule="auto"/>
        <w:jc w:val="both"/>
        <w:rPr>
          <w:sz w:val="28"/>
          <w:szCs w:val="28"/>
        </w:rPr>
      </w:pPr>
      <w:r w:rsidRPr="00C520B8">
        <w:rPr>
          <w:i/>
          <w:sz w:val="28"/>
          <w:szCs w:val="28"/>
        </w:rPr>
        <w:t>От  -15 до -28 баллов (устойчиво-негативное отношение)</w:t>
      </w:r>
      <w:r w:rsidRPr="00C520B8">
        <w:rPr>
          <w:sz w:val="28"/>
          <w:szCs w:val="28"/>
        </w:rPr>
        <w:t xml:space="preserve"> - подросток сознательно отказывается признавать, принимать и понимать представителей иных культур. Он склонен характеризовать культурные отличия как </w:t>
      </w:r>
      <w:proofErr w:type="spellStart"/>
      <w:r w:rsidRPr="00C520B8">
        <w:rPr>
          <w:sz w:val="28"/>
          <w:szCs w:val="28"/>
        </w:rPr>
        <w:t>девиантность</w:t>
      </w:r>
      <w:proofErr w:type="spellEnd"/>
      <w:r w:rsidRPr="00C520B8">
        <w:rPr>
          <w:sz w:val="28"/>
          <w:szCs w:val="28"/>
        </w:rPr>
        <w:t xml:space="preserve">, не желает признавать равные права на существование тех, кто </w:t>
      </w:r>
      <w:r w:rsidRPr="00C520B8">
        <w:rPr>
          <w:sz w:val="28"/>
          <w:szCs w:val="28"/>
        </w:rPr>
        <w:lastRenderedPageBreak/>
        <w:t xml:space="preserve">имеет иной физический облик или разделяет иные ценности. Зачастую он демонстративно враждебен и презрителен к таким людям, жаждет «очистить» от них пространство собственной жизни. Подросток не испытывает ни малейшего желания взглянуть на те или иные жизненные ситуации с точки зрения другой культуры. </w:t>
      </w:r>
    </w:p>
    <w:p w:rsidR="00C520B8" w:rsidRPr="00C520B8" w:rsidRDefault="00C520B8" w:rsidP="00C520B8">
      <w:pPr>
        <w:tabs>
          <w:tab w:val="left" w:pos="3969"/>
        </w:tabs>
        <w:spacing w:line="360" w:lineRule="auto"/>
        <w:jc w:val="center"/>
        <w:rPr>
          <w:i/>
          <w:sz w:val="28"/>
          <w:szCs w:val="28"/>
        </w:rPr>
      </w:pPr>
      <w:r w:rsidRPr="00C520B8">
        <w:rPr>
          <w:i/>
          <w:sz w:val="28"/>
          <w:szCs w:val="28"/>
        </w:rPr>
        <w:t>11. Отношение подростка к своему телесному Я</w:t>
      </w:r>
    </w:p>
    <w:p w:rsidR="00C520B8" w:rsidRPr="00C520B8" w:rsidRDefault="00C520B8" w:rsidP="00C520B8">
      <w:pPr>
        <w:tabs>
          <w:tab w:val="left" w:pos="3969"/>
        </w:tabs>
        <w:spacing w:line="360" w:lineRule="auto"/>
        <w:jc w:val="both"/>
        <w:rPr>
          <w:sz w:val="28"/>
          <w:szCs w:val="28"/>
        </w:rPr>
      </w:pPr>
      <w:r w:rsidRPr="00C520B8">
        <w:rPr>
          <w:i/>
          <w:sz w:val="28"/>
          <w:szCs w:val="28"/>
        </w:rPr>
        <w:t>0т  +15 до +28 баллов (устойчиво-позитивное отношение) -</w:t>
      </w:r>
      <w:r w:rsidRPr="00C520B8">
        <w:rPr>
          <w:b/>
          <w:sz w:val="28"/>
          <w:szCs w:val="28"/>
        </w:rPr>
        <w:t xml:space="preserve"> </w:t>
      </w:r>
      <w:r w:rsidRPr="00C520B8">
        <w:rPr>
          <w:sz w:val="28"/>
          <w:szCs w:val="28"/>
        </w:rPr>
        <w:t xml:space="preserve">для подростка ценность здоровья является приоритетной. Он понимает, что такое здоровый образ жизни, сознательно культивирует его и связывает с ним свои дальнейшие жизненные успехи. Он способен противостоять попыткам вовлечь его в процесс употребления табака, алкоголя, наркотических веществ и постарается не допустить этого в отношении других. </w:t>
      </w:r>
    </w:p>
    <w:p w:rsidR="00C520B8" w:rsidRPr="00C520B8" w:rsidRDefault="00C520B8" w:rsidP="00C520B8">
      <w:pPr>
        <w:tabs>
          <w:tab w:val="left" w:pos="3969"/>
        </w:tabs>
        <w:spacing w:line="360" w:lineRule="auto"/>
        <w:jc w:val="both"/>
        <w:rPr>
          <w:sz w:val="28"/>
          <w:szCs w:val="28"/>
        </w:rPr>
      </w:pPr>
      <w:r w:rsidRPr="00C520B8">
        <w:rPr>
          <w:i/>
          <w:sz w:val="28"/>
          <w:szCs w:val="28"/>
        </w:rPr>
        <w:t>От +1 до +14 баллов (ситуативно-позитивное отношение)</w:t>
      </w:r>
      <w:r w:rsidRPr="00C520B8">
        <w:rPr>
          <w:sz w:val="28"/>
          <w:szCs w:val="28"/>
        </w:rPr>
        <w:t xml:space="preserve"> -</w:t>
      </w:r>
      <w:r w:rsidRPr="00C520B8">
        <w:rPr>
          <w:b/>
          <w:sz w:val="28"/>
          <w:szCs w:val="28"/>
        </w:rPr>
        <w:t xml:space="preserve"> </w:t>
      </w:r>
      <w:r w:rsidRPr="00C520B8">
        <w:rPr>
          <w:sz w:val="28"/>
          <w:szCs w:val="28"/>
        </w:rPr>
        <w:t xml:space="preserve">ценность здоровья значима для подростка. Объективно он понимает важность здорового образа жизни, но субъективно ставит его не слишком высоко. Здоровье для него - естественное состояние, само собой разумеющаяся «вещь», а не то, что требует специальных усилий. Пристрастие к вредным привычкам - извинительная слабость, а </w:t>
      </w:r>
      <w:proofErr w:type="gramStart"/>
      <w:r w:rsidRPr="00C520B8">
        <w:rPr>
          <w:sz w:val="28"/>
          <w:szCs w:val="28"/>
        </w:rPr>
        <w:t>не проявление</w:t>
      </w:r>
      <w:proofErr w:type="gramEnd"/>
      <w:r w:rsidRPr="00C520B8">
        <w:rPr>
          <w:sz w:val="28"/>
          <w:szCs w:val="28"/>
        </w:rPr>
        <w:t xml:space="preserve"> безволия. Возможно, в глубине души он полагает, что способен добиться жизненного успеха, не уделяя пристального внимания своей физической форме. </w:t>
      </w:r>
    </w:p>
    <w:p w:rsidR="00C520B8" w:rsidRPr="00C520B8" w:rsidRDefault="00C520B8" w:rsidP="00C520B8">
      <w:pPr>
        <w:tabs>
          <w:tab w:val="left" w:pos="3969"/>
        </w:tabs>
        <w:spacing w:line="360" w:lineRule="auto"/>
        <w:jc w:val="both"/>
        <w:rPr>
          <w:b/>
          <w:sz w:val="28"/>
          <w:szCs w:val="28"/>
        </w:rPr>
      </w:pPr>
      <w:r w:rsidRPr="00C520B8">
        <w:rPr>
          <w:i/>
          <w:sz w:val="28"/>
          <w:szCs w:val="28"/>
        </w:rPr>
        <w:t>От  -1 до -14 баллов (ситуативно-негативное отношение)</w:t>
      </w:r>
      <w:r w:rsidRPr="00C520B8">
        <w:rPr>
          <w:sz w:val="28"/>
          <w:szCs w:val="28"/>
        </w:rPr>
        <w:t xml:space="preserve"> -</w:t>
      </w:r>
      <w:r w:rsidRPr="00C520B8">
        <w:rPr>
          <w:b/>
          <w:sz w:val="28"/>
          <w:szCs w:val="28"/>
        </w:rPr>
        <w:t xml:space="preserve"> </w:t>
      </w:r>
      <w:r w:rsidRPr="00C520B8">
        <w:rPr>
          <w:sz w:val="28"/>
          <w:szCs w:val="28"/>
        </w:rPr>
        <w:t xml:space="preserve">ценность здоровья невысока в сознании подростка. Размышления и разговоры о здоровье и здоровом образе жизни он считает пустой тратой времени, уделом пенсионеров. Ему хочется хорошо, по-спортивному, выглядеть в глазах окружающих, но что-то делать для этого ему откровенно лень. Вредные привычки не кажутся ему такими уж вредными, наоборот, - в них есть некая приятность, шарм. Он наверняка одобрительно усмехнется, услышав фразу «кто не курит и не пьет, тот </w:t>
      </w:r>
      <w:proofErr w:type="gramStart"/>
      <w:r w:rsidRPr="00C520B8">
        <w:rPr>
          <w:sz w:val="28"/>
          <w:szCs w:val="28"/>
        </w:rPr>
        <w:t>здоровеньким</w:t>
      </w:r>
      <w:proofErr w:type="gramEnd"/>
      <w:r w:rsidRPr="00C520B8">
        <w:rPr>
          <w:sz w:val="28"/>
          <w:szCs w:val="28"/>
        </w:rPr>
        <w:t xml:space="preserve"> помрет».</w:t>
      </w:r>
    </w:p>
    <w:p w:rsidR="00C520B8" w:rsidRPr="00C520B8" w:rsidRDefault="00C520B8" w:rsidP="00C520B8">
      <w:pPr>
        <w:tabs>
          <w:tab w:val="left" w:pos="3969"/>
        </w:tabs>
        <w:spacing w:line="360" w:lineRule="auto"/>
        <w:jc w:val="both"/>
        <w:rPr>
          <w:sz w:val="28"/>
          <w:szCs w:val="28"/>
        </w:rPr>
      </w:pPr>
      <w:r w:rsidRPr="00C520B8">
        <w:rPr>
          <w:i/>
          <w:sz w:val="28"/>
          <w:szCs w:val="28"/>
        </w:rPr>
        <w:t>От  -15 до -28 баллов (устойчиво-негативное отношение)</w:t>
      </w:r>
      <w:r w:rsidRPr="00C520B8">
        <w:rPr>
          <w:sz w:val="28"/>
          <w:szCs w:val="28"/>
        </w:rPr>
        <w:t xml:space="preserve"> - собственное здоровье, тем более здоровье окружающих, не представляет для подростка </w:t>
      </w:r>
      <w:r w:rsidRPr="00C520B8">
        <w:rPr>
          <w:sz w:val="28"/>
          <w:szCs w:val="28"/>
        </w:rPr>
        <w:lastRenderedPageBreak/>
        <w:t xml:space="preserve">сколь-нибудь значимой ценности. Ему либо вовсе наплевать на свое физическое состояние, либо он ненавидит все то, что связано с его телесной жизнью (последний случай реален при условии низкого </w:t>
      </w:r>
      <w:proofErr w:type="spellStart"/>
      <w:r w:rsidRPr="00C520B8">
        <w:rPr>
          <w:sz w:val="28"/>
          <w:szCs w:val="28"/>
        </w:rPr>
        <w:t>самопринятия</w:t>
      </w:r>
      <w:proofErr w:type="spellEnd"/>
      <w:r w:rsidRPr="00C520B8">
        <w:rPr>
          <w:sz w:val="28"/>
          <w:szCs w:val="28"/>
        </w:rPr>
        <w:t xml:space="preserve"> подростка). </w:t>
      </w:r>
      <w:proofErr w:type="gramStart"/>
      <w:r w:rsidRPr="00C520B8">
        <w:rPr>
          <w:sz w:val="28"/>
          <w:szCs w:val="28"/>
        </w:rPr>
        <w:t>Заботящихся</w:t>
      </w:r>
      <w:proofErr w:type="gramEnd"/>
      <w:r w:rsidRPr="00C520B8">
        <w:rPr>
          <w:sz w:val="28"/>
          <w:szCs w:val="28"/>
        </w:rPr>
        <w:t xml:space="preserve"> о своем здоровье он презирает. Свои вредные привычки полагает делом абсолютно естественным и, может быть, даже гордится ими. При случае он не преминет высмеять все, что связано с темой здоровья, физической культуры и спорта.</w:t>
      </w:r>
    </w:p>
    <w:p w:rsidR="00C520B8" w:rsidRPr="00C520B8" w:rsidRDefault="00C520B8" w:rsidP="00C520B8">
      <w:pPr>
        <w:tabs>
          <w:tab w:val="left" w:pos="3969"/>
        </w:tabs>
        <w:spacing w:line="360" w:lineRule="auto"/>
        <w:jc w:val="center"/>
        <w:rPr>
          <w:i/>
          <w:sz w:val="28"/>
          <w:szCs w:val="28"/>
        </w:rPr>
      </w:pPr>
      <w:r w:rsidRPr="00C520B8">
        <w:rPr>
          <w:i/>
          <w:sz w:val="28"/>
          <w:szCs w:val="28"/>
        </w:rPr>
        <w:t>12. Отношение подростка к своему душевному Я</w:t>
      </w:r>
    </w:p>
    <w:p w:rsidR="00C520B8" w:rsidRPr="00C520B8" w:rsidRDefault="00C520B8" w:rsidP="00C520B8">
      <w:pPr>
        <w:tabs>
          <w:tab w:val="left" w:pos="3969"/>
        </w:tabs>
        <w:spacing w:line="360" w:lineRule="auto"/>
        <w:jc w:val="both"/>
        <w:rPr>
          <w:b/>
          <w:sz w:val="28"/>
          <w:szCs w:val="28"/>
        </w:rPr>
      </w:pPr>
      <w:r w:rsidRPr="00C520B8">
        <w:rPr>
          <w:i/>
          <w:sz w:val="28"/>
          <w:szCs w:val="28"/>
        </w:rPr>
        <w:t>От  +15 до +28 баллов (устойчиво-позитивное отношение)</w:t>
      </w:r>
      <w:r w:rsidRPr="00C520B8">
        <w:rPr>
          <w:sz w:val="28"/>
          <w:szCs w:val="28"/>
        </w:rPr>
        <w:t xml:space="preserve"> - подросток принимает себя таким, какой он есть. Он верит в свои силы и возможности, честно относится к себе, искренен в проявлении чувств. Комфортно чувствует себя даже в незнакомой компании. Он не боится одиночества, минуты уединения для него важны и плодотворны. Он стойко переносит личные неурядицы, не боится показаться смешным. </w:t>
      </w:r>
    </w:p>
    <w:p w:rsidR="00C520B8" w:rsidRPr="00C520B8" w:rsidRDefault="00C520B8" w:rsidP="00C520B8">
      <w:pPr>
        <w:tabs>
          <w:tab w:val="left" w:pos="3969"/>
        </w:tabs>
        <w:spacing w:line="360" w:lineRule="auto"/>
        <w:jc w:val="both"/>
        <w:rPr>
          <w:sz w:val="28"/>
          <w:szCs w:val="28"/>
        </w:rPr>
      </w:pPr>
      <w:r w:rsidRPr="00C520B8">
        <w:rPr>
          <w:i/>
          <w:sz w:val="28"/>
          <w:szCs w:val="28"/>
        </w:rPr>
        <w:t>От +1 до +14 баллов (ситуативно-позитивное отношение) -</w:t>
      </w:r>
      <w:r w:rsidRPr="00C520B8">
        <w:rPr>
          <w:b/>
          <w:sz w:val="28"/>
          <w:szCs w:val="28"/>
        </w:rPr>
        <w:t xml:space="preserve"> </w:t>
      </w:r>
      <w:r w:rsidRPr="00C520B8">
        <w:rPr>
          <w:sz w:val="28"/>
          <w:szCs w:val="28"/>
        </w:rPr>
        <w:t>принимая себя в целом, подросток все же может испытывать неловкость по поводу некоторых своих особенностей. Он думает о себе как о человеке, который симпатичен для других, но некий червь сомнения и неуверенности все-таки подтачивает его. Ему хотелось бы и сейчас, и в будущем гарантировать себя от попадания в смешные положения и ситуации. Он несколько тяготится уединенным положением и по возможности старается чем-либо (слушанием музыки, просмотром видеофильмов и т.д.) заместить его.</w:t>
      </w:r>
    </w:p>
    <w:p w:rsidR="00C520B8" w:rsidRPr="00C520B8" w:rsidRDefault="00C520B8" w:rsidP="00C520B8">
      <w:pPr>
        <w:tabs>
          <w:tab w:val="left" w:pos="3969"/>
        </w:tabs>
        <w:spacing w:line="360" w:lineRule="auto"/>
        <w:jc w:val="both"/>
        <w:rPr>
          <w:sz w:val="28"/>
          <w:szCs w:val="28"/>
        </w:rPr>
      </w:pPr>
      <w:r w:rsidRPr="00C520B8">
        <w:rPr>
          <w:i/>
          <w:sz w:val="28"/>
          <w:szCs w:val="28"/>
        </w:rPr>
        <w:t>От  -1 до -14 баллов (ситуативно-негативное отношение) -</w:t>
      </w:r>
      <w:r w:rsidRPr="00C520B8">
        <w:rPr>
          <w:sz w:val="28"/>
          <w:szCs w:val="28"/>
        </w:rPr>
        <w:t xml:space="preserve"> подросток принимает себя таким, какой он есть, лишь в отдельные моменты своей повседневной жизни. Ему все время хочется «выпрыгнуть» из своей «шкуры», немедленно оказаться красивым, богатым и знаменитым. Его кумиры, как правило, именно такие. В глубине души он надеется на свою привлекательность для других, но уверен, что они в первую очередь видят его недостатки. Одиночество одновременно и тягостно для него, и спасительно. В обществе сверстников он предпочитает быть на вторых ролях. </w:t>
      </w:r>
    </w:p>
    <w:p w:rsidR="00C520B8" w:rsidRPr="00C520B8" w:rsidRDefault="00C520B8" w:rsidP="00C520B8">
      <w:pPr>
        <w:tabs>
          <w:tab w:val="left" w:pos="3969"/>
        </w:tabs>
        <w:spacing w:line="360" w:lineRule="auto"/>
        <w:jc w:val="both"/>
        <w:rPr>
          <w:sz w:val="28"/>
          <w:szCs w:val="28"/>
        </w:rPr>
      </w:pPr>
      <w:r w:rsidRPr="00C520B8">
        <w:rPr>
          <w:i/>
          <w:sz w:val="28"/>
          <w:szCs w:val="28"/>
        </w:rPr>
        <w:lastRenderedPageBreak/>
        <w:t>От  -15 до -28 баллов (устойчиво-негативное отношение)</w:t>
      </w:r>
      <w:r w:rsidRPr="00C520B8">
        <w:rPr>
          <w:sz w:val="28"/>
          <w:szCs w:val="28"/>
        </w:rPr>
        <w:t xml:space="preserve"> -</w:t>
      </w:r>
      <w:r w:rsidRPr="00C520B8">
        <w:rPr>
          <w:b/>
          <w:sz w:val="28"/>
          <w:szCs w:val="28"/>
        </w:rPr>
        <w:t xml:space="preserve"> </w:t>
      </w:r>
      <w:r w:rsidRPr="00C520B8">
        <w:rPr>
          <w:sz w:val="28"/>
          <w:szCs w:val="28"/>
        </w:rPr>
        <w:t xml:space="preserve">подросток не принимает себя, считает себя заурядным и недостойным внимания других. Он ненавидит свое отражение в зеркале (свою речь, свою одежду и т.д.). Любое изменение ситуации воспринимает как потенциально катастрофичное для него по последствиям. Оказавшись в одиночестве, начинает заниматься «мазохистским </w:t>
      </w:r>
      <w:proofErr w:type="spellStart"/>
      <w:r w:rsidRPr="00C520B8">
        <w:rPr>
          <w:sz w:val="28"/>
          <w:szCs w:val="28"/>
        </w:rPr>
        <w:t>самокопанием</w:t>
      </w:r>
      <w:proofErr w:type="spellEnd"/>
      <w:r w:rsidRPr="00C520B8">
        <w:rPr>
          <w:sz w:val="28"/>
          <w:szCs w:val="28"/>
        </w:rPr>
        <w:t xml:space="preserve">» и «самоедством». Собственная неполноценность является его навязчивой идеей. Он испытывает острое чувство вины за то, что он вообще есть, которое в будущем может обернуться болезненным стремлением доминировать над окружающими.   </w:t>
      </w:r>
    </w:p>
    <w:p w:rsidR="00C520B8" w:rsidRPr="00C520B8" w:rsidRDefault="00C520B8" w:rsidP="00C520B8">
      <w:pPr>
        <w:tabs>
          <w:tab w:val="left" w:pos="3969"/>
        </w:tabs>
        <w:spacing w:line="360" w:lineRule="auto"/>
        <w:jc w:val="center"/>
        <w:rPr>
          <w:i/>
          <w:sz w:val="28"/>
          <w:szCs w:val="28"/>
        </w:rPr>
      </w:pPr>
      <w:r w:rsidRPr="00C520B8">
        <w:rPr>
          <w:i/>
          <w:sz w:val="28"/>
          <w:szCs w:val="28"/>
        </w:rPr>
        <w:t>13. Отношение подростка к своему духовному Я</w:t>
      </w:r>
    </w:p>
    <w:p w:rsidR="00C520B8" w:rsidRPr="00C520B8" w:rsidRDefault="00C520B8" w:rsidP="00C520B8">
      <w:pPr>
        <w:tabs>
          <w:tab w:val="left" w:pos="3969"/>
        </w:tabs>
        <w:spacing w:line="360" w:lineRule="auto"/>
        <w:jc w:val="both"/>
        <w:rPr>
          <w:b/>
          <w:sz w:val="28"/>
          <w:szCs w:val="28"/>
        </w:rPr>
      </w:pPr>
      <w:r w:rsidRPr="00C520B8">
        <w:rPr>
          <w:i/>
          <w:sz w:val="28"/>
          <w:szCs w:val="28"/>
        </w:rPr>
        <w:t>От  +15 до +28 баллов (устойчиво-позитивное отношение) -</w:t>
      </w:r>
      <w:r w:rsidRPr="00C520B8">
        <w:rPr>
          <w:sz w:val="28"/>
          <w:szCs w:val="28"/>
        </w:rPr>
        <w:t xml:space="preserve"> подросток рассматривает себя как автора и распорядителя собственной жизни. Ощущение личной свободы крайне важно для него, и ради этого чувства он готов противостоять внешнему давлению. Он способен на самостоятельный и ответственный выбор. Для него очень важно найти смысл собственной жизни, которую он хочет прожить «по совести». </w:t>
      </w:r>
    </w:p>
    <w:p w:rsidR="00C520B8" w:rsidRPr="00C520B8" w:rsidRDefault="00C520B8" w:rsidP="00C520B8">
      <w:pPr>
        <w:tabs>
          <w:tab w:val="left" w:pos="3969"/>
        </w:tabs>
        <w:spacing w:line="360" w:lineRule="auto"/>
        <w:jc w:val="both"/>
        <w:rPr>
          <w:b/>
          <w:sz w:val="28"/>
          <w:szCs w:val="28"/>
        </w:rPr>
      </w:pPr>
      <w:r w:rsidRPr="00C520B8">
        <w:rPr>
          <w:i/>
          <w:sz w:val="28"/>
          <w:szCs w:val="28"/>
        </w:rPr>
        <w:t>От +1 до +14 баллов (ситуативно-позитивное отношение)</w:t>
      </w:r>
      <w:r w:rsidRPr="00C520B8">
        <w:rPr>
          <w:sz w:val="28"/>
          <w:szCs w:val="28"/>
        </w:rPr>
        <w:t xml:space="preserve"> - подросток ощущает в себе возможность быть хозяином собственной жизни, однако полагает это реальным только в случае благоприятных внешних обстоятельств.  Ему нравится чувствовать себя свободным, но он не готов рисковать собственным благополучием ради свободы. Выбор привлекателен для него, но он идет на него с оглядкой: возможность ошибки и ответственность настораживают его. Он признает объективную значимость категорий совести и смысла жизни, но в своей повседневности предпочитает руководствоваться иными, более прагматичными регуляторами. </w:t>
      </w:r>
    </w:p>
    <w:p w:rsidR="00C520B8" w:rsidRPr="00C520B8" w:rsidRDefault="00C520B8" w:rsidP="00C520B8">
      <w:pPr>
        <w:tabs>
          <w:tab w:val="left" w:pos="3969"/>
        </w:tabs>
        <w:spacing w:line="360" w:lineRule="auto"/>
        <w:jc w:val="both"/>
        <w:rPr>
          <w:sz w:val="28"/>
          <w:szCs w:val="28"/>
        </w:rPr>
      </w:pPr>
      <w:r w:rsidRPr="00C520B8">
        <w:rPr>
          <w:i/>
          <w:sz w:val="28"/>
          <w:szCs w:val="28"/>
        </w:rPr>
        <w:t>От  -1 до -14 баллов (ситуативно-негативное отношение)</w:t>
      </w:r>
      <w:r w:rsidRPr="00C520B8">
        <w:rPr>
          <w:sz w:val="28"/>
          <w:szCs w:val="28"/>
        </w:rPr>
        <w:t xml:space="preserve"> - подростку более импонирует роль ведомого, нежели автора и распорядителя собственной жизни. Он ищет общества людей, чья духовная сила могла бы «прикрыть» его нерешительность и неуверенность в себе. Старается по возможности уйти от выбора; при заметном внешнем давлении готов отказаться от личной свободы в </w:t>
      </w:r>
      <w:r w:rsidRPr="00C520B8">
        <w:rPr>
          <w:sz w:val="28"/>
          <w:szCs w:val="28"/>
        </w:rPr>
        <w:lastRenderedPageBreak/>
        <w:t xml:space="preserve">пользу ощущения покоя и душевного комфорта. </w:t>
      </w:r>
      <w:proofErr w:type="gramStart"/>
      <w:r w:rsidRPr="00C520B8">
        <w:rPr>
          <w:sz w:val="28"/>
          <w:szCs w:val="28"/>
        </w:rPr>
        <w:t>Склонен</w:t>
      </w:r>
      <w:proofErr w:type="gramEnd"/>
      <w:r w:rsidRPr="00C520B8">
        <w:rPr>
          <w:sz w:val="28"/>
          <w:szCs w:val="28"/>
        </w:rPr>
        <w:t xml:space="preserve"> объяснять свои неудачи неблагоприятным стечением обстоятельств. Муки совести тяготят его, поэтому предпочитает о своей совести не думать. </w:t>
      </w:r>
    </w:p>
    <w:p w:rsidR="00C520B8" w:rsidRPr="00C520B8" w:rsidRDefault="00C520B8" w:rsidP="00C520B8">
      <w:pPr>
        <w:tabs>
          <w:tab w:val="left" w:pos="3969"/>
        </w:tabs>
        <w:spacing w:line="360" w:lineRule="auto"/>
        <w:jc w:val="both"/>
        <w:rPr>
          <w:sz w:val="28"/>
          <w:szCs w:val="28"/>
        </w:rPr>
      </w:pPr>
      <w:r w:rsidRPr="00C520B8">
        <w:rPr>
          <w:i/>
          <w:sz w:val="28"/>
          <w:szCs w:val="28"/>
        </w:rPr>
        <w:t>От -15 до -28 баллов (устойчиво-негативное отношение) -</w:t>
      </w:r>
      <w:r w:rsidRPr="00C520B8">
        <w:rPr>
          <w:sz w:val="28"/>
          <w:szCs w:val="28"/>
        </w:rPr>
        <w:t xml:space="preserve"> подросток ощущает себя «пешкой» в окружающей его стихии жизни, заложником могущественных и неподвластных ему внешних сил. Он боится и избегает любого свободного действия. Ищет покровительства сильных мира сего и готов им довериться без оглядки. Он предпочитает полную определенность и однозначность во всем и не хочет выбора. Верит в силу и непогрешимость большинства, ибо это спасает его от личной ответственности за себя и свою жизнь. Принцип его жизни – не высовываться.</w:t>
      </w:r>
    </w:p>
    <w:p w:rsidR="00C520B8" w:rsidRPr="00C520B8" w:rsidRDefault="00C520B8" w:rsidP="00C520B8">
      <w:pPr>
        <w:tabs>
          <w:tab w:val="left" w:pos="3969"/>
        </w:tabs>
        <w:spacing w:line="360" w:lineRule="auto"/>
        <w:ind w:right="51"/>
        <w:jc w:val="center"/>
        <w:rPr>
          <w:b/>
          <w:sz w:val="28"/>
          <w:szCs w:val="28"/>
        </w:rPr>
      </w:pPr>
    </w:p>
    <w:p w:rsidR="00C520B8" w:rsidRPr="00C520B8" w:rsidRDefault="00C520B8" w:rsidP="00C520B8">
      <w:pPr>
        <w:tabs>
          <w:tab w:val="left" w:pos="3969"/>
        </w:tabs>
        <w:spacing w:line="360" w:lineRule="auto"/>
        <w:ind w:right="51"/>
        <w:jc w:val="center"/>
        <w:rPr>
          <w:b/>
          <w:sz w:val="28"/>
          <w:szCs w:val="28"/>
        </w:rPr>
      </w:pPr>
      <w:r w:rsidRPr="00C520B8">
        <w:rPr>
          <w:b/>
          <w:sz w:val="28"/>
          <w:szCs w:val="28"/>
        </w:rPr>
        <w:t>2. Изучение детского коллектива как среды внеурочной деятельности школьников</w:t>
      </w:r>
    </w:p>
    <w:p w:rsidR="00C520B8" w:rsidRPr="00C520B8" w:rsidRDefault="00C520B8" w:rsidP="00C520B8">
      <w:pPr>
        <w:tabs>
          <w:tab w:val="left" w:pos="3969"/>
        </w:tabs>
        <w:spacing w:line="360" w:lineRule="auto"/>
        <w:jc w:val="center"/>
        <w:rPr>
          <w:b/>
          <w:sz w:val="28"/>
          <w:szCs w:val="28"/>
        </w:rPr>
      </w:pPr>
    </w:p>
    <w:p w:rsidR="00C520B8" w:rsidRPr="00C520B8" w:rsidRDefault="00C520B8" w:rsidP="00C520B8">
      <w:pPr>
        <w:tabs>
          <w:tab w:val="left" w:pos="3969"/>
        </w:tabs>
        <w:spacing w:line="360" w:lineRule="auto"/>
        <w:jc w:val="center"/>
        <w:rPr>
          <w:b/>
          <w:i/>
          <w:sz w:val="28"/>
          <w:szCs w:val="28"/>
        </w:rPr>
      </w:pPr>
      <w:r w:rsidRPr="00C520B8">
        <w:rPr>
          <w:b/>
          <w:i/>
          <w:sz w:val="28"/>
          <w:szCs w:val="28"/>
        </w:rPr>
        <w:t>Методика</w:t>
      </w:r>
      <w:r w:rsidRPr="00C520B8">
        <w:rPr>
          <w:b/>
          <w:i/>
          <w:noProof/>
          <w:sz w:val="28"/>
          <w:szCs w:val="28"/>
        </w:rPr>
        <w:t xml:space="preserve"> </w:t>
      </w:r>
      <w:r w:rsidRPr="00C520B8">
        <w:rPr>
          <w:b/>
          <w:i/>
          <w:sz w:val="28"/>
          <w:szCs w:val="28"/>
        </w:rPr>
        <w:t xml:space="preserve">изучения уровня развития детского коллектива </w:t>
      </w:r>
    </w:p>
    <w:p w:rsidR="00C520B8" w:rsidRPr="00C520B8" w:rsidRDefault="00C520B8" w:rsidP="00C520B8">
      <w:pPr>
        <w:tabs>
          <w:tab w:val="left" w:pos="3969"/>
        </w:tabs>
        <w:spacing w:line="360" w:lineRule="auto"/>
        <w:jc w:val="center"/>
        <w:rPr>
          <w:b/>
          <w:i/>
          <w:sz w:val="28"/>
          <w:szCs w:val="28"/>
        </w:rPr>
      </w:pPr>
      <w:r w:rsidRPr="00C520B8">
        <w:rPr>
          <w:b/>
          <w:i/>
          <w:sz w:val="28"/>
          <w:szCs w:val="28"/>
        </w:rPr>
        <w:t>«Какой у нас коллектив» (</w:t>
      </w:r>
      <w:proofErr w:type="gramStart"/>
      <w:r w:rsidRPr="00C520B8">
        <w:rPr>
          <w:b/>
          <w:i/>
          <w:sz w:val="28"/>
          <w:szCs w:val="28"/>
        </w:rPr>
        <w:t>разработана</w:t>
      </w:r>
      <w:proofErr w:type="gramEnd"/>
      <w:r w:rsidRPr="00C520B8">
        <w:rPr>
          <w:b/>
          <w:i/>
          <w:sz w:val="28"/>
          <w:szCs w:val="28"/>
        </w:rPr>
        <w:t xml:space="preserve"> А.Н. </w:t>
      </w:r>
      <w:proofErr w:type="spellStart"/>
      <w:r w:rsidRPr="00C520B8">
        <w:rPr>
          <w:b/>
          <w:i/>
          <w:sz w:val="28"/>
          <w:szCs w:val="28"/>
        </w:rPr>
        <w:t>Лутошкиным</w:t>
      </w:r>
      <w:proofErr w:type="spellEnd"/>
      <w:r w:rsidRPr="00C520B8">
        <w:rPr>
          <w:b/>
          <w:i/>
          <w:sz w:val="28"/>
          <w:szCs w:val="28"/>
        </w:rPr>
        <w:t>)</w:t>
      </w:r>
    </w:p>
    <w:p w:rsidR="00C520B8" w:rsidRPr="00C520B8" w:rsidRDefault="00C520B8" w:rsidP="00C520B8">
      <w:pPr>
        <w:tabs>
          <w:tab w:val="left" w:pos="3969"/>
        </w:tabs>
        <w:spacing w:line="360" w:lineRule="auto"/>
        <w:jc w:val="both"/>
        <w:rPr>
          <w:sz w:val="28"/>
          <w:szCs w:val="28"/>
        </w:rPr>
      </w:pPr>
      <w:r w:rsidRPr="00C520B8">
        <w:rPr>
          <w:sz w:val="28"/>
          <w:szCs w:val="28"/>
        </w:rPr>
        <w:t xml:space="preserve">Цель данной диагностической методики состоит в выявлении степени сплоченности детского коллектива – школьного класса, творческого кружка, спортивной секции, клуба, школьного детского объединения и т.д. Ведь от этого во многом зависит и личностное развитие входящего в тот или иной коллектив ребенка. Детский коллектив, как мы уже отмечали, является одним из важнейших условий этого развития. </w:t>
      </w:r>
    </w:p>
    <w:p w:rsidR="00C520B8" w:rsidRPr="00C520B8" w:rsidRDefault="00C520B8" w:rsidP="00C520B8">
      <w:pPr>
        <w:tabs>
          <w:tab w:val="left" w:pos="3969"/>
        </w:tabs>
        <w:overflowPunct w:val="0"/>
        <w:autoSpaceDE w:val="0"/>
        <w:autoSpaceDN w:val="0"/>
        <w:adjustRightInd w:val="0"/>
        <w:spacing w:line="360" w:lineRule="auto"/>
        <w:ind w:right="51"/>
        <w:jc w:val="both"/>
        <w:textAlignment w:val="baseline"/>
        <w:rPr>
          <w:sz w:val="28"/>
          <w:szCs w:val="28"/>
        </w:rPr>
      </w:pPr>
      <w:r w:rsidRPr="00C520B8">
        <w:rPr>
          <w:sz w:val="28"/>
          <w:szCs w:val="28"/>
        </w:rPr>
        <w:t xml:space="preserve">Приводимая ниже известная и многократно апробированная методика А.Н. </w:t>
      </w:r>
      <w:proofErr w:type="spellStart"/>
      <w:r w:rsidRPr="00C520B8">
        <w:rPr>
          <w:sz w:val="28"/>
          <w:szCs w:val="28"/>
        </w:rPr>
        <w:t>Лутошкина</w:t>
      </w:r>
      <w:proofErr w:type="spellEnd"/>
      <w:r w:rsidRPr="00C520B8">
        <w:rPr>
          <w:sz w:val="28"/>
          <w:szCs w:val="28"/>
        </w:rPr>
        <w:t xml:space="preserve"> как раз и позволяет изучить детский коллектив, определить, насколько школьники удовлетворены своим коллективом, насколько они считают его спаянным, крепким, единым.</w:t>
      </w:r>
    </w:p>
    <w:p w:rsidR="00C520B8" w:rsidRPr="00C520B8" w:rsidRDefault="00C520B8" w:rsidP="00C520B8">
      <w:pPr>
        <w:tabs>
          <w:tab w:val="left" w:pos="3969"/>
        </w:tabs>
        <w:spacing w:line="360" w:lineRule="auto"/>
        <w:jc w:val="both"/>
        <w:rPr>
          <w:sz w:val="28"/>
          <w:szCs w:val="28"/>
        </w:rPr>
      </w:pPr>
      <w:r w:rsidRPr="00C520B8">
        <w:rPr>
          <w:sz w:val="28"/>
          <w:szCs w:val="28"/>
        </w:rPr>
        <w:t>Суть диагностики такова. Педагог объясняет школьникам, что любой коллектив (в том числе и их собственный) в своем развитии проходит ряд ступе</w:t>
      </w:r>
      <w:r w:rsidRPr="00C520B8">
        <w:rPr>
          <w:sz w:val="28"/>
          <w:szCs w:val="28"/>
        </w:rPr>
        <w:softHyphen/>
        <w:t>ней и предлагает им ознакомиться с образными описаниями раз</w:t>
      </w:r>
      <w:r w:rsidRPr="00C520B8">
        <w:rPr>
          <w:sz w:val="28"/>
          <w:szCs w:val="28"/>
        </w:rPr>
        <w:softHyphen/>
        <w:t xml:space="preserve">личных стадий </w:t>
      </w:r>
      <w:r w:rsidRPr="00C520B8">
        <w:rPr>
          <w:sz w:val="28"/>
          <w:szCs w:val="28"/>
        </w:rPr>
        <w:lastRenderedPageBreak/>
        <w:t>развития коллективов. Далее педагог просит ребят определить, на какой стадии развития на</w:t>
      </w:r>
      <w:r w:rsidRPr="00C520B8">
        <w:rPr>
          <w:sz w:val="28"/>
          <w:szCs w:val="28"/>
        </w:rPr>
        <w:softHyphen/>
        <w:t>ходится их коллектив.</w:t>
      </w:r>
    </w:p>
    <w:p w:rsidR="00C520B8" w:rsidRPr="00C520B8" w:rsidRDefault="00C520B8" w:rsidP="00C520B8">
      <w:pPr>
        <w:widowControl w:val="0"/>
        <w:tabs>
          <w:tab w:val="left" w:pos="3969"/>
        </w:tabs>
        <w:overflowPunct w:val="0"/>
        <w:autoSpaceDE w:val="0"/>
        <w:autoSpaceDN w:val="0"/>
        <w:adjustRightInd w:val="0"/>
        <w:spacing w:line="360" w:lineRule="auto"/>
        <w:jc w:val="center"/>
        <w:textAlignment w:val="baseline"/>
        <w:rPr>
          <w:i/>
          <w:sz w:val="28"/>
          <w:szCs w:val="28"/>
        </w:rPr>
      </w:pPr>
      <w:r w:rsidRPr="00C520B8">
        <w:rPr>
          <w:i/>
          <w:sz w:val="28"/>
          <w:szCs w:val="28"/>
        </w:rPr>
        <w:t>Образное описание стадий развития коллектива</w:t>
      </w:r>
    </w:p>
    <w:p w:rsidR="00C520B8" w:rsidRPr="00C520B8" w:rsidRDefault="00C520B8" w:rsidP="00C520B8">
      <w:pPr>
        <w:tabs>
          <w:tab w:val="left" w:pos="3969"/>
        </w:tabs>
        <w:spacing w:line="360" w:lineRule="auto"/>
        <w:jc w:val="both"/>
        <w:rPr>
          <w:sz w:val="28"/>
          <w:szCs w:val="28"/>
        </w:rPr>
      </w:pPr>
      <w:r w:rsidRPr="00C520B8">
        <w:rPr>
          <w:i/>
          <w:noProof/>
          <w:sz w:val="28"/>
          <w:szCs w:val="28"/>
        </w:rPr>
        <w:t>1</w:t>
      </w:r>
      <w:r w:rsidRPr="00C520B8">
        <w:rPr>
          <w:i/>
          <w:sz w:val="28"/>
          <w:szCs w:val="28"/>
        </w:rPr>
        <w:t xml:space="preserve"> ступень - «Песчаная россыпь».</w:t>
      </w:r>
      <w:r w:rsidRPr="00C520B8">
        <w:rPr>
          <w:sz w:val="28"/>
          <w:szCs w:val="28"/>
        </w:rPr>
        <w:t xml:space="preserve"> Не так уж редко встречаются на нашем пути песчаные россыпи. По</w:t>
      </w:r>
      <w:r w:rsidRPr="00C520B8">
        <w:rPr>
          <w:sz w:val="28"/>
          <w:szCs w:val="28"/>
        </w:rPr>
        <w:softHyphen/>
        <w:t>смотришь – сколько песчинок собрано вместе, и в то же время каждая из них сама по себе. Подует ветерок –</w:t>
      </w:r>
      <w:r w:rsidRPr="00C520B8">
        <w:rPr>
          <w:noProof/>
          <w:sz w:val="28"/>
          <w:szCs w:val="28"/>
        </w:rPr>
        <w:t xml:space="preserve"> </w:t>
      </w:r>
      <w:r w:rsidRPr="00C520B8">
        <w:rPr>
          <w:sz w:val="28"/>
          <w:szCs w:val="28"/>
        </w:rPr>
        <w:t>отнесет часть песка, что лежит с краю подальше, дунет ветер посильней</w:t>
      </w:r>
      <w:r w:rsidRPr="00C520B8">
        <w:rPr>
          <w:noProof/>
          <w:sz w:val="28"/>
          <w:szCs w:val="28"/>
        </w:rPr>
        <w:t xml:space="preserve"> </w:t>
      </w:r>
      <w:r w:rsidRPr="00C520B8">
        <w:rPr>
          <w:sz w:val="28"/>
          <w:szCs w:val="28"/>
        </w:rPr>
        <w:t>– разнесет песок в стороны, пока кто-нибудь не сгребет его в кучу. Бывает так и в человече</w:t>
      </w:r>
      <w:r w:rsidRPr="00C520B8">
        <w:rPr>
          <w:sz w:val="28"/>
          <w:szCs w:val="28"/>
        </w:rPr>
        <w:softHyphen/>
        <w:t>ских группах, специально организованных или возник</w:t>
      </w:r>
      <w:r w:rsidRPr="00C520B8">
        <w:rPr>
          <w:sz w:val="28"/>
          <w:szCs w:val="28"/>
        </w:rPr>
        <w:softHyphen/>
        <w:t>ших по воле обстоятельств. Вроде все вместе, а в тоже время каждый человек сам по себе. Нет «сцепления» между людьми. В одном случае они не стремятся пойти друг другу навстречу, в другом – не желают находить общих интересов, общего языка. Нет здесь того стерж</w:t>
      </w:r>
      <w:r w:rsidRPr="00C520B8">
        <w:rPr>
          <w:sz w:val="28"/>
          <w:szCs w:val="28"/>
        </w:rPr>
        <w:softHyphen/>
        <w:t xml:space="preserve">ня, авторитетного центра, вокруг которого происходило бы объединение, сплочение людей, где бы каждый чувствовал, что он нужен </w:t>
      </w:r>
      <w:proofErr w:type="gramStart"/>
      <w:r w:rsidRPr="00C520B8">
        <w:rPr>
          <w:sz w:val="28"/>
          <w:szCs w:val="28"/>
        </w:rPr>
        <w:t>другому</w:t>
      </w:r>
      <w:proofErr w:type="gramEnd"/>
      <w:r w:rsidRPr="00C520B8">
        <w:rPr>
          <w:sz w:val="28"/>
          <w:szCs w:val="28"/>
        </w:rPr>
        <w:t xml:space="preserve"> и сам нуждается во внима</w:t>
      </w:r>
      <w:r w:rsidRPr="00C520B8">
        <w:rPr>
          <w:sz w:val="28"/>
          <w:szCs w:val="28"/>
        </w:rPr>
        <w:softHyphen/>
        <w:t>нии других. А пока «песчаная россыпь» не приносит ни радости, ни удовлетворения тем, кто ее составляет.</w:t>
      </w:r>
    </w:p>
    <w:p w:rsidR="00C520B8" w:rsidRPr="00C520B8" w:rsidRDefault="00C520B8" w:rsidP="00C520B8">
      <w:pPr>
        <w:tabs>
          <w:tab w:val="left" w:pos="3969"/>
        </w:tabs>
        <w:spacing w:line="360" w:lineRule="auto"/>
        <w:jc w:val="both"/>
        <w:rPr>
          <w:sz w:val="28"/>
          <w:szCs w:val="28"/>
        </w:rPr>
      </w:pPr>
      <w:r w:rsidRPr="00C520B8">
        <w:rPr>
          <w:i/>
          <w:noProof/>
          <w:sz w:val="28"/>
          <w:szCs w:val="28"/>
        </w:rPr>
        <w:t>2</w:t>
      </w:r>
      <w:r w:rsidRPr="00C520B8">
        <w:rPr>
          <w:i/>
          <w:sz w:val="28"/>
          <w:szCs w:val="28"/>
        </w:rPr>
        <w:t xml:space="preserve"> ступень - «Мягкая глина».</w:t>
      </w:r>
      <w:r w:rsidRPr="00C520B8">
        <w:rPr>
          <w:sz w:val="28"/>
          <w:szCs w:val="28"/>
        </w:rPr>
        <w:t xml:space="preserve"> Известно, что мягкая глина</w:t>
      </w:r>
      <w:r w:rsidRPr="00C520B8">
        <w:rPr>
          <w:noProof/>
          <w:sz w:val="28"/>
          <w:szCs w:val="28"/>
        </w:rPr>
        <w:t xml:space="preserve"> </w:t>
      </w:r>
      <w:r w:rsidRPr="00C520B8">
        <w:rPr>
          <w:sz w:val="28"/>
          <w:szCs w:val="28"/>
        </w:rPr>
        <w:t>– материал, который сравнительно легко поддает</w:t>
      </w:r>
      <w:r w:rsidRPr="00C520B8">
        <w:rPr>
          <w:sz w:val="28"/>
          <w:szCs w:val="28"/>
        </w:rPr>
        <w:softHyphen/>
        <w:t>ся воздействию и из него можно лепить различные из</w:t>
      </w:r>
      <w:r w:rsidRPr="00C520B8">
        <w:rPr>
          <w:sz w:val="28"/>
          <w:szCs w:val="28"/>
        </w:rPr>
        <w:softHyphen/>
        <w:t>делия. В руках хорошего мастера (а таким может быть в группе и формальный лидер детского объединения, и просто авторитетный школьник, и классный руководитель или руководитель кружка) этот материал превра</w:t>
      </w:r>
      <w:r w:rsidRPr="00C520B8">
        <w:rPr>
          <w:sz w:val="28"/>
          <w:szCs w:val="28"/>
        </w:rPr>
        <w:softHyphen/>
        <w:t>щается в красивый сосуд, в прекрасное изделие. Но если к нему не приложить усилий, то он может оставаться и простым куском глины.</w:t>
      </w:r>
      <w:r w:rsidRPr="00C520B8">
        <w:rPr>
          <w:noProof/>
          <w:sz w:val="28"/>
          <w:szCs w:val="28"/>
        </w:rPr>
        <w:t xml:space="preserve"> Н</w:t>
      </w:r>
      <w:r w:rsidRPr="00C520B8">
        <w:rPr>
          <w:sz w:val="28"/>
          <w:szCs w:val="28"/>
        </w:rPr>
        <w:t>а этой ступени более заметны усилия по сплочению коллектива, хотя это могут быть только первые шаги. Не все получается, нет достаточного опыта взаимодейст</w:t>
      </w:r>
      <w:r w:rsidRPr="00C520B8">
        <w:rPr>
          <w:sz w:val="28"/>
          <w:szCs w:val="28"/>
        </w:rPr>
        <w:softHyphen/>
        <w:t>вия, взаимопомощи, достижение какой-либо цели проис</w:t>
      </w:r>
      <w:r w:rsidRPr="00C520B8">
        <w:rPr>
          <w:sz w:val="28"/>
          <w:szCs w:val="28"/>
        </w:rPr>
        <w:softHyphen/>
        <w:t>ходит с трудом. Скрепляющим звеном зачастую являют</w:t>
      </w:r>
      <w:r w:rsidRPr="00C520B8">
        <w:rPr>
          <w:sz w:val="28"/>
          <w:szCs w:val="28"/>
        </w:rPr>
        <w:softHyphen/>
        <w:t>ся формальная дисциплина и требования старших. Отно</w:t>
      </w:r>
      <w:r w:rsidRPr="00C520B8">
        <w:rPr>
          <w:sz w:val="28"/>
          <w:szCs w:val="28"/>
        </w:rPr>
        <w:softHyphen/>
        <w:t xml:space="preserve">шения в основном доброжелательные, хотя не скажешь, что ребята всегда </w:t>
      </w:r>
      <w:proofErr w:type="gramStart"/>
      <w:r w:rsidRPr="00C520B8">
        <w:rPr>
          <w:sz w:val="28"/>
          <w:szCs w:val="28"/>
        </w:rPr>
        <w:t>бывают</w:t>
      </w:r>
      <w:proofErr w:type="gramEnd"/>
      <w:r w:rsidRPr="00C520B8">
        <w:rPr>
          <w:sz w:val="28"/>
          <w:szCs w:val="28"/>
        </w:rPr>
        <w:t xml:space="preserve"> внимательны друг к другу, предупредительны, готовы прийти друг другу на по</w:t>
      </w:r>
      <w:r w:rsidRPr="00C520B8">
        <w:rPr>
          <w:sz w:val="28"/>
          <w:szCs w:val="28"/>
        </w:rPr>
        <w:softHyphen/>
        <w:t xml:space="preserve">мощь. Если это и </w:t>
      </w:r>
      <w:r w:rsidRPr="00C520B8">
        <w:rPr>
          <w:sz w:val="28"/>
          <w:szCs w:val="28"/>
        </w:rPr>
        <w:lastRenderedPageBreak/>
        <w:t>происходит, то изредка. Здесь сущест</w:t>
      </w:r>
      <w:r w:rsidRPr="00C520B8">
        <w:rPr>
          <w:sz w:val="28"/>
          <w:szCs w:val="28"/>
        </w:rPr>
        <w:softHyphen/>
        <w:t>вуют замкнутые приятельские группировки, которые ма</w:t>
      </w:r>
      <w:r w:rsidRPr="00C520B8">
        <w:rPr>
          <w:sz w:val="28"/>
          <w:szCs w:val="28"/>
        </w:rPr>
        <w:softHyphen/>
        <w:t>ло общаются между собой. Настоящего, хорошего орга</w:t>
      </w:r>
      <w:r w:rsidRPr="00C520B8">
        <w:rPr>
          <w:sz w:val="28"/>
          <w:szCs w:val="28"/>
        </w:rPr>
        <w:softHyphen/>
        <w:t>низатора пока нет, или он не может себя проявить, или просто ему трудно, так как некому поддержать его.</w:t>
      </w:r>
    </w:p>
    <w:p w:rsidR="00C520B8" w:rsidRPr="00C520B8" w:rsidRDefault="00C520B8" w:rsidP="00C520B8">
      <w:pPr>
        <w:tabs>
          <w:tab w:val="left" w:pos="3969"/>
        </w:tabs>
        <w:spacing w:line="360" w:lineRule="auto"/>
        <w:jc w:val="both"/>
        <w:rPr>
          <w:sz w:val="28"/>
          <w:szCs w:val="28"/>
        </w:rPr>
      </w:pPr>
      <w:r w:rsidRPr="00C520B8">
        <w:rPr>
          <w:i/>
          <w:noProof/>
          <w:sz w:val="28"/>
          <w:szCs w:val="28"/>
        </w:rPr>
        <w:t>3</w:t>
      </w:r>
      <w:r w:rsidRPr="00C520B8">
        <w:rPr>
          <w:i/>
          <w:sz w:val="28"/>
          <w:szCs w:val="28"/>
        </w:rPr>
        <w:t xml:space="preserve"> ступень - «Мерцающий маяк».</w:t>
      </w:r>
      <w:r w:rsidRPr="00C520B8">
        <w:rPr>
          <w:sz w:val="28"/>
          <w:szCs w:val="28"/>
        </w:rPr>
        <w:t xml:space="preserve"> В штормящем море мерцающий маяк и начинающему и опытному мо</w:t>
      </w:r>
      <w:r w:rsidRPr="00C520B8">
        <w:rPr>
          <w:sz w:val="28"/>
          <w:szCs w:val="28"/>
        </w:rPr>
        <w:softHyphen/>
        <w:t>реходу приносит уверенность, что курс выбран правиль</w:t>
      </w:r>
      <w:r w:rsidRPr="00C520B8">
        <w:rPr>
          <w:sz w:val="28"/>
          <w:szCs w:val="28"/>
        </w:rPr>
        <w:softHyphen/>
        <w:t>но. Важно только быть внимательным, не потерять све</w:t>
      </w:r>
      <w:r w:rsidRPr="00C520B8">
        <w:rPr>
          <w:sz w:val="28"/>
          <w:szCs w:val="28"/>
        </w:rPr>
        <w:softHyphen/>
        <w:t>товые всплески из виду. Заметьте, маяк не горит посто</w:t>
      </w:r>
      <w:r w:rsidRPr="00C520B8">
        <w:rPr>
          <w:sz w:val="28"/>
          <w:szCs w:val="28"/>
        </w:rPr>
        <w:softHyphen/>
        <w:t>янным светом, а периодически выбрасывает пучки света, как бы говоря: «Я здесь, я готов прийти на по</w:t>
      </w:r>
      <w:r w:rsidRPr="00C520B8">
        <w:rPr>
          <w:sz w:val="28"/>
          <w:szCs w:val="28"/>
        </w:rPr>
        <w:softHyphen/>
        <w:t>мощь».</w:t>
      </w:r>
    </w:p>
    <w:p w:rsidR="00C520B8" w:rsidRPr="00C520B8" w:rsidRDefault="00C520B8" w:rsidP="00C520B8">
      <w:pPr>
        <w:tabs>
          <w:tab w:val="left" w:pos="3969"/>
        </w:tabs>
        <w:spacing w:line="360" w:lineRule="auto"/>
        <w:jc w:val="both"/>
        <w:rPr>
          <w:noProof/>
          <w:sz w:val="28"/>
          <w:szCs w:val="28"/>
        </w:rPr>
      </w:pPr>
      <w:r w:rsidRPr="00C520B8">
        <w:rPr>
          <w:sz w:val="28"/>
          <w:szCs w:val="28"/>
        </w:rPr>
        <w:t>Формирующийся в группе коллектив тоже подает каждому сигналы «так держать» и каждому готов прий</w:t>
      </w:r>
      <w:r w:rsidRPr="00C520B8">
        <w:rPr>
          <w:sz w:val="28"/>
          <w:szCs w:val="28"/>
        </w:rPr>
        <w:softHyphen/>
        <w:t>ти на помощь. В такой группе преобладает желание трудиться сообща, помогать друг другу, дружить. Но же</w:t>
      </w:r>
      <w:r w:rsidRPr="00C520B8">
        <w:rPr>
          <w:sz w:val="28"/>
          <w:szCs w:val="28"/>
        </w:rPr>
        <w:softHyphen/>
        <w:t>лание – это еще не все. Дружба, взаимопомощь требу</w:t>
      </w:r>
      <w:r w:rsidRPr="00C520B8">
        <w:rPr>
          <w:sz w:val="28"/>
          <w:szCs w:val="28"/>
        </w:rPr>
        <w:softHyphen/>
        <w:t>ют постоянного горения, а не одиночных, пусть даже очень частных вспышек. В то же время в группе уже есть на кого опереться. Авторитетны «смотрители маяка» –</w:t>
      </w:r>
      <w:r w:rsidRPr="00C520B8">
        <w:rPr>
          <w:noProof/>
          <w:sz w:val="28"/>
          <w:szCs w:val="28"/>
        </w:rPr>
        <w:t xml:space="preserve"> </w:t>
      </w:r>
      <w:r w:rsidRPr="00C520B8">
        <w:rPr>
          <w:sz w:val="28"/>
          <w:szCs w:val="28"/>
        </w:rPr>
        <w:t>актив. Можно обратить внимание и на то, что группа выделяется среди других групп своей «непохожестью», индивидуальностью.</w:t>
      </w:r>
      <w:r w:rsidRPr="00C520B8">
        <w:rPr>
          <w:noProof/>
          <w:sz w:val="28"/>
          <w:szCs w:val="28"/>
        </w:rPr>
        <w:t xml:space="preserve"> </w:t>
      </w:r>
    </w:p>
    <w:p w:rsidR="00C520B8" w:rsidRPr="00C520B8" w:rsidRDefault="00C520B8" w:rsidP="00C520B8">
      <w:pPr>
        <w:tabs>
          <w:tab w:val="left" w:pos="3969"/>
        </w:tabs>
        <w:spacing w:line="360" w:lineRule="auto"/>
        <w:jc w:val="both"/>
        <w:rPr>
          <w:sz w:val="28"/>
          <w:szCs w:val="28"/>
        </w:rPr>
      </w:pPr>
      <w:r w:rsidRPr="00C520B8">
        <w:rPr>
          <w:sz w:val="28"/>
          <w:szCs w:val="28"/>
        </w:rPr>
        <w:t>Однако встречающиеся трудности часто прекращают деятельность группы. Недостаточно проявляется инициа</w:t>
      </w:r>
      <w:r w:rsidRPr="00C520B8">
        <w:rPr>
          <w:sz w:val="28"/>
          <w:szCs w:val="28"/>
        </w:rPr>
        <w:softHyphen/>
        <w:t>тива, редко вносятся предложения по улучшению дел не только у себя в группе, но и во всей школе. Видим проявления активности всплесками, да и то не у всех.</w:t>
      </w:r>
    </w:p>
    <w:p w:rsidR="00C520B8" w:rsidRPr="00C520B8" w:rsidRDefault="00C520B8" w:rsidP="00C520B8">
      <w:pPr>
        <w:tabs>
          <w:tab w:val="left" w:pos="3969"/>
        </w:tabs>
        <w:spacing w:line="360" w:lineRule="auto"/>
        <w:jc w:val="both"/>
        <w:rPr>
          <w:sz w:val="28"/>
          <w:szCs w:val="28"/>
        </w:rPr>
      </w:pPr>
      <w:r w:rsidRPr="00C520B8">
        <w:rPr>
          <w:i/>
          <w:noProof/>
          <w:sz w:val="28"/>
          <w:szCs w:val="28"/>
        </w:rPr>
        <w:t>4</w:t>
      </w:r>
      <w:r w:rsidRPr="00C520B8">
        <w:rPr>
          <w:i/>
          <w:sz w:val="28"/>
          <w:szCs w:val="28"/>
        </w:rPr>
        <w:t xml:space="preserve"> ступень - «Алый парус».</w:t>
      </w:r>
      <w:r w:rsidRPr="00C520B8">
        <w:rPr>
          <w:sz w:val="28"/>
          <w:szCs w:val="28"/>
        </w:rPr>
        <w:t xml:space="preserve"> Алый парус</w:t>
      </w:r>
      <w:r w:rsidRPr="00C520B8">
        <w:rPr>
          <w:noProof/>
          <w:sz w:val="28"/>
          <w:szCs w:val="28"/>
        </w:rPr>
        <w:t xml:space="preserve"> </w:t>
      </w:r>
      <w:r w:rsidRPr="00C520B8">
        <w:rPr>
          <w:sz w:val="28"/>
          <w:szCs w:val="28"/>
        </w:rPr>
        <w:t xml:space="preserve">– символ устремленности вперед, </w:t>
      </w:r>
      <w:proofErr w:type="spellStart"/>
      <w:r w:rsidRPr="00C520B8">
        <w:rPr>
          <w:sz w:val="28"/>
          <w:szCs w:val="28"/>
        </w:rPr>
        <w:t>неуспокоенности</w:t>
      </w:r>
      <w:proofErr w:type="spellEnd"/>
      <w:r w:rsidRPr="00C520B8">
        <w:rPr>
          <w:sz w:val="28"/>
          <w:szCs w:val="28"/>
        </w:rPr>
        <w:t>, дружеской верности, долга. Здесь живут и действуют по принципу «один за всех и все за одного». Дружеское участие и за</w:t>
      </w:r>
      <w:r w:rsidRPr="00C520B8">
        <w:rPr>
          <w:sz w:val="28"/>
          <w:szCs w:val="28"/>
        </w:rPr>
        <w:softHyphen/>
        <w:t>интересованность делами друг друга сочетаются с прин</w:t>
      </w:r>
      <w:r w:rsidRPr="00C520B8">
        <w:rPr>
          <w:sz w:val="28"/>
          <w:szCs w:val="28"/>
        </w:rPr>
        <w:softHyphen/>
        <w:t>ципиальностью и взаимной требовательностью. Команд</w:t>
      </w:r>
      <w:r w:rsidRPr="00C520B8">
        <w:rPr>
          <w:sz w:val="28"/>
          <w:szCs w:val="28"/>
        </w:rPr>
        <w:softHyphen/>
        <w:t xml:space="preserve">ный состав парусника – знающие и надежные </w:t>
      </w:r>
      <w:proofErr w:type="gramStart"/>
      <w:r w:rsidRPr="00C520B8">
        <w:rPr>
          <w:sz w:val="28"/>
          <w:szCs w:val="28"/>
        </w:rPr>
        <w:t>органи</w:t>
      </w:r>
      <w:r w:rsidRPr="00C520B8">
        <w:rPr>
          <w:sz w:val="28"/>
          <w:szCs w:val="28"/>
        </w:rPr>
        <w:softHyphen/>
        <w:t>заторы</w:t>
      </w:r>
      <w:proofErr w:type="gramEnd"/>
      <w:r w:rsidRPr="00C520B8">
        <w:rPr>
          <w:sz w:val="28"/>
          <w:szCs w:val="28"/>
        </w:rPr>
        <w:t xml:space="preserve"> и авторитетные товарищи. К ним идут за сове</w:t>
      </w:r>
      <w:r w:rsidRPr="00C520B8">
        <w:rPr>
          <w:sz w:val="28"/>
          <w:szCs w:val="28"/>
        </w:rPr>
        <w:softHyphen/>
        <w:t xml:space="preserve">том, обращаются за помощью. У большинства членов «экипажа» проявляется чувство гордости за коллектив, все переживают, когда кого-то постигнет </w:t>
      </w:r>
      <w:r w:rsidRPr="00C520B8">
        <w:rPr>
          <w:sz w:val="28"/>
          <w:szCs w:val="28"/>
        </w:rPr>
        <w:lastRenderedPageBreak/>
        <w:t>неудача. Груп</w:t>
      </w:r>
      <w:r w:rsidRPr="00C520B8">
        <w:rPr>
          <w:sz w:val="28"/>
          <w:szCs w:val="28"/>
        </w:rPr>
        <w:softHyphen/>
        <w:t>па живо интересуется тем, как обстоят дела в сосед</w:t>
      </w:r>
      <w:r w:rsidRPr="00C520B8">
        <w:rPr>
          <w:sz w:val="28"/>
          <w:szCs w:val="28"/>
        </w:rPr>
        <w:softHyphen/>
        <w:t>них классах, отрядах, и иногда ее члены приходят на помощь, когда их просят об этом.</w:t>
      </w:r>
    </w:p>
    <w:p w:rsidR="00C520B8" w:rsidRPr="00C520B8" w:rsidRDefault="00C520B8" w:rsidP="00C520B8">
      <w:pPr>
        <w:tabs>
          <w:tab w:val="left" w:pos="3969"/>
        </w:tabs>
        <w:spacing w:line="360" w:lineRule="auto"/>
        <w:jc w:val="both"/>
        <w:rPr>
          <w:sz w:val="28"/>
          <w:szCs w:val="28"/>
        </w:rPr>
      </w:pPr>
      <w:r w:rsidRPr="00C520B8">
        <w:rPr>
          <w:sz w:val="28"/>
          <w:szCs w:val="28"/>
        </w:rPr>
        <w:t>Хотя группа сплочена, однако она не всегда готова идти наперекор «бурям», не всегда хватает мужества признать ошибки сразу, но это положение может быть исправлено.</w:t>
      </w:r>
    </w:p>
    <w:p w:rsidR="00C520B8" w:rsidRPr="00C520B8" w:rsidRDefault="00C520B8" w:rsidP="00C520B8">
      <w:pPr>
        <w:tabs>
          <w:tab w:val="left" w:pos="3969"/>
        </w:tabs>
        <w:spacing w:line="360" w:lineRule="auto"/>
        <w:jc w:val="both"/>
        <w:rPr>
          <w:sz w:val="28"/>
          <w:szCs w:val="28"/>
        </w:rPr>
      </w:pPr>
      <w:r w:rsidRPr="00C520B8">
        <w:rPr>
          <w:i/>
          <w:noProof/>
          <w:sz w:val="28"/>
          <w:szCs w:val="28"/>
        </w:rPr>
        <w:t>5</w:t>
      </w:r>
      <w:r w:rsidRPr="00C520B8">
        <w:rPr>
          <w:i/>
          <w:sz w:val="28"/>
          <w:szCs w:val="28"/>
        </w:rPr>
        <w:t xml:space="preserve"> ступень - «Горящий факел». </w:t>
      </w:r>
      <w:r w:rsidRPr="00C520B8">
        <w:rPr>
          <w:sz w:val="28"/>
          <w:szCs w:val="28"/>
        </w:rPr>
        <w:t>Горящий факел</w:t>
      </w:r>
      <w:r w:rsidRPr="00C520B8">
        <w:rPr>
          <w:noProof/>
          <w:sz w:val="28"/>
          <w:szCs w:val="28"/>
        </w:rPr>
        <w:t xml:space="preserve"> </w:t>
      </w:r>
      <w:r w:rsidRPr="00C520B8">
        <w:rPr>
          <w:sz w:val="28"/>
          <w:szCs w:val="28"/>
        </w:rPr>
        <w:t>–</w:t>
      </w:r>
      <w:r w:rsidRPr="00C520B8">
        <w:rPr>
          <w:noProof/>
          <w:sz w:val="28"/>
          <w:szCs w:val="28"/>
        </w:rPr>
        <w:t xml:space="preserve"> </w:t>
      </w:r>
      <w:r w:rsidRPr="00C520B8">
        <w:rPr>
          <w:sz w:val="28"/>
          <w:szCs w:val="28"/>
        </w:rPr>
        <w:t>это живое пламя, горючим материалом которого явля</w:t>
      </w:r>
      <w:r w:rsidRPr="00C520B8">
        <w:rPr>
          <w:sz w:val="28"/>
          <w:szCs w:val="28"/>
        </w:rPr>
        <w:softHyphen/>
        <w:t>ется тесная дружба, единая воля, отличное взаимопони</w:t>
      </w:r>
      <w:r w:rsidRPr="00C520B8">
        <w:rPr>
          <w:sz w:val="28"/>
          <w:szCs w:val="28"/>
        </w:rPr>
        <w:softHyphen/>
        <w:t xml:space="preserve">мание, деловое сотрудничество, ответственность каждого не только за себя, но и </w:t>
      </w:r>
      <w:proofErr w:type="gramStart"/>
      <w:r w:rsidRPr="00C520B8">
        <w:rPr>
          <w:sz w:val="28"/>
          <w:szCs w:val="28"/>
        </w:rPr>
        <w:t>за</w:t>
      </w:r>
      <w:proofErr w:type="gramEnd"/>
      <w:r w:rsidRPr="00C520B8">
        <w:rPr>
          <w:sz w:val="28"/>
          <w:szCs w:val="28"/>
        </w:rPr>
        <w:t xml:space="preserve"> других. Здесь ярко проявля</w:t>
      </w:r>
      <w:r w:rsidRPr="00C520B8">
        <w:rPr>
          <w:sz w:val="28"/>
          <w:szCs w:val="28"/>
        </w:rPr>
        <w:softHyphen/>
        <w:t>ются все качества коллектива, которые характерны для «Алого паруса». Но не только это. Светить можно и для себя, пробираясь сквозь заросли, поднимаясь на верши</w:t>
      </w:r>
      <w:r w:rsidRPr="00C520B8">
        <w:rPr>
          <w:sz w:val="28"/>
          <w:szCs w:val="28"/>
        </w:rPr>
        <w:softHyphen/>
        <w:t>ны, спускаясь в ущелья, пробивая первые тропы. Настоя</w:t>
      </w:r>
      <w:r w:rsidRPr="00C520B8">
        <w:rPr>
          <w:sz w:val="28"/>
          <w:szCs w:val="28"/>
        </w:rPr>
        <w:softHyphen/>
        <w:t>щим коллективом можно назвать лишь такую группу, которая не замыкается в узких рамках пусть и дружно</w:t>
      </w:r>
      <w:r w:rsidRPr="00C520B8">
        <w:rPr>
          <w:sz w:val="28"/>
          <w:szCs w:val="28"/>
        </w:rPr>
        <w:softHyphen/>
        <w:t>го, сплоченного объединения. Настоящий коллектив</w:t>
      </w:r>
      <w:r w:rsidRPr="00C520B8">
        <w:rPr>
          <w:noProof/>
          <w:sz w:val="28"/>
          <w:szCs w:val="28"/>
        </w:rPr>
        <w:t xml:space="preserve"> </w:t>
      </w:r>
      <w:r w:rsidRPr="00C520B8">
        <w:rPr>
          <w:sz w:val="28"/>
          <w:szCs w:val="28"/>
        </w:rPr>
        <w:t>– тот, где люди сами видят, когда они нужны, и сами идут на помощь; тот, где не остаются равнодушными, если другим группам плохо; тот, который ведет за собой, ос</w:t>
      </w:r>
      <w:r w:rsidRPr="00C520B8">
        <w:rPr>
          <w:sz w:val="28"/>
          <w:szCs w:val="28"/>
        </w:rPr>
        <w:softHyphen/>
        <w:t>вещая, подобно легендарному Данко, жаром своего пы</w:t>
      </w:r>
      <w:r w:rsidRPr="00C520B8">
        <w:rPr>
          <w:sz w:val="28"/>
          <w:szCs w:val="28"/>
        </w:rPr>
        <w:softHyphen/>
        <w:t>лающего сердца дорогу другим</w:t>
      </w:r>
      <w:r w:rsidRPr="00C520B8">
        <w:rPr>
          <w:noProof/>
          <w:sz w:val="28"/>
          <w:szCs w:val="28"/>
        </w:rPr>
        <w:t>.</w:t>
      </w:r>
    </w:p>
    <w:p w:rsidR="00C520B8" w:rsidRPr="00C520B8" w:rsidRDefault="00C520B8" w:rsidP="00C520B8">
      <w:pPr>
        <w:tabs>
          <w:tab w:val="left" w:pos="3969"/>
        </w:tabs>
        <w:spacing w:line="360" w:lineRule="auto"/>
        <w:jc w:val="both"/>
        <w:rPr>
          <w:sz w:val="28"/>
          <w:szCs w:val="28"/>
        </w:rPr>
      </w:pPr>
      <w:r w:rsidRPr="00C520B8">
        <w:rPr>
          <w:i/>
          <w:sz w:val="28"/>
          <w:szCs w:val="28"/>
        </w:rPr>
        <w:t xml:space="preserve">Обработка полученных данных. </w:t>
      </w:r>
      <w:r w:rsidRPr="00C520B8">
        <w:rPr>
          <w:sz w:val="28"/>
          <w:szCs w:val="28"/>
        </w:rPr>
        <w:t>На основании отве</w:t>
      </w:r>
      <w:r w:rsidRPr="00C520B8">
        <w:rPr>
          <w:sz w:val="28"/>
          <w:szCs w:val="28"/>
        </w:rPr>
        <w:softHyphen/>
        <w:t>тов школьников педагог может определить по пятибал</w:t>
      </w:r>
      <w:r w:rsidRPr="00C520B8">
        <w:rPr>
          <w:sz w:val="28"/>
          <w:szCs w:val="28"/>
        </w:rPr>
        <w:softHyphen/>
        <w:t>льной шкале (соответствующей пяти ступеням развития коллектива) степень их удовлетворенности своим клас</w:t>
      </w:r>
      <w:r w:rsidRPr="00C520B8">
        <w:rPr>
          <w:sz w:val="28"/>
          <w:szCs w:val="28"/>
        </w:rPr>
        <w:softHyphen/>
        <w:t>сным коллективом, узнать, как оценивают школьники его спаянность, единство в достижении общественно значимых целей. Вместе с тем удается определить тех ребят, которые недооценивают или переоценивают (по сравнению со средней оценкой) уровень развития коллективистических отношений, довольных и недоволь</w:t>
      </w:r>
      <w:r w:rsidRPr="00C520B8">
        <w:rPr>
          <w:sz w:val="28"/>
          <w:szCs w:val="28"/>
        </w:rPr>
        <w:softHyphen/>
        <w:t>ных этими отношениями.</w:t>
      </w:r>
    </w:p>
    <w:p w:rsidR="00C520B8" w:rsidRPr="00C520B8" w:rsidRDefault="00C520B8" w:rsidP="00C520B8">
      <w:pPr>
        <w:tabs>
          <w:tab w:val="left" w:pos="3969"/>
        </w:tabs>
        <w:spacing w:line="360" w:lineRule="auto"/>
        <w:ind w:right="51"/>
        <w:jc w:val="center"/>
        <w:rPr>
          <w:b/>
          <w:sz w:val="28"/>
          <w:szCs w:val="28"/>
        </w:rPr>
      </w:pPr>
    </w:p>
    <w:p w:rsidR="00C520B8" w:rsidRPr="00C520B8" w:rsidRDefault="00C520B8" w:rsidP="00C520B8">
      <w:pPr>
        <w:tabs>
          <w:tab w:val="left" w:pos="3969"/>
        </w:tabs>
        <w:spacing w:line="360" w:lineRule="auto"/>
        <w:ind w:right="51"/>
        <w:jc w:val="center"/>
        <w:rPr>
          <w:b/>
          <w:i/>
          <w:sz w:val="28"/>
          <w:szCs w:val="28"/>
        </w:rPr>
      </w:pPr>
      <w:r w:rsidRPr="00C520B8">
        <w:rPr>
          <w:b/>
          <w:i/>
          <w:sz w:val="28"/>
          <w:szCs w:val="28"/>
        </w:rPr>
        <w:t>Социометрическое изучение межличностных отношений</w:t>
      </w:r>
    </w:p>
    <w:p w:rsidR="00C520B8" w:rsidRPr="00C520B8" w:rsidRDefault="00C520B8" w:rsidP="00C520B8">
      <w:pPr>
        <w:tabs>
          <w:tab w:val="left" w:pos="3969"/>
        </w:tabs>
        <w:spacing w:line="360" w:lineRule="auto"/>
        <w:ind w:right="51"/>
        <w:jc w:val="center"/>
        <w:rPr>
          <w:b/>
          <w:i/>
          <w:sz w:val="28"/>
          <w:szCs w:val="28"/>
        </w:rPr>
      </w:pPr>
      <w:r w:rsidRPr="00C520B8">
        <w:rPr>
          <w:b/>
          <w:i/>
          <w:sz w:val="28"/>
          <w:szCs w:val="28"/>
        </w:rPr>
        <w:t xml:space="preserve"> в детском коллективе</w:t>
      </w:r>
    </w:p>
    <w:p w:rsidR="00C520B8" w:rsidRPr="00C520B8" w:rsidRDefault="00C520B8" w:rsidP="00C520B8">
      <w:pPr>
        <w:tabs>
          <w:tab w:val="left" w:pos="3969"/>
        </w:tabs>
        <w:spacing w:line="360" w:lineRule="auto"/>
        <w:ind w:right="51"/>
        <w:jc w:val="both"/>
        <w:rPr>
          <w:sz w:val="28"/>
          <w:szCs w:val="28"/>
        </w:rPr>
      </w:pPr>
      <w:r w:rsidRPr="00C520B8">
        <w:rPr>
          <w:sz w:val="28"/>
          <w:szCs w:val="28"/>
        </w:rPr>
        <w:t xml:space="preserve">Методика социометрии (ее основоположником считается Дж. Морено) направлена на изучение межличностных отношений в группе. Она позволяет </w:t>
      </w:r>
      <w:r w:rsidRPr="00C520B8">
        <w:rPr>
          <w:sz w:val="28"/>
          <w:szCs w:val="28"/>
        </w:rPr>
        <w:lastRenderedPageBreak/>
        <w:t>определить неформальную структуру детской общности, систему внутренних симпатий и антипатий, выявить лидеров и «отверженных» членов группы. Социометрия позволяет понять, насколько окружающий ребенка коллектив благоприятствует его личностному развитию, насколько члены коллектива расположены к ребенку, насколько сам ребенок расположен к членам этого коллектива.</w:t>
      </w:r>
    </w:p>
    <w:p w:rsidR="00C520B8" w:rsidRPr="00C520B8" w:rsidRDefault="00C520B8" w:rsidP="00C520B8">
      <w:pPr>
        <w:tabs>
          <w:tab w:val="left" w:pos="3969"/>
        </w:tabs>
        <w:spacing w:line="360" w:lineRule="auto"/>
        <w:ind w:right="51"/>
        <w:jc w:val="center"/>
        <w:rPr>
          <w:i/>
          <w:sz w:val="28"/>
          <w:szCs w:val="28"/>
        </w:rPr>
      </w:pPr>
      <w:r w:rsidRPr="00C520B8">
        <w:rPr>
          <w:i/>
          <w:sz w:val="28"/>
          <w:szCs w:val="28"/>
        </w:rPr>
        <w:t>Опросный лист</w:t>
      </w:r>
    </w:p>
    <w:p w:rsidR="00C520B8" w:rsidRPr="00C520B8" w:rsidRDefault="00C520B8" w:rsidP="00C520B8">
      <w:pPr>
        <w:tabs>
          <w:tab w:val="left" w:pos="3969"/>
        </w:tabs>
        <w:spacing w:line="360" w:lineRule="auto"/>
        <w:ind w:right="51"/>
        <w:jc w:val="both"/>
        <w:rPr>
          <w:i/>
          <w:sz w:val="28"/>
          <w:szCs w:val="28"/>
        </w:rPr>
      </w:pPr>
      <w:r w:rsidRPr="00C520B8">
        <w:rPr>
          <w:i/>
          <w:sz w:val="28"/>
          <w:szCs w:val="28"/>
        </w:rPr>
        <w:t xml:space="preserve">Анкета, которую мы предлагаем тебе заполнить, поможет улучшить отношения между школьниками в вашем коллективе, сделать его дружнее и </w:t>
      </w:r>
      <w:proofErr w:type="spellStart"/>
      <w:r w:rsidRPr="00C520B8">
        <w:rPr>
          <w:i/>
          <w:sz w:val="28"/>
          <w:szCs w:val="28"/>
        </w:rPr>
        <w:t>сплоченнее</w:t>
      </w:r>
      <w:proofErr w:type="spellEnd"/>
      <w:r w:rsidRPr="00C520B8">
        <w:rPr>
          <w:i/>
          <w:sz w:val="28"/>
          <w:szCs w:val="28"/>
        </w:rPr>
        <w:t>. Ответь, пожалуйста, на следующие вопросы: их всего три.</w:t>
      </w:r>
      <w:r w:rsidRPr="00C520B8">
        <w:rPr>
          <w:sz w:val="28"/>
          <w:szCs w:val="28"/>
        </w:rPr>
        <w:t xml:space="preserve"> </w:t>
      </w:r>
    </w:p>
    <w:p w:rsidR="00C520B8" w:rsidRPr="00C520B8" w:rsidRDefault="00C520B8" w:rsidP="00C520B8">
      <w:pPr>
        <w:tabs>
          <w:tab w:val="left" w:pos="3969"/>
        </w:tabs>
        <w:spacing w:line="360" w:lineRule="auto"/>
        <w:ind w:right="51"/>
        <w:jc w:val="both"/>
        <w:rPr>
          <w:sz w:val="28"/>
          <w:szCs w:val="28"/>
        </w:rPr>
      </w:pPr>
      <w:r w:rsidRPr="00C520B8">
        <w:rPr>
          <w:sz w:val="28"/>
          <w:szCs w:val="28"/>
        </w:rPr>
        <w:t>1. Представь, что ваш класс отправляется в самостоятельное и нелегкое путешествие. Кого бы ты хотел видеть командиром вашей группы?...................................................................................................................</w:t>
      </w:r>
    </w:p>
    <w:p w:rsidR="00C520B8" w:rsidRPr="00C520B8" w:rsidRDefault="00C520B8" w:rsidP="00C520B8">
      <w:pPr>
        <w:tabs>
          <w:tab w:val="left" w:pos="3969"/>
        </w:tabs>
        <w:spacing w:line="360" w:lineRule="auto"/>
        <w:ind w:right="51"/>
        <w:jc w:val="both"/>
        <w:rPr>
          <w:sz w:val="28"/>
          <w:szCs w:val="28"/>
        </w:rPr>
      </w:pPr>
      <w:r w:rsidRPr="00C520B8">
        <w:rPr>
          <w:sz w:val="28"/>
          <w:szCs w:val="28"/>
        </w:rPr>
        <w:t>2. Если бы вашему классу пришлось участвовать в школьной олимпиаде по учебным предметам, кого бы ты хотел видеть капитаном этой команды</w:t>
      </w:r>
      <w:proofErr w:type="gramStart"/>
      <w:r w:rsidRPr="00C520B8">
        <w:rPr>
          <w:sz w:val="28"/>
          <w:szCs w:val="28"/>
        </w:rPr>
        <w:t>?................................................................................................................</w:t>
      </w:r>
      <w:proofErr w:type="gramEnd"/>
    </w:p>
    <w:p w:rsidR="00C520B8" w:rsidRPr="00C520B8" w:rsidRDefault="00C520B8" w:rsidP="00C520B8">
      <w:pPr>
        <w:tabs>
          <w:tab w:val="left" w:pos="3969"/>
        </w:tabs>
        <w:spacing w:line="360" w:lineRule="auto"/>
        <w:ind w:right="51"/>
        <w:jc w:val="both"/>
        <w:rPr>
          <w:b/>
          <w:sz w:val="28"/>
          <w:szCs w:val="28"/>
        </w:rPr>
      </w:pPr>
      <w:r w:rsidRPr="00C520B8">
        <w:rPr>
          <w:sz w:val="28"/>
          <w:szCs w:val="28"/>
        </w:rPr>
        <w:t>3. Кого из класса ты бы пригласил к себе на вечеринку, день рождения или просто в гости</w:t>
      </w:r>
      <w:proofErr w:type="gramStart"/>
      <w:r w:rsidRPr="00C520B8">
        <w:rPr>
          <w:sz w:val="28"/>
          <w:szCs w:val="28"/>
        </w:rPr>
        <w:t>?................................................................................................</w:t>
      </w:r>
      <w:proofErr w:type="gramEnd"/>
    </w:p>
    <w:p w:rsidR="00C520B8" w:rsidRPr="00C520B8" w:rsidRDefault="00C520B8" w:rsidP="00C520B8">
      <w:pPr>
        <w:tabs>
          <w:tab w:val="left" w:pos="3969"/>
        </w:tabs>
        <w:spacing w:line="360" w:lineRule="auto"/>
        <w:ind w:right="51"/>
        <w:jc w:val="both"/>
        <w:rPr>
          <w:b/>
          <w:sz w:val="28"/>
          <w:szCs w:val="28"/>
        </w:rPr>
      </w:pPr>
      <w:r w:rsidRPr="00C520B8">
        <w:rPr>
          <w:i/>
          <w:sz w:val="28"/>
          <w:szCs w:val="28"/>
        </w:rPr>
        <w:t xml:space="preserve">После каждого вопроса напиши по три фамилии тех своих одноклассников, которые соответствуют твоему выбору. Обязательно подпиши свою анкету. Спасибо! </w:t>
      </w:r>
    </w:p>
    <w:p w:rsidR="00C520B8" w:rsidRPr="00C520B8" w:rsidRDefault="00C520B8" w:rsidP="00C520B8">
      <w:pPr>
        <w:tabs>
          <w:tab w:val="left" w:pos="3969"/>
        </w:tabs>
        <w:spacing w:line="360" w:lineRule="auto"/>
        <w:ind w:right="51"/>
        <w:jc w:val="center"/>
        <w:rPr>
          <w:i/>
          <w:sz w:val="28"/>
          <w:szCs w:val="28"/>
        </w:rPr>
      </w:pPr>
      <w:r w:rsidRPr="00C520B8">
        <w:rPr>
          <w:i/>
          <w:sz w:val="28"/>
          <w:szCs w:val="28"/>
        </w:rPr>
        <w:t>Обработка полученных результатов</w:t>
      </w:r>
    </w:p>
    <w:p w:rsidR="00C520B8" w:rsidRPr="00C520B8" w:rsidRDefault="00C520B8" w:rsidP="00C520B8">
      <w:pPr>
        <w:tabs>
          <w:tab w:val="left" w:pos="3969"/>
        </w:tabs>
        <w:spacing w:line="360" w:lineRule="auto"/>
        <w:ind w:right="51"/>
        <w:jc w:val="both"/>
        <w:rPr>
          <w:sz w:val="28"/>
          <w:szCs w:val="28"/>
        </w:rPr>
      </w:pPr>
      <w:r w:rsidRPr="00C520B8">
        <w:rPr>
          <w:sz w:val="28"/>
          <w:szCs w:val="28"/>
        </w:rPr>
        <w:t xml:space="preserve">Результаты опроса заносятся в специальную социометрическую таблицу. В ней по вертикали в алфавитном порядке расположены имена тех школьников, которые совершают выбор; а по горизонтали в таком же алфавитном порядке – имена тех школьников, кого выбирают. Просматривая по очереди все ответы школьников, вы заносите их в эту таблицу. Например, школьник А (пусть это будет Алексеев Алеша) при ответе на первый вопрос выбрал Б (Борисова Борю), Г (Гришину Галю) и Е (Егорова Егора); при ответе на второй вопрос – </w:t>
      </w:r>
      <w:r w:rsidRPr="00C520B8">
        <w:rPr>
          <w:sz w:val="28"/>
          <w:szCs w:val="28"/>
        </w:rPr>
        <w:lastRenderedPageBreak/>
        <w:t xml:space="preserve">Б, Ж и </w:t>
      </w:r>
      <w:proofErr w:type="gramStart"/>
      <w:r w:rsidRPr="00C520B8">
        <w:rPr>
          <w:sz w:val="28"/>
          <w:szCs w:val="28"/>
        </w:rPr>
        <w:t>З</w:t>
      </w:r>
      <w:proofErr w:type="gramEnd"/>
      <w:r w:rsidRPr="00C520B8">
        <w:rPr>
          <w:sz w:val="28"/>
          <w:szCs w:val="28"/>
        </w:rPr>
        <w:t>; при ответе на третий – Б, Г и Е. Все эти выборы Алексеева Алеши вы и должны отметить в таблице. И так по анкетам всех школьников. Например:</w:t>
      </w:r>
    </w:p>
    <w:p w:rsidR="00C520B8" w:rsidRPr="00C520B8" w:rsidRDefault="00C520B8" w:rsidP="00C520B8">
      <w:pPr>
        <w:tabs>
          <w:tab w:val="left" w:pos="3969"/>
        </w:tabs>
        <w:spacing w:line="360" w:lineRule="auto"/>
        <w:ind w:right="51"/>
        <w:jc w:val="center"/>
        <w:rPr>
          <w:i/>
          <w:sz w:val="28"/>
          <w:szCs w:val="28"/>
        </w:rPr>
      </w:pPr>
    </w:p>
    <w:p w:rsidR="00C520B8" w:rsidRPr="00C520B8" w:rsidRDefault="00C520B8" w:rsidP="00C520B8">
      <w:pPr>
        <w:tabs>
          <w:tab w:val="left" w:pos="3969"/>
        </w:tabs>
        <w:spacing w:line="360" w:lineRule="auto"/>
        <w:ind w:right="51"/>
        <w:jc w:val="center"/>
        <w:rPr>
          <w:i/>
          <w:sz w:val="28"/>
          <w:szCs w:val="28"/>
        </w:rPr>
      </w:pPr>
      <w:r w:rsidRPr="00C520B8">
        <w:rPr>
          <w:i/>
          <w:sz w:val="28"/>
          <w:szCs w:val="28"/>
        </w:rPr>
        <w:t>Пример социометрической таблицы</w:t>
      </w:r>
    </w:p>
    <w:tbl>
      <w:tblPr>
        <w:tblW w:w="99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235"/>
        <w:gridCol w:w="853"/>
        <w:gridCol w:w="853"/>
        <w:gridCol w:w="853"/>
        <w:gridCol w:w="853"/>
        <w:gridCol w:w="853"/>
        <w:gridCol w:w="853"/>
        <w:gridCol w:w="853"/>
        <w:gridCol w:w="853"/>
        <w:gridCol w:w="853"/>
      </w:tblGrid>
      <w:tr w:rsidR="00C520B8" w:rsidRPr="00C520B8" w:rsidTr="00C520B8">
        <w:tc>
          <w:tcPr>
            <w:tcW w:w="2235" w:type="dxa"/>
            <w:tcBorders>
              <w:top w:val="single" w:sz="6" w:space="0" w:color="000000"/>
              <w:left w:val="single" w:sz="6" w:space="0" w:color="000000"/>
              <w:bottom w:val="single" w:sz="6" w:space="0" w:color="000000"/>
              <w:right w:val="single" w:sz="6" w:space="0" w:color="000000"/>
            </w:tcBorders>
          </w:tcPr>
          <w:p w:rsidR="00C520B8" w:rsidRPr="00C520B8" w:rsidRDefault="00C520B8" w:rsidP="00C520B8">
            <w:pPr>
              <w:tabs>
                <w:tab w:val="left" w:pos="3969"/>
              </w:tabs>
              <w:spacing w:line="360" w:lineRule="auto"/>
              <w:ind w:right="51"/>
              <w:jc w:val="right"/>
              <w:rPr>
                <w:sz w:val="28"/>
                <w:szCs w:val="28"/>
              </w:rPr>
            </w:pPr>
            <w:r w:rsidRPr="00C520B8">
              <w:rPr>
                <w:noProof/>
                <w:sz w:val="28"/>
                <w:szCs w:val="28"/>
              </w:rPr>
              <mc:AlternateContent>
                <mc:Choice Requires="wps">
                  <w:drawing>
                    <wp:anchor distT="0" distB="0" distL="114300" distR="114300" simplePos="0" relativeHeight="251659264" behindDoc="0" locked="0" layoutInCell="0" allowOverlap="1" wp14:anchorId="0844E650" wp14:editId="56443EFD">
                      <wp:simplePos x="0" y="0"/>
                      <wp:positionH relativeFrom="column">
                        <wp:posOffset>-84455</wp:posOffset>
                      </wp:positionH>
                      <wp:positionV relativeFrom="paragraph">
                        <wp:posOffset>46990</wp:posOffset>
                      </wp:positionV>
                      <wp:extent cx="1443355" cy="812165"/>
                      <wp:effectExtent l="0" t="0" r="23495" b="26035"/>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3355" cy="812165"/>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5pt,3.7pt" to="107pt,6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" o:allowincell="f" strokeweight="1pt"/>
                  </w:pict>
                </mc:Fallback>
              </mc:AlternateContent>
            </w:r>
            <w:r w:rsidRPr="00C520B8">
              <w:rPr>
                <w:sz w:val="28"/>
                <w:szCs w:val="28"/>
              </w:rPr>
              <w:t xml:space="preserve">Кого </w:t>
            </w:r>
          </w:p>
          <w:p w:rsidR="00C520B8" w:rsidRPr="00C520B8" w:rsidRDefault="00C520B8" w:rsidP="00C520B8">
            <w:pPr>
              <w:tabs>
                <w:tab w:val="left" w:pos="3969"/>
              </w:tabs>
              <w:spacing w:line="360" w:lineRule="auto"/>
              <w:ind w:right="51"/>
              <w:jc w:val="right"/>
              <w:rPr>
                <w:sz w:val="28"/>
                <w:szCs w:val="28"/>
              </w:rPr>
            </w:pPr>
            <w:r w:rsidRPr="00C520B8">
              <w:rPr>
                <w:sz w:val="28"/>
                <w:szCs w:val="28"/>
              </w:rPr>
              <w:t>выбирают</w:t>
            </w:r>
          </w:p>
          <w:p w:rsidR="00C520B8" w:rsidRPr="00C520B8" w:rsidRDefault="00C520B8" w:rsidP="00C520B8">
            <w:pPr>
              <w:tabs>
                <w:tab w:val="left" w:pos="3969"/>
              </w:tabs>
              <w:spacing w:line="360" w:lineRule="auto"/>
              <w:ind w:right="51"/>
              <w:rPr>
                <w:sz w:val="28"/>
                <w:szCs w:val="28"/>
              </w:rPr>
            </w:pPr>
            <w:r w:rsidRPr="00C520B8">
              <w:rPr>
                <w:sz w:val="28"/>
                <w:szCs w:val="28"/>
              </w:rPr>
              <w:t xml:space="preserve">Кто </w:t>
            </w:r>
          </w:p>
          <w:p w:rsidR="00C520B8" w:rsidRPr="00C520B8" w:rsidRDefault="00C520B8" w:rsidP="00C520B8">
            <w:pPr>
              <w:tabs>
                <w:tab w:val="left" w:pos="3969"/>
              </w:tabs>
              <w:spacing w:line="360" w:lineRule="auto"/>
              <w:ind w:right="51"/>
              <w:rPr>
                <w:sz w:val="28"/>
                <w:szCs w:val="28"/>
              </w:rPr>
            </w:pPr>
            <w:r w:rsidRPr="00C520B8">
              <w:rPr>
                <w:sz w:val="28"/>
                <w:szCs w:val="28"/>
              </w:rPr>
              <w:t>выбирает</w:t>
            </w:r>
          </w:p>
        </w:tc>
        <w:tc>
          <w:tcPr>
            <w:tcW w:w="853" w:type="dxa"/>
            <w:tcBorders>
              <w:top w:val="single" w:sz="6" w:space="0" w:color="000000"/>
              <w:left w:val="single" w:sz="6" w:space="0" w:color="000000"/>
              <w:bottom w:val="single" w:sz="6" w:space="0" w:color="000000"/>
              <w:right w:val="single" w:sz="6" w:space="0" w:color="000000"/>
            </w:tcBorders>
          </w:tcPr>
          <w:p w:rsidR="00C520B8" w:rsidRPr="00C520B8" w:rsidRDefault="00C520B8" w:rsidP="00C520B8">
            <w:pPr>
              <w:tabs>
                <w:tab w:val="left" w:pos="3969"/>
              </w:tabs>
              <w:spacing w:line="360" w:lineRule="auto"/>
              <w:ind w:right="51"/>
              <w:jc w:val="center"/>
              <w:rPr>
                <w:sz w:val="28"/>
                <w:szCs w:val="28"/>
              </w:rPr>
            </w:pPr>
          </w:p>
          <w:p w:rsidR="00C520B8" w:rsidRPr="00C520B8" w:rsidRDefault="00C520B8" w:rsidP="00C520B8">
            <w:pPr>
              <w:tabs>
                <w:tab w:val="left" w:pos="3969"/>
              </w:tabs>
              <w:spacing w:line="360" w:lineRule="auto"/>
              <w:ind w:right="51"/>
              <w:jc w:val="center"/>
              <w:rPr>
                <w:sz w:val="28"/>
                <w:szCs w:val="28"/>
              </w:rPr>
            </w:pPr>
            <w:r w:rsidRPr="00C520B8">
              <w:rPr>
                <w:sz w:val="28"/>
                <w:szCs w:val="28"/>
              </w:rPr>
              <w:t>А.....</w:t>
            </w:r>
          </w:p>
        </w:tc>
        <w:tc>
          <w:tcPr>
            <w:tcW w:w="853" w:type="dxa"/>
            <w:tcBorders>
              <w:top w:val="single" w:sz="6" w:space="0" w:color="000000"/>
              <w:left w:val="single" w:sz="6" w:space="0" w:color="000000"/>
              <w:bottom w:val="single" w:sz="6" w:space="0" w:color="000000"/>
              <w:right w:val="single" w:sz="6" w:space="0" w:color="000000"/>
            </w:tcBorders>
          </w:tcPr>
          <w:p w:rsidR="00C520B8" w:rsidRPr="00C520B8" w:rsidRDefault="00C520B8" w:rsidP="00C520B8">
            <w:pPr>
              <w:tabs>
                <w:tab w:val="left" w:pos="3969"/>
              </w:tabs>
              <w:spacing w:line="360" w:lineRule="auto"/>
              <w:ind w:right="51"/>
              <w:jc w:val="center"/>
              <w:rPr>
                <w:sz w:val="28"/>
                <w:szCs w:val="28"/>
              </w:rPr>
            </w:pPr>
          </w:p>
          <w:p w:rsidR="00C520B8" w:rsidRPr="00C520B8" w:rsidRDefault="00C520B8" w:rsidP="00C520B8">
            <w:pPr>
              <w:tabs>
                <w:tab w:val="left" w:pos="3969"/>
              </w:tabs>
              <w:spacing w:line="360" w:lineRule="auto"/>
              <w:ind w:right="51"/>
              <w:jc w:val="center"/>
              <w:rPr>
                <w:sz w:val="28"/>
                <w:szCs w:val="28"/>
              </w:rPr>
            </w:pPr>
            <w:r w:rsidRPr="00C520B8">
              <w:rPr>
                <w:sz w:val="28"/>
                <w:szCs w:val="28"/>
              </w:rPr>
              <w:t>Б.....</w:t>
            </w:r>
          </w:p>
        </w:tc>
        <w:tc>
          <w:tcPr>
            <w:tcW w:w="853" w:type="dxa"/>
            <w:tcBorders>
              <w:top w:val="single" w:sz="6" w:space="0" w:color="000000"/>
              <w:left w:val="single" w:sz="6" w:space="0" w:color="000000"/>
              <w:bottom w:val="single" w:sz="6" w:space="0" w:color="000000"/>
              <w:right w:val="single" w:sz="6" w:space="0" w:color="000000"/>
            </w:tcBorders>
          </w:tcPr>
          <w:p w:rsidR="00C520B8" w:rsidRPr="00C520B8" w:rsidRDefault="00C520B8" w:rsidP="00C520B8">
            <w:pPr>
              <w:tabs>
                <w:tab w:val="left" w:pos="3969"/>
              </w:tabs>
              <w:spacing w:line="360" w:lineRule="auto"/>
              <w:ind w:right="51"/>
              <w:jc w:val="center"/>
              <w:rPr>
                <w:sz w:val="28"/>
                <w:szCs w:val="28"/>
              </w:rPr>
            </w:pPr>
          </w:p>
          <w:p w:rsidR="00C520B8" w:rsidRPr="00C520B8" w:rsidRDefault="00C520B8" w:rsidP="00C520B8">
            <w:pPr>
              <w:tabs>
                <w:tab w:val="left" w:pos="3969"/>
              </w:tabs>
              <w:spacing w:line="360" w:lineRule="auto"/>
              <w:ind w:right="51"/>
              <w:jc w:val="center"/>
              <w:rPr>
                <w:sz w:val="28"/>
                <w:szCs w:val="28"/>
              </w:rPr>
            </w:pPr>
            <w:r w:rsidRPr="00C520B8">
              <w:rPr>
                <w:sz w:val="28"/>
                <w:szCs w:val="28"/>
              </w:rPr>
              <w:t>В.....</w:t>
            </w:r>
          </w:p>
        </w:tc>
        <w:tc>
          <w:tcPr>
            <w:tcW w:w="853" w:type="dxa"/>
            <w:tcBorders>
              <w:top w:val="single" w:sz="6" w:space="0" w:color="000000"/>
              <w:left w:val="single" w:sz="6" w:space="0" w:color="000000"/>
              <w:bottom w:val="single" w:sz="6" w:space="0" w:color="000000"/>
              <w:right w:val="single" w:sz="6" w:space="0" w:color="000000"/>
            </w:tcBorders>
          </w:tcPr>
          <w:p w:rsidR="00C520B8" w:rsidRPr="00C520B8" w:rsidRDefault="00C520B8" w:rsidP="00C520B8">
            <w:pPr>
              <w:tabs>
                <w:tab w:val="left" w:pos="3969"/>
              </w:tabs>
              <w:spacing w:line="360" w:lineRule="auto"/>
              <w:ind w:right="51"/>
              <w:jc w:val="center"/>
              <w:rPr>
                <w:sz w:val="28"/>
                <w:szCs w:val="28"/>
              </w:rPr>
            </w:pPr>
          </w:p>
          <w:p w:rsidR="00C520B8" w:rsidRPr="00C520B8" w:rsidRDefault="00C520B8" w:rsidP="00C520B8">
            <w:pPr>
              <w:tabs>
                <w:tab w:val="left" w:pos="3969"/>
              </w:tabs>
              <w:spacing w:line="360" w:lineRule="auto"/>
              <w:ind w:right="51"/>
              <w:jc w:val="center"/>
              <w:rPr>
                <w:sz w:val="28"/>
                <w:szCs w:val="28"/>
              </w:rPr>
            </w:pPr>
            <w:r w:rsidRPr="00C520B8">
              <w:rPr>
                <w:sz w:val="28"/>
                <w:szCs w:val="28"/>
              </w:rPr>
              <w:t>Г.....</w:t>
            </w:r>
          </w:p>
        </w:tc>
        <w:tc>
          <w:tcPr>
            <w:tcW w:w="853" w:type="dxa"/>
            <w:tcBorders>
              <w:top w:val="single" w:sz="6" w:space="0" w:color="000000"/>
              <w:left w:val="single" w:sz="6" w:space="0" w:color="000000"/>
              <w:bottom w:val="single" w:sz="6" w:space="0" w:color="000000"/>
              <w:right w:val="single" w:sz="6" w:space="0" w:color="000000"/>
            </w:tcBorders>
          </w:tcPr>
          <w:p w:rsidR="00C520B8" w:rsidRPr="00C520B8" w:rsidRDefault="00C520B8" w:rsidP="00C520B8">
            <w:pPr>
              <w:tabs>
                <w:tab w:val="left" w:pos="3969"/>
              </w:tabs>
              <w:spacing w:line="360" w:lineRule="auto"/>
              <w:ind w:right="51"/>
              <w:jc w:val="center"/>
              <w:rPr>
                <w:sz w:val="28"/>
                <w:szCs w:val="28"/>
              </w:rPr>
            </w:pPr>
          </w:p>
          <w:p w:rsidR="00C520B8" w:rsidRPr="00C520B8" w:rsidRDefault="00C520B8" w:rsidP="00C520B8">
            <w:pPr>
              <w:tabs>
                <w:tab w:val="left" w:pos="3969"/>
              </w:tabs>
              <w:spacing w:line="360" w:lineRule="auto"/>
              <w:ind w:right="51"/>
              <w:jc w:val="center"/>
              <w:rPr>
                <w:sz w:val="28"/>
                <w:szCs w:val="28"/>
              </w:rPr>
            </w:pPr>
            <w:r w:rsidRPr="00C520B8">
              <w:rPr>
                <w:sz w:val="28"/>
                <w:szCs w:val="28"/>
              </w:rPr>
              <w:t>Д.....</w:t>
            </w:r>
          </w:p>
        </w:tc>
        <w:tc>
          <w:tcPr>
            <w:tcW w:w="853" w:type="dxa"/>
            <w:tcBorders>
              <w:top w:val="single" w:sz="6" w:space="0" w:color="000000"/>
              <w:left w:val="single" w:sz="6" w:space="0" w:color="000000"/>
              <w:bottom w:val="single" w:sz="6" w:space="0" w:color="000000"/>
              <w:right w:val="single" w:sz="6" w:space="0" w:color="000000"/>
            </w:tcBorders>
          </w:tcPr>
          <w:p w:rsidR="00C520B8" w:rsidRPr="00C520B8" w:rsidRDefault="00C520B8" w:rsidP="00C520B8">
            <w:pPr>
              <w:tabs>
                <w:tab w:val="left" w:pos="3969"/>
              </w:tabs>
              <w:spacing w:line="360" w:lineRule="auto"/>
              <w:ind w:right="51"/>
              <w:jc w:val="center"/>
              <w:rPr>
                <w:sz w:val="28"/>
                <w:szCs w:val="28"/>
              </w:rPr>
            </w:pPr>
          </w:p>
          <w:p w:rsidR="00C520B8" w:rsidRPr="00C520B8" w:rsidRDefault="00C520B8" w:rsidP="00C520B8">
            <w:pPr>
              <w:tabs>
                <w:tab w:val="left" w:pos="3969"/>
              </w:tabs>
              <w:spacing w:line="360" w:lineRule="auto"/>
              <w:ind w:right="51"/>
              <w:jc w:val="center"/>
              <w:rPr>
                <w:sz w:val="28"/>
                <w:szCs w:val="28"/>
              </w:rPr>
            </w:pPr>
            <w:r w:rsidRPr="00C520B8">
              <w:rPr>
                <w:sz w:val="28"/>
                <w:szCs w:val="28"/>
              </w:rPr>
              <w:t>Е.....</w:t>
            </w:r>
          </w:p>
        </w:tc>
        <w:tc>
          <w:tcPr>
            <w:tcW w:w="853" w:type="dxa"/>
            <w:tcBorders>
              <w:top w:val="single" w:sz="6" w:space="0" w:color="000000"/>
              <w:left w:val="single" w:sz="6" w:space="0" w:color="000000"/>
              <w:bottom w:val="single" w:sz="6" w:space="0" w:color="000000"/>
              <w:right w:val="single" w:sz="6" w:space="0" w:color="000000"/>
            </w:tcBorders>
          </w:tcPr>
          <w:p w:rsidR="00C520B8" w:rsidRPr="00C520B8" w:rsidRDefault="00C520B8" w:rsidP="00C520B8">
            <w:pPr>
              <w:tabs>
                <w:tab w:val="left" w:pos="3969"/>
              </w:tabs>
              <w:spacing w:line="360" w:lineRule="auto"/>
              <w:ind w:right="51"/>
              <w:jc w:val="center"/>
              <w:rPr>
                <w:sz w:val="28"/>
                <w:szCs w:val="28"/>
              </w:rPr>
            </w:pPr>
          </w:p>
          <w:p w:rsidR="00C520B8" w:rsidRPr="00C520B8" w:rsidRDefault="00C520B8" w:rsidP="00C520B8">
            <w:pPr>
              <w:tabs>
                <w:tab w:val="left" w:pos="3969"/>
              </w:tabs>
              <w:spacing w:line="360" w:lineRule="auto"/>
              <w:ind w:right="51"/>
              <w:jc w:val="center"/>
              <w:rPr>
                <w:sz w:val="28"/>
                <w:szCs w:val="28"/>
              </w:rPr>
            </w:pPr>
            <w:r w:rsidRPr="00C520B8">
              <w:rPr>
                <w:sz w:val="28"/>
                <w:szCs w:val="28"/>
              </w:rPr>
              <w:t>Ж....</w:t>
            </w:r>
          </w:p>
        </w:tc>
        <w:tc>
          <w:tcPr>
            <w:tcW w:w="853" w:type="dxa"/>
            <w:tcBorders>
              <w:top w:val="single" w:sz="6" w:space="0" w:color="000000"/>
              <w:left w:val="single" w:sz="6" w:space="0" w:color="000000"/>
              <w:bottom w:val="single" w:sz="6" w:space="0" w:color="000000"/>
              <w:right w:val="single" w:sz="6" w:space="0" w:color="000000"/>
            </w:tcBorders>
          </w:tcPr>
          <w:p w:rsidR="00C520B8" w:rsidRPr="00C520B8" w:rsidRDefault="00C520B8" w:rsidP="00C520B8">
            <w:pPr>
              <w:tabs>
                <w:tab w:val="left" w:pos="3969"/>
              </w:tabs>
              <w:spacing w:line="360" w:lineRule="auto"/>
              <w:ind w:right="51"/>
              <w:jc w:val="center"/>
              <w:rPr>
                <w:sz w:val="28"/>
                <w:szCs w:val="28"/>
              </w:rPr>
            </w:pPr>
          </w:p>
          <w:p w:rsidR="00C520B8" w:rsidRPr="00C520B8" w:rsidRDefault="00C520B8" w:rsidP="00C520B8">
            <w:pPr>
              <w:tabs>
                <w:tab w:val="left" w:pos="3969"/>
              </w:tabs>
              <w:spacing w:line="360" w:lineRule="auto"/>
              <w:ind w:right="51"/>
              <w:jc w:val="center"/>
              <w:rPr>
                <w:sz w:val="28"/>
                <w:szCs w:val="28"/>
              </w:rPr>
            </w:pPr>
            <w:r w:rsidRPr="00C520B8">
              <w:rPr>
                <w:sz w:val="28"/>
                <w:szCs w:val="28"/>
              </w:rPr>
              <w:t>З.....</w:t>
            </w:r>
          </w:p>
        </w:tc>
        <w:tc>
          <w:tcPr>
            <w:tcW w:w="853" w:type="dxa"/>
            <w:tcBorders>
              <w:top w:val="single" w:sz="6" w:space="0" w:color="000000"/>
              <w:left w:val="single" w:sz="6" w:space="0" w:color="000000"/>
              <w:bottom w:val="single" w:sz="6" w:space="0" w:color="000000"/>
              <w:right w:val="single" w:sz="6" w:space="0" w:color="000000"/>
            </w:tcBorders>
          </w:tcPr>
          <w:p w:rsidR="00C520B8" w:rsidRPr="00C520B8" w:rsidRDefault="00C520B8" w:rsidP="00C520B8">
            <w:pPr>
              <w:tabs>
                <w:tab w:val="left" w:pos="3969"/>
              </w:tabs>
              <w:spacing w:line="360" w:lineRule="auto"/>
              <w:ind w:right="51"/>
              <w:jc w:val="center"/>
              <w:rPr>
                <w:sz w:val="28"/>
                <w:szCs w:val="28"/>
              </w:rPr>
            </w:pPr>
          </w:p>
          <w:p w:rsidR="00C520B8" w:rsidRPr="00C520B8" w:rsidRDefault="00C520B8" w:rsidP="00C520B8">
            <w:pPr>
              <w:tabs>
                <w:tab w:val="left" w:pos="3969"/>
              </w:tabs>
              <w:spacing w:line="360" w:lineRule="auto"/>
              <w:ind w:right="51"/>
              <w:jc w:val="center"/>
              <w:rPr>
                <w:sz w:val="28"/>
                <w:szCs w:val="28"/>
              </w:rPr>
            </w:pPr>
            <w:r w:rsidRPr="00C520B8">
              <w:rPr>
                <w:sz w:val="28"/>
                <w:szCs w:val="28"/>
              </w:rPr>
              <w:t>И.....</w:t>
            </w:r>
          </w:p>
        </w:tc>
      </w:tr>
      <w:tr w:rsidR="00C520B8" w:rsidRPr="00C520B8" w:rsidTr="00C520B8">
        <w:tc>
          <w:tcPr>
            <w:tcW w:w="2235" w:type="dxa"/>
            <w:tcBorders>
              <w:top w:val="single" w:sz="6" w:space="0" w:color="000000"/>
              <w:left w:val="single" w:sz="6" w:space="0" w:color="000000"/>
              <w:bottom w:val="single" w:sz="6" w:space="0" w:color="000000"/>
              <w:right w:val="single" w:sz="6" w:space="0" w:color="000000"/>
            </w:tcBorders>
          </w:tcPr>
          <w:p w:rsidR="00C520B8" w:rsidRPr="00C520B8" w:rsidRDefault="00C520B8" w:rsidP="00C520B8">
            <w:pPr>
              <w:tabs>
                <w:tab w:val="left" w:pos="3969"/>
              </w:tabs>
              <w:spacing w:line="360" w:lineRule="auto"/>
              <w:ind w:right="51"/>
              <w:rPr>
                <w:sz w:val="28"/>
                <w:szCs w:val="28"/>
              </w:rPr>
            </w:pPr>
            <w:r w:rsidRPr="00C520B8">
              <w:rPr>
                <w:sz w:val="28"/>
                <w:szCs w:val="28"/>
              </w:rPr>
              <w:t>А.....................</w:t>
            </w:r>
          </w:p>
        </w:tc>
        <w:tc>
          <w:tcPr>
            <w:tcW w:w="853" w:type="dxa"/>
            <w:tcBorders>
              <w:top w:val="single" w:sz="6" w:space="0" w:color="000000"/>
              <w:left w:val="single" w:sz="6" w:space="0" w:color="000000"/>
              <w:bottom w:val="single" w:sz="6" w:space="0" w:color="000000"/>
              <w:right w:val="single" w:sz="6" w:space="0" w:color="000000"/>
            </w:tcBorders>
          </w:tcPr>
          <w:p w:rsidR="00C520B8" w:rsidRPr="00C520B8" w:rsidRDefault="00C520B8" w:rsidP="00C520B8">
            <w:pPr>
              <w:tabs>
                <w:tab w:val="left" w:pos="3969"/>
              </w:tabs>
              <w:spacing w:line="360" w:lineRule="auto"/>
              <w:ind w:right="51"/>
              <w:jc w:val="center"/>
              <w:rPr>
                <w:b/>
                <w:sz w:val="28"/>
                <w:szCs w:val="28"/>
              </w:rPr>
            </w:pPr>
            <w:r w:rsidRPr="00C520B8">
              <w:rPr>
                <w:b/>
                <w:sz w:val="28"/>
                <w:szCs w:val="28"/>
              </w:rPr>
              <w:t>Х</w:t>
            </w:r>
          </w:p>
        </w:tc>
        <w:tc>
          <w:tcPr>
            <w:tcW w:w="853" w:type="dxa"/>
            <w:tcBorders>
              <w:top w:val="single" w:sz="6" w:space="0" w:color="000000"/>
              <w:left w:val="single" w:sz="6" w:space="0" w:color="000000"/>
              <w:bottom w:val="single" w:sz="6" w:space="0" w:color="000000"/>
              <w:right w:val="single" w:sz="6" w:space="0" w:color="000000"/>
            </w:tcBorders>
          </w:tcPr>
          <w:p w:rsidR="00C520B8" w:rsidRPr="00C520B8" w:rsidRDefault="00C520B8" w:rsidP="00C520B8">
            <w:pPr>
              <w:tabs>
                <w:tab w:val="left" w:pos="3969"/>
              </w:tabs>
              <w:spacing w:line="360" w:lineRule="auto"/>
              <w:ind w:right="51"/>
              <w:jc w:val="center"/>
              <w:rPr>
                <w:sz w:val="28"/>
                <w:szCs w:val="28"/>
              </w:rPr>
            </w:pPr>
            <w:r w:rsidRPr="00C520B8">
              <w:rPr>
                <w:sz w:val="28"/>
                <w:szCs w:val="28"/>
              </w:rPr>
              <w:t>1,1,1</w:t>
            </w:r>
          </w:p>
        </w:tc>
        <w:tc>
          <w:tcPr>
            <w:tcW w:w="853" w:type="dxa"/>
            <w:tcBorders>
              <w:top w:val="single" w:sz="6" w:space="0" w:color="000000"/>
              <w:left w:val="single" w:sz="6" w:space="0" w:color="000000"/>
              <w:bottom w:val="single" w:sz="6" w:space="0" w:color="000000"/>
              <w:right w:val="single" w:sz="6" w:space="0" w:color="000000"/>
            </w:tcBorders>
          </w:tcPr>
          <w:p w:rsidR="00C520B8" w:rsidRPr="00C520B8" w:rsidRDefault="00C520B8" w:rsidP="00C520B8">
            <w:pPr>
              <w:tabs>
                <w:tab w:val="left" w:pos="3969"/>
              </w:tabs>
              <w:spacing w:line="360" w:lineRule="auto"/>
              <w:ind w:right="51"/>
              <w:jc w:val="center"/>
              <w:rPr>
                <w:sz w:val="28"/>
                <w:szCs w:val="28"/>
              </w:rPr>
            </w:pPr>
          </w:p>
        </w:tc>
        <w:tc>
          <w:tcPr>
            <w:tcW w:w="853" w:type="dxa"/>
            <w:tcBorders>
              <w:top w:val="single" w:sz="6" w:space="0" w:color="000000"/>
              <w:left w:val="single" w:sz="6" w:space="0" w:color="000000"/>
              <w:bottom w:val="single" w:sz="6" w:space="0" w:color="000000"/>
              <w:right w:val="single" w:sz="6" w:space="0" w:color="000000"/>
            </w:tcBorders>
          </w:tcPr>
          <w:p w:rsidR="00C520B8" w:rsidRPr="00C520B8" w:rsidRDefault="00C520B8" w:rsidP="00C520B8">
            <w:pPr>
              <w:tabs>
                <w:tab w:val="left" w:pos="3969"/>
              </w:tabs>
              <w:spacing w:line="360" w:lineRule="auto"/>
              <w:ind w:right="51"/>
              <w:jc w:val="center"/>
              <w:rPr>
                <w:sz w:val="28"/>
                <w:szCs w:val="28"/>
              </w:rPr>
            </w:pPr>
            <w:r w:rsidRPr="00C520B8">
              <w:rPr>
                <w:sz w:val="28"/>
                <w:szCs w:val="28"/>
              </w:rPr>
              <w:t>1,1</w:t>
            </w:r>
          </w:p>
        </w:tc>
        <w:tc>
          <w:tcPr>
            <w:tcW w:w="853" w:type="dxa"/>
            <w:tcBorders>
              <w:top w:val="single" w:sz="6" w:space="0" w:color="000000"/>
              <w:left w:val="single" w:sz="6" w:space="0" w:color="000000"/>
              <w:bottom w:val="single" w:sz="6" w:space="0" w:color="000000"/>
              <w:right w:val="single" w:sz="6" w:space="0" w:color="000000"/>
            </w:tcBorders>
          </w:tcPr>
          <w:p w:rsidR="00C520B8" w:rsidRPr="00C520B8" w:rsidRDefault="00C520B8" w:rsidP="00C520B8">
            <w:pPr>
              <w:tabs>
                <w:tab w:val="left" w:pos="3969"/>
              </w:tabs>
              <w:spacing w:line="360" w:lineRule="auto"/>
              <w:ind w:right="51"/>
              <w:jc w:val="center"/>
              <w:rPr>
                <w:sz w:val="28"/>
                <w:szCs w:val="28"/>
              </w:rPr>
            </w:pPr>
          </w:p>
        </w:tc>
        <w:tc>
          <w:tcPr>
            <w:tcW w:w="853" w:type="dxa"/>
            <w:tcBorders>
              <w:top w:val="single" w:sz="6" w:space="0" w:color="000000"/>
              <w:left w:val="single" w:sz="6" w:space="0" w:color="000000"/>
              <w:bottom w:val="single" w:sz="6" w:space="0" w:color="000000"/>
              <w:right w:val="single" w:sz="6" w:space="0" w:color="000000"/>
            </w:tcBorders>
          </w:tcPr>
          <w:p w:rsidR="00C520B8" w:rsidRPr="00C520B8" w:rsidRDefault="00C520B8" w:rsidP="00C520B8">
            <w:pPr>
              <w:tabs>
                <w:tab w:val="left" w:pos="3969"/>
              </w:tabs>
              <w:spacing w:line="360" w:lineRule="auto"/>
              <w:ind w:right="51"/>
              <w:jc w:val="center"/>
              <w:rPr>
                <w:sz w:val="28"/>
                <w:szCs w:val="28"/>
              </w:rPr>
            </w:pPr>
            <w:r w:rsidRPr="00C520B8">
              <w:rPr>
                <w:sz w:val="28"/>
                <w:szCs w:val="28"/>
              </w:rPr>
              <w:t>1,1</w:t>
            </w:r>
          </w:p>
        </w:tc>
        <w:tc>
          <w:tcPr>
            <w:tcW w:w="853" w:type="dxa"/>
            <w:tcBorders>
              <w:top w:val="single" w:sz="6" w:space="0" w:color="000000"/>
              <w:left w:val="single" w:sz="6" w:space="0" w:color="000000"/>
              <w:bottom w:val="single" w:sz="6" w:space="0" w:color="000000"/>
              <w:right w:val="single" w:sz="6" w:space="0" w:color="000000"/>
            </w:tcBorders>
          </w:tcPr>
          <w:p w:rsidR="00C520B8" w:rsidRPr="00C520B8" w:rsidRDefault="00C520B8" w:rsidP="00C520B8">
            <w:pPr>
              <w:tabs>
                <w:tab w:val="left" w:pos="3969"/>
              </w:tabs>
              <w:spacing w:line="360" w:lineRule="auto"/>
              <w:ind w:right="51"/>
              <w:jc w:val="center"/>
              <w:rPr>
                <w:sz w:val="28"/>
                <w:szCs w:val="28"/>
              </w:rPr>
            </w:pPr>
            <w:r w:rsidRPr="00C520B8">
              <w:rPr>
                <w:sz w:val="28"/>
                <w:szCs w:val="28"/>
              </w:rPr>
              <w:t>1</w:t>
            </w:r>
          </w:p>
        </w:tc>
        <w:tc>
          <w:tcPr>
            <w:tcW w:w="853" w:type="dxa"/>
            <w:tcBorders>
              <w:top w:val="single" w:sz="6" w:space="0" w:color="000000"/>
              <w:left w:val="single" w:sz="6" w:space="0" w:color="000000"/>
              <w:bottom w:val="single" w:sz="6" w:space="0" w:color="000000"/>
              <w:right w:val="single" w:sz="6" w:space="0" w:color="000000"/>
            </w:tcBorders>
          </w:tcPr>
          <w:p w:rsidR="00C520B8" w:rsidRPr="00C520B8" w:rsidRDefault="00C520B8" w:rsidP="00C520B8">
            <w:pPr>
              <w:tabs>
                <w:tab w:val="left" w:pos="3969"/>
              </w:tabs>
              <w:spacing w:line="360" w:lineRule="auto"/>
              <w:ind w:right="51"/>
              <w:jc w:val="center"/>
              <w:rPr>
                <w:sz w:val="28"/>
                <w:szCs w:val="28"/>
              </w:rPr>
            </w:pPr>
            <w:r w:rsidRPr="00C520B8">
              <w:rPr>
                <w:sz w:val="28"/>
                <w:szCs w:val="28"/>
              </w:rPr>
              <w:t>1</w:t>
            </w:r>
          </w:p>
        </w:tc>
        <w:tc>
          <w:tcPr>
            <w:tcW w:w="853" w:type="dxa"/>
            <w:tcBorders>
              <w:top w:val="single" w:sz="6" w:space="0" w:color="000000"/>
              <w:left w:val="single" w:sz="6" w:space="0" w:color="000000"/>
              <w:bottom w:val="single" w:sz="6" w:space="0" w:color="000000"/>
              <w:right w:val="single" w:sz="6" w:space="0" w:color="000000"/>
            </w:tcBorders>
          </w:tcPr>
          <w:p w:rsidR="00C520B8" w:rsidRPr="00C520B8" w:rsidRDefault="00C520B8" w:rsidP="00C520B8">
            <w:pPr>
              <w:tabs>
                <w:tab w:val="left" w:pos="3969"/>
              </w:tabs>
              <w:spacing w:line="360" w:lineRule="auto"/>
              <w:ind w:right="51"/>
              <w:jc w:val="center"/>
              <w:rPr>
                <w:sz w:val="28"/>
                <w:szCs w:val="28"/>
              </w:rPr>
            </w:pPr>
          </w:p>
        </w:tc>
      </w:tr>
      <w:tr w:rsidR="00C520B8" w:rsidRPr="00C520B8" w:rsidTr="00C520B8">
        <w:tc>
          <w:tcPr>
            <w:tcW w:w="2235" w:type="dxa"/>
            <w:tcBorders>
              <w:top w:val="single" w:sz="6" w:space="0" w:color="000000"/>
              <w:left w:val="single" w:sz="6" w:space="0" w:color="000000"/>
              <w:bottom w:val="single" w:sz="6" w:space="0" w:color="000000"/>
              <w:right w:val="single" w:sz="6" w:space="0" w:color="000000"/>
            </w:tcBorders>
          </w:tcPr>
          <w:p w:rsidR="00C520B8" w:rsidRPr="00C520B8" w:rsidRDefault="00C520B8" w:rsidP="00C520B8">
            <w:pPr>
              <w:tabs>
                <w:tab w:val="left" w:pos="3969"/>
              </w:tabs>
              <w:spacing w:line="360" w:lineRule="auto"/>
              <w:ind w:right="51"/>
              <w:rPr>
                <w:sz w:val="28"/>
                <w:szCs w:val="28"/>
              </w:rPr>
            </w:pPr>
            <w:r w:rsidRPr="00C520B8">
              <w:rPr>
                <w:sz w:val="28"/>
                <w:szCs w:val="28"/>
              </w:rPr>
              <w:t>Б.....................</w:t>
            </w:r>
          </w:p>
        </w:tc>
        <w:tc>
          <w:tcPr>
            <w:tcW w:w="853" w:type="dxa"/>
            <w:tcBorders>
              <w:top w:val="single" w:sz="6" w:space="0" w:color="000000"/>
              <w:left w:val="single" w:sz="6" w:space="0" w:color="000000"/>
              <w:bottom w:val="single" w:sz="6" w:space="0" w:color="000000"/>
              <w:right w:val="single" w:sz="6" w:space="0" w:color="000000"/>
            </w:tcBorders>
          </w:tcPr>
          <w:p w:rsidR="00C520B8" w:rsidRPr="00C520B8" w:rsidRDefault="00C520B8" w:rsidP="00C520B8">
            <w:pPr>
              <w:tabs>
                <w:tab w:val="left" w:pos="3969"/>
              </w:tabs>
              <w:spacing w:line="360" w:lineRule="auto"/>
              <w:ind w:right="51"/>
              <w:jc w:val="center"/>
              <w:rPr>
                <w:sz w:val="28"/>
                <w:szCs w:val="28"/>
              </w:rPr>
            </w:pPr>
            <w:r w:rsidRPr="00C520B8">
              <w:rPr>
                <w:sz w:val="28"/>
                <w:szCs w:val="28"/>
              </w:rPr>
              <w:t>1,1,1</w:t>
            </w:r>
          </w:p>
        </w:tc>
        <w:tc>
          <w:tcPr>
            <w:tcW w:w="853" w:type="dxa"/>
            <w:tcBorders>
              <w:top w:val="single" w:sz="6" w:space="0" w:color="000000"/>
              <w:left w:val="single" w:sz="6" w:space="0" w:color="000000"/>
              <w:bottom w:val="single" w:sz="6" w:space="0" w:color="000000"/>
              <w:right w:val="single" w:sz="6" w:space="0" w:color="000000"/>
            </w:tcBorders>
          </w:tcPr>
          <w:p w:rsidR="00C520B8" w:rsidRPr="00C520B8" w:rsidRDefault="00C520B8" w:rsidP="00C520B8">
            <w:pPr>
              <w:tabs>
                <w:tab w:val="left" w:pos="3969"/>
              </w:tabs>
              <w:spacing w:line="360" w:lineRule="auto"/>
              <w:ind w:right="51"/>
              <w:jc w:val="center"/>
              <w:rPr>
                <w:b/>
                <w:sz w:val="28"/>
                <w:szCs w:val="28"/>
              </w:rPr>
            </w:pPr>
            <w:r w:rsidRPr="00C520B8">
              <w:rPr>
                <w:b/>
                <w:sz w:val="28"/>
                <w:szCs w:val="28"/>
              </w:rPr>
              <w:t>Х</w:t>
            </w:r>
          </w:p>
        </w:tc>
        <w:tc>
          <w:tcPr>
            <w:tcW w:w="853" w:type="dxa"/>
            <w:tcBorders>
              <w:top w:val="single" w:sz="6" w:space="0" w:color="000000"/>
              <w:left w:val="single" w:sz="6" w:space="0" w:color="000000"/>
              <w:bottom w:val="single" w:sz="6" w:space="0" w:color="000000"/>
              <w:right w:val="single" w:sz="6" w:space="0" w:color="000000"/>
            </w:tcBorders>
          </w:tcPr>
          <w:p w:rsidR="00C520B8" w:rsidRPr="00C520B8" w:rsidRDefault="00C520B8" w:rsidP="00C520B8">
            <w:pPr>
              <w:tabs>
                <w:tab w:val="left" w:pos="3969"/>
              </w:tabs>
              <w:spacing w:line="360" w:lineRule="auto"/>
              <w:ind w:right="51"/>
              <w:jc w:val="center"/>
              <w:rPr>
                <w:sz w:val="28"/>
                <w:szCs w:val="28"/>
              </w:rPr>
            </w:pPr>
            <w:r w:rsidRPr="00C520B8">
              <w:rPr>
                <w:sz w:val="28"/>
                <w:szCs w:val="28"/>
              </w:rPr>
              <w:t>1</w:t>
            </w:r>
          </w:p>
        </w:tc>
        <w:tc>
          <w:tcPr>
            <w:tcW w:w="853" w:type="dxa"/>
            <w:tcBorders>
              <w:top w:val="single" w:sz="6" w:space="0" w:color="000000"/>
              <w:left w:val="single" w:sz="6" w:space="0" w:color="000000"/>
              <w:bottom w:val="single" w:sz="6" w:space="0" w:color="000000"/>
              <w:right w:val="single" w:sz="6" w:space="0" w:color="000000"/>
            </w:tcBorders>
          </w:tcPr>
          <w:p w:rsidR="00C520B8" w:rsidRPr="00C520B8" w:rsidRDefault="00C520B8" w:rsidP="00C520B8">
            <w:pPr>
              <w:tabs>
                <w:tab w:val="left" w:pos="3969"/>
              </w:tabs>
              <w:spacing w:line="360" w:lineRule="auto"/>
              <w:ind w:right="51"/>
              <w:jc w:val="center"/>
              <w:rPr>
                <w:sz w:val="28"/>
                <w:szCs w:val="28"/>
              </w:rPr>
            </w:pPr>
            <w:r w:rsidRPr="00C520B8">
              <w:rPr>
                <w:sz w:val="28"/>
                <w:szCs w:val="28"/>
              </w:rPr>
              <w:t>1,1</w:t>
            </w:r>
          </w:p>
        </w:tc>
        <w:tc>
          <w:tcPr>
            <w:tcW w:w="853" w:type="dxa"/>
            <w:tcBorders>
              <w:top w:val="single" w:sz="6" w:space="0" w:color="000000"/>
              <w:left w:val="single" w:sz="6" w:space="0" w:color="000000"/>
              <w:bottom w:val="single" w:sz="6" w:space="0" w:color="000000"/>
              <w:right w:val="single" w:sz="6" w:space="0" w:color="000000"/>
            </w:tcBorders>
          </w:tcPr>
          <w:p w:rsidR="00C520B8" w:rsidRPr="00C520B8" w:rsidRDefault="00C520B8" w:rsidP="00C520B8">
            <w:pPr>
              <w:tabs>
                <w:tab w:val="left" w:pos="3969"/>
              </w:tabs>
              <w:spacing w:line="360" w:lineRule="auto"/>
              <w:ind w:right="51"/>
              <w:jc w:val="center"/>
              <w:rPr>
                <w:sz w:val="28"/>
                <w:szCs w:val="28"/>
              </w:rPr>
            </w:pPr>
          </w:p>
        </w:tc>
        <w:tc>
          <w:tcPr>
            <w:tcW w:w="853" w:type="dxa"/>
            <w:tcBorders>
              <w:top w:val="single" w:sz="6" w:space="0" w:color="000000"/>
              <w:left w:val="single" w:sz="6" w:space="0" w:color="000000"/>
              <w:bottom w:val="single" w:sz="6" w:space="0" w:color="000000"/>
              <w:right w:val="single" w:sz="6" w:space="0" w:color="000000"/>
            </w:tcBorders>
          </w:tcPr>
          <w:p w:rsidR="00C520B8" w:rsidRPr="00C520B8" w:rsidRDefault="00C520B8" w:rsidP="00C520B8">
            <w:pPr>
              <w:tabs>
                <w:tab w:val="left" w:pos="3969"/>
              </w:tabs>
              <w:spacing w:line="360" w:lineRule="auto"/>
              <w:ind w:right="51"/>
              <w:jc w:val="center"/>
              <w:rPr>
                <w:sz w:val="28"/>
                <w:szCs w:val="28"/>
              </w:rPr>
            </w:pPr>
            <w:r w:rsidRPr="00C520B8">
              <w:rPr>
                <w:sz w:val="28"/>
                <w:szCs w:val="28"/>
              </w:rPr>
              <w:t>1</w:t>
            </w:r>
          </w:p>
        </w:tc>
        <w:tc>
          <w:tcPr>
            <w:tcW w:w="853" w:type="dxa"/>
            <w:tcBorders>
              <w:top w:val="single" w:sz="6" w:space="0" w:color="000000"/>
              <w:left w:val="single" w:sz="6" w:space="0" w:color="000000"/>
              <w:bottom w:val="single" w:sz="6" w:space="0" w:color="000000"/>
              <w:right w:val="single" w:sz="6" w:space="0" w:color="000000"/>
            </w:tcBorders>
          </w:tcPr>
          <w:p w:rsidR="00C520B8" w:rsidRPr="00C520B8" w:rsidRDefault="00C520B8" w:rsidP="00C520B8">
            <w:pPr>
              <w:tabs>
                <w:tab w:val="left" w:pos="3969"/>
              </w:tabs>
              <w:spacing w:line="360" w:lineRule="auto"/>
              <w:ind w:right="51"/>
              <w:jc w:val="center"/>
              <w:rPr>
                <w:sz w:val="28"/>
                <w:szCs w:val="28"/>
              </w:rPr>
            </w:pPr>
            <w:r w:rsidRPr="00C520B8">
              <w:rPr>
                <w:sz w:val="28"/>
                <w:szCs w:val="28"/>
              </w:rPr>
              <w:t>1,1</w:t>
            </w:r>
          </w:p>
        </w:tc>
        <w:tc>
          <w:tcPr>
            <w:tcW w:w="853" w:type="dxa"/>
            <w:tcBorders>
              <w:top w:val="single" w:sz="6" w:space="0" w:color="000000"/>
              <w:left w:val="single" w:sz="6" w:space="0" w:color="000000"/>
              <w:bottom w:val="single" w:sz="6" w:space="0" w:color="000000"/>
              <w:right w:val="single" w:sz="6" w:space="0" w:color="000000"/>
            </w:tcBorders>
          </w:tcPr>
          <w:p w:rsidR="00C520B8" w:rsidRPr="00C520B8" w:rsidRDefault="00C520B8" w:rsidP="00C520B8">
            <w:pPr>
              <w:tabs>
                <w:tab w:val="left" w:pos="3969"/>
              </w:tabs>
              <w:spacing w:line="360" w:lineRule="auto"/>
              <w:ind w:right="51"/>
              <w:jc w:val="center"/>
              <w:rPr>
                <w:sz w:val="28"/>
                <w:szCs w:val="28"/>
              </w:rPr>
            </w:pPr>
          </w:p>
        </w:tc>
        <w:tc>
          <w:tcPr>
            <w:tcW w:w="853" w:type="dxa"/>
            <w:tcBorders>
              <w:top w:val="single" w:sz="6" w:space="0" w:color="000000"/>
              <w:left w:val="single" w:sz="6" w:space="0" w:color="000000"/>
              <w:bottom w:val="single" w:sz="6" w:space="0" w:color="000000"/>
              <w:right w:val="single" w:sz="6" w:space="0" w:color="000000"/>
            </w:tcBorders>
          </w:tcPr>
          <w:p w:rsidR="00C520B8" w:rsidRPr="00C520B8" w:rsidRDefault="00C520B8" w:rsidP="00C520B8">
            <w:pPr>
              <w:tabs>
                <w:tab w:val="left" w:pos="3969"/>
              </w:tabs>
              <w:spacing w:line="360" w:lineRule="auto"/>
              <w:ind w:right="51"/>
              <w:jc w:val="center"/>
              <w:rPr>
                <w:sz w:val="28"/>
                <w:szCs w:val="28"/>
              </w:rPr>
            </w:pPr>
          </w:p>
        </w:tc>
      </w:tr>
      <w:tr w:rsidR="00C520B8" w:rsidRPr="00C520B8" w:rsidTr="00C520B8">
        <w:tc>
          <w:tcPr>
            <w:tcW w:w="2235" w:type="dxa"/>
            <w:tcBorders>
              <w:top w:val="single" w:sz="6" w:space="0" w:color="000000"/>
              <w:left w:val="single" w:sz="6" w:space="0" w:color="000000"/>
              <w:bottom w:val="single" w:sz="6" w:space="0" w:color="000000"/>
              <w:right w:val="single" w:sz="6" w:space="0" w:color="000000"/>
            </w:tcBorders>
          </w:tcPr>
          <w:p w:rsidR="00C520B8" w:rsidRPr="00C520B8" w:rsidRDefault="00C520B8" w:rsidP="00C520B8">
            <w:pPr>
              <w:tabs>
                <w:tab w:val="left" w:pos="3969"/>
              </w:tabs>
              <w:spacing w:line="360" w:lineRule="auto"/>
              <w:ind w:right="51"/>
              <w:rPr>
                <w:sz w:val="28"/>
                <w:szCs w:val="28"/>
              </w:rPr>
            </w:pPr>
            <w:r w:rsidRPr="00C520B8">
              <w:rPr>
                <w:sz w:val="28"/>
                <w:szCs w:val="28"/>
              </w:rPr>
              <w:t>В.....................</w:t>
            </w:r>
          </w:p>
        </w:tc>
        <w:tc>
          <w:tcPr>
            <w:tcW w:w="853" w:type="dxa"/>
            <w:tcBorders>
              <w:top w:val="single" w:sz="6" w:space="0" w:color="000000"/>
              <w:left w:val="single" w:sz="6" w:space="0" w:color="000000"/>
              <w:bottom w:val="single" w:sz="6" w:space="0" w:color="000000"/>
              <w:right w:val="single" w:sz="6" w:space="0" w:color="000000"/>
            </w:tcBorders>
          </w:tcPr>
          <w:p w:rsidR="00C520B8" w:rsidRPr="00C520B8" w:rsidRDefault="00C520B8" w:rsidP="00C520B8">
            <w:pPr>
              <w:tabs>
                <w:tab w:val="left" w:pos="3969"/>
              </w:tabs>
              <w:spacing w:line="360" w:lineRule="auto"/>
              <w:ind w:right="51"/>
              <w:jc w:val="center"/>
              <w:rPr>
                <w:sz w:val="28"/>
                <w:szCs w:val="28"/>
              </w:rPr>
            </w:pPr>
          </w:p>
        </w:tc>
        <w:tc>
          <w:tcPr>
            <w:tcW w:w="853" w:type="dxa"/>
            <w:tcBorders>
              <w:top w:val="single" w:sz="6" w:space="0" w:color="000000"/>
              <w:left w:val="single" w:sz="6" w:space="0" w:color="000000"/>
              <w:bottom w:val="single" w:sz="6" w:space="0" w:color="000000"/>
              <w:right w:val="single" w:sz="6" w:space="0" w:color="000000"/>
            </w:tcBorders>
          </w:tcPr>
          <w:p w:rsidR="00C520B8" w:rsidRPr="00C520B8" w:rsidRDefault="00C520B8" w:rsidP="00C520B8">
            <w:pPr>
              <w:tabs>
                <w:tab w:val="left" w:pos="3969"/>
              </w:tabs>
              <w:spacing w:line="360" w:lineRule="auto"/>
              <w:ind w:right="51"/>
              <w:jc w:val="center"/>
              <w:rPr>
                <w:sz w:val="28"/>
                <w:szCs w:val="28"/>
              </w:rPr>
            </w:pPr>
            <w:r w:rsidRPr="00C520B8">
              <w:rPr>
                <w:sz w:val="28"/>
                <w:szCs w:val="28"/>
              </w:rPr>
              <w:t>1,1</w:t>
            </w:r>
          </w:p>
        </w:tc>
        <w:tc>
          <w:tcPr>
            <w:tcW w:w="853" w:type="dxa"/>
            <w:tcBorders>
              <w:top w:val="single" w:sz="6" w:space="0" w:color="000000"/>
              <w:left w:val="single" w:sz="6" w:space="0" w:color="000000"/>
              <w:bottom w:val="single" w:sz="6" w:space="0" w:color="000000"/>
              <w:right w:val="single" w:sz="6" w:space="0" w:color="000000"/>
            </w:tcBorders>
          </w:tcPr>
          <w:p w:rsidR="00C520B8" w:rsidRPr="00C520B8" w:rsidRDefault="00C520B8" w:rsidP="00C520B8">
            <w:pPr>
              <w:tabs>
                <w:tab w:val="left" w:pos="3969"/>
              </w:tabs>
              <w:spacing w:line="360" w:lineRule="auto"/>
              <w:ind w:right="51"/>
              <w:jc w:val="center"/>
              <w:rPr>
                <w:b/>
                <w:sz w:val="28"/>
                <w:szCs w:val="28"/>
              </w:rPr>
            </w:pPr>
            <w:r w:rsidRPr="00C520B8">
              <w:rPr>
                <w:b/>
                <w:sz w:val="28"/>
                <w:szCs w:val="28"/>
              </w:rPr>
              <w:t>Х</w:t>
            </w:r>
          </w:p>
        </w:tc>
        <w:tc>
          <w:tcPr>
            <w:tcW w:w="853" w:type="dxa"/>
            <w:tcBorders>
              <w:top w:val="single" w:sz="6" w:space="0" w:color="000000"/>
              <w:left w:val="single" w:sz="6" w:space="0" w:color="000000"/>
              <w:bottom w:val="single" w:sz="6" w:space="0" w:color="000000"/>
              <w:right w:val="single" w:sz="6" w:space="0" w:color="000000"/>
            </w:tcBorders>
          </w:tcPr>
          <w:p w:rsidR="00C520B8" w:rsidRPr="00C520B8" w:rsidRDefault="00C520B8" w:rsidP="00C520B8">
            <w:pPr>
              <w:tabs>
                <w:tab w:val="left" w:pos="3969"/>
              </w:tabs>
              <w:spacing w:line="360" w:lineRule="auto"/>
              <w:ind w:right="51"/>
              <w:jc w:val="center"/>
              <w:rPr>
                <w:sz w:val="28"/>
                <w:szCs w:val="28"/>
              </w:rPr>
            </w:pPr>
            <w:r w:rsidRPr="00C520B8">
              <w:rPr>
                <w:sz w:val="28"/>
                <w:szCs w:val="28"/>
              </w:rPr>
              <w:t>1,1,1</w:t>
            </w:r>
          </w:p>
        </w:tc>
        <w:tc>
          <w:tcPr>
            <w:tcW w:w="853" w:type="dxa"/>
            <w:tcBorders>
              <w:top w:val="single" w:sz="6" w:space="0" w:color="000000"/>
              <w:left w:val="single" w:sz="6" w:space="0" w:color="000000"/>
              <w:bottom w:val="single" w:sz="6" w:space="0" w:color="000000"/>
              <w:right w:val="single" w:sz="6" w:space="0" w:color="000000"/>
            </w:tcBorders>
          </w:tcPr>
          <w:p w:rsidR="00C520B8" w:rsidRPr="00C520B8" w:rsidRDefault="00C520B8" w:rsidP="00C520B8">
            <w:pPr>
              <w:tabs>
                <w:tab w:val="left" w:pos="3969"/>
              </w:tabs>
              <w:spacing w:line="360" w:lineRule="auto"/>
              <w:ind w:right="51"/>
              <w:jc w:val="center"/>
              <w:rPr>
                <w:sz w:val="28"/>
                <w:szCs w:val="28"/>
              </w:rPr>
            </w:pPr>
            <w:r w:rsidRPr="00C520B8">
              <w:rPr>
                <w:sz w:val="28"/>
                <w:szCs w:val="28"/>
              </w:rPr>
              <w:t>1,1,1</w:t>
            </w:r>
          </w:p>
        </w:tc>
        <w:tc>
          <w:tcPr>
            <w:tcW w:w="853" w:type="dxa"/>
            <w:tcBorders>
              <w:top w:val="single" w:sz="6" w:space="0" w:color="000000"/>
              <w:left w:val="single" w:sz="6" w:space="0" w:color="000000"/>
              <w:bottom w:val="single" w:sz="6" w:space="0" w:color="000000"/>
              <w:right w:val="single" w:sz="6" w:space="0" w:color="000000"/>
            </w:tcBorders>
          </w:tcPr>
          <w:p w:rsidR="00C520B8" w:rsidRPr="00C520B8" w:rsidRDefault="00C520B8" w:rsidP="00C520B8">
            <w:pPr>
              <w:tabs>
                <w:tab w:val="left" w:pos="3969"/>
              </w:tabs>
              <w:spacing w:line="360" w:lineRule="auto"/>
              <w:ind w:right="51"/>
              <w:jc w:val="center"/>
              <w:rPr>
                <w:sz w:val="28"/>
                <w:szCs w:val="28"/>
              </w:rPr>
            </w:pPr>
          </w:p>
        </w:tc>
        <w:tc>
          <w:tcPr>
            <w:tcW w:w="853" w:type="dxa"/>
            <w:tcBorders>
              <w:top w:val="single" w:sz="6" w:space="0" w:color="000000"/>
              <w:left w:val="single" w:sz="6" w:space="0" w:color="000000"/>
              <w:bottom w:val="single" w:sz="6" w:space="0" w:color="000000"/>
              <w:right w:val="single" w:sz="6" w:space="0" w:color="000000"/>
            </w:tcBorders>
          </w:tcPr>
          <w:p w:rsidR="00C520B8" w:rsidRPr="00C520B8" w:rsidRDefault="00C520B8" w:rsidP="00C520B8">
            <w:pPr>
              <w:tabs>
                <w:tab w:val="left" w:pos="3969"/>
              </w:tabs>
              <w:spacing w:line="360" w:lineRule="auto"/>
              <w:ind w:right="51"/>
              <w:jc w:val="center"/>
              <w:rPr>
                <w:sz w:val="28"/>
                <w:szCs w:val="28"/>
              </w:rPr>
            </w:pPr>
          </w:p>
        </w:tc>
        <w:tc>
          <w:tcPr>
            <w:tcW w:w="853" w:type="dxa"/>
            <w:tcBorders>
              <w:top w:val="single" w:sz="6" w:space="0" w:color="000000"/>
              <w:left w:val="single" w:sz="6" w:space="0" w:color="000000"/>
              <w:bottom w:val="single" w:sz="6" w:space="0" w:color="000000"/>
              <w:right w:val="single" w:sz="6" w:space="0" w:color="000000"/>
            </w:tcBorders>
          </w:tcPr>
          <w:p w:rsidR="00C520B8" w:rsidRPr="00C520B8" w:rsidRDefault="00C520B8" w:rsidP="00C520B8">
            <w:pPr>
              <w:tabs>
                <w:tab w:val="left" w:pos="3969"/>
              </w:tabs>
              <w:spacing w:line="360" w:lineRule="auto"/>
              <w:ind w:right="51"/>
              <w:jc w:val="center"/>
              <w:rPr>
                <w:sz w:val="28"/>
                <w:szCs w:val="28"/>
              </w:rPr>
            </w:pPr>
            <w:r w:rsidRPr="00C520B8">
              <w:rPr>
                <w:sz w:val="28"/>
                <w:szCs w:val="28"/>
              </w:rPr>
              <w:t>1</w:t>
            </w:r>
          </w:p>
        </w:tc>
        <w:tc>
          <w:tcPr>
            <w:tcW w:w="853" w:type="dxa"/>
            <w:tcBorders>
              <w:top w:val="single" w:sz="6" w:space="0" w:color="000000"/>
              <w:left w:val="single" w:sz="6" w:space="0" w:color="000000"/>
              <w:bottom w:val="single" w:sz="6" w:space="0" w:color="000000"/>
              <w:right w:val="single" w:sz="6" w:space="0" w:color="000000"/>
            </w:tcBorders>
          </w:tcPr>
          <w:p w:rsidR="00C520B8" w:rsidRPr="00C520B8" w:rsidRDefault="00C520B8" w:rsidP="00C520B8">
            <w:pPr>
              <w:tabs>
                <w:tab w:val="left" w:pos="3969"/>
              </w:tabs>
              <w:spacing w:line="360" w:lineRule="auto"/>
              <w:ind w:right="51"/>
              <w:jc w:val="center"/>
              <w:rPr>
                <w:sz w:val="28"/>
                <w:szCs w:val="28"/>
              </w:rPr>
            </w:pPr>
          </w:p>
        </w:tc>
      </w:tr>
      <w:tr w:rsidR="00C520B8" w:rsidRPr="00C520B8" w:rsidTr="00C520B8">
        <w:tc>
          <w:tcPr>
            <w:tcW w:w="2235" w:type="dxa"/>
            <w:tcBorders>
              <w:top w:val="single" w:sz="6" w:space="0" w:color="000000"/>
              <w:left w:val="single" w:sz="6" w:space="0" w:color="000000"/>
              <w:bottom w:val="single" w:sz="6" w:space="0" w:color="000000"/>
              <w:right w:val="single" w:sz="6" w:space="0" w:color="000000"/>
            </w:tcBorders>
          </w:tcPr>
          <w:p w:rsidR="00C520B8" w:rsidRPr="00C520B8" w:rsidRDefault="00C520B8" w:rsidP="00C520B8">
            <w:pPr>
              <w:tabs>
                <w:tab w:val="left" w:pos="3969"/>
              </w:tabs>
              <w:spacing w:line="360" w:lineRule="auto"/>
              <w:ind w:right="51"/>
              <w:rPr>
                <w:sz w:val="28"/>
                <w:szCs w:val="28"/>
              </w:rPr>
            </w:pPr>
            <w:r w:rsidRPr="00C520B8">
              <w:rPr>
                <w:sz w:val="28"/>
                <w:szCs w:val="28"/>
              </w:rPr>
              <w:t>Г.....................</w:t>
            </w:r>
          </w:p>
        </w:tc>
        <w:tc>
          <w:tcPr>
            <w:tcW w:w="853" w:type="dxa"/>
            <w:tcBorders>
              <w:top w:val="single" w:sz="6" w:space="0" w:color="000000"/>
              <w:left w:val="single" w:sz="6" w:space="0" w:color="000000"/>
              <w:bottom w:val="single" w:sz="6" w:space="0" w:color="000000"/>
              <w:right w:val="single" w:sz="6" w:space="0" w:color="000000"/>
            </w:tcBorders>
          </w:tcPr>
          <w:p w:rsidR="00C520B8" w:rsidRPr="00C520B8" w:rsidRDefault="00C520B8" w:rsidP="00C520B8">
            <w:pPr>
              <w:tabs>
                <w:tab w:val="left" w:pos="3969"/>
              </w:tabs>
              <w:spacing w:line="360" w:lineRule="auto"/>
              <w:ind w:right="51"/>
              <w:jc w:val="center"/>
              <w:rPr>
                <w:sz w:val="28"/>
                <w:szCs w:val="28"/>
              </w:rPr>
            </w:pPr>
            <w:r w:rsidRPr="00C520B8">
              <w:rPr>
                <w:sz w:val="28"/>
                <w:szCs w:val="28"/>
              </w:rPr>
              <w:t>1,1</w:t>
            </w:r>
          </w:p>
        </w:tc>
        <w:tc>
          <w:tcPr>
            <w:tcW w:w="853" w:type="dxa"/>
            <w:tcBorders>
              <w:top w:val="single" w:sz="6" w:space="0" w:color="000000"/>
              <w:left w:val="single" w:sz="6" w:space="0" w:color="000000"/>
              <w:bottom w:val="single" w:sz="6" w:space="0" w:color="000000"/>
              <w:right w:val="single" w:sz="6" w:space="0" w:color="000000"/>
            </w:tcBorders>
          </w:tcPr>
          <w:p w:rsidR="00C520B8" w:rsidRPr="00C520B8" w:rsidRDefault="00C520B8" w:rsidP="00C520B8">
            <w:pPr>
              <w:tabs>
                <w:tab w:val="left" w:pos="3969"/>
              </w:tabs>
              <w:spacing w:line="360" w:lineRule="auto"/>
              <w:ind w:right="51"/>
              <w:jc w:val="center"/>
              <w:rPr>
                <w:sz w:val="28"/>
                <w:szCs w:val="28"/>
              </w:rPr>
            </w:pPr>
            <w:r w:rsidRPr="00C520B8">
              <w:rPr>
                <w:sz w:val="28"/>
                <w:szCs w:val="28"/>
              </w:rPr>
              <w:t>1,1,1</w:t>
            </w:r>
          </w:p>
        </w:tc>
        <w:tc>
          <w:tcPr>
            <w:tcW w:w="853" w:type="dxa"/>
            <w:tcBorders>
              <w:top w:val="single" w:sz="6" w:space="0" w:color="000000"/>
              <w:left w:val="single" w:sz="6" w:space="0" w:color="000000"/>
              <w:bottom w:val="single" w:sz="6" w:space="0" w:color="000000"/>
              <w:right w:val="single" w:sz="6" w:space="0" w:color="000000"/>
            </w:tcBorders>
          </w:tcPr>
          <w:p w:rsidR="00C520B8" w:rsidRPr="00C520B8" w:rsidRDefault="00C520B8" w:rsidP="00C520B8">
            <w:pPr>
              <w:tabs>
                <w:tab w:val="left" w:pos="3969"/>
              </w:tabs>
              <w:spacing w:line="360" w:lineRule="auto"/>
              <w:ind w:right="51"/>
              <w:jc w:val="center"/>
              <w:rPr>
                <w:sz w:val="28"/>
                <w:szCs w:val="28"/>
              </w:rPr>
            </w:pPr>
          </w:p>
        </w:tc>
        <w:tc>
          <w:tcPr>
            <w:tcW w:w="853" w:type="dxa"/>
            <w:tcBorders>
              <w:top w:val="single" w:sz="6" w:space="0" w:color="000000"/>
              <w:left w:val="single" w:sz="6" w:space="0" w:color="000000"/>
              <w:bottom w:val="single" w:sz="6" w:space="0" w:color="000000"/>
              <w:right w:val="single" w:sz="6" w:space="0" w:color="000000"/>
            </w:tcBorders>
          </w:tcPr>
          <w:p w:rsidR="00C520B8" w:rsidRPr="00C520B8" w:rsidRDefault="00C520B8" w:rsidP="00C520B8">
            <w:pPr>
              <w:tabs>
                <w:tab w:val="left" w:pos="3969"/>
              </w:tabs>
              <w:spacing w:line="360" w:lineRule="auto"/>
              <w:ind w:right="51"/>
              <w:jc w:val="center"/>
              <w:rPr>
                <w:b/>
                <w:sz w:val="28"/>
                <w:szCs w:val="28"/>
              </w:rPr>
            </w:pPr>
            <w:r w:rsidRPr="00C520B8">
              <w:rPr>
                <w:b/>
                <w:sz w:val="28"/>
                <w:szCs w:val="28"/>
              </w:rPr>
              <w:t>Х</w:t>
            </w:r>
          </w:p>
        </w:tc>
        <w:tc>
          <w:tcPr>
            <w:tcW w:w="853" w:type="dxa"/>
            <w:tcBorders>
              <w:top w:val="single" w:sz="6" w:space="0" w:color="000000"/>
              <w:left w:val="single" w:sz="6" w:space="0" w:color="000000"/>
              <w:bottom w:val="single" w:sz="6" w:space="0" w:color="000000"/>
              <w:right w:val="single" w:sz="6" w:space="0" w:color="000000"/>
            </w:tcBorders>
          </w:tcPr>
          <w:p w:rsidR="00C520B8" w:rsidRPr="00C520B8" w:rsidRDefault="00C520B8" w:rsidP="00C520B8">
            <w:pPr>
              <w:tabs>
                <w:tab w:val="left" w:pos="3969"/>
              </w:tabs>
              <w:spacing w:line="360" w:lineRule="auto"/>
              <w:ind w:right="51"/>
              <w:jc w:val="center"/>
              <w:rPr>
                <w:sz w:val="28"/>
                <w:szCs w:val="28"/>
              </w:rPr>
            </w:pPr>
            <w:r w:rsidRPr="00C520B8">
              <w:rPr>
                <w:sz w:val="28"/>
                <w:szCs w:val="28"/>
              </w:rPr>
              <w:t>1</w:t>
            </w:r>
          </w:p>
        </w:tc>
        <w:tc>
          <w:tcPr>
            <w:tcW w:w="853" w:type="dxa"/>
            <w:tcBorders>
              <w:top w:val="single" w:sz="6" w:space="0" w:color="000000"/>
              <w:left w:val="single" w:sz="6" w:space="0" w:color="000000"/>
              <w:bottom w:val="single" w:sz="6" w:space="0" w:color="000000"/>
              <w:right w:val="single" w:sz="6" w:space="0" w:color="000000"/>
            </w:tcBorders>
          </w:tcPr>
          <w:p w:rsidR="00C520B8" w:rsidRPr="00C520B8" w:rsidRDefault="00C520B8" w:rsidP="00C520B8">
            <w:pPr>
              <w:tabs>
                <w:tab w:val="left" w:pos="3969"/>
              </w:tabs>
              <w:spacing w:line="360" w:lineRule="auto"/>
              <w:ind w:right="51"/>
              <w:jc w:val="center"/>
              <w:rPr>
                <w:sz w:val="28"/>
                <w:szCs w:val="28"/>
              </w:rPr>
            </w:pPr>
            <w:r w:rsidRPr="00C520B8">
              <w:rPr>
                <w:sz w:val="28"/>
                <w:szCs w:val="28"/>
              </w:rPr>
              <w:t>1</w:t>
            </w:r>
          </w:p>
        </w:tc>
        <w:tc>
          <w:tcPr>
            <w:tcW w:w="853" w:type="dxa"/>
            <w:tcBorders>
              <w:top w:val="single" w:sz="6" w:space="0" w:color="000000"/>
              <w:left w:val="single" w:sz="6" w:space="0" w:color="000000"/>
              <w:bottom w:val="single" w:sz="6" w:space="0" w:color="000000"/>
              <w:right w:val="single" w:sz="6" w:space="0" w:color="000000"/>
            </w:tcBorders>
          </w:tcPr>
          <w:p w:rsidR="00C520B8" w:rsidRPr="00C520B8" w:rsidRDefault="00C520B8" w:rsidP="00C520B8">
            <w:pPr>
              <w:tabs>
                <w:tab w:val="left" w:pos="3969"/>
              </w:tabs>
              <w:spacing w:line="360" w:lineRule="auto"/>
              <w:ind w:right="51"/>
              <w:jc w:val="center"/>
              <w:rPr>
                <w:sz w:val="28"/>
                <w:szCs w:val="28"/>
              </w:rPr>
            </w:pPr>
            <w:r w:rsidRPr="00C520B8">
              <w:rPr>
                <w:sz w:val="28"/>
                <w:szCs w:val="28"/>
              </w:rPr>
              <w:t>1,1</w:t>
            </w:r>
          </w:p>
        </w:tc>
        <w:tc>
          <w:tcPr>
            <w:tcW w:w="853" w:type="dxa"/>
            <w:tcBorders>
              <w:top w:val="single" w:sz="6" w:space="0" w:color="000000"/>
              <w:left w:val="single" w:sz="6" w:space="0" w:color="000000"/>
              <w:bottom w:val="single" w:sz="6" w:space="0" w:color="000000"/>
              <w:right w:val="single" w:sz="6" w:space="0" w:color="000000"/>
            </w:tcBorders>
          </w:tcPr>
          <w:p w:rsidR="00C520B8" w:rsidRPr="00C520B8" w:rsidRDefault="00C520B8" w:rsidP="00C520B8">
            <w:pPr>
              <w:tabs>
                <w:tab w:val="left" w:pos="3969"/>
              </w:tabs>
              <w:spacing w:line="360" w:lineRule="auto"/>
              <w:ind w:right="51"/>
              <w:jc w:val="center"/>
              <w:rPr>
                <w:sz w:val="28"/>
                <w:szCs w:val="28"/>
              </w:rPr>
            </w:pPr>
          </w:p>
        </w:tc>
        <w:tc>
          <w:tcPr>
            <w:tcW w:w="853" w:type="dxa"/>
            <w:tcBorders>
              <w:top w:val="single" w:sz="6" w:space="0" w:color="000000"/>
              <w:left w:val="single" w:sz="6" w:space="0" w:color="000000"/>
              <w:bottom w:val="single" w:sz="6" w:space="0" w:color="000000"/>
              <w:right w:val="single" w:sz="6" w:space="0" w:color="000000"/>
            </w:tcBorders>
          </w:tcPr>
          <w:p w:rsidR="00C520B8" w:rsidRPr="00C520B8" w:rsidRDefault="00C520B8" w:rsidP="00C520B8">
            <w:pPr>
              <w:tabs>
                <w:tab w:val="left" w:pos="3969"/>
              </w:tabs>
              <w:spacing w:line="360" w:lineRule="auto"/>
              <w:ind w:right="51"/>
              <w:jc w:val="center"/>
              <w:rPr>
                <w:sz w:val="28"/>
                <w:szCs w:val="28"/>
              </w:rPr>
            </w:pPr>
          </w:p>
        </w:tc>
      </w:tr>
      <w:tr w:rsidR="00C520B8" w:rsidRPr="00C520B8" w:rsidTr="00C520B8">
        <w:tc>
          <w:tcPr>
            <w:tcW w:w="2235" w:type="dxa"/>
            <w:tcBorders>
              <w:top w:val="single" w:sz="6" w:space="0" w:color="000000"/>
              <w:left w:val="single" w:sz="6" w:space="0" w:color="000000"/>
              <w:bottom w:val="single" w:sz="6" w:space="0" w:color="000000"/>
              <w:right w:val="single" w:sz="6" w:space="0" w:color="000000"/>
            </w:tcBorders>
          </w:tcPr>
          <w:p w:rsidR="00C520B8" w:rsidRPr="00C520B8" w:rsidRDefault="00C520B8" w:rsidP="00C520B8">
            <w:pPr>
              <w:tabs>
                <w:tab w:val="left" w:pos="3969"/>
              </w:tabs>
              <w:spacing w:line="360" w:lineRule="auto"/>
              <w:ind w:right="51"/>
              <w:rPr>
                <w:sz w:val="28"/>
                <w:szCs w:val="28"/>
              </w:rPr>
            </w:pPr>
            <w:r w:rsidRPr="00C520B8">
              <w:rPr>
                <w:sz w:val="28"/>
                <w:szCs w:val="28"/>
              </w:rPr>
              <w:t>Д.....................</w:t>
            </w:r>
          </w:p>
        </w:tc>
        <w:tc>
          <w:tcPr>
            <w:tcW w:w="853" w:type="dxa"/>
            <w:tcBorders>
              <w:top w:val="single" w:sz="6" w:space="0" w:color="000000"/>
              <w:left w:val="single" w:sz="6" w:space="0" w:color="000000"/>
              <w:bottom w:val="single" w:sz="6" w:space="0" w:color="000000"/>
              <w:right w:val="single" w:sz="6" w:space="0" w:color="000000"/>
            </w:tcBorders>
          </w:tcPr>
          <w:p w:rsidR="00C520B8" w:rsidRPr="00C520B8" w:rsidRDefault="00C520B8" w:rsidP="00C520B8">
            <w:pPr>
              <w:tabs>
                <w:tab w:val="left" w:pos="3969"/>
              </w:tabs>
              <w:spacing w:line="360" w:lineRule="auto"/>
              <w:ind w:right="51"/>
              <w:jc w:val="center"/>
              <w:rPr>
                <w:sz w:val="28"/>
                <w:szCs w:val="28"/>
              </w:rPr>
            </w:pPr>
            <w:r w:rsidRPr="00C520B8">
              <w:rPr>
                <w:sz w:val="28"/>
                <w:szCs w:val="28"/>
              </w:rPr>
              <w:t>1</w:t>
            </w:r>
          </w:p>
        </w:tc>
        <w:tc>
          <w:tcPr>
            <w:tcW w:w="853" w:type="dxa"/>
            <w:tcBorders>
              <w:top w:val="single" w:sz="6" w:space="0" w:color="000000"/>
              <w:left w:val="single" w:sz="6" w:space="0" w:color="000000"/>
              <w:bottom w:val="single" w:sz="6" w:space="0" w:color="000000"/>
              <w:right w:val="single" w:sz="6" w:space="0" w:color="000000"/>
            </w:tcBorders>
          </w:tcPr>
          <w:p w:rsidR="00C520B8" w:rsidRPr="00C520B8" w:rsidRDefault="00C520B8" w:rsidP="00C520B8">
            <w:pPr>
              <w:tabs>
                <w:tab w:val="left" w:pos="3969"/>
              </w:tabs>
              <w:spacing w:line="360" w:lineRule="auto"/>
              <w:ind w:right="51"/>
              <w:jc w:val="center"/>
              <w:rPr>
                <w:sz w:val="28"/>
                <w:szCs w:val="28"/>
              </w:rPr>
            </w:pPr>
            <w:r w:rsidRPr="00C520B8">
              <w:rPr>
                <w:sz w:val="28"/>
                <w:szCs w:val="28"/>
              </w:rPr>
              <w:t>1</w:t>
            </w:r>
          </w:p>
        </w:tc>
        <w:tc>
          <w:tcPr>
            <w:tcW w:w="853" w:type="dxa"/>
            <w:tcBorders>
              <w:top w:val="single" w:sz="6" w:space="0" w:color="000000"/>
              <w:left w:val="single" w:sz="6" w:space="0" w:color="000000"/>
              <w:bottom w:val="single" w:sz="6" w:space="0" w:color="000000"/>
              <w:right w:val="single" w:sz="6" w:space="0" w:color="000000"/>
            </w:tcBorders>
          </w:tcPr>
          <w:p w:rsidR="00C520B8" w:rsidRPr="00C520B8" w:rsidRDefault="00C520B8" w:rsidP="00C520B8">
            <w:pPr>
              <w:tabs>
                <w:tab w:val="left" w:pos="3969"/>
              </w:tabs>
              <w:spacing w:line="360" w:lineRule="auto"/>
              <w:ind w:right="51"/>
              <w:jc w:val="center"/>
              <w:rPr>
                <w:sz w:val="28"/>
                <w:szCs w:val="28"/>
              </w:rPr>
            </w:pPr>
            <w:r w:rsidRPr="00C520B8">
              <w:rPr>
                <w:sz w:val="28"/>
                <w:szCs w:val="28"/>
              </w:rPr>
              <w:t>1,1,1</w:t>
            </w:r>
          </w:p>
        </w:tc>
        <w:tc>
          <w:tcPr>
            <w:tcW w:w="853" w:type="dxa"/>
            <w:tcBorders>
              <w:top w:val="single" w:sz="6" w:space="0" w:color="000000"/>
              <w:left w:val="single" w:sz="6" w:space="0" w:color="000000"/>
              <w:bottom w:val="single" w:sz="6" w:space="0" w:color="000000"/>
              <w:right w:val="single" w:sz="6" w:space="0" w:color="000000"/>
            </w:tcBorders>
          </w:tcPr>
          <w:p w:rsidR="00C520B8" w:rsidRPr="00C520B8" w:rsidRDefault="00C520B8" w:rsidP="00C520B8">
            <w:pPr>
              <w:tabs>
                <w:tab w:val="left" w:pos="3969"/>
              </w:tabs>
              <w:spacing w:line="360" w:lineRule="auto"/>
              <w:ind w:right="51"/>
              <w:jc w:val="center"/>
              <w:rPr>
                <w:sz w:val="28"/>
                <w:szCs w:val="28"/>
              </w:rPr>
            </w:pPr>
            <w:r w:rsidRPr="00C520B8">
              <w:rPr>
                <w:sz w:val="28"/>
                <w:szCs w:val="28"/>
              </w:rPr>
              <w:t>1,1</w:t>
            </w:r>
          </w:p>
        </w:tc>
        <w:tc>
          <w:tcPr>
            <w:tcW w:w="853" w:type="dxa"/>
            <w:tcBorders>
              <w:top w:val="single" w:sz="6" w:space="0" w:color="000000"/>
              <w:left w:val="single" w:sz="6" w:space="0" w:color="000000"/>
              <w:bottom w:val="single" w:sz="6" w:space="0" w:color="000000"/>
              <w:right w:val="single" w:sz="6" w:space="0" w:color="000000"/>
            </w:tcBorders>
          </w:tcPr>
          <w:p w:rsidR="00C520B8" w:rsidRPr="00C520B8" w:rsidRDefault="00C520B8" w:rsidP="00C520B8">
            <w:pPr>
              <w:tabs>
                <w:tab w:val="left" w:pos="3969"/>
              </w:tabs>
              <w:spacing w:line="360" w:lineRule="auto"/>
              <w:ind w:right="51"/>
              <w:jc w:val="center"/>
              <w:rPr>
                <w:b/>
                <w:sz w:val="28"/>
                <w:szCs w:val="28"/>
              </w:rPr>
            </w:pPr>
            <w:r w:rsidRPr="00C520B8">
              <w:rPr>
                <w:b/>
                <w:sz w:val="28"/>
                <w:szCs w:val="28"/>
              </w:rPr>
              <w:t>Х</w:t>
            </w:r>
          </w:p>
        </w:tc>
        <w:tc>
          <w:tcPr>
            <w:tcW w:w="853" w:type="dxa"/>
            <w:tcBorders>
              <w:top w:val="single" w:sz="6" w:space="0" w:color="000000"/>
              <w:left w:val="single" w:sz="6" w:space="0" w:color="000000"/>
              <w:bottom w:val="single" w:sz="6" w:space="0" w:color="000000"/>
              <w:right w:val="single" w:sz="6" w:space="0" w:color="000000"/>
            </w:tcBorders>
          </w:tcPr>
          <w:p w:rsidR="00C520B8" w:rsidRPr="00C520B8" w:rsidRDefault="00C520B8" w:rsidP="00C520B8">
            <w:pPr>
              <w:tabs>
                <w:tab w:val="left" w:pos="3969"/>
              </w:tabs>
              <w:spacing w:line="360" w:lineRule="auto"/>
              <w:ind w:right="51"/>
              <w:jc w:val="center"/>
              <w:rPr>
                <w:sz w:val="28"/>
                <w:szCs w:val="28"/>
              </w:rPr>
            </w:pPr>
            <w:r w:rsidRPr="00C520B8">
              <w:rPr>
                <w:sz w:val="28"/>
                <w:szCs w:val="28"/>
              </w:rPr>
              <w:t>1</w:t>
            </w:r>
          </w:p>
        </w:tc>
        <w:tc>
          <w:tcPr>
            <w:tcW w:w="853" w:type="dxa"/>
            <w:tcBorders>
              <w:top w:val="single" w:sz="6" w:space="0" w:color="000000"/>
              <w:left w:val="single" w:sz="6" w:space="0" w:color="000000"/>
              <w:bottom w:val="single" w:sz="6" w:space="0" w:color="000000"/>
              <w:right w:val="single" w:sz="6" w:space="0" w:color="000000"/>
            </w:tcBorders>
          </w:tcPr>
          <w:p w:rsidR="00C520B8" w:rsidRPr="00C520B8" w:rsidRDefault="00C520B8" w:rsidP="00C520B8">
            <w:pPr>
              <w:tabs>
                <w:tab w:val="left" w:pos="3969"/>
              </w:tabs>
              <w:spacing w:line="360" w:lineRule="auto"/>
              <w:ind w:right="51"/>
              <w:jc w:val="center"/>
              <w:rPr>
                <w:sz w:val="28"/>
                <w:szCs w:val="28"/>
              </w:rPr>
            </w:pPr>
          </w:p>
        </w:tc>
        <w:tc>
          <w:tcPr>
            <w:tcW w:w="853" w:type="dxa"/>
            <w:tcBorders>
              <w:top w:val="single" w:sz="6" w:space="0" w:color="000000"/>
              <w:left w:val="single" w:sz="6" w:space="0" w:color="000000"/>
              <w:bottom w:val="single" w:sz="6" w:space="0" w:color="000000"/>
              <w:right w:val="single" w:sz="6" w:space="0" w:color="000000"/>
            </w:tcBorders>
          </w:tcPr>
          <w:p w:rsidR="00C520B8" w:rsidRPr="00C520B8" w:rsidRDefault="00C520B8" w:rsidP="00C520B8">
            <w:pPr>
              <w:tabs>
                <w:tab w:val="left" w:pos="3969"/>
              </w:tabs>
              <w:spacing w:line="360" w:lineRule="auto"/>
              <w:ind w:right="51"/>
              <w:jc w:val="center"/>
              <w:rPr>
                <w:sz w:val="28"/>
                <w:szCs w:val="28"/>
              </w:rPr>
            </w:pPr>
            <w:r w:rsidRPr="00C520B8">
              <w:rPr>
                <w:sz w:val="28"/>
                <w:szCs w:val="28"/>
              </w:rPr>
              <w:t>1</w:t>
            </w:r>
          </w:p>
        </w:tc>
        <w:tc>
          <w:tcPr>
            <w:tcW w:w="853" w:type="dxa"/>
            <w:tcBorders>
              <w:top w:val="single" w:sz="6" w:space="0" w:color="000000"/>
              <w:left w:val="single" w:sz="6" w:space="0" w:color="000000"/>
              <w:bottom w:val="single" w:sz="6" w:space="0" w:color="000000"/>
              <w:right w:val="single" w:sz="6" w:space="0" w:color="000000"/>
            </w:tcBorders>
          </w:tcPr>
          <w:p w:rsidR="00C520B8" w:rsidRPr="00C520B8" w:rsidRDefault="00C520B8" w:rsidP="00C520B8">
            <w:pPr>
              <w:tabs>
                <w:tab w:val="left" w:pos="3969"/>
              </w:tabs>
              <w:spacing w:line="360" w:lineRule="auto"/>
              <w:ind w:right="51"/>
              <w:jc w:val="center"/>
              <w:rPr>
                <w:sz w:val="28"/>
                <w:szCs w:val="28"/>
              </w:rPr>
            </w:pPr>
          </w:p>
        </w:tc>
      </w:tr>
      <w:tr w:rsidR="00C520B8" w:rsidRPr="00C520B8" w:rsidTr="00C520B8">
        <w:tc>
          <w:tcPr>
            <w:tcW w:w="2235" w:type="dxa"/>
            <w:tcBorders>
              <w:top w:val="single" w:sz="6" w:space="0" w:color="000000"/>
              <w:left w:val="single" w:sz="6" w:space="0" w:color="000000"/>
              <w:bottom w:val="single" w:sz="6" w:space="0" w:color="000000"/>
              <w:right w:val="single" w:sz="6" w:space="0" w:color="000000"/>
            </w:tcBorders>
          </w:tcPr>
          <w:p w:rsidR="00C520B8" w:rsidRPr="00C520B8" w:rsidRDefault="00C520B8" w:rsidP="00C520B8">
            <w:pPr>
              <w:tabs>
                <w:tab w:val="left" w:pos="3969"/>
              </w:tabs>
              <w:spacing w:line="360" w:lineRule="auto"/>
              <w:ind w:right="51"/>
              <w:rPr>
                <w:sz w:val="28"/>
                <w:szCs w:val="28"/>
              </w:rPr>
            </w:pPr>
            <w:r w:rsidRPr="00C520B8">
              <w:rPr>
                <w:sz w:val="28"/>
                <w:szCs w:val="28"/>
              </w:rPr>
              <w:t>Е......................</w:t>
            </w:r>
          </w:p>
        </w:tc>
        <w:tc>
          <w:tcPr>
            <w:tcW w:w="853" w:type="dxa"/>
            <w:tcBorders>
              <w:top w:val="single" w:sz="6" w:space="0" w:color="000000"/>
              <w:left w:val="single" w:sz="6" w:space="0" w:color="000000"/>
              <w:bottom w:val="single" w:sz="6" w:space="0" w:color="000000"/>
              <w:right w:val="single" w:sz="6" w:space="0" w:color="000000"/>
            </w:tcBorders>
          </w:tcPr>
          <w:p w:rsidR="00C520B8" w:rsidRPr="00C520B8" w:rsidRDefault="00C520B8" w:rsidP="00C520B8">
            <w:pPr>
              <w:tabs>
                <w:tab w:val="left" w:pos="3969"/>
              </w:tabs>
              <w:spacing w:line="360" w:lineRule="auto"/>
              <w:ind w:right="51"/>
              <w:jc w:val="center"/>
              <w:rPr>
                <w:sz w:val="28"/>
                <w:szCs w:val="28"/>
              </w:rPr>
            </w:pPr>
            <w:r w:rsidRPr="00C520B8">
              <w:rPr>
                <w:sz w:val="28"/>
                <w:szCs w:val="28"/>
              </w:rPr>
              <w:t>1,1</w:t>
            </w:r>
          </w:p>
        </w:tc>
        <w:tc>
          <w:tcPr>
            <w:tcW w:w="853" w:type="dxa"/>
            <w:tcBorders>
              <w:top w:val="single" w:sz="6" w:space="0" w:color="000000"/>
              <w:left w:val="single" w:sz="6" w:space="0" w:color="000000"/>
              <w:bottom w:val="single" w:sz="6" w:space="0" w:color="000000"/>
              <w:right w:val="single" w:sz="6" w:space="0" w:color="000000"/>
            </w:tcBorders>
          </w:tcPr>
          <w:p w:rsidR="00C520B8" w:rsidRPr="00C520B8" w:rsidRDefault="00C520B8" w:rsidP="00C520B8">
            <w:pPr>
              <w:tabs>
                <w:tab w:val="left" w:pos="3969"/>
              </w:tabs>
              <w:spacing w:line="360" w:lineRule="auto"/>
              <w:ind w:right="51"/>
              <w:jc w:val="center"/>
              <w:rPr>
                <w:sz w:val="28"/>
                <w:szCs w:val="28"/>
              </w:rPr>
            </w:pPr>
            <w:r w:rsidRPr="00C520B8">
              <w:rPr>
                <w:sz w:val="28"/>
                <w:szCs w:val="28"/>
              </w:rPr>
              <w:t>1,1,1</w:t>
            </w:r>
          </w:p>
        </w:tc>
        <w:tc>
          <w:tcPr>
            <w:tcW w:w="853" w:type="dxa"/>
            <w:tcBorders>
              <w:top w:val="single" w:sz="6" w:space="0" w:color="000000"/>
              <w:left w:val="single" w:sz="6" w:space="0" w:color="000000"/>
              <w:bottom w:val="single" w:sz="6" w:space="0" w:color="000000"/>
              <w:right w:val="single" w:sz="6" w:space="0" w:color="000000"/>
            </w:tcBorders>
          </w:tcPr>
          <w:p w:rsidR="00C520B8" w:rsidRPr="00C520B8" w:rsidRDefault="00C520B8" w:rsidP="00C520B8">
            <w:pPr>
              <w:tabs>
                <w:tab w:val="left" w:pos="3969"/>
              </w:tabs>
              <w:spacing w:line="360" w:lineRule="auto"/>
              <w:ind w:right="51"/>
              <w:jc w:val="center"/>
              <w:rPr>
                <w:sz w:val="28"/>
                <w:szCs w:val="28"/>
              </w:rPr>
            </w:pPr>
          </w:p>
        </w:tc>
        <w:tc>
          <w:tcPr>
            <w:tcW w:w="853" w:type="dxa"/>
            <w:tcBorders>
              <w:top w:val="single" w:sz="6" w:space="0" w:color="000000"/>
              <w:left w:val="single" w:sz="6" w:space="0" w:color="000000"/>
              <w:bottom w:val="single" w:sz="6" w:space="0" w:color="000000"/>
              <w:right w:val="single" w:sz="6" w:space="0" w:color="000000"/>
            </w:tcBorders>
          </w:tcPr>
          <w:p w:rsidR="00C520B8" w:rsidRPr="00C520B8" w:rsidRDefault="00C520B8" w:rsidP="00C520B8">
            <w:pPr>
              <w:tabs>
                <w:tab w:val="left" w:pos="3969"/>
              </w:tabs>
              <w:spacing w:line="360" w:lineRule="auto"/>
              <w:ind w:right="51"/>
              <w:jc w:val="center"/>
              <w:rPr>
                <w:sz w:val="28"/>
                <w:szCs w:val="28"/>
              </w:rPr>
            </w:pPr>
            <w:r w:rsidRPr="00C520B8">
              <w:rPr>
                <w:sz w:val="28"/>
                <w:szCs w:val="28"/>
              </w:rPr>
              <w:t>1,1,1</w:t>
            </w:r>
          </w:p>
        </w:tc>
        <w:tc>
          <w:tcPr>
            <w:tcW w:w="853" w:type="dxa"/>
            <w:tcBorders>
              <w:top w:val="single" w:sz="6" w:space="0" w:color="000000"/>
              <w:left w:val="single" w:sz="6" w:space="0" w:color="000000"/>
              <w:bottom w:val="single" w:sz="6" w:space="0" w:color="000000"/>
              <w:right w:val="single" w:sz="6" w:space="0" w:color="000000"/>
            </w:tcBorders>
          </w:tcPr>
          <w:p w:rsidR="00C520B8" w:rsidRPr="00C520B8" w:rsidRDefault="00C520B8" w:rsidP="00C520B8">
            <w:pPr>
              <w:tabs>
                <w:tab w:val="left" w:pos="3969"/>
              </w:tabs>
              <w:spacing w:line="360" w:lineRule="auto"/>
              <w:ind w:right="51"/>
              <w:jc w:val="center"/>
              <w:rPr>
                <w:sz w:val="28"/>
                <w:szCs w:val="28"/>
              </w:rPr>
            </w:pPr>
          </w:p>
        </w:tc>
        <w:tc>
          <w:tcPr>
            <w:tcW w:w="853" w:type="dxa"/>
            <w:tcBorders>
              <w:top w:val="single" w:sz="6" w:space="0" w:color="000000"/>
              <w:left w:val="single" w:sz="6" w:space="0" w:color="000000"/>
              <w:bottom w:val="single" w:sz="6" w:space="0" w:color="000000"/>
              <w:right w:val="single" w:sz="6" w:space="0" w:color="000000"/>
            </w:tcBorders>
          </w:tcPr>
          <w:p w:rsidR="00C520B8" w:rsidRPr="00C520B8" w:rsidRDefault="00C520B8" w:rsidP="00C520B8">
            <w:pPr>
              <w:tabs>
                <w:tab w:val="left" w:pos="3969"/>
              </w:tabs>
              <w:spacing w:line="360" w:lineRule="auto"/>
              <w:ind w:right="51"/>
              <w:jc w:val="center"/>
              <w:rPr>
                <w:b/>
                <w:sz w:val="28"/>
                <w:szCs w:val="28"/>
              </w:rPr>
            </w:pPr>
            <w:r w:rsidRPr="00C520B8">
              <w:rPr>
                <w:b/>
                <w:sz w:val="28"/>
                <w:szCs w:val="28"/>
              </w:rPr>
              <w:t>Х</w:t>
            </w:r>
          </w:p>
        </w:tc>
        <w:tc>
          <w:tcPr>
            <w:tcW w:w="853" w:type="dxa"/>
            <w:tcBorders>
              <w:top w:val="single" w:sz="6" w:space="0" w:color="000000"/>
              <w:left w:val="single" w:sz="6" w:space="0" w:color="000000"/>
              <w:bottom w:val="single" w:sz="6" w:space="0" w:color="000000"/>
              <w:right w:val="single" w:sz="6" w:space="0" w:color="000000"/>
            </w:tcBorders>
          </w:tcPr>
          <w:p w:rsidR="00C520B8" w:rsidRPr="00C520B8" w:rsidRDefault="00C520B8" w:rsidP="00C520B8">
            <w:pPr>
              <w:tabs>
                <w:tab w:val="left" w:pos="3969"/>
              </w:tabs>
              <w:spacing w:line="360" w:lineRule="auto"/>
              <w:ind w:right="51"/>
              <w:jc w:val="center"/>
              <w:rPr>
                <w:sz w:val="28"/>
                <w:szCs w:val="28"/>
              </w:rPr>
            </w:pPr>
            <w:r w:rsidRPr="00C520B8">
              <w:rPr>
                <w:sz w:val="28"/>
                <w:szCs w:val="28"/>
              </w:rPr>
              <w:t>1</w:t>
            </w:r>
          </w:p>
        </w:tc>
        <w:tc>
          <w:tcPr>
            <w:tcW w:w="853" w:type="dxa"/>
            <w:tcBorders>
              <w:top w:val="single" w:sz="6" w:space="0" w:color="000000"/>
              <w:left w:val="single" w:sz="6" w:space="0" w:color="000000"/>
              <w:bottom w:val="single" w:sz="6" w:space="0" w:color="000000"/>
              <w:right w:val="single" w:sz="6" w:space="0" w:color="000000"/>
            </w:tcBorders>
          </w:tcPr>
          <w:p w:rsidR="00C520B8" w:rsidRPr="00C520B8" w:rsidRDefault="00C520B8" w:rsidP="00C520B8">
            <w:pPr>
              <w:tabs>
                <w:tab w:val="left" w:pos="3969"/>
              </w:tabs>
              <w:spacing w:line="360" w:lineRule="auto"/>
              <w:ind w:right="51"/>
              <w:jc w:val="center"/>
              <w:rPr>
                <w:sz w:val="28"/>
                <w:szCs w:val="28"/>
              </w:rPr>
            </w:pPr>
          </w:p>
        </w:tc>
        <w:tc>
          <w:tcPr>
            <w:tcW w:w="853" w:type="dxa"/>
            <w:tcBorders>
              <w:top w:val="single" w:sz="6" w:space="0" w:color="000000"/>
              <w:left w:val="single" w:sz="6" w:space="0" w:color="000000"/>
              <w:bottom w:val="single" w:sz="6" w:space="0" w:color="000000"/>
              <w:right w:val="single" w:sz="6" w:space="0" w:color="000000"/>
            </w:tcBorders>
          </w:tcPr>
          <w:p w:rsidR="00C520B8" w:rsidRPr="00C520B8" w:rsidRDefault="00C520B8" w:rsidP="00C520B8">
            <w:pPr>
              <w:tabs>
                <w:tab w:val="left" w:pos="3969"/>
              </w:tabs>
              <w:spacing w:line="360" w:lineRule="auto"/>
              <w:ind w:right="51"/>
              <w:jc w:val="center"/>
              <w:rPr>
                <w:sz w:val="28"/>
                <w:szCs w:val="28"/>
              </w:rPr>
            </w:pPr>
          </w:p>
        </w:tc>
      </w:tr>
      <w:tr w:rsidR="00C520B8" w:rsidRPr="00C520B8" w:rsidTr="00C520B8">
        <w:tc>
          <w:tcPr>
            <w:tcW w:w="2235" w:type="dxa"/>
            <w:tcBorders>
              <w:top w:val="single" w:sz="6" w:space="0" w:color="000000"/>
              <w:left w:val="single" w:sz="6" w:space="0" w:color="000000"/>
              <w:bottom w:val="single" w:sz="6" w:space="0" w:color="000000"/>
              <w:right w:val="single" w:sz="6" w:space="0" w:color="000000"/>
            </w:tcBorders>
          </w:tcPr>
          <w:p w:rsidR="00C520B8" w:rsidRPr="00C520B8" w:rsidRDefault="00C520B8" w:rsidP="00C520B8">
            <w:pPr>
              <w:tabs>
                <w:tab w:val="left" w:pos="3969"/>
              </w:tabs>
              <w:spacing w:line="360" w:lineRule="auto"/>
              <w:ind w:right="51"/>
              <w:rPr>
                <w:sz w:val="28"/>
                <w:szCs w:val="28"/>
              </w:rPr>
            </w:pPr>
            <w:r w:rsidRPr="00C520B8">
              <w:rPr>
                <w:sz w:val="28"/>
                <w:szCs w:val="28"/>
              </w:rPr>
              <w:t>Ж.....................</w:t>
            </w:r>
          </w:p>
        </w:tc>
        <w:tc>
          <w:tcPr>
            <w:tcW w:w="853" w:type="dxa"/>
            <w:tcBorders>
              <w:top w:val="single" w:sz="6" w:space="0" w:color="000000"/>
              <w:left w:val="single" w:sz="6" w:space="0" w:color="000000"/>
              <w:bottom w:val="single" w:sz="6" w:space="0" w:color="000000"/>
              <w:right w:val="single" w:sz="6" w:space="0" w:color="000000"/>
            </w:tcBorders>
          </w:tcPr>
          <w:p w:rsidR="00C520B8" w:rsidRPr="00C520B8" w:rsidRDefault="00C520B8" w:rsidP="00C520B8">
            <w:pPr>
              <w:tabs>
                <w:tab w:val="left" w:pos="3969"/>
              </w:tabs>
              <w:spacing w:line="360" w:lineRule="auto"/>
              <w:ind w:right="51"/>
              <w:jc w:val="center"/>
              <w:rPr>
                <w:sz w:val="28"/>
                <w:szCs w:val="28"/>
              </w:rPr>
            </w:pPr>
            <w:r w:rsidRPr="00C520B8">
              <w:rPr>
                <w:sz w:val="28"/>
                <w:szCs w:val="28"/>
              </w:rPr>
              <w:t>1</w:t>
            </w:r>
          </w:p>
        </w:tc>
        <w:tc>
          <w:tcPr>
            <w:tcW w:w="853" w:type="dxa"/>
            <w:tcBorders>
              <w:top w:val="single" w:sz="6" w:space="0" w:color="000000"/>
              <w:left w:val="single" w:sz="6" w:space="0" w:color="000000"/>
              <w:bottom w:val="single" w:sz="6" w:space="0" w:color="000000"/>
              <w:right w:val="single" w:sz="6" w:space="0" w:color="000000"/>
            </w:tcBorders>
          </w:tcPr>
          <w:p w:rsidR="00C520B8" w:rsidRPr="00C520B8" w:rsidRDefault="00C520B8" w:rsidP="00C520B8">
            <w:pPr>
              <w:tabs>
                <w:tab w:val="left" w:pos="3969"/>
              </w:tabs>
              <w:spacing w:line="360" w:lineRule="auto"/>
              <w:ind w:right="51"/>
              <w:jc w:val="center"/>
              <w:rPr>
                <w:sz w:val="28"/>
                <w:szCs w:val="28"/>
              </w:rPr>
            </w:pPr>
            <w:r w:rsidRPr="00C520B8">
              <w:rPr>
                <w:sz w:val="28"/>
                <w:szCs w:val="28"/>
              </w:rPr>
              <w:t>1,1,1</w:t>
            </w:r>
          </w:p>
        </w:tc>
        <w:tc>
          <w:tcPr>
            <w:tcW w:w="853" w:type="dxa"/>
            <w:tcBorders>
              <w:top w:val="single" w:sz="6" w:space="0" w:color="000000"/>
              <w:left w:val="single" w:sz="6" w:space="0" w:color="000000"/>
              <w:bottom w:val="single" w:sz="6" w:space="0" w:color="000000"/>
              <w:right w:val="single" w:sz="6" w:space="0" w:color="000000"/>
            </w:tcBorders>
          </w:tcPr>
          <w:p w:rsidR="00C520B8" w:rsidRPr="00C520B8" w:rsidRDefault="00C520B8" w:rsidP="00C520B8">
            <w:pPr>
              <w:tabs>
                <w:tab w:val="left" w:pos="3969"/>
              </w:tabs>
              <w:spacing w:line="360" w:lineRule="auto"/>
              <w:ind w:right="51"/>
              <w:jc w:val="center"/>
              <w:rPr>
                <w:sz w:val="28"/>
                <w:szCs w:val="28"/>
              </w:rPr>
            </w:pPr>
          </w:p>
        </w:tc>
        <w:tc>
          <w:tcPr>
            <w:tcW w:w="853" w:type="dxa"/>
            <w:tcBorders>
              <w:top w:val="single" w:sz="6" w:space="0" w:color="000000"/>
              <w:left w:val="single" w:sz="6" w:space="0" w:color="000000"/>
              <w:bottom w:val="single" w:sz="6" w:space="0" w:color="000000"/>
              <w:right w:val="single" w:sz="6" w:space="0" w:color="000000"/>
            </w:tcBorders>
          </w:tcPr>
          <w:p w:rsidR="00C520B8" w:rsidRPr="00C520B8" w:rsidRDefault="00C520B8" w:rsidP="00C520B8">
            <w:pPr>
              <w:tabs>
                <w:tab w:val="left" w:pos="3969"/>
              </w:tabs>
              <w:spacing w:line="360" w:lineRule="auto"/>
              <w:ind w:right="51"/>
              <w:jc w:val="center"/>
              <w:rPr>
                <w:sz w:val="28"/>
                <w:szCs w:val="28"/>
              </w:rPr>
            </w:pPr>
            <w:r w:rsidRPr="00C520B8">
              <w:rPr>
                <w:sz w:val="28"/>
                <w:szCs w:val="28"/>
              </w:rPr>
              <w:t>1,1,1</w:t>
            </w:r>
          </w:p>
        </w:tc>
        <w:tc>
          <w:tcPr>
            <w:tcW w:w="853" w:type="dxa"/>
            <w:tcBorders>
              <w:top w:val="single" w:sz="6" w:space="0" w:color="000000"/>
              <w:left w:val="single" w:sz="6" w:space="0" w:color="000000"/>
              <w:bottom w:val="single" w:sz="6" w:space="0" w:color="000000"/>
              <w:right w:val="single" w:sz="6" w:space="0" w:color="000000"/>
            </w:tcBorders>
          </w:tcPr>
          <w:p w:rsidR="00C520B8" w:rsidRPr="00C520B8" w:rsidRDefault="00C520B8" w:rsidP="00C520B8">
            <w:pPr>
              <w:tabs>
                <w:tab w:val="left" w:pos="3969"/>
              </w:tabs>
              <w:spacing w:line="360" w:lineRule="auto"/>
              <w:ind w:right="51"/>
              <w:jc w:val="center"/>
              <w:rPr>
                <w:sz w:val="28"/>
                <w:szCs w:val="28"/>
              </w:rPr>
            </w:pPr>
          </w:p>
        </w:tc>
        <w:tc>
          <w:tcPr>
            <w:tcW w:w="853" w:type="dxa"/>
            <w:tcBorders>
              <w:top w:val="single" w:sz="6" w:space="0" w:color="000000"/>
              <w:left w:val="single" w:sz="6" w:space="0" w:color="000000"/>
              <w:bottom w:val="single" w:sz="6" w:space="0" w:color="000000"/>
              <w:right w:val="single" w:sz="6" w:space="0" w:color="000000"/>
            </w:tcBorders>
          </w:tcPr>
          <w:p w:rsidR="00C520B8" w:rsidRPr="00C520B8" w:rsidRDefault="00C520B8" w:rsidP="00C520B8">
            <w:pPr>
              <w:tabs>
                <w:tab w:val="left" w:pos="3969"/>
              </w:tabs>
              <w:spacing w:line="360" w:lineRule="auto"/>
              <w:ind w:right="51"/>
              <w:jc w:val="center"/>
              <w:rPr>
                <w:sz w:val="28"/>
                <w:szCs w:val="28"/>
              </w:rPr>
            </w:pPr>
            <w:r w:rsidRPr="00C520B8">
              <w:rPr>
                <w:sz w:val="28"/>
                <w:szCs w:val="28"/>
              </w:rPr>
              <w:t>1,1</w:t>
            </w:r>
          </w:p>
        </w:tc>
        <w:tc>
          <w:tcPr>
            <w:tcW w:w="853" w:type="dxa"/>
            <w:tcBorders>
              <w:top w:val="single" w:sz="6" w:space="0" w:color="000000"/>
              <w:left w:val="single" w:sz="6" w:space="0" w:color="000000"/>
              <w:bottom w:val="single" w:sz="6" w:space="0" w:color="000000"/>
              <w:right w:val="single" w:sz="6" w:space="0" w:color="000000"/>
            </w:tcBorders>
          </w:tcPr>
          <w:p w:rsidR="00C520B8" w:rsidRPr="00C520B8" w:rsidRDefault="00C520B8" w:rsidP="00C520B8">
            <w:pPr>
              <w:tabs>
                <w:tab w:val="left" w:pos="3969"/>
              </w:tabs>
              <w:spacing w:line="360" w:lineRule="auto"/>
              <w:ind w:right="51"/>
              <w:jc w:val="center"/>
              <w:rPr>
                <w:b/>
                <w:sz w:val="28"/>
                <w:szCs w:val="28"/>
              </w:rPr>
            </w:pPr>
            <w:r w:rsidRPr="00C520B8">
              <w:rPr>
                <w:b/>
                <w:sz w:val="28"/>
                <w:szCs w:val="28"/>
              </w:rPr>
              <w:t>Х</w:t>
            </w:r>
          </w:p>
        </w:tc>
        <w:tc>
          <w:tcPr>
            <w:tcW w:w="853" w:type="dxa"/>
            <w:tcBorders>
              <w:top w:val="single" w:sz="6" w:space="0" w:color="000000"/>
              <w:left w:val="single" w:sz="6" w:space="0" w:color="000000"/>
              <w:bottom w:val="single" w:sz="6" w:space="0" w:color="000000"/>
              <w:right w:val="single" w:sz="6" w:space="0" w:color="000000"/>
            </w:tcBorders>
          </w:tcPr>
          <w:p w:rsidR="00C520B8" w:rsidRPr="00C520B8" w:rsidRDefault="00C520B8" w:rsidP="00C520B8">
            <w:pPr>
              <w:tabs>
                <w:tab w:val="left" w:pos="3969"/>
              </w:tabs>
              <w:spacing w:line="360" w:lineRule="auto"/>
              <w:ind w:right="51"/>
              <w:jc w:val="center"/>
              <w:rPr>
                <w:sz w:val="28"/>
                <w:szCs w:val="28"/>
              </w:rPr>
            </w:pPr>
          </w:p>
        </w:tc>
        <w:tc>
          <w:tcPr>
            <w:tcW w:w="853" w:type="dxa"/>
            <w:tcBorders>
              <w:top w:val="single" w:sz="6" w:space="0" w:color="000000"/>
              <w:left w:val="single" w:sz="6" w:space="0" w:color="000000"/>
              <w:bottom w:val="single" w:sz="6" w:space="0" w:color="000000"/>
              <w:right w:val="single" w:sz="6" w:space="0" w:color="000000"/>
            </w:tcBorders>
          </w:tcPr>
          <w:p w:rsidR="00C520B8" w:rsidRPr="00C520B8" w:rsidRDefault="00C520B8" w:rsidP="00C520B8">
            <w:pPr>
              <w:tabs>
                <w:tab w:val="left" w:pos="3969"/>
              </w:tabs>
              <w:spacing w:line="360" w:lineRule="auto"/>
              <w:ind w:right="51"/>
              <w:jc w:val="center"/>
              <w:rPr>
                <w:sz w:val="28"/>
                <w:szCs w:val="28"/>
              </w:rPr>
            </w:pPr>
          </w:p>
        </w:tc>
      </w:tr>
      <w:tr w:rsidR="00C520B8" w:rsidRPr="00C520B8" w:rsidTr="00C520B8">
        <w:tc>
          <w:tcPr>
            <w:tcW w:w="2235" w:type="dxa"/>
            <w:tcBorders>
              <w:top w:val="single" w:sz="6" w:space="0" w:color="000000"/>
              <w:left w:val="single" w:sz="6" w:space="0" w:color="000000"/>
              <w:bottom w:val="single" w:sz="6" w:space="0" w:color="000000"/>
              <w:right w:val="single" w:sz="6" w:space="0" w:color="000000"/>
            </w:tcBorders>
          </w:tcPr>
          <w:p w:rsidR="00C520B8" w:rsidRPr="00C520B8" w:rsidRDefault="00C520B8" w:rsidP="00C520B8">
            <w:pPr>
              <w:tabs>
                <w:tab w:val="left" w:pos="3969"/>
              </w:tabs>
              <w:spacing w:line="360" w:lineRule="auto"/>
              <w:ind w:right="51"/>
              <w:rPr>
                <w:sz w:val="28"/>
                <w:szCs w:val="28"/>
              </w:rPr>
            </w:pPr>
            <w:r w:rsidRPr="00C520B8">
              <w:rPr>
                <w:sz w:val="28"/>
                <w:szCs w:val="28"/>
              </w:rPr>
              <w:t>З.......................</w:t>
            </w:r>
          </w:p>
        </w:tc>
        <w:tc>
          <w:tcPr>
            <w:tcW w:w="853" w:type="dxa"/>
            <w:tcBorders>
              <w:top w:val="single" w:sz="6" w:space="0" w:color="000000"/>
              <w:left w:val="single" w:sz="6" w:space="0" w:color="000000"/>
              <w:bottom w:val="single" w:sz="6" w:space="0" w:color="000000"/>
              <w:right w:val="single" w:sz="6" w:space="0" w:color="000000"/>
            </w:tcBorders>
          </w:tcPr>
          <w:p w:rsidR="00C520B8" w:rsidRPr="00C520B8" w:rsidRDefault="00C520B8" w:rsidP="00C520B8">
            <w:pPr>
              <w:tabs>
                <w:tab w:val="left" w:pos="3969"/>
              </w:tabs>
              <w:spacing w:line="360" w:lineRule="auto"/>
              <w:ind w:right="51"/>
              <w:jc w:val="center"/>
              <w:rPr>
                <w:sz w:val="28"/>
                <w:szCs w:val="28"/>
              </w:rPr>
            </w:pPr>
            <w:r w:rsidRPr="00C520B8">
              <w:rPr>
                <w:sz w:val="28"/>
                <w:szCs w:val="28"/>
              </w:rPr>
              <w:t>1</w:t>
            </w:r>
          </w:p>
        </w:tc>
        <w:tc>
          <w:tcPr>
            <w:tcW w:w="853" w:type="dxa"/>
            <w:tcBorders>
              <w:top w:val="single" w:sz="6" w:space="0" w:color="000000"/>
              <w:left w:val="single" w:sz="6" w:space="0" w:color="000000"/>
              <w:bottom w:val="single" w:sz="6" w:space="0" w:color="000000"/>
              <w:right w:val="single" w:sz="6" w:space="0" w:color="000000"/>
            </w:tcBorders>
          </w:tcPr>
          <w:p w:rsidR="00C520B8" w:rsidRPr="00C520B8" w:rsidRDefault="00C520B8" w:rsidP="00C520B8">
            <w:pPr>
              <w:tabs>
                <w:tab w:val="left" w:pos="3969"/>
              </w:tabs>
              <w:spacing w:line="360" w:lineRule="auto"/>
              <w:ind w:right="51"/>
              <w:jc w:val="center"/>
              <w:rPr>
                <w:sz w:val="28"/>
                <w:szCs w:val="28"/>
              </w:rPr>
            </w:pPr>
          </w:p>
        </w:tc>
        <w:tc>
          <w:tcPr>
            <w:tcW w:w="853" w:type="dxa"/>
            <w:tcBorders>
              <w:top w:val="single" w:sz="6" w:space="0" w:color="000000"/>
              <w:left w:val="single" w:sz="6" w:space="0" w:color="000000"/>
              <w:bottom w:val="single" w:sz="6" w:space="0" w:color="000000"/>
              <w:right w:val="single" w:sz="6" w:space="0" w:color="000000"/>
            </w:tcBorders>
          </w:tcPr>
          <w:p w:rsidR="00C520B8" w:rsidRPr="00C520B8" w:rsidRDefault="00C520B8" w:rsidP="00C520B8">
            <w:pPr>
              <w:tabs>
                <w:tab w:val="left" w:pos="3969"/>
              </w:tabs>
              <w:spacing w:line="360" w:lineRule="auto"/>
              <w:ind w:right="51"/>
              <w:jc w:val="center"/>
              <w:rPr>
                <w:sz w:val="28"/>
                <w:szCs w:val="28"/>
              </w:rPr>
            </w:pPr>
            <w:r w:rsidRPr="00C520B8">
              <w:rPr>
                <w:sz w:val="28"/>
                <w:szCs w:val="28"/>
              </w:rPr>
              <w:t>1</w:t>
            </w:r>
          </w:p>
        </w:tc>
        <w:tc>
          <w:tcPr>
            <w:tcW w:w="853" w:type="dxa"/>
            <w:tcBorders>
              <w:top w:val="single" w:sz="6" w:space="0" w:color="000000"/>
              <w:left w:val="single" w:sz="6" w:space="0" w:color="000000"/>
              <w:bottom w:val="single" w:sz="6" w:space="0" w:color="000000"/>
              <w:right w:val="single" w:sz="6" w:space="0" w:color="000000"/>
            </w:tcBorders>
          </w:tcPr>
          <w:p w:rsidR="00C520B8" w:rsidRPr="00C520B8" w:rsidRDefault="00C520B8" w:rsidP="00C520B8">
            <w:pPr>
              <w:tabs>
                <w:tab w:val="left" w:pos="3969"/>
              </w:tabs>
              <w:spacing w:line="360" w:lineRule="auto"/>
              <w:ind w:right="51"/>
              <w:jc w:val="center"/>
              <w:rPr>
                <w:sz w:val="28"/>
                <w:szCs w:val="28"/>
              </w:rPr>
            </w:pPr>
          </w:p>
        </w:tc>
        <w:tc>
          <w:tcPr>
            <w:tcW w:w="853" w:type="dxa"/>
            <w:tcBorders>
              <w:top w:val="single" w:sz="6" w:space="0" w:color="000000"/>
              <w:left w:val="single" w:sz="6" w:space="0" w:color="000000"/>
              <w:bottom w:val="single" w:sz="6" w:space="0" w:color="000000"/>
              <w:right w:val="single" w:sz="6" w:space="0" w:color="000000"/>
            </w:tcBorders>
          </w:tcPr>
          <w:p w:rsidR="00C520B8" w:rsidRPr="00C520B8" w:rsidRDefault="00C520B8" w:rsidP="00C520B8">
            <w:pPr>
              <w:tabs>
                <w:tab w:val="left" w:pos="3969"/>
              </w:tabs>
              <w:spacing w:line="360" w:lineRule="auto"/>
              <w:ind w:right="51"/>
              <w:jc w:val="center"/>
              <w:rPr>
                <w:sz w:val="28"/>
                <w:szCs w:val="28"/>
              </w:rPr>
            </w:pPr>
            <w:r w:rsidRPr="00C520B8">
              <w:rPr>
                <w:sz w:val="28"/>
                <w:szCs w:val="28"/>
              </w:rPr>
              <w:t>1</w:t>
            </w:r>
          </w:p>
        </w:tc>
        <w:tc>
          <w:tcPr>
            <w:tcW w:w="853" w:type="dxa"/>
            <w:tcBorders>
              <w:top w:val="single" w:sz="6" w:space="0" w:color="000000"/>
              <w:left w:val="single" w:sz="6" w:space="0" w:color="000000"/>
              <w:bottom w:val="single" w:sz="6" w:space="0" w:color="000000"/>
              <w:right w:val="single" w:sz="6" w:space="0" w:color="000000"/>
            </w:tcBorders>
          </w:tcPr>
          <w:p w:rsidR="00C520B8" w:rsidRPr="00C520B8" w:rsidRDefault="00C520B8" w:rsidP="00C520B8">
            <w:pPr>
              <w:tabs>
                <w:tab w:val="left" w:pos="3969"/>
              </w:tabs>
              <w:spacing w:line="360" w:lineRule="auto"/>
              <w:ind w:right="51"/>
              <w:jc w:val="center"/>
              <w:rPr>
                <w:sz w:val="28"/>
                <w:szCs w:val="28"/>
              </w:rPr>
            </w:pPr>
            <w:r w:rsidRPr="00C520B8">
              <w:rPr>
                <w:sz w:val="28"/>
                <w:szCs w:val="28"/>
              </w:rPr>
              <w:t>1,1,1</w:t>
            </w:r>
          </w:p>
        </w:tc>
        <w:tc>
          <w:tcPr>
            <w:tcW w:w="853" w:type="dxa"/>
            <w:tcBorders>
              <w:top w:val="single" w:sz="6" w:space="0" w:color="000000"/>
              <w:left w:val="single" w:sz="6" w:space="0" w:color="000000"/>
              <w:bottom w:val="single" w:sz="6" w:space="0" w:color="000000"/>
              <w:right w:val="single" w:sz="6" w:space="0" w:color="000000"/>
            </w:tcBorders>
          </w:tcPr>
          <w:p w:rsidR="00C520B8" w:rsidRPr="00C520B8" w:rsidRDefault="00C520B8" w:rsidP="00C520B8">
            <w:pPr>
              <w:tabs>
                <w:tab w:val="left" w:pos="3969"/>
              </w:tabs>
              <w:spacing w:line="360" w:lineRule="auto"/>
              <w:ind w:right="51"/>
              <w:jc w:val="center"/>
              <w:rPr>
                <w:sz w:val="28"/>
                <w:szCs w:val="28"/>
              </w:rPr>
            </w:pPr>
            <w:r w:rsidRPr="00C520B8">
              <w:rPr>
                <w:sz w:val="28"/>
                <w:szCs w:val="28"/>
              </w:rPr>
              <w:t>1,1,1</w:t>
            </w:r>
          </w:p>
        </w:tc>
        <w:tc>
          <w:tcPr>
            <w:tcW w:w="853" w:type="dxa"/>
            <w:tcBorders>
              <w:top w:val="single" w:sz="6" w:space="0" w:color="000000"/>
              <w:left w:val="single" w:sz="6" w:space="0" w:color="000000"/>
              <w:bottom w:val="single" w:sz="6" w:space="0" w:color="000000"/>
              <w:right w:val="single" w:sz="6" w:space="0" w:color="000000"/>
            </w:tcBorders>
          </w:tcPr>
          <w:p w:rsidR="00C520B8" w:rsidRPr="00C520B8" w:rsidRDefault="00C520B8" w:rsidP="00C520B8">
            <w:pPr>
              <w:tabs>
                <w:tab w:val="left" w:pos="3969"/>
              </w:tabs>
              <w:spacing w:line="360" w:lineRule="auto"/>
              <w:ind w:right="51"/>
              <w:jc w:val="center"/>
              <w:rPr>
                <w:b/>
                <w:sz w:val="28"/>
                <w:szCs w:val="28"/>
              </w:rPr>
            </w:pPr>
            <w:r w:rsidRPr="00C520B8">
              <w:rPr>
                <w:b/>
                <w:sz w:val="28"/>
                <w:szCs w:val="28"/>
              </w:rPr>
              <w:t>Х</w:t>
            </w:r>
          </w:p>
        </w:tc>
        <w:tc>
          <w:tcPr>
            <w:tcW w:w="853" w:type="dxa"/>
            <w:tcBorders>
              <w:top w:val="single" w:sz="6" w:space="0" w:color="000000"/>
              <w:left w:val="single" w:sz="6" w:space="0" w:color="000000"/>
              <w:bottom w:val="single" w:sz="6" w:space="0" w:color="000000"/>
              <w:right w:val="single" w:sz="6" w:space="0" w:color="000000"/>
            </w:tcBorders>
          </w:tcPr>
          <w:p w:rsidR="00C520B8" w:rsidRPr="00C520B8" w:rsidRDefault="00C520B8" w:rsidP="00C520B8">
            <w:pPr>
              <w:tabs>
                <w:tab w:val="left" w:pos="3969"/>
              </w:tabs>
              <w:spacing w:line="360" w:lineRule="auto"/>
              <w:ind w:right="51"/>
              <w:jc w:val="center"/>
              <w:rPr>
                <w:sz w:val="28"/>
                <w:szCs w:val="28"/>
              </w:rPr>
            </w:pPr>
          </w:p>
        </w:tc>
      </w:tr>
      <w:tr w:rsidR="00C520B8" w:rsidRPr="00C520B8" w:rsidTr="00C520B8">
        <w:tc>
          <w:tcPr>
            <w:tcW w:w="2235" w:type="dxa"/>
            <w:tcBorders>
              <w:top w:val="single" w:sz="6" w:space="0" w:color="000000"/>
              <w:left w:val="single" w:sz="6" w:space="0" w:color="000000"/>
              <w:bottom w:val="single" w:sz="6" w:space="0" w:color="000000"/>
              <w:right w:val="single" w:sz="6" w:space="0" w:color="000000"/>
            </w:tcBorders>
          </w:tcPr>
          <w:p w:rsidR="00C520B8" w:rsidRPr="00C520B8" w:rsidRDefault="00C520B8" w:rsidP="00C520B8">
            <w:pPr>
              <w:tabs>
                <w:tab w:val="left" w:pos="3969"/>
              </w:tabs>
              <w:spacing w:line="360" w:lineRule="auto"/>
              <w:ind w:right="51"/>
              <w:rPr>
                <w:sz w:val="28"/>
                <w:szCs w:val="28"/>
              </w:rPr>
            </w:pPr>
            <w:r w:rsidRPr="00C520B8">
              <w:rPr>
                <w:sz w:val="28"/>
                <w:szCs w:val="28"/>
              </w:rPr>
              <w:t>И.......................</w:t>
            </w:r>
          </w:p>
        </w:tc>
        <w:tc>
          <w:tcPr>
            <w:tcW w:w="853" w:type="dxa"/>
            <w:tcBorders>
              <w:top w:val="single" w:sz="6" w:space="0" w:color="000000"/>
              <w:left w:val="single" w:sz="6" w:space="0" w:color="000000"/>
              <w:bottom w:val="single" w:sz="6" w:space="0" w:color="000000"/>
              <w:right w:val="single" w:sz="6" w:space="0" w:color="000000"/>
            </w:tcBorders>
          </w:tcPr>
          <w:p w:rsidR="00C520B8" w:rsidRPr="00C520B8" w:rsidRDefault="00C520B8" w:rsidP="00C520B8">
            <w:pPr>
              <w:tabs>
                <w:tab w:val="left" w:pos="3969"/>
              </w:tabs>
              <w:spacing w:line="360" w:lineRule="auto"/>
              <w:ind w:right="51"/>
              <w:jc w:val="center"/>
              <w:rPr>
                <w:sz w:val="28"/>
                <w:szCs w:val="28"/>
              </w:rPr>
            </w:pPr>
            <w:r w:rsidRPr="00C520B8">
              <w:rPr>
                <w:sz w:val="28"/>
                <w:szCs w:val="28"/>
              </w:rPr>
              <w:t>1</w:t>
            </w:r>
          </w:p>
        </w:tc>
        <w:tc>
          <w:tcPr>
            <w:tcW w:w="853" w:type="dxa"/>
            <w:tcBorders>
              <w:top w:val="single" w:sz="6" w:space="0" w:color="000000"/>
              <w:left w:val="single" w:sz="6" w:space="0" w:color="000000"/>
              <w:bottom w:val="single" w:sz="6" w:space="0" w:color="000000"/>
              <w:right w:val="single" w:sz="6" w:space="0" w:color="000000"/>
            </w:tcBorders>
          </w:tcPr>
          <w:p w:rsidR="00C520B8" w:rsidRPr="00C520B8" w:rsidRDefault="00C520B8" w:rsidP="00C520B8">
            <w:pPr>
              <w:tabs>
                <w:tab w:val="left" w:pos="3969"/>
              </w:tabs>
              <w:spacing w:line="360" w:lineRule="auto"/>
              <w:ind w:right="51"/>
              <w:jc w:val="center"/>
              <w:rPr>
                <w:sz w:val="28"/>
                <w:szCs w:val="28"/>
              </w:rPr>
            </w:pPr>
            <w:r w:rsidRPr="00C520B8">
              <w:rPr>
                <w:sz w:val="28"/>
                <w:szCs w:val="28"/>
              </w:rPr>
              <w:t>1,1</w:t>
            </w:r>
          </w:p>
        </w:tc>
        <w:tc>
          <w:tcPr>
            <w:tcW w:w="853" w:type="dxa"/>
            <w:tcBorders>
              <w:top w:val="single" w:sz="6" w:space="0" w:color="000000"/>
              <w:left w:val="single" w:sz="6" w:space="0" w:color="000000"/>
              <w:bottom w:val="single" w:sz="6" w:space="0" w:color="000000"/>
              <w:right w:val="single" w:sz="6" w:space="0" w:color="000000"/>
            </w:tcBorders>
          </w:tcPr>
          <w:p w:rsidR="00C520B8" w:rsidRPr="00C520B8" w:rsidRDefault="00C520B8" w:rsidP="00C520B8">
            <w:pPr>
              <w:tabs>
                <w:tab w:val="left" w:pos="3969"/>
              </w:tabs>
              <w:spacing w:line="360" w:lineRule="auto"/>
              <w:ind w:right="51"/>
              <w:jc w:val="center"/>
              <w:rPr>
                <w:sz w:val="28"/>
                <w:szCs w:val="28"/>
              </w:rPr>
            </w:pPr>
          </w:p>
        </w:tc>
        <w:tc>
          <w:tcPr>
            <w:tcW w:w="853" w:type="dxa"/>
            <w:tcBorders>
              <w:top w:val="single" w:sz="6" w:space="0" w:color="000000"/>
              <w:left w:val="single" w:sz="6" w:space="0" w:color="000000"/>
              <w:bottom w:val="single" w:sz="6" w:space="0" w:color="000000"/>
              <w:right w:val="single" w:sz="6" w:space="0" w:color="000000"/>
            </w:tcBorders>
          </w:tcPr>
          <w:p w:rsidR="00C520B8" w:rsidRPr="00C520B8" w:rsidRDefault="00C520B8" w:rsidP="00C520B8">
            <w:pPr>
              <w:tabs>
                <w:tab w:val="left" w:pos="3969"/>
              </w:tabs>
              <w:spacing w:line="360" w:lineRule="auto"/>
              <w:ind w:right="51"/>
              <w:jc w:val="center"/>
              <w:rPr>
                <w:sz w:val="28"/>
                <w:szCs w:val="28"/>
              </w:rPr>
            </w:pPr>
            <w:r w:rsidRPr="00C520B8">
              <w:rPr>
                <w:sz w:val="28"/>
                <w:szCs w:val="28"/>
              </w:rPr>
              <w:t>1,1,1</w:t>
            </w:r>
          </w:p>
        </w:tc>
        <w:tc>
          <w:tcPr>
            <w:tcW w:w="853" w:type="dxa"/>
            <w:tcBorders>
              <w:top w:val="single" w:sz="6" w:space="0" w:color="000000"/>
              <w:left w:val="single" w:sz="6" w:space="0" w:color="000000"/>
              <w:bottom w:val="single" w:sz="6" w:space="0" w:color="000000"/>
              <w:right w:val="single" w:sz="6" w:space="0" w:color="000000"/>
            </w:tcBorders>
          </w:tcPr>
          <w:p w:rsidR="00C520B8" w:rsidRPr="00C520B8" w:rsidRDefault="00C520B8" w:rsidP="00C520B8">
            <w:pPr>
              <w:tabs>
                <w:tab w:val="left" w:pos="3969"/>
              </w:tabs>
              <w:spacing w:line="360" w:lineRule="auto"/>
              <w:ind w:right="51"/>
              <w:jc w:val="center"/>
              <w:rPr>
                <w:sz w:val="28"/>
                <w:szCs w:val="28"/>
              </w:rPr>
            </w:pPr>
          </w:p>
        </w:tc>
        <w:tc>
          <w:tcPr>
            <w:tcW w:w="853" w:type="dxa"/>
            <w:tcBorders>
              <w:top w:val="single" w:sz="6" w:space="0" w:color="000000"/>
              <w:left w:val="single" w:sz="6" w:space="0" w:color="000000"/>
              <w:bottom w:val="single" w:sz="6" w:space="0" w:color="000000"/>
              <w:right w:val="single" w:sz="6" w:space="0" w:color="000000"/>
            </w:tcBorders>
          </w:tcPr>
          <w:p w:rsidR="00C520B8" w:rsidRPr="00C520B8" w:rsidRDefault="00C520B8" w:rsidP="00C520B8">
            <w:pPr>
              <w:tabs>
                <w:tab w:val="left" w:pos="3969"/>
              </w:tabs>
              <w:spacing w:line="360" w:lineRule="auto"/>
              <w:ind w:right="51"/>
              <w:jc w:val="center"/>
              <w:rPr>
                <w:sz w:val="28"/>
                <w:szCs w:val="28"/>
              </w:rPr>
            </w:pPr>
            <w:r w:rsidRPr="00C520B8">
              <w:rPr>
                <w:sz w:val="28"/>
                <w:szCs w:val="28"/>
              </w:rPr>
              <w:t>1,1</w:t>
            </w:r>
          </w:p>
        </w:tc>
        <w:tc>
          <w:tcPr>
            <w:tcW w:w="853" w:type="dxa"/>
            <w:tcBorders>
              <w:top w:val="single" w:sz="6" w:space="0" w:color="000000"/>
              <w:left w:val="single" w:sz="6" w:space="0" w:color="000000"/>
              <w:bottom w:val="single" w:sz="6" w:space="0" w:color="000000"/>
              <w:right w:val="single" w:sz="6" w:space="0" w:color="000000"/>
            </w:tcBorders>
          </w:tcPr>
          <w:p w:rsidR="00C520B8" w:rsidRPr="00C520B8" w:rsidRDefault="00C520B8" w:rsidP="00C520B8">
            <w:pPr>
              <w:tabs>
                <w:tab w:val="left" w:pos="3969"/>
              </w:tabs>
              <w:spacing w:line="360" w:lineRule="auto"/>
              <w:ind w:right="51"/>
              <w:jc w:val="center"/>
              <w:rPr>
                <w:sz w:val="28"/>
                <w:szCs w:val="28"/>
              </w:rPr>
            </w:pPr>
            <w:r w:rsidRPr="00C520B8">
              <w:rPr>
                <w:sz w:val="28"/>
                <w:szCs w:val="28"/>
              </w:rPr>
              <w:t>1</w:t>
            </w:r>
          </w:p>
        </w:tc>
        <w:tc>
          <w:tcPr>
            <w:tcW w:w="853" w:type="dxa"/>
            <w:tcBorders>
              <w:top w:val="single" w:sz="6" w:space="0" w:color="000000"/>
              <w:left w:val="single" w:sz="6" w:space="0" w:color="000000"/>
              <w:bottom w:val="single" w:sz="6" w:space="0" w:color="000000"/>
              <w:right w:val="single" w:sz="6" w:space="0" w:color="000000"/>
            </w:tcBorders>
          </w:tcPr>
          <w:p w:rsidR="00C520B8" w:rsidRPr="00C520B8" w:rsidRDefault="00C520B8" w:rsidP="00C520B8">
            <w:pPr>
              <w:tabs>
                <w:tab w:val="left" w:pos="3969"/>
              </w:tabs>
              <w:spacing w:line="360" w:lineRule="auto"/>
              <w:ind w:right="51"/>
              <w:jc w:val="center"/>
              <w:rPr>
                <w:sz w:val="28"/>
                <w:szCs w:val="28"/>
              </w:rPr>
            </w:pPr>
          </w:p>
        </w:tc>
        <w:tc>
          <w:tcPr>
            <w:tcW w:w="853" w:type="dxa"/>
            <w:tcBorders>
              <w:top w:val="single" w:sz="6" w:space="0" w:color="000000"/>
              <w:left w:val="single" w:sz="6" w:space="0" w:color="000000"/>
              <w:bottom w:val="single" w:sz="6" w:space="0" w:color="000000"/>
              <w:right w:val="single" w:sz="6" w:space="0" w:color="000000"/>
            </w:tcBorders>
          </w:tcPr>
          <w:p w:rsidR="00C520B8" w:rsidRPr="00C520B8" w:rsidRDefault="00C520B8" w:rsidP="00C520B8">
            <w:pPr>
              <w:tabs>
                <w:tab w:val="left" w:pos="3969"/>
              </w:tabs>
              <w:spacing w:line="360" w:lineRule="auto"/>
              <w:ind w:right="51"/>
              <w:jc w:val="center"/>
              <w:rPr>
                <w:b/>
                <w:sz w:val="28"/>
                <w:szCs w:val="28"/>
              </w:rPr>
            </w:pPr>
            <w:r w:rsidRPr="00C520B8">
              <w:rPr>
                <w:b/>
                <w:sz w:val="28"/>
                <w:szCs w:val="28"/>
              </w:rPr>
              <w:t>Х</w:t>
            </w:r>
          </w:p>
        </w:tc>
      </w:tr>
      <w:tr w:rsidR="00C520B8" w:rsidRPr="00C520B8" w:rsidTr="00C520B8">
        <w:tc>
          <w:tcPr>
            <w:tcW w:w="2235" w:type="dxa"/>
            <w:tcBorders>
              <w:top w:val="single" w:sz="6" w:space="0" w:color="000000"/>
              <w:left w:val="single" w:sz="6" w:space="0" w:color="000000"/>
              <w:bottom w:val="single" w:sz="6" w:space="0" w:color="000000"/>
              <w:right w:val="single" w:sz="6" w:space="0" w:color="000000"/>
            </w:tcBorders>
          </w:tcPr>
          <w:p w:rsidR="00C520B8" w:rsidRPr="00C520B8" w:rsidRDefault="00C520B8" w:rsidP="00C520B8">
            <w:pPr>
              <w:tabs>
                <w:tab w:val="left" w:pos="3969"/>
              </w:tabs>
              <w:spacing w:line="360" w:lineRule="auto"/>
              <w:ind w:right="51"/>
              <w:rPr>
                <w:sz w:val="28"/>
                <w:szCs w:val="28"/>
              </w:rPr>
            </w:pPr>
            <w:r w:rsidRPr="00C520B8">
              <w:rPr>
                <w:sz w:val="28"/>
                <w:szCs w:val="28"/>
              </w:rPr>
              <w:t>Общее число выборов (рейтинг)</w:t>
            </w:r>
          </w:p>
        </w:tc>
        <w:tc>
          <w:tcPr>
            <w:tcW w:w="853" w:type="dxa"/>
            <w:tcBorders>
              <w:top w:val="single" w:sz="6" w:space="0" w:color="000000"/>
              <w:left w:val="single" w:sz="6" w:space="0" w:color="000000"/>
              <w:bottom w:val="single" w:sz="6" w:space="0" w:color="000000"/>
              <w:right w:val="single" w:sz="6" w:space="0" w:color="000000"/>
            </w:tcBorders>
          </w:tcPr>
          <w:p w:rsidR="00C520B8" w:rsidRPr="00C520B8" w:rsidRDefault="00C520B8" w:rsidP="00C520B8">
            <w:pPr>
              <w:tabs>
                <w:tab w:val="left" w:pos="3969"/>
              </w:tabs>
              <w:spacing w:line="360" w:lineRule="auto"/>
              <w:ind w:right="51"/>
              <w:jc w:val="center"/>
              <w:rPr>
                <w:sz w:val="28"/>
                <w:szCs w:val="28"/>
              </w:rPr>
            </w:pPr>
          </w:p>
          <w:p w:rsidR="00C520B8" w:rsidRPr="00C520B8" w:rsidRDefault="00C520B8" w:rsidP="00C520B8">
            <w:pPr>
              <w:tabs>
                <w:tab w:val="left" w:pos="3969"/>
              </w:tabs>
              <w:spacing w:line="360" w:lineRule="auto"/>
              <w:ind w:right="51"/>
              <w:jc w:val="center"/>
              <w:rPr>
                <w:sz w:val="28"/>
                <w:szCs w:val="28"/>
              </w:rPr>
            </w:pPr>
            <w:r w:rsidRPr="00C520B8">
              <w:rPr>
                <w:sz w:val="28"/>
                <w:szCs w:val="28"/>
              </w:rPr>
              <w:t>11</w:t>
            </w:r>
          </w:p>
        </w:tc>
        <w:tc>
          <w:tcPr>
            <w:tcW w:w="853" w:type="dxa"/>
            <w:tcBorders>
              <w:top w:val="single" w:sz="6" w:space="0" w:color="000000"/>
              <w:left w:val="single" w:sz="6" w:space="0" w:color="000000"/>
              <w:bottom w:val="single" w:sz="6" w:space="0" w:color="000000"/>
              <w:right w:val="single" w:sz="6" w:space="0" w:color="000000"/>
            </w:tcBorders>
          </w:tcPr>
          <w:p w:rsidR="00C520B8" w:rsidRPr="00C520B8" w:rsidRDefault="00C520B8" w:rsidP="00C520B8">
            <w:pPr>
              <w:tabs>
                <w:tab w:val="left" w:pos="3969"/>
              </w:tabs>
              <w:spacing w:line="360" w:lineRule="auto"/>
              <w:ind w:right="51"/>
              <w:jc w:val="center"/>
              <w:rPr>
                <w:sz w:val="28"/>
                <w:szCs w:val="28"/>
              </w:rPr>
            </w:pPr>
          </w:p>
          <w:p w:rsidR="00C520B8" w:rsidRPr="00C520B8" w:rsidRDefault="00C520B8" w:rsidP="00C520B8">
            <w:pPr>
              <w:tabs>
                <w:tab w:val="left" w:pos="3969"/>
              </w:tabs>
              <w:spacing w:line="360" w:lineRule="auto"/>
              <w:ind w:right="51"/>
              <w:jc w:val="center"/>
              <w:rPr>
                <w:sz w:val="28"/>
                <w:szCs w:val="28"/>
              </w:rPr>
            </w:pPr>
            <w:r w:rsidRPr="00C520B8">
              <w:rPr>
                <w:sz w:val="28"/>
                <w:szCs w:val="28"/>
              </w:rPr>
              <w:t>17</w:t>
            </w:r>
          </w:p>
        </w:tc>
        <w:tc>
          <w:tcPr>
            <w:tcW w:w="853" w:type="dxa"/>
            <w:tcBorders>
              <w:top w:val="single" w:sz="6" w:space="0" w:color="000000"/>
              <w:left w:val="single" w:sz="6" w:space="0" w:color="000000"/>
              <w:bottom w:val="single" w:sz="6" w:space="0" w:color="000000"/>
              <w:right w:val="single" w:sz="6" w:space="0" w:color="000000"/>
            </w:tcBorders>
          </w:tcPr>
          <w:p w:rsidR="00C520B8" w:rsidRPr="00C520B8" w:rsidRDefault="00C520B8" w:rsidP="00C520B8">
            <w:pPr>
              <w:tabs>
                <w:tab w:val="left" w:pos="3969"/>
              </w:tabs>
              <w:spacing w:line="360" w:lineRule="auto"/>
              <w:ind w:right="51"/>
              <w:jc w:val="center"/>
              <w:rPr>
                <w:sz w:val="28"/>
                <w:szCs w:val="28"/>
              </w:rPr>
            </w:pPr>
          </w:p>
          <w:p w:rsidR="00C520B8" w:rsidRPr="00C520B8" w:rsidRDefault="00C520B8" w:rsidP="00C520B8">
            <w:pPr>
              <w:tabs>
                <w:tab w:val="left" w:pos="3969"/>
              </w:tabs>
              <w:spacing w:line="360" w:lineRule="auto"/>
              <w:ind w:right="51"/>
              <w:jc w:val="center"/>
              <w:rPr>
                <w:sz w:val="28"/>
                <w:szCs w:val="28"/>
              </w:rPr>
            </w:pPr>
            <w:r w:rsidRPr="00C520B8">
              <w:rPr>
                <w:sz w:val="28"/>
                <w:szCs w:val="28"/>
              </w:rPr>
              <w:t>5</w:t>
            </w:r>
          </w:p>
        </w:tc>
        <w:tc>
          <w:tcPr>
            <w:tcW w:w="853" w:type="dxa"/>
            <w:tcBorders>
              <w:top w:val="single" w:sz="6" w:space="0" w:color="000000"/>
              <w:left w:val="single" w:sz="6" w:space="0" w:color="000000"/>
              <w:bottom w:val="single" w:sz="6" w:space="0" w:color="000000"/>
              <w:right w:val="single" w:sz="6" w:space="0" w:color="000000"/>
            </w:tcBorders>
          </w:tcPr>
          <w:p w:rsidR="00C520B8" w:rsidRPr="00C520B8" w:rsidRDefault="00C520B8" w:rsidP="00C520B8">
            <w:pPr>
              <w:tabs>
                <w:tab w:val="left" w:pos="3969"/>
              </w:tabs>
              <w:spacing w:line="360" w:lineRule="auto"/>
              <w:ind w:right="51"/>
              <w:jc w:val="center"/>
              <w:rPr>
                <w:sz w:val="28"/>
                <w:szCs w:val="28"/>
              </w:rPr>
            </w:pPr>
          </w:p>
          <w:p w:rsidR="00C520B8" w:rsidRPr="00C520B8" w:rsidRDefault="00C520B8" w:rsidP="00C520B8">
            <w:pPr>
              <w:tabs>
                <w:tab w:val="left" w:pos="3969"/>
              </w:tabs>
              <w:spacing w:line="360" w:lineRule="auto"/>
              <w:ind w:right="51"/>
              <w:jc w:val="center"/>
              <w:rPr>
                <w:sz w:val="28"/>
                <w:szCs w:val="28"/>
              </w:rPr>
            </w:pPr>
            <w:r w:rsidRPr="00C520B8">
              <w:rPr>
                <w:sz w:val="28"/>
                <w:szCs w:val="28"/>
              </w:rPr>
              <w:t>18</w:t>
            </w:r>
          </w:p>
        </w:tc>
        <w:tc>
          <w:tcPr>
            <w:tcW w:w="853" w:type="dxa"/>
            <w:tcBorders>
              <w:top w:val="single" w:sz="6" w:space="0" w:color="000000"/>
              <w:left w:val="single" w:sz="6" w:space="0" w:color="000000"/>
              <w:bottom w:val="single" w:sz="6" w:space="0" w:color="000000"/>
              <w:right w:val="single" w:sz="6" w:space="0" w:color="000000"/>
            </w:tcBorders>
          </w:tcPr>
          <w:p w:rsidR="00C520B8" w:rsidRPr="00C520B8" w:rsidRDefault="00C520B8" w:rsidP="00C520B8">
            <w:pPr>
              <w:tabs>
                <w:tab w:val="left" w:pos="3969"/>
              </w:tabs>
              <w:spacing w:line="360" w:lineRule="auto"/>
              <w:ind w:right="51"/>
              <w:jc w:val="center"/>
              <w:rPr>
                <w:sz w:val="28"/>
                <w:szCs w:val="28"/>
              </w:rPr>
            </w:pPr>
          </w:p>
          <w:p w:rsidR="00C520B8" w:rsidRPr="00C520B8" w:rsidRDefault="00C520B8" w:rsidP="00C520B8">
            <w:pPr>
              <w:tabs>
                <w:tab w:val="left" w:pos="3969"/>
              </w:tabs>
              <w:spacing w:line="360" w:lineRule="auto"/>
              <w:ind w:right="51"/>
              <w:jc w:val="center"/>
              <w:rPr>
                <w:sz w:val="28"/>
                <w:szCs w:val="28"/>
              </w:rPr>
            </w:pPr>
            <w:r w:rsidRPr="00C520B8">
              <w:rPr>
                <w:sz w:val="28"/>
                <w:szCs w:val="28"/>
              </w:rPr>
              <w:t>5</w:t>
            </w:r>
          </w:p>
        </w:tc>
        <w:tc>
          <w:tcPr>
            <w:tcW w:w="853" w:type="dxa"/>
            <w:tcBorders>
              <w:top w:val="single" w:sz="6" w:space="0" w:color="000000"/>
              <w:left w:val="single" w:sz="6" w:space="0" w:color="000000"/>
              <w:bottom w:val="single" w:sz="6" w:space="0" w:color="000000"/>
              <w:right w:val="single" w:sz="6" w:space="0" w:color="000000"/>
            </w:tcBorders>
          </w:tcPr>
          <w:p w:rsidR="00C520B8" w:rsidRPr="00C520B8" w:rsidRDefault="00C520B8" w:rsidP="00C520B8">
            <w:pPr>
              <w:tabs>
                <w:tab w:val="left" w:pos="3969"/>
              </w:tabs>
              <w:spacing w:line="360" w:lineRule="auto"/>
              <w:ind w:right="51"/>
              <w:jc w:val="center"/>
              <w:rPr>
                <w:sz w:val="28"/>
                <w:szCs w:val="28"/>
              </w:rPr>
            </w:pPr>
          </w:p>
          <w:p w:rsidR="00C520B8" w:rsidRPr="00C520B8" w:rsidRDefault="00C520B8" w:rsidP="00C520B8">
            <w:pPr>
              <w:tabs>
                <w:tab w:val="left" w:pos="3969"/>
              </w:tabs>
              <w:spacing w:line="360" w:lineRule="auto"/>
              <w:ind w:right="51"/>
              <w:jc w:val="center"/>
              <w:rPr>
                <w:sz w:val="28"/>
                <w:szCs w:val="28"/>
              </w:rPr>
            </w:pPr>
            <w:r w:rsidRPr="00C520B8">
              <w:rPr>
                <w:sz w:val="28"/>
                <w:szCs w:val="28"/>
              </w:rPr>
              <w:t>12</w:t>
            </w:r>
          </w:p>
        </w:tc>
        <w:tc>
          <w:tcPr>
            <w:tcW w:w="853" w:type="dxa"/>
            <w:tcBorders>
              <w:top w:val="single" w:sz="6" w:space="0" w:color="000000"/>
              <w:left w:val="single" w:sz="6" w:space="0" w:color="000000"/>
              <w:bottom w:val="single" w:sz="6" w:space="0" w:color="000000"/>
              <w:right w:val="single" w:sz="6" w:space="0" w:color="000000"/>
            </w:tcBorders>
          </w:tcPr>
          <w:p w:rsidR="00C520B8" w:rsidRPr="00C520B8" w:rsidRDefault="00C520B8" w:rsidP="00C520B8">
            <w:pPr>
              <w:tabs>
                <w:tab w:val="left" w:pos="3969"/>
              </w:tabs>
              <w:spacing w:line="360" w:lineRule="auto"/>
              <w:ind w:right="51"/>
              <w:jc w:val="center"/>
              <w:rPr>
                <w:sz w:val="28"/>
                <w:szCs w:val="28"/>
              </w:rPr>
            </w:pPr>
          </w:p>
          <w:p w:rsidR="00C520B8" w:rsidRPr="00C520B8" w:rsidRDefault="00C520B8" w:rsidP="00C520B8">
            <w:pPr>
              <w:tabs>
                <w:tab w:val="left" w:pos="3969"/>
              </w:tabs>
              <w:spacing w:line="360" w:lineRule="auto"/>
              <w:ind w:right="51"/>
              <w:jc w:val="center"/>
              <w:rPr>
                <w:sz w:val="28"/>
                <w:szCs w:val="28"/>
              </w:rPr>
            </w:pPr>
            <w:r w:rsidRPr="00C520B8">
              <w:rPr>
                <w:sz w:val="28"/>
                <w:szCs w:val="28"/>
              </w:rPr>
              <w:t>10</w:t>
            </w:r>
          </w:p>
        </w:tc>
        <w:tc>
          <w:tcPr>
            <w:tcW w:w="853" w:type="dxa"/>
            <w:tcBorders>
              <w:top w:val="single" w:sz="6" w:space="0" w:color="000000"/>
              <w:left w:val="single" w:sz="6" w:space="0" w:color="000000"/>
              <w:bottom w:val="single" w:sz="6" w:space="0" w:color="000000"/>
              <w:right w:val="single" w:sz="6" w:space="0" w:color="000000"/>
            </w:tcBorders>
          </w:tcPr>
          <w:p w:rsidR="00C520B8" w:rsidRPr="00C520B8" w:rsidRDefault="00C520B8" w:rsidP="00C520B8">
            <w:pPr>
              <w:tabs>
                <w:tab w:val="left" w:pos="3969"/>
              </w:tabs>
              <w:spacing w:line="360" w:lineRule="auto"/>
              <w:ind w:right="51"/>
              <w:jc w:val="center"/>
              <w:rPr>
                <w:sz w:val="28"/>
                <w:szCs w:val="28"/>
              </w:rPr>
            </w:pPr>
          </w:p>
          <w:p w:rsidR="00C520B8" w:rsidRPr="00C520B8" w:rsidRDefault="00C520B8" w:rsidP="00C520B8">
            <w:pPr>
              <w:tabs>
                <w:tab w:val="left" w:pos="3969"/>
              </w:tabs>
              <w:spacing w:line="360" w:lineRule="auto"/>
              <w:ind w:right="51"/>
              <w:jc w:val="center"/>
              <w:rPr>
                <w:sz w:val="28"/>
                <w:szCs w:val="28"/>
              </w:rPr>
            </w:pPr>
            <w:r w:rsidRPr="00C520B8">
              <w:rPr>
                <w:sz w:val="28"/>
                <w:szCs w:val="28"/>
              </w:rPr>
              <w:t>3</w:t>
            </w:r>
          </w:p>
        </w:tc>
        <w:tc>
          <w:tcPr>
            <w:tcW w:w="853" w:type="dxa"/>
            <w:tcBorders>
              <w:top w:val="single" w:sz="6" w:space="0" w:color="000000"/>
              <w:left w:val="single" w:sz="6" w:space="0" w:color="000000"/>
              <w:bottom w:val="single" w:sz="6" w:space="0" w:color="000000"/>
              <w:right w:val="single" w:sz="6" w:space="0" w:color="000000"/>
            </w:tcBorders>
          </w:tcPr>
          <w:p w:rsidR="00C520B8" w:rsidRPr="00C520B8" w:rsidRDefault="00C520B8" w:rsidP="00C520B8">
            <w:pPr>
              <w:tabs>
                <w:tab w:val="left" w:pos="3969"/>
              </w:tabs>
              <w:spacing w:line="360" w:lineRule="auto"/>
              <w:ind w:right="51"/>
              <w:jc w:val="center"/>
              <w:rPr>
                <w:sz w:val="28"/>
                <w:szCs w:val="28"/>
              </w:rPr>
            </w:pPr>
          </w:p>
          <w:p w:rsidR="00C520B8" w:rsidRPr="00C520B8" w:rsidRDefault="00C520B8" w:rsidP="00C520B8">
            <w:pPr>
              <w:tabs>
                <w:tab w:val="left" w:pos="3969"/>
              </w:tabs>
              <w:spacing w:line="360" w:lineRule="auto"/>
              <w:ind w:right="51"/>
              <w:jc w:val="center"/>
              <w:rPr>
                <w:sz w:val="28"/>
                <w:szCs w:val="28"/>
              </w:rPr>
            </w:pPr>
            <w:r w:rsidRPr="00C520B8">
              <w:rPr>
                <w:sz w:val="28"/>
                <w:szCs w:val="28"/>
              </w:rPr>
              <w:t>0</w:t>
            </w:r>
          </w:p>
        </w:tc>
      </w:tr>
    </w:tbl>
    <w:p w:rsidR="00C520B8" w:rsidRPr="00C520B8" w:rsidRDefault="00C520B8" w:rsidP="00C520B8">
      <w:pPr>
        <w:tabs>
          <w:tab w:val="left" w:pos="3969"/>
        </w:tabs>
        <w:spacing w:line="360" w:lineRule="auto"/>
        <w:ind w:right="51"/>
        <w:jc w:val="both"/>
        <w:rPr>
          <w:sz w:val="28"/>
          <w:szCs w:val="28"/>
        </w:rPr>
      </w:pPr>
      <w:r w:rsidRPr="00C520B8">
        <w:rPr>
          <w:sz w:val="28"/>
          <w:szCs w:val="28"/>
        </w:rPr>
        <w:t xml:space="preserve">Затем вы подсчитываете общее количество </w:t>
      </w:r>
      <w:proofErr w:type="gramStart"/>
      <w:r w:rsidRPr="00C520B8">
        <w:rPr>
          <w:sz w:val="28"/>
          <w:szCs w:val="28"/>
        </w:rPr>
        <w:t>выборов, полученных каждым их школьников и заносите</w:t>
      </w:r>
      <w:proofErr w:type="gramEnd"/>
      <w:r w:rsidRPr="00C520B8">
        <w:rPr>
          <w:sz w:val="28"/>
          <w:szCs w:val="28"/>
        </w:rPr>
        <w:t xml:space="preserve"> получившееся у вас число в последнюю строку – под каждой фамилией. В нашем случае самого Алексеева Алешу его одноклассники выбрали 11 раз. Эта цифра будет считаться его рейтингом.</w:t>
      </w:r>
    </w:p>
    <w:p w:rsidR="00C520B8" w:rsidRPr="00C520B8" w:rsidRDefault="00C520B8" w:rsidP="00C520B8">
      <w:pPr>
        <w:tabs>
          <w:tab w:val="left" w:pos="3969"/>
        </w:tabs>
        <w:spacing w:line="360" w:lineRule="auto"/>
        <w:ind w:right="51"/>
        <w:jc w:val="center"/>
        <w:rPr>
          <w:i/>
          <w:sz w:val="28"/>
          <w:szCs w:val="28"/>
        </w:rPr>
      </w:pPr>
      <w:r w:rsidRPr="00C520B8">
        <w:rPr>
          <w:i/>
          <w:sz w:val="28"/>
          <w:szCs w:val="28"/>
        </w:rPr>
        <w:t>Интерпретация полученных результатов</w:t>
      </w:r>
    </w:p>
    <w:p w:rsidR="00C520B8" w:rsidRPr="00C520B8" w:rsidRDefault="00C520B8" w:rsidP="00C520B8">
      <w:pPr>
        <w:tabs>
          <w:tab w:val="left" w:pos="3969"/>
        </w:tabs>
        <w:spacing w:line="360" w:lineRule="auto"/>
        <w:ind w:right="51"/>
        <w:jc w:val="both"/>
        <w:rPr>
          <w:sz w:val="28"/>
          <w:szCs w:val="28"/>
        </w:rPr>
      </w:pPr>
      <w:r w:rsidRPr="00C520B8">
        <w:rPr>
          <w:sz w:val="28"/>
          <w:szCs w:val="28"/>
        </w:rPr>
        <w:t>Полученные рейтинги покажут вам в наиболее общем виде картину межличностных отношений в коллективе. Анализируя их можно сделать вывод о наличии в нем:</w:t>
      </w:r>
    </w:p>
    <w:p w:rsidR="00C520B8" w:rsidRPr="00C520B8" w:rsidRDefault="00C520B8" w:rsidP="00C520B8">
      <w:pPr>
        <w:tabs>
          <w:tab w:val="left" w:pos="3969"/>
        </w:tabs>
        <w:overflowPunct w:val="0"/>
        <w:autoSpaceDE w:val="0"/>
        <w:autoSpaceDN w:val="0"/>
        <w:adjustRightInd w:val="0"/>
        <w:spacing w:line="360" w:lineRule="auto"/>
        <w:ind w:right="51"/>
        <w:textAlignment w:val="baseline"/>
        <w:rPr>
          <w:sz w:val="28"/>
          <w:szCs w:val="28"/>
        </w:rPr>
      </w:pPr>
      <w:r w:rsidRPr="00C520B8">
        <w:rPr>
          <w:sz w:val="28"/>
          <w:szCs w:val="28"/>
        </w:rPr>
        <w:t xml:space="preserve"> лидеров – авторитетных школьников, имеющих заметно более высокие рейтинги (в нашем случае это школьники</w:t>
      </w:r>
      <w:proofErr w:type="gramStart"/>
      <w:r w:rsidRPr="00C520B8">
        <w:rPr>
          <w:sz w:val="28"/>
          <w:szCs w:val="28"/>
        </w:rPr>
        <w:t xml:space="preserve"> Б</w:t>
      </w:r>
      <w:proofErr w:type="gramEnd"/>
      <w:r w:rsidRPr="00C520B8">
        <w:rPr>
          <w:sz w:val="28"/>
          <w:szCs w:val="28"/>
        </w:rPr>
        <w:t xml:space="preserve"> и Г);</w:t>
      </w:r>
    </w:p>
    <w:p w:rsidR="00C520B8" w:rsidRPr="00C520B8" w:rsidRDefault="00C520B8" w:rsidP="00C520B8">
      <w:pPr>
        <w:tabs>
          <w:tab w:val="left" w:pos="3969"/>
        </w:tabs>
        <w:overflowPunct w:val="0"/>
        <w:autoSpaceDE w:val="0"/>
        <w:autoSpaceDN w:val="0"/>
        <w:adjustRightInd w:val="0"/>
        <w:spacing w:line="360" w:lineRule="auto"/>
        <w:ind w:right="51"/>
        <w:textAlignment w:val="baseline"/>
        <w:rPr>
          <w:sz w:val="28"/>
          <w:szCs w:val="28"/>
        </w:rPr>
      </w:pPr>
      <w:r w:rsidRPr="00C520B8">
        <w:rPr>
          <w:sz w:val="28"/>
          <w:szCs w:val="28"/>
        </w:rPr>
        <w:lastRenderedPageBreak/>
        <w:t xml:space="preserve"> рядовых членов коллектива, которые поддерживают в целом неплохие отношения с большинством членов коллектива – они имеют средние рейтинги (в нашем случае это школьники</w:t>
      </w:r>
      <w:proofErr w:type="gramStart"/>
      <w:r w:rsidRPr="00C520B8">
        <w:rPr>
          <w:sz w:val="28"/>
          <w:szCs w:val="28"/>
        </w:rPr>
        <w:t xml:space="preserve"> А</w:t>
      </w:r>
      <w:proofErr w:type="gramEnd"/>
      <w:r w:rsidRPr="00C520B8">
        <w:rPr>
          <w:sz w:val="28"/>
          <w:szCs w:val="28"/>
        </w:rPr>
        <w:t>, Е и Ж);</w:t>
      </w:r>
    </w:p>
    <w:p w:rsidR="00C520B8" w:rsidRPr="00C520B8" w:rsidRDefault="00C520B8" w:rsidP="00C520B8">
      <w:pPr>
        <w:tabs>
          <w:tab w:val="left" w:pos="3969"/>
        </w:tabs>
        <w:overflowPunct w:val="0"/>
        <w:autoSpaceDE w:val="0"/>
        <w:autoSpaceDN w:val="0"/>
        <w:adjustRightInd w:val="0"/>
        <w:spacing w:line="360" w:lineRule="auto"/>
        <w:ind w:right="51"/>
        <w:textAlignment w:val="baseline"/>
        <w:rPr>
          <w:sz w:val="28"/>
          <w:szCs w:val="28"/>
        </w:rPr>
      </w:pPr>
      <w:r w:rsidRPr="00C520B8">
        <w:rPr>
          <w:sz w:val="28"/>
          <w:szCs w:val="28"/>
        </w:rPr>
        <w:t xml:space="preserve"> одиночек, то есть тех, кто поддерживает хорошие отношения с очень узким кругом своих одноклассников или только друг с другом – они имеют невысокие рейтинги (в нашем случае это школьники</w:t>
      </w:r>
      <w:proofErr w:type="gramStart"/>
      <w:r w:rsidRPr="00C520B8">
        <w:rPr>
          <w:sz w:val="28"/>
          <w:szCs w:val="28"/>
        </w:rPr>
        <w:t xml:space="preserve"> В</w:t>
      </w:r>
      <w:proofErr w:type="gramEnd"/>
      <w:r w:rsidRPr="00C520B8">
        <w:rPr>
          <w:sz w:val="28"/>
          <w:szCs w:val="28"/>
        </w:rPr>
        <w:t>, Д и З);</w:t>
      </w:r>
    </w:p>
    <w:p w:rsidR="00C520B8" w:rsidRPr="00C520B8" w:rsidRDefault="00C520B8" w:rsidP="00C520B8">
      <w:pPr>
        <w:tabs>
          <w:tab w:val="left" w:pos="3969"/>
        </w:tabs>
        <w:overflowPunct w:val="0"/>
        <w:autoSpaceDE w:val="0"/>
        <w:autoSpaceDN w:val="0"/>
        <w:adjustRightInd w:val="0"/>
        <w:spacing w:line="360" w:lineRule="auto"/>
        <w:ind w:right="51"/>
        <w:textAlignment w:val="baseline"/>
        <w:rPr>
          <w:sz w:val="28"/>
          <w:szCs w:val="28"/>
        </w:rPr>
      </w:pPr>
      <w:r w:rsidRPr="00C520B8">
        <w:rPr>
          <w:sz w:val="28"/>
          <w:szCs w:val="28"/>
        </w:rPr>
        <w:t xml:space="preserve"> отверженных, то есть тех, кто не принят в коллективе – они, как правило, имеют нулевой рейтинг или рейтинг в 1-2 балла (как видно из нашей социометрической таблицы, это школьник И).   </w:t>
      </w:r>
    </w:p>
    <w:p w:rsidR="00C520B8" w:rsidRPr="00C520B8" w:rsidRDefault="00C520B8" w:rsidP="00C520B8">
      <w:pPr>
        <w:tabs>
          <w:tab w:val="left" w:pos="3969"/>
        </w:tabs>
        <w:spacing w:line="360" w:lineRule="auto"/>
        <w:rPr>
          <w:sz w:val="28"/>
          <w:szCs w:val="28"/>
        </w:rPr>
      </w:pPr>
      <w:r w:rsidRPr="00C520B8">
        <w:rPr>
          <w:sz w:val="28"/>
          <w:szCs w:val="28"/>
        </w:rPr>
        <w:t>Если проанализировать взаимные выборы членов коллектива и выявить совпадения выборов друг друга теми или иными школьниками, то можно получить представление о дружеских отношениях и личных взаимных симпатиях в коллективе. Например, в нашем случае такой вывод можно сделать о школьниках</w:t>
      </w:r>
      <w:proofErr w:type="gramStart"/>
      <w:r w:rsidRPr="00C520B8">
        <w:rPr>
          <w:sz w:val="28"/>
          <w:szCs w:val="28"/>
        </w:rPr>
        <w:t xml:space="preserve"> А</w:t>
      </w:r>
      <w:proofErr w:type="gramEnd"/>
      <w:r w:rsidRPr="00C520B8">
        <w:rPr>
          <w:sz w:val="28"/>
          <w:szCs w:val="28"/>
        </w:rPr>
        <w:t xml:space="preserve"> и Б, Б и Г, В и Д – они всегда называли фамилии друг друга в ответах на все предложенные им вопросы.     </w:t>
      </w:r>
    </w:p>
    <w:p w:rsidR="00C520B8" w:rsidRPr="00C520B8" w:rsidRDefault="00C520B8" w:rsidP="00C520B8">
      <w:pPr>
        <w:tabs>
          <w:tab w:val="left" w:pos="3969"/>
        </w:tabs>
        <w:spacing w:line="360" w:lineRule="auto"/>
        <w:rPr>
          <w:sz w:val="28"/>
          <w:szCs w:val="28"/>
        </w:rPr>
      </w:pPr>
    </w:p>
    <w:p w:rsidR="00386249" w:rsidRDefault="00386249">
      <w:pPr>
        <w:jc w:val="both"/>
        <w:rPr>
          <w:rFonts w:eastAsiaTheme="minorHAnsi"/>
          <w:sz w:val="28"/>
          <w:szCs w:val="28"/>
          <w:lang w:eastAsia="en-US"/>
        </w:rPr>
      </w:pPr>
      <w:r>
        <w:rPr>
          <w:rFonts w:eastAsiaTheme="minorHAnsi"/>
          <w:sz w:val="28"/>
          <w:szCs w:val="28"/>
          <w:lang w:eastAsia="en-US"/>
        </w:rPr>
        <w:br w:type="page"/>
      </w:r>
    </w:p>
    <w:p w:rsidR="00C520B8" w:rsidRPr="00C520B8" w:rsidRDefault="00C520B8" w:rsidP="00C520B8">
      <w:pPr>
        <w:tabs>
          <w:tab w:val="left" w:pos="3969"/>
        </w:tabs>
        <w:spacing w:line="360" w:lineRule="auto"/>
        <w:jc w:val="both"/>
        <w:rPr>
          <w:rFonts w:eastAsiaTheme="minorHAnsi"/>
          <w:sz w:val="28"/>
          <w:szCs w:val="28"/>
          <w:lang w:eastAsia="en-US"/>
        </w:rPr>
      </w:pPr>
    </w:p>
    <w:p w:rsidR="00386249" w:rsidRPr="00386249" w:rsidRDefault="00386249" w:rsidP="00386249">
      <w:pPr>
        <w:jc w:val="center"/>
        <w:rPr>
          <w:rFonts w:eastAsiaTheme="minorEastAsia"/>
        </w:rPr>
      </w:pPr>
      <w:r w:rsidRPr="00386249">
        <w:rPr>
          <w:rFonts w:eastAsiaTheme="minorEastAsia"/>
        </w:rPr>
        <w:t>Муниципальное казенное общеобразовательное учреждение</w:t>
      </w:r>
    </w:p>
    <w:p w:rsidR="00386249" w:rsidRPr="00386249" w:rsidRDefault="00386249" w:rsidP="00386249">
      <w:pPr>
        <w:jc w:val="center"/>
        <w:rPr>
          <w:rFonts w:eastAsiaTheme="minorEastAsia"/>
        </w:rPr>
      </w:pPr>
      <w:r w:rsidRPr="00386249">
        <w:rPr>
          <w:rFonts w:eastAsiaTheme="minorEastAsia"/>
        </w:rPr>
        <w:t xml:space="preserve">«Основная общеобразовательная школа №1 ст. </w:t>
      </w:r>
      <w:proofErr w:type="gramStart"/>
      <w:r w:rsidRPr="00386249">
        <w:rPr>
          <w:rFonts w:eastAsiaTheme="minorEastAsia"/>
        </w:rPr>
        <w:t>Исправной</w:t>
      </w:r>
      <w:proofErr w:type="gramEnd"/>
      <w:r w:rsidRPr="00386249">
        <w:rPr>
          <w:rFonts w:eastAsiaTheme="minorEastAsia"/>
        </w:rPr>
        <w:t>»</w:t>
      </w:r>
    </w:p>
    <w:p w:rsidR="00386249" w:rsidRPr="00386249" w:rsidRDefault="00386249" w:rsidP="00386249">
      <w:pPr>
        <w:jc w:val="center"/>
        <w:rPr>
          <w:rFonts w:eastAsiaTheme="minorEastAsia"/>
        </w:rPr>
      </w:pPr>
    </w:p>
    <w:tbl>
      <w:tblPr>
        <w:tblStyle w:val="20"/>
        <w:tblW w:w="0" w:type="auto"/>
        <w:tblLook w:val="04A0" w:firstRow="1" w:lastRow="0" w:firstColumn="1" w:lastColumn="0" w:noHBand="0" w:noVBand="1"/>
      </w:tblPr>
      <w:tblGrid>
        <w:gridCol w:w="4927"/>
        <w:gridCol w:w="4927"/>
      </w:tblGrid>
      <w:tr w:rsidR="00386249" w:rsidRPr="00386249" w:rsidTr="00E5272A">
        <w:tc>
          <w:tcPr>
            <w:tcW w:w="4927" w:type="dxa"/>
          </w:tcPr>
          <w:p w:rsidR="00386249" w:rsidRPr="00386249" w:rsidRDefault="00386249" w:rsidP="00386249">
            <w:pPr>
              <w:rPr>
                <w:rFonts w:ascii="Times New Roman" w:eastAsiaTheme="minorEastAsia" w:hAnsi="Times New Roman"/>
                <w:sz w:val="24"/>
              </w:rPr>
            </w:pPr>
            <w:r w:rsidRPr="00386249">
              <w:rPr>
                <w:rFonts w:ascii="Times New Roman" w:eastAsiaTheme="minorEastAsia" w:hAnsi="Times New Roman"/>
                <w:sz w:val="24"/>
              </w:rPr>
              <w:t>«Согласовано»</w:t>
            </w:r>
          </w:p>
          <w:p w:rsidR="00386249" w:rsidRPr="00386249" w:rsidRDefault="00386249" w:rsidP="00386249">
            <w:pPr>
              <w:rPr>
                <w:rFonts w:ascii="Times New Roman" w:eastAsiaTheme="minorEastAsia" w:hAnsi="Times New Roman"/>
                <w:sz w:val="24"/>
              </w:rPr>
            </w:pPr>
            <w:r w:rsidRPr="00386249">
              <w:rPr>
                <w:rFonts w:ascii="Times New Roman" w:eastAsiaTheme="minorEastAsia" w:hAnsi="Times New Roman"/>
                <w:sz w:val="24"/>
              </w:rPr>
              <w:t>И.О. заместителя директора по УВР</w:t>
            </w:r>
          </w:p>
          <w:p w:rsidR="00386249" w:rsidRPr="00386249" w:rsidRDefault="00386249" w:rsidP="00386249">
            <w:pPr>
              <w:rPr>
                <w:rFonts w:ascii="Times New Roman" w:eastAsiaTheme="minorEastAsia" w:hAnsi="Times New Roman"/>
                <w:sz w:val="24"/>
              </w:rPr>
            </w:pPr>
            <w:r w:rsidRPr="00386249">
              <w:rPr>
                <w:rFonts w:ascii="Times New Roman" w:eastAsiaTheme="minorEastAsia" w:hAnsi="Times New Roman"/>
                <w:sz w:val="24"/>
              </w:rPr>
              <w:t xml:space="preserve">____________ Е.П. </w:t>
            </w:r>
            <w:proofErr w:type="spellStart"/>
            <w:r w:rsidRPr="00386249">
              <w:rPr>
                <w:rFonts w:ascii="Times New Roman" w:eastAsiaTheme="minorEastAsia" w:hAnsi="Times New Roman"/>
                <w:sz w:val="24"/>
              </w:rPr>
              <w:t>Ганюта</w:t>
            </w:r>
            <w:proofErr w:type="spellEnd"/>
          </w:p>
          <w:p w:rsidR="00386249" w:rsidRPr="00386249" w:rsidRDefault="00386249" w:rsidP="00386249">
            <w:pPr>
              <w:rPr>
                <w:rFonts w:ascii="Times New Roman" w:eastAsiaTheme="minorEastAsia" w:hAnsi="Times New Roman"/>
                <w:sz w:val="24"/>
              </w:rPr>
            </w:pPr>
            <w:r w:rsidRPr="00386249">
              <w:rPr>
                <w:rFonts w:ascii="Times New Roman" w:eastAsiaTheme="minorEastAsia" w:hAnsi="Times New Roman"/>
                <w:sz w:val="24"/>
              </w:rPr>
              <w:t>«___» __________ 2018Г.</w:t>
            </w:r>
          </w:p>
        </w:tc>
        <w:tc>
          <w:tcPr>
            <w:tcW w:w="4927" w:type="dxa"/>
          </w:tcPr>
          <w:p w:rsidR="00386249" w:rsidRPr="00386249" w:rsidRDefault="00386249" w:rsidP="00386249">
            <w:pPr>
              <w:rPr>
                <w:rFonts w:ascii="Times New Roman" w:eastAsiaTheme="minorEastAsia" w:hAnsi="Times New Roman"/>
                <w:sz w:val="24"/>
              </w:rPr>
            </w:pPr>
            <w:r w:rsidRPr="00386249">
              <w:rPr>
                <w:rFonts w:ascii="Times New Roman" w:eastAsiaTheme="minorEastAsia" w:hAnsi="Times New Roman"/>
                <w:sz w:val="24"/>
              </w:rPr>
              <w:t>«Утверждаю»</w:t>
            </w:r>
          </w:p>
          <w:p w:rsidR="00386249" w:rsidRPr="00386249" w:rsidRDefault="00386249" w:rsidP="00386249">
            <w:pPr>
              <w:rPr>
                <w:rFonts w:ascii="Times New Roman" w:eastAsiaTheme="minorEastAsia" w:hAnsi="Times New Roman"/>
                <w:sz w:val="24"/>
              </w:rPr>
            </w:pPr>
            <w:r w:rsidRPr="00386249">
              <w:rPr>
                <w:rFonts w:ascii="Times New Roman" w:eastAsiaTheme="minorEastAsia" w:hAnsi="Times New Roman"/>
                <w:sz w:val="24"/>
              </w:rPr>
              <w:t>Директор школы</w:t>
            </w:r>
          </w:p>
          <w:p w:rsidR="00386249" w:rsidRPr="00386249" w:rsidRDefault="00386249" w:rsidP="00386249">
            <w:pPr>
              <w:rPr>
                <w:rFonts w:ascii="Times New Roman" w:eastAsiaTheme="minorEastAsia" w:hAnsi="Times New Roman"/>
                <w:sz w:val="24"/>
              </w:rPr>
            </w:pPr>
            <w:r w:rsidRPr="00386249">
              <w:rPr>
                <w:rFonts w:ascii="Times New Roman" w:eastAsiaTheme="minorEastAsia" w:hAnsi="Times New Roman"/>
                <w:sz w:val="24"/>
              </w:rPr>
              <w:t>____________ И.Ф. Голоколенко</w:t>
            </w:r>
          </w:p>
          <w:p w:rsidR="00386249" w:rsidRPr="00386249" w:rsidRDefault="00386249" w:rsidP="00386249">
            <w:pPr>
              <w:rPr>
                <w:rFonts w:ascii="Times New Roman" w:eastAsiaTheme="minorEastAsia" w:hAnsi="Times New Roman"/>
                <w:sz w:val="24"/>
              </w:rPr>
            </w:pPr>
            <w:r w:rsidRPr="00386249">
              <w:rPr>
                <w:rFonts w:ascii="Times New Roman" w:eastAsiaTheme="minorEastAsia" w:hAnsi="Times New Roman"/>
                <w:sz w:val="24"/>
              </w:rPr>
              <w:t>«___» __________ 2018Г.</w:t>
            </w:r>
          </w:p>
        </w:tc>
      </w:tr>
    </w:tbl>
    <w:p w:rsidR="00386249" w:rsidRPr="00386249" w:rsidRDefault="00386249" w:rsidP="00386249">
      <w:pPr>
        <w:spacing w:after="200" w:line="276" w:lineRule="auto"/>
        <w:rPr>
          <w:rFonts w:eastAsiaTheme="minorEastAsia"/>
        </w:rPr>
      </w:pPr>
    </w:p>
    <w:p w:rsidR="00386249" w:rsidRPr="00386249" w:rsidRDefault="00386249" w:rsidP="00386249">
      <w:pPr>
        <w:spacing w:after="200" w:line="276" w:lineRule="auto"/>
        <w:jc w:val="center"/>
        <w:rPr>
          <w:rFonts w:eastAsiaTheme="minorEastAsia"/>
          <w:b/>
          <w:sz w:val="44"/>
          <w:szCs w:val="44"/>
        </w:rPr>
      </w:pPr>
    </w:p>
    <w:p w:rsidR="00386249" w:rsidRPr="00386249" w:rsidRDefault="00386249" w:rsidP="00386249">
      <w:pPr>
        <w:spacing w:after="200" w:line="276" w:lineRule="auto"/>
        <w:jc w:val="center"/>
        <w:rPr>
          <w:rFonts w:eastAsiaTheme="minorEastAsia"/>
          <w:b/>
          <w:sz w:val="44"/>
          <w:szCs w:val="44"/>
        </w:rPr>
      </w:pPr>
    </w:p>
    <w:p w:rsidR="00386249" w:rsidRPr="00386249" w:rsidRDefault="00386249" w:rsidP="00386249">
      <w:pPr>
        <w:spacing w:after="200" w:line="276" w:lineRule="auto"/>
        <w:jc w:val="center"/>
        <w:rPr>
          <w:rFonts w:eastAsiaTheme="minorEastAsia"/>
          <w:b/>
          <w:sz w:val="44"/>
          <w:szCs w:val="44"/>
        </w:rPr>
      </w:pPr>
      <w:r w:rsidRPr="00386249">
        <w:rPr>
          <w:rFonts w:eastAsiaTheme="minorEastAsia"/>
          <w:b/>
          <w:sz w:val="44"/>
          <w:szCs w:val="44"/>
        </w:rPr>
        <w:t>РАБОЧАЯ ПРОГРАММА</w:t>
      </w:r>
    </w:p>
    <w:p w:rsidR="00386249" w:rsidRPr="00386249" w:rsidRDefault="00386249" w:rsidP="00386249">
      <w:pPr>
        <w:spacing w:after="200" w:line="276" w:lineRule="auto"/>
        <w:jc w:val="center"/>
        <w:rPr>
          <w:rFonts w:eastAsiaTheme="minorEastAsia"/>
          <w:b/>
          <w:sz w:val="44"/>
          <w:szCs w:val="44"/>
        </w:rPr>
      </w:pPr>
      <w:r w:rsidRPr="00386249">
        <w:rPr>
          <w:rFonts w:eastAsiaTheme="minorEastAsia"/>
          <w:b/>
          <w:sz w:val="44"/>
          <w:szCs w:val="44"/>
        </w:rPr>
        <w:t>внеурочной деятельности</w:t>
      </w:r>
    </w:p>
    <w:p w:rsidR="00386249" w:rsidRPr="00386249" w:rsidRDefault="00386249" w:rsidP="00386249">
      <w:pPr>
        <w:spacing w:after="200" w:line="276" w:lineRule="auto"/>
        <w:jc w:val="center"/>
        <w:rPr>
          <w:rFonts w:eastAsiaTheme="minorEastAsia"/>
          <w:b/>
          <w:sz w:val="44"/>
          <w:szCs w:val="44"/>
        </w:rPr>
      </w:pPr>
      <w:r w:rsidRPr="00386249">
        <w:rPr>
          <w:rFonts w:eastAsiaTheme="minorEastAsia"/>
          <w:b/>
          <w:sz w:val="44"/>
          <w:szCs w:val="44"/>
        </w:rPr>
        <w:t xml:space="preserve">по основам духовно-нравственной культуры народов России (ОДНКР) </w:t>
      </w:r>
    </w:p>
    <w:p w:rsidR="00386249" w:rsidRPr="00386249" w:rsidRDefault="00386249" w:rsidP="00386249">
      <w:pPr>
        <w:spacing w:after="200" w:line="276" w:lineRule="auto"/>
        <w:jc w:val="center"/>
        <w:rPr>
          <w:rFonts w:eastAsiaTheme="minorEastAsia"/>
          <w:b/>
          <w:sz w:val="44"/>
          <w:szCs w:val="44"/>
        </w:rPr>
      </w:pPr>
      <w:r w:rsidRPr="00386249">
        <w:rPr>
          <w:rFonts w:eastAsiaTheme="minorEastAsia"/>
          <w:b/>
          <w:sz w:val="44"/>
          <w:szCs w:val="44"/>
        </w:rPr>
        <w:t xml:space="preserve">в 5-8 классах (по 34 часа) </w:t>
      </w:r>
    </w:p>
    <w:p w:rsidR="00386249" w:rsidRPr="00386249" w:rsidRDefault="00386249" w:rsidP="00386249">
      <w:pPr>
        <w:spacing w:after="200" w:line="276" w:lineRule="auto"/>
        <w:jc w:val="center"/>
        <w:rPr>
          <w:rFonts w:eastAsiaTheme="minorEastAsia"/>
          <w:b/>
          <w:sz w:val="44"/>
          <w:szCs w:val="44"/>
        </w:rPr>
      </w:pPr>
      <w:r w:rsidRPr="00386249">
        <w:rPr>
          <w:rFonts w:eastAsiaTheme="minorEastAsia"/>
          <w:b/>
          <w:sz w:val="44"/>
          <w:szCs w:val="44"/>
        </w:rPr>
        <w:t>на 2018-2019 учебный год</w:t>
      </w:r>
    </w:p>
    <w:p w:rsidR="00386249" w:rsidRPr="00386249" w:rsidRDefault="00386249" w:rsidP="00386249">
      <w:pPr>
        <w:spacing w:after="200" w:line="276" w:lineRule="auto"/>
        <w:rPr>
          <w:rFonts w:eastAsiaTheme="minorEastAsia"/>
        </w:rPr>
      </w:pPr>
    </w:p>
    <w:p w:rsidR="00386249" w:rsidRPr="00386249" w:rsidRDefault="00386249" w:rsidP="00386249">
      <w:pPr>
        <w:spacing w:after="200" w:line="276" w:lineRule="auto"/>
        <w:jc w:val="center"/>
        <w:rPr>
          <w:rFonts w:eastAsiaTheme="minorEastAsia"/>
        </w:rPr>
      </w:pPr>
      <w:r w:rsidRPr="00386249">
        <w:rPr>
          <w:rFonts w:eastAsiaTheme="minorEastAsia"/>
        </w:rPr>
        <w:t xml:space="preserve">Учитель: </w:t>
      </w:r>
      <w:proofErr w:type="spellStart"/>
      <w:r w:rsidRPr="00386249">
        <w:rPr>
          <w:rFonts w:eastAsiaTheme="minorEastAsia"/>
        </w:rPr>
        <w:t>Ганюта</w:t>
      </w:r>
      <w:proofErr w:type="spellEnd"/>
      <w:r w:rsidRPr="00386249">
        <w:rPr>
          <w:rFonts w:eastAsiaTheme="minorEastAsia"/>
        </w:rPr>
        <w:t xml:space="preserve"> Елена Петровна</w:t>
      </w:r>
    </w:p>
    <w:p w:rsidR="00386249" w:rsidRPr="00386249" w:rsidRDefault="00386249" w:rsidP="00386249">
      <w:pPr>
        <w:spacing w:after="200" w:line="276" w:lineRule="auto"/>
        <w:rPr>
          <w:rFonts w:eastAsiaTheme="minorEastAsia"/>
        </w:rPr>
      </w:pPr>
    </w:p>
    <w:p w:rsidR="00386249" w:rsidRPr="00386249" w:rsidRDefault="00386249" w:rsidP="00386249">
      <w:pPr>
        <w:spacing w:after="200" w:line="276" w:lineRule="auto"/>
        <w:rPr>
          <w:rFonts w:eastAsiaTheme="minorEastAsia"/>
          <w:b/>
          <w:sz w:val="28"/>
          <w:szCs w:val="28"/>
        </w:rPr>
      </w:pPr>
      <w:r w:rsidRPr="00386249">
        <w:rPr>
          <w:rFonts w:eastAsiaTheme="minorEastAsia"/>
          <w:b/>
          <w:sz w:val="28"/>
          <w:szCs w:val="28"/>
        </w:rPr>
        <w:br w:type="page"/>
      </w:r>
    </w:p>
    <w:p w:rsidR="00386249" w:rsidRPr="00386249" w:rsidRDefault="00386249" w:rsidP="00386249">
      <w:pPr>
        <w:spacing w:line="360" w:lineRule="auto"/>
        <w:jc w:val="center"/>
        <w:rPr>
          <w:rFonts w:eastAsiaTheme="minorEastAsia"/>
          <w:b/>
          <w:sz w:val="28"/>
          <w:szCs w:val="28"/>
        </w:rPr>
      </w:pPr>
      <w:r w:rsidRPr="00386249">
        <w:rPr>
          <w:rFonts w:eastAsiaTheme="minorEastAsia"/>
          <w:b/>
          <w:sz w:val="28"/>
          <w:szCs w:val="28"/>
        </w:rPr>
        <w:lastRenderedPageBreak/>
        <w:t>Содержание</w:t>
      </w:r>
    </w:p>
    <w:p w:rsidR="00386249" w:rsidRPr="00386249" w:rsidRDefault="00386249" w:rsidP="00386249">
      <w:pPr>
        <w:spacing w:line="360" w:lineRule="auto"/>
        <w:jc w:val="center"/>
        <w:rPr>
          <w:rFonts w:eastAsiaTheme="minorEastAsia"/>
          <w:b/>
          <w:sz w:val="28"/>
          <w:szCs w:val="28"/>
        </w:rPr>
      </w:pPr>
      <w:r w:rsidRPr="00386249">
        <w:rPr>
          <w:rFonts w:eastAsiaTheme="minorEastAsia"/>
          <w:b/>
          <w:sz w:val="28"/>
          <w:szCs w:val="28"/>
        </w:rPr>
        <w:t>рабочей программы курса «Основы духовно-нравственной культуры народов России»</w:t>
      </w:r>
    </w:p>
    <w:p w:rsidR="00386249" w:rsidRPr="00386249" w:rsidRDefault="00386249" w:rsidP="00386249">
      <w:pPr>
        <w:spacing w:line="360" w:lineRule="auto"/>
        <w:jc w:val="center"/>
        <w:rPr>
          <w:rFonts w:eastAsiaTheme="minorEastAsia"/>
          <w:b/>
          <w:sz w:val="28"/>
          <w:szCs w:val="28"/>
        </w:rPr>
      </w:pPr>
      <w:r w:rsidRPr="00386249">
        <w:rPr>
          <w:rFonts w:eastAsiaTheme="minorEastAsia"/>
          <w:b/>
          <w:sz w:val="28"/>
          <w:szCs w:val="28"/>
        </w:rPr>
        <w:t>/5-9 класс/</w:t>
      </w:r>
    </w:p>
    <w:p w:rsidR="00386249" w:rsidRPr="00386249" w:rsidRDefault="00386249" w:rsidP="00386249">
      <w:pPr>
        <w:spacing w:line="360" w:lineRule="auto"/>
        <w:rPr>
          <w:rFonts w:eastAsiaTheme="minorEastAsia"/>
          <w:sz w:val="28"/>
          <w:szCs w:val="28"/>
        </w:rPr>
      </w:pPr>
    </w:p>
    <w:tbl>
      <w:tblPr>
        <w:tblStyle w:val="12"/>
        <w:tblW w:w="9889" w:type="dxa"/>
        <w:tblLook w:val="04A0" w:firstRow="1" w:lastRow="0" w:firstColumn="1" w:lastColumn="0" w:noHBand="0" w:noVBand="1"/>
      </w:tblPr>
      <w:tblGrid>
        <w:gridCol w:w="963"/>
        <w:gridCol w:w="8926"/>
      </w:tblGrid>
      <w:tr w:rsidR="00386249" w:rsidRPr="00386249" w:rsidTr="00E5272A">
        <w:trPr>
          <w:trHeight w:val="454"/>
        </w:trPr>
        <w:tc>
          <w:tcPr>
            <w:tcW w:w="963" w:type="dxa"/>
            <w:tcBorders>
              <w:top w:val="single" w:sz="4" w:space="0" w:color="auto"/>
              <w:left w:val="single" w:sz="4" w:space="0" w:color="auto"/>
              <w:bottom w:val="single" w:sz="4" w:space="0" w:color="auto"/>
              <w:right w:val="single" w:sz="4" w:space="0" w:color="auto"/>
            </w:tcBorders>
            <w:hideMark/>
          </w:tcPr>
          <w:p w:rsidR="00386249" w:rsidRPr="00386249" w:rsidRDefault="00386249" w:rsidP="00386249">
            <w:pPr>
              <w:spacing w:line="360" w:lineRule="auto"/>
              <w:rPr>
                <w:rFonts w:eastAsiaTheme="minorEastAsia"/>
                <w:b/>
                <w:sz w:val="28"/>
                <w:szCs w:val="28"/>
              </w:rPr>
            </w:pPr>
            <w:r w:rsidRPr="00386249">
              <w:rPr>
                <w:rFonts w:eastAsiaTheme="minorEastAsia"/>
                <w:b/>
                <w:sz w:val="28"/>
                <w:szCs w:val="28"/>
              </w:rPr>
              <w:t>№</w:t>
            </w:r>
          </w:p>
        </w:tc>
        <w:tc>
          <w:tcPr>
            <w:tcW w:w="8926" w:type="dxa"/>
            <w:tcBorders>
              <w:top w:val="single" w:sz="4" w:space="0" w:color="auto"/>
              <w:left w:val="single" w:sz="4" w:space="0" w:color="auto"/>
              <w:bottom w:val="single" w:sz="4" w:space="0" w:color="auto"/>
              <w:right w:val="single" w:sz="4" w:space="0" w:color="auto"/>
            </w:tcBorders>
            <w:hideMark/>
          </w:tcPr>
          <w:p w:rsidR="00386249" w:rsidRPr="00386249" w:rsidRDefault="00386249" w:rsidP="00386249">
            <w:pPr>
              <w:spacing w:line="360" w:lineRule="auto"/>
              <w:rPr>
                <w:rFonts w:eastAsiaTheme="minorEastAsia"/>
                <w:b/>
                <w:sz w:val="28"/>
                <w:szCs w:val="28"/>
              </w:rPr>
            </w:pPr>
            <w:r w:rsidRPr="00386249">
              <w:rPr>
                <w:rFonts w:eastAsiaTheme="minorEastAsia"/>
                <w:b/>
                <w:sz w:val="28"/>
                <w:szCs w:val="28"/>
              </w:rPr>
              <w:t>Название раздела</w:t>
            </w:r>
          </w:p>
        </w:tc>
      </w:tr>
      <w:tr w:rsidR="00386249" w:rsidRPr="00386249" w:rsidTr="00E5272A">
        <w:trPr>
          <w:trHeight w:val="454"/>
        </w:trPr>
        <w:tc>
          <w:tcPr>
            <w:tcW w:w="963" w:type="dxa"/>
            <w:tcBorders>
              <w:top w:val="single" w:sz="4" w:space="0" w:color="auto"/>
              <w:left w:val="single" w:sz="4" w:space="0" w:color="auto"/>
              <w:bottom w:val="single" w:sz="4" w:space="0" w:color="auto"/>
              <w:right w:val="single" w:sz="4" w:space="0" w:color="auto"/>
            </w:tcBorders>
            <w:hideMark/>
          </w:tcPr>
          <w:p w:rsidR="00386249" w:rsidRPr="00386249" w:rsidRDefault="00386249" w:rsidP="00386249">
            <w:pPr>
              <w:spacing w:line="360" w:lineRule="auto"/>
              <w:rPr>
                <w:rFonts w:eastAsiaTheme="minorEastAsia"/>
                <w:b/>
                <w:sz w:val="28"/>
                <w:szCs w:val="28"/>
              </w:rPr>
            </w:pPr>
            <w:r w:rsidRPr="00386249">
              <w:rPr>
                <w:rFonts w:eastAsiaTheme="minorEastAsia"/>
                <w:b/>
                <w:sz w:val="28"/>
                <w:szCs w:val="28"/>
              </w:rPr>
              <w:t>I.</w:t>
            </w:r>
          </w:p>
        </w:tc>
        <w:tc>
          <w:tcPr>
            <w:tcW w:w="8926" w:type="dxa"/>
            <w:tcBorders>
              <w:top w:val="single" w:sz="4" w:space="0" w:color="auto"/>
              <w:left w:val="single" w:sz="4" w:space="0" w:color="auto"/>
              <w:bottom w:val="single" w:sz="4" w:space="0" w:color="auto"/>
              <w:right w:val="single" w:sz="4" w:space="0" w:color="auto"/>
            </w:tcBorders>
            <w:hideMark/>
          </w:tcPr>
          <w:p w:rsidR="00386249" w:rsidRPr="00386249" w:rsidRDefault="00386249" w:rsidP="00386249">
            <w:pPr>
              <w:spacing w:line="360" w:lineRule="auto"/>
              <w:rPr>
                <w:rFonts w:eastAsiaTheme="minorEastAsia"/>
                <w:b/>
                <w:sz w:val="28"/>
                <w:szCs w:val="28"/>
              </w:rPr>
            </w:pPr>
            <w:r w:rsidRPr="00386249">
              <w:rPr>
                <w:rFonts w:eastAsiaTheme="minorEastAsia"/>
                <w:b/>
                <w:sz w:val="28"/>
                <w:szCs w:val="28"/>
              </w:rPr>
              <w:t>Пояснительная записка</w:t>
            </w:r>
          </w:p>
        </w:tc>
      </w:tr>
      <w:tr w:rsidR="00386249" w:rsidRPr="00386249" w:rsidTr="00E5272A">
        <w:trPr>
          <w:trHeight w:val="454"/>
        </w:trPr>
        <w:tc>
          <w:tcPr>
            <w:tcW w:w="963" w:type="dxa"/>
            <w:tcBorders>
              <w:top w:val="single" w:sz="4" w:space="0" w:color="auto"/>
              <w:left w:val="single" w:sz="4" w:space="0" w:color="auto"/>
              <w:bottom w:val="single" w:sz="4" w:space="0" w:color="auto"/>
              <w:right w:val="single" w:sz="4" w:space="0" w:color="auto"/>
            </w:tcBorders>
            <w:hideMark/>
          </w:tcPr>
          <w:p w:rsidR="00386249" w:rsidRPr="00386249" w:rsidRDefault="00386249" w:rsidP="00386249">
            <w:pPr>
              <w:spacing w:line="360" w:lineRule="auto"/>
              <w:rPr>
                <w:rFonts w:eastAsiaTheme="minorEastAsia"/>
                <w:sz w:val="28"/>
                <w:szCs w:val="28"/>
              </w:rPr>
            </w:pPr>
            <w:r w:rsidRPr="00386249">
              <w:rPr>
                <w:rFonts w:eastAsiaTheme="minorEastAsia"/>
                <w:sz w:val="28"/>
                <w:szCs w:val="28"/>
              </w:rPr>
              <w:t>1.1.</w:t>
            </w:r>
          </w:p>
        </w:tc>
        <w:tc>
          <w:tcPr>
            <w:tcW w:w="8926" w:type="dxa"/>
            <w:tcBorders>
              <w:top w:val="single" w:sz="4" w:space="0" w:color="auto"/>
              <w:left w:val="single" w:sz="4" w:space="0" w:color="auto"/>
              <w:bottom w:val="single" w:sz="4" w:space="0" w:color="auto"/>
              <w:right w:val="single" w:sz="4" w:space="0" w:color="auto"/>
            </w:tcBorders>
            <w:hideMark/>
          </w:tcPr>
          <w:p w:rsidR="00386249" w:rsidRPr="00386249" w:rsidRDefault="00386249" w:rsidP="00386249">
            <w:pPr>
              <w:spacing w:line="360" w:lineRule="auto"/>
              <w:rPr>
                <w:rFonts w:eastAsiaTheme="minorEastAsia"/>
                <w:sz w:val="28"/>
                <w:szCs w:val="28"/>
              </w:rPr>
            </w:pPr>
            <w:r w:rsidRPr="00386249">
              <w:rPr>
                <w:rFonts w:eastAsiaTheme="minorEastAsia"/>
                <w:sz w:val="28"/>
                <w:szCs w:val="28"/>
              </w:rPr>
              <w:t>Цели и задачи.</w:t>
            </w:r>
          </w:p>
        </w:tc>
      </w:tr>
      <w:tr w:rsidR="00386249" w:rsidRPr="00386249" w:rsidTr="00E5272A">
        <w:trPr>
          <w:trHeight w:val="454"/>
        </w:trPr>
        <w:tc>
          <w:tcPr>
            <w:tcW w:w="963" w:type="dxa"/>
            <w:tcBorders>
              <w:top w:val="single" w:sz="4" w:space="0" w:color="auto"/>
              <w:left w:val="single" w:sz="4" w:space="0" w:color="auto"/>
              <w:bottom w:val="single" w:sz="4" w:space="0" w:color="auto"/>
              <w:right w:val="single" w:sz="4" w:space="0" w:color="auto"/>
            </w:tcBorders>
            <w:hideMark/>
          </w:tcPr>
          <w:p w:rsidR="00386249" w:rsidRPr="00386249" w:rsidRDefault="00386249" w:rsidP="00386249">
            <w:pPr>
              <w:spacing w:line="360" w:lineRule="auto"/>
              <w:rPr>
                <w:rFonts w:eastAsiaTheme="minorEastAsia"/>
                <w:sz w:val="28"/>
                <w:szCs w:val="28"/>
              </w:rPr>
            </w:pPr>
            <w:r w:rsidRPr="00386249">
              <w:rPr>
                <w:rFonts w:eastAsiaTheme="minorEastAsia"/>
                <w:sz w:val="28"/>
                <w:szCs w:val="28"/>
              </w:rPr>
              <w:t>1.2.</w:t>
            </w:r>
          </w:p>
        </w:tc>
        <w:tc>
          <w:tcPr>
            <w:tcW w:w="8926" w:type="dxa"/>
            <w:tcBorders>
              <w:top w:val="single" w:sz="4" w:space="0" w:color="auto"/>
              <w:left w:val="single" w:sz="4" w:space="0" w:color="auto"/>
              <w:bottom w:val="single" w:sz="4" w:space="0" w:color="auto"/>
              <w:right w:val="single" w:sz="4" w:space="0" w:color="auto"/>
            </w:tcBorders>
            <w:hideMark/>
          </w:tcPr>
          <w:p w:rsidR="00386249" w:rsidRPr="00386249" w:rsidRDefault="00386249" w:rsidP="00386249">
            <w:pPr>
              <w:spacing w:line="360" w:lineRule="auto"/>
              <w:rPr>
                <w:rFonts w:eastAsiaTheme="minorEastAsia"/>
                <w:sz w:val="28"/>
                <w:szCs w:val="28"/>
              </w:rPr>
            </w:pPr>
            <w:r w:rsidRPr="00386249">
              <w:rPr>
                <w:rFonts w:eastAsiaTheme="minorEastAsia"/>
                <w:sz w:val="28"/>
                <w:szCs w:val="28"/>
              </w:rPr>
              <w:t>Общая характеристика курса.</w:t>
            </w:r>
          </w:p>
        </w:tc>
      </w:tr>
      <w:tr w:rsidR="00386249" w:rsidRPr="00386249" w:rsidTr="00E5272A">
        <w:trPr>
          <w:trHeight w:val="454"/>
        </w:trPr>
        <w:tc>
          <w:tcPr>
            <w:tcW w:w="963" w:type="dxa"/>
            <w:tcBorders>
              <w:top w:val="single" w:sz="4" w:space="0" w:color="auto"/>
              <w:left w:val="single" w:sz="4" w:space="0" w:color="auto"/>
              <w:bottom w:val="single" w:sz="4" w:space="0" w:color="auto"/>
              <w:right w:val="single" w:sz="4" w:space="0" w:color="auto"/>
            </w:tcBorders>
            <w:hideMark/>
          </w:tcPr>
          <w:p w:rsidR="00386249" w:rsidRPr="00386249" w:rsidRDefault="00386249" w:rsidP="00386249">
            <w:pPr>
              <w:spacing w:line="360" w:lineRule="auto"/>
              <w:rPr>
                <w:rFonts w:eastAsiaTheme="minorEastAsia"/>
                <w:sz w:val="28"/>
                <w:szCs w:val="28"/>
              </w:rPr>
            </w:pPr>
            <w:r w:rsidRPr="00386249">
              <w:rPr>
                <w:rFonts w:eastAsiaTheme="minorEastAsia"/>
                <w:sz w:val="28"/>
                <w:szCs w:val="28"/>
              </w:rPr>
              <w:t>1.3.</w:t>
            </w:r>
          </w:p>
        </w:tc>
        <w:tc>
          <w:tcPr>
            <w:tcW w:w="8926" w:type="dxa"/>
            <w:tcBorders>
              <w:top w:val="single" w:sz="4" w:space="0" w:color="auto"/>
              <w:left w:val="single" w:sz="4" w:space="0" w:color="auto"/>
              <w:bottom w:val="single" w:sz="4" w:space="0" w:color="auto"/>
              <w:right w:val="single" w:sz="4" w:space="0" w:color="auto"/>
            </w:tcBorders>
            <w:hideMark/>
          </w:tcPr>
          <w:p w:rsidR="00386249" w:rsidRPr="00386249" w:rsidRDefault="00386249" w:rsidP="00386249">
            <w:pPr>
              <w:spacing w:line="360" w:lineRule="auto"/>
              <w:rPr>
                <w:rFonts w:eastAsiaTheme="minorEastAsia"/>
                <w:sz w:val="28"/>
                <w:szCs w:val="28"/>
              </w:rPr>
            </w:pPr>
            <w:r w:rsidRPr="00386249">
              <w:rPr>
                <w:rFonts w:eastAsiaTheme="minorEastAsia"/>
                <w:sz w:val="28"/>
                <w:szCs w:val="28"/>
              </w:rPr>
              <w:t>Описание места курса в учебном плане.</w:t>
            </w:r>
          </w:p>
        </w:tc>
      </w:tr>
      <w:tr w:rsidR="00386249" w:rsidRPr="00386249" w:rsidTr="00E5272A">
        <w:trPr>
          <w:trHeight w:val="454"/>
        </w:trPr>
        <w:tc>
          <w:tcPr>
            <w:tcW w:w="963" w:type="dxa"/>
            <w:tcBorders>
              <w:top w:val="single" w:sz="4" w:space="0" w:color="auto"/>
              <w:left w:val="single" w:sz="4" w:space="0" w:color="auto"/>
              <w:bottom w:val="single" w:sz="4" w:space="0" w:color="auto"/>
              <w:right w:val="single" w:sz="4" w:space="0" w:color="auto"/>
            </w:tcBorders>
            <w:hideMark/>
          </w:tcPr>
          <w:p w:rsidR="00386249" w:rsidRPr="00386249" w:rsidRDefault="00386249" w:rsidP="00386249">
            <w:pPr>
              <w:spacing w:line="360" w:lineRule="auto"/>
              <w:rPr>
                <w:rFonts w:eastAsiaTheme="minorEastAsia"/>
                <w:b/>
                <w:sz w:val="28"/>
                <w:szCs w:val="28"/>
                <w:lang w:val="en-US"/>
              </w:rPr>
            </w:pPr>
            <w:r w:rsidRPr="00386249">
              <w:rPr>
                <w:rFonts w:eastAsiaTheme="minorEastAsia"/>
                <w:b/>
                <w:sz w:val="28"/>
                <w:szCs w:val="28"/>
                <w:lang w:val="en-US"/>
              </w:rPr>
              <w:t>II.</w:t>
            </w:r>
          </w:p>
        </w:tc>
        <w:tc>
          <w:tcPr>
            <w:tcW w:w="8926" w:type="dxa"/>
            <w:tcBorders>
              <w:top w:val="single" w:sz="4" w:space="0" w:color="auto"/>
              <w:left w:val="single" w:sz="4" w:space="0" w:color="auto"/>
              <w:bottom w:val="single" w:sz="4" w:space="0" w:color="auto"/>
              <w:right w:val="single" w:sz="4" w:space="0" w:color="auto"/>
            </w:tcBorders>
            <w:hideMark/>
          </w:tcPr>
          <w:p w:rsidR="00386249" w:rsidRPr="00386249" w:rsidRDefault="00386249" w:rsidP="00386249">
            <w:pPr>
              <w:spacing w:line="360" w:lineRule="auto"/>
              <w:rPr>
                <w:rFonts w:eastAsiaTheme="minorEastAsia"/>
                <w:b/>
                <w:iCs/>
                <w:sz w:val="28"/>
                <w:szCs w:val="28"/>
              </w:rPr>
            </w:pPr>
            <w:r w:rsidRPr="00386249">
              <w:rPr>
                <w:rFonts w:eastAsiaTheme="minorEastAsia"/>
                <w:b/>
                <w:iCs/>
                <w:sz w:val="28"/>
                <w:szCs w:val="28"/>
              </w:rPr>
              <w:t xml:space="preserve">Планируемые результаты </w:t>
            </w:r>
            <w:r w:rsidRPr="00386249">
              <w:rPr>
                <w:rFonts w:eastAsiaTheme="minorEastAsia"/>
                <w:b/>
                <w:sz w:val="28"/>
                <w:szCs w:val="28"/>
              </w:rPr>
              <w:t>освоения курса</w:t>
            </w:r>
            <w:r w:rsidRPr="00386249">
              <w:rPr>
                <w:rFonts w:eastAsiaTheme="minorEastAsia"/>
                <w:b/>
                <w:iCs/>
                <w:sz w:val="28"/>
                <w:szCs w:val="28"/>
              </w:rPr>
              <w:t xml:space="preserve"> «Духовно-нравственная культура народов России»</w:t>
            </w:r>
          </w:p>
        </w:tc>
      </w:tr>
      <w:tr w:rsidR="00386249" w:rsidRPr="00386249" w:rsidTr="00E5272A">
        <w:trPr>
          <w:trHeight w:val="454"/>
        </w:trPr>
        <w:tc>
          <w:tcPr>
            <w:tcW w:w="963"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eastAsiaTheme="minorEastAsia"/>
                <w:sz w:val="28"/>
                <w:szCs w:val="28"/>
              </w:rPr>
            </w:pPr>
            <w:r w:rsidRPr="00386249">
              <w:rPr>
                <w:rFonts w:eastAsiaTheme="minorEastAsia"/>
                <w:sz w:val="28"/>
                <w:szCs w:val="28"/>
              </w:rPr>
              <w:t>2.1</w:t>
            </w:r>
          </w:p>
        </w:tc>
        <w:tc>
          <w:tcPr>
            <w:tcW w:w="8926"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eastAsiaTheme="minorEastAsia"/>
                <w:b/>
                <w:iCs/>
                <w:sz w:val="28"/>
                <w:szCs w:val="28"/>
              </w:rPr>
            </w:pPr>
            <w:r w:rsidRPr="00386249">
              <w:rPr>
                <w:rFonts w:eastAsiaTheme="minorEastAsia"/>
                <w:sz w:val="28"/>
                <w:szCs w:val="28"/>
              </w:rPr>
              <w:t xml:space="preserve">Планируемые результаты (личностные и </w:t>
            </w:r>
            <w:proofErr w:type="spellStart"/>
            <w:r w:rsidRPr="00386249">
              <w:rPr>
                <w:rFonts w:eastAsiaTheme="minorEastAsia"/>
                <w:sz w:val="28"/>
                <w:szCs w:val="28"/>
              </w:rPr>
              <w:t>метапредметные</w:t>
            </w:r>
            <w:proofErr w:type="spellEnd"/>
            <w:r w:rsidRPr="00386249">
              <w:rPr>
                <w:rFonts w:eastAsiaTheme="minorEastAsia"/>
                <w:sz w:val="28"/>
                <w:szCs w:val="28"/>
              </w:rPr>
              <w:t>) освоения курса</w:t>
            </w:r>
            <w:r w:rsidRPr="00386249">
              <w:rPr>
                <w:rFonts w:eastAsiaTheme="minorEastAsia"/>
                <w:iCs/>
                <w:sz w:val="28"/>
                <w:szCs w:val="28"/>
              </w:rPr>
              <w:t xml:space="preserve"> «Основы духовно-нравственной культуры народов России» </w:t>
            </w:r>
          </w:p>
        </w:tc>
      </w:tr>
      <w:tr w:rsidR="00386249" w:rsidRPr="00386249" w:rsidTr="00E5272A">
        <w:trPr>
          <w:trHeight w:val="454"/>
        </w:trPr>
        <w:tc>
          <w:tcPr>
            <w:tcW w:w="963" w:type="dxa"/>
            <w:tcBorders>
              <w:top w:val="single" w:sz="4" w:space="0" w:color="auto"/>
              <w:left w:val="single" w:sz="4" w:space="0" w:color="auto"/>
              <w:bottom w:val="single" w:sz="4" w:space="0" w:color="auto"/>
              <w:right w:val="single" w:sz="4" w:space="0" w:color="auto"/>
            </w:tcBorders>
            <w:hideMark/>
          </w:tcPr>
          <w:p w:rsidR="00386249" w:rsidRPr="00386249" w:rsidRDefault="00386249" w:rsidP="00386249">
            <w:pPr>
              <w:spacing w:line="360" w:lineRule="auto"/>
              <w:rPr>
                <w:rFonts w:eastAsiaTheme="minorEastAsia"/>
                <w:sz w:val="28"/>
                <w:szCs w:val="28"/>
              </w:rPr>
            </w:pPr>
            <w:r w:rsidRPr="00386249">
              <w:rPr>
                <w:rFonts w:eastAsiaTheme="minorEastAsia"/>
                <w:sz w:val="28"/>
                <w:szCs w:val="28"/>
              </w:rPr>
              <w:t>2.2.</w:t>
            </w:r>
          </w:p>
        </w:tc>
        <w:tc>
          <w:tcPr>
            <w:tcW w:w="8926" w:type="dxa"/>
            <w:tcBorders>
              <w:top w:val="single" w:sz="4" w:space="0" w:color="auto"/>
              <w:left w:val="single" w:sz="4" w:space="0" w:color="auto"/>
              <w:bottom w:val="single" w:sz="4" w:space="0" w:color="auto"/>
              <w:right w:val="single" w:sz="4" w:space="0" w:color="auto"/>
            </w:tcBorders>
            <w:hideMark/>
          </w:tcPr>
          <w:p w:rsidR="00386249" w:rsidRPr="00386249" w:rsidRDefault="00386249" w:rsidP="00386249">
            <w:pPr>
              <w:spacing w:line="360" w:lineRule="auto"/>
              <w:rPr>
                <w:rFonts w:eastAsiaTheme="minorEastAsia"/>
                <w:sz w:val="28"/>
                <w:szCs w:val="28"/>
              </w:rPr>
            </w:pPr>
            <w:r w:rsidRPr="00386249">
              <w:rPr>
                <w:rFonts w:eastAsiaTheme="minorEastAsia"/>
                <w:sz w:val="28"/>
                <w:szCs w:val="28"/>
              </w:rPr>
              <w:t>Планируемые предметные результаты освоения курса</w:t>
            </w:r>
            <w:r w:rsidRPr="00386249">
              <w:rPr>
                <w:rFonts w:eastAsiaTheme="minorEastAsia"/>
                <w:iCs/>
                <w:sz w:val="28"/>
                <w:szCs w:val="28"/>
              </w:rPr>
              <w:t xml:space="preserve"> «Основы духовно-нравственной культуры народов России» по итогам 5 класса.</w:t>
            </w:r>
          </w:p>
        </w:tc>
      </w:tr>
      <w:tr w:rsidR="00386249" w:rsidRPr="00386249" w:rsidTr="00E5272A">
        <w:trPr>
          <w:trHeight w:val="454"/>
        </w:trPr>
        <w:tc>
          <w:tcPr>
            <w:tcW w:w="963" w:type="dxa"/>
            <w:tcBorders>
              <w:top w:val="single" w:sz="4" w:space="0" w:color="auto"/>
              <w:left w:val="single" w:sz="4" w:space="0" w:color="auto"/>
              <w:bottom w:val="single" w:sz="4" w:space="0" w:color="auto"/>
              <w:right w:val="single" w:sz="4" w:space="0" w:color="auto"/>
            </w:tcBorders>
            <w:hideMark/>
          </w:tcPr>
          <w:p w:rsidR="00386249" w:rsidRPr="00386249" w:rsidRDefault="00386249" w:rsidP="00386249">
            <w:pPr>
              <w:spacing w:line="360" w:lineRule="auto"/>
              <w:rPr>
                <w:rFonts w:eastAsiaTheme="minorEastAsia"/>
                <w:sz w:val="28"/>
                <w:szCs w:val="28"/>
              </w:rPr>
            </w:pPr>
            <w:r w:rsidRPr="00386249">
              <w:rPr>
                <w:rFonts w:eastAsiaTheme="minorEastAsia"/>
                <w:sz w:val="28"/>
                <w:szCs w:val="28"/>
              </w:rPr>
              <w:t>2.3.</w:t>
            </w:r>
          </w:p>
        </w:tc>
        <w:tc>
          <w:tcPr>
            <w:tcW w:w="8926" w:type="dxa"/>
            <w:tcBorders>
              <w:top w:val="single" w:sz="4" w:space="0" w:color="auto"/>
              <w:left w:val="single" w:sz="4" w:space="0" w:color="auto"/>
              <w:bottom w:val="single" w:sz="4" w:space="0" w:color="auto"/>
              <w:right w:val="single" w:sz="4" w:space="0" w:color="auto"/>
            </w:tcBorders>
            <w:hideMark/>
          </w:tcPr>
          <w:p w:rsidR="00386249" w:rsidRPr="00386249" w:rsidRDefault="00386249" w:rsidP="00386249">
            <w:pPr>
              <w:spacing w:line="360" w:lineRule="auto"/>
              <w:rPr>
                <w:rFonts w:eastAsiaTheme="minorEastAsia"/>
                <w:sz w:val="28"/>
                <w:szCs w:val="28"/>
              </w:rPr>
            </w:pPr>
            <w:r w:rsidRPr="00386249">
              <w:rPr>
                <w:rFonts w:eastAsiaTheme="minorEastAsia"/>
                <w:sz w:val="28"/>
                <w:szCs w:val="28"/>
              </w:rPr>
              <w:t xml:space="preserve">Планируемые предметные результаты освоения курса </w:t>
            </w:r>
            <w:r w:rsidRPr="00386249">
              <w:rPr>
                <w:rFonts w:eastAsiaTheme="minorEastAsia"/>
                <w:iCs/>
                <w:sz w:val="28"/>
                <w:szCs w:val="28"/>
              </w:rPr>
              <w:t>«Основы духовно-нравственной культуры народов России» по итогам 6 класса.</w:t>
            </w:r>
          </w:p>
        </w:tc>
      </w:tr>
      <w:tr w:rsidR="00386249" w:rsidRPr="00386249" w:rsidTr="00E5272A">
        <w:trPr>
          <w:trHeight w:val="454"/>
        </w:trPr>
        <w:tc>
          <w:tcPr>
            <w:tcW w:w="963" w:type="dxa"/>
            <w:tcBorders>
              <w:top w:val="single" w:sz="4" w:space="0" w:color="auto"/>
              <w:left w:val="single" w:sz="4" w:space="0" w:color="auto"/>
              <w:bottom w:val="single" w:sz="4" w:space="0" w:color="auto"/>
              <w:right w:val="single" w:sz="4" w:space="0" w:color="auto"/>
            </w:tcBorders>
            <w:hideMark/>
          </w:tcPr>
          <w:p w:rsidR="00386249" w:rsidRPr="00386249" w:rsidRDefault="00386249" w:rsidP="00386249">
            <w:pPr>
              <w:spacing w:line="360" w:lineRule="auto"/>
              <w:rPr>
                <w:rFonts w:eastAsiaTheme="minorEastAsia"/>
                <w:sz w:val="28"/>
                <w:szCs w:val="28"/>
              </w:rPr>
            </w:pPr>
            <w:r w:rsidRPr="00386249">
              <w:rPr>
                <w:rFonts w:eastAsiaTheme="minorEastAsia"/>
                <w:sz w:val="28"/>
                <w:szCs w:val="28"/>
              </w:rPr>
              <w:t>2.4.</w:t>
            </w:r>
          </w:p>
        </w:tc>
        <w:tc>
          <w:tcPr>
            <w:tcW w:w="8926" w:type="dxa"/>
            <w:tcBorders>
              <w:top w:val="single" w:sz="4" w:space="0" w:color="auto"/>
              <w:left w:val="single" w:sz="4" w:space="0" w:color="auto"/>
              <w:bottom w:val="single" w:sz="4" w:space="0" w:color="auto"/>
              <w:right w:val="single" w:sz="4" w:space="0" w:color="auto"/>
            </w:tcBorders>
            <w:hideMark/>
          </w:tcPr>
          <w:p w:rsidR="00386249" w:rsidRPr="00386249" w:rsidRDefault="00386249" w:rsidP="00386249">
            <w:pPr>
              <w:spacing w:line="360" w:lineRule="auto"/>
              <w:rPr>
                <w:rFonts w:eastAsiaTheme="minorEastAsia"/>
                <w:sz w:val="28"/>
                <w:szCs w:val="28"/>
              </w:rPr>
            </w:pPr>
            <w:r w:rsidRPr="00386249">
              <w:rPr>
                <w:rFonts w:eastAsiaTheme="minorEastAsia"/>
                <w:sz w:val="28"/>
                <w:szCs w:val="28"/>
              </w:rPr>
              <w:t>Планируемые предметные результаты освоения учебного курса</w:t>
            </w:r>
            <w:r w:rsidRPr="00386249">
              <w:rPr>
                <w:rFonts w:eastAsiaTheme="minorEastAsia"/>
                <w:iCs/>
                <w:sz w:val="28"/>
                <w:szCs w:val="28"/>
              </w:rPr>
              <w:t xml:space="preserve"> «Основы духовно-нравственной культуры народов России» по итогам 7 класса.</w:t>
            </w:r>
          </w:p>
        </w:tc>
      </w:tr>
      <w:tr w:rsidR="00386249" w:rsidRPr="00386249" w:rsidTr="00E5272A">
        <w:trPr>
          <w:trHeight w:val="454"/>
        </w:trPr>
        <w:tc>
          <w:tcPr>
            <w:tcW w:w="963" w:type="dxa"/>
            <w:tcBorders>
              <w:top w:val="single" w:sz="4" w:space="0" w:color="auto"/>
              <w:left w:val="single" w:sz="4" w:space="0" w:color="auto"/>
              <w:bottom w:val="single" w:sz="4" w:space="0" w:color="auto"/>
              <w:right w:val="single" w:sz="4" w:space="0" w:color="auto"/>
            </w:tcBorders>
            <w:hideMark/>
          </w:tcPr>
          <w:p w:rsidR="00386249" w:rsidRPr="00386249" w:rsidRDefault="00386249" w:rsidP="00386249">
            <w:pPr>
              <w:spacing w:line="360" w:lineRule="auto"/>
              <w:rPr>
                <w:rFonts w:eastAsiaTheme="minorEastAsia"/>
                <w:sz w:val="28"/>
                <w:szCs w:val="28"/>
              </w:rPr>
            </w:pPr>
            <w:r w:rsidRPr="00386249">
              <w:rPr>
                <w:rFonts w:eastAsiaTheme="minorEastAsia"/>
                <w:sz w:val="28"/>
                <w:szCs w:val="28"/>
              </w:rPr>
              <w:t>2.5.</w:t>
            </w:r>
          </w:p>
        </w:tc>
        <w:tc>
          <w:tcPr>
            <w:tcW w:w="8926" w:type="dxa"/>
            <w:tcBorders>
              <w:top w:val="single" w:sz="4" w:space="0" w:color="auto"/>
              <w:left w:val="single" w:sz="4" w:space="0" w:color="auto"/>
              <w:bottom w:val="single" w:sz="4" w:space="0" w:color="auto"/>
              <w:right w:val="single" w:sz="4" w:space="0" w:color="auto"/>
            </w:tcBorders>
            <w:hideMark/>
          </w:tcPr>
          <w:p w:rsidR="00386249" w:rsidRPr="00386249" w:rsidRDefault="00386249" w:rsidP="00386249">
            <w:pPr>
              <w:spacing w:line="360" w:lineRule="auto"/>
              <w:rPr>
                <w:rFonts w:eastAsiaTheme="minorEastAsia"/>
                <w:sz w:val="28"/>
                <w:szCs w:val="28"/>
              </w:rPr>
            </w:pPr>
            <w:r w:rsidRPr="00386249">
              <w:rPr>
                <w:rFonts w:eastAsiaTheme="minorEastAsia"/>
                <w:sz w:val="28"/>
                <w:szCs w:val="28"/>
              </w:rPr>
              <w:t xml:space="preserve">Планируемые предметные результаты освоения курса </w:t>
            </w:r>
            <w:r w:rsidRPr="00386249">
              <w:rPr>
                <w:rFonts w:eastAsiaTheme="minorEastAsia"/>
                <w:iCs/>
                <w:sz w:val="28"/>
                <w:szCs w:val="28"/>
              </w:rPr>
              <w:t>«Основы духовно-нравственной культуры народов России»</w:t>
            </w:r>
            <w:r w:rsidRPr="00386249">
              <w:rPr>
                <w:rFonts w:eastAsiaTheme="minorEastAsia"/>
                <w:sz w:val="28"/>
                <w:szCs w:val="28"/>
              </w:rPr>
              <w:t xml:space="preserve"> </w:t>
            </w:r>
            <w:r w:rsidRPr="00386249">
              <w:rPr>
                <w:rFonts w:eastAsiaTheme="minorEastAsia"/>
                <w:iCs/>
                <w:sz w:val="28"/>
                <w:szCs w:val="28"/>
              </w:rPr>
              <w:t>по итогам 8 класса.</w:t>
            </w:r>
          </w:p>
        </w:tc>
      </w:tr>
      <w:tr w:rsidR="00386249" w:rsidRPr="00386249" w:rsidTr="00E5272A">
        <w:trPr>
          <w:trHeight w:val="454"/>
        </w:trPr>
        <w:tc>
          <w:tcPr>
            <w:tcW w:w="963" w:type="dxa"/>
            <w:tcBorders>
              <w:top w:val="single" w:sz="4" w:space="0" w:color="auto"/>
              <w:left w:val="single" w:sz="4" w:space="0" w:color="auto"/>
              <w:bottom w:val="single" w:sz="4" w:space="0" w:color="auto"/>
              <w:right w:val="single" w:sz="4" w:space="0" w:color="auto"/>
            </w:tcBorders>
            <w:hideMark/>
          </w:tcPr>
          <w:p w:rsidR="00386249" w:rsidRPr="00386249" w:rsidRDefault="00386249" w:rsidP="00386249">
            <w:pPr>
              <w:spacing w:line="360" w:lineRule="auto"/>
              <w:rPr>
                <w:rFonts w:eastAsiaTheme="minorEastAsia"/>
                <w:sz w:val="28"/>
                <w:szCs w:val="28"/>
              </w:rPr>
            </w:pPr>
            <w:r w:rsidRPr="00386249">
              <w:rPr>
                <w:rFonts w:eastAsiaTheme="minorEastAsia"/>
                <w:sz w:val="28"/>
                <w:szCs w:val="28"/>
              </w:rPr>
              <w:t>2.6.</w:t>
            </w:r>
          </w:p>
        </w:tc>
        <w:tc>
          <w:tcPr>
            <w:tcW w:w="8926" w:type="dxa"/>
            <w:tcBorders>
              <w:top w:val="single" w:sz="4" w:space="0" w:color="auto"/>
              <w:left w:val="single" w:sz="4" w:space="0" w:color="auto"/>
              <w:bottom w:val="single" w:sz="4" w:space="0" w:color="auto"/>
              <w:right w:val="single" w:sz="4" w:space="0" w:color="auto"/>
            </w:tcBorders>
            <w:hideMark/>
          </w:tcPr>
          <w:p w:rsidR="00386249" w:rsidRPr="00386249" w:rsidRDefault="00386249" w:rsidP="00386249">
            <w:pPr>
              <w:spacing w:line="360" w:lineRule="auto"/>
              <w:rPr>
                <w:rFonts w:eastAsiaTheme="minorEastAsia"/>
                <w:sz w:val="28"/>
                <w:szCs w:val="28"/>
              </w:rPr>
            </w:pPr>
            <w:r w:rsidRPr="00386249">
              <w:rPr>
                <w:rFonts w:eastAsiaTheme="minorEastAsia"/>
                <w:sz w:val="28"/>
                <w:szCs w:val="28"/>
              </w:rPr>
              <w:t>Планируемые предметные результаты освоения курса «Основы духовно-нравственной культуры» по итогам 9 класса.</w:t>
            </w:r>
          </w:p>
        </w:tc>
      </w:tr>
      <w:tr w:rsidR="00386249" w:rsidRPr="00386249" w:rsidTr="00E5272A">
        <w:trPr>
          <w:trHeight w:val="454"/>
        </w:trPr>
        <w:tc>
          <w:tcPr>
            <w:tcW w:w="963" w:type="dxa"/>
            <w:tcBorders>
              <w:top w:val="single" w:sz="4" w:space="0" w:color="auto"/>
              <w:left w:val="single" w:sz="4" w:space="0" w:color="auto"/>
              <w:bottom w:val="single" w:sz="4" w:space="0" w:color="auto"/>
              <w:right w:val="single" w:sz="4" w:space="0" w:color="auto"/>
            </w:tcBorders>
            <w:hideMark/>
          </w:tcPr>
          <w:p w:rsidR="00386249" w:rsidRPr="00386249" w:rsidRDefault="00386249" w:rsidP="00386249">
            <w:pPr>
              <w:spacing w:line="360" w:lineRule="auto"/>
              <w:rPr>
                <w:rFonts w:eastAsiaTheme="minorEastAsia"/>
                <w:b/>
                <w:sz w:val="28"/>
                <w:szCs w:val="28"/>
                <w:lang w:val="en-US"/>
              </w:rPr>
            </w:pPr>
            <w:r w:rsidRPr="00386249">
              <w:rPr>
                <w:rFonts w:eastAsiaTheme="minorEastAsia"/>
                <w:b/>
                <w:sz w:val="28"/>
                <w:szCs w:val="28"/>
                <w:lang w:val="en-US"/>
              </w:rPr>
              <w:t>III.</w:t>
            </w:r>
          </w:p>
        </w:tc>
        <w:tc>
          <w:tcPr>
            <w:tcW w:w="8926" w:type="dxa"/>
            <w:tcBorders>
              <w:top w:val="single" w:sz="4" w:space="0" w:color="auto"/>
              <w:left w:val="single" w:sz="4" w:space="0" w:color="auto"/>
              <w:bottom w:val="single" w:sz="4" w:space="0" w:color="auto"/>
              <w:right w:val="single" w:sz="4" w:space="0" w:color="auto"/>
            </w:tcBorders>
            <w:hideMark/>
          </w:tcPr>
          <w:p w:rsidR="00386249" w:rsidRPr="00386249" w:rsidRDefault="00386249" w:rsidP="00386249">
            <w:pPr>
              <w:spacing w:line="360" w:lineRule="auto"/>
              <w:rPr>
                <w:rFonts w:eastAsiaTheme="minorEastAsia"/>
                <w:b/>
                <w:sz w:val="28"/>
                <w:szCs w:val="28"/>
              </w:rPr>
            </w:pPr>
            <w:r w:rsidRPr="00386249">
              <w:rPr>
                <w:rFonts w:eastAsiaTheme="minorEastAsia"/>
                <w:b/>
                <w:sz w:val="28"/>
                <w:szCs w:val="28"/>
              </w:rPr>
              <w:t>Содержание курса «Основы духовно-нравственной культуры народов России»</w:t>
            </w:r>
          </w:p>
        </w:tc>
      </w:tr>
      <w:tr w:rsidR="00386249" w:rsidRPr="00386249" w:rsidTr="00E5272A">
        <w:trPr>
          <w:trHeight w:val="454"/>
        </w:trPr>
        <w:tc>
          <w:tcPr>
            <w:tcW w:w="963" w:type="dxa"/>
            <w:tcBorders>
              <w:top w:val="single" w:sz="4" w:space="0" w:color="auto"/>
              <w:left w:val="single" w:sz="4" w:space="0" w:color="auto"/>
              <w:bottom w:val="single" w:sz="4" w:space="0" w:color="auto"/>
              <w:right w:val="single" w:sz="4" w:space="0" w:color="auto"/>
            </w:tcBorders>
            <w:hideMark/>
          </w:tcPr>
          <w:p w:rsidR="00386249" w:rsidRPr="00386249" w:rsidRDefault="00386249" w:rsidP="00386249">
            <w:pPr>
              <w:spacing w:line="360" w:lineRule="auto"/>
              <w:rPr>
                <w:rFonts w:eastAsiaTheme="minorEastAsia"/>
                <w:sz w:val="28"/>
                <w:szCs w:val="28"/>
              </w:rPr>
            </w:pPr>
            <w:r w:rsidRPr="00386249">
              <w:rPr>
                <w:rFonts w:eastAsiaTheme="minorEastAsia"/>
                <w:sz w:val="28"/>
                <w:szCs w:val="28"/>
              </w:rPr>
              <w:t>3.1.</w:t>
            </w:r>
          </w:p>
        </w:tc>
        <w:tc>
          <w:tcPr>
            <w:tcW w:w="8926" w:type="dxa"/>
            <w:tcBorders>
              <w:top w:val="single" w:sz="4" w:space="0" w:color="auto"/>
              <w:left w:val="single" w:sz="4" w:space="0" w:color="auto"/>
              <w:bottom w:val="single" w:sz="4" w:space="0" w:color="auto"/>
              <w:right w:val="single" w:sz="4" w:space="0" w:color="auto"/>
            </w:tcBorders>
            <w:vAlign w:val="center"/>
            <w:hideMark/>
          </w:tcPr>
          <w:p w:rsidR="00386249" w:rsidRPr="00386249" w:rsidRDefault="00386249" w:rsidP="00386249">
            <w:pPr>
              <w:spacing w:line="360" w:lineRule="auto"/>
              <w:rPr>
                <w:rFonts w:eastAsiaTheme="minorEastAsia"/>
                <w:spacing w:val="-7"/>
                <w:sz w:val="28"/>
                <w:szCs w:val="28"/>
              </w:rPr>
            </w:pPr>
            <w:r w:rsidRPr="00386249">
              <w:rPr>
                <w:rFonts w:eastAsiaTheme="minorEastAsia"/>
                <w:sz w:val="28"/>
                <w:szCs w:val="28"/>
              </w:rPr>
              <w:t xml:space="preserve">Содержание курса «Основы духовно-нравственной культуры народов </w:t>
            </w:r>
            <w:r w:rsidRPr="00386249">
              <w:rPr>
                <w:rFonts w:eastAsiaTheme="minorEastAsia"/>
                <w:sz w:val="28"/>
                <w:szCs w:val="28"/>
              </w:rPr>
              <w:lastRenderedPageBreak/>
              <w:t xml:space="preserve">России». </w:t>
            </w:r>
            <w:r w:rsidRPr="00386249">
              <w:rPr>
                <w:rFonts w:eastAsiaTheme="minorEastAsia"/>
                <w:spacing w:val="-7"/>
                <w:sz w:val="28"/>
                <w:szCs w:val="28"/>
              </w:rPr>
              <w:t>5 КЛАСС (34 ч).</w:t>
            </w:r>
          </w:p>
        </w:tc>
      </w:tr>
      <w:tr w:rsidR="00386249" w:rsidRPr="00386249" w:rsidTr="00E5272A">
        <w:trPr>
          <w:trHeight w:val="454"/>
        </w:trPr>
        <w:tc>
          <w:tcPr>
            <w:tcW w:w="963" w:type="dxa"/>
            <w:tcBorders>
              <w:top w:val="single" w:sz="4" w:space="0" w:color="auto"/>
              <w:left w:val="single" w:sz="4" w:space="0" w:color="auto"/>
              <w:bottom w:val="single" w:sz="4" w:space="0" w:color="auto"/>
              <w:right w:val="single" w:sz="4" w:space="0" w:color="auto"/>
            </w:tcBorders>
            <w:hideMark/>
          </w:tcPr>
          <w:p w:rsidR="00386249" w:rsidRPr="00386249" w:rsidRDefault="00386249" w:rsidP="00386249">
            <w:pPr>
              <w:spacing w:line="360" w:lineRule="auto"/>
              <w:rPr>
                <w:rFonts w:eastAsiaTheme="minorEastAsia"/>
                <w:sz w:val="28"/>
                <w:szCs w:val="28"/>
              </w:rPr>
            </w:pPr>
            <w:r w:rsidRPr="00386249">
              <w:rPr>
                <w:rFonts w:eastAsiaTheme="minorEastAsia"/>
                <w:sz w:val="28"/>
                <w:szCs w:val="28"/>
              </w:rPr>
              <w:lastRenderedPageBreak/>
              <w:t>3.2.</w:t>
            </w:r>
          </w:p>
        </w:tc>
        <w:tc>
          <w:tcPr>
            <w:tcW w:w="8926" w:type="dxa"/>
            <w:tcBorders>
              <w:top w:val="single" w:sz="4" w:space="0" w:color="auto"/>
              <w:left w:val="single" w:sz="4" w:space="0" w:color="auto"/>
              <w:bottom w:val="single" w:sz="4" w:space="0" w:color="auto"/>
              <w:right w:val="single" w:sz="4" w:space="0" w:color="auto"/>
            </w:tcBorders>
            <w:vAlign w:val="center"/>
            <w:hideMark/>
          </w:tcPr>
          <w:p w:rsidR="00386249" w:rsidRPr="00386249" w:rsidRDefault="00386249" w:rsidP="00386249">
            <w:pPr>
              <w:spacing w:line="360" w:lineRule="auto"/>
              <w:rPr>
                <w:rFonts w:eastAsiaTheme="minorEastAsia"/>
                <w:sz w:val="28"/>
                <w:szCs w:val="28"/>
              </w:rPr>
            </w:pPr>
            <w:r w:rsidRPr="00386249">
              <w:rPr>
                <w:rFonts w:eastAsiaTheme="minorEastAsia"/>
                <w:sz w:val="28"/>
                <w:szCs w:val="28"/>
              </w:rPr>
              <w:t>Содержание курса «Основы духовно-нравственной культуры народов России». 6</w:t>
            </w:r>
            <w:r w:rsidRPr="00386249">
              <w:rPr>
                <w:rFonts w:eastAsiaTheme="minorEastAsia"/>
                <w:spacing w:val="-7"/>
                <w:sz w:val="28"/>
                <w:szCs w:val="28"/>
              </w:rPr>
              <w:t xml:space="preserve"> КЛАСС (34 ч).</w:t>
            </w:r>
          </w:p>
        </w:tc>
      </w:tr>
      <w:tr w:rsidR="00386249" w:rsidRPr="00386249" w:rsidTr="00E5272A">
        <w:trPr>
          <w:trHeight w:val="454"/>
        </w:trPr>
        <w:tc>
          <w:tcPr>
            <w:tcW w:w="963" w:type="dxa"/>
            <w:tcBorders>
              <w:top w:val="single" w:sz="4" w:space="0" w:color="auto"/>
              <w:left w:val="single" w:sz="4" w:space="0" w:color="auto"/>
              <w:bottom w:val="single" w:sz="4" w:space="0" w:color="auto"/>
              <w:right w:val="single" w:sz="4" w:space="0" w:color="auto"/>
            </w:tcBorders>
            <w:hideMark/>
          </w:tcPr>
          <w:p w:rsidR="00386249" w:rsidRPr="00386249" w:rsidRDefault="00386249" w:rsidP="00386249">
            <w:pPr>
              <w:spacing w:line="360" w:lineRule="auto"/>
              <w:rPr>
                <w:rFonts w:eastAsiaTheme="minorEastAsia"/>
                <w:sz w:val="28"/>
                <w:szCs w:val="28"/>
              </w:rPr>
            </w:pPr>
            <w:r w:rsidRPr="00386249">
              <w:rPr>
                <w:rFonts w:eastAsiaTheme="minorEastAsia"/>
                <w:sz w:val="28"/>
                <w:szCs w:val="28"/>
              </w:rPr>
              <w:t>3.3.</w:t>
            </w:r>
          </w:p>
        </w:tc>
        <w:tc>
          <w:tcPr>
            <w:tcW w:w="8926" w:type="dxa"/>
            <w:tcBorders>
              <w:top w:val="single" w:sz="4" w:space="0" w:color="auto"/>
              <w:left w:val="single" w:sz="4" w:space="0" w:color="auto"/>
              <w:bottom w:val="single" w:sz="4" w:space="0" w:color="auto"/>
              <w:right w:val="single" w:sz="4" w:space="0" w:color="auto"/>
            </w:tcBorders>
            <w:vAlign w:val="center"/>
            <w:hideMark/>
          </w:tcPr>
          <w:p w:rsidR="00386249" w:rsidRPr="00386249" w:rsidRDefault="00386249" w:rsidP="00386249">
            <w:pPr>
              <w:spacing w:line="360" w:lineRule="auto"/>
              <w:rPr>
                <w:rFonts w:eastAsiaTheme="minorEastAsia"/>
                <w:spacing w:val="-7"/>
                <w:sz w:val="28"/>
                <w:szCs w:val="28"/>
              </w:rPr>
            </w:pPr>
            <w:r w:rsidRPr="00386249">
              <w:rPr>
                <w:rFonts w:eastAsiaTheme="minorEastAsia"/>
                <w:sz w:val="28"/>
                <w:szCs w:val="28"/>
              </w:rPr>
              <w:t>Содержание курса «Основы духовно-нравственной культуры народов России». 7</w:t>
            </w:r>
            <w:r w:rsidRPr="00386249">
              <w:rPr>
                <w:rFonts w:eastAsiaTheme="minorEastAsia"/>
                <w:spacing w:val="-7"/>
                <w:sz w:val="28"/>
                <w:szCs w:val="28"/>
              </w:rPr>
              <w:t xml:space="preserve"> КЛАСС (34 ч).</w:t>
            </w:r>
          </w:p>
        </w:tc>
      </w:tr>
      <w:tr w:rsidR="00386249" w:rsidRPr="00386249" w:rsidTr="00E5272A">
        <w:trPr>
          <w:trHeight w:val="454"/>
        </w:trPr>
        <w:tc>
          <w:tcPr>
            <w:tcW w:w="963" w:type="dxa"/>
            <w:tcBorders>
              <w:top w:val="single" w:sz="4" w:space="0" w:color="auto"/>
              <w:left w:val="single" w:sz="4" w:space="0" w:color="auto"/>
              <w:bottom w:val="single" w:sz="4" w:space="0" w:color="auto"/>
              <w:right w:val="single" w:sz="4" w:space="0" w:color="auto"/>
            </w:tcBorders>
            <w:hideMark/>
          </w:tcPr>
          <w:p w:rsidR="00386249" w:rsidRPr="00386249" w:rsidRDefault="00386249" w:rsidP="00386249">
            <w:pPr>
              <w:spacing w:line="360" w:lineRule="auto"/>
              <w:rPr>
                <w:rFonts w:eastAsiaTheme="minorEastAsia"/>
                <w:b/>
                <w:sz w:val="28"/>
                <w:szCs w:val="28"/>
              </w:rPr>
            </w:pPr>
            <w:r w:rsidRPr="00386249">
              <w:rPr>
                <w:rFonts w:eastAsiaTheme="minorEastAsia"/>
                <w:b/>
                <w:sz w:val="28"/>
                <w:szCs w:val="28"/>
                <w:lang w:val="en-US"/>
              </w:rPr>
              <w:t>IV</w:t>
            </w:r>
            <w:r w:rsidRPr="00386249">
              <w:rPr>
                <w:rFonts w:eastAsiaTheme="minorEastAsia"/>
                <w:b/>
                <w:sz w:val="28"/>
                <w:szCs w:val="28"/>
              </w:rPr>
              <w:t>.</w:t>
            </w:r>
          </w:p>
        </w:tc>
        <w:tc>
          <w:tcPr>
            <w:tcW w:w="8926" w:type="dxa"/>
            <w:tcBorders>
              <w:top w:val="single" w:sz="4" w:space="0" w:color="auto"/>
              <w:left w:val="single" w:sz="4" w:space="0" w:color="auto"/>
              <w:bottom w:val="single" w:sz="4" w:space="0" w:color="auto"/>
              <w:right w:val="single" w:sz="4" w:space="0" w:color="auto"/>
            </w:tcBorders>
            <w:hideMark/>
          </w:tcPr>
          <w:p w:rsidR="00386249" w:rsidRPr="00386249" w:rsidRDefault="00386249" w:rsidP="00386249">
            <w:pPr>
              <w:spacing w:line="360" w:lineRule="auto"/>
              <w:rPr>
                <w:rFonts w:eastAsiaTheme="minorEastAsia"/>
                <w:b/>
                <w:sz w:val="28"/>
                <w:szCs w:val="28"/>
              </w:rPr>
            </w:pPr>
            <w:r w:rsidRPr="00386249">
              <w:rPr>
                <w:rFonts w:eastAsiaTheme="minorEastAsia"/>
                <w:b/>
                <w:kern w:val="2"/>
                <w:sz w:val="28"/>
                <w:szCs w:val="28"/>
              </w:rPr>
              <w:t>Тематическое планирование курса</w:t>
            </w:r>
            <w:r w:rsidRPr="00386249">
              <w:rPr>
                <w:rFonts w:eastAsiaTheme="minorEastAsia"/>
                <w:b/>
                <w:sz w:val="28"/>
                <w:szCs w:val="28"/>
              </w:rPr>
              <w:t xml:space="preserve"> «Основы духовно-нравственной культуры народов России»</w:t>
            </w:r>
          </w:p>
        </w:tc>
      </w:tr>
      <w:tr w:rsidR="00386249" w:rsidRPr="00386249" w:rsidTr="00E5272A">
        <w:trPr>
          <w:trHeight w:val="454"/>
        </w:trPr>
        <w:tc>
          <w:tcPr>
            <w:tcW w:w="963" w:type="dxa"/>
            <w:tcBorders>
              <w:top w:val="single" w:sz="4" w:space="0" w:color="auto"/>
              <w:left w:val="single" w:sz="4" w:space="0" w:color="auto"/>
              <w:bottom w:val="single" w:sz="4" w:space="0" w:color="auto"/>
              <w:right w:val="single" w:sz="4" w:space="0" w:color="auto"/>
            </w:tcBorders>
            <w:hideMark/>
          </w:tcPr>
          <w:p w:rsidR="00386249" w:rsidRPr="00386249" w:rsidRDefault="00386249" w:rsidP="00386249">
            <w:pPr>
              <w:spacing w:line="360" w:lineRule="auto"/>
              <w:rPr>
                <w:rFonts w:eastAsiaTheme="minorEastAsia"/>
                <w:sz w:val="28"/>
                <w:szCs w:val="28"/>
              </w:rPr>
            </w:pPr>
            <w:r w:rsidRPr="00386249">
              <w:rPr>
                <w:rFonts w:eastAsiaTheme="minorEastAsia"/>
                <w:sz w:val="28"/>
                <w:szCs w:val="28"/>
              </w:rPr>
              <w:t>4.1.</w:t>
            </w:r>
          </w:p>
        </w:tc>
        <w:tc>
          <w:tcPr>
            <w:tcW w:w="8926" w:type="dxa"/>
            <w:tcBorders>
              <w:top w:val="single" w:sz="4" w:space="0" w:color="auto"/>
              <w:left w:val="single" w:sz="4" w:space="0" w:color="auto"/>
              <w:bottom w:val="single" w:sz="4" w:space="0" w:color="auto"/>
              <w:right w:val="single" w:sz="4" w:space="0" w:color="auto"/>
            </w:tcBorders>
            <w:hideMark/>
          </w:tcPr>
          <w:p w:rsidR="00386249" w:rsidRPr="00386249" w:rsidRDefault="00386249" w:rsidP="00386249">
            <w:pPr>
              <w:spacing w:line="360" w:lineRule="auto"/>
              <w:rPr>
                <w:rFonts w:eastAsiaTheme="minorEastAsia"/>
                <w:sz w:val="28"/>
                <w:szCs w:val="28"/>
              </w:rPr>
            </w:pPr>
            <w:r w:rsidRPr="00386249">
              <w:rPr>
                <w:rFonts w:eastAsiaTheme="minorEastAsia"/>
                <w:kern w:val="2"/>
                <w:sz w:val="28"/>
                <w:szCs w:val="28"/>
              </w:rPr>
              <w:t>Тематическое планирование курса</w:t>
            </w:r>
            <w:r w:rsidRPr="00386249">
              <w:rPr>
                <w:rFonts w:eastAsiaTheme="minorEastAsia"/>
                <w:sz w:val="28"/>
                <w:szCs w:val="28"/>
              </w:rPr>
              <w:t xml:space="preserve"> «Основы духовно-нравственной культуры народов России». </w:t>
            </w:r>
            <w:r w:rsidRPr="00386249">
              <w:rPr>
                <w:rFonts w:eastAsiaTheme="minorEastAsia"/>
                <w:spacing w:val="-7"/>
                <w:sz w:val="28"/>
                <w:szCs w:val="28"/>
              </w:rPr>
              <w:t>5 КЛАСС.</w:t>
            </w:r>
          </w:p>
        </w:tc>
      </w:tr>
      <w:tr w:rsidR="00386249" w:rsidRPr="00386249" w:rsidTr="00E5272A">
        <w:trPr>
          <w:trHeight w:val="454"/>
        </w:trPr>
        <w:tc>
          <w:tcPr>
            <w:tcW w:w="963" w:type="dxa"/>
            <w:tcBorders>
              <w:top w:val="single" w:sz="4" w:space="0" w:color="auto"/>
              <w:left w:val="single" w:sz="4" w:space="0" w:color="auto"/>
              <w:bottom w:val="single" w:sz="4" w:space="0" w:color="auto"/>
              <w:right w:val="single" w:sz="4" w:space="0" w:color="auto"/>
            </w:tcBorders>
            <w:hideMark/>
          </w:tcPr>
          <w:p w:rsidR="00386249" w:rsidRPr="00386249" w:rsidRDefault="00386249" w:rsidP="00386249">
            <w:pPr>
              <w:spacing w:line="360" w:lineRule="auto"/>
              <w:rPr>
                <w:rFonts w:eastAsiaTheme="minorEastAsia"/>
                <w:sz w:val="28"/>
                <w:szCs w:val="28"/>
              </w:rPr>
            </w:pPr>
            <w:r w:rsidRPr="00386249">
              <w:rPr>
                <w:rFonts w:eastAsiaTheme="minorEastAsia"/>
                <w:sz w:val="28"/>
                <w:szCs w:val="28"/>
              </w:rPr>
              <w:t>4.2.</w:t>
            </w:r>
          </w:p>
        </w:tc>
        <w:tc>
          <w:tcPr>
            <w:tcW w:w="8926" w:type="dxa"/>
            <w:tcBorders>
              <w:top w:val="single" w:sz="4" w:space="0" w:color="auto"/>
              <w:left w:val="single" w:sz="4" w:space="0" w:color="auto"/>
              <w:bottom w:val="single" w:sz="4" w:space="0" w:color="auto"/>
              <w:right w:val="single" w:sz="4" w:space="0" w:color="auto"/>
            </w:tcBorders>
            <w:hideMark/>
          </w:tcPr>
          <w:p w:rsidR="00386249" w:rsidRPr="00386249" w:rsidRDefault="00386249" w:rsidP="00386249">
            <w:pPr>
              <w:spacing w:line="360" w:lineRule="auto"/>
              <w:rPr>
                <w:rFonts w:eastAsiaTheme="minorEastAsia"/>
                <w:sz w:val="28"/>
                <w:szCs w:val="28"/>
              </w:rPr>
            </w:pPr>
            <w:r w:rsidRPr="00386249">
              <w:rPr>
                <w:rFonts w:eastAsiaTheme="minorEastAsia"/>
                <w:kern w:val="2"/>
                <w:sz w:val="28"/>
                <w:szCs w:val="28"/>
              </w:rPr>
              <w:t>Тематическое планирование курса</w:t>
            </w:r>
            <w:r w:rsidRPr="00386249">
              <w:rPr>
                <w:rFonts w:eastAsiaTheme="minorEastAsia"/>
                <w:sz w:val="28"/>
                <w:szCs w:val="28"/>
              </w:rPr>
              <w:t xml:space="preserve"> «Основы духовно-нравственной культуры народов России». </w:t>
            </w:r>
            <w:r w:rsidRPr="00386249">
              <w:rPr>
                <w:rFonts w:eastAsiaTheme="minorEastAsia"/>
                <w:spacing w:val="-7"/>
                <w:sz w:val="28"/>
                <w:szCs w:val="28"/>
              </w:rPr>
              <w:t>6 КЛАСС.</w:t>
            </w:r>
          </w:p>
        </w:tc>
      </w:tr>
      <w:tr w:rsidR="00386249" w:rsidRPr="00386249" w:rsidTr="00E5272A">
        <w:trPr>
          <w:trHeight w:val="454"/>
        </w:trPr>
        <w:tc>
          <w:tcPr>
            <w:tcW w:w="963" w:type="dxa"/>
            <w:tcBorders>
              <w:top w:val="single" w:sz="4" w:space="0" w:color="auto"/>
              <w:left w:val="single" w:sz="4" w:space="0" w:color="auto"/>
              <w:bottom w:val="single" w:sz="4" w:space="0" w:color="auto"/>
              <w:right w:val="single" w:sz="4" w:space="0" w:color="auto"/>
            </w:tcBorders>
            <w:hideMark/>
          </w:tcPr>
          <w:p w:rsidR="00386249" w:rsidRPr="00386249" w:rsidRDefault="00386249" w:rsidP="00386249">
            <w:pPr>
              <w:spacing w:line="360" w:lineRule="auto"/>
              <w:rPr>
                <w:rFonts w:eastAsiaTheme="minorEastAsia"/>
                <w:sz w:val="28"/>
                <w:szCs w:val="28"/>
              </w:rPr>
            </w:pPr>
            <w:r w:rsidRPr="00386249">
              <w:rPr>
                <w:rFonts w:eastAsiaTheme="minorEastAsia"/>
                <w:sz w:val="28"/>
                <w:szCs w:val="28"/>
              </w:rPr>
              <w:t>4.3.</w:t>
            </w:r>
          </w:p>
        </w:tc>
        <w:tc>
          <w:tcPr>
            <w:tcW w:w="8926" w:type="dxa"/>
            <w:tcBorders>
              <w:top w:val="single" w:sz="4" w:space="0" w:color="auto"/>
              <w:left w:val="single" w:sz="4" w:space="0" w:color="auto"/>
              <w:bottom w:val="single" w:sz="4" w:space="0" w:color="auto"/>
              <w:right w:val="single" w:sz="4" w:space="0" w:color="auto"/>
            </w:tcBorders>
            <w:hideMark/>
          </w:tcPr>
          <w:p w:rsidR="00386249" w:rsidRPr="00386249" w:rsidRDefault="00386249" w:rsidP="00386249">
            <w:pPr>
              <w:spacing w:line="360" w:lineRule="auto"/>
              <w:rPr>
                <w:rFonts w:eastAsiaTheme="minorEastAsia"/>
                <w:sz w:val="28"/>
                <w:szCs w:val="28"/>
              </w:rPr>
            </w:pPr>
            <w:r w:rsidRPr="00386249">
              <w:rPr>
                <w:rFonts w:eastAsiaTheme="minorEastAsia"/>
                <w:kern w:val="2"/>
                <w:sz w:val="28"/>
                <w:szCs w:val="28"/>
              </w:rPr>
              <w:t>Тематическое планирование курса</w:t>
            </w:r>
            <w:r w:rsidRPr="00386249">
              <w:rPr>
                <w:rFonts w:eastAsiaTheme="minorEastAsia"/>
                <w:sz w:val="28"/>
                <w:szCs w:val="28"/>
              </w:rPr>
              <w:t xml:space="preserve"> «Основы духовно-нравственной культуры народов России». </w:t>
            </w:r>
            <w:r w:rsidRPr="00386249">
              <w:rPr>
                <w:rFonts w:eastAsiaTheme="minorEastAsia"/>
                <w:spacing w:val="-7"/>
                <w:sz w:val="28"/>
                <w:szCs w:val="28"/>
              </w:rPr>
              <w:t>7 КЛАСС.</w:t>
            </w:r>
          </w:p>
        </w:tc>
      </w:tr>
      <w:tr w:rsidR="00386249" w:rsidRPr="00386249" w:rsidTr="00E5272A">
        <w:trPr>
          <w:trHeight w:val="454"/>
        </w:trPr>
        <w:tc>
          <w:tcPr>
            <w:tcW w:w="963"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eastAsiaTheme="minorEastAsia"/>
                <w:sz w:val="28"/>
                <w:szCs w:val="28"/>
              </w:rPr>
            </w:pPr>
            <w:r w:rsidRPr="00386249">
              <w:rPr>
                <w:rFonts w:eastAsiaTheme="minorEastAsia"/>
                <w:sz w:val="28"/>
                <w:szCs w:val="28"/>
              </w:rPr>
              <w:t>4.4</w:t>
            </w:r>
          </w:p>
        </w:tc>
        <w:tc>
          <w:tcPr>
            <w:tcW w:w="8926"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eastAsiaTheme="minorEastAsia"/>
                <w:sz w:val="28"/>
                <w:szCs w:val="28"/>
              </w:rPr>
            </w:pPr>
            <w:r w:rsidRPr="00386249">
              <w:rPr>
                <w:rFonts w:eastAsiaTheme="minorEastAsia"/>
                <w:kern w:val="2"/>
                <w:sz w:val="28"/>
                <w:szCs w:val="28"/>
              </w:rPr>
              <w:t>Тематическое планирование курса</w:t>
            </w:r>
            <w:r w:rsidRPr="00386249">
              <w:rPr>
                <w:rFonts w:eastAsiaTheme="minorEastAsia"/>
                <w:sz w:val="28"/>
                <w:szCs w:val="28"/>
              </w:rPr>
              <w:t xml:space="preserve"> «Основы духовно-нравственной культуры народов России». </w:t>
            </w:r>
            <w:r w:rsidRPr="00386249">
              <w:rPr>
                <w:rFonts w:eastAsiaTheme="minorEastAsia"/>
                <w:spacing w:val="-7"/>
                <w:sz w:val="28"/>
                <w:szCs w:val="28"/>
              </w:rPr>
              <w:t>8 КЛАСС.</w:t>
            </w:r>
          </w:p>
        </w:tc>
      </w:tr>
    </w:tbl>
    <w:p w:rsidR="00386249" w:rsidRPr="00386249" w:rsidRDefault="00386249" w:rsidP="00386249">
      <w:pPr>
        <w:spacing w:line="360" w:lineRule="auto"/>
        <w:jc w:val="center"/>
        <w:rPr>
          <w:rFonts w:eastAsia="Calibri"/>
          <w:b/>
          <w:bCs/>
          <w:sz w:val="28"/>
          <w:szCs w:val="28"/>
        </w:rPr>
      </w:pPr>
    </w:p>
    <w:p w:rsidR="00386249" w:rsidRPr="00386249" w:rsidRDefault="00386249" w:rsidP="00386249">
      <w:pPr>
        <w:spacing w:line="360" w:lineRule="auto"/>
        <w:jc w:val="center"/>
        <w:rPr>
          <w:rFonts w:eastAsia="Calibri"/>
          <w:b/>
          <w:bCs/>
          <w:sz w:val="28"/>
          <w:szCs w:val="28"/>
        </w:rPr>
      </w:pPr>
    </w:p>
    <w:p w:rsidR="00386249" w:rsidRPr="00386249" w:rsidRDefault="00386249" w:rsidP="00386249">
      <w:pPr>
        <w:spacing w:after="200" w:line="276" w:lineRule="auto"/>
        <w:rPr>
          <w:rFonts w:eastAsia="Calibri"/>
          <w:b/>
          <w:bCs/>
          <w:sz w:val="28"/>
          <w:szCs w:val="28"/>
        </w:rPr>
      </w:pPr>
      <w:r w:rsidRPr="00386249">
        <w:rPr>
          <w:rFonts w:eastAsia="Calibri"/>
          <w:b/>
          <w:bCs/>
          <w:sz w:val="28"/>
          <w:szCs w:val="28"/>
        </w:rPr>
        <w:br w:type="page"/>
      </w:r>
    </w:p>
    <w:p w:rsidR="00386249" w:rsidRPr="00386249" w:rsidRDefault="00386249" w:rsidP="00386249">
      <w:pPr>
        <w:spacing w:line="360" w:lineRule="auto"/>
        <w:jc w:val="center"/>
        <w:rPr>
          <w:rFonts w:eastAsia="Calibri"/>
          <w:b/>
          <w:bCs/>
          <w:sz w:val="28"/>
          <w:szCs w:val="28"/>
        </w:rPr>
      </w:pPr>
      <w:r w:rsidRPr="00386249">
        <w:rPr>
          <w:rFonts w:eastAsia="Calibri"/>
          <w:b/>
          <w:bCs/>
          <w:sz w:val="28"/>
          <w:szCs w:val="28"/>
          <w:lang w:val="en-US"/>
        </w:rPr>
        <w:lastRenderedPageBreak/>
        <w:t>I</w:t>
      </w:r>
      <w:r w:rsidRPr="00386249">
        <w:rPr>
          <w:rFonts w:eastAsia="Calibri"/>
          <w:b/>
          <w:bCs/>
          <w:sz w:val="28"/>
          <w:szCs w:val="28"/>
        </w:rPr>
        <w:t>. Пояснительная записка</w:t>
      </w:r>
    </w:p>
    <w:p w:rsidR="00386249" w:rsidRPr="00386249" w:rsidRDefault="00386249" w:rsidP="00386249">
      <w:pPr>
        <w:spacing w:line="360" w:lineRule="auto"/>
        <w:jc w:val="center"/>
        <w:rPr>
          <w:rFonts w:eastAsia="Calibri"/>
          <w:b/>
          <w:bCs/>
          <w:sz w:val="28"/>
          <w:szCs w:val="28"/>
        </w:rPr>
      </w:pPr>
    </w:p>
    <w:p w:rsidR="00386249" w:rsidRPr="00386249" w:rsidRDefault="00386249" w:rsidP="00386249">
      <w:pPr>
        <w:spacing w:line="360" w:lineRule="auto"/>
        <w:rPr>
          <w:rFonts w:eastAsia="Calibri"/>
          <w:b/>
          <w:bCs/>
          <w:sz w:val="28"/>
          <w:szCs w:val="28"/>
        </w:rPr>
      </w:pPr>
      <w:r w:rsidRPr="00386249">
        <w:rPr>
          <w:rFonts w:eastAsia="Calibri"/>
          <w:b/>
          <w:bCs/>
          <w:sz w:val="28"/>
          <w:szCs w:val="28"/>
        </w:rPr>
        <w:t xml:space="preserve">1.1. Цели и задачи </w:t>
      </w:r>
    </w:p>
    <w:p w:rsidR="00386249" w:rsidRPr="00386249" w:rsidRDefault="00386249" w:rsidP="00386249">
      <w:pPr>
        <w:spacing w:line="360" w:lineRule="auto"/>
        <w:rPr>
          <w:rFonts w:eastAsiaTheme="minorEastAsia"/>
          <w:sz w:val="28"/>
          <w:szCs w:val="28"/>
        </w:rPr>
      </w:pPr>
      <w:r w:rsidRPr="00386249">
        <w:rPr>
          <w:rFonts w:eastAsiaTheme="minorEastAsia"/>
          <w:b/>
          <w:bCs/>
          <w:color w:val="000000"/>
          <w:sz w:val="28"/>
          <w:szCs w:val="28"/>
        </w:rPr>
        <w:t xml:space="preserve">Цель курса </w:t>
      </w:r>
      <w:r w:rsidRPr="00386249">
        <w:rPr>
          <w:rFonts w:eastAsiaTheme="minorEastAsia"/>
          <w:sz w:val="28"/>
          <w:szCs w:val="28"/>
        </w:rPr>
        <w:t>«Основы духовно-нравственной культуры народов России» - изучение духовно-нравственной культуры многонационального народа России, её нравственных и моральных норм</w:t>
      </w:r>
    </w:p>
    <w:p w:rsidR="00386249" w:rsidRPr="00386249" w:rsidRDefault="00386249" w:rsidP="00386249">
      <w:pPr>
        <w:spacing w:line="360" w:lineRule="auto"/>
        <w:rPr>
          <w:rFonts w:eastAsiaTheme="minorEastAsia"/>
          <w:sz w:val="28"/>
          <w:szCs w:val="28"/>
        </w:rPr>
      </w:pPr>
      <w:r w:rsidRPr="00386249">
        <w:rPr>
          <w:rFonts w:eastAsiaTheme="minorEastAsia"/>
          <w:b/>
          <w:bCs/>
          <w:color w:val="000000"/>
          <w:sz w:val="28"/>
          <w:szCs w:val="28"/>
        </w:rPr>
        <w:t>Задачи</w:t>
      </w:r>
      <w:r w:rsidRPr="00386249">
        <w:rPr>
          <w:rFonts w:eastAsiaTheme="minorEastAsia"/>
          <w:sz w:val="28"/>
          <w:szCs w:val="28"/>
        </w:rPr>
        <w:t> изучения курса «Основы духовно-нравственной культуры народов России»:</w:t>
      </w:r>
    </w:p>
    <w:p w:rsidR="00386249" w:rsidRPr="00386249" w:rsidRDefault="00386249" w:rsidP="00386249">
      <w:pPr>
        <w:spacing w:line="360" w:lineRule="auto"/>
        <w:rPr>
          <w:rFonts w:eastAsiaTheme="minorEastAsia"/>
          <w:sz w:val="28"/>
          <w:szCs w:val="28"/>
        </w:rPr>
      </w:pPr>
      <w:r w:rsidRPr="00386249">
        <w:rPr>
          <w:rFonts w:eastAsiaTheme="minorEastAsia"/>
          <w:sz w:val="28"/>
          <w:szCs w:val="28"/>
        </w:rPr>
        <w:t>- развивать представления о значении нравственных норм;</w:t>
      </w:r>
    </w:p>
    <w:p w:rsidR="00386249" w:rsidRPr="00386249" w:rsidRDefault="00386249" w:rsidP="00386249">
      <w:pPr>
        <w:spacing w:line="360" w:lineRule="auto"/>
        <w:rPr>
          <w:rFonts w:eastAsiaTheme="minorEastAsia"/>
          <w:sz w:val="28"/>
          <w:szCs w:val="28"/>
        </w:rPr>
      </w:pPr>
      <w:r w:rsidRPr="00386249">
        <w:rPr>
          <w:rFonts w:eastAsiaTheme="minorEastAsia"/>
          <w:color w:val="000000"/>
          <w:sz w:val="28"/>
          <w:szCs w:val="28"/>
          <w:bdr w:val="none" w:sz="0" w:space="0" w:color="auto" w:frame="1"/>
        </w:rPr>
        <w:t xml:space="preserve">- изучить базовые принципы духовной </w:t>
      </w:r>
      <w:r w:rsidRPr="00386249">
        <w:rPr>
          <w:rFonts w:eastAsiaTheme="minorEastAsia"/>
          <w:sz w:val="28"/>
          <w:szCs w:val="28"/>
        </w:rPr>
        <w:t>культуры российского народа;</w:t>
      </w:r>
    </w:p>
    <w:p w:rsidR="00386249" w:rsidRPr="00386249" w:rsidRDefault="00386249" w:rsidP="00386249">
      <w:pPr>
        <w:spacing w:line="360" w:lineRule="auto"/>
        <w:rPr>
          <w:rFonts w:eastAsiaTheme="minorEastAsia"/>
          <w:sz w:val="28"/>
          <w:szCs w:val="28"/>
        </w:rPr>
      </w:pPr>
      <w:r w:rsidRPr="00386249">
        <w:rPr>
          <w:rFonts w:eastAsiaTheme="minorEastAsia"/>
          <w:sz w:val="28"/>
          <w:szCs w:val="28"/>
        </w:rPr>
        <w:t>- обобщить знания о духовной культуре и морали;</w:t>
      </w:r>
    </w:p>
    <w:p w:rsidR="00386249" w:rsidRPr="00386249" w:rsidRDefault="00386249" w:rsidP="00386249">
      <w:pPr>
        <w:spacing w:line="360" w:lineRule="auto"/>
        <w:rPr>
          <w:rFonts w:eastAsiaTheme="minorEastAsia"/>
          <w:sz w:val="28"/>
          <w:szCs w:val="28"/>
        </w:rPr>
      </w:pPr>
      <w:r w:rsidRPr="00386249">
        <w:rPr>
          <w:rFonts w:eastAsiaTheme="minorEastAsia"/>
          <w:sz w:val="28"/>
          <w:szCs w:val="28"/>
        </w:rPr>
        <w:t>- развивать способности к общению;</w:t>
      </w:r>
    </w:p>
    <w:p w:rsidR="00386249" w:rsidRPr="00386249" w:rsidRDefault="00386249" w:rsidP="00386249">
      <w:pPr>
        <w:spacing w:line="360" w:lineRule="auto"/>
        <w:rPr>
          <w:rFonts w:eastAsiaTheme="minorEastAsia"/>
          <w:sz w:val="28"/>
          <w:szCs w:val="28"/>
        </w:rPr>
      </w:pPr>
      <w:r w:rsidRPr="00386249">
        <w:rPr>
          <w:rFonts w:eastAsiaTheme="minorEastAsia"/>
          <w:sz w:val="28"/>
          <w:szCs w:val="28"/>
        </w:rPr>
        <w:t>- формировать этическое самосознание;</w:t>
      </w:r>
    </w:p>
    <w:p w:rsidR="00386249" w:rsidRPr="00386249" w:rsidRDefault="00386249" w:rsidP="00386249">
      <w:pPr>
        <w:spacing w:line="360" w:lineRule="auto"/>
        <w:rPr>
          <w:rFonts w:eastAsiaTheme="minorEastAsia"/>
          <w:color w:val="000000"/>
          <w:sz w:val="28"/>
          <w:szCs w:val="28"/>
          <w:bdr w:val="none" w:sz="0" w:space="0" w:color="auto" w:frame="1"/>
        </w:rPr>
      </w:pPr>
      <w:r w:rsidRPr="00386249">
        <w:rPr>
          <w:rFonts w:eastAsiaTheme="minorEastAsia"/>
          <w:color w:val="000000"/>
          <w:sz w:val="28"/>
          <w:szCs w:val="28"/>
          <w:bdr w:val="none" w:sz="0" w:space="0" w:color="auto" w:frame="1"/>
        </w:rPr>
        <w:t xml:space="preserve">- способствовать укреплению духовного единства многонационального народа России; </w:t>
      </w:r>
    </w:p>
    <w:p w:rsidR="00386249" w:rsidRPr="00386249" w:rsidRDefault="00386249" w:rsidP="00386249">
      <w:pPr>
        <w:spacing w:line="360" w:lineRule="auto"/>
        <w:rPr>
          <w:rFonts w:eastAsiaTheme="minorEastAsia"/>
          <w:sz w:val="28"/>
          <w:szCs w:val="28"/>
        </w:rPr>
      </w:pPr>
      <w:r w:rsidRPr="00386249">
        <w:rPr>
          <w:rFonts w:eastAsiaTheme="minorEastAsia"/>
          <w:color w:val="000000"/>
          <w:sz w:val="28"/>
          <w:szCs w:val="28"/>
          <w:bdr w:val="none" w:sz="0" w:space="0" w:color="auto" w:frame="1"/>
        </w:rPr>
        <w:t>- воспитывать толерантность, взаимоуважение к традициям, культуре и нормам    нравственного поведения народов России</w:t>
      </w:r>
    </w:p>
    <w:p w:rsidR="00386249" w:rsidRPr="00386249" w:rsidRDefault="00386249" w:rsidP="00386249">
      <w:pPr>
        <w:spacing w:line="360" w:lineRule="auto"/>
        <w:rPr>
          <w:rFonts w:eastAsiaTheme="minorEastAsia"/>
          <w:b/>
          <w:sz w:val="28"/>
          <w:szCs w:val="28"/>
        </w:rPr>
      </w:pPr>
      <w:r w:rsidRPr="00386249">
        <w:rPr>
          <w:rFonts w:eastAsiaTheme="minorEastAsia"/>
          <w:b/>
          <w:sz w:val="28"/>
          <w:szCs w:val="28"/>
        </w:rPr>
        <w:t>1.2. Общая характеристика курса</w:t>
      </w:r>
    </w:p>
    <w:p w:rsidR="00386249" w:rsidRPr="00386249" w:rsidRDefault="00386249" w:rsidP="00386249">
      <w:pPr>
        <w:spacing w:line="360" w:lineRule="auto"/>
        <w:rPr>
          <w:rFonts w:eastAsiaTheme="minorEastAsia"/>
          <w:sz w:val="28"/>
          <w:szCs w:val="28"/>
        </w:rPr>
      </w:pPr>
      <w:r w:rsidRPr="00386249">
        <w:rPr>
          <w:rFonts w:eastAsiaTheme="minorEastAsia"/>
          <w:sz w:val="28"/>
          <w:szCs w:val="28"/>
        </w:rPr>
        <w:t>Общая характеристика учебного предмета.</w:t>
      </w:r>
    </w:p>
    <w:p w:rsidR="00386249" w:rsidRPr="00386249" w:rsidRDefault="00386249" w:rsidP="00386249">
      <w:pPr>
        <w:spacing w:line="360" w:lineRule="auto"/>
        <w:rPr>
          <w:rFonts w:eastAsiaTheme="minorEastAsia"/>
          <w:sz w:val="28"/>
          <w:szCs w:val="28"/>
        </w:rPr>
      </w:pPr>
      <w:r w:rsidRPr="00386249">
        <w:rPr>
          <w:rFonts w:eastAsiaTheme="minorEastAsia"/>
          <w:sz w:val="28"/>
          <w:szCs w:val="28"/>
        </w:rPr>
        <w:t xml:space="preserve">В ФГОС основного общего образования курс «Основы духовно-нравственной культуры народов России» определён как курс, направленный на формирование представлений о морали и </w:t>
      </w:r>
      <w:proofErr w:type="gramStart"/>
      <w:r w:rsidRPr="00386249">
        <w:rPr>
          <w:rFonts w:eastAsiaTheme="minorEastAsia"/>
          <w:sz w:val="28"/>
          <w:szCs w:val="28"/>
        </w:rPr>
        <w:t>духовности</w:t>
      </w:r>
      <w:proofErr w:type="gramEnd"/>
      <w:r w:rsidRPr="00386249">
        <w:rPr>
          <w:rFonts w:eastAsiaTheme="minorEastAsia"/>
          <w:sz w:val="28"/>
          <w:szCs w:val="28"/>
        </w:rPr>
        <w:t xml:space="preserve"> традиционных религиях, их роли в культуре, истории и современности. Особенность курса состоит в том, что расширение знаний школьников сочетается с воспитанием ценностных отношений к изучаемым явлениям: внутренней установки личности поступать согласно общественным правилам и нормам. Изучение курса направлено на развитие школьника при особом внимании к его эмоциональному развитию.</w:t>
      </w:r>
    </w:p>
    <w:p w:rsidR="00386249" w:rsidRPr="00386249" w:rsidRDefault="00386249" w:rsidP="00386249">
      <w:pPr>
        <w:spacing w:line="360" w:lineRule="auto"/>
        <w:rPr>
          <w:rFonts w:eastAsiaTheme="minorEastAsia"/>
          <w:sz w:val="28"/>
          <w:szCs w:val="28"/>
        </w:rPr>
      </w:pPr>
    </w:p>
    <w:p w:rsidR="00386249" w:rsidRPr="00386249" w:rsidRDefault="00386249" w:rsidP="00386249">
      <w:pPr>
        <w:spacing w:line="360" w:lineRule="auto"/>
        <w:rPr>
          <w:rFonts w:eastAsiaTheme="minorEastAsia"/>
          <w:b/>
          <w:sz w:val="28"/>
          <w:szCs w:val="28"/>
        </w:rPr>
      </w:pPr>
      <w:r w:rsidRPr="00386249">
        <w:rPr>
          <w:rFonts w:eastAsiaTheme="minorEastAsia"/>
          <w:b/>
          <w:sz w:val="28"/>
          <w:szCs w:val="28"/>
        </w:rPr>
        <w:t>1.3. Место курса в учебном плане</w:t>
      </w:r>
    </w:p>
    <w:p w:rsidR="00386249" w:rsidRPr="00386249" w:rsidRDefault="00386249" w:rsidP="00386249">
      <w:pPr>
        <w:spacing w:line="360" w:lineRule="auto"/>
        <w:rPr>
          <w:rFonts w:eastAsiaTheme="minorEastAsia"/>
          <w:sz w:val="28"/>
          <w:szCs w:val="28"/>
        </w:rPr>
      </w:pPr>
    </w:p>
    <w:p w:rsidR="00386249" w:rsidRPr="00386249" w:rsidRDefault="00386249" w:rsidP="00386249">
      <w:pPr>
        <w:spacing w:line="360" w:lineRule="auto"/>
        <w:rPr>
          <w:rFonts w:eastAsiaTheme="minorEastAsia"/>
          <w:sz w:val="28"/>
          <w:szCs w:val="28"/>
        </w:rPr>
      </w:pPr>
      <w:r w:rsidRPr="00386249">
        <w:rPr>
          <w:rFonts w:eastAsiaTheme="minorEastAsia"/>
          <w:sz w:val="28"/>
          <w:szCs w:val="28"/>
        </w:rPr>
        <w:lastRenderedPageBreak/>
        <w:t xml:space="preserve">На изучение курса «Основы духовно-нравственной культуры народов России» в 5-9 классах 1 час в неделю. Всего 34 учебные недели. Итого: 34 часа (урока) в год. </w:t>
      </w:r>
      <w:proofErr w:type="gramStart"/>
      <w:r w:rsidRPr="00386249">
        <w:rPr>
          <w:rFonts w:eastAsiaTheme="minorEastAsia"/>
          <w:sz w:val="28"/>
          <w:szCs w:val="28"/>
        </w:rPr>
        <w:t>В 1-й четверти – 9 учебных недель, 9 уроков; во 2-й четверти – 7 недель, 7 уроков; в 3-й четверти – 10 недель, 10 уроков; в 4-й четверти – 8 недель, 8 уроков.</w:t>
      </w:r>
      <w:proofErr w:type="gramEnd"/>
      <w:r w:rsidRPr="00386249">
        <w:rPr>
          <w:rFonts w:eastAsiaTheme="minorEastAsia"/>
          <w:sz w:val="28"/>
          <w:szCs w:val="28"/>
        </w:rPr>
        <w:t xml:space="preserve"> Всего уроков с 5 по 9 класс – 170 ч.</w:t>
      </w:r>
    </w:p>
    <w:p w:rsidR="00386249" w:rsidRPr="00386249" w:rsidRDefault="00386249" w:rsidP="00386249">
      <w:pPr>
        <w:spacing w:line="360" w:lineRule="auto"/>
        <w:rPr>
          <w:rFonts w:eastAsiaTheme="minorEastAsia"/>
          <w:sz w:val="28"/>
          <w:szCs w:val="28"/>
        </w:rPr>
      </w:pPr>
    </w:p>
    <w:p w:rsidR="00386249" w:rsidRPr="00386249" w:rsidRDefault="00386249" w:rsidP="00386249">
      <w:pPr>
        <w:spacing w:line="360" w:lineRule="auto"/>
        <w:rPr>
          <w:rFonts w:eastAsiaTheme="minorEastAsia"/>
          <w:sz w:val="28"/>
          <w:szCs w:val="28"/>
        </w:rPr>
      </w:pPr>
    </w:p>
    <w:p w:rsidR="00386249" w:rsidRPr="00386249" w:rsidRDefault="00386249" w:rsidP="00386249">
      <w:pPr>
        <w:spacing w:line="360" w:lineRule="auto"/>
        <w:jc w:val="center"/>
        <w:rPr>
          <w:rFonts w:eastAsiaTheme="minorEastAsia"/>
          <w:b/>
          <w:sz w:val="28"/>
          <w:szCs w:val="28"/>
        </w:rPr>
      </w:pPr>
      <w:r w:rsidRPr="00386249">
        <w:rPr>
          <w:rFonts w:eastAsiaTheme="minorEastAsia"/>
          <w:b/>
          <w:sz w:val="28"/>
          <w:szCs w:val="28"/>
          <w:lang w:val="en-US"/>
        </w:rPr>
        <w:t>II</w:t>
      </w:r>
      <w:r w:rsidRPr="00386249">
        <w:rPr>
          <w:rFonts w:eastAsiaTheme="minorEastAsia"/>
          <w:b/>
          <w:sz w:val="28"/>
          <w:szCs w:val="28"/>
        </w:rPr>
        <w:t>. Планируемые результаты освоения курса «Основы духовно-нравственной культуры народов России»</w:t>
      </w:r>
    </w:p>
    <w:p w:rsidR="00386249" w:rsidRPr="00386249" w:rsidRDefault="00386249" w:rsidP="00386249">
      <w:pPr>
        <w:spacing w:line="360" w:lineRule="auto"/>
        <w:jc w:val="both"/>
        <w:rPr>
          <w:rFonts w:eastAsia="Calibri"/>
          <w:b/>
          <w:bCs/>
          <w:iCs/>
          <w:sz w:val="28"/>
          <w:szCs w:val="28"/>
        </w:rPr>
      </w:pPr>
      <w:r w:rsidRPr="00386249">
        <w:rPr>
          <w:rFonts w:eastAsia="Calibri"/>
          <w:b/>
          <w:sz w:val="28"/>
          <w:szCs w:val="28"/>
        </w:rPr>
        <w:t>2.1. Планируемые результаты освоения курса</w:t>
      </w:r>
      <w:r w:rsidRPr="00386249">
        <w:rPr>
          <w:rFonts w:eastAsia="Calibri"/>
          <w:b/>
          <w:bCs/>
          <w:iCs/>
          <w:sz w:val="28"/>
          <w:szCs w:val="28"/>
        </w:rPr>
        <w:t xml:space="preserve"> «Основы духовно-нравственной культуры народов России» (личностные и </w:t>
      </w:r>
      <w:proofErr w:type="spellStart"/>
      <w:r w:rsidRPr="00386249">
        <w:rPr>
          <w:rFonts w:eastAsia="Calibri"/>
          <w:b/>
          <w:bCs/>
          <w:iCs/>
          <w:sz w:val="28"/>
          <w:szCs w:val="28"/>
        </w:rPr>
        <w:t>метапредметные</w:t>
      </w:r>
      <w:proofErr w:type="spellEnd"/>
      <w:r w:rsidRPr="00386249">
        <w:rPr>
          <w:rFonts w:eastAsia="Calibri"/>
          <w:b/>
          <w:bCs/>
          <w:iCs/>
          <w:sz w:val="28"/>
          <w:szCs w:val="28"/>
        </w:rPr>
        <w:t>).</w:t>
      </w:r>
    </w:p>
    <w:p w:rsidR="00386249" w:rsidRPr="00386249" w:rsidRDefault="00386249" w:rsidP="00386249">
      <w:pPr>
        <w:spacing w:line="360" w:lineRule="auto"/>
        <w:jc w:val="both"/>
        <w:rPr>
          <w:rFonts w:eastAsia="Calibri"/>
          <w:b/>
          <w:bCs/>
          <w:iCs/>
          <w:sz w:val="28"/>
          <w:szCs w:val="28"/>
        </w:rPr>
      </w:pPr>
      <w:r w:rsidRPr="00386249">
        <w:rPr>
          <w:rFonts w:eastAsia="Calibri"/>
          <w:b/>
          <w:bCs/>
          <w:iCs/>
          <w:sz w:val="28"/>
          <w:szCs w:val="28"/>
        </w:rPr>
        <w:t>Личностные результаты.</w:t>
      </w:r>
    </w:p>
    <w:p w:rsidR="00386249" w:rsidRPr="00386249" w:rsidRDefault="00386249" w:rsidP="00386249">
      <w:pPr>
        <w:spacing w:line="360" w:lineRule="auto"/>
        <w:rPr>
          <w:rFonts w:eastAsiaTheme="minorEastAsia"/>
          <w:sz w:val="28"/>
          <w:szCs w:val="28"/>
        </w:rPr>
      </w:pPr>
      <w:r w:rsidRPr="00386249">
        <w:rPr>
          <w:rFonts w:eastAsiaTheme="minorEastAsia"/>
          <w:sz w:val="28"/>
          <w:szCs w:val="28"/>
        </w:rPr>
        <w:t xml:space="preserve">1. Российская гражданская идентичность (патриотизм, уважение к Отечеству, к прошлому и настоящему многонационального народа России, чувство ответственности и долга перед Родиной, идентификация себя в качестве гражданина России, субъективная значимость использования русского языка и языков народов России, осознание и ощущение личностной сопричастности судьбе российского народа). Осознание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истории народов и государств, находившихся на территории современной России); </w:t>
      </w:r>
      <w:proofErr w:type="spellStart"/>
      <w:r w:rsidRPr="00386249">
        <w:rPr>
          <w:rFonts w:eastAsiaTheme="minorEastAsia"/>
          <w:sz w:val="28"/>
          <w:szCs w:val="28"/>
        </w:rPr>
        <w:t>интериоризация</w:t>
      </w:r>
      <w:proofErr w:type="spellEnd"/>
      <w:r w:rsidRPr="00386249">
        <w:rPr>
          <w:rFonts w:eastAsiaTheme="minorEastAsia"/>
          <w:sz w:val="28"/>
          <w:szCs w:val="28"/>
        </w:rPr>
        <w:t xml:space="preserve"> гуманистических, демократических и традиционных ценностей многонационального российского общества. Осознанное, уважительное и доброжелательное отношение к истории, культуре, религии, традициям, языкам, ценностям народов России и народов мира.</w:t>
      </w:r>
    </w:p>
    <w:p w:rsidR="00386249" w:rsidRPr="00386249" w:rsidRDefault="00386249" w:rsidP="00386249">
      <w:pPr>
        <w:spacing w:line="360" w:lineRule="auto"/>
        <w:rPr>
          <w:rFonts w:eastAsiaTheme="minorEastAsia"/>
          <w:sz w:val="28"/>
          <w:szCs w:val="28"/>
        </w:rPr>
      </w:pPr>
      <w:r w:rsidRPr="00386249">
        <w:rPr>
          <w:rFonts w:eastAsiaTheme="minorEastAsia"/>
          <w:sz w:val="28"/>
          <w:szCs w:val="28"/>
        </w:rPr>
        <w:t xml:space="preserve">2. Готовность и способность обучающихся к саморазвитию и самообразованию на основе мотивации к обучению и познанию; готовность и способность осознанному выбору и построению дальнейшей индивидуальной траектории </w:t>
      </w:r>
      <w:r w:rsidRPr="00386249">
        <w:rPr>
          <w:rFonts w:eastAsiaTheme="minorEastAsia"/>
          <w:sz w:val="28"/>
          <w:szCs w:val="28"/>
        </w:rPr>
        <w:lastRenderedPageBreak/>
        <w:t>образования на базе ориентировки в мире профессий и профессиональных предпочтений, с учетом устойчивых познавательных интересов.</w:t>
      </w:r>
    </w:p>
    <w:p w:rsidR="00386249" w:rsidRPr="00386249" w:rsidRDefault="00386249" w:rsidP="00386249">
      <w:pPr>
        <w:spacing w:line="360" w:lineRule="auto"/>
        <w:rPr>
          <w:rFonts w:eastAsiaTheme="minorEastAsia"/>
          <w:sz w:val="28"/>
          <w:szCs w:val="28"/>
        </w:rPr>
      </w:pPr>
      <w:r w:rsidRPr="00386249">
        <w:rPr>
          <w:rFonts w:eastAsiaTheme="minorEastAsia"/>
          <w:sz w:val="28"/>
          <w:szCs w:val="28"/>
        </w:rPr>
        <w:t xml:space="preserve">3.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w:t>
      </w:r>
      <w:proofErr w:type="gramStart"/>
      <w:r w:rsidRPr="00386249">
        <w:rPr>
          <w:rFonts w:eastAsiaTheme="minorEastAsia"/>
          <w:sz w:val="28"/>
          <w:szCs w:val="28"/>
        </w:rPr>
        <w:t xml:space="preserve">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w:t>
      </w:r>
      <w:proofErr w:type="spellStart"/>
      <w:r w:rsidRPr="00386249">
        <w:rPr>
          <w:rFonts w:eastAsiaTheme="minorEastAsia"/>
          <w:sz w:val="28"/>
          <w:szCs w:val="28"/>
        </w:rPr>
        <w:t>потребительстве</w:t>
      </w:r>
      <w:proofErr w:type="spellEnd"/>
      <w:r w:rsidRPr="00386249">
        <w:rPr>
          <w:rFonts w:eastAsiaTheme="minorEastAsia"/>
          <w:sz w:val="28"/>
          <w:szCs w:val="28"/>
        </w:rPr>
        <w:t xml:space="preserve">; </w:t>
      </w:r>
      <w:proofErr w:type="spellStart"/>
      <w:r w:rsidRPr="00386249">
        <w:rPr>
          <w:rFonts w:eastAsiaTheme="minorEastAsia"/>
          <w:sz w:val="28"/>
          <w:szCs w:val="28"/>
        </w:rPr>
        <w:t>сформированность</w:t>
      </w:r>
      <w:proofErr w:type="spellEnd"/>
      <w:r w:rsidRPr="00386249">
        <w:rPr>
          <w:rFonts w:eastAsiaTheme="minorEastAsia"/>
          <w:sz w:val="28"/>
          <w:szCs w:val="28"/>
        </w:rPr>
        <w:t xml:space="preserve">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w:t>
      </w:r>
      <w:proofErr w:type="gramEnd"/>
      <w:r w:rsidRPr="00386249">
        <w:rPr>
          <w:rFonts w:eastAsiaTheme="minorEastAsia"/>
          <w:sz w:val="28"/>
          <w:szCs w:val="28"/>
        </w:rPr>
        <w:t xml:space="preserve"> понимание значения нравственности, веры и религии в жизни человека, семьи и общества). </w:t>
      </w:r>
      <w:proofErr w:type="spellStart"/>
      <w:r w:rsidRPr="00386249">
        <w:rPr>
          <w:rFonts w:eastAsiaTheme="minorEastAsia"/>
          <w:sz w:val="28"/>
          <w:szCs w:val="28"/>
        </w:rPr>
        <w:t>Сформированность</w:t>
      </w:r>
      <w:proofErr w:type="spellEnd"/>
      <w:r w:rsidRPr="00386249">
        <w:rPr>
          <w:rFonts w:eastAsiaTheme="minorEastAsia"/>
          <w:sz w:val="28"/>
          <w:szCs w:val="28"/>
        </w:rPr>
        <w:t xml:space="preserve">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386249" w:rsidRPr="00386249" w:rsidRDefault="00386249" w:rsidP="00386249">
      <w:pPr>
        <w:spacing w:line="360" w:lineRule="auto"/>
        <w:rPr>
          <w:rFonts w:eastAsiaTheme="minorEastAsia"/>
          <w:sz w:val="28"/>
          <w:szCs w:val="28"/>
        </w:rPr>
      </w:pPr>
      <w:r w:rsidRPr="00386249">
        <w:rPr>
          <w:rFonts w:eastAsiaTheme="minorEastAsia"/>
          <w:sz w:val="28"/>
          <w:szCs w:val="28"/>
        </w:rPr>
        <w:t xml:space="preserve">4. </w:t>
      </w:r>
      <w:proofErr w:type="spellStart"/>
      <w:r w:rsidRPr="00386249">
        <w:rPr>
          <w:rFonts w:eastAsiaTheme="minorEastAsia"/>
          <w:sz w:val="28"/>
          <w:szCs w:val="28"/>
        </w:rPr>
        <w:t>Сформированность</w:t>
      </w:r>
      <w:proofErr w:type="spellEnd"/>
      <w:r w:rsidRPr="00386249">
        <w:rPr>
          <w:rFonts w:eastAsiaTheme="minorEastAsia"/>
          <w:sz w:val="28"/>
          <w:szCs w:val="28"/>
        </w:rPr>
        <w:t xml:space="preserve">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386249" w:rsidRPr="00386249" w:rsidRDefault="00386249" w:rsidP="00386249">
      <w:pPr>
        <w:spacing w:line="360" w:lineRule="auto"/>
        <w:rPr>
          <w:rFonts w:eastAsiaTheme="minorEastAsia"/>
          <w:sz w:val="28"/>
          <w:szCs w:val="28"/>
        </w:rPr>
      </w:pPr>
      <w:r w:rsidRPr="00386249">
        <w:rPr>
          <w:rFonts w:eastAsiaTheme="minorEastAsia"/>
          <w:sz w:val="28"/>
          <w:szCs w:val="28"/>
        </w:rPr>
        <w:t xml:space="preserve">5.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w:t>
      </w:r>
      <w:r w:rsidRPr="00386249">
        <w:rPr>
          <w:rFonts w:eastAsiaTheme="minorEastAsia"/>
          <w:sz w:val="28"/>
          <w:szCs w:val="28"/>
        </w:rPr>
        <w:lastRenderedPageBreak/>
        <w:t xml:space="preserve">готовность к конструированию процесса диалога как </w:t>
      </w:r>
      <w:proofErr w:type="spellStart"/>
      <w:r w:rsidRPr="00386249">
        <w:rPr>
          <w:rFonts w:eastAsiaTheme="minorEastAsia"/>
          <w:sz w:val="28"/>
          <w:szCs w:val="28"/>
        </w:rPr>
        <w:t>конвенционирования</w:t>
      </w:r>
      <w:proofErr w:type="spellEnd"/>
      <w:r w:rsidRPr="00386249">
        <w:rPr>
          <w:rFonts w:eastAsiaTheme="minorEastAsia"/>
          <w:sz w:val="28"/>
          <w:szCs w:val="28"/>
        </w:rPr>
        <w:t xml:space="preserve"> интересов, процедур, готовность и способность к ведению переговоров). 6. Освоенность социальных норм, правил поведения, ролей и форм социальной жизни в группах и сообществах. </w:t>
      </w:r>
      <w:proofErr w:type="gramStart"/>
      <w:r w:rsidRPr="00386249">
        <w:rPr>
          <w:rFonts w:eastAsiaTheme="minorEastAsia"/>
          <w:sz w:val="28"/>
          <w:szCs w:val="28"/>
        </w:rPr>
        <w:t>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включены и которые формируют сами учащиеся; включенность в непосредственное гражданское участие, готовность участвовать в жизнедеятельности подросткового общественного объединения, продуктивно взаимодействующего с социальной средой и социальными институтами;</w:t>
      </w:r>
      <w:proofErr w:type="gramEnd"/>
      <w:r w:rsidRPr="00386249">
        <w:rPr>
          <w:rFonts w:eastAsiaTheme="minorEastAsia"/>
          <w:sz w:val="28"/>
          <w:szCs w:val="28"/>
        </w:rPr>
        <w:t xml:space="preserve"> </w:t>
      </w:r>
      <w:proofErr w:type="gramStart"/>
      <w:r w:rsidRPr="00386249">
        <w:rPr>
          <w:rFonts w:eastAsiaTheme="minorEastAsia"/>
          <w:sz w:val="28"/>
          <w:szCs w:val="28"/>
        </w:rPr>
        <w:t xml:space="preserve">идентификация себя в качестве субъекта социальных преобразований, освоение компетентностей в сфере организаторской деятельности; </w:t>
      </w:r>
      <w:proofErr w:type="spellStart"/>
      <w:r w:rsidRPr="00386249">
        <w:rPr>
          <w:rFonts w:eastAsiaTheme="minorEastAsia"/>
          <w:sz w:val="28"/>
          <w:szCs w:val="28"/>
        </w:rPr>
        <w:t>интериоризация</w:t>
      </w:r>
      <w:proofErr w:type="spellEnd"/>
      <w:r w:rsidRPr="00386249">
        <w:rPr>
          <w:rFonts w:eastAsiaTheme="minorEastAsia"/>
          <w:sz w:val="28"/>
          <w:szCs w:val="28"/>
        </w:rPr>
        <w:t xml:space="preserve"> ценностей созидательного отношения к окружающей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w:t>
      </w:r>
      <w:proofErr w:type="gramEnd"/>
    </w:p>
    <w:p w:rsidR="00386249" w:rsidRPr="00386249" w:rsidRDefault="00386249" w:rsidP="00386249">
      <w:pPr>
        <w:spacing w:line="360" w:lineRule="auto"/>
        <w:rPr>
          <w:rFonts w:eastAsiaTheme="minorEastAsia"/>
          <w:sz w:val="28"/>
          <w:szCs w:val="28"/>
        </w:rPr>
      </w:pPr>
      <w:r w:rsidRPr="00386249">
        <w:rPr>
          <w:rFonts w:eastAsiaTheme="minorEastAsia"/>
          <w:sz w:val="28"/>
          <w:szCs w:val="28"/>
        </w:rPr>
        <w:t xml:space="preserve">7. </w:t>
      </w:r>
      <w:proofErr w:type="spellStart"/>
      <w:r w:rsidRPr="00386249">
        <w:rPr>
          <w:rFonts w:eastAsiaTheme="minorEastAsia"/>
          <w:sz w:val="28"/>
          <w:szCs w:val="28"/>
        </w:rPr>
        <w:t>Сформированность</w:t>
      </w:r>
      <w:proofErr w:type="spellEnd"/>
      <w:r w:rsidRPr="00386249">
        <w:rPr>
          <w:rFonts w:eastAsiaTheme="minorEastAsia"/>
          <w:sz w:val="28"/>
          <w:szCs w:val="28"/>
        </w:rPr>
        <w:t xml:space="preserve"> ценности здорового и безопасного образа жизни; </w:t>
      </w:r>
      <w:proofErr w:type="spellStart"/>
      <w:r w:rsidRPr="00386249">
        <w:rPr>
          <w:rFonts w:eastAsiaTheme="minorEastAsia"/>
          <w:sz w:val="28"/>
          <w:szCs w:val="28"/>
        </w:rPr>
        <w:t>интериоризация</w:t>
      </w:r>
      <w:proofErr w:type="spellEnd"/>
      <w:r w:rsidRPr="00386249">
        <w:rPr>
          <w:rFonts w:eastAsiaTheme="minorEastAsia"/>
          <w:sz w:val="28"/>
          <w:szCs w:val="28"/>
        </w:rPr>
        <w:t xml:space="preserve">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386249" w:rsidRPr="00386249" w:rsidRDefault="00386249" w:rsidP="00386249">
      <w:pPr>
        <w:spacing w:line="360" w:lineRule="auto"/>
        <w:rPr>
          <w:rFonts w:eastAsiaTheme="minorEastAsia"/>
          <w:sz w:val="28"/>
          <w:szCs w:val="28"/>
        </w:rPr>
      </w:pPr>
      <w:r w:rsidRPr="00386249">
        <w:rPr>
          <w:rFonts w:eastAsiaTheme="minorEastAsia"/>
          <w:sz w:val="28"/>
          <w:szCs w:val="28"/>
        </w:rPr>
        <w:t xml:space="preserve">8.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w:t>
      </w:r>
      <w:proofErr w:type="spellStart"/>
      <w:r w:rsidRPr="00386249">
        <w:rPr>
          <w:rFonts w:eastAsiaTheme="minorEastAsia"/>
          <w:sz w:val="28"/>
          <w:szCs w:val="28"/>
        </w:rPr>
        <w:t>сформированность</w:t>
      </w:r>
      <w:proofErr w:type="spellEnd"/>
      <w:r w:rsidRPr="00386249">
        <w:rPr>
          <w:rFonts w:eastAsiaTheme="minorEastAsia"/>
          <w:sz w:val="28"/>
          <w:szCs w:val="28"/>
        </w:rPr>
        <w:t xml:space="preserve"> основ художественной культуры обучающихся как части их общей духовной культуры, как особого способа познания жизни и средства организации общения; эстетическое, </w:t>
      </w:r>
      <w:r w:rsidRPr="00386249">
        <w:rPr>
          <w:rFonts w:eastAsiaTheme="minorEastAsia"/>
          <w:sz w:val="28"/>
          <w:szCs w:val="28"/>
        </w:rPr>
        <w:lastRenderedPageBreak/>
        <w:t xml:space="preserve">эмоционально-ценностное видение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w:t>
      </w:r>
      <w:proofErr w:type="gramStart"/>
      <w:r w:rsidRPr="00386249">
        <w:rPr>
          <w:rFonts w:eastAsiaTheme="minorEastAsia"/>
          <w:sz w:val="28"/>
          <w:szCs w:val="28"/>
        </w:rPr>
        <w:t>выраженной</w:t>
      </w:r>
      <w:proofErr w:type="gramEnd"/>
      <w:r w:rsidRPr="00386249">
        <w:rPr>
          <w:rFonts w:eastAsiaTheme="minorEastAsia"/>
          <w:sz w:val="28"/>
          <w:szCs w:val="28"/>
        </w:rPr>
        <w:t xml:space="preserve"> в том числе в понимании красоты человека; потребность в общении с художественными произведениями, </w:t>
      </w:r>
      <w:proofErr w:type="spellStart"/>
      <w:r w:rsidRPr="00386249">
        <w:rPr>
          <w:rFonts w:eastAsiaTheme="minorEastAsia"/>
          <w:sz w:val="28"/>
          <w:szCs w:val="28"/>
        </w:rPr>
        <w:t>сформированность</w:t>
      </w:r>
      <w:proofErr w:type="spellEnd"/>
      <w:r w:rsidRPr="00386249">
        <w:rPr>
          <w:rFonts w:eastAsiaTheme="minorEastAsia"/>
          <w:sz w:val="28"/>
          <w:szCs w:val="28"/>
        </w:rPr>
        <w:t xml:space="preserve"> активного отношения к традициям художественной культуры как смысловой, эстетической и личностно-значимой ценности).</w:t>
      </w:r>
    </w:p>
    <w:p w:rsidR="00386249" w:rsidRPr="00386249" w:rsidRDefault="00386249" w:rsidP="00386249">
      <w:pPr>
        <w:spacing w:line="360" w:lineRule="auto"/>
        <w:rPr>
          <w:rFonts w:eastAsiaTheme="minorEastAsia"/>
          <w:sz w:val="28"/>
          <w:szCs w:val="28"/>
        </w:rPr>
      </w:pPr>
      <w:r w:rsidRPr="00386249">
        <w:rPr>
          <w:rFonts w:eastAsiaTheme="minorEastAsia"/>
          <w:sz w:val="28"/>
          <w:szCs w:val="28"/>
        </w:rPr>
        <w:t xml:space="preserve">9. </w:t>
      </w:r>
      <w:proofErr w:type="spellStart"/>
      <w:r w:rsidRPr="00386249">
        <w:rPr>
          <w:rFonts w:eastAsiaTheme="minorEastAsia"/>
          <w:sz w:val="28"/>
          <w:szCs w:val="28"/>
        </w:rPr>
        <w:t>Сформированность</w:t>
      </w:r>
      <w:proofErr w:type="spellEnd"/>
      <w:r w:rsidRPr="00386249">
        <w:rPr>
          <w:rFonts w:eastAsiaTheme="minorEastAsia"/>
          <w:sz w:val="28"/>
          <w:szCs w:val="28"/>
        </w:rPr>
        <w:t xml:space="preserve">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w:t>
      </w:r>
    </w:p>
    <w:p w:rsidR="00386249" w:rsidRPr="00386249" w:rsidRDefault="00386249" w:rsidP="00386249">
      <w:pPr>
        <w:spacing w:line="360" w:lineRule="auto"/>
        <w:jc w:val="both"/>
        <w:rPr>
          <w:rFonts w:eastAsia="Calibri"/>
          <w:b/>
          <w:bCs/>
          <w:iCs/>
          <w:sz w:val="28"/>
          <w:szCs w:val="28"/>
        </w:rPr>
      </w:pPr>
      <w:proofErr w:type="spellStart"/>
      <w:r w:rsidRPr="00386249">
        <w:rPr>
          <w:rFonts w:eastAsia="Calibri"/>
          <w:b/>
          <w:bCs/>
          <w:iCs/>
          <w:sz w:val="28"/>
          <w:szCs w:val="28"/>
        </w:rPr>
        <w:t>Метапредметные</w:t>
      </w:r>
      <w:proofErr w:type="spellEnd"/>
      <w:r w:rsidRPr="00386249">
        <w:rPr>
          <w:rFonts w:eastAsia="Calibri"/>
          <w:b/>
          <w:bCs/>
          <w:iCs/>
          <w:sz w:val="28"/>
          <w:szCs w:val="28"/>
        </w:rPr>
        <w:t xml:space="preserve"> результаты (регулятивные, познавательные, коммуникативные).</w:t>
      </w:r>
    </w:p>
    <w:p w:rsidR="00386249" w:rsidRPr="00386249" w:rsidRDefault="00386249" w:rsidP="00386249">
      <w:pPr>
        <w:spacing w:line="360" w:lineRule="auto"/>
        <w:rPr>
          <w:rFonts w:eastAsiaTheme="minorEastAsia"/>
          <w:sz w:val="28"/>
          <w:szCs w:val="28"/>
        </w:rPr>
      </w:pPr>
      <w:proofErr w:type="spellStart"/>
      <w:proofErr w:type="gramStart"/>
      <w:r w:rsidRPr="00386249">
        <w:rPr>
          <w:rFonts w:eastAsiaTheme="minorEastAsia"/>
          <w:sz w:val="28"/>
          <w:szCs w:val="28"/>
        </w:rPr>
        <w:t>Метапредметные</w:t>
      </w:r>
      <w:proofErr w:type="spellEnd"/>
      <w:r w:rsidRPr="00386249">
        <w:rPr>
          <w:rFonts w:eastAsiaTheme="minorEastAsia"/>
          <w:sz w:val="28"/>
          <w:szCs w:val="28"/>
        </w:rPr>
        <w:t xml:space="preserve"> результаты включают освоенные обучающимися </w:t>
      </w:r>
      <w:proofErr w:type="spellStart"/>
      <w:r w:rsidRPr="00386249">
        <w:rPr>
          <w:rFonts w:eastAsiaTheme="minorEastAsia"/>
          <w:sz w:val="28"/>
          <w:szCs w:val="28"/>
        </w:rPr>
        <w:t>межпредметные</w:t>
      </w:r>
      <w:proofErr w:type="spellEnd"/>
      <w:r w:rsidRPr="00386249">
        <w:rPr>
          <w:rFonts w:eastAsiaTheme="minorEastAsia"/>
          <w:sz w:val="28"/>
          <w:szCs w:val="28"/>
        </w:rPr>
        <w:t xml:space="preserve"> понятия и универсальные учебные </w:t>
      </w:r>
      <w:proofErr w:type="spellStart"/>
      <w:r w:rsidRPr="00386249">
        <w:rPr>
          <w:rFonts w:eastAsiaTheme="minorEastAsia"/>
          <w:sz w:val="28"/>
          <w:szCs w:val="28"/>
        </w:rPr>
        <w:t>действия</w:t>
      </w:r>
      <w:proofErr w:type="spellEnd"/>
      <w:r w:rsidRPr="00386249">
        <w:rPr>
          <w:rFonts w:eastAsiaTheme="minorEastAsia"/>
          <w:sz w:val="28"/>
          <w:szCs w:val="28"/>
        </w:rPr>
        <w:t xml:space="preserve"> (регулятивные, познавательные, </w:t>
      </w:r>
      <w:proofErr w:type="spellStart"/>
      <w:r w:rsidRPr="00386249">
        <w:rPr>
          <w:rFonts w:eastAsiaTheme="minorEastAsia"/>
          <w:sz w:val="28"/>
          <w:szCs w:val="28"/>
        </w:rPr>
        <w:t>коммуника</w:t>
      </w:r>
      <w:proofErr w:type="spellEnd"/>
      <w:r w:rsidRPr="00386249">
        <w:rPr>
          <w:rFonts w:eastAsiaTheme="minorEastAsia"/>
          <w:sz w:val="28"/>
          <w:szCs w:val="28"/>
        </w:rPr>
        <w:t>-</w:t>
      </w:r>
      <w:proofErr w:type="gramEnd"/>
    </w:p>
    <w:p w:rsidR="00386249" w:rsidRPr="00386249" w:rsidRDefault="00386249" w:rsidP="00386249">
      <w:pPr>
        <w:spacing w:line="360" w:lineRule="auto"/>
        <w:rPr>
          <w:rFonts w:eastAsiaTheme="minorEastAsia"/>
          <w:sz w:val="28"/>
          <w:szCs w:val="28"/>
        </w:rPr>
      </w:pPr>
      <w:proofErr w:type="spellStart"/>
      <w:proofErr w:type="gramStart"/>
      <w:r w:rsidRPr="00386249">
        <w:rPr>
          <w:rFonts w:eastAsiaTheme="minorEastAsia"/>
          <w:sz w:val="28"/>
          <w:szCs w:val="28"/>
        </w:rPr>
        <w:t>тивные</w:t>
      </w:r>
      <w:proofErr w:type="spellEnd"/>
      <w:r w:rsidRPr="00386249">
        <w:rPr>
          <w:rFonts w:eastAsiaTheme="minorEastAsia"/>
          <w:sz w:val="28"/>
          <w:szCs w:val="28"/>
        </w:rPr>
        <w:t>).</w:t>
      </w:r>
      <w:proofErr w:type="gramEnd"/>
    </w:p>
    <w:p w:rsidR="00386249" w:rsidRPr="00386249" w:rsidRDefault="00386249" w:rsidP="00386249">
      <w:pPr>
        <w:spacing w:line="360" w:lineRule="auto"/>
        <w:jc w:val="both"/>
        <w:rPr>
          <w:rFonts w:eastAsiaTheme="minorEastAsia"/>
          <w:b/>
          <w:sz w:val="28"/>
          <w:szCs w:val="28"/>
        </w:rPr>
      </w:pPr>
      <w:r w:rsidRPr="00386249">
        <w:rPr>
          <w:rFonts w:eastAsiaTheme="minorEastAsia"/>
          <w:b/>
          <w:sz w:val="28"/>
          <w:szCs w:val="28"/>
        </w:rPr>
        <w:t>Регулятивные УУД</w:t>
      </w:r>
    </w:p>
    <w:p w:rsidR="00386249" w:rsidRPr="00386249" w:rsidRDefault="00386249" w:rsidP="00386249">
      <w:pPr>
        <w:widowControl w:val="0"/>
        <w:numPr>
          <w:ilvl w:val="0"/>
          <w:numId w:val="35"/>
        </w:numPr>
        <w:tabs>
          <w:tab w:val="left" w:pos="1134"/>
        </w:tabs>
        <w:spacing w:after="200" w:line="360" w:lineRule="auto"/>
        <w:ind w:firstLine="709"/>
        <w:jc w:val="both"/>
        <w:rPr>
          <w:rFonts w:eastAsiaTheme="minorEastAsia"/>
          <w:sz w:val="28"/>
          <w:szCs w:val="28"/>
        </w:rPr>
      </w:pPr>
      <w:r w:rsidRPr="00386249">
        <w:rPr>
          <w:rFonts w:eastAsiaTheme="minorEastAsia"/>
          <w:sz w:val="28"/>
          <w:szCs w:val="28"/>
        </w:rPr>
        <w:t>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Обучающийся сможет:</w:t>
      </w:r>
    </w:p>
    <w:p w:rsidR="00386249" w:rsidRPr="00386249" w:rsidRDefault="00386249" w:rsidP="00386249">
      <w:pPr>
        <w:widowControl w:val="0"/>
        <w:numPr>
          <w:ilvl w:val="0"/>
          <w:numId w:val="34"/>
        </w:numPr>
        <w:tabs>
          <w:tab w:val="left" w:pos="993"/>
        </w:tabs>
        <w:spacing w:after="200" w:line="360" w:lineRule="auto"/>
        <w:ind w:firstLine="709"/>
        <w:jc w:val="both"/>
        <w:rPr>
          <w:rFonts w:eastAsiaTheme="minorEastAsia"/>
          <w:sz w:val="28"/>
          <w:szCs w:val="28"/>
        </w:rPr>
      </w:pPr>
      <w:r w:rsidRPr="00386249">
        <w:rPr>
          <w:rFonts w:eastAsiaTheme="minorEastAsia"/>
          <w:sz w:val="28"/>
          <w:szCs w:val="28"/>
        </w:rPr>
        <w:t>анализировать существующие и планировать будущие образовательные результаты;</w:t>
      </w:r>
    </w:p>
    <w:p w:rsidR="00386249" w:rsidRPr="00386249" w:rsidRDefault="00386249" w:rsidP="00386249">
      <w:pPr>
        <w:widowControl w:val="0"/>
        <w:numPr>
          <w:ilvl w:val="0"/>
          <w:numId w:val="34"/>
        </w:numPr>
        <w:tabs>
          <w:tab w:val="left" w:pos="993"/>
        </w:tabs>
        <w:spacing w:after="200" w:line="360" w:lineRule="auto"/>
        <w:ind w:firstLine="709"/>
        <w:jc w:val="both"/>
        <w:rPr>
          <w:rFonts w:eastAsiaTheme="minorEastAsia"/>
          <w:sz w:val="28"/>
          <w:szCs w:val="28"/>
        </w:rPr>
      </w:pPr>
      <w:r w:rsidRPr="00386249">
        <w:rPr>
          <w:rFonts w:eastAsiaTheme="minorEastAsia"/>
          <w:sz w:val="28"/>
          <w:szCs w:val="28"/>
        </w:rPr>
        <w:t>идентифицировать собственные проблемы и определять главную проблему;</w:t>
      </w:r>
    </w:p>
    <w:p w:rsidR="00386249" w:rsidRPr="00386249" w:rsidRDefault="00386249" w:rsidP="00386249">
      <w:pPr>
        <w:widowControl w:val="0"/>
        <w:numPr>
          <w:ilvl w:val="0"/>
          <w:numId w:val="34"/>
        </w:numPr>
        <w:tabs>
          <w:tab w:val="left" w:pos="993"/>
        </w:tabs>
        <w:spacing w:after="200" w:line="360" w:lineRule="auto"/>
        <w:ind w:firstLine="709"/>
        <w:jc w:val="both"/>
        <w:rPr>
          <w:rFonts w:eastAsiaTheme="minorEastAsia"/>
          <w:sz w:val="28"/>
          <w:szCs w:val="28"/>
        </w:rPr>
      </w:pPr>
      <w:r w:rsidRPr="00386249">
        <w:rPr>
          <w:rFonts w:eastAsiaTheme="minorEastAsia"/>
          <w:sz w:val="28"/>
          <w:szCs w:val="28"/>
        </w:rPr>
        <w:lastRenderedPageBreak/>
        <w:t>выдвигать версии решения проблемы, формулировать гипотезы, предвосхищать конечный результат;</w:t>
      </w:r>
    </w:p>
    <w:p w:rsidR="00386249" w:rsidRPr="00386249" w:rsidRDefault="00386249" w:rsidP="00386249">
      <w:pPr>
        <w:widowControl w:val="0"/>
        <w:numPr>
          <w:ilvl w:val="0"/>
          <w:numId w:val="34"/>
        </w:numPr>
        <w:tabs>
          <w:tab w:val="left" w:pos="993"/>
        </w:tabs>
        <w:spacing w:after="200" w:line="360" w:lineRule="auto"/>
        <w:ind w:firstLine="709"/>
        <w:jc w:val="both"/>
        <w:rPr>
          <w:rFonts w:eastAsiaTheme="minorEastAsia"/>
          <w:sz w:val="28"/>
          <w:szCs w:val="28"/>
        </w:rPr>
      </w:pPr>
      <w:r w:rsidRPr="00386249">
        <w:rPr>
          <w:rFonts w:eastAsiaTheme="minorEastAsia"/>
          <w:sz w:val="28"/>
          <w:szCs w:val="28"/>
        </w:rPr>
        <w:t>ставить цель деятельности на основе определенной проблемы и существующих возможностей;</w:t>
      </w:r>
    </w:p>
    <w:p w:rsidR="00386249" w:rsidRPr="00386249" w:rsidRDefault="00386249" w:rsidP="00386249">
      <w:pPr>
        <w:widowControl w:val="0"/>
        <w:numPr>
          <w:ilvl w:val="0"/>
          <w:numId w:val="34"/>
        </w:numPr>
        <w:tabs>
          <w:tab w:val="left" w:pos="993"/>
        </w:tabs>
        <w:spacing w:after="200" w:line="360" w:lineRule="auto"/>
        <w:ind w:firstLine="709"/>
        <w:jc w:val="both"/>
        <w:rPr>
          <w:rFonts w:eastAsiaTheme="minorEastAsia"/>
          <w:sz w:val="28"/>
          <w:szCs w:val="28"/>
        </w:rPr>
      </w:pPr>
      <w:r w:rsidRPr="00386249">
        <w:rPr>
          <w:rFonts w:eastAsiaTheme="minorEastAsia"/>
          <w:sz w:val="28"/>
          <w:szCs w:val="28"/>
        </w:rPr>
        <w:t>формулировать учебные задачи как шаги достижения поставленной цели деятельности;</w:t>
      </w:r>
    </w:p>
    <w:p w:rsidR="00386249" w:rsidRPr="00386249" w:rsidRDefault="00386249" w:rsidP="00386249">
      <w:pPr>
        <w:widowControl w:val="0"/>
        <w:numPr>
          <w:ilvl w:val="0"/>
          <w:numId w:val="34"/>
        </w:numPr>
        <w:tabs>
          <w:tab w:val="left" w:pos="993"/>
        </w:tabs>
        <w:spacing w:after="200" w:line="360" w:lineRule="auto"/>
        <w:ind w:firstLine="709"/>
        <w:jc w:val="both"/>
        <w:rPr>
          <w:rFonts w:eastAsiaTheme="minorEastAsia"/>
          <w:sz w:val="28"/>
          <w:szCs w:val="28"/>
        </w:rPr>
      </w:pPr>
      <w:r w:rsidRPr="00386249">
        <w:rPr>
          <w:rFonts w:eastAsiaTheme="minorEastAsia"/>
          <w:sz w:val="28"/>
          <w:szCs w:val="28"/>
        </w:rPr>
        <w:t>обосновывать целевые ориентиры и приоритеты ссылками на ценности, указывая и обосновывая логическую последовательность шагов.</w:t>
      </w:r>
    </w:p>
    <w:p w:rsidR="00386249" w:rsidRPr="00386249" w:rsidRDefault="00386249" w:rsidP="00386249">
      <w:pPr>
        <w:widowControl w:val="0"/>
        <w:numPr>
          <w:ilvl w:val="0"/>
          <w:numId w:val="35"/>
        </w:numPr>
        <w:tabs>
          <w:tab w:val="left" w:pos="1134"/>
        </w:tabs>
        <w:spacing w:after="200" w:line="360" w:lineRule="auto"/>
        <w:ind w:firstLine="709"/>
        <w:jc w:val="both"/>
        <w:rPr>
          <w:rFonts w:eastAsiaTheme="minorEastAsia"/>
          <w:b/>
          <w:sz w:val="28"/>
          <w:szCs w:val="28"/>
        </w:rPr>
      </w:pPr>
      <w:r w:rsidRPr="00386249">
        <w:rPr>
          <w:rFonts w:eastAsiaTheme="minorEastAsia"/>
          <w:sz w:val="28"/>
          <w:szCs w:val="28"/>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Обучающийся сможет:</w:t>
      </w:r>
    </w:p>
    <w:p w:rsidR="00386249" w:rsidRPr="00386249" w:rsidRDefault="00386249" w:rsidP="00386249">
      <w:pPr>
        <w:widowControl w:val="0"/>
        <w:numPr>
          <w:ilvl w:val="0"/>
          <w:numId w:val="34"/>
        </w:numPr>
        <w:tabs>
          <w:tab w:val="left" w:pos="993"/>
        </w:tabs>
        <w:spacing w:after="200" w:line="360" w:lineRule="auto"/>
        <w:ind w:firstLine="709"/>
        <w:jc w:val="both"/>
        <w:rPr>
          <w:rFonts w:eastAsiaTheme="minorEastAsia"/>
          <w:sz w:val="28"/>
          <w:szCs w:val="28"/>
        </w:rPr>
      </w:pPr>
      <w:r w:rsidRPr="00386249">
        <w:rPr>
          <w:rFonts w:eastAsiaTheme="minorEastAsia"/>
          <w:sz w:val="28"/>
          <w:szCs w:val="28"/>
        </w:rPr>
        <w:t>определять необходимые действи</w:t>
      </w:r>
      <w:proofErr w:type="gramStart"/>
      <w:r w:rsidRPr="00386249">
        <w:rPr>
          <w:rFonts w:eastAsiaTheme="minorEastAsia"/>
          <w:sz w:val="28"/>
          <w:szCs w:val="28"/>
        </w:rPr>
        <w:t>е(</w:t>
      </w:r>
      <w:proofErr w:type="gramEnd"/>
      <w:r w:rsidRPr="00386249">
        <w:rPr>
          <w:rFonts w:eastAsiaTheme="minorEastAsia"/>
          <w:sz w:val="28"/>
          <w:szCs w:val="28"/>
        </w:rPr>
        <w:t>я) в соответствии с учебной и познавательной задачей и составлять алгоритм их выполнения;</w:t>
      </w:r>
    </w:p>
    <w:p w:rsidR="00386249" w:rsidRPr="00386249" w:rsidRDefault="00386249" w:rsidP="00386249">
      <w:pPr>
        <w:widowControl w:val="0"/>
        <w:numPr>
          <w:ilvl w:val="0"/>
          <w:numId w:val="34"/>
        </w:numPr>
        <w:tabs>
          <w:tab w:val="left" w:pos="993"/>
        </w:tabs>
        <w:spacing w:after="200" w:line="360" w:lineRule="auto"/>
        <w:ind w:firstLine="709"/>
        <w:jc w:val="both"/>
        <w:rPr>
          <w:rFonts w:eastAsiaTheme="minorEastAsia"/>
          <w:sz w:val="28"/>
          <w:szCs w:val="28"/>
        </w:rPr>
      </w:pPr>
      <w:r w:rsidRPr="00386249">
        <w:rPr>
          <w:rFonts w:eastAsiaTheme="minorEastAsia"/>
          <w:sz w:val="28"/>
          <w:szCs w:val="28"/>
        </w:rPr>
        <w:t>обосновывать и осуществлять выбор наиболее эффективных способов решения учебных и познавательных задач;</w:t>
      </w:r>
    </w:p>
    <w:p w:rsidR="00386249" w:rsidRPr="00386249" w:rsidRDefault="00386249" w:rsidP="00386249">
      <w:pPr>
        <w:widowControl w:val="0"/>
        <w:numPr>
          <w:ilvl w:val="0"/>
          <w:numId w:val="34"/>
        </w:numPr>
        <w:tabs>
          <w:tab w:val="left" w:pos="993"/>
        </w:tabs>
        <w:spacing w:after="200" w:line="360" w:lineRule="auto"/>
        <w:ind w:firstLine="709"/>
        <w:jc w:val="both"/>
        <w:rPr>
          <w:rFonts w:eastAsiaTheme="minorEastAsia"/>
          <w:sz w:val="28"/>
          <w:szCs w:val="28"/>
        </w:rPr>
      </w:pPr>
      <w:r w:rsidRPr="00386249">
        <w:rPr>
          <w:rFonts w:eastAsiaTheme="minorEastAsia"/>
          <w:sz w:val="28"/>
          <w:szCs w:val="28"/>
        </w:rPr>
        <w:t>определять/находить, в том числе из предложенных вариантов, условия для выполнения учебной и познавательной задачи;</w:t>
      </w:r>
    </w:p>
    <w:p w:rsidR="00386249" w:rsidRPr="00386249" w:rsidRDefault="00386249" w:rsidP="00386249">
      <w:pPr>
        <w:widowControl w:val="0"/>
        <w:numPr>
          <w:ilvl w:val="0"/>
          <w:numId w:val="34"/>
        </w:numPr>
        <w:tabs>
          <w:tab w:val="left" w:pos="993"/>
        </w:tabs>
        <w:spacing w:after="200" w:line="360" w:lineRule="auto"/>
        <w:ind w:firstLine="709"/>
        <w:jc w:val="both"/>
        <w:rPr>
          <w:rFonts w:eastAsiaTheme="minorEastAsia"/>
          <w:sz w:val="28"/>
          <w:szCs w:val="28"/>
        </w:rPr>
      </w:pPr>
      <w:r w:rsidRPr="00386249">
        <w:rPr>
          <w:rFonts w:eastAsiaTheme="minorEastAsia"/>
          <w:sz w:val="28"/>
          <w:szCs w:val="28"/>
        </w:rPr>
        <w:t>выстраивать жизненные планы на краткосрочное будущее (заявлять целевые ориентиры, ставить адекватные им задачи и предлагать действия, указывая и обосновывая логическую последовательность шагов);</w:t>
      </w:r>
    </w:p>
    <w:p w:rsidR="00386249" w:rsidRPr="00386249" w:rsidRDefault="00386249" w:rsidP="00386249">
      <w:pPr>
        <w:widowControl w:val="0"/>
        <w:numPr>
          <w:ilvl w:val="0"/>
          <w:numId w:val="34"/>
        </w:numPr>
        <w:tabs>
          <w:tab w:val="left" w:pos="993"/>
        </w:tabs>
        <w:spacing w:after="200" w:line="360" w:lineRule="auto"/>
        <w:ind w:firstLine="709"/>
        <w:jc w:val="both"/>
        <w:rPr>
          <w:rFonts w:eastAsiaTheme="minorEastAsia"/>
          <w:sz w:val="28"/>
          <w:szCs w:val="28"/>
        </w:rPr>
      </w:pPr>
      <w:r w:rsidRPr="00386249">
        <w:rPr>
          <w:rFonts w:eastAsiaTheme="minorEastAsia"/>
          <w:sz w:val="28"/>
          <w:szCs w:val="28"/>
        </w:rPr>
        <w:t xml:space="preserve">выбирать из предложенных вариантов и самостоятельно </w:t>
      </w:r>
      <w:r w:rsidRPr="00386249">
        <w:rPr>
          <w:rFonts w:eastAsiaTheme="minorEastAsia"/>
          <w:sz w:val="28"/>
          <w:szCs w:val="28"/>
        </w:rPr>
        <w:lastRenderedPageBreak/>
        <w:t>искать средства/ресурсы для решения задачи/достижения цели;</w:t>
      </w:r>
    </w:p>
    <w:p w:rsidR="00386249" w:rsidRPr="00386249" w:rsidRDefault="00386249" w:rsidP="00386249">
      <w:pPr>
        <w:widowControl w:val="0"/>
        <w:numPr>
          <w:ilvl w:val="0"/>
          <w:numId w:val="34"/>
        </w:numPr>
        <w:tabs>
          <w:tab w:val="left" w:pos="993"/>
        </w:tabs>
        <w:spacing w:after="200" w:line="360" w:lineRule="auto"/>
        <w:ind w:firstLine="709"/>
        <w:jc w:val="both"/>
        <w:rPr>
          <w:rFonts w:eastAsiaTheme="minorEastAsia"/>
          <w:sz w:val="28"/>
          <w:szCs w:val="28"/>
        </w:rPr>
      </w:pPr>
      <w:r w:rsidRPr="00386249">
        <w:rPr>
          <w:rFonts w:eastAsiaTheme="minorEastAsia"/>
          <w:sz w:val="28"/>
          <w:szCs w:val="28"/>
        </w:rPr>
        <w:t>составлять план решения проблемы (выполнения проекта, проведения исследования);</w:t>
      </w:r>
    </w:p>
    <w:p w:rsidR="00386249" w:rsidRPr="00386249" w:rsidRDefault="00386249" w:rsidP="00386249">
      <w:pPr>
        <w:widowControl w:val="0"/>
        <w:numPr>
          <w:ilvl w:val="0"/>
          <w:numId w:val="34"/>
        </w:numPr>
        <w:tabs>
          <w:tab w:val="left" w:pos="993"/>
        </w:tabs>
        <w:spacing w:after="200" w:line="360" w:lineRule="auto"/>
        <w:ind w:firstLine="709"/>
        <w:jc w:val="both"/>
        <w:rPr>
          <w:rFonts w:eastAsiaTheme="minorEastAsia"/>
          <w:sz w:val="28"/>
          <w:szCs w:val="28"/>
        </w:rPr>
      </w:pPr>
      <w:r w:rsidRPr="00386249">
        <w:rPr>
          <w:rFonts w:eastAsiaTheme="minorEastAsia"/>
          <w:sz w:val="28"/>
          <w:szCs w:val="28"/>
        </w:rPr>
        <w:t>определять потенциальные затруднения при решении учебной и познавательной задачи и находить средства для их устранения;</w:t>
      </w:r>
    </w:p>
    <w:p w:rsidR="00386249" w:rsidRPr="00386249" w:rsidRDefault="00386249" w:rsidP="00386249">
      <w:pPr>
        <w:widowControl w:val="0"/>
        <w:numPr>
          <w:ilvl w:val="0"/>
          <w:numId w:val="34"/>
        </w:numPr>
        <w:tabs>
          <w:tab w:val="left" w:pos="993"/>
        </w:tabs>
        <w:spacing w:after="200" w:line="360" w:lineRule="auto"/>
        <w:ind w:firstLine="709"/>
        <w:jc w:val="both"/>
        <w:rPr>
          <w:rFonts w:eastAsiaTheme="minorEastAsia"/>
          <w:sz w:val="28"/>
          <w:szCs w:val="28"/>
        </w:rPr>
      </w:pPr>
      <w:r w:rsidRPr="00386249">
        <w:rPr>
          <w:rFonts w:eastAsiaTheme="minorEastAsia"/>
          <w:sz w:val="28"/>
          <w:szCs w:val="28"/>
        </w:rPr>
        <w:t>описывать свой опыт, оформляя его для передачи другим людям в виде технологии решения практических задач определенного класса;</w:t>
      </w:r>
    </w:p>
    <w:p w:rsidR="00386249" w:rsidRPr="00386249" w:rsidRDefault="00386249" w:rsidP="00386249">
      <w:pPr>
        <w:widowControl w:val="0"/>
        <w:numPr>
          <w:ilvl w:val="0"/>
          <w:numId w:val="34"/>
        </w:numPr>
        <w:tabs>
          <w:tab w:val="left" w:pos="993"/>
        </w:tabs>
        <w:spacing w:after="200" w:line="360" w:lineRule="auto"/>
        <w:ind w:firstLine="709"/>
        <w:jc w:val="both"/>
        <w:rPr>
          <w:rFonts w:eastAsiaTheme="minorEastAsia"/>
          <w:sz w:val="28"/>
          <w:szCs w:val="28"/>
        </w:rPr>
      </w:pPr>
      <w:r w:rsidRPr="00386249">
        <w:rPr>
          <w:rFonts w:eastAsiaTheme="minorEastAsia"/>
          <w:sz w:val="28"/>
          <w:szCs w:val="28"/>
        </w:rPr>
        <w:t>планировать и корректировать свою индивидуальную образовательную траекторию.</w:t>
      </w:r>
    </w:p>
    <w:p w:rsidR="00386249" w:rsidRPr="00386249" w:rsidRDefault="00386249" w:rsidP="00386249">
      <w:pPr>
        <w:widowControl w:val="0"/>
        <w:numPr>
          <w:ilvl w:val="0"/>
          <w:numId w:val="35"/>
        </w:numPr>
        <w:tabs>
          <w:tab w:val="left" w:pos="1134"/>
        </w:tabs>
        <w:spacing w:after="200" w:line="360" w:lineRule="auto"/>
        <w:ind w:firstLine="709"/>
        <w:jc w:val="both"/>
        <w:rPr>
          <w:rFonts w:eastAsiaTheme="minorEastAsia"/>
          <w:sz w:val="28"/>
          <w:szCs w:val="28"/>
        </w:rPr>
      </w:pPr>
      <w:r w:rsidRPr="00386249">
        <w:rPr>
          <w:rFonts w:eastAsiaTheme="minorEastAsia"/>
          <w:sz w:val="28"/>
          <w:szCs w:val="28"/>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Обучающийся сможет:</w:t>
      </w:r>
    </w:p>
    <w:p w:rsidR="00386249" w:rsidRPr="00386249" w:rsidRDefault="00386249" w:rsidP="00386249">
      <w:pPr>
        <w:widowControl w:val="0"/>
        <w:numPr>
          <w:ilvl w:val="0"/>
          <w:numId w:val="36"/>
        </w:numPr>
        <w:tabs>
          <w:tab w:val="left" w:pos="993"/>
        </w:tabs>
        <w:spacing w:after="200" w:line="360" w:lineRule="auto"/>
        <w:ind w:firstLine="709"/>
        <w:jc w:val="both"/>
        <w:rPr>
          <w:rFonts w:eastAsiaTheme="minorEastAsia"/>
          <w:sz w:val="28"/>
          <w:szCs w:val="28"/>
        </w:rPr>
      </w:pPr>
      <w:r w:rsidRPr="00386249">
        <w:rPr>
          <w:rFonts w:eastAsiaTheme="minorEastAsia"/>
          <w:sz w:val="28"/>
          <w:szCs w:val="28"/>
        </w:rPr>
        <w:t>определять совместно с педагогом и сверстниками критерии планируемых результатов и критерии оценки своей учебной деятельности;</w:t>
      </w:r>
    </w:p>
    <w:p w:rsidR="00386249" w:rsidRPr="00386249" w:rsidRDefault="00386249" w:rsidP="00386249">
      <w:pPr>
        <w:widowControl w:val="0"/>
        <w:numPr>
          <w:ilvl w:val="0"/>
          <w:numId w:val="36"/>
        </w:numPr>
        <w:tabs>
          <w:tab w:val="left" w:pos="993"/>
        </w:tabs>
        <w:spacing w:after="200" w:line="360" w:lineRule="auto"/>
        <w:ind w:firstLine="709"/>
        <w:jc w:val="both"/>
        <w:rPr>
          <w:rFonts w:eastAsiaTheme="minorEastAsia"/>
          <w:sz w:val="28"/>
          <w:szCs w:val="28"/>
        </w:rPr>
      </w:pPr>
      <w:r w:rsidRPr="00386249">
        <w:rPr>
          <w:rFonts w:eastAsiaTheme="minorEastAsia"/>
          <w:sz w:val="28"/>
          <w:szCs w:val="28"/>
        </w:rPr>
        <w:t>систематизировать (в том числе выбирать приоритетные) критерии планируемых результатов и оценки своей деятельности;</w:t>
      </w:r>
    </w:p>
    <w:p w:rsidR="00386249" w:rsidRPr="00386249" w:rsidRDefault="00386249" w:rsidP="00386249">
      <w:pPr>
        <w:widowControl w:val="0"/>
        <w:numPr>
          <w:ilvl w:val="0"/>
          <w:numId w:val="36"/>
        </w:numPr>
        <w:tabs>
          <w:tab w:val="left" w:pos="993"/>
        </w:tabs>
        <w:spacing w:after="200" w:line="360" w:lineRule="auto"/>
        <w:ind w:firstLine="709"/>
        <w:jc w:val="both"/>
        <w:rPr>
          <w:rFonts w:eastAsiaTheme="minorEastAsia"/>
          <w:sz w:val="28"/>
          <w:szCs w:val="28"/>
        </w:rPr>
      </w:pPr>
      <w:r w:rsidRPr="00386249">
        <w:rPr>
          <w:rFonts w:eastAsiaTheme="minorEastAsia"/>
          <w:sz w:val="28"/>
          <w:szCs w:val="28"/>
        </w:rPr>
        <w:t>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rsidR="00386249" w:rsidRPr="00386249" w:rsidRDefault="00386249" w:rsidP="00386249">
      <w:pPr>
        <w:widowControl w:val="0"/>
        <w:numPr>
          <w:ilvl w:val="0"/>
          <w:numId w:val="36"/>
        </w:numPr>
        <w:tabs>
          <w:tab w:val="left" w:pos="993"/>
        </w:tabs>
        <w:spacing w:after="200" w:line="360" w:lineRule="auto"/>
        <w:ind w:firstLine="709"/>
        <w:jc w:val="both"/>
        <w:rPr>
          <w:rFonts w:eastAsiaTheme="minorEastAsia"/>
          <w:sz w:val="28"/>
          <w:szCs w:val="28"/>
        </w:rPr>
      </w:pPr>
      <w:r w:rsidRPr="00386249">
        <w:rPr>
          <w:rFonts w:eastAsiaTheme="minorEastAsia"/>
          <w:sz w:val="28"/>
          <w:szCs w:val="28"/>
        </w:rPr>
        <w:t xml:space="preserve">оценивать свою деятельность, аргументируя причины </w:t>
      </w:r>
      <w:r w:rsidRPr="00386249">
        <w:rPr>
          <w:rFonts w:eastAsiaTheme="minorEastAsia"/>
          <w:sz w:val="28"/>
          <w:szCs w:val="28"/>
        </w:rPr>
        <w:lastRenderedPageBreak/>
        <w:t>достижения или отсутствия планируемого результата;</w:t>
      </w:r>
    </w:p>
    <w:p w:rsidR="00386249" w:rsidRPr="00386249" w:rsidRDefault="00386249" w:rsidP="00386249">
      <w:pPr>
        <w:widowControl w:val="0"/>
        <w:numPr>
          <w:ilvl w:val="0"/>
          <w:numId w:val="36"/>
        </w:numPr>
        <w:tabs>
          <w:tab w:val="left" w:pos="993"/>
        </w:tabs>
        <w:spacing w:after="200" w:line="360" w:lineRule="auto"/>
        <w:ind w:firstLine="709"/>
        <w:jc w:val="both"/>
        <w:rPr>
          <w:rFonts w:eastAsiaTheme="minorEastAsia"/>
          <w:sz w:val="28"/>
          <w:szCs w:val="28"/>
        </w:rPr>
      </w:pPr>
      <w:r w:rsidRPr="00386249">
        <w:rPr>
          <w:rFonts w:eastAsiaTheme="minorEastAsia"/>
          <w:sz w:val="28"/>
          <w:szCs w:val="28"/>
        </w:rPr>
        <w:t>находить достаточные средства для выполнения учебных действий в изменяющейся ситуации и/или при отсутствии планируемого результата;</w:t>
      </w:r>
    </w:p>
    <w:p w:rsidR="00386249" w:rsidRPr="00386249" w:rsidRDefault="00386249" w:rsidP="00386249">
      <w:pPr>
        <w:widowControl w:val="0"/>
        <w:numPr>
          <w:ilvl w:val="0"/>
          <w:numId w:val="36"/>
        </w:numPr>
        <w:tabs>
          <w:tab w:val="left" w:pos="993"/>
        </w:tabs>
        <w:spacing w:after="200" w:line="360" w:lineRule="auto"/>
        <w:ind w:firstLine="709"/>
        <w:jc w:val="both"/>
        <w:rPr>
          <w:rFonts w:eastAsiaTheme="minorEastAsia"/>
          <w:sz w:val="28"/>
          <w:szCs w:val="28"/>
        </w:rPr>
      </w:pPr>
      <w:r w:rsidRPr="00386249">
        <w:rPr>
          <w:rFonts w:eastAsiaTheme="minorEastAsia"/>
          <w:sz w:val="28"/>
          <w:szCs w:val="28"/>
        </w:rPr>
        <w:t>работая по своему плану, вносить коррективы в текущую деятельность на основе анализа изменений ситуации для получения запланированных характеристик продукта/результата;</w:t>
      </w:r>
    </w:p>
    <w:p w:rsidR="00386249" w:rsidRPr="00386249" w:rsidRDefault="00386249" w:rsidP="00386249">
      <w:pPr>
        <w:widowControl w:val="0"/>
        <w:numPr>
          <w:ilvl w:val="0"/>
          <w:numId w:val="36"/>
        </w:numPr>
        <w:tabs>
          <w:tab w:val="left" w:pos="993"/>
        </w:tabs>
        <w:spacing w:after="200" w:line="360" w:lineRule="auto"/>
        <w:ind w:firstLine="709"/>
        <w:jc w:val="both"/>
        <w:rPr>
          <w:rFonts w:eastAsiaTheme="minorEastAsia"/>
          <w:sz w:val="28"/>
          <w:szCs w:val="28"/>
        </w:rPr>
      </w:pPr>
      <w:r w:rsidRPr="00386249">
        <w:rPr>
          <w:rFonts w:eastAsiaTheme="minorEastAsia"/>
          <w:sz w:val="28"/>
          <w:szCs w:val="28"/>
        </w:rPr>
        <w:t>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w:t>
      </w:r>
    </w:p>
    <w:p w:rsidR="00386249" w:rsidRPr="00386249" w:rsidRDefault="00386249" w:rsidP="00386249">
      <w:pPr>
        <w:widowControl w:val="0"/>
        <w:numPr>
          <w:ilvl w:val="0"/>
          <w:numId w:val="36"/>
        </w:numPr>
        <w:tabs>
          <w:tab w:val="left" w:pos="993"/>
        </w:tabs>
        <w:spacing w:after="200" w:line="360" w:lineRule="auto"/>
        <w:ind w:firstLine="709"/>
        <w:jc w:val="both"/>
        <w:rPr>
          <w:rFonts w:eastAsiaTheme="minorEastAsia"/>
          <w:sz w:val="28"/>
          <w:szCs w:val="28"/>
        </w:rPr>
      </w:pPr>
      <w:r w:rsidRPr="00386249">
        <w:rPr>
          <w:rFonts w:eastAsiaTheme="minorEastAsia"/>
          <w:sz w:val="28"/>
          <w:szCs w:val="28"/>
        </w:rPr>
        <w:t>сверять свои действия с целью и, при необходимости, исправлять ошибки самостоятельно.</w:t>
      </w:r>
    </w:p>
    <w:p w:rsidR="00386249" w:rsidRPr="00386249" w:rsidRDefault="00386249" w:rsidP="00386249">
      <w:pPr>
        <w:widowControl w:val="0"/>
        <w:numPr>
          <w:ilvl w:val="0"/>
          <w:numId w:val="35"/>
        </w:numPr>
        <w:tabs>
          <w:tab w:val="left" w:pos="1134"/>
        </w:tabs>
        <w:spacing w:after="200" w:line="360" w:lineRule="auto"/>
        <w:ind w:firstLine="709"/>
        <w:jc w:val="both"/>
        <w:rPr>
          <w:rFonts w:eastAsiaTheme="minorEastAsia"/>
          <w:sz w:val="28"/>
          <w:szCs w:val="28"/>
        </w:rPr>
      </w:pPr>
      <w:r w:rsidRPr="00386249">
        <w:rPr>
          <w:rFonts w:eastAsiaTheme="minorEastAsia"/>
          <w:sz w:val="28"/>
          <w:szCs w:val="28"/>
        </w:rPr>
        <w:t>Умение оценивать правильность выполнения учебной задачи, собственные возможности ее решения. Обучающийся сможет:</w:t>
      </w:r>
    </w:p>
    <w:p w:rsidR="00386249" w:rsidRPr="00386249" w:rsidRDefault="00386249" w:rsidP="00386249">
      <w:pPr>
        <w:widowControl w:val="0"/>
        <w:numPr>
          <w:ilvl w:val="0"/>
          <w:numId w:val="36"/>
        </w:numPr>
        <w:tabs>
          <w:tab w:val="left" w:pos="993"/>
        </w:tabs>
        <w:spacing w:after="200" w:line="360" w:lineRule="auto"/>
        <w:ind w:firstLine="709"/>
        <w:jc w:val="both"/>
        <w:rPr>
          <w:rFonts w:eastAsiaTheme="minorEastAsia"/>
          <w:sz w:val="28"/>
          <w:szCs w:val="28"/>
        </w:rPr>
      </w:pPr>
      <w:r w:rsidRPr="00386249">
        <w:rPr>
          <w:rFonts w:eastAsiaTheme="minorEastAsia"/>
          <w:sz w:val="28"/>
          <w:szCs w:val="28"/>
        </w:rPr>
        <w:t>определять критерии правильности (корректности) выполнения учебной задачи;</w:t>
      </w:r>
    </w:p>
    <w:p w:rsidR="00386249" w:rsidRPr="00386249" w:rsidRDefault="00386249" w:rsidP="00386249">
      <w:pPr>
        <w:widowControl w:val="0"/>
        <w:numPr>
          <w:ilvl w:val="0"/>
          <w:numId w:val="36"/>
        </w:numPr>
        <w:tabs>
          <w:tab w:val="left" w:pos="993"/>
        </w:tabs>
        <w:spacing w:after="200" w:line="360" w:lineRule="auto"/>
        <w:ind w:firstLine="709"/>
        <w:jc w:val="both"/>
        <w:rPr>
          <w:rFonts w:eastAsiaTheme="minorEastAsia"/>
          <w:sz w:val="28"/>
          <w:szCs w:val="28"/>
        </w:rPr>
      </w:pPr>
      <w:r w:rsidRPr="00386249">
        <w:rPr>
          <w:rFonts w:eastAsiaTheme="minorEastAsia"/>
          <w:sz w:val="28"/>
          <w:szCs w:val="28"/>
        </w:rPr>
        <w:t>анализировать и обосновывать применение соответствующего инструментария для выполнения учебной задачи;</w:t>
      </w:r>
    </w:p>
    <w:p w:rsidR="00386249" w:rsidRPr="00386249" w:rsidRDefault="00386249" w:rsidP="00386249">
      <w:pPr>
        <w:widowControl w:val="0"/>
        <w:numPr>
          <w:ilvl w:val="0"/>
          <w:numId w:val="36"/>
        </w:numPr>
        <w:tabs>
          <w:tab w:val="left" w:pos="993"/>
        </w:tabs>
        <w:spacing w:after="200" w:line="360" w:lineRule="auto"/>
        <w:ind w:firstLine="709"/>
        <w:jc w:val="both"/>
        <w:rPr>
          <w:rFonts w:eastAsiaTheme="minorEastAsia"/>
          <w:sz w:val="28"/>
          <w:szCs w:val="28"/>
        </w:rPr>
      </w:pPr>
      <w:r w:rsidRPr="00386249">
        <w:rPr>
          <w:rFonts w:eastAsiaTheme="minorEastAsia"/>
          <w:sz w:val="28"/>
          <w:szCs w:val="28"/>
        </w:rPr>
        <w:t>свободно пользоваться выработанными критериями оценки и самооценки, исходя из цели и имеющихся средств, различая результат и способы действий;</w:t>
      </w:r>
    </w:p>
    <w:p w:rsidR="00386249" w:rsidRPr="00386249" w:rsidRDefault="00386249" w:rsidP="00386249">
      <w:pPr>
        <w:widowControl w:val="0"/>
        <w:numPr>
          <w:ilvl w:val="0"/>
          <w:numId w:val="36"/>
        </w:numPr>
        <w:tabs>
          <w:tab w:val="left" w:pos="993"/>
        </w:tabs>
        <w:spacing w:after="200" w:line="360" w:lineRule="auto"/>
        <w:ind w:firstLine="709"/>
        <w:jc w:val="both"/>
        <w:rPr>
          <w:rFonts w:eastAsiaTheme="minorEastAsia"/>
          <w:sz w:val="28"/>
          <w:szCs w:val="28"/>
        </w:rPr>
      </w:pPr>
      <w:r w:rsidRPr="00386249">
        <w:rPr>
          <w:rFonts w:eastAsiaTheme="minorEastAsia"/>
          <w:sz w:val="28"/>
          <w:szCs w:val="28"/>
        </w:rPr>
        <w:t xml:space="preserve">оценивать продукт своей деятельности по заданным и/или самостоятельно определенным критериям в соответствии с </w:t>
      </w:r>
      <w:r w:rsidRPr="00386249">
        <w:rPr>
          <w:rFonts w:eastAsiaTheme="minorEastAsia"/>
          <w:sz w:val="28"/>
          <w:szCs w:val="28"/>
        </w:rPr>
        <w:lastRenderedPageBreak/>
        <w:t>целью деятельности;</w:t>
      </w:r>
    </w:p>
    <w:p w:rsidR="00386249" w:rsidRPr="00386249" w:rsidRDefault="00386249" w:rsidP="00386249">
      <w:pPr>
        <w:widowControl w:val="0"/>
        <w:numPr>
          <w:ilvl w:val="0"/>
          <w:numId w:val="36"/>
        </w:numPr>
        <w:tabs>
          <w:tab w:val="left" w:pos="993"/>
        </w:tabs>
        <w:spacing w:after="200" w:line="360" w:lineRule="auto"/>
        <w:ind w:firstLine="709"/>
        <w:jc w:val="both"/>
        <w:rPr>
          <w:rFonts w:eastAsiaTheme="minorEastAsia"/>
          <w:sz w:val="28"/>
          <w:szCs w:val="28"/>
        </w:rPr>
      </w:pPr>
      <w:r w:rsidRPr="00386249">
        <w:rPr>
          <w:rFonts w:eastAsiaTheme="minorEastAsia"/>
          <w:sz w:val="28"/>
          <w:szCs w:val="28"/>
        </w:rPr>
        <w:t>обосновывать достижимость цели выбранным способом на основе оценки своих внутренних ресурсов и доступных внешних ресурсов;</w:t>
      </w:r>
    </w:p>
    <w:p w:rsidR="00386249" w:rsidRPr="00386249" w:rsidRDefault="00386249" w:rsidP="00386249">
      <w:pPr>
        <w:widowControl w:val="0"/>
        <w:numPr>
          <w:ilvl w:val="0"/>
          <w:numId w:val="36"/>
        </w:numPr>
        <w:tabs>
          <w:tab w:val="left" w:pos="993"/>
        </w:tabs>
        <w:spacing w:after="200" w:line="360" w:lineRule="auto"/>
        <w:ind w:firstLine="709"/>
        <w:jc w:val="both"/>
        <w:rPr>
          <w:rFonts w:eastAsiaTheme="minorEastAsia"/>
          <w:sz w:val="28"/>
          <w:szCs w:val="28"/>
        </w:rPr>
      </w:pPr>
      <w:r w:rsidRPr="00386249">
        <w:rPr>
          <w:rFonts w:eastAsiaTheme="minorEastAsia"/>
          <w:sz w:val="28"/>
          <w:szCs w:val="28"/>
        </w:rPr>
        <w:t>фиксировать и анализировать динамику собственных образовательных результатов.</w:t>
      </w:r>
    </w:p>
    <w:p w:rsidR="00386249" w:rsidRPr="00386249" w:rsidRDefault="00386249" w:rsidP="00386249">
      <w:pPr>
        <w:widowControl w:val="0"/>
        <w:numPr>
          <w:ilvl w:val="0"/>
          <w:numId w:val="35"/>
        </w:numPr>
        <w:tabs>
          <w:tab w:val="left" w:pos="1134"/>
        </w:tabs>
        <w:spacing w:after="200" w:line="360" w:lineRule="auto"/>
        <w:ind w:firstLine="709"/>
        <w:jc w:val="both"/>
        <w:rPr>
          <w:rFonts w:eastAsiaTheme="minorEastAsia"/>
          <w:b/>
          <w:sz w:val="28"/>
          <w:szCs w:val="28"/>
        </w:rPr>
      </w:pPr>
      <w:r w:rsidRPr="00386249">
        <w:rPr>
          <w:rFonts w:eastAsiaTheme="minorEastAsia"/>
          <w:sz w:val="28"/>
          <w:szCs w:val="28"/>
        </w:rPr>
        <w:t xml:space="preserve">Владение основами самоконтроля, самооценки, принятия решений и осуществления осознанного выбора </w:t>
      </w:r>
      <w:proofErr w:type="gramStart"/>
      <w:r w:rsidRPr="00386249">
        <w:rPr>
          <w:rFonts w:eastAsiaTheme="minorEastAsia"/>
          <w:sz w:val="28"/>
          <w:szCs w:val="28"/>
        </w:rPr>
        <w:t>в</w:t>
      </w:r>
      <w:proofErr w:type="gramEnd"/>
      <w:r w:rsidRPr="00386249">
        <w:rPr>
          <w:rFonts w:eastAsiaTheme="minorEastAsia"/>
          <w:sz w:val="28"/>
          <w:szCs w:val="28"/>
        </w:rPr>
        <w:t xml:space="preserve"> учебной и познавательной. Обучающийся сможет:</w:t>
      </w:r>
    </w:p>
    <w:p w:rsidR="00386249" w:rsidRPr="00386249" w:rsidRDefault="00386249" w:rsidP="00386249">
      <w:pPr>
        <w:widowControl w:val="0"/>
        <w:numPr>
          <w:ilvl w:val="0"/>
          <w:numId w:val="36"/>
        </w:numPr>
        <w:tabs>
          <w:tab w:val="left" w:pos="993"/>
        </w:tabs>
        <w:spacing w:after="200" w:line="360" w:lineRule="auto"/>
        <w:ind w:firstLine="709"/>
        <w:jc w:val="both"/>
        <w:rPr>
          <w:rFonts w:eastAsiaTheme="minorEastAsia"/>
          <w:sz w:val="28"/>
          <w:szCs w:val="28"/>
        </w:rPr>
      </w:pPr>
      <w:r w:rsidRPr="00386249">
        <w:rPr>
          <w:rFonts w:eastAsiaTheme="minorEastAsia"/>
          <w:sz w:val="28"/>
          <w:szCs w:val="28"/>
        </w:rPr>
        <w:t>наблюдать и анализировать собственную учебную и познавательную деятельность и деятельность других обучающихся в процессе взаимопроверки;</w:t>
      </w:r>
    </w:p>
    <w:p w:rsidR="00386249" w:rsidRPr="00386249" w:rsidRDefault="00386249" w:rsidP="00386249">
      <w:pPr>
        <w:widowControl w:val="0"/>
        <w:numPr>
          <w:ilvl w:val="0"/>
          <w:numId w:val="36"/>
        </w:numPr>
        <w:tabs>
          <w:tab w:val="left" w:pos="993"/>
        </w:tabs>
        <w:spacing w:after="200" w:line="360" w:lineRule="auto"/>
        <w:ind w:firstLine="709"/>
        <w:jc w:val="both"/>
        <w:rPr>
          <w:rFonts w:eastAsiaTheme="minorEastAsia"/>
          <w:sz w:val="28"/>
          <w:szCs w:val="28"/>
        </w:rPr>
      </w:pPr>
      <w:r w:rsidRPr="00386249">
        <w:rPr>
          <w:rFonts w:eastAsiaTheme="minorEastAsia"/>
          <w:sz w:val="28"/>
          <w:szCs w:val="28"/>
        </w:rPr>
        <w:t>соотносить реальные и планируемые результаты индивидуальной образовательной деятельности и делать выводы;</w:t>
      </w:r>
    </w:p>
    <w:p w:rsidR="00386249" w:rsidRPr="00386249" w:rsidRDefault="00386249" w:rsidP="00386249">
      <w:pPr>
        <w:widowControl w:val="0"/>
        <w:numPr>
          <w:ilvl w:val="0"/>
          <w:numId w:val="36"/>
        </w:numPr>
        <w:tabs>
          <w:tab w:val="left" w:pos="993"/>
        </w:tabs>
        <w:spacing w:after="200" w:line="360" w:lineRule="auto"/>
        <w:ind w:firstLine="709"/>
        <w:jc w:val="both"/>
        <w:rPr>
          <w:rFonts w:eastAsiaTheme="minorEastAsia"/>
          <w:sz w:val="28"/>
          <w:szCs w:val="28"/>
        </w:rPr>
      </w:pPr>
      <w:r w:rsidRPr="00386249">
        <w:rPr>
          <w:rFonts w:eastAsiaTheme="minorEastAsia"/>
          <w:sz w:val="28"/>
          <w:szCs w:val="28"/>
        </w:rPr>
        <w:t>принимать решение в учебной ситуации и нести за него ответственность;</w:t>
      </w:r>
    </w:p>
    <w:p w:rsidR="00386249" w:rsidRPr="00386249" w:rsidRDefault="00386249" w:rsidP="00386249">
      <w:pPr>
        <w:widowControl w:val="0"/>
        <w:numPr>
          <w:ilvl w:val="0"/>
          <w:numId w:val="36"/>
        </w:numPr>
        <w:tabs>
          <w:tab w:val="left" w:pos="993"/>
        </w:tabs>
        <w:spacing w:after="200" w:line="360" w:lineRule="auto"/>
        <w:ind w:firstLine="709"/>
        <w:jc w:val="both"/>
        <w:rPr>
          <w:rFonts w:eastAsiaTheme="minorEastAsia"/>
          <w:sz w:val="28"/>
          <w:szCs w:val="28"/>
        </w:rPr>
      </w:pPr>
      <w:r w:rsidRPr="00386249">
        <w:rPr>
          <w:rFonts w:eastAsiaTheme="minorEastAsia"/>
          <w:sz w:val="28"/>
          <w:szCs w:val="28"/>
        </w:rPr>
        <w:t>самостоятельно определять причины своего успеха или неуспеха и находить способы выхода из ситуации неуспеха;</w:t>
      </w:r>
    </w:p>
    <w:p w:rsidR="00386249" w:rsidRPr="00386249" w:rsidRDefault="00386249" w:rsidP="00386249">
      <w:pPr>
        <w:widowControl w:val="0"/>
        <w:numPr>
          <w:ilvl w:val="0"/>
          <w:numId w:val="36"/>
        </w:numPr>
        <w:tabs>
          <w:tab w:val="left" w:pos="993"/>
        </w:tabs>
        <w:spacing w:after="200" w:line="360" w:lineRule="auto"/>
        <w:ind w:firstLine="709"/>
        <w:jc w:val="both"/>
        <w:rPr>
          <w:rFonts w:eastAsiaTheme="minorEastAsia"/>
          <w:sz w:val="28"/>
          <w:szCs w:val="28"/>
        </w:rPr>
      </w:pPr>
      <w:r w:rsidRPr="00386249">
        <w:rPr>
          <w:rFonts w:eastAsiaTheme="minorEastAsia"/>
          <w:sz w:val="28"/>
          <w:szCs w:val="28"/>
        </w:rPr>
        <w:t>ретроспективно 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386249" w:rsidRPr="00386249" w:rsidRDefault="00386249" w:rsidP="00386249">
      <w:pPr>
        <w:widowControl w:val="0"/>
        <w:numPr>
          <w:ilvl w:val="0"/>
          <w:numId w:val="36"/>
        </w:numPr>
        <w:tabs>
          <w:tab w:val="left" w:pos="993"/>
        </w:tabs>
        <w:spacing w:after="200" w:line="360" w:lineRule="auto"/>
        <w:ind w:firstLine="709"/>
        <w:jc w:val="both"/>
        <w:rPr>
          <w:rFonts w:eastAsiaTheme="minorEastAsia"/>
          <w:sz w:val="28"/>
          <w:szCs w:val="28"/>
        </w:rPr>
      </w:pPr>
      <w:r w:rsidRPr="00386249">
        <w:rPr>
          <w:rFonts w:eastAsiaTheme="minorEastAsia"/>
          <w:sz w:val="28"/>
          <w:szCs w:val="28"/>
        </w:rPr>
        <w:t xml:space="preserve">демонстрировать приемы регуляции психофизиологических/ эмоциональных состояний для достижения эффекта успокоения (устранения эмоциональной напряженности), эффекта восстановления (ослабления проявлений утомления), эффекта активизации (повышения психофизиологической </w:t>
      </w:r>
      <w:r w:rsidRPr="00386249">
        <w:rPr>
          <w:rFonts w:eastAsiaTheme="minorEastAsia"/>
          <w:sz w:val="28"/>
          <w:szCs w:val="28"/>
        </w:rPr>
        <w:lastRenderedPageBreak/>
        <w:t>реактивности).</w:t>
      </w:r>
    </w:p>
    <w:p w:rsidR="00386249" w:rsidRPr="00386249" w:rsidRDefault="00386249" w:rsidP="00386249">
      <w:pPr>
        <w:spacing w:line="360" w:lineRule="auto"/>
        <w:jc w:val="both"/>
        <w:rPr>
          <w:rFonts w:eastAsiaTheme="minorEastAsia"/>
          <w:b/>
          <w:sz w:val="28"/>
          <w:szCs w:val="28"/>
        </w:rPr>
      </w:pPr>
      <w:r w:rsidRPr="00386249">
        <w:rPr>
          <w:rFonts w:eastAsiaTheme="minorEastAsia"/>
          <w:b/>
          <w:sz w:val="28"/>
          <w:szCs w:val="28"/>
        </w:rPr>
        <w:t>Познавательные УУД</w:t>
      </w:r>
    </w:p>
    <w:p w:rsidR="00386249" w:rsidRPr="00386249" w:rsidRDefault="00386249" w:rsidP="00386249">
      <w:pPr>
        <w:widowControl w:val="0"/>
        <w:numPr>
          <w:ilvl w:val="0"/>
          <w:numId w:val="35"/>
        </w:numPr>
        <w:tabs>
          <w:tab w:val="left" w:pos="1134"/>
        </w:tabs>
        <w:spacing w:after="200" w:line="360" w:lineRule="auto"/>
        <w:ind w:firstLine="709"/>
        <w:jc w:val="both"/>
        <w:rPr>
          <w:rFonts w:eastAsiaTheme="minorEastAsia"/>
          <w:sz w:val="28"/>
          <w:szCs w:val="28"/>
        </w:rPr>
      </w:pPr>
      <w:proofErr w:type="gramStart"/>
      <w:r w:rsidRPr="00386249">
        <w:rPr>
          <w:rFonts w:eastAsiaTheme="minorEastAsia"/>
          <w:sz w:val="28"/>
          <w:szCs w:val="28"/>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w:t>
      </w:r>
      <w:proofErr w:type="gramEnd"/>
      <w:r w:rsidRPr="00386249">
        <w:rPr>
          <w:rFonts w:eastAsiaTheme="minorEastAsia"/>
          <w:sz w:val="28"/>
          <w:szCs w:val="28"/>
        </w:rPr>
        <w:t xml:space="preserve"> Обучающийся сможет:</w:t>
      </w:r>
    </w:p>
    <w:p w:rsidR="00386249" w:rsidRPr="00386249" w:rsidRDefault="00386249" w:rsidP="00386249">
      <w:pPr>
        <w:widowControl w:val="0"/>
        <w:numPr>
          <w:ilvl w:val="0"/>
          <w:numId w:val="36"/>
        </w:numPr>
        <w:tabs>
          <w:tab w:val="left" w:pos="993"/>
        </w:tabs>
        <w:spacing w:after="200" w:line="360" w:lineRule="auto"/>
        <w:ind w:firstLine="709"/>
        <w:jc w:val="both"/>
        <w:rPr>
          <w:rFonts w:eastAsiaTheme="minorEastAsia"/>
          <w:sz w:val="28"/>
          <w:szCs w:val="28"/>
        </w:rPr>
      </w:pPr>
      <w:r w:rsidRPr="00386249">
        <w:rPr>
          <w:rFonts w:eastAsiaTheme="minorEastAsia"/>
          <w:sz w:val="28"/>
          <w:szCs w:val="28"/>
        </w:rPr>
        <w:t>подбирать слова, соподчиненные ключевому слову, определяющие его признаки и свойства;</w:t>
      </w:r>
    </w:p>
    <w:p w:rsidR="00386249" w:rsidRPr="00386249" w:rsidRDefault="00386249" w:rsidP="00386249">
      <w:pPr>
        <w:widowControl w:val="0"/>
        <w:numPr>
          <w:ilvl w:val="0"/>
          <w:numId w:val="36"/>
        </w:numPr>
        <w:tabs>
          <w:tab w:val="left" w:pos="993"/>
        </w:tabs>
        <w:spacing w:after="200" w:line="360" w:lineRule="auto"/>
        <w:ind w:firstLine="709"/>
        <w:jc w:val="both"/>
        <w:rPr>
          <w:rFonts w:eastAsiaTheme="minorEastAsia"/>
          <w:sz w:val="28"/>
          <w:szCs w:val="28"/>
        </w:rPr>
      </w:pPr>
      <w:r w:rsidRPr="00386249">
        <w:rPr>
          <w:rFonts w:eastAsiaTheme="minorEastAsia"/>
          <w:sz w:val="28"/>
          <w:szCs w:val="28"/>
        </w:rPr>
        <w:t>выстраивать логическую цепочку, состоящую из ключевого слова и соподчиненных ему слов;</w:t>
      </w:r>
    </w:p>
    <w:p w:rsidR="00386249" w:rsidRPr="00386249" w:rsidRDefault="00386249" w:rsidP="00386249">
      <w:pPr>
        <w:widowControl w:val="0"/>
        <w:numPr>
          <w:ilvl w:val="0"/>
          <w:numId w:val="36"/>
        </w:numPr>
        <w:tabs>
          <w:tab w:val="left" w:pos="993"/>
        </w:tabs>
        <w:spacing w:after="200" w:line="360" w:lineRule="auto"/>
        <w:ind w:firstLine="709"/>
        <w:jc w:val="both"/>
        <w:rPr>
          <w:rFonts w:eastAsiaTheme="minorEastAsia"/>
          <w:sz w:val="28"/>
          <w:szCs w:val="28"/>
        </w:rPr>
      </w:pPr>
      <w:r w:rsidRPr="00386249">
        <w:rPr>
          <w:rFonts w:eastAsiaTheme="minorEastAsia"/>
          <w:sz w:val="28"/>
          <w:szCs w:val="28"/>
        </w:rPr>
        <w:t>выделять общий признак двух или нескольких предметов или явлений и объяснять их сходство;</w:t>
      </w:r>
    </w:p>
    <w:p w:rsidR="00386249" w:rsidRPr="00386249" w:rsidRDefault="00386249" w:rsidP="00386249">
      <w:pPr>
        <w:widowControl w:val="0"/>
        <w:numPr>
          <w:ilvl w:val="0"/>
          <w:numId w:val="36"/>
        </w:numPr>
        <w:tabs>
          <w:tab w:val="left" w:pos="993"/>
        </w:tabs>
        <w:spacing w:after="200" w:line="360" w:lineRule="auto"/>
        <w:ind w:firstLine="709"/>
        <w:jc w:val="both"/>
        <w:rPr>
          <w:rFonts w:eastAsiaTheme="minorEastAsia"/>
          <w:sz w:val="28"/>
          <w:szCs w:val="28"/>
        </w:rPr>
      </w:pPr>
      <w:r w:rsidRPr="00386249">
        <w:rPr>
          <w:rFonts w:eastAsiaTheme="minorEastAsia"/>
          <w:sz w:val="28"/>
          <w:szCs w:val="28"/>
        </w:rPr>
        <w:t>объединять предметы и явления в группы по определенным признакам, сравнивать, классифицировать и обобщать факты и явления;</w:t>
      </w:r>
    </w:p>
    <w:p w:rsidR="00386249" w:rsidRPr="00386249" w:rsidRDefault="00386249" w:rsidP="00386249">
      <w:pPr>
        <w:widowControl w:val="0"/>
        <w:numPr>
          <w:ilvl w:val="0"/>
          <w:numId w:val="36"/>
        </w:numPr>
        <w:tabs>
          <w:tab w:val="left" w:pos="993"/>
        </w:tabs>
        <w:spacing w:after="200" w:line="360" w:lineRule="auto"/>
        <w:ind w:firstLine="709"/>
        <w:jc w:val="both"/>
        <w:rPr>
          <w:rFonts w:eastAsiaTheme="minorEastAsia"/>
          <w:sz w:val="28"/>
          <w:szCs w:val="28"/>
        </w:rPr>
      </w:pPr>
      <w:r w:rsidRPr="00386249">
        <w:rPr>
          <w:rFonts w:eastAsiaTheme="minorEastAsia"/>
          <w:sz w:val="28"/>
          <w:szCs w:val="28"/>
        </w:rPr>
        <w:t>выделять явление из общего ряда других явлений;</w:t>
      </w:r>
    </w:p>
    <w:p w:rsidR="00386249" w:rsidRPr="00386249" w:rsidRDefault="00386249" w:rsidP="00386249">
      <w:pPr>
        <w:widowControl w:val="0"/>
        <w:numPr>
          <w:ilvl w:val="0"/>
          <w:numId w:val="36"/>
        </w:numPr>
        <w:tabs>
          <w:tab w:val="left" w:pos="993"/>
        </w:tabs>
        <w:spacing w:after="200" w:line="360" w:lineRule="auto"/>
        <w:ind w:firstLine="709"/>
        <w:jc w:val="both"/>
        <w:rPr>
          <w:rFonts w:eastAsiaTheme="minorEastAsia"/>
          <w:sz w:val="28"/>
          <w:szCs w:val="28"/>
        </w:rPr>
      </w:pPr>
      <w:r w:rsidRPr="00386249">
        <w:rPr>
          <w:rFonts w:eastAsiaTheme="minorEastAsia"/>
          <w:sz w:val="28"/>
          <w:szCs w:val="28"/>
        </w:rPr>
        <w:t>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w:t>
      </w:r>
    </w:p>
    <w:p w:rsidR="00386249" w:rsidRPr="00386249" w:rsidRDefault="00386249" w:rsidP="00386249">
      <w:pPr>
        <w:widowControl w:val="0"/>
        <w:numPr>
          <w:ilvl w:val="0"/>
          <w:numId w:val="36"/>
        </w:numPr>
        <w:tabs>
          <w:tab w:val="left" w:pos="993"/>
        </w:tabs>
        <w:spacing w:after="200" w:line="360" w:lineRule="auto"/>
        <w:ind w:firstLine="709"/>
        <w:jc w:val="both"/>
        <w:rPr>
          <w:rFonts w:eastAsiaTheme="minorEastAsia"/>
          <w:sz w:val="28"/>
          <w:szCs w:val="28"/>
        </w:rPr>
      </w:pPr>
      <w:r w:rsidRPr="00386249">
        <w:rPr>
          <w:rFonts w:eastAsiaTheme="minorEastAsia"/>
          <w:sz w:val="28"/>
          <w:szCs w:val="28"/>
        </w:rPr>
        <w:t>строить рассуждение от общих закономерностей к частным явлениям и от частных явлений к общим закономерностям;</w:t>
      </w:r>
    </w:p>
    <w:p w:rsidR="00386249" w:rsidRPr="00386249" w:rsidRDefault="00386249" w:rsidP="00386249">
      <w:pPr>
        <w:widowControl w:val="0"/>
        <w:numPr>
          <w:ilvl w:val="0"/>
          <w:numId w:val="36"/>
        </w:numPr>
        <w:tabs>
          <w:tab w:val="left" w:pos="993"/>
        </w:tabs>
        <w:spacing w:after="200" w:line="360" w:lineRule="auto"/>
        <w:ind w:firstLine="709"/>
        <w:jc w:val="both"/>
        <w:rPr>
          <w:rFonts w:eastAsiaTheme="minorEastAsia"/>
          <w:sz w:val="28"/>
          <w:szCs w:val="28"/>
        </w:rPr>
      </w:pPr>
      <w:r w:rsidRPr="00386249">
        <w:rPr>
          <w:rFonts w:eastAsiaTheme="minorEastAsia"/>
          <w:sz w:val="28"/>
          <w:szCs w:val="28"/>
        </w:rPr>
        <w:t xml:space="preserve">строить рассуждение на основе сравнения предметов и </w:t>
      </w:r>
      <w:r w:rsidRPr="00386249">
        <w:rPr>
          <w:rFonts w:eastAsiaTheme="minorEastAsia"/>
          <w:sz w:val="28"/>
          <w:szCs w:val="28"/>
        </w:rPr>
        <w:lastRenderedPageBreak/>
        <w:t>явлений, выделяя при этом общие признаки;</w:t>
      </w:r>
    </w:p>
    <w:p w:rsidR="00386249" w:rsidRPr="00386249" w:rsidRDefault="00386249" w:rsidP="00386249">
      <w:pPr>
        <w:widowControl w:val="0"/>
        <w:numPr>
          <w:ilvl w:val="0"/>
          <w:numId w:val="36"/>
        </w:numPr>
        <w:tabs>
          <w:tab w:val="left" w:pos="993"/>
        </w:tabs>
        <w:spacing w:after="200" w:line="360" w:lineRule="auto"/>
        <w:ind w:firstLine="709"/>
        <w:jc w:val="both"/>
        <w:rPr>
          <w:rFonts w:eastAsiaTheme="minorEastAsia"/>
          <w:sz w:val="28"/>
          <w:szCs w:val="28"/>
        </w:rPr>
      </w:pPr>
      <w:r w:rsidRPr="00386249">
        <w:rPr>
          <w:rFonts w:eastAsiaTheme="minorEastAsia"/>
          <w:sz w:val="28"/>
          <w:szCs w:val="28"/>
        </w:rPr>
        <w:t>излагать полученную информацию, интерпретируя ее в контексте решаемой задачи;</w:t>
      </w:r>
    </w:p>
    <w:p w:rsidR="00386249" w:rsidRPr="00386249" w:rsidRDefault="00386249" w:rsidP="00386249">
      <w:pPr>
        <w:widowControl w:val="0"/>
        <w:numPr>
          <w:ilvl w:val="0"/>
          <w:numId w:val="36"/>
        </w:numPr>
        <w:tabs>
          <w:tab w:val="left" w:pos="993"/>
        </w:tabs>
        <w:spacing w:after="200" w:line="360" w:lineRule="auto"/>
        <w:ind w:firstLine="709"/>
        <w:jc w:val="both"/>
        <w:rPr>
          <w:rFonts w:eastAsiaTheme="minorEastAsia"/>
          <w:sz w:val="28"/>
          <w:szCs w:val="28"/>
        </w:rPr>
      </w:pPr>
      <w:r w:rsidRPr="00386249">
        <w:rPr>
          <w:rFonts w:eastAsiaTheme="minorEastAsia"/>
          <w:sz w:val="28"/>
          <w:szCs w:val="28"/>
        </w:rPr>
        <w:t>самостоятельно указывать на информацию, нуждающуюся в проверке, предлагать и применять способ проверки достоверности информации;</w:t>
      </w:r>
    </w:p>
    <w:p w:rsidR="00386249" w:rsidRPr="00386249" w:rsidRDefault="00386249" w:rsidP="00386249">
      <w:pPr>
        <w:widowControl w:val="0"/>
        <w:numPr>
          <w:ilvl w:val="0"/>
          <w:numId w:val="36"/>
        </w:numPr>
        <w:tabs>
          <w:tab w:val="left" w:pos="993"/>
        </w:tabs>
        <w:spacing w:after="200" w:line="360" w:lineRule="auto"/>
        <w:ind w:firstLine="709"/>
        <w:jc w:val="both"/>
        <w:rPr>
          <w:rFonts w:eastAsiaTheme="minorEastAsia"/>
          <w:sz w:val="28"/>
          <w:szCs w:val="28"/>
        </w:rPr>
      </w:pPr>
      <w:proofErr w:type="spellStart"/>
      <w:r w:rsidRPr="00386249">
        <w:rPr>
          <w:rFonts w:eastAsiaTheme="minorEastAsia"/>
          <w:sz w:val="28"/>
          <w:szCs w:val="28"/>
        </w:rPr>
        <w:t>вербализовать</w:t>
      </w:r>
      <w:proofErr w:type="spellEnd"/>
      <w:r w:rsidRPr="00386249">
        <w:rPr>
          <w:rFonts w:eastAsiaTheme="minorEastAsia"/>
          <w:sz w:val="28"/>
          <w:szCs w:val="28"/>
        </w:rPr>
        <w:t xml:space="preserve"> эмоциональное впечатление, оказанное на него источником;</w:t>
      </w:r>
    </w:p>
    <w:p w:rsidR="00386249" w:rsidRPr="00386249" w:rsidRDefault="00386249" w:rsidP="00386249">
      <w:pPr>
        <w:widowControl w:val="0"/>
        <w:numPr>
          <w:ilvl w:val="0"/>
          <w:numId w:val="36"/>
        </w:numPr>
        <w:tabs>
          <w:tab w:val="left" w:pos="993"/>
        </w:tabs>
        <w:spacing w:after="200" w:line="360" w:lineRule="auto"/>
        <w:ind w:firstLine="709"/>
        <w:jc w:val="both"/>
        <w:rPr>
          <w:rFonts w:eastAsiaTheme="minorEastAsia"/>
          <w:sz w:val="28"/>
          <w:szCs w:val="28"/>
        </w:rPr>
      </w:pPr>
      <w:r w:rsidRPr="00386249">
        <w:rPr>
          <w:rFonts w:eastAsiaTheme="minorEastAsia"/>
          <w:sz w:val="28"/>
          <w:szCs w:val="28"/>
        </w:rPr>
        <w:t>объяснять явления, процессы, связи и отношения, выявляемые в ходе познавательной и исследовательской деятельности (приводить объяснение с изменением формы представления; объяснять, детализируя или обобщая; объяснять с заданной точки зрения);</w:t>
      </w:r>
    </w:p>
    <w:p w:rsidR="00386249" w:rsidRPr="00386249" w:rsidRDefault="00386249" w:rsidP="00386249">
      <w:pPr>
        <w:widowControl w:val="0"/>
        <w:numPr>
          <w:ilvl w:val="0"/>
          <w:numId w:val="36"/>
        </w:numPr>
        <w:tabs>
          <w:tab w:val="left" w:pos="993"/>
        </w:tabs>
        <w:spacing w:after="200" w:line="360" w:lineRule="auto"/>
        <w:ind w:firstLine="709"/>
        <w:jc w:val="both"/>
        <w:rPr>
          <w:rFonts w:eastAsiaTheme="minorEastAsia"/>
          <w:sz w:val="28"/>
          <w:szCs w:val="28"/>
        </w:rPr>
      </w:pPr>
      <w:r w:rsidRPr="00386249">
        <w:rPr>
          <w:rFonts w:eastAsiaTheme="minorEastAsia"/>
          <w:sz w:val="28"/>
          <w:szCs w:val="28"/>
        </w:rPr>
        <w:t>выявлять и называть причины события, явления, в том числе возможные / наиболее вероятные причины, возможные последствия заданной причины, самостоятельно осуществляя причинно-следственный анализ;</w:t>
      </w:r>
    </w:p>
    <w:p w:rsidR="00386249" w:rsidRPr="00386249" w:rsidRDefault="00386249" w:rsidP="00386249">
      <w:pPr>
        <w:widowControl w:val="0"/>
        <w:numPr>
          <w:ilvl w:val="0"/>
          <w:numId w:val="36"/>
        </w:numPr>
        <w:tabs>
          <w:tab w:val="left" w:pos="993"/>
        </w:tabs>
        <w:spacing w:after="200" w:line="360" w:lineRule="auto"/>
        <w:ind w:firstLine="709"/>
        <w:jc w:val="both"/>
        <w:rPr>
          <w:rFonts w:eastAsiaTheme="minorEastAsia"/>
          <w:sz w:val="28"/>
          <w:szCs w:val="28"/>
        </w:rPr>
      </w:pPr>
      <w:r w:rsidRPr="00386249">
        <w:rPr>
          <w:rFonts w:eastAsiaTheme="minorEastAsia"/>
          <w:sz w:val="28"/>
          <w:szCs w:val="28"/>
        </w:rPr>
        <w:t>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rsidR="00386249" w:rsidRPr="00386249" w:rsidRDefault="00386249" w:rsidP="00386249">
      <w:pPr>
        <w:widowControl w:val="0"/>
        <w:numPr>
          <w:ilvl w:val="0"/>
          <w:numId w:val="35"/>
        </w:numPr>
        <w:tabs>
          <w:tab w:val="left" w:pos="1134"/>
        </w:tabs>
        <w:spacing w:after="200" w:line="360" w:lineRule="auto"/>
        <w:ind w:firstLine="709"/>
        <w:jc w:val="both"/>
        <w:rPr>
          <w:rFonts w:eastAsiaTheme="minorEastAsia"/>
          <w:sz w:val="28"/>
          <w:szCs w:val="28"/>
        </w:rPr>
      </w:pPr>
      <w:r w:rsidRPr="00386249">
        <w:rPr>
          <w:rFonts w:eastAsiaTheme="minorEastAsia"/>
          <w:sz w:val="28"/>
          <w:szCs w:val="28"/>
        </w:rPr>
        <w:t>Умение создавать, применять и преобразовывать знаки и символы, модели и схемы для решения учебных и познавательных задач. Обучающийся сможет:</w:t>
      </w:r>
    </w:p>
    <w:p w:rsidR="00386249" w:rsidRPr="00386249" w:rsidRDefault="00386249" w:rsidP="00386249">
      <w:pPr>
        <w:widowControl w:val="0"/>
        <w:numPr>
          <w:ilvl w:val="0"/>
          <w:numId w:val="36"/>
        </w:numPr>
        <w:tabs>
          <w:tab w:val="left" w:pos="993"/>
        </w:tabs>
        <w:spacing w:after="200" w:line="360" w:lineRule="auto"/>
        <w:ind w:firstLine="709"/>
        <w:jc w:val="both"/>
        <w:rPr>
          <w:rFonts w:eastAsiaTheme="minorEastAsia"/>
          <w:sz w:val="28"/>
          <w:szCs w:val="28"/>
        </w:rPr>
      </w:pPr>
      <w:r w:rsidRPr="00386249">
        <w:rPr>
          <w:rFonts w:eastAsiaTheme="minorEastAsia"/>
          <w:sz w:val="28"/>
          <w:szCs w:val="28"/>
        </w:rPr>
        <w:t>обозначать символом и знаком предмет и/или явление;</w:t>
      </w:r>
    </w:p>
    <w:p w:rsidR="00386249" w:rsidRPr="00386249" w:rsidRDefault="00386249" w:rsidP="00386249">
      <w:pPr>
        <w:widowControl w:val="0"/>
        <w:numPr>
          <w:ilvl w:val="0"/>
          <w:numId w:val="36"/>
        </w:numPr>
        <w:tabs>
          <w:tab w:val="left" w:pos="993"/>
        </w:tabs>
        <w:spacing w:after="200" w:line="360" w:lineRule="auto"/>
        <w:ind w:firstLine="709"/>
        <w:jc w:val="both"/>
        <w:rPr>
          <w:rFonts w:eastAsiaTheme="minorEastAsia"/>
          <w:sz w:val="28"/>
          <w:szCs w:val="28"/>
        </w:rPr>
      </w:pPr>
      <w:r w:rsidRPr="00386249">
        <w:rPr>
          <w:rFonts w:eastAsiaTheme="minorEastAsia"/>
          <w:sz w:val="28"/>
          <w:szCs w:val="28"/>
        </w:rPr>
        <w:t xml:space="preserve">определять логические связи между предметами и/или явлениями, обозначать данные логические связи с помощью знаков </w:t>
      </w:r>
      <w:r w:rsidRPr="00386249">
        <w:rPr>
          <w:rFonts w:eastAsiaTheme="minorEastAsia"/>
          <w:sz w:val="28"/>
          <w:szCs w:val="28"/>
        </w:rPr>
        <w:lastRenderedPageBreak/>
        <w:t>в схеме;</w:t>
      </w:r>
    </w:p>
    <w:p w:rsidR="00386249" w:rsidRPr="00386249" w:rsidRDefault="00386249" w:rsidP="00386249">
      <w:pPr>
        <w:widowControl w:val="0"/>
        <w:numPr>
          <w:ilvl w:val="0"/>
          <w:numId w:val="36"/>
        </w:numPr>
        <w:tabs>
          <w:tab w:val="left" w:pos="993"/>
        </w:tabs>
        <w:spacing w:after="200" w:line="360" w:lineRule="auto"/>
        <w:ind w:firstLine="709"/>
        <w:jc w:val="both"/>
        <w:rPr>
          <w:rFonts w:eastAsiaTheme="minorEastAsia"/>
          <w:sz w:val="28"/>
          <w:szCs w:val="28"/>
        </w:rPr>
      </w:pPr>
      <w:r w:rsidRPr="00386249">
        <w:rPr>
          <w:rFonts w:eastAsiaTheme="minorEastAsia"/>
          <w:sz w:val="28"/>
          <w:szCs w:val="28"/>
        </w:rPr>
        <w:t>создавать абстрактный или реальный образ предмета и/или явления;</w:t>
      </w:r>
    </w:p>
    <w:p w:rsidR="00386249" w:rsidRPr="00386249" w:rsidRDefault="00386249" w:rsidP="00386249">
      <w:pPr>
        <w:widowControl w:val="0"/>
        <w:numPr>
          <w:ilvl w:val="0"/>
          <w:numId w:val="36"/>
        </w:numPr>
        <w:tabs>
          <w:tab w:val="left" w:pos="993"/>
        </w:tabs>
        <w:spacing w:after="200" w:line="360" w:lineRule="auto"/>
        <w:ind w:firstLine="709"/>
        <w:jc w:val="both"/>
        <w:rPr>
          <w:rFonts w:eastAsiaTheme="minorEastAsia"/>
          <w:sz w:val="28"/>
          <w:szCs w:val="28"/>
        </w:rPr>
      </w:pPr>
      <w:r w:rsidRPr="00386249">
        <w:rPr>
          <w:rFonts w:eastAsiaTheme="minorEastAsia"/>
          <w:sz w:val="28"/>
          <w:szCs w:val="28"/>
        </w:rPr>
        <w:t>строить модель/схему на основе условий задачи и/или способа ее решения;</w:t>
      </w:r>
    </w:p>
    <w:p w:rsidR="00386249" w:rsidRPr="00386249" w:rsidRDefault="00386249" w:rsidP="00386249">
      <w:pPr>
        <w:widowControl w:val="0"/>
        <w:numPr>
          <w:ilvl w:val="0"/>
          <w:numId w:val="36"/>
        </w:numPr>
        <w:tabs>
          <w:tab w:val="left" w:pos="993"/>
        </w:tabs>
        <w:spacing w:after="200" w:line="360" w:lineRule="auto"/>
        <w:ind w:firstLine="709"/>
        <w:jc w:val="both"/>
        <w:rPr>
          <w:rFonts w:eastAsiaTheme="minorEastAsia"/>
          <w:sz w:val="28"/>
          <w:szCs w:val="28"/>
        </w:rPr>
      </w:pPr>
      <w:r w:rsidRPr="00386249">
        <w:rPr>
          <w:rFonts w:eastAsiaTheme="minorEastAsia"/>
          <w:sz w:val="28"/>
          <w:szCs w:val="28"/>
        </w:rPr>
        <w:t>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w:t>
      </w:r>
    </w:p>
    <w:p w:rsidR="00386249" w:rsidRPr="00386249" w:rsidRDefault="00386249" w:rsidP="00386249">
      <w:pPr>
        <w:widowControl w:val="0"/>
        <w:numPr>
          <w:ilvl w:val="0"/>
          <w:numId w:val="36"/>
        </w:numPr>
        <w:tabs>
          <w:tab w:val="left" w:pos="993"/>
        </w:tabs>
        <w:spacing w:after="200" w:line="360" w:lineRule="auto"/>
        <w:ind w:firstLine="709"/>
        <w:jc w:val="both"/>
        <w:rPr>
          <w:rFonts w:eastAsiaTheme="minorEastAsia"/>
          <w:sz w:val="28"/>
          <w:szCs w:val="28"/>
        </w:rPr>
      </w:pPr>
      <w:r w:rsidRPr="00386249">
        <w:rPr>
          <w:rFonts w:eastAsiaTheme="minorEastAsia"/>
          <w:sz w:val="28"/>
          <w:szCs w:val="28"/>
        </w:rPr>
        <w:t>преобразовывать модели с целью выявления общих законов, определяющих данную предметную область;</w:t>
      </w:r>
    </w:p>
    <w:p w:rsidR="00386249" w:rsidRPr="00386249" w:rsidRDefault="00386249" w:rsidP="00386249">
      <w:pPr>
        <w:widowControl w:val="0"/>
        <w:numPr>
          <w:ilvl w:val="0"/>
          <w:numId w:val="36"/>
        </w:numPr>
        <w:tabs>
          <w:tab w:val="left" w:pos="993"/>
        </w:tabs>
        <w:spacing w:after="200" w:line="360" w:lineRule="auto"/>
        <w:ind w:firstLine="709"/>
        <w:jc w:val="both"/>
        <w:rPr>
          <w:rFonts w:eastAsiaTheme="minorEastAsia"/>
          <w:sz w:val="28"/>
          <w:szCs w:val="28"/>
        </w:rPr>
      </w:pPr>
      <w:r w:rsidRPr="00386249">
        <w:rPr>
          <w:rFonts w:eastAsiaTheme="minorEastAsia"/>
          <w:sz w:val="28"/>
          <w:szCs w:val="28"/>
        </w:rPr>
        <w:t xml:space="preserve">переводить сложную по составу (многоаспектную) информацию из графического или формализованного (символьного) представления в </w:t>
      </w:r>
      <w:proofErr w:type="gramStart"/>
      <w:r w:rsidRPr="00386249">
        <w:rPr>
          <w:rFonts w:eastAsiaTheme="minorEastAsia"/>
          <w:sz w:val="28"/>
          <w:szCs w:val="28"/>
        </w:rPr>
        <w:t>текстовое</w:t>
      </w:r>
      <w:proofErr w:type="gramEnd"/>
      <w:r w:rsidRPr="00386249">
        <w:rPr>
          <w:rFonts w:eastAsiaTheme="minorEastAsia"/>
          <w:sz w:val="28"/>
          <w:szCs w:val="28"/>
        </w:rPr>
        <w:t>, и наоборот;</w:t>
      </w:r>
    </w:p>
    <w:p w:rsidR="00386249" w:rsidRPr="00386249" w:rsidRDefault="00386249" w:rsidP="00386249">
      <w:pPr>
        <w:widowControl w:val="0"/>
        <w:numPr>
          <w:ilvl w:val="0"/>
          <w:numId w:val="36"/>
        </w:numPr>
        <w:tabs>
          <w:tab w:val="left" w:pos="993"/>
        </w:tabs>
        <w:spacing w:after="200" w:line="360" w:lineRule="auto"/>
        <w:ind w:firstLine="709"/>
        <w:jc w:val="both"/>
        <w:rPr>
          <w:rFonts w:eastAsiaTheme="minorEastAsia"/>
          <w:sz w:val="28"/>
          <w:szCs w:val="28"/>
        </w:rPr>
      </w:pPr>
      <w:r w:rsidRPr="00386249">
        <w:rPr>
          <w:rFonts w:eastAsiaTheme="minorEastAsia"/>
          <w:sz w:val="28"/>
          <w:szCs w:val="28"/>
        </w:rPr>
        <w:t>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w:t>
      </w:r>
    </w:p>
    <w:p w:rsidR="00386249" w:rsidRPr="00386249" w:rsidRDefault="00386249" w:rsidP="00386249">
      <w:pPr>
        <w:widowControl w:val="0"/>
        <w:numPr>
          <w:ilvl w:val="0"/>
          <w:numId w:val="36"/>
        </w:numPr>
        <w:tabs>
          <w:tab w:val="left" w:pos="993"/>
        </w:tabs>
        <w:spacing w:after="200" w:line="360" w:lineRule="auto"/>
        <w:ind w:firstLine="709"/>
        <w:jc w:val="both"/>
        <w:rPr>
          <w:rFonts w:eastAsiaTheme="minorEastAsia"/>
          <w:sz w:val="28"/>
          <w:szCs w:val="28"/>
        </w:rPr>
      </w:pPr>
      <w:r w:rsidRPr="00386249">
        <w:rPr>
          <w:rFonts w:eastAsiaTheme="minorEastAsia"/>
          <w:sz w:val="28"/>
          <w:szCs w:val="28"/>
        </w:rPr>
        <w:t>строить доказательство: прямое, косвенное, от противного;</w:t>
      </w:r>
    </w:p>
    <w:p w:rsidR="00386249" w:rsidRPr="00386249" w:rsidRDefault="00386249" w:rsidP="00386249">
      <w:pPr>
        <w:widowControl w:val="0"/>
        <w:numPr>
          <w:ilvl w:val="0"/>
          <w:numId w:val="36"/>
        </w:numPr>
        <w:tabs>
          <w:tab w:val="left" w:pos="993"/>
        </w:tabs>
        <w:spacing w:after="200" w:line="360" w:lineRule="auto"/>
        <w:ind w:firstLine="709"/>
        <w:jc w:val="both"/>
        <w:rPr>
          <w:rFonts w:eastAsiaTheme="minorEastAsia"/>
          <w:sz w:val="28"/>
          <w:szCs w:val="28"/>
        </w:rPr>
      </w:pPr>
      <w:r w:rsidRPr="00386249">
        <w:rPr>
          <w:rFonts w:eastAsiaTheme="minorEastAsia"/>
          <w:sz w:val="28"/>
          <w:szCs w:val="28"/>
        </w:rPr>
        <w:t>анализировать/рефлексировать опыт разработки и реализации учебного проекта, исследования (теоретического, эмпирического) на основе предложенной проблемной ситуации, поставленной цели и/или заданных критериев оценки продукта/результата.</w:t>
      </w:r>
    </w:p>
    <w:p w:rsidR="00386249" w:rsidRPr="00386249" w:rsidRDefault="00386249" w:rsidP="00386249">
      <w:pPr>
        <w:widowControl w:val="0"/>
        <w:numPr>
          <w:ilvl w:val="0"/>
          <w:numId w:val="35"/>
        </w:numPr>
        <w:tabs>
          <w:tab w:val="left" w:pos="1134"/>
        </w:tabs>
        <w:spacing w:after="200" w:line="360" w:lineRule="auto"/>
        <w:ind w:firstLine="709"/>
        <w:jc w:val="both"/>
        <w:rPr>
          <w:rFonts w:eastAsiaTheme="minorEastAsia"/>
          <w:sz w:val="28"/>
          <w:szCs w:val="28"/>
        </w:rPr>
      </w:pPr>
      <w:r w:rsidRPr="00386249">
        <w:rPr>
          <w:rFonts w:eastAsiaTheme="minorEastAsia"/>
          <w:sz w:val="28"/>
          <w:szCs w:val="28"/>
        </w:rPr>
        <w:t>Смысловое чтение. Обучающийся сможет:</w:t>
      </w:r>
    </w:p>
    <w:p w:rsidR="00386249" w:rsidRPr="00386249" w:rsidRDefault="00386249" w:rsidP="00386249">
      <w:pPr>
        <w:widowControl w:val="0"/>
        <w:numPr>
          <w:ilvl w:val="0"/>
          <w:numId w:val="36"/>
        </w:numPr>
        <w:tabs>
          <w:tab w:val="left" w:pos="993"/>
        </w:tabs>
        <w:spacing w:after="200" w:line="360" w:lineRule="auto"/>
        <w:ind w:firstLine="709"/>
        <w:jc w:val="both"/>
        <w:rPr>
          <w:rFonts w:eastAsiaTheme="minorEastAsia"/>
          <w:sz w:val="28"/>
          <w:szCs w:val="28"/>
        </w:rPr>
      </w:pPr>
      <w:r w:rsidRPr="00386249">
        <w:rPr>
          <w:rFonts w:eastAsiaTheme="minorEastAsia"/>
          <w:sz w:val="28"/>
          <w:szCs w:val="28"/>
        </w:rPr>
        <w:lastRenderedPageBreak/>
        <w:t>находить в тексте требуемую информацию (в соответствии с целями своей деятельности);</w:t>
      </w:r>
    </w:p>
    <w:p w:rsidR="00386249" w:rsidRPr="00386249" w:rsidRDefault="00386249" w:rsidP="00386249">
      <w:pPr>
        <w:widowControl w:val="0"/>
        <w:numPr>
          <w:ilvl w:val="0"/>
          <w:numId w:val="36"/>
        </w:numPr>
        <w:tabs>
          <w:tab w:val="left" w:pos="993"/>
        </w:tabs>
        <w:spacing w:after="200" w:line="360" w:lineRule="auto"/>
        <w:ind w:firstLine="709"/>
        <w:jc w:val="both"/>
        <w:rPr>
          <w:rFonts w:eastAsiaTheme="minorEastAsia"/>
          <w:sz w:val="28"/>
          <w:szCs w:val="28"/>
        </w:rPr>
      </w:pPr>
      <w:r w:rsidRPr="00386249">
        <w:rPr>
          <w:rFonts w:eastAsiaTheme="minorEastAsia"/>
          <w:sz w:val="28"/>
          <w:szCs w:val="28"/>
        </w:rPr>
        <w:t>ориентироваться в содержании текста, понимать целостный смысл текста, структурировать текст;</w:t>
      </w:r>
    </w:p>
    <w:p w:rsidR="00386249" w:rsidRPr="00386249" w:rsidRDefault="00386249" w:rsidP="00386249">
      <w:pPr>
        <w:widowControl w:val="0"/>
        <w:numPr>
          <w:ilvl w:val="0"/>
          <w:numId w:val="36"/>
        </w:numPr>
        <w:tabs>
          <w:tab w:val="left" w:pos="993"/>
        </w:tabs>
        <w:spacing w:after="200" w:line="360" w:lineRule="auto"/>
        <w:ind w:firstLine="709"/>
        <w:jc w:val="both"/>
        <w:rPr>
          <w:rFonts w:eastAsiaTheme="minorEastAsia"/>
          <w:sz w:val="28"/>
          <w:szCs w:val="28"/>
        </w:rPr>
      </w:pPr>
      <w:r w:rsidRPr="00386249">
        <w:rPr>
          <w:rFonts w:eastAsiaTheme="minorEastAsia"/>
          <w:sz w:val="28"/>
          <w:szCs w:val="28"/>
        </w:rPr>
        <w:t>устанавливать взаимосвязь описанных в тексте событий, явлений, процессов;</w:t>
      </w:r>
    </w:p>
    <w:p w:rsidR="00386249" w:rsidRPr="00386249" w:rsidRDefault="00386249" w:rsidP="00386249">
      <w:pPr>
        <w:widowControl w:val="0"/>
        <w:numPr>
          <w:ilvl w:val="0"/>
          <w:numId w:val="36"/>
        </w:numPr>
        <w:tabs>
          <w:tab w:val="left" w:pos="993"/>
        </w:tabs>
        <w:spacing w:after="200" w:line="360" w:lineRule="auto"/>
        <w:ind w:firstLine="709"/>
        <w:jc w:val="both"/>
        <w:rPr>
          <w:rFonts w:eastAsiaTheme="minorEastAsia"/>
          <w:sz w:val="28"/>
          <w:szCs w:val="28"/>
        </w:rPr>
      </w:pPr>
      <w:r w:rsidRPr="00386249">
        <w:rPr>
          <w:rFonts w:eastAsiaTheme="minorEastAsia"/>
          <w:sz w:val="28"/>
          <w:szCs w:val="28"/>
        </w:rPr>
        <w:t>резюмировать главную идею текста;</w:t>
      </w:r>
    </w:p>
    <w:p w:rsidR="00386249" w:rsidRPr="00386249" w:rsidRDefault="00386249" w:rsidP="00386249">
      <w:pPr>
        <w:widowControl w:val="0"/>
        <w:numPr>
          <w:ilvl w:val="0"/>
          <w:numId w:val="36"/>
        </w:numPr>
        <w:tabs>
          <w:tab w:val="left" w:pos="993"/>
        </w:tabs>
        <w:spacing w:after="200" w:line="360" w:lineRule="auto"/>
        <w:ind w:firstLine="709"/>
        <w:jc w:val="both"/>
        <w:rPr>
          <w:rFonts w:eastAsiaTheme="minorEastAsia"/>
          <w:sz w:val="28"/>
          <w:szCs w:val="28"/>
        </w:rPr>
      </w:pPr>
      <w:r w:rsidRPr="00386249">
        <w:rPr>
          <w:rFonts w:eastAsiaTheme="minorEastAsia"/>
          <w:sz w:val="28"/>
          <w:szCs w:val="28"/>
        </w:rPr>
        <w:t xml:space="preserve">преобразовывать текст, «переводя» его в другую модальность, интерпретировать текст (художественный и нехудожественный – учебный, научно-популярный, информационный, текст </w:t>
      </w:r>
      <w:proofErr w:type="spellStart"/>
      <w:r w:rsidRPr="00386249">
        <w:rPr>
          <w:rFonts w:eastAsiaTheme="minorEastAsia"/>
          <w:sz w:val="28"/>
          <w:szCs w:val="28"/>
        </w:rPr>
        <w:t>non-fiction</w:t>
      </w:r>
      <w:proofErr w:type="spellEnd"/>
      <w:r w:rsidRPr="00386249">
        <w:rPr>
          <w:rFonts w:eastAsiaTheme="minorEastAsia"/>
          <w:sz w:val="28"/>
          <w:szCs w:val="28"/>
        </w:rPr>
        <w:t>);</w:t>
      </w:r>
    </w:p>
    <w:p w:rsidR="00386249" w:rsidRPr="00386249" w:rsidRDefault="00386249" w:rsidP="00386249">
      <w:pPr>
        <w:widowControl w:val="0"/>
        <w:numPr>
          <w:ilvl w:val="0"/>
          <w:numId w:val="36"/>
        </w:numPr>
        <w:tabs>
          <w:tab w:val="left" w:pos="993"/>
        </w:tabs>
        <w:spacing w:after="200" w:line="360" w:lineRule="auto"/>
        <w:ind w:firstLine="709"/>
        <w:jc w:val="both"/>
        <w:rPr>
          <w:rFonts w:eastAsiaTheme="minorEastAsia"/>
          <w:sz w:val="28"/>
          <w:szCs w:val="28"/>
        </w:rPr>
      </w:pPr>
      <w:r w:rsidRPr="00386249">
        <w:rPr>
          <w:rFonts w:eastAsiaTheme="minorEastAsia"/>
          <w:sz w:val="28"/>
          <w:szCs w:val="28"/>
        </w:rPr>
        <w:t>критически оценивать содержание и форму текста.</w:t>
      </w:r>
    </w:p>
    <w:p w:rsidR="00386249" w:rsidRPr="00386249" w:rsidRDefault="00386249" w:rsidP="00386249">
      <w:pPr>
        <w:widowControl w:val="0"/>
        <w:numPr>
          <w:ilvl w:val="0"/>
          <w:numId w:val="35"/>
        </w:numPr>
        <w:tabs>
          <w:tab w:val="left" w:pos="1134"/>
        </w:tabs>
        <w:spacing w:after="200" w:line="360" w:lineRule="auto"/>
        <w:ind w:firstLine="709"/>
        <w:jc w:val="both"/>
        <w:rPr>
          <w:rFonts w:eastAsiaTheme="minorEastAsia"/>
          <w:sz w:val="28"/>
          <w:szCs w:val="28"/>
        </w:rPr>
      </w:pPr>
      <w:r w:rsidRPr="00386249">
        <w:rPr>
          <w:rFonts w:eastAsiaTheme="minorEastAsia"/>
          <w:sz w:val="28"/>
          <w:szCs w:val="28"/>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Обучающийся сможет:</w:t>
      </w:r>
    </w:p>
    <w:p w:rsidR="00386249" w:rsidRPr="00386249" w:rsidRDefault="00386249" w:rsidP="00386249">
      <w:pPr>
        <w:widowControl w:val="0"/>
        <w:numPr>
          <w:ilvl w:val="0"/>
          <w:numId w:val="36"/>
        </w:numPr>
        <w:tabs>
          <w:tab w:val="left" w:pos="993"/>
        </w:tabs>
        <w:spacing w:after="200" w:line="360" w:lineRule="auto"/>
        <w:ind w:firstLine="709"/>
        <w:jc w:val="both"/>
        <w:rPr>
          <w:rFonts w:eastAsiaTheme="minorEastAsia"/>
          <w:sz w:val="28"/>
          <w:szCs w:val="28"/>
        </w:rPr>
      </w:pPr>
      <w:r w:rsidRPr="00386249">
        <w:rPr>
          <w:rFonts w:eastAsiaTheme="minorEastAsia"/>
          <w:sz w:val="28"/>
          <w:szCs w:val="28"/>
        </w:rPr>
        <w:t>определять свое отношение к природной среде;</w:t>
      </w:r>
    </w:p>
    <w:p w:rsidR="00386249" w:rsidRPr="00386249" w:rsidRDefault="00386249" w:rsidP="00386249">
      <w:pPr>
        <w:widowControl w:val="0"/>
        <w:numPr>
          <w:ilvl w:val="0"/>
          <w:numId w:val="36"/>
        </w:numPr>
        <w:tabs>
          <w:tab w:val="left" w:pos="993"/>
        </w:tabs>
        <w:spacing w:after="200" w:line="360" w:lineRule="auto"/>
        <w:ind w:firstLine="709"/>
        <w:jc w:val="both"/>
        <w:rPr>
          <w:rFonts w:eastAsiaTheme="minorEastAsia"/>
          <w:sz w:val="28"/>
          <w:szCs w:val="28"/>
        </w:rPr>
      </w:pPr>
      <w:r w:rsidRPr="00386249">
        <w:rPr>
          <w:rFonts w:eastAsiaTheme="minorEastAsia"/>
          <w:sz w:val="28"/>
          <w:szCs w:val="28"/>
        </w:rPr>
        <w:t>анализировать влияние экологических факторов на среду обитания живых организмов;</w:t>
      </w:r>
    </w:p>
    <w:p w:rsidR="00386249" w:rsidRPr="00386249" w:rsidRDefault="00386249" w:rsidP="00386249">
      <w:pPr>
        <w:widowControl w:val="0"/>
        <w:numPr>
          <w:ilvl w:val="0"/>
          <w:numId w:val="36"/>
        </w:numPr>
        <w:tabs>
          <w:tab w:val="left" w:pos="993"/>
        </w:tabs>
        <w:spacing w:after="200" w:line="360" w:lineRule="auto"/>
        <w:ind w:firstLine="709"/>
        <w:jc w:val="both"/>
        <w:rPr>
          <w:rFonts w:eastAsiaTheme="minorEastAsia"/>
          <w:sz w:val="28"/>
          <w:szCs w:val="28"/>
        </w:rPr>
      </w:pPr>
      <w:r w:rsidRPr="00386249">
        <w:rPr>
          <w:rFonts w:eastAsiaTheme="minorEastAsia"/>
          <w:sz w:val="28"/>
          <w:szCs w:val="28"/>
        </w:rPr>
        <w:t>проводить причинный и вероятностный анализ экологических ситуаций;</w:t>
      </w:r>
    </w:p>
    <w:p w:rsidR="00386249" w:rsidRPr="00386249" w:rsidRDefault="00386249" w:rsidP="00386249">
      <w:pPr>
        <w:widowControl w:val="0"/>
        <w:numPr>
          <w:ilvl w:val="0"/>
          <w:numId w:val="36"/>
        </w:numPr>
        <w:tabs>
          <w:tab w:val="left" w:pos="993"/>
        </w:tabs>
        <w:spacing w:after="200" w:line="360" w:lineRule="auto"/>
        <w:ind w:firstLine="709"/>
        <w:jc w:val="both"/>
        <w:rPr>
          <w:rFonts w:eastAsiaTheme="minorEastAsia"/>
          <w:sz w:val="28"/>
          <w:szCs w:val="28"/>
        </w:rPr>
      </w:pPr>
      <w:r w:rsidRPr="00386249">
        <w:rPr>
          <w:rFonts w:eastAsiaTheme="minorEastAsia"/>
          <w:sz w:val="28"/>
          <w:szCs w:val="28"/>
        </w:rPr>
        <w:t>прогнозировать изменения ситуации при смене действия одного фактора на действие другого фактора;</w:t>
      </w:r>
    </w:p>
    <w:p w:rsidR="00386249" w:rsidRPr="00386249" w:rsidRDefault="00386249" w:rsidP="00386249">
      <w:pPr>
        <w:widowControl w:val="0"/>
        <w:numPr>
          <w:ilvl w:val="0"/>
          <w:numId w:val="36"/>
        </w:numPr>
        <w:tabs>
          <w:tab w:val="left" w:pos="993"/>
        </w:tabs>
        <w:spacing w:after="200" w:line="360" w:lineRule="auto"/>
        <w:ind w:firstLine="709"/>
        <w:jc w:val="both"/>
        <w:rPr>
          <w:rFonts w:eastAsiaTheme="minorEastAsia"/>
          <w:sz w:val="28"/>
          <w:szCs w:val="28"/>
        </w:rPr>
      </w:pPr>
      <w:r w:rsidRPr="00386249">
        <w:rPr>
          <w:rFonts w:eastAsiaTheme="minorEastAsia"/>
          <w:sz w:val="28"/>
          <w:szCs w:val="28"/>
        </w:rPr>
        <w:t>распространять экологические знания и участвовать в практических делах по защите окружающей среды;</w:t>
      </w:r>
    </w:p>
    <w:p w:rsidR="00386249" w:rsidRPr="00386249" w:rsidRDefault="00386249" w:rsidP="00386249">
      <w:pPr>
        <w:widowControl w:val="0"/>
        <w:numPr>
          <w:ilvl w:val="0"/>
          <w:numId w:val="36"/>
        </w:numPr>
        <w:tabs>
          <w:tab w:val="left" w:pos="993"/>
        </w:tabs>
        <w:spacing w:after="200" w:line="360" w:lineRule="auto"/>
        <w:ind w:firstLine="709"/>
        <w:jc w:val="both"/>
        <w:rPr>
          <w:rFonts w:eastAsiaTheme="minorEastAsia"/>
          <w:sz w:val="28"/>
          <w:szCs w:val="28"/>
        </w:rPr>
      </w:pPr>
      <w:r w:rsidRPr="00386249">
        <w:rPr>
          <w:rFonts w:eastAsiaTheme="minorEastAsia"/>
          <w:sz w:val="28"/>
          <w:szCs w:val="28"/>
        </w:rPr>
        <w:t xml:space="preserve">выражать свое отношение к природе через рисунки, </w:t>
      </w:r>
      <w:r w:rsidRPr="00386249">
        <w:rPr>
          <w:rFonts w:eastAsiaTheme="minorEastAsia"/>
          <w:sz w:val="28"/>
          <w:szCs w:val="28"/>
        </w:rPr>
        <w:lastRenderedPageBreak/>
        <w:t>сочинения, модели, проектные работы.</w:t>
      </w:r>
    </w:p>
    <w:p w:rsidR="00386249" w:rsidRPr="00386249" w:rsidRDefault="00386249" w:rsidP="00386249">
      <w:pPr>
        <w:spacing w:line="360" w:lineRule="auto"/>
        <w:jc w:val="both"/>
        <w:rPr>
          <w:rFonts w:eastAsiaTheme="minorEastAsia"/>
          <w:sz w:val="28"/>
          <w:szCs w:val="28"/>
        </w:rPr>
      </w:pPr>
      <w:r w:rsidRPr="00386249">
        <w:rPr>
          <w:rFonts w:eastAsiaTheme="minorEastAsia"/>
          <w:sz w:val="28"/>
          <w:szCs w:val="28"/>
        </w:rPr>
        <w:t>10. Развитие мотивации к овладению культурой активного использования словарей и других поисковых систем. Обучающийся сможет:</w:t>
      </w:r>
    </w:p>
    <w:p w:rsidR="00386249" w:rsidRPr="00386249" w:rsidRDefault="00386249" w:rsidP="00386249">
      <w:pPr>
        <w:numPr>
          <w:ilvl w:val="0"/>
          <w:numId w:val="36"/>
        </w:numPr>
        <w:spacing w:after="200" w:line="360" w:lineRule="auto"/>
        <w:contextualSpacing/>
        <w:jc w:val="both"/>
        <w:rPr>
          <w:rFonts w:eastAsiaTheme="minorEastAsia"/>
          <w:sz w:val="28"/>
          <w:szCs w:val="28"/>
        </w:rPr>
      </w:pPr>
      <w:r w:rsidRPr="00386249">
        <w:rPr>
          <w:rFonts w:eastAsiaTheme="minorEastAsia"/>
          <w:sz w:val="28"/>
          <w:szCs w:val="28"/>
        </w:rPr>
        <w:t>определять необходимые ключевые поисковые слова и запросы;</w:t>
      </w:r>
    </w:p>
    <w:p w:rsidR="00386249" w:rsidRPr="00386249" w:rsidRDefault="00386249" w:rsidP="00386249">
      <w:pPr>
        <w:numPr>
          <w:ilvl w:val="0"/>
          <w:numId w:val="36"/>
        </w:numPr>
        <w:spacing w:after="200" w:line="360" w:lineRule="auto"/>
        <w:contextualSpacing/>
        <w:jc w:val="both"/>
        <w:rPr>
          <w:rFonts w:eastAsiaTheme="minorEastAsia"/>
          <w:sz w:val="28"/>
          <w:szCs w:val="28"/>
        </w:rPr>
      </w:pPr>
      <w:r w:rsidRPr="00386249">
        <w:rPr>
          <w:rFonts w:eastAsiaTheme="minorEastAsia"/>
          <w:sz w:val="28"/>
          <w:szCs w:val="28"/>
        </w:rPr>
        <w:t>осуществлять взаимодействие с электронными поисковыми системами, словарями;</w:t>
      </w:r>
    </w:p>
    <w:p w:rsidR="00386249" w:rsidRPr="00386249" w:rsidRDefault="00386249" w:rsidP="00386249">
      <w:pPr>
        <w:numPr>
          <w:ilvl w:val="0"/>
          <w:numId w:val="36"/>
        </w:numPr>
        <w:spacing w:after="200" w:line="360" w:lineRule="auto"/>
        <w:contextualSpacing/>
        <w:jc w:val="both"/>
        <w:rPr>
          <w:rFonts w:eastAsiaTheme="minorEastAsia"/>
          <w:sz w:val="28"/>
          <w:szCs w:val="28"/>
        </w:rPr>
      </w:pPr>
      <w:r w:rsidRPr="00386249">
        <w:rPr>
          <w:rFonts w:eastAsiaTheme="minorEastAsia"/>
          <w:sz w:val="28"/>
          <w:szCs w:val="28"/>
        </w:rPr>
        <w:t>формировать множественную выборку из поисковых источников для объективизации результатов поиска;</w:t>
      </w:r>
    </w:p>
    <w:p w:rsidR="00386249" w:rsidRPr="00386249" w:rsidRDefault="00386249" w:rsidP="00386249">
      <w:pPr>
        <w:widowControl w:val="0"/>
        <w:numPr>
          <w:ilvl w:val="0"/>
          <w:numId w:val="36"/>
        </w:numPr>
        <w:tabs>
          <w:tab w:val="left" w:pos="993"/>
        </w:tabs>
        <w:spacing w:after="200" w:line="360" w:lineRule="auto"/>
        <w:ind w:firstLine="709"/>
        <w:jc w:val="both"/>
        <w:rPr>
          <w:rFonts w:eastAsiaTheme="minorEastAsia"/>
          <w:sz w:val="28"/>
          <w:szCs w:val="28"/>
        </w:rPr>
      </w:pPr>
      <w:r w:rsidRPr="00386249">
        <w:rPr>
          <w:rFonts w:eastAsiaTheme="minorEastAsia"/>
          <w:sz w:val="28"/>
          <w:szCs w:val="28"/>
        </w:rPr>
        <w:t>соотносить полученные результаты поиска со своей деятельностью.</w:t>
      </w:r>
    </w:p>
    <w:p w:rsidR="00386249" w:rsidRPr="00386249" w:rsidRDefault="00386249" w:rsidP="00386249">
      <w:pPr>
        <w:tabs>
          <w:tab w:val="left" w:pos="993"/>
        </w:tabs>
        <w:spacing w:line="360" w:lineRule="auto"/>
        <w:jc w:val="both"/>
        <w:rPr>
          <w:rFonts w:eastAsiaTheme="minorEastAsia"/>
          <w:b/>
          <w:sz w:val="28"/>
          <w:szCs w:val="28"/>
        </w:rPr>
      </w:pPr>
      <w:r w:rsidRPr="00386249">
        <w:rPr>
          <w:rFonts w:eastAsiaTheme="minorEastAsia"/>
          <w:b/>
          <w:sz w:val="28"/>
          <w:szCs w:val="28"/>
        </w:rPr>
        <w:t>Коммуникативные УУД</w:t>
      </w:r>
    </w:p>
    <w:p w:rsidR="00386249" w:rsidRPr="00386249" w:rsidRDefault="00386249" w:rsidP="00386249">
      <w:pPr>
        <w:widowControl w:val="0"/>
        <w:numPr>
          <w:ilvl w:val="0"/>
          <w:numId w:val="37"/>
        </w:numPr>
        <w:tabs>
          <w:tab w:val="left" w:pos="426"/>
        </w:tabs>
        <w:spacing w:after="200" w:line="360" w:lineRule="auto"/>
        <w:ind w:firstLine="709"/>
        <w:contextualSpacing/>
        <w:jc w:val="both"/>
        <w:rPr>
          <w:rFonts w:eastAsiaTheme="minorEastAsia"/>
          <w:sz w:val="28"/>
          <w:szCs w:val="28"/>
        </w:rPr>
      </w:pPr>
      <w:r w:rsidRPr="00386249">
        <w:rPr>
          <w:rFonts w:eastAsiaTheme="minorEastAsia"/>
          <w:sz w:val="28"/>
          <w:szCs w:val="28"/>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w:t>
      </w:r>
    </w:p>
    <w:p w:rsidR="00386249" w:rsidRPr="00386249" w:rsidRDefault="00386249" w:rsidP="00386249">
      <w:pPr>
        <w:widowControl w:val="0"/>
        <w:numPr>
          <w:ilvl w:val="0"/>
          <w:numId w:val="38"/>
        </w:numPr>
        <w:tabs>
          <w:tab w:val="left" w:pos="993"/>
        </w:tabs>
        <w:spacing w:after="200" w:line="360" w:lineRule="auto"/>
        <w:ind w:firstLine="709"/>
        <w:jc w:val="both"/>
        <w:rPr>
          <w:rFonts w:eastAsiaTheme="minorEastAsia"/>
          <w:sz w:val="28"/>
          <w:szCs w:val="28"/>
        </w:rPr>
      </w:pPr>
      <w:r w:rsidRPr="00386249">
        <w:rPr>
          <w:rFonts w:eastAsiaTheme="minorEastAsia"/>
          <w:sz w:val="28"/>
          <w:szCs w:val="28"/>
        </w:rPr>
        <w:t>определять возможные роли в совместной деятельности;</w:t>
      </w:r>
    </w:p>
    <w:p w:rsidR="00386249" w:rsidRPr="00386249" w:rsidRDefault="00386249" w:rsidP="00386249">
      <w:pPr>
        <w:widowControl w:val="0"/>
        <w:numPr>
          <w:ilvl w:val="0"/>
          <w:numId w:val="38"/>
        </w:numPr>
        <w:tabs>
          <w:tab w:val="left" w:pos="993"/>
        </w:tabs>
        <w:spacing w:after="200" w:line="360" w:lineRule="auto"/>
        <w:ind w:firstLine="709"/>
        <w:jc w:val="both"/>
        <w:rPr>
          <w:rFonts w:eastAsiaTheme="minorEastAsia"/>
          <w:sz w:val="28"/>
          <w:szCs w:val="28"/>
        </w:rPr>
      </w:pPr>
      <w:r w:rsidRPr="00386249">
        <w:rPr>
          <w:rFonts w:eastAsiaTheme="minorEastAsia"/>
          <w:sz w:val="28"/>
          <w:szCs w:val="28"/>
        </w:rPr>
        <w:t>играть определенную роль в совместной деятельности;</w:t>
      </w:r>
    </w:p>
    <w:p w:rsidR="00386249" w:rsidRPr="00386249" w:rsidRDefault="00386249" w:rsidP="00386249">
      <w:pPr>
        <w:widowControl w:val="0"/>
        <w:numPr>
          <w:ilvl w:val="0"/>
          <w:numId w:val="38"/>
        </w:numPr>
        <w:tabs>
          <w:tab w:val="left" w:pos="993"/>
        </w:tabs>
        <w:spacing w:after="200" w:line="360" w:lineRule="auto"/>
        <w:ind w:firstLine="709"/>
        <w:jc w:val="both"/>
        <w:rPr>
          <w:rFonts w:eastAsiaTheme="minorEastAsia"/>
          <w:sz w:val="28"/>
          <w:szCs w:val="28"/>
        </w:rPr>
      </w:pPr>
      <w:proofErr w:type="gramStart"/>
      <w:r w:rsidRPr="00386249">
        <w:rPr>
          <w:rFonts w:eastAsiaTheme="minorEastAsia"/>
          <w:sz w:val="28"/>
          <w:szCs w:val="28"/>
        </w:rPr>
        <w:t>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w:t>
      </w:r>
      <w:proofErr w:type="gramEnd"/>
    </w:p>
    <w:p w:rsidR="00386249" w:rsidRPr="00386249" w:rsidRDefault="00386249" w:rsidP="00386249">
      <w:pPr>
        <w:widowControl w:val="0"/>
        <w:numPr>
          <w:ilvl w:val="0"/>
          <w:numId w:val="38"/>
        </w:numPr>
        <w:tabs>
          <w:tab w:val="left" w:pos="993"/>
        </w:tabs>
        <w:spacing w:after="200" w:line="360" w:lineRule="auto"/>
        <w:ind w:firstLine="709"/>
        <w:jc w:val="both"/>
        <w:rPr>
          <w:rFonts w:eastAsiaTheme="minorEastAsia"/>
          <w:sz w:val="28"/>
          <w:szCs w:val="28"/>
        </w:rPr>
      </w:pPr>
      <w:r w:rsidRPr="00386249">
        <w:rPr>
          <w:rFonts w:eastAsiaTheme="minorEastAsia"/>
          <w:sz w:val="28"/>
          <w:szCs w:val="28"/>
        </w:rPr>
        <w:t>определять свои действия и действия партнера, которые способствовали или препятствовали продуктивной коммуникации;</w:t>
      </w:r>
    </w:p>
    <w:p w:rsidR="00386249" w:rsidRPr="00386249" w:rsidRDefault="00386249" w:rsidP="00386249">
      <w:pPr>
        <w:widowControl w:val="0"/>
        <w:numPr>
          <w:ilvl w:val="0"/>
          <w:numId w:val="38"/>
        </w:numPr>
        <w:tabs>
          <w:tab w:val="left" w:pos="993"/>
        </w:tabs>
        <w:spacing w:after="200" w:line="360" w:lineRule="auto"/>
        <w:ind w:firstLine="709"/>
        <w:jc w:val="both"/>
        <w:rPr>
          <w:rFonts w:eastAsiaTheme="minorEastAsia"/>
          <w:sz w:val="28"/>
          <w:szCs w:val="28"/>
        </w:rPr>
      </w:pPr>
      <w:r w:rsidRPr="00386249">
        <w:rPr>
          <w:rFonts w:eastAsiaTheme="minorEastAsia"/>
          <w:sz w:val="28"/>
          <w:szCs w:val="28"/>
        </w:rPr>
        <w:t>строить позитивные отношения в процессе учебной и познавательной деятельности;</w:t>
      </w:r>
    </w:p>
    <w:p w:rsidR="00386249" w:rsidRPr="00386249" w:rsidRDefault="00386249" w:rsidP="00386249">
      <w:pPr>
        <w:widowControl w:val="0"/>
        <w:numPr>
          <w:ilvl w:val="0"/>
          <w:numId w:val="38"/>
        </w:numPr>
        <w:tabs>
          <w:tab w:val="left" w:pos="993"/>
        </w:tabs>
        <w:spacing w:after="200" w:line="360" w:lineRule="auto"/>
        <w:ind w:firstLine="709"/>
        <w:jc w:val="both"/>
        <w:rPr>
          <w:rFonts w:eastAsiaTheme="minorEastAsia"/>
          <w:sz w:val="28"/>
          <w:szCs w:val="28"/>
        </w:rPr>
      </w:pPr>
      <w:r w:rsidRPr="00386249">
        <w:rPr>
          <w:rFonts w:eastAsiaTheme="minorEastAsia"/>
          <w:sz w:val="28"/>
          <w:szCs w:val="28"/>
        </w:rPr>
        <w:t xml:space="preserve">корректно и аргументированно отстаивать свою точку зрения, </w:t>
      </w:r>
      <w:r w:rsidRPr="00386249">
        <w:rPr>
          <w:rFonts w:eastAsiaTheme="minorEastAsia"/>
          <w:sz w:val="28"/>
          <w:szCs w:val="28"/>
        </w:rPr>
        <w:lastRenderedPageBreak/>
        <w:t>в дискуссии уметь выдвигать контраргументы, перефразировать свою мысль (владение механизмом эквивалентных замен);</w:t>
      </w:r>
    </w:p>
    <w:p w:rsidR="00386249" w:rsidRPr="00386249" w:rsidRDefault="00386249" w:rsidP="00386249">
      <w:pPr>
        <w:widowControl w:val="0"/>
        <w:numPr>
          <w:ilvl w:val="0"/>
          <w:numId w:val="38"/>
        </w:numPr>
        <w:tabs>
          <w:tab w:val="left" w:pos="993"/>
        </w:tabs>
        <w:spacing w:after="200" w:line="360" w:lineRule="auto"/>
        <w:ind w:firstLine="709"/>
        <w:jc w:val="both"/>
        <w:rPr>
          <w:rFonts w:eastAsiaTheme="minorEastAsia"/>
          <w:sz w:val="28"/>
          <w:szCs w:val="28"/>
        </w:rPr>
      </w:pPr>
      <w:r w:rsidRPr="00386249">
        <w:rPr>
          <w:rFonts w:eastAsiaTheme="minorEastAsia"/>
          <w:sz w:val="28"/>
          <w:szCs w:val="28"/>
        </w:rPr>
        <w:t>критически относиться к собственному мнению, с достоинством признавать ошибочность своего мнения (если оно таково) и корректировать его;</w:t>
      </w:r>
    </w:p>
    <w:p w:rsidR="00386249" w:rsidRPr="00386249" w:rsidRDefault="00386249" w:rsidP="00386249">
      <w:pPr>
        <w:widowControl w:val="0"/>
        <w:numPr>
          <w:ilvl w:val="0"/>
          <w:numId w:val="38"/>
        </w:numPr>
        <w:tabs>
          <w:tab w:val="left" w:pos="993"/>
        </w:tabs>
        <w:spacing w:after="200" w:line="360" w:lineRule="auto"/>
        <w:ind w:firstLine="709"/>
        <w:jc w:val="both"/>
        <w:rPr>
          <w:rFonts w:eastAsiaTheme="minorEastAsia"/>
          <w:sz w:val="28"/>
          <w:szCs w:val="28"/>
        </w:rPr>
      </w:pPr>
      <w:r w:rsidRPr="00386249">
        <w:rPr>
          <w:rFonts w:eastAsiaTheme="minorEastAsia"/>
          <w:sz w:val="28"/>
          <w:szCs w:val="28"/>
        </w:rPr>
        <w:t>предлагать альтернативное решение в конфликтной ситуации;</w:t>
      </w:r>
    </w:p>
    <w:p w:rsidR="00386249" w:rsidRPr="00386249" w:rsidRDefault="00386249" w:rsidP="00386249">
      <w:pPr>
        <w:widowControl w:val="0"/>
        <w:numPr>
          <w:ilvl w:val="0"/>
          <w:numId w:val="38"/>
        </w:numPr>
        <w:tabs>
          <w:tab w:val="left" w:pos="993"/>
        </w:tabs>
        <w:spacing w:after="200" w:line="360" w:lineRule="auto"/>
        <w:ind w:firstLine="709"/>
        <w:jc w:val="both"/>
        <w:rPr>
          <w:rFonts w:eastAsiaTheme="minorEastAsia"/>
          <w:sz w:val="28"/>
          <w:szCs w:val="28"/>
        </w:rPr>
      </w:pPr>
      <w:r w:rsidRPr="00386249">
        <w:rPr>
          <w:rFonts w:eastAsiaTheme="minorEastAsia"/>
          <w:sz w:val="28"/>
          <w:szCs w:val="28"/>
        </w:rPr>
        <w:t>выделять общую точку зрения в дискуссии;</w:t>
      </w:r>
    </w:p>
    <w:p w:rsidR="00386249" w:rsidRPr="00386249" w:rsidRDefault="00386249" w:rsidP="00386249">
      <w:pPr>
        <w:widowControl w:val="0"/>
        <w:numPr>
          <w:ilvl w:val="0"/>
          <w:numId w:val="38"/>
        </w:numPr>
        <w:tabs>
          <w:tab w:val="left" w:pos="993"/>
        </w:tabs>
        <w:spacing w:after="200" w:line="360" w:lineRule="auto"/>
        <w:ind w:firstLine="709"/>
        <w:jc w:val="both"/>
        <w:rPr>
          <w:rFonts w:eastAsiaTheme="minorEastAsia"/>
          <w:sz w:val="28"/>
          <w:szCs w:val="28"/>
        </w:rPr>
      </w:pPr>
      <w:r w:rsidRPr="00386249">
        <w:rPr>
          <w:rFonts w:eastAsiaTheme="minorEastAsia"/>
          <w:sz w:val="28"/>
          <w:szCs w:val="28"/>
        </w:rPr>
        <w:t>договариваться о правилах и вопросах для обсуждения в соответствии с поставленной перед группой задачей;</w:t>
      </w:r>
    </w:p>
    <w:p w:rsidR="00386249" w:rsidRPr="00386249" w:rsidRDefault="00386249" w:rsidP="00386249">
      <w:pPr>
        <w:widowControl w:val="0"/>
        <w:numPr>
          <w:ilvl w:val="0"/>
          <w:numId w:val="38"/>
        </w:numPr>
        <w:tabs>
          <w:tab w:val="left" w:pos="993"/>
        </w:tabs>
        <w:spacing w:after="200" w:line="360" w:lineRule="auto"/>
        <w:ind w:firstLine="709"/>
        <w:jc w:val="both"/>
        <w:rPr>
          <w:rFonts w:eastAsiaTheme="minorEastAsia"/>
          <w:sz w:val="28"/>
          <w:szCs w:val="28"/>
        </w:rPr>
      </w:pPr>
      <w:r w:rsidRPr="00386249">
        <w:rPr>
          <w:rFonts w:eastAsiaTheme="minorEastAsia"/>
          <w:sz w:val="28"/>
          <w:szCs w:val="28"/>
        </w:rPr>
        <w:t>организовывать учебное взаимодействие в группе (определять общие цели, распределять роли, договариваться друг с другом и т. д.);</w:t>
      </w:r>
    </w:p>
    <w:p w:rsidR="00386249" w:rsidRPr="00386249" w:rsidRDefault="00386249" w:rsidP="00386249">
      <w:pPr>
        <w:widowControl w:val="0"/>
        <w:numPr>
          <w:ilvl w:val="0"/>
          <w:numId w:val="38"/>
        </w:numPr>
        <w:tabs>
          <w:tab w:val="left" w:pos="993"/>
        </w:tabs>
        <w:spacing w:after="200" w:line="360" w:lineRule="auto"/>
        <w:ind w:firstLine="709"/>
        <w:jc w:val="both"/>
        <w:rPr>
          <w:rFonts w:eastAsiaTheme="minorEastAsia"/>
          <w:sz w:val="28"/>
          <w:szCs w:val="28"/>
        </w:rPr>
      </w:pPr>
      <w:r w:rsidRPr="00386249">
        <w:rPr>
          <w:rFonts w:eastAsiaTheme="minorEastAsia"/>
          <w:sz w:val="28"/>
          <w:szCs w:val="28"/>
        </w:rPr>
        <w:t>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p w:rsidR="00386249" w:rsidRPr="00386249" w:rsidRDefault="00386249" w:rsidP="00386249">
      <w:pPr>
        <w:widowControl w:val="0"/>
        <w:numPr>
          <w:ilvl w:val="0"/>
          <w:numId w:val="37"/>
        </w:numPr>
        <w:tabs>
          <w:tab w:val="left" w:pos="142"/>
        </w:tabs>
        <w:spacing w:after="200" w:line="360" w:lineRule="auto"/>
        <w:ind w:firstLine="709"/>
        <w:jc w:val="both"/>
        <w:rPr>
          <w:rFonts w:eastAsiaTheme="minorEastAsia"/>
          <w:sz w:val="28"/>
          <w:szCs w:val="28"/>
        </w:rPr>
      </w:pPr>
      <w:r w:rsidRPr="00386249">
        <w:rPr>
          <w:rFonts w:eastAsiaTheme="minorEastAsia"/>
          <w:sz w:val="28"/>
          <w:szCs w:val="28"/>
        </w:rPr>
        <w:t>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Обучающийся сможет:</w:t>
      </w:r>
    </w:p>
    <w:p w:rsidR="00386249" w:rsidRPr="00386249" w:rsidRDefault="00386249" w:rsidP="00386249">
      <w:pPr>
        <w:widowControl w:val="0"/>
        <w:numPr>
          <w:ilvl w:val="0"/>
          <w:numId w:val="36"/>
        </w:numPr>
        <w:tabs>
          <w:tab w:val="left" w:pos="993"/>
        </w:tabs>
        <w:spacing w:after="200" w:line="360" w:lineRule="auto"/>
        <w:ind w:firstLine="709"/>
        <w:jc w:val="both"/>
        <w:rPr>
          <w:rFonts w:eastAsiaTheme="minorEastAsia"/>
          <w:sz w:val="28"/>
          <w:szCs w:val="28"/>
        </w:rPr>
      </w:pPr>
      <w:r w:rsidRPr="00386249">
        <w:rPr>
          <w:rFonts w:eastAsiaTheme="minorEastAsia"/>
          <w:sz w:val="28"/>
          <w:szCs w:val="28"/>
        </w:rPr>
        <w:t>определять задачу коммуникации и в соответствии с ней отбирать речевые средства;</w:t>
      </w:r>
    </w:p>
    <w:p w:rsidR="00386249" w:rsidRPr="00386249" w:rsidRDefault="00386249" w:rsidP="00386249">
      <w:pPr>
        <w:widowControl w:val="0"/>
        <w:numPr>
          <w:ilvl w:val="0"/>
          <w:numId w:val="36"/>
        </w:numPr>
        <w:tabs>
          <w:tab w:val="left" w:pos="993"/>
        </w:tabs>
        <w:spacing w:after="200" w:line="360" w:lineRule="auto"/>
        <w:ind w:firstLine="709"/>
        <w:jc w:val="both"/>
        <w:rPr>
          <w:rFonts w:eastAsiaTheme="minorEastAsia"/>
          <w:sz w:val="28"/>
          <w:szCs w:val="28"/>
        </w:rPr>
      </w:pPr>
      <w:r w:rsidRPr="00386249">
        <w:rPr>
          <w:rFonts w:eastAsiaTheme="minorEastAsia"/>
          <w:sz w:val="28"/>
          <w:szCs w:val="28"/>
        </w:rPr>
        <w:t>отбирать и использовать речевые средства в процессе коммуникации с другими людьми (диалог в паре, в малой группе и т. д.);</w:t>
      </w:r>
    </w:p>
    <w:p w:rsidR="00386249" w:rsidRPr="00386249" w:rsidRDefault="00386249" w:rsidP="00386249">
      <w:pPr>
        <w:widowControl w:val="0"/>
        <w:numPr>
          <w:ilvl w:val="0"/>
          <w:numId w:val="36"/>
        </w:numPr>
        <w:tabs>
          <w:tab w:val="left" w:pos="993"/>
        </w:tabs>
        <w:spacing w:after="200" w:line="360" w:lineRule="auto"/>
        <w:ind w:firstLine="709"/>
        <w:jc w:val="both"/>
        <w:rPr>
          <w:rFonts w:eastAsiaTheme="minorEastAsia"/>
          <w:sz w:val="28"/>
          <w:szCs w:val="28"/>
        </w:rPr>
      </w:pPr>
      <w:r w:rsidRPr="00386249">
        <w:rPr>
          <w:rFonts w:eastAsiaTheme="minorEastAsia"/>
          <w:sz w:val="28"/>
          <w:szCs w:val="28"/>
        </w:rPr>
        <w:t xml:space="preserve">представлять в устной или письменной форме </w:t>
      </w:r>
      <w:r w:rsidRPr="00386249">
        <w:rPr>
          <w:rFonts w:eastAsiaTheme="minorEastAsia"/>
          <w:sz w:val="28"/>
          <w:szCs w:val="28"/>
        </w:rPr>
        <w:lastRenderedPageBreak/>
        <w:t>развернутый план собственной деятельности;</w:t>
      </w:r>
    </w:p>
    <w:p w:rsidR="00386249" w:rsidRPr="00386249" w:rsidRDefault="00386249" w:rsidP="00386249">
      <w:pPr>
        <w:widowControl w:val="0"/>
        <w:numPr>
          <w:ilvl w:val="0"/>
          <w:numId w:val="36"/>
        </w:numPr>
        <w:tabs>
          <w:tab w:val="left" w:pos="993"/>
        </w:tabs>
        <w:spacing w:after="200" w:line="360" w:lineRule="auto"/>
        <w:ind w:firstLine="709"/>
        <w:jc w:val="both"/>
        <w:rPr>
          <w:rFonts w:eastAsiaTheme="minorEastAsia"/>
          <w:sz w:val="28"/>
          <w:szCs w:val="28"/>
        </w:rPr>
      </w:pPr>
      <w:r w:rsidRPr="00386249">
        <w:rPr>
          <w:rFonts w:eastAsiaTheme="minorEastAsia"/>
          <w:sz w:val="28"/>
          <w:szCs w:val="28"/>
        </w:rPr>
        <w:t>соблюдать нормы публичной речи, регламент в монологе и дискуссии в соответствии с коммуникативной задачей;</w:t>
      </w:r>
    </w:p>
    <w:p w:rsidR="00386249" w:rsidRPr="00386249" w:rsidRDefault="00386249" w:rsidP="00386249">
      <w:pPr>
        <w:widowControl w:val="0"/>
        <w:numPr>
          <w:ilvl w:val="0"/>
          <w:numId w:val="36"/>
        </w:numPr>
        <w:tabs>
          <w:tab w:val="left" w:pos="993"/>
        </w:tabs>
        <w:spacing w:after="200" w:line="360" w:lineRule="auto"/>
        <w:ind w:firstLine="709"/>
        <w:jc w:val="both"/>
        <w:rPr>
          <w:rFonts w:eastAsiaTheme="minorEastAsia"/>
          <w:sz w:val="28"/>
          <w:szCs w:val="28"/>
        </w:rPr>
      </w:pPr>
      <w:r w:rsidRPr="00386249">
        <w:rPr>
          <w:rFonts w:eastAsiaTheme="minorEastAsia"/>
          <w:sz w:val="28"/>
          <w:szCs w:val="28"/>
        </w:rPr>
        <w:t>высказывать и обосновывать мнение (суждение) и запрашивать мнение партнера в рамках диалога;</w:t>
      </w:r>
    </w:p>
    <w:p w:rsidR="00386249" w:rsidRPr="00386249" w:rsidRDefault="00386249" w:rsidP="00386249">
      <w:pPr>
        <w:widowControl w:val="0"/>
        <w:numPr>
          <w:ilvl w:val="0"/>
          <w:numId w:val="36"/>
        </w:numPr>
        <w:tabs>
          <w:tab w:val="left" w:pos="993"/>
        </w:tabs>
        <w:spacing w:after="200" w:line="360" w:lineRule="auto"/>
        <w:ind w:firstLine="709"/>
        <w:jc w:val="both"/>
        <w:rPr>
          <w:rFonts w:eastAsiaTheme="minorEastAsia"/>
          <w:sz w:val="28"/>
          <w:szCs w:val="28"/>
        </w:rPr>
      </w:pPr>
      <w:r w:rsidRPr="00386249">
        <w:rPr>
          <w:rFonts w:eastAsiaTheme="minorEastAsia"/>
          <w:sz w:val="28"/>
          <w:szCs w:val="28"/>
        </w:rPr>
        <w:t>принимать решение в ходе диалога и согласовывать его с собеседником;</w:t>
      </w:r>
    </w:p>
    <w:p w:rsidR="00386249" w:rsidRPr="00386249" w:rsidRDefault="00386249" w:rsidP="00386249">
      <w:pPr>
        <w:widowControl w:val="0"/>
        <w:numPr>
          <w:ilvl w:val="0"/>
          <w:numId w:val="36"/>
        </w:numPr>
        <w:tabs>
          <w:tab w:val="left" w:pos="993"/>
        </w:tabs>
        <w:spacing w:after="200" w:line="360" w:lineRule="auto"/>
        <w:ind w:firstLine="709"/>
        <w:jc w:val="both"/>
        <w:rPr>
          <w:rFonts w:eastAsiaTheme="minorEastAsia"/>
          <w:sz w:val="28"/>
          <w:szCs w:val="28"/>
        </w:rPr>
      </w:pPr>
      <w:r w:rsidRPr="00386249">
        <w:rPr>
          <w:rFonts w:eastAsiaTheme="minorEastAsia"/>
          <w:sz w:val="28"/>
          <w:szCs w:val="28"/>
        </w:rPr>
        <w:t>создавать письменные «клишированные» и оригинальные тексты с использованием необходимых речевых средств;</w:t>
      </w:r>
    </w:p>
    <w:p w:rsidR="00386249" w:rsidRPr="00386249" w:rsidRDefault="00386249" w:rsidP="00386249">
      <w:pPr>
        <w:widowControl w:val="0"/>
        <w:numPr>
          <w:ilvl w:val="0"/>
          <w:numId w:val="36"/>
        </w:numPr>
        <w:tabs>
          <w:tab w:val="left" w:pos="993"/>
        </w:tabs>
        <w:spacing w:after="200" w:line="360" w:lineRule="auto"/>
        <w:ind w:firstLine="709"/>
        <w:jc w:val="both"/>
        <w:rPr>
          <w:rFonts w:eastAsiaTheme="minorEastAsia"/>
          <w:sz w:val="28"/>
          <w:szCs w:val="28"/>
        </w:rPr>
      </w:pPr>
      <w:r w:rsidRPr="00386249">
        <w:rPr>
          <w:rFonts w:eastAsiaTheme="minorEastAsia"/>
          <w:sz w:val="28"/>
          <w:szCs w:val="28"/>
        </w:rPr>
        <w:t>использовать вербальные средства (средства логической связи) для выделения смысловых блоков своего выступления;</w:t>
      </w:r>
    </w:p>
    <w:p w:rsidR="00386249" w:rsidRPr="00386249" w:rsidRDefault="00386249" w:rsidP="00386249">
      <w:pPr>
        <w:widowControl w:val="0"/>
        <w:numPr>
          <w:ilvl w:val="0"/>
          <w:numId w:val="36"/>
        </w:numPr>
        <w:tabs>
          <w:tab w:val="left" w:pos="993"/>
        </w:tabs>
        <w:spacing w:after="200" w:line="360" w:lineRule="auto"/>
        <w:ind w:firstLine="709"/>
        <w:jc w:val="both"/>
        <w:rPr>
          <w:rFonts w:eastAsiaTheme="minorEastAsia"/>
          <w:sz w:val="28"/>
          <w:szCs w:val="28"/>
        </w:rPr>
      </w:pPr>
      <w:r w:rsidRPr="00386249">
        <w:rPr>
          <w:rFonts w:eastAsiaTheme="minorEastAsia"/>
          <w:sz w:val="28"/>
          <w:szCs w:val="28"/>
        </w:rPr>
        <w:t>использовать невербальные средства или наглядные материалы, подготовленные/отобранные под руководством учителя;</w:t>
      </w:r>
    </w:p>
    <w:p w:rsidR="00386249" w:rsidRPr="00386249" w:rsidRDefault="00386249" w:rsidP="00386249">
      <w:pPr>
        <w:widowControl w:val="0"/>
        <w:numPr>
          <w:ilvl w:val="0"/>
          <w:numId w:val="36"/>
        </w:numPr>
        <w:tabs>
          <w:tab w:val="left" w:pos="993"/>
        </w:tabs>
        <w:spacing w:after="200" w:line="360" w:lineRule="auto"/>
        <w:ind w:firstLine="709"/>
        <w:jc w:val="both"/>
        <w:rPr>
          <w:rFonts w:eastAsiaTheme="minorEastAsia"/>
          <w:sz w:val="28"/>
          <w:szCs w:val="28"/>
        </w:rPr>
      </w:pPr>
      <w:r w:rsidRPr="00386249">
        <w:rPr>
          <w:rFonts w:eastAsiaTheme="minorEastAsia"/>
          <w:sz w:val="28"/>
          <w:szCs w:val="28"/>
        </w:rPr>
        <w:t>делать оценочный вывод о достижении цели коммуникации непосредственно после завершения коммуникативного контакта и обосновывать его.</w:t>
      </w:r>
    </w:p>
    <w:p w:rsidR="00386249" w:rsidRPr="00386249" w:rsidRDefault="00386249" w:rsidP="00386249">
      <w:pPr>
        <w:widowControl w:val="0"/>
        <w:numPr>
          <w:ilvl w:val="0"/>
          <w:numId w:val="37"/>
        </w:numPr>
        <w:tabs>
          <w:tab w:val="left" w:pos="993"/>
        </w:tabs>
        <w:spacing w:after="200" w:line="360" w:lineRule="auto"/>
        <w:ind w:firstLine="709"/>
        <w:jc w:val="both"/>
        <w:rPr>
          <w:rFonts w:eastAsiaTheme="minorEastAsia"/>
          <w:sz w:val="28"/>
          <w:szCs w:val="28"/>
        </w:rPr>
      </w:pPr>
      <w:r w:rsidRPr="00386249">
        <w:rPr>
          <w:rFonts w:eastAsiaTheme="minorEastAsia"/>
          <w:sz w:val="28"/>
          <w:szCs w:val="28"/>
        </w:rPr>
        <w:t>Формирование и развитие компетентности в области использования информационно-коммуникационных технологий (далее – ИКТ). Обучающийся сможет:</w:t>
      </w:r>
    </w:p>
    <w:p w:rsidR="00386249" w:rsidRPr="00386249" w:rsidRDefault="00386249" w:rsidP="00386249">
      <w:pPr>
        <w:widowControl w:val="0"/>
        <w:numPr>
          <w:ilvl w:val="0"/>
          <w:numId w:val="36"/>
        </w:numPr>
        <w:tabs>
          <w:tab w:val="left" w:pos="993"/>
        </w:tabs>
        <w:spacing w:after="200" w:line="360" w:lineRule="auto"/>
        <w:ind w:firstLine="709"/>
        <w:jc w:val="both"/>
        <w:rPr>
          <w:rFonts w:eastAsiaTheme="minorEastAsia"/>
          <w:sz w:val="28"/>
          <w:szCs w:val="28"/>
        </w:rPr>
      </w:pPr>
      <w:r w:rsidRPr="00386249">
        <w:rPr>
          <w:rFonts w:eastAsiaTheme="minorEastAsia"/>
          <w:sz w:val="28"/>
          <w:szCs w:val="28"/>
        </w:rPr>
        <w:t>целенаправленно искать и использовать информационные ресурсы, необходимые для решения учебных и практических задач с помощью средств ИКТ;</w:t>
      </w:r>
    </w:p>
    <w:p w:rsidR="00386249" w:rsidRPr="00386249" w:rsidRDefault="00386249" w:rsidP="00386249">
      <w:pPr>
        <w:widowControl w:val="0"/>
        <w:numPr>
          <w:ilvl w:val="0"/>
          <w:numId w:val="36"/>
        </w:numPr>
        <w:tabs>
          <w:tab w:val="left" w:pos="993"/>
        </w:tabs>
        <w:spacing w:after="200" w:line="360" w:lineRule="auto"/>
        <w:ind w:firstLine="709"/>
        <w:jc w:val="both"/>
        <w:rPr>
          <w:rFonts w:eastAsiaTheme="minorEastAsia"/>
          <w:sz w:val="28"/>
          <w:szCs w:val="28"/>
        </w:rPr>
      </w:pPr>
      <w:r w:rsidRPr="00386249">
        <w:rPr>
          <w:rFonts w:eastAsiaTheme="minorEastAsia"/>
          <w:sz w:val="28"/>
          <w:szCs w:val="28"/>
        </w:rPr>
        <w:t xml:space="preserve">выбирать, строить и использовать адекватную </w:t>
      </w:r>
      <w:r w:rsidRPr="00386249">
        <w:rPr>
          <w:rFonts w:eastAsiaTheme="minorEastAsia"/>
          <w:sz w:val="28"/>
          <w:szCs w:val="28"/>
        </w:rPr>
        <w:lastRenderedPageBreak/>
        <w:t>информационную модель для передачи своих мыслей средствами естественных и формальных языков в соответствии с условиями коммуникации;</w:t>
      </w:r>
    </w:p>
    <w:p w:rsidR="00386249" w:rsidRPr="00386249" w:rsidRDefault="00386249" w:rsidP="00386249">
      <w:pPr>
        <w:widowControl w:val="0"/>
        <w:numPr>
          <w:ilvl w:val="0"/>
          <w:numId w:val="36"/>
        </w:numPr>
        <w:tabs>
          <w:tab w:val="left" w:pos="993"/>
        </w:tabs>
        <w:spacing w:after="200" w:line="360" w:lineRule="auto"/>
        <w:ind w:firstLine="709"/>
        <w:jc w:val="both"/>
        <w:rPr>
          <w:rFonts w:eastAsiaTheme="minorEastAsia"/>
          <w:sz w:val="28"/>
          <w:szCs w:val="28"/>
        </w:rPr>
      </w:pPr>
      <w:r w:rsidRPr="00386249">
        <w:rPr>
          <w:rFonts w:eastAsiaTheme="minorEastAsia"/>
          <w:sz w:val="28"/>
          <w:szCs w:val="28"/>
        </w:rPr>
        <w:t>выделять информационный аспект задачи, оперировать данными, использовать модель решения задачи;</w:t>
      </w:r>
    </w:p>
    <w:p w:rsidR="00386249" w:rsidRPr="00386249" w:rsidRDefault="00386249" w:rsidP="00386249">
      <w:pPr>
        <w:widowControl w:val="0"/>
        <w:numPr>
          <w:ilvl w:val="0"/>
          <w:numId w:val="36"/>
        </w:numPr>
        <w:tabs>
          <w:tab w:val="left" w:pos="993"/>
        </w:tabs>
        <w:spacing w:after="200" w:line="360" w:lineRule="auto"/>
        <w:ind w:firstLine="709"/>
        <w:jc w:val="both"/>
        <w:rPr>
          <w:rFonts w:eastAsiaTheme="minorEastAsia"/>
          <w:sz w:val="28"/>
          <w:szCs w:val="28"/>
        </w:rPr>
      </w:pPr>
      <w:r w:rsidRPr="00386249">
        <w:rPr>
          <w:rFonts w:eastAsiaTheme="minorEastAsia"/>
          <w:sz w:val="28"/>
          <w:szCs w:val="28"/>
        </w:rPr>
        <w:t>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w:t>
      </w:r>
    </w:p>
    <w:p w:rsidR="00386249" w:rsidRPr="00386249" w:rsidRDefault="00386249" w:rsidP="00386249">
      <w:pPr>
        <w:widowControl w:val="0"/>
        <w:numPr>
          <w:ilvl w:val="0"/>
          <w:numId w:val="36"/>
        </w:numPr>
        <w:tabs>
          <w:tab w:val="left" w:pos="993"/>
        </w:tabs>
        <w:spacing w:after="200" w:line="360" w:lineRule="auto"/>
        <w:ind w:firstLine="709"/>
        <w:jc w:val="both"/>
        <w:rPr>
          <w:rFonts w:eastAsiaTheme="minorEastAsia"/>
          <w:sz w:val="28"/>
          <w:szCs w:val="28"/>
        </w:rPr>
      </w:pPr>
      <w:r w:rsidRPr="00386249">
        <w:rPr>
          <w:rFonts w:eastAsiaTheme="minorEastAsia"/>
          <w:sz w:val="28"/>
          <w:szCs w:val="28"/>
        </w:rPr>
        <w:t>использовать информацию с учетом этических и правовых норм;</w:t>
      </w:r>
    </w:p>
    <w:p w:rsidR="00386249" w:rsidRPr="00386249" w:rsidRDefault="00386249" w:rsidP="00386249">
      <w:pPr>
        <w:widowControl w:val="0"/>
        <w:numPr>
          <w:ilvl w:val="0"/>
          <w:numId w:val="36"/>
        </w:numPr>
        <w:tabs>
          <w:tab w:val="left" w:pos="993"/>
        </w:tabs>
        <w:spacing w:after="200" w:line="360" w:lineRule="auto"/>
        <w:ind w:firstLine="709"/>
        <w:jc w:val="both"/>
        <w:rPr>
          <w:rFonts w:eastAsiaTheme="minorEastAsia"/>
          <w:sz w:val="28"/>
          <w:szCs w:val="28"/>
        </w:rPr>
      </w:pPr>
      <w:r w:rsidRPr="00386249">
        <w:rPr>
          <w:rFonts w:eastAsiaTheme="minorEastAsia"/>
          <w:sz w:val="28"/>
          <w:szCs w:val="28"/>
        </w:rPr>
        <w:t>создавать информационные ресурсы разного типа и для разных аудиторий, соблюдать информационную гигиену и правила информационной безопасности.</w:t>
      </w:r>
    </w:p>
    <w:p w:rsidR="00386249" w:rsidRPr="00386249" w:rsidRDefault="00386249" w:rsidP="00386249">
      <w:pPr>
        <w:spacing w:line="360" w:lineRule="auto"/>
        <w:rPr>
          <w:rFonts w:eastAsiaTheme="minorEastAsia"/>
          <w:sz w:val="28"/>
          <w:szCs w:val="28"/>
        </w:rPr>
      </w:pPr>
    </w:p>
    <w:p w:rsidR="00386249" w:rsidRPr="00386249" w:rsidRDefault="00386249" w:rsidP="00386249">
      <w:pPr>
        <w:spacing w:line="360" w:lineRule="auto"/>
        <w:rPr>
          <w:rFonts w:eastAsiaTheme="minorEastAsia"/>
          <w:b/>
          <w:sz w:val="28"/>
          <w:szCs w:val="28"/>
        </w:rPr>
      </w:pPr>
      <w:r w:rsidRPr="00386249">
        <w:rPr>
          <w:rFonts w:eastAsiaTheme="minorEastAsia"/>
          <w:b/>
          <w:sz w:val="28"/>
          <w:szCs w:val="28"/>
        </w:rPr>
        <w:t>2.2. Предметные результаты освоения курса «Основы духовно-нравственной культуры народов России» по итогам 5 класса.</w:t>
      </w:r>
    </w:p>
    <w:p w:rsidR="00386249" w:rsidRPr="00386249" w:rsidRDefault="00386249" w:rsidP="00386249">
      <w:pPr>
        <w:spacing w:line="360" w:lineRule="auto"/>
        <w:rPr>
          <w:rFonts w:eastAsiaTheme="minorEastAsia"/>
          <w:b/>
          <w:sz w:val="28"/>
          <w:szCs w:val="28"/>
        </w:rPr>
      </w:pPr>
      <w:r w:rsidRPr="00386249">
        <w:rPr>
          <w:rFonts w:eastAsiaTheme="minorEastAsia"/>
          <w:b/>
          <w:sz w:val="28"/>
          <w:szCs w:val="28"/>
        </w:rPr>
        <w:t>Выпускник научится:</w:t>
      </w:r>
    </w:p>
    <w:p w:rsidR="00386249" w:rsidRPr="00386249" w:rsidRDefault="00386249" w:rsidP="00386249">
      <w:pPr>
        <w:spacing w:line="360" w:lineRule="auto"/>
        <w:rPr>
          <w:rFonts w:eastAsiaTheme="minorEastAsia"/>
          <w:sz w:val="28"/>
          <w:szCs w:val="28"/>
        </w:rPr>
      </w:pPr>
      <w:proofErr w:type="gramStart"/>
      <w:r w:rsidRPr="00386249">
        <w:rPr>
          <w:rFonts w:eastAsiaTheme="minorEastAsia"/>
          <w:sz w:val="28"/>
          <w:szCs w:val="28"/>
        </w:rPr>
        <w:t xml:space="preserve">- определять понятия: духовность, нравственность, культура, религия, этнос, быт, фольклор, эпос, традиции и применять их в своих суждениях, высказываниях, в беседе, в исследовательских и иных работах;   </w:t>
      </w:r>
      <w:proofErr w:type="gramEnd"/>
    </w:p>
    <w:p w:rsidR="00386249" w:rsidRPr="00386249" w:rsidRDefault="00386249" w:rsidP="00386249">
      <w:pPr>
        <w:spacing w:line="360" w:lineRule="auto"/>
        <w:rPr>
          <w:rFonts w:eastAsiaTheme="minorEastAsia"/>
          <w:sz w:val="28"/>
          <w:szCs w:val="28"/>
        </w:rPr>
      </w:pPr>
      <w:r w:rsidRPr="00386249">
        <w:rPr>
          <w:rFonts w:eastAsiaTheme="minorEastAsia"/>
          <w:sz w:val="28"/>
          <w:szCs w:val="28"/>
        </w:rPr>
        <w:t>- использовать различные виды литературы (научную, художественную), карт (политические, географические, исторические, этнические, лингвистические) как источники информации о расселении и проживании народов России, местах важнейших событий её прошлого и настоящего;</w:t>
      </w:r>
    </w:p>
    <w:p w:rsidR="00386249" w:rsidRPr="00386249" w:rsidRDefault="00386249" w:rsidP="00386249">
      <w:pPr>
        <w:spacing w:line="360" w:lineRule="auto"/>
        <w:rPr>
          <w:rFonts w:eastAsiaTheme="minorEastAsia"/>
          <w:sz w:val="28"/>
          <w:szCs w:val="28"/>
        </w:rPr>
      </w:pPr>
      <w:r w:rsidRPr="00386249">
        <w:rPr>
          <w:rFonts w:eastAsiaTheme="minorEastAsia"/>
          <w:sz w:val="28"/>
          <w:szCs w:val="28"/>
        </w:rPr>
        <w:lastRenderedPageBreak/>
        <w:t>- проводить поиск информации, используя письменные и вещественные свидетельства;</w:t>
      </w:r>
    </w:p>
    <w:p w:rsidR="00386249" w:rsidRPr="00386249" w:rsidRDefault="00386249" w:rsidP="00386249">
      <w:pPr>
        <w:spacing w:line="360" w:lineRule="auto"/>
        <w:rPr>
          <w:rFonts w:eastAsiaTheme="minorEastAsia"/>
          <w:sz w:val="28"/>
          <w:szCs w:val="28"/>
        </w:rPr>
      </w:pPr>
      <w:r w:rsidRPr="00386249">
        <w:rPr>
          <w:rFonts w:eastAsiaTheme="minorEastAsia"/>
          <w:sz w:val="28"/>
          <w:szCs w:val="28"/>
        </w:rPr>
        <w:t xml:space="preserve"> описывать условия существования, основные занятия, образ жизни, традиции, верования, быт, фольклор многонационального народа России;</w:t>
      </w:r>
    </w:p>
    <w:p w:rsidR="00386249" w:rsidRPr="00386249" w:rsidRDefault="00386249" w:rsidP="00386249">
      <w:pPr>
        <w:spacing w:line="360" w:lineRule="auto"/>
        <w:rPr>
          <w:rFonts w:eastAsiaTheme="minorEastAsia"/>
          <w:sz w:val="28"/>
          <w:szCs w:val="28"/>
        </w:rPr>
      </w:pPr>
      <w:r w:rsidRPr="00386249">
        <w:rPr>
          <w:rFonts w:eastAsiaTheme="minorEastAsia"/>
          <w:sz w:val="28"/>
          <w:szCs w:val="28"/>
        </w:rPr>
        <w:t xml:space="preserve">- выявлять характерные черты национальных характеров народов России;  </w:t>
      </w:r>
    </w:p>
    <w:p w:rsidR="00386249" w:rsidRPr="00386249" w:rsidRDefault="00386249" w:rsidP="00386249">
      <w:pPr>
        <w:spacing w:line="360" w:lineRule="auto"/>
        <w:rPr>
          <w:rFonts w:eastAsiaTheme="minorEastAsia"/>
          <w:sz w:val="28"/>
          <w:szCs w:val="28"/>
        </w:rPr>
      </w:pPr>
      <w:r w:rsidRPr="00386249">
        <w:rPr>
          <w:rFonts w:eastAsiaTheme="minorEastAsia"/>
          <w:sz w:val="28"/>
          <w:szCs w:val="28"/>
        </w:rPr>
        <w:t>- объяснять, в чем заключались назначение и художественные достоинства предметов повседневного обихода, промыслов, фольклора, произведений искусства;</w:t>
      </w:r>
    </w:p>
    <w:p w:rsidR="00386249" w:rsidRPr="00386249" w:rsidRDefault="00386249" w:rsidP="00386249">
      <w:pPr>
        <w:spacing w:line="360" w:lineRule="auto"/>
        <w:rPr>
          <w:rFonts w:eastAsiaTheme="minorEastAsia"/>
          <w:sz w:val="28"/>
          <w:szCs w:val="28"/>
        </w:rPr>
      </w:pPr>
      <w:r w:rsidRPr="00386249">
        <w:rPr>
          <w:rFonts w:eastAsiaTheme="minorEastAsia"/>
          <w:sz w:val="28"/>
          <w:szCs w:val="28"/>
        </w:rPr>
        <w:t>- давать оценку наиболее значительным событиям, личностям и явлениям отечественной истории и культуры.</w:t>
      </w:r>
    </w:p>
    <w:p w:rsidR="00386249" w:rsidRPr="00386249" w:rsidRDefault="00386249" w:rsidP="00386249">
      <w:pPr>
        <w:spacing w:line="360" w:lineRule="auto"/>
        <w:rPr>
          <w:rFonts w:eastAsiaTheme="minorEastAsia"/>
          <w:b/>
          <w:sz w:val="28"/>
          <w:szCs w:val="28"/>
        </w:rPr>
      </w:pPr>
      <w:r w:rsidRPr="00386249">
        <w:rPr>
          <w:rFonts w:eastAsiaTheme="minorEastAsia"/>
          <w:b/>
          <w:sz w:val="28"/>
          <w:szCs w:val="28"/>
        </w:rPr>
        <w:t>Выпускник получит возможность научиться:</w:t>
      </w:r>
    </w:p>
    <w:p w:rsidR="00386249" w:rsidRPr="00386249" w:rsidRDefault="00386249" w:rsidP="00386249">
      <w:pPr>
        <w:spacing w:line="360" w:lineRule="auto"/>
        <w:rPr>
          <w:rFonts w:eastAsiaTheme="minorEastAsia"/>
          <w:i/>
          <w:sz w:val="28"/>
          <w:szCs w:val="28"/>
        </w:rPr>
      </w:pPr>
      <w:r w:rsidRPr="00386249">
        <w:rPr>
          <w:rFonts w:eastAsiaTheme="minorEastAsia"/>
          <w:i/>
          <w:sz w:val="28"/>
          <w:szCs w:val="28"/>
        </w:rPr>
        <w:t>- давать характеристику нравственным качествами духовным ценностям русского народа и других народов России;</w:t>
      </w:r>
    </w:p>
    <w:p w:rsidR="00386249" w:rsidRPr="00386249" w:rsidRDefault="00386249" w:rsidP="00386249">
      <w:pPr>
        <w:spacing w:line="360" w:lineRule="auto"/>
        <w:rPr>
          <w:rFonts w:eastAsiaTheme="minorEastAsia"/>
          <w:i/>
          <w:sz w:val="28"/>
          <w:szCs w:val="28"/>
        </w:rPr>
      </w:pPr>
      <w:r w:rsidRPr="00386249">
        <w:rPr>
          <w:rFonts w:eastAsiaTheme="minorEastAsia"/>
          <w:i/>
          <w:sz w:val="28"/>
          <w:szCs w:val="28"/>
        </w:rPr>
        <w:t>- сопоставлять нравственные понятия народов России, выявляя в них общее и различия;</w:t>
      </w:r>
    </w:p>
    <w:p w:rsidR="00386249" w:rsidRPr="00386249" w:rsidRDefault="00386249" w:rsidP="00386249">
      <w:pPr>
        <w:spacing w:line="360" w:lineRule="auto"/>
        <w:rPr>
          <w:rFonts w:eastAsiaTheme="minorEastAsia"/>
          <w:i/>
          <w:sz w:val="28"/>
          <w:szCs w:val="28"/>
        </w:rPr>
      </w:pPr>
      <w:r w:rsidRPr="00386249">
        <w:rPr>
          <w:rFonts w:eastAsiaTheme="minorEastAsia"/>
          <w:i/>
          <w:sz w:val="28"/>
          <w:szCs w:val="28"/>
        </w:rPr>
        <w:t>- видеть проявления влияния искусства в окружающей среде;</w:t>
      </w:r>
    </w:p>
    <w:p w:rsidR="00386249" w:rsidRPr="00386249" w:rsidRDefault="00386249" w:rsidP="00386249">
      <w:pPr>
        <w:spacing w:line="360" w:lineRule="auto"/>
        <w:rPr>
          <w:rFonts w:eastAsiaTheme="minorEastAsia"/>
          <w:i/>
          <w:sz w:val="28"/>
          <w:szCs w:val="28"/>
        </w:rPr>
      </w:pPr>
      <w:r w:rsidRPr="00386249">
        <w:rPr>
          <w:rFonts w:eastAsiaTheme="minorEastAsia"/>
          <w:i/>
          <w:sz w:val="28"/>
          <w:szCs w:val="28"/>
        </w:rPr>
        <w:t>- высказывать суждения о значении и месте духовного и культурного наследия России в мире.</w:t>
      </w:r>
    </w:p>
    <w:p w:rsidR="00386249" w:rsidRPr="00386249" w:rsidRDefault="00386249" w:rsidP="00386249">
      <w:pPr>
        <w:spacing w:line="360" w:lineRule="auto"/>
        <w:rPr>
          <w:rFonts w:eastAsia="Calibri"/>
          <w:b/>
          <w:bCs/>
          <w:iCs/>
          <w:sz w:val="28"/>
          <w:szCs w:val="28"/>
        </w:rPr>
      </w:pPr>
      <w:r w:rsidRPr="00386249">
        <w:rPr>
          <w:rFonts w:eastAsia="Calibri"/>
          <w:b/>
          <w:sz w:val="28"/>
          <w:szCs w:val="28"/>
        </w:rPr>
        <w:t>2.3. Предметные результаты освоения курса</w:t>
      </w:r>
      <w:r w:rsidRPr="00386249">
        <w:rPr>
          <w:rFonts w:eastAsia="Calibri"/>
          <w:b/>
          <w:bCs/>
          <w:iCs/>
          <w:sz w:val="28"/>
          <w:szCs w:val="28"/>
        </w:rPr>
        <w:t xml:space="preserve"> «Основы духовно-нравственной культуры народов России» по итогам 6 класса.</w:t>
      </w:r>
    </w:p>
    <w:p w:rsidR="00386249" w:rsidRPr="00386249" w:rsidRDefault="00386249" w:rsidP="00386249">
      <w:pPr>
        <w:spacing w:line="360" w:lineRule="auto"/>
        <w:rPr>
          <w:rFonts w:eastAsiaTheme="minorEastAsia"/>
          <w:b/>
          <w:sz w:val="28"/>
          <w:szCs w:val="28"/>
          <w:shd w:val="clear" w:color="auto" w:fill="FFFFFF"/>
        </w:rPr>
      </w:pPr>
      <w:r w:rsidRPr="00386249">
        <w:rPr>
          <w:rFonts w:eastAsiaTheme="minorEastAsia"/>
          <w:b/>
          <w:sz w:val="28"/>
          <w:szCs w:val="28"/>
          <w:shd w:val="clear" w:color="auto" w:fill="FFFFFF"/>
        </w:rPr>
        <w:t>Выпускник научится:</w:t>
      </w:r>
    </w:p>
    <w:p w:rsidR="00386249" w:rsidRPr="00386249" w:rsidRDefault="00386249" w:rsidP="00386249">
      <w:pPr>
        <w:spacing w:line="360" w:lineRule="auto"/>
        <w:rPr>
          <w:rFonts w:eastAsiaTheme="minorEastAsia"/>
          <w:sz w:val="28"/>
          <w:szCs w:val="28"/>
          <w:shd w:val="clear" w:color="auto" w:fill="FFFFFF"/>
        </w:rPr>
      </w:pPr>
      <w:r w:rsidRPr="00386249">
        <w:rPr>
          <w:rFonts w:eastAsiaTheme="minorEastAsia"/>
          <w:sz w:val="28"/>
          <w:szCs w:val="28"/>
          <w:shd w:val="clear" w:color="auto" w:fill="FFFFFF"/>
        </w:rPr>
        <w:t>- выделять этапы становления и развития народов России, их духовно-нравственных и культурно-религиозных традиций;</w:t>
      </w:r>
    </w:p>
    <w:p w:rsidR="00386249" w:rsidRPr="00386249" w:rsidRDefault="00386249" w:rsidP="00386249">
      <w:pPr>
        <w:spacing w:line="360" w:lineRule="auto"/>
        <w:rPr>
          <w:rFonts w:eastAsiaTheme="minorEastAsia"/>
          <w:sz w:val="28"/>
          <w:szCs w:val="28"/>
          <w:shd w:val="clear" w:color="auto" w:fill="FFFFFF"/>
        </w:rPr>
      </w:pPr>
      <w:r w:rsidRPr="00386249">
        <w:rPr>
          <w:rFonts w:eastAsiaTheme="minorEastAsia"/>
          <w:sz w:val="28"/>
          <w:szCs w:val="28"/>
          <w:shd w:val="clear" w:color="auto" w:fill="FFFFFF"/>
        </w:rPr>
        <w:t xml:space="preserve">- использовать этнографическую, лингвистическую, конфессиональную карты как источники информации о территории, народах, </w:t>
      </w:r>
      <w:proofErr w:type="gramStart"/>
      <w:r w:rsidRPr="00386249">
        <w:rPr>
          <w:rFonts w:eastAsiaTheme="minorEastAsia"/>
          <w:sz w:val="28"/>
          <w:szCs w:val="28"/>
          <w:shd w:val="clear" w:color="auto" w:fill="FFFFFF"/>
        </w:rPr>
        <w:t>этно-языковых</w:t>
      </w:r>
      <w:proofErr w:type="gramEnd"/>
      <w:r w:rsidRPr="00386249">
        <w:rPr>
          <w:rFonts w:eastAsiaTheme="minorEastAsia"/>
          <w:sz w:val="28"/>
          <w:szCs w:val="28"/>
          <w:shd w:val="clear" w:color="auto" w:fill="FFFFFF"/>
        </w:rPr>
        <w:t xml:space="preserve"> группах, религиях России, о направлениях миграционных потоков внутри Российской федерации;</w:t>
      </w:r>
    </w:p>
    <w:p w:rsidR="00386249" w:rsidRPr="00386249" w:rsidRDefault="00386249" w:rsidP="00386249">
      <w:pPr>
        <w:spacing w:line="360" w:lineRule="auto"/>
        <w:rPr>
          <w:rFonts w:eastAsiaTheme="minorEastAsia"/>
          <w:sz w:val="28"/>
          <w:szCs w:val="28"/>
          <w:shd w:val="clear" w:color="auto" w:fill="FFFFFF"/>
        </w:rPr>
      </w:pPr>
      <w:r w:rsidRPr="00386249">
        <w:rPr>
          <w:rFonts w:eastAsiaTheme="minorEastAsia"/>
          <w:sz w:val="28"/>
          <w:szCs w:val="28"/>
          <w:shd w:val="clear" w:color="auto" w:fill="FFFFFF"/>
        </w:rPr>
        <w:t>- проводить поиск информации о культуре, истории, религии, фольклоре народов России в разных источниках (письменные, вещественные, телевидение, интернет);</w:t>
      </w:r>
    </w:p>
    <w:p w:rsidR="00386249" w:rsidRPr="00386249" w:rsidRDefault="00386249" w:rsidP="00386249">
      <w:pPr>
        <w:spacing w:line="360" w:lineRule="auto"/>
        <w:rPr>
          <w:rFonts w:eastAsiaTheme="minorEastAsia"/>
          <w:sz w:val="28"/>
          <w:szCs w:val="28"/>
          <w:shd w:val="clear" w:color="auto" w:fill="FFFFFF"/>
        </w:rPr>
      </w:pPr>
      <w:r w:rsidRPr="00386249">
        <w:rPr>
          <w:rFonts w:eastAsiaTheme="minorEastAsia"/>
          <w:sz w:val="28"/>
          <w:szCs w:val="28"/>
          <w:shd w:val="clear" w:color="auto" w:fill="FFFFFF"/>
        </w:rPr>
        <w:lastRenderedPageBreak/>
        <w:t>- составлять описание образа жизни, культуры, духовно-нравственных традиций, менталитетов, занятий, быта, языков, истории народов России; рассказывать о значительных событиях в их прошлом и настоящем;</w:t>
      </w:r>
    </w:p>
    <w:p w:rsidR="00386249" w:rsidRPr="00386249" w:rsidRDefault="00386249" w:rsidP="00386249">
      <w:pPr>
        <w:spacing w:line="360" w:lineRule="auto"/>
        <w:rPr>
          <w:rFonts w:eastAsiaTheme="minorEastAsia"/>
          <w:sz w:val="28"/>
          <w:szCs w:val="28"/>
          <w:shd w:val="clear" w:color="auto" w:fill="FFFFFF"/>
        </w:rPr>
      </w:pPr>
      <w:proofErr w:type="gramStart"/>
      <w:r w:rsidRPr="00386249">
        <w:rPr>
          <w:rFonts w:eastAsiaTheme="minorEastAsia"/>
          <w:sz w:val="28"/>
          <w:szCs w:val="28"/>
          <w:shd w:val="clear" w:color="auto" w:fill="FFFFFF"/>
        </w:rPr>
        <w:t>- раскрывать понятия: традиции, личность, мировоззрение, нравственность, менталитет, традиционные религии; выявлять главные характеристики этих понятий;</w:t>
      </w:r>
      <w:proofErr w:type="gramEnd"/>
    </w:p>
    <w:p w:rsidR="00386249" w:rsidRPr="00386249" w:rsidRDefault="00386249" w:rsidP="00386249">
      <w:pPr>
        <w:spacing w:line="360" w:lineRule="auto"/>
        <w:rPr>
          <w:rFonts w:eastAsiaTheme="minorEastAsia"/>
          <w:sz w:val="28"/>
          <w:szCs w:val="28"/>
          <w:shd w:val="clear" w:color="auto" w:fill="FFFFFF"/>
        </w:rPr>
      </w:pPr>
      <w:r w:rsidRPr="00386249">
        <w:rPr>
          <w:rFonts w:eastAsiaTheme="minorEastAsia"/>
          <w:sz w:val="28"/>
          <w:szCs w:val="28"/>
          <w:shd w:val="clear" w:color="auto" w:fill="FFFFFF"/>
        </w:rPr>
        <w:t xml:space="preserve">- сравнивать менталитеты народов России, выявлять их различия и сходства; </w:t>
      </w:r>
    </w:p>
    <w:p w:rsidR="00386249" w:rsidRPr="00386249" w:rsidRDefault="00386249" w:rsidP="00386249">
      <w:pPr>
        <w:spacing w:line="360" w:lineRule="auto"/>
        <w:rPr>
          <w:rFonts w:eastAsiaTheme="minorEastAsia"/>
          <w:sz w:val="28"/>
          <w:szCs w:val="28"/>
          <w:shd w:val="clear" w:color="auto" w:fill="FFFFFF"/>
        </w:rPr>
      </w:pPr>
      <w:r w:rsidRPr="00386249">
        <w:rPr>
          <w:rFonts w:eastAsiaTheme="minorEastAsia"/>
          <w:sz w:val="28"/>
          <w:szCs w:val="28"/>
          <w:shd w:val="clear" w:color="auto" w:fill="FFFFFF"/>
        </w:rPr>
        <w:t>- объяснять причины и следствия ключевых явлений в духовно-нравственной культуре народов России;</w:t>
      </w:r>
    </w:p>
    <w:p w:rsidR="00386249" w:rsidRPr="00386249" w:rsidRDefault="00386249" w:rsidP="00386249">
      <w:pPr>
        <w:spacing w:line="360" w:lineRule="auto"/>
        <w:rPr>
          <w:rFonts w:eastAsiaTheme="minorEastAsia"/>
          <w:sz w:val="28"/>
          <w:szCs w:val="28"/>
          <w:shd w:val="clear" w:color="auto" w:fill="FFFFFF"/>
        </w:rPr>
      </w:pPr>
      <w:r w:rsidRPr="00386249">
        <w:rPr>
          <w:rFonts w:eastAsiaTheme="minorEastAsia"/>
          <w:sz w:val="28"/>
          <w:szCs w:val="28"/>
          <w:shd w:val="clear" w:color="auto" w:fill="FFFFFF"/>
        </w:rPr>
        <w:t>- давать оценку событиям, явлениям и личностям отечественной культуры.</w:t>
      </w:r>
    </w:p>
    <w:p w:rsidR="00386249" w:rsidRPr="00386249" w:rsidRDefault="00386249" w:rsidP="00386249">
      <w:pPr>
        <w:spacing w:line="360" w:lineRule="auto"/>
        <w:rPr>
          <w:rFonts w:eastAsiaTheme="minorEastAsia"/>
          <w:b/>
          <w:sz w:val="28"/>
          <w:szCs w:val="28"/>
          <w:shd w:val="clear" w:color="auto" w:fill="FFFFFF"/>
        </w:rPr>
      </w:pPr>
      <w:r w:rsidRPr="00386249">
        <w:rPr>
          <w:rFonts w:eastAsiaTheme="minorEastAsia"/>
          <w:b/>
          <w:sz w:val="28"/>
          <w:szCs w:val="28"/>
          <w:shd w:val="clear" w:color="auto" w:fill="FFFFFF"/>
        </w:rPr>
        <w:t>Выпускник получит возможность научиться:</w:t>
      </w:r>
    </w:p>
    <w:p w:rsidR="00386249" w:rsidRPr="00386249" w:rsidRDefault="00386249" w:rsidP="00386249">
      <w:pPr>
        <w:spacing w:line="360" w:lineRule="auto"/>
        <w:rPr>
          <w:rFonts w:eastAsiaTheme="minorEastAsia"/>
          <w:i/>
          <w:sz w:val="28"/>
          <w:szCs w:val="28"/>
          <w:shd w:val="clear" w:color="auto" w:fill="FFFFFF"/>
        </w:rPr>
      </w:pPr>
      <w:r w:rsidRPr="00386249">
        <w:rPr>
          <w:rFonts w:eastAsiaTheme="minorEastAsia"/>
          <w:i/>
          <w:sz w:val="28"/>
          <w:szCs w:val="28"/>
          <w:shd w:val="clear" w:color="auto" w:fill="FFFFFF"/>
        </w:rPr>
        <w:t>- давать сопоставительную характеристику традиций, религий, менталитетов, ценностей народов России;</w:t>
      </w:r>
    </w:p>
    <w:p w:rsidR="00386249" w:rsidRPr="00386249" w:rsidRDefault="00386249" w:rsidP="00386249">
      <w:pPr>
        <w:spacing w:line="360" w:lineRule="auto"/>
        <w:rPr>
          <w:rFonts w:eastAsiaTheme="minorEastAsia"/>
          <w:i/>
          <w:sz w:val="28"/>
          <w:szCs w:val="28"/>
          <w:shd w:val="clear" w:color="auto" w:fill="FFFFFF"/>
        </w:rPr>
      </w:pPr>
      <w:r w:rsidRPr="00386249">
        <w:rPr>
          <w:rFonts w:eastAsiaTheme="minorEastAsia"/>
          <w:i/>
          <w:sz w:val="28"/>
          <w:szCs w:val="28"/>
          <w:shd w:val="clear" w:color="auto" w:fill="FFFFFF"/>
        </w:rPr>
        <w:t>- сравнивать свидетельства различных источников, выявлять в них общее и различия;</w:t>
      </w:r>
    </w:p>
    <w:p w:rsidR="00386249" w:rsidRPr="00386249" w:rsidRDefault="00386249" w:rsidP="00386249">
      <w:pPr>
        <w:spacing w:line="360" w:lineRule="auto"/>
        <w:rPr>
          <w:rFonts w:eastAsiaTheme="minorEastAsia"/>
          <w:i/>
          <w:sz w:val="28"/>
          <w:szCs w:val="28"/>
          <w:shd w:val="clear" w:color="auto" w:fill="FFFFFF"/>
        </w:rPr>
      </w:pPr>
      <w:r w:rsidRPr="00386249">
        <w:rPr>
          <w:rFonts w:eastAsiaTheme="minorEastAsia"/>
          <w:i/>
          <w:sz w:val="28"/>
          <w:szCs w:val="28"/>
          <w:shd w:val="clear" w:color="auto" w:fill="FFFFFF"/>
        </w:rPr>
        <w:t xml:space="preserve">- составлять на </w:t>
      </w:r>
      <w:proofErr w:type="gramStart"/>
      <w:r w:rsidRPr="00386249">
        <w:rPr>
          <w:rFonts w:eastAsiaTheme="minorEastAsia"/>
          <w:i/>
          <w:sz w:val="28"/>
          <w:szCs w:val="28"/>
          <w:shd w:val="clear" w:color="auto" w:fill="FFFFFF"/>
        </w:rPr>
        <w:t>основе</w:t>
      </w:r>
      <w:proofErr w:type="gramEnd"/>
      <w:r w:rsidRPr="00386249">
        <w:rPr>
          <w:rFonts w:eastAsiaTheme="minorEastAsia"/>
          <w:i/>
          <w:sz w:val="28"/>
          <w:szCs w:val="28"/>
          <w:shd w:val="clear" w:color="auto" w:fill="FFFFFF"/>
        </w:rPr>
        <w:t xml:space="preserve"> полученной на уроке информации и дополнительной литературы описания событий, явлений, имен, памятников, традиций духовно-нравственной культуры народов России.</w:t>
      </w:r>
    </w:p>
    <w:p w:rsidR="00386249" w:rsidRPr="00386249" w:rsidRDefault="00386249" w:rsidP="00386249">
      <w:pPr>
        <w:spacing w:line="360" w:lineRule="auto"/>
        <w:rPr>
          <w:rFonts w:eastAsia="Calibri"/>
          <w:b/>
          <w:bCs/>
          <w:iCs/>
          <w:sz w:val="28"/>
          <w:szCs w:val="28"/>
        </w:rPr>
      </w:pPr>
      <w:r w:rsidRPr="00386249">
        <w:rPr>
          <w:rFonts w:eastAsia="Calibri"/>
          <w:b/>
          <w:sz w:val="28"/>
          <w:szCs w:val="28"/>
        </w:rPr>
        <w:t>2.4. Предметные результаты освоения курса</w:t>
      </w:r>
      <w:r w:rsidRPr="00386249">
        <w:rPr>
          <w:rFonts w:eastAsia="Calibri"/>
          <w:b/>
          <w:bCs/>
          <w:iCs/>
          <w:sz w:val="28"/>
          <w:szCs w:val="28"/>
        </w:rPr>
        <w:t xml:space="preserve"> «Основы духовно-нравственной культуры народов России» по итогам 7 класса.</w:t>
      </w:r>
    </w:p>
    <w:p w:rsidR="00386249" w:rsidRPr="00386249" w:rsidRDefault="00386249" w:rsidP="00386249">
      <w:pPr>
        <w:spacing w:line="360" w:lineRule="auto"/>
        <w:rPr>
          <w:rFonts w:eastAsiaTheme="minorEastAsia"/>
          <w:b/>
          <w:sz w:val="28"/>
          <w:szCs w:val="28"/>
        </w:rPr>
      </w:pPr>
      <w:r w:rsidRPr="00386249">
        <w:rPr>
          <w:rFonts w:eastAsiaTheme="minorEastAsia"/>
          <w:b/>
          <w:sz w:val="28"/>
          <w:szCs w:val="28"/>
        </w:rPr>
        <w:t>Выпускник научится:</w:t>
      </w:r>
    </w:p>
    <w:p w:rsidR="00386249" w:rsidRPr="00386249" w:rsidRDefault="00386249" w:rsidP="00386249">
      <w:pPr>
        <w:spacing w:line="360" w:lineRule="auto"/>
        <w:rPr>
          <w:rFonts w:eastAsiaTheme="minorEastAsia"/>
          <w:b/>
          <w:sz w:val="28"/>
          <w:szCs w:val="28"/>
        </w:rPr>
      </w:pPr>
      <w:r w:rsidRPr="00386249">
        <w:rPr>
          <w:rFonts w:eastAsiaTheme="minorEastAsia"/>
          <w:b/>
          <w:sz w:val="28"/>
          <w:szCs w:val="28"/>
        </w:rPr>
        <w:t xml:space="preserve">- </w:t>
      </w:r>
      <w:r w:rsidRPr="00386249">
        <w:rPr>
          <w:rFonts w:eastAsiaTheme="minorEastAsia"/>
          <w:sz w:val="28"/>
          <w:szCs w:val="28"/>
        </w:rPr>
        <w:t xml:space="preserve"> оценивать роль и подвиги выдающихся личностей и героев народов России, их вклад в общее дело развития нравственной культуры страны, их пример для молодых поколений граждан Российской Федерации;  </w:t>
      </w:r>
    </w:p>
    <w:p w:rsidR="00386249" w:rsidRPr="00386249" w:rsidRDefault="00386249" w:rsidP="00386249">
      <w:pPr>
        <w:spacing w:line="360" w:lineRule="auto"/>
        <w:rPr>
          <w:rFonts w:eastAsiaTheme="minorEastAsia"/>
          <w:sz w:val="28"/>
          <w:szCs w:val="28"/>
          <w:shd w:val="clear" w:color="auto" w:fill="FFFFFF"/>
        </w:rPr>
      </w:pPr>
      <w:r w:rsidRPr="00386249">
        <w:rPr>
          <w:rFonts w:eastAsiaTheme="minorEastAsia"/>
          <w:sz w:val="28"/>
          <w:szCs w:val="28"/>
          <w:shd w:val="clear" w:color="auto" w:fill="FFFFFF"/>
        </w:rPr>
        <w:t xml:space="preserve">- локализовать в пространстве ареалы проживания различных народов России; соотносить народ и территорию его проживания; определять место нахождения важнейших культурных памятников страны; </w:t>
      </w:r>
    </w:p>
    <w:p w:rsidR="00386249" w:rsidRPr="00386249" w:rsidRDefault="00386249" w:rsidP="00386249">
      <w:pPr>
        <w:spacing w:line="360" w:lineRule="auto"/>
        <w:rPr>
          <w:rFonts w:eastAsiaTheme="minorEastAsia"/>
          <w:sz w:val="28"/>
          <w:szCs w:val="28"/>
          <w:shd w:val="clear" w:color="auto" w:fill="FFFFFF"/>
        </w:rPr>
      </w:pPr>
      <w:r w:rsidRPr="00386249">
        <w:rPr>
          <w:rFonts w:eastAsiaTheme="minorEastAsia"/>
          <w:sz w:val="28"/>
          <w:szCs w:val="28"/>
          <w:shd w:val="clear" w:color="auto" w:fill="FFFFFF"/>
        </w:rPr>
        <w:t>- использовать политическую карту как источник информации о границах России и соседних с ней государств, направлениях передвижения населения по территории Российской федерации, культурной миграции;</w:t>
      </w:r>
    </w:p>
    <w:p w:rsidR="00386249" w:rsidRPr="00386249" w:rsidRDefault="00386249" w:rsidP="00386249">
      <w:pPr>
        <w:spacing w:line="360" w:lineRule="auto"/>
        <w:rPr>
          <w:rFonts w:eastAsiaTheme="minorEastAsia"/>
          <w:sz w:val="28"/>
          <w:szCs w:val="28"/>
          <w:shd w:val="clear" w:color="auto" w:fill="FFFFFF"/>
        </w:rPr>
      </w:pPr>
      <w:r w:rsidRPr="00386249">
        <w:rPr>
          <w:rFonts w:eastAsiaTheme="minorEastAsia"/>
          <w:sz w:val="28"/>
          <w:szCs w:val="28"/>
          <w:shd w:val="clear" w:color="auto" w:fill="FFFFFF"/>
        </w:rPr>
        <w:lastRenderedPageBreak/>
        <w:t>- использовать географическую карту для определения городов и населенных пунктов, связанных с жизнью выдающихся людей России, внесших вклад в развитие отечественной и мировой науки и культуры;</w:t>
      </w:r>
    </w:p>
    <w:p w:rsidR="00386249" w:rsidRPr="00386249" w:rsidRDefault="00386249" w:rsidP="00386249">
      <w:pPr>
        <w:spacing w:line="360" w:lineRule="auto"/>
        <w:rPr>
          <w:rFonts w:eastAsiaTheme="minorEastAsia"/>
          <w:sz w:val="28"/>
          <w:szCs w:val="28"/>
          <w:shd w:val="clear" w:color="auto" w:fill="FFFFFF"/>
        </w:rPr>
      </w:pPr>
      <w:r w:rsidRPr="00386249">
        <w:rPr>
          <w:rFonts w:eastAsiaTheme="minorEastAsia"/>
          <w:sz w:val="28"/>
          <w:szCs w:val="28"/>
          <w:shd w:val="clear" w:color="auto" w:fill="FFFFFF"/>
        </w:rPr>
        <w:t>- ориентироваться в религиозной символике традиционных российских религий и характеризовать их основные идеи;</w:t>
      </w:r>
    </w:p>
    <w:p w:rsidR="00386249" w:rsidRPr="00386249" w:rsidRDefault="00386249" w:rsidP="00386249">
      <w:pPr>
        <w:spacing w:line="360" w:lineRule="auto"/>
        <w:rPr>
          <w:rFonts w:eastAsiaTheme="minorEastAsia"/>
          <w:sz w:val="28"/>
          <w:szCs w:val="28"/>
          <w:shd w:val="clear" w:color="auto" w:fill="FFFFFF"/>
        </w:rPr>
      </w:pPr>
      <w:r w:rsidRPr="00386249">
        <w:rPr>
          <w:rFonts w:eastAsiaTheme="minorEastAsia"/>
          <w:sz w:val="28"/>
          <w:szCs w:val="28"/>
          <w:shd w:val="clear" w:color="auto" w:fill="FFFFFF"/>
        </w:rPr>
        <w:t xml:space="preserve">- оценивать роль и место религии в духовной жизни россиян, её вклад в формирование общероссийских нравственных ценностей   </w:t>
      </w:r>
    </w:p>
    <w:p w:rsidR="00386249" w:rsidRPr="00386249" w:rsidRDefault="00386249" w:rsidP="00386249">
      <w:pPr>
        <w:spacing w:line="360" w:lineRule="auto"/>
        <w:rPr>
          <w:rFonts w:eastAsiaTheme="minorEastAsia"/>
          <w:b/>
          <w:sz w:val="28"/>
          <w:szCs w:val="28"/>
          <w:shd w:val="clear" w:color="auto" w:fill="FFFFFF"/>
        </w:rPr>
      </w:pPr>
      <w:r w:rsidRPr="00386249">
        <w:rPr>
          <w:rFonts w:eastAsiaTheme="minorEastAsia"/>
          <w:b/>
          <w:sz w:val="28"/>
          <w:szCs w:val="28"/>
          <w:shd w:val="clear" w:color="auto" w:fill="FFFFFF"/>
        </w:rPr>
        <w:t>Выпускник получит возможность научиться:</w:t>
      </w:r>
    </w:p>
    <w:p w:rsidR="00386249" w:rsidRPr="00386249" w:rsidRDefault="00386249" w:rsidP="00386249">
      <w:pPr>
        <w:spacing w:line="360" w:lineRule="auto"/>
        <w:rPr>
          <w:rFonts w:eastAsiaTheme="minorEastAsia"/>
          <w:i/>
          <w:sz w:val="28"/>
          <w:szCs w:val="28"/>
          <w:shd w:val="clear" w:color="auto" w:fill="FFFFFF"/>
        </w:rPr>
      </w:pPr>
      <w:r w:rsidRPr="00386249">
        <w:rPr>
          <w:rFonts w:eastAsiaTheme="minorEastAsia"/>
          <w:i/>
          <w:sz w:val="28"/>
          <w:szCs w:val="28"/>
          <w:shd w:val="clear" w:color="auto" w:fill="FFFFFF"/>
        </w:rPr>
        <w:t>- используя политическую и географическую карты описывать места проживания различных российских народов, объяснять, как природа и климат местности влияли на мировоззрение народа, его менталитет, быт, характер, формирование нравственных представлений, самооценку и оценивание окружающих людей;</w:t>
      </w:r>
    </w:p>
    <w:p w:rsidR="00386249" w:rsidRPr="00386249" w:rsidRDefault="00386249" w:rsidP="00386249">
      <w:pPr>
        <w:spacing w:line="360" w:lineRule="auto"/>
        <w:rPr>
          <w:rFonts w:eastAsiaTheme="minorEastAsia"/>
          <w:i/>
          <w:sz w:val="28"/>
          <w:szCs w:val="28"/>
          <w:shd w:val="clear" w:color="auto" w:fill="FFFFFF"/>
        </w:rPr>
      </w:pPr>
      <w:r w:rsidRPr="00386249">
        <w:rPr>
          <w:rFonts w:eastAsiaTheme="minorEastAsia"/>
          <w:i/>
          <w:sz w:val="28"/>
          <w:szCs w:val="28"/>
          <w:shd w:val="clear" w:color="auto" w:fill="FFFFFF"/>
        </w:rPr>
        <w:t>- использовать материал источников для описания характеров народов нашей стран, их деятельности, прошлом и настоящем.</w:t>
      </w:r>
    </w:p>
    <w:p w:rsidR="00386249" w:rsidRPr="00386249" w:rsidRDefault="00386249" w:rsidP="00386249">
      <w:pPr>
        <w:spacing w:line="360" w:lineRule="auto"/>
        <w:rPr>
          <w:rFonts w:eastAsiaTheme="minorEastAsia"/>
          <w:i/>
          <w:sz w:val="28"/>
          <w:szCs w:val="28"/>
          <w:shd w:val="clear" w:color="auto" w:fill="FFFFFF"/>
        </w:rPr>
      </w:pPr>
    </w:p>
    <w:p w:rsidR="00386249" w:rsidRPr="00386249" w:rsidRDefault="00386249" w:rsidP="00386249">
      <w:pPr>
        <w:spacing w:line="360" w:lineRule="auto"/>
        <w:rPr>
          <w:rFonts w:eastAsia="Calibri"/>
          <w:b/>
          <w:bCs/>
          <w:iCs/>
          <w:sz w:val="28"/>
          <w:szCs w:val="28"/>
        </w:rPr>
      </w:pPr>
      <w:r w:rsidRPr="00386249">
        <w:rPr>
          <w:rFonts w:eastAsia="Calibri"/>
          <w:b/>
          <w:sz w:val="28"/>
          <w:szCs w:val="28"/>
        </w:rPr>
        <w:t>2.5. Предметные результаты освоения курса</w:t>
      </w:r>
      <w:r w:rsidRPr="00386249">
        <w:rPr>
          <w:rFonts w:eastAsia="Calibri"/>
          <w:b/>
          <w:bCs/>
          <w:iCs/>
          <w:sz w:val="28"/>
          <w:szCs w:val="28"/>
        </w:rPr>
        <w:t xml:space="preserve"> «Основы духовно-нравственной культуры народов России» по итогам 8 класса.</w:t>
      </w:r>
    </w:p>
    <w:p w:rsidR="00386249" w:rsidRPr="00386249" w:rsidRDefault="00386249" w:rsidP="00386249">
      <w:pPr>
        <w:spacing w:line="360" w:lineRule="auto"/>
        <w:rPr>
          <w:rFonts w:eastAsiaTheme="minorEastAsia"/>
          <w:b/>
          <w:sz w:val="28"/>
          <w:szCs w:val="28"/>
          <w:shd w:val="clear" w:color="auto" w:fill="FFFFFF"/>
        </w:rPr>
      </w:pPr>
      <w:r w:rsidRPr="00386249">
        <w:rPr>
          <w:rFonts w:eastAsiaTheme="minorEastAsia"/>
          <w:b/>
          <w:sz w:val="28"/>
          <w:szCs w:val="28"/>
          <w:shd w:val="clear" w:color="auto" w:fill="FFFFFF"/>
        </w:rPr>
        <w:t>Выпускник научится:</w:t>
      </w:r>
    </w:p>
    <w:p w:rsidR="00386249" w:rsidRPr="00386249" w:rsidRDefault="00386249" w:rsidP="00386249">
      <w:pPr>
        <w:spacing w:line="360" w:lineRule="auto"/>
        <w:rPr>
          <w:rFonts w:eastAsiaTheme="minorEastAsia"/>
          <w:sz w:val="28"/>
          <w:szCs w:val="28"/>
          <w:shd w:val="clear" w:color="auto" w:fill="FFFFFF"/>
        </w:rPr>
      </w:pPr>
      <w:r w:rsidRPr="00386249">
        <w:rPr>
          <w:rFonts w:eastAsiaTheme="minorEastAsia"/>
          <w:sz w:val="28"/>
          <w:szCs w:val="28"/>
          <w:shd w:val="clear" w:color="auto" w:fill="FFFFFF"/>
        </w:rPr>
        <w:t xml:space="preserve">- анализировать информацию различных источников по духовно-нравственной культуре народов России; </w:t>
      </w:r>
    </w:p>
    <w:p w:rsidR="00386249" w:rsidRPr="00386249" w:rsidRDefault="00386249" w:rsidP="00386249">
      <w:pPr>
        <w:spacing w:line="360" w:lineRule="auto"/>
        <w:rPr>
          <w:rFonts w:eastAsiaTheme="minorEastAsia"/>
          <w:sz w:val="28"/>
          <w:szCs w:val="28"/>
          <w:shd w:val="clear" w:color="auto" w:fill="FFFFFF"/>
        </w:rPr>
      </w:pPr>
      <w:r w:rsidRPr="00386249">
        <w:rPr>
          <w:rFonts w:eastAsiaTheme="minorEastAsia"/>
          <w:sz w:val="28"/>
          <w:szCs w:val="28"/>
          <w:shd w:val="clear" w:color="auto" w:fill="FFFFFF"/>
        </w:rPr>
        <w:t>- составлять описание образа жизни, традиций, праздников, нравственных представлений, культурных и религиозных особенностей больших и малых народов Российской федерации; памятников материальной, художественной и духовной культуры;</w:t>
      </w:r>
    </w:p>
    <w:p w:rsidR="00386249" w:rsidRPr="00386249" w:rsidRDefault="00386249" w:rsidP="00386249">
      <w:pPr>
        <w:spacing w:line="360" w:lineRule="auto"/>
        <w:rPr>
          <w:rFonts w:eastAsiaTheme="minorEastAsia"/>
          <w:sz w:val="28"/>
          <w:szCs w:val="28"/>
          <w:shd w:val="clear" w:color="auto" w:fill="FFFFFF"/>
        </w:rPr>
      </w:pPr>
      <w:r w:rsidRPr="00386249">
        <w:rPr>
          <w:rFonts w:eastAsiaTheme="minorEastAsia"/>
          <w:sz w:val="28"/>
          <w:szCs w:val="28"/>
          <w:shd w:val="clear" w:color="auto" w:fill="FFFFFF"/>
        </w:rPr>
        <w:t>- рассказывать о значительных событиях и личностях отечественной культуры;</w:t>
      </w:r>
    </w:p>
    <w:p w:rsidR="00386249" w:rsidRPr="00386249" w:rsidRDefault="00386249" w:rsidP="00386249">
      <w:pPr>
        <w:spacing w:line="360" w:lineRule="auto"/>
        <w:rPr>
          <w:rFonts w:eastAsiaTheme="minorEastAsia"/>
          <w:sz w:val="28"/>
          <w:szCs w:val="28"/>
          <w:shd w:val="clear" w:color="auto" w:fill="FFFFFF"/>
        </w:rPr>
      </w:pPr>
      <w:r w:rsidRPr="00386249">
        <w:rPr>
          <w:rFonts w:eastAsiaTheme="minorEastAsia"/>
          <w:sz w:val="28"/>
          <w:szCs w:val="28"/>
          <w:shd w:val="clear" w:color="auto" w:fill="FFFFFF"/>
        </w:rPr>
        <w:t>- систематизировать материал, содержащийся в литературе и других источниках, рассказывающих о духовно-нравственной культуре народов России.</w:t>
      </w:r>
    </w:p>
    <w:p w:rsidR="00386249" w:rsidRPr="00386249" w:rsidRDefault="00386249" w:rsidP="00386249">
      <w:pPr>
        <w:spacing w:line="360" w:lineRule="auto"/>
        <w:rPr>
          <w:rFonts w:eastAsiaTheme="minorEastAsia"/>
          <w:b/>
          <w:sz w:val="28"/>
          <w:szCs w:val="28"/>
          <w:shd w:val="clear" w:color="auto" w:fill="FFFFFF"/>
        </w:rPr>
      </w:pPr>
      <w:r w:rsidRPr="00386249">
        <w:rPr>
          <w:rFonts w:eastAsiaTheme="minorEastAsia"/>
          <w:b/>
          <w:sz w:val="28"/>
          <w:szCs w:val="28"/>
          <w:shd w:val="clear" w:color="auto" w:fill="FFFFFF"/>
        </w:rPr>
        <w:t>Выпускник получит возможность научиться:</w:t>
      </w:r>
    </w:p>
    <w:p w:rsidR="00386249" w:rsidRPr="00386249" w:rsidRDefault="00386249" w:rsidP="00386249">
      <w:pPr>
        <w:spacing w:line="360" w:lineRule="auto"/>
        <w:rPr>
          <w:rFonts w:eastAsiaTheme="minorEastAsia"/>
          <w:i/>
          <w:sz w:val="28"/>
          <w:szCs w:val="28"/>
          <w:shd w:val="clear" w:color="auto" w:fill="FFFFFF"/>
        </w:rPr>
      </w:pPr>
      <w:r w:rsidRPr="00386249">
        <w:rPr>
          <w:rFonts w:eastAsiaTheme="minorEastAsia"/>
          <w:i/>
          <w:sz w:val="28"/>
          <w:szCs w:val="28"/>
          <w:shd w:val="clear" w:color="auto" w:fill="FFFFFF"/>
        </w:rPr>
        <w:lastRenderedPageBreak/>
        <w:t>- используя материалы по духовно-нравственной культуре России рассказывать об особенностях мировоззрения русского народа и других народов России, как его нравственные ценности повлияли на историческое и политическое развитие нашей страны, её прошлое и настоящее, помогли пережить драматические моменты истории, выстоять в сложнейших жизненных ситуациях;</w:t>
      </w:r>
    </w:p>
    <w:p w:rsidR="00386249" w:rsidRPr="00386249" w:rsidRDefault="00386249" w:rsidP="00386249">
      <w:pPr>
        <w:spacing w:line="360" w:lineRule="auto"/>
        <w:rPr>
          <w:rFonts w:eastAsiaTheme="minorEastAsia"/>
          <w:i/>
          <w:sz w:val="28"/>
          <w:szCs w:val="28"/>
          <w:shd w:val="clear" w:color="auto" w:fill="FFFFFF"/>
        </w:rPr>
      </w:pPr>
      <w:r w:rsidRPr="00386249">
        <w:rPr>
          <w:rFonts w:eastAsiaTheme="minorEastAsia"/>
          <w:i/>
          <w:sz w:val="28"/>
          <w:szCs w:val="28"/>
          <w:shd w:val="clear" w:color="auto" w:fill="FFFFFF"/>
        </w:rPr>
        <w:t>- применять знания по основам духовно-нравственной культуры при изучении истории страны, истории родного края, обществознания, литературы, изобразительного искусства, музыки; при составлении описаний исторических и культурных памятников своего города, края, страны и т. д.</w:t>
      </w:r>
    </w:p>
    <w:p w:rsidR="00386249" w:rsidRPr="00386249" w:rsidRDefault="00386249" w:rsidP="00386249">
      <w:pPr>
        <w:spacing w:line="360" w:lineRule="auto"/>
        <w:rPr>
          <w:rFonts w:eastAsiaTheme="minorEastAsia"/>
          <w:i/>
          <w:sz w:val="28"/>
          <w:szCs w:val="28"/>
          <w:shd w:val="clear" w:color="auto" w:fill="FFFFFF"/>
        </w:rPr>
      </w:pPr>
    </w:p>
    <w:p w:rsidR="00386249" w:rsidRPr="00386249" w:rsidRDefault="00386249" w:rsidP="00386249">
      <w:pPr>
        <w:spacing w:line="360" w:lineRule="auto"/>
        <w:rPr>
          <w:rFonts w:eastAsia="Calibri"/>
          <w:b/>
          <w:bCs/>
          <w:iCs/>
          <w:sz w:val="28"/>
          <w:szCs w:val="28"/>
        </w:rPr>
      </w:pPr>
      <w:r w:rsidRPr="00386249">
        <w:rPr>
          <w:rFonts w:eastAsia="Calibri"/>
          <w:b/>
          <w:sz w:val="28"/>
          <w:szCs w:val="28"/>
        </w:rPr>
        <w:t>2.6. Предметные результаты освоения курса</w:t>
      </w:r>
      <w:r w:rsidRPr="00386249">
        <w:rPr>
          <w:rFonts w:eastAsia="Calibri"/>
          <w:b/>
          <w:bCs/>
          <w:iCs/>
          <w:sz w:val="28"/>
          <w:szCs w:val="28"/>
        </w:rPr>
        <w:t xml:space="preserve"> «Основы духовно-нравственной культуры народов России» по итогам 9 класса.</w:t>
      </w:r>
    </w:p>
    <w:p w:rsidR="00386249" w:rsidRPr="00386249" w:rsidRDefault="00386249" w:rsidP="00386249">
      <w:pPr>
        <w:spacing w:line="360" w:lineRule="auto"/>
        <w:rPr>
          <w:rFonts w:eastAsiaTheme="minorEastAsia"/>
          <w:b/>
          <w:sz w:val="28"/>
          <w:szCs w:val="28"/>
          <w:shd w:val="clear" w:color="auto" w:fill="FFFFFF"/>
        </w:rPr>
      </w:pPr>
      <w:r w:rsidRPr="00386249">
        <w:rPr>
          <w:rFonts w:eastAsiaTheme="minorEastAsia"/>
          <w:b/>
          <w:sz w:val="28"/>
          <w:szCs w:val="28"/>
          <w:shd w:val="clear" w:color="auto" w:fill="FFFFFF"/>
        </w:rPr>
        <w:t>Выпускник научится:</w:t>
      </w:r>
    </w:p>
    <w:p w:rsidR="00386249" w:rsidRPr="00386249" w:rsidRDefault="00386249" w:rsidP="00386249">
      <w:pPr>
        <w:spacing w:line="360" w:lineRule="auto"/>
        <w:rPr>
          <w:rFonts w:eastAsiaTheme="minorEastAsia"/>
          <w:sz w:val="28"/>
          <w:szCs w:val="28"/>
          <w:shd w:val="clear" w:color="auto" w:fill="FFFFFF"/>
        </w:rPr>
      </w:pPr>
      <w:r w:rsidRPr="00386249">
        <w:rPr>
          <w:rFonts w:eastAsiaTheme="minorEastAsia"/>
          <w:sz w:val="28"/>
          <w:szCs w:val="28"/>
          <w:shd w:val="clear" w:color="auto" w:fill="FFFFFF"/>
        </w:rPr>
        <w:t>- систематизировать материал из разных источников по духовно-нравственной культуре народов России;</w:t>
      </w:r>
    </w:p>
    <w:p w:rsidR="00386249" w:rsidRPr="00386249" w:rsidRDefault="00386249" w:rsidP="00386249">
      <w:pPr>
        <w:spacing w:line="360" w:lineRule="auto"/>
        <w:rPr>
          <w:rFonts w:eastAsiaTheme="minorEastAsia"/>
          <w:sz w:val="28"/>
          <w:szCs w:val="28"/>
          <w:shd w:val="clear" w:color="auto" w:fill="FFFFFF"/>
        </w:rPr>
      </w:pPr>
      <w:proofErr w:type="gramStart"/>
      <w:r w:rsidRPr="00386249">
        <w:rPr>
          <w:rFonts w:eastAsiaTheme="minorEastAsia"/>
          <w:sz w:val="28"/>
          <w:szCs w:val="28"/>
          <w:shd w:val="clear" w:color="auto" w:fill="FFFFFF"/>
        </w:rPr>
        <w:t>- характеризовать суть понятий: духовность, нравственность, вера, менталитет, мировоззрение, коллективный разум, религия, культура, быт, этнос, нация, народ, ареал, национальный характер, душа, образ жизни, коллективное поведение, индивидуальность, национальный этикет, традиции, ритуалы, обряды, обычаи, привычки, этика, межнациональное общение, мировосприятие, духовные ценности симбиоз культур, культурная миграция и др. и применять их в практической деятельности;</w:t>
      </w:r>
      <w:proofErr w:type="gramEnd"/>
    </w:p>
    <w:p w:rsidR="00386249" w:rsidRPr="00386249" w:rsidRDefault="00386249" w:rsidP="00386249">
      <w:pPr>
        <w:spacing w:line="360" w:lineRule="auto"/>
        <w:rPr>
          <w:rFonts w:eastAsiaTheme="minorEastAsia"/>
          <w:sz w:val="28"/>
          <w:szCs w:val="28"/>
          <w:shd w:val="clear" w:color="auto" w:fill="FFFFFF"/>
        </w:rPr>
      </w:pPr>
      <w:r w:rsidRPr="00386249">
        <w:rPr>
          <w:rFonts w:eastAsiaTheme="minorEastAsia"/>
          <w:sz w:val="28"/>
          <w:szCs w:val="28"/>
          <w:shd w:val="clear" w:color="auto" w:fill="FFFFFF"/>
        </w:rPr>
        <w:t>- характеризовать развитие отдельных областей и форм культуры, выражать свое мнение о явлениях культуры;</w:t>
      </w:r>
    </w:p>
    <w:p w:rsidR="00386249" w:rsidRPr="00386249" w:rsidRDefault="00386249" w:rsidP="00386249">
      <w:pPr>
        <w:spacing w:line="360" w:lineRule="auto"/>
        <w:rPr>
          <w:rFonts w:eastAsiaTheme="minorEastAsia"/>
          <w:sz w:val="28"/>
          <w:szCs w:val="28"/>
          <w:shd w:val="clear" w:color="auto" w:fill="FFFFFF"/>
        </w:rPr>
      </w:pPr>
      <w:r w:rsidRPr="00386249">
        <w:rPr>
          <w:rFonts w:eastAsiaTheme="minorEastAsia"/>
          <w:sz w:val="28"/>
          <w:szCs w:val="28"/>
          <w:shd w:val="clear" w:color="auto" w:fill="FFFFFF"/>
        </w:rPr>
        <w:t>- описывать явления духовной культуры;</w:t>
      </w:r>
    </w:p>
    <w:p w:rsidR="00386249" w:rsidRPr="00386249" w:rsidRDefault="00386249" w:rsidP="00386249">
      <w:pPr>
        <w:spacing w:line="360" w:lineRule="auto"/>
        <w:rPr>
          <w:rFonts w:eastAsiaTheme="minorEastAsia"/>
          <w:sz w:val="28"/>
          <w:szCs w:val="28"/>
          <w:shd w:val="clear" w:color="auto" w:fill="FFFFFF"/>
        </w:rPr>
      </w:pPr>
      <w:r w:rsidRPr="00386249">
        <w:rPr>
          <w:rFonts w:eastAsiaTheme="minorEastAsia"/>
          <w:sz w:val="28"/>
          <w:szCs w:val="28"/>
          <w:shd w:val="clear" w:color="auto" w:fill="FFFFFF"/>
        </w:rPr>
        <w:t>- описывать духовные ценности российского народа и выражать собственное отношение к ним;</w:t>
      </w:r>
    </w:p>
    <w:p w:rsidR="00386249" w:rsidRPr="00386249" w:rsidRDefault="00386249" w:rsidP="00386249">
      <w:pPr>
        <w:spacing w:line="360" w:lineRule="auto"/>
        <w:rPr>
          <w:rFonts w:eastAsiaTheme="minorEastAsia"/>
          <w:sz w:val="28"/>
          <w:szCs w:val="28"/>
          <w:shd w:val="clear" w:color="auto" w:fill="FFFFFF"/>
        </w:rPr>
      </w:pPr>
      <w:r w:rsidRPr="00386249">
        <w:rPr>
          <w:rFonts w:eastAsiaTheme="minorEastAsia"/>
          <w:sz w:val="28"/>
          <w:szCs w:val="28"/>
          <w:shd w:val="clear" w:color="auto" w:fill="FFFFFF"/>
        </w:rPr>
        <w:t>- раскрывать роль религии в современном обществе;</w:t>
      </w:r>
    </w:p>
    <w:p w:rsidR="00386249" w:rsidRPr="00386249" w:rsidRDefault="00386249" w:rsidP="00386249">
      <w:pPr>
        <w:spacing w:line="360" w:lineRule="auto"/>
        <w:rPr>
          <w:rFonts w:eastAsiaTheme="minorEastAsia"/>
          <w:sz w:val="28"/>
          <w:szCs w:val="28"/>
          <w:shd w:val="clear" w:color="auto" w:fill="FFFFFF"/>
        </w:rPr>
      </w:pPr>
      <w:r w:rsidRPr="00386249">
        <w:rPr>
          <w:rFonts w:eastAsiaTheme="minorEastAsia"/>
          <w:sz w:val="28"/>
          <w:szCs w:val="28"/>
          <w:shd w:val="clear" w:color="auto" w:fill="FFFFFF"/>
        </w:rPr>
        <w:t>- характеризовать особенности искусства как формы духовной культуры.</w:t>
      </w:r>
    </w:p>
    <w:p w:rsidR="00386249" w:rsidRPr="00386249" w:rsidRDefault="00386249" w:rsidP="00386249">
      <w:pPr>
        <w:spacing w:line="360" w:lineRule="auto"/>
        <w:rPr>
          <w:rFonts w:eastAsiaTheme="minorEastAsia"/>
          <w:sz w:val="28"/>
          <w:szCs w:val="28"/>
          <w:shd w:val="clear" w:color="auto" w:fill="FFFFFF"/>
        </w:rPr>
      </w:pPr>
      <w:r w:rsidRPr="00386249">
        <w:rPr>
          <w:rFonts w:eastAsiaTheme="minorEastAsia"/>
          <w:sz w:val="28"/>
          <w:szCs w:val="28"/>
          <w:shd w:val="clear" w:color="auto" w:fill="FFFFFF"/>
        </w:rPr>
        <w:lastRenderedPageBreak/>
        <w:t>- объяснять закономерности развития российской духовно-нравственной культуры и её особенностей, сформировавшихся в процессе исторического развития страны;</w:t>
      </w:r>
    </w:p>
    <w:p w:rsidR="00386249" w:rsidRPr="00386249" w:rsidRDefault="00386249" w:rsidP="00386249">
      <w:pPr>
        <w:spacing w:line="360" w:lineRule="auto"/>
        <w:rPr>
          <w:rFonts w:eastAsiaTheme="minorEastAsia"/>
          <w:sz w:val="28"/>
          <w:szCs w:val="28"/>
          <w:shd w:val="clear" w:color="auto" w:fill="FFFFFF"/>
        </w:rPr>
      </w:pPr>
      <w:r w:rsidRPr="00386249">
        <w:rPr>
          <w:rFonts w:eastAsiaTheme="minorEastAsia"/>
          <w:sz w:val="28"/>
          <w:szCs w:val="28"/>
          <w:shd w:val="clear" w:color="auto" w:fill="FFFFFF"/>
        </w:rPr>
        <w:t xml:space="preserve">сопоставлять особенности духовно-нравственных ценностей России с духовно-нравственными ценностями народов и обществ Востока и Запада;  </w:t>
      </w:r>
    </w:p>
    <w:p w:rsidR="00386249" w:rsidRPr="00386249" w:rsidRDefault="00386249" w:rsidP="00386249">
      <w:pPr>
        <w:spacing w:line="360" w:lineRule="auto"/>
        <w:rPr>
          <w:rFonts w:eastAsiaTheme="minorEastAsia"/>
          <w:sz w:val="28"/>
          <w:szCs w:val="28"/>
          <w:shd w:val="clear" w:color="auto" w:fill="FFFFFF"/>
        </w:rPr>
      </w:pPr>
      <w:r w:rsidRPr="00386249">
        <w:rPr>
          <w:rFonts w:eastAsiaTheme="minorEastAsia"/>
          <w:sz w:val="28"/>
          <w:szCs w:val="28"/>
          <w:shd w:val="clear" w:color="auto" w:fill="FFFFFF"/>
        </w:rPr>
        <w:t>- давать оценку событиям и личностям, оставившим заметный след в духовно-нравственной культуре нашей страны;</w:t>
      </w:r>
    </w:p>
    <w:p w:rsidR="00386249" w:rsidRPr="00386249" w:rsidRDefault="00386249" w:rsidP="00386249">
      <w:pPr>
        <w:spacing w:line="360" w:lineRule="auto"/>
        <w:rPr>
          <w:rFonts w:eastAsiaTheme="minorEastAsia"/>
          <w:sz w:val="28"/>
          <w:szCs w:val="28"/>
          <w:shd w:val="clear" w:color="auto" w:fill="FFFFFF"/>
        </w:rPr>
      </w:pPr>
      <w:r w:rsidRPr="00386249">
        <w:rPr>
          <w:rFonts w:eastAsiaTheme="minorEastAsia"/>
          <w:sz w:val="28"/>
          <w:szCs w:val="28"/>
          <w:shd w:val="clear" w:color="auto" w:fill="FFFFFF"/>
        </w:rPr>
        <w:t>- объяснять, как природно-географические и климатические особенности России повлияли на характер её народов, выработали уникальный механизм их взаимодействия, позволяющий сохранять свою самобытность и одновременно ощущать себя частью единого многонационального народа Российской федерации</w:t>
      </w:r>
    </w:p>
    <w:p w:rsidR="00386249" w:rsidRPr="00386249" w:rsidRDefault="00386249" w:rsidP="00386249">
      <w:pPr>
        <w:spacing w:line="360" w:lineRule="auto"/>
        <w:rPr>
          <w:rFonts w:eastAsiaTheme="minorEastAsia"/>
          <w:b/>
          <w:sz w:val="28"/>
          <w:szCs w:val="28"/>
          <w:shd w:val="clear" w:color="auto" w:fill="FFFFFF"/>
        </w:rPr>
      </w:pPr>
      <w:r w:rsidRPr="00386249">
        <w:rPr>
          <w:rFonts w:eastAsiaTheme="minorEastAsia"/>
          <w:b/>
          <w:sz w:val="28"/>
          <w:szCs w:val="28"/>
          <w:shd w:val="clear" w:color="auto" w:fill="FFFFFF"/>
        </w:rPr>
        <w:t>Выпускник получит возможность научиться:</w:t>
      </w:r>
    </w:p>
    <w:p w:rsidR="00386249" w:rsidRPr="00386249" w:rsidRDefault="00386249" w:rsidP="00386249">
      <w:pPr>
        <w:spacing w:line="360" w:lineRule="auto"/>
        <w:rPr>
          <w:rFonts w:eastAsiaTheme="minorEastAsia"/>
          <w:i/>
          <w:sz w:val="28"/>
          <w:szCs w:val="28"/>
          <w:shd w:val="clear" w:color="auto" w:fill="FFFFFF"/>
        </w:rPr>
      </w:pPr>
      <w:r w:rsidRPr="00386249">
        <w:rPr>
          <w:rFonts w:eastAsiaTheme="minorEastAsia"/>
          <w:i/>
          <w:sz w:val="28"/>
          <w:szCs w:val="28"/>
          <w:shd w:val="clear" w:color="auto" w:fill="FFFFFF"/>
        </w:rPr>
        <w:t xml:space="preserve">- сравнивать развитие представлений о морали, нравственности, духовных ценностях России с аналогичными процессами в зарубежных странах; объяснять, в чем заключаются общие черты, а в чем - особенности; </w:t>
      </w:r>
    </w:p>
    <w:p w:rsidR="00386249" w:rsidRPr="00386249" w:rsidRDefault="00386249" w:rsidP="00386249">
      <w:pPr>
        <w:spacing w:line="360" w:lineRule="auto"/>
        <w:rPr>
          <w:rFonts w:eastAsiaTheme="minorEastAsia"/>
          <w:i/>
          <w:sz w:val="28"/>
          <w:szCs w:val="28"/>
          <w:shd w:val="clear" w:color="auto" w:fill="FFFFFF"/>
        </w:rPr>
      </w:pPr>
      <w:r w:rsidRPr="00386249">
        <w:rPr>
          <w:rFonts w:eastAsiaTheme="minorEastAsia"/>
          <w:i/>
          <w:sz w:val="28"/>
          <w:szCs w:val="28"/>
          <w:shd w:val="clear" w:color="auto" w:fill="FFFFFF"/>
        </w:rPr>
        <w:t>- применять знания по духовно-нравственной культуре России в научной деятельности и в повседневной жизни;</w:t>
      </w:r>
    </w:p>
    <w:p w:rsidR="00386249" w:rsidRPr="00386249" w:rsidRDefault="00386249" w:rsidP="00386249">
      <w:pPr>
        <w:spacing w:line="360" w:lineRule="auto"/>
        <w:rPr>
          <w:rFonts w:eastAsiaTheme="minorEastAsia"/>
          <w:i/>
          <w:sz w:val="28"/>
          <w:szCs w:val="28"/>
          <w:shd w:val="clear" w:color="auto" w:fill="FFFFFF"/>
        </w:rPr>
      </w:pPr>
      <w:r w:rsidRPr="00386249">
        <w:rPr>
          <w:rFonts w:eastAsiaTheme="minorEastAsia"/>
          <w:i/>
          <w:sz w:val="28"/>
          <w:szCs w:val="28"/>
          <w:shd w:val="clear" w:color="auto" w:fill="FFFFFF"/>
        </w:rPr>
        <w:t>- описывать процессы создания, сохранения, трансляции и усвоения достижений духовной культуры;</w:t>
      </w:r>
    </w:p>
    <w:p w:rsidR="00386249" w:rsidRPr="00386249" w:rsidRDefault="00386249" w:rsidP="00386249">
      <w:pPr>
        <w:spacing w:line="360" w:lineRule="auto"/>
        <w:rPr>
          <w:rFonts w:eastAsiaTheme="minorEastAsia"/>
          <w:i/>
          <w:sz w:val="28"/>
          <w:szCs w:val="28"/>
          <w:shd w:val="clear" w:color="auto" w:fill="FFFFFF"/>
        </w:rPr>
      </w:pPr>
      <w:r w:rsidRPr="00386249">
        <w:rPr>
          <w:rFonts w:eastAsiaTheme="minorEastAsia"/>
          <w:i/>
          <w:sz w:val="28"/>
          <w:szCs w:val="28"/>
          <w:shd w:val="clear" w:color="auto" w:fill="FFFFFF"/>
        </w:rPr>
        <w:t>- характеризовать основные направления развития отечественной духовной культуры в современных условиях.</w:t>
      </w:r>
    </w:p>
    <w:p w:rsidR="00386249" w:rsidRPr="00386249" w:rsidRDefault="00386249" w:rsidP="00386249">
      <w:pPr>
        <w:spacing w:line="360" w:lineRule="auto"/>
        <w:rPr>
          <w:rFonts w:eastAsiaTheme="minorEastAsia"/>
          <w:b/>
          <w:sz w:val="28"/>
          <w:szCs w:val="28"/>
        </w:rPr>
      </w:pPr>
      <w:r w:rsidRPr="00386249">
        <w:rPr>
          <w:rFonts w:eastAsiaTheme="minorEastAsia"/>
          <w:b/>
          <w:sz w:val="28"/>
          <w:szCs w:val="28"/>
        </w:rPr>
        <w:t xml:space="preserve"> </w:t>
      </w:r>
      <w:r w:rsidRPr="00386249">
        <w:rPr>
          <w:rFonts w:eastAsiaTheme="minorEastAsia"/>
          <w:b/>
          <w:sz w:val="28"/>
          <w:szCs w:val="28"/>
          <w:lang w:val="en-US"/>
        </w:rPr>
        <w:t>III</w:t>
      </w:r>
      <w:r w:rsidRPr="00386249">
        <w:rPr>
          <w:rFonts w:eastAsiaTheme="minorEastAsia"/>
          <w:b/>
          <w:sz w:val="28"/>
          <w:szCs w:val="28"/>
        </w:rPr>
        <w:t>. Содержание курса «Основы духовно-нравственной культуры народов России»</w:t>
      </w:r>
    </w:p>
    <w:p w:rsidR="00386249" w:rsidRPr="00386249" w:rsidRDefault="00386249" w:rsidP="00386249">
      <w:pPr>
        <w:spacing w:line="360" w:lineRule="auto"/>
        <w:rPr>
          <w:rFonts w:eastAsiaTheme="minorEastAsia"/>
          <w:b/>
          <w:sz w:val="28"/>
          <w:szCs w:val="28"/>
        </w:rPr>
      </w:pPr>
    </w:p>
    <w:p w:rsidR="00386249" w:rsidRPr="00386249" w:rsidRDefault="00386249" w:rsidP="00386249">
      <w:pPr>
        <w:spacing w:line="360" w:lineRule="auto"/>
        <w:rPr>
          <w:rFonts w:eastAsiaTheme="minorEastAsia"/>
          <w:b/>
          <w:spacing w:val="-7"/>
          <w:sz w:val="28"/>
          <w:szCs w:val="28"/>
        </w:rPr>
      </w:pPr>
      <w:r w:rsidRPr="00386249">
        <w:rPr>
          <w:rFonts w:eastAsiaTheme="minorEastAsia"/>
          <w:b/>
          <w:sz w:val="28"/>
          <w:szCs w:val="28"/>
        </w:rPr>
        <w:t xml:space="preserve"> 3.1. Содержание курса «Основы духовно-нравственной культуры народов России»</w:t>
      </w:r>
    </w:p>
    <w:p w:rsidR="00386249" w:rsidRPr="00386249" w:rsidRDefault="00386249" w:rsidP="00386249">
      <w:pPr>
        <w:spacing w:line="360" w:lineRule="auto"/>
        <w:rPr>
          <w:rFonts w:eastAsiaTheme="minorEastAsia"/>
          <w:b/>
          <w:spacing w:val="-7"/>
          <w:sz w:val="28"/>
          <w:szCs w:val="28"/>
        </w:rPr>
      </w:pPr>
      <w:r w:rsidRPr="00386249">
        <w:rPr>
          <w:rFonts w:eastAsiaTheme="minorEastAsia"/>
          <w:b/>
          <w:spacing w:val="-7"/>
          <w:sz w:val="28"/>
          <w:szCs w:val="28"/>
        </w:rPr>
        <w:t xml:space="preserve">                                                                    5 КЛАСС (34 ч.)</w:t>
      </w:r>
    </w:p>
    <w:p w:rsidR="00386249" w:rsidRPr="00386249" w:rsidRDefault="00386249" w:rsidP="00386249">
      <w:pPr>
        <w:spacing w:line="360" w:lineRule="auto"/>
        <w:rPr>
          <w:rFonts w:eastAsiaTheme="minorEastAsia"/>
          <w:spacing w:val="-7"/>
          <w:sz w:val="28"/>
          <w:szCs w:val="28"/>
        </w:rPr>
      </w:pPr>
      <w:r w:rsidRPr="00386249">
        <w:rPr>
          <w:rFonts w:eastAsiaTheme="minorEastAsia"/>
          <w:spacing w:val="-7"/>
          <w:sz w:val="28"/>
          <w:szCs w:val="28"/>
        </w:rPr>
        <w:t>Введение. Что такое нравственность?</w:t>
      </w:r>
    </w:p>
    <w:p w:rsidR="00386249" w:rsidRPr="00386249" w:rsidRDefault="00386249" w:rsidP="00386249">
      <w:pPr>
        <w:spacing w:line="360" w:lineRule="auto"/>
        <w:rPr>
          <w:rFonts w:eastAsiaTheme="minorEastAsia"/>
          <w:sz w:val="28"/>
          <w:szCs w:val="28"/>
        </w:rPr>
      </w:pPr>
      <w:r w:rsidRPr="00386249">
        <w:rPr>
          <w:rFonts w:eastAsiaTheme="minorEastAsia"/>
          <w:b/>
          <w:spacing w:val="-7"/>
          <w:sz w:val="28"/>
          <w:szCs w:val="28"/>
        </w:rPr>
        <w:lastRenderedPageBreak/>
        <w:t xml:space="preserve">Раздел 1. Быт народов России (8 ч.) </w:t>
      </w:r>
      <w:r w:rsidRPr="00386249">
        <w:rPr>
          <w:rFonts w:eastAsiaTheme="minorEastAsia"/>
          <w:sz w:val="28"/>
          <w:szCs w:val="28"/>
        </w:rPr>
        <w:t>Многонациональный народ России. Быт русского народа.</w:t>
      </w:r>
      <w:r w:rsidRPr="00386249">
        <w:rPr>
          <w:rFonts w:eastAsiaTheme="minorEastAsia"/>
          <w:color w:val="000000"/>
          <w:sz w:val="28"/>
          <w:szCs w:val="28"/>
        </w:rPr>
        <w:t xml:space="preserve"> Быт татарского народа. </w:t>
      </w:r>
      <w:r w:rsidRPr="00386249">
        <w:rPr>
          <w:rFonts w:eastAsiaTheme="minorEastAsia"/>
          <w:sz w:val="28"/>
          <w:szCs w:val="28"/>
        </w:rPr>
        <w:t>Быт украинского и белорусского народов.</w:t>
      </w:r>
      <w:r w:rsidRPr="00386249">
        <w:rPr>
          <w:rFonts w:eastAsiaTheme="minorEastAsia"/>
          <w:color w:val="000000"/>
          <w:sz w:val="28"/>
          <w:szCs w:val="28"/>
        </w:rPr>
        <w:t xml:space="preserve"> Быт башкирского народа.</w:t>
      </w:r>
      <w:r w:rsidRPr="00386249">
        <w:rPr>
          <w:rFonts w:eastAsiaTheme="minorEastAsia"/>
          <w:sz w:val="28"/>
          <w:szCs w:val="28"/>
        </w:rPr>
        <w:t xml:space="preserve"> Быт народов Кавказа и Закавказья. Быт казахского народа. Быт малых народов.</w:t>
      </w:r>
    </w:p>
    <w:p w:rsidR="00386249" w:rsidRPr="00386249" w:rsidRDefault="00386249" w:rsidP="00386249">
      <w:pPr>
        <w:spacing w:line="360" w:lineRule="auto"/>
        <w:rPr>
          <w:rFonts w:eastAsia="Calibri"/>
          <w:b/>
          <w:bCs/>
          <w:iCs/>
          <w:sz w:val="28"/>
          <w:szCs w:val="28"/>
        </w:rPr>
      </w:pPr>
      <w:r w:rsidRPr="00386249">
        <w:rPr>
          <w:rFonts w:eastAsiaTheme="minorEastAsia"/>
          <w:b/>
          <w:sz w:val="28"/>
          <w:szCs w:val="28"/>
        </w:rPr>
        <w:t xml:space="preserve">Раздел 2. Нравственность, религия и культура (8 ч.) </w:t>
      </w:r>
      <w:r w:rsidRPr="00386249">
        <w:rPr>
          <w:rFonts w:eastAsiaTheme="minorEastAsia"/>
          <w:sz w:val="28"/>
          <w:szCs w:val="28"/>
        </w:rPr>
        <w:t xml:space="preserve">Роль религии в формировании нравственности. История появление христианства в России. Монастыри – как духовные центры России. Особенности христианского календаря. </w:t>
      </w:r>
      <w:r w:rsidRPr="00386249">
        <w:rPr>
          <w:rFonts w:eastAsiaTheme="minorEastAsia"/>
          <w:color w:val="000000"/>
          <w:sz w:val="28"/>
          <w:szCs w:val="28"/>
        </w:rPr>
        <w:t xml:space="preserve">История появления ислама в России. Особенности мусульманского календаря. </w:t>
      </w:r>
      <w:r w:rsidRPr="00386249">
        <w:rPr>
          <w:rFonts w:eastAsiaTheme="minorEastAsia"/>
          <w:sz w:val="28"/>
          <w:szCs w:val="28"/>
        </w:rPr>
        <w:t xml:space="preserve">Возникновения буддизма в России. </w:t>
      </w:r>
    </w:p>
    <w:p w:rsidR="00386249" w:rsidRPr="00386249" w:rsidRDefault="00386249" w:rsidP="00386249">
      <w:pPr>
        <w:spacing w:line="360" w:lineRule="auto"/>
        <w:rPr>
          <w:rFonts w:eastAsiaTheme="minorEastAsia"/>
          <w:sz w:val="28"/>
          <w:szCs w:val="28"/>
        </w:rPr>
      </w:pPr>
      <w:r w:rsidRPr="00386249">
        <w:rPr>
          <w:rFonts w:eastAsiaTheme="minorEastAsia"/>
          <w:sz w:val="28"/>
          <w:szCs w:val="28"/>
        </w:rPr>
        <w:t>Восточный календарь и его значение.</w:t>
      </w:r>
    </w:p>
    <w:p w:rsidR="00386249" w:rsidRPr="00386249" w:rsidRDefault="00386249" w:rsidP="00386249">
      <w:pPr>
        <w:spacing w:line="360" w:lineRule="auto"/>
        <w:rPr>
          <w:rFonts w:eastAsiaTheme="minorEastAsia"/>
          <w:b/>
          <w:sz w:val="28"/>
          <w:szCs w:val="28"/>
        </w:rPr>
      </w:pPr>
      <w:r w:rsidRPr="00386249">
        <w:rPr>
          <w:rFonts w:eastAsiaTheme="minorEastAsia"/>
          <w:b/>
          <w:sz w:val="28"/>
          <w:szCs w:val="28"/>
        </w:rPr>
        <w:t xml:space="preserve">Раздел 3. Культура России как выражение общих духовных ценностей её народов </w:t>
      </w:r>
    </w:p>
    <w:p w:rsidR="00386249" w:rsidRPr="00386249" w:rsidRDefault="00386249" w:rsidP="00386249">
      <w:pPr>
        <w:spacing w:line="360" w:lineRule="auto"/>
        <w:rPr>
          <w:rFonts w:eastAsiaTheme="minorEastAsia"/>
          <w:sz w:val="28"/>
          <w:szCs w:val="28"/>
        </w:rPr>
      </w:pPr>
      <w:r w:rsidRPr="00386249">
        <w:rPr>
          <w:rFonts w:eastAsiaTheme="minorEastAsia"/>
          <w:b/>
          <w:sz w:val="28"/>
          <w:szCs w:val="28"/>
        </w:rPr>
        <w:t>(14 ч.)</w:t>
      </w:r>
      <w:r w:rsidRPr="00386249">
        <w:rPr>
          <w:rFonts w:eastAsiaTheme="minorEastAsia"/>
          <w:color w:val="000000"/>
          <w:sz w:val="28"/>
          <w:szCs w:val="28"/>
          <w:shd w:val="clear" w:color="auto" w:fill="FFFFFF"/>
        </w:rPr>
        <w:t xml:space="preserve"> Культура России как совокупность культур её народов. Герои национального эпоса разных народов России. Реальные примеры выражения патриотических чувств в истории России (Дмитрий Донской, Кузьма Минин, Иван Сусанин, Надежда Дурова и др.). Тема труда в фольклоре разных народов (сказках, легендах, пословицах). </w:t>
      </w:r>
      <w:r w:rsidRPr="00386249">
        <w:rPr>
          <w:rFonts w:eastAsiaTheme="minorEastAsia"/>
          <w:sz w:val="28"/>
          <w:szCs w:val="28"/>
        </w:rPr>
        <w:t xml:space="preserve">Мораль в фольклоре народов России. </w:t>
      </w:r>
      <w:r w:rsidRPr="00386249">
        <w:rPr>
          <w:rFonts w:eastAsiaTheme="minorEastAsia"/>
          <w:color w:val="000000"/>
          <w:sz w:val="28"/>
          <w:szCs w:val="28"/>
        </w:rPr>
        <w:t xml:space="preserve">Семейные ценности в </w:t>
      </w:r>
      <w:r w:rsidRPr="00386249">
        <w:rPr>
          <w:rFonts w:eastAsiaTheme="minorEastAsia"/>
          <w:sz w:val="28"/>
          <w:szCs w:val="28"/>
        </w:rPr>
        <w:t>фольклоре народов России.</w:t>
      </w:r>
      <w:r w:rsidRPr="00386249">
        <w:rPr>
          <w:rFonts w:eastAsiaTheme="minorEastAsia"/>
          <w:color w:val="000000"/>
          <w:sz w:val="28"/>
          <w:szCs w:val="28"/>
        </w:rPr>
        <w:t xml:space="preserve"> Уважение к труду, обычаям, вере предков. Одушевление природы нашими предками. Любовь, искренность, симпатия, взаимопомощь и поддержка – главные семейные ценности. Семья – первый трудовой коллектив. Примеры благотворительности из российской истории. Известные меценаты России. Образованность человека, его интересы, увлечения, симпатии, радости, нравственные качества личности – составляющие духовного мира. </w:t>
      </w:r>
      <w:r w:rsidRPr="00386249">
        <w:rPr>
          <w:rFonts w:eastAsiaTheme="minorEastAsia"/>
          <w:sz w:val="28"/>
          <w:szCs w:val="28"/>
        </w:rPr>
        <w:t>Толерантность.</w:t>
      </w:r>
    </w:p>
    <w:p w:rsidR="00386249" w:rsidRPr="00386249" w:rsidRDefault="00386249" w:rsidP="00386249">
      <w:pPr>
        <w:spacing w:line="360" w:lineRule="auto"/>
        <w:rPr>
          <w:rFonts w:eastAsiaTheme="minorEastAsia"/>
          <w:sz w:val="28"/>
          <w:szCs w:val="28"/>
        </w:rPr>
      </w:pPr>
      <w:r w:rsidRPr="00386249">
        <w:rPr>
          <w:rFonts w:eastAsiaTheme="minorEastAsia"/>
          <w:sz w:val="28"/>
          <w:szCs w:val="28"/>
        </w:rPr>
        <w:t>Контрольные работы (2). Итоговый урок.</w:t>
      </w:r>
    </w:p>
    <w:p w:rsidR="00386249" w:rsidRPr="00386249" w:rsidRDefault="00386249" w:rsidP="00386249">
      <w:pPr>
        <w:spacing w:line="360" w:lineRule="auto"/>
        <w:rPr>
          <w:rFonts w:eastAsiaTheme="minorEastAsia"/>
          <w:sz w:val="28"/>
          <w:szCs w:val="28"/>
        </w:rPr>
      </w:pPr>
    </w:p>
    <w:p w:rsidR="00386249" w:rsidRPr="00386249" w:rsidRDefault="00386249" w:rsidP="00386249">
      <w:pPr>
        <w:spacing w:line="360" w:lineRule="auto"/>
        <w:rPr>
          <w:rFonts w:eastAsiaTheme="minorEastAsia"/>
          <w:b/>
          <w:spacing w:val="-7"/>
          <w:sz w:val="28"/>
          <w:szCs w:val="28"/>
        </w:rPr>
      </w:pPr>
      <w:r w:rsidRPr="00386249">
        <w:rPr>
          <w:rFonts w:eastAsiaTheme="minorEastAsia"/>
          <w:b/>
          <w:sz w:val="28"/>
          <w:szCs w:val="28"/>
        </w:rPr>
        <w:t>3.2. Содержание курса «Основы духовно-нравственной культуры народов России»</w:t>
      </w:r>
    </w:p>
    <w:p w:rsidR="00386249" w:rsidRPr="00386249" w:rsidRDefault="00386249" w:rsidP="00386249">
      <w:pPr>
        <w:spacing w:line="360" w:lineRule="auto"/>
        <w:rPr>
          <w:rFonts w:eastAsiaTheme="minorEastAsia"/>
          <w:b/>
          <w:spacing w:val="-7"/>
          <w:sz w:val="28"/>
          <w:szCs w:val="28"/>
        </w:rPr>
      </w:pPr>
      <w:r w:rsidRPr="00386249">
        <w:rPr>
          <w:rFonts w:eastAsiaTheme="minorEastAsia"/>
          <w:b/>
          <w:spacing w:val="-7"/>
          <w:sz w:val="28"/>
          <w:szCs w:val="28"/>
        </w:rPr>
        <w:t xml:space="preserve">                                                                    6 КЛАСС (34 ч.)</w:t>
      </w:r>
    </w:p>
    <w:p w:rsidR="00386249" w:rsidRPr="00386249" w:rsidRDefault="00386249" w:rsidP="00386249">
      <w:pPr>
        <w:spacing w:line="360" w:lineRule="auto"/>
        <w:rPr>
          <w:rFonts w:eastAsiaTheme="minorEastAsia"/>
          <w:spacing w:val="-7"/>
          <w:sz w:val="28"/>
          <w:szCs w:val="28"/>
        </w:rPr>
      </w:pPr>
      <w:r w:rsidRPr="00386249">
        <w:rPr>
          <w:rFonts w:eastAsiaTheme="minorEastAsia"/>
          <w:b/>
          <w:spacing w:val="-7"/>
          <w:sz w:val="28"/>
          <w:szCs w:val="28"/>
        </w:rPr>
        <w:lastRenderedPageBreak/>
        <w:t xml:space="preserve">Раздел 1. Традиции народов России (8 ч.) </w:t>
      </w:r>
      <w:r w:rsidRPr="00386249">
        <w:rPr>
          <w:rFonts w:eastAsiaTheme="minorEastAsia"/>
          <w:spacing w:val="-7"/>
          <w:sz w:val="28"/>
          <w:szCs w:val="28"/>
        </w:rPr>
        <w:t xml:space="preserve">Влияние нации на формирование народности. Традиции и обычаи русского народа. Традиции и обычаи татарского народа. Традиции и обычаи украинского и белорусского народов. Традиции и обычаи башкирского народа. Традиции и обычаи народов Кавказа и Закавказья. Традиции и обычаи казахского народа. Традиции и обычаи малых народов. </w:t>
      </w:r>
    </w:p>
    <w:p w:rsidR="00386249" w:rsidRPr="00386249" w:rsidRDefault="00386249" w:rsidP="00386249">
      <w:pPr>
        <w:spacing w:line="360" w:lineRule="auto"/>
        <w:rPr>
          <w:rFonts w:eastAsiaTheme="minorEastAsia"/>
          <w:sz w:val="28"/>
          <w:szCs w:val="28"/>
        </w:rPr>
      </w:pPr>
      <w:r w:rsidRPr="00386249">
        <w:rPr>
          <w:rFonts w:eastAsiaTheme="minorEastAsia"/>
          <w:b/>
          <w:spacing w:val="-7"/>
          <w:sz w:val="28"/>
          <w:szCs w:val="28"/>
        </w:rPr>
        <w:t xml:space="preserve">Раздел 2. Традиционные религии России (7 ч.) </w:t>
      </w:r>
      <w:r w:rsidRPr="00386249">
        <w:rPr>
          <w:rFonts w:eastAsiaTheme="minorEastAsia"/>
          <w:spacing w:val="-7"/>
          <w:sz w:val="28"/>
          <w:szCs w:val="28"/>
        </w:rPr>
        <w:t xml:space="preserve">Вклад религии в развитие материальной и духовной культуры общества. </w:t>
      </w:r>
      <w:r w:rsidRPr="00386249">
        <w:rPr>
          <w:rFonts w:eastAsiaTheme="minorEastAsia"/>
          <w:color w:val="000000"/>
          <w:sz w:val="28"/>
          <w:szCs w:val="28"/>
        </w:rPr>
        <w:t xml:space="preserve">Принятие христианства на Руси, влияние Византии. </w:t>
      </w:r>
      <w:r w:rsidRPr="00386249">
        <w:rPr>
          <w:rFonts w:eastAsiaTheme="minorEastAsia"/>
          <w:sz w:val="28"/>
          <w:szCs w:val="28"/>
        </w:rPr>
        <w:t xml:space="preserve">Христианские конфессии. Первые мусульманские государства на территории России. </w:t>
      </w:r>
      <w:r w:rsidRPr="00386249">
        <w:rPr>
          <w:rFonts w:eastAsiaTheme="minorEastAsia"/>
          <w:color w:val="000000"/>
          <w:sz w:val="28"/>
          <w:szCs w:val="28"/>
        </w:rPr>
        <w:t>Направления в исламе. Народы России, исповедующие буддизм.</w:t>
      </w:r>
      <w:r w:rsidRPr="00386249">
        <w:rPr>
          <w:rFonts w:eastAsiaTheme="minorEastAsia"/>
          <w:sz w:val="28"/>
          <w:szCs w:val="28"/>
        </w:rPr>
        <w:t xml:space="preserve"> Течения в буддизме.</w:t>
      </w:r>
    </w:p>
    <w:p w:rsidR="00386249" w:rsidRPr="00386249" w:rsidRDefault="00386249" w:rsidP="00386249">
      <w:pPr>
        <w:spacing w:line="360" w:lineRule="auto"/>
        <w:rPr>
          <w:rFonts w:eastAsiaTheme="minorEastAsia"/>
          <w:color w:val="000000"/>
          <w:sz w:val="28"/>
          <w:szCs w:val="28"/>
        </w:rPr>
      </w:pPr>
      <w:r w:rsidRPr="00386249">
        <w:rPr>
          <w:rFonts w:eastAsiaTheme="minorEastAsia"/>
          <w:b/>
          <w:sz w:val="28"/>
          <w:szCs w:val="28"/>
        </w:rPr>
        <w:t>Раздел 3. Влияние культуры на личность (2 ч.)</w:t>
      </w:r>
      <w:r w:rsidRPr="00386249">
        <w:rPr>
          <w:rFonts w:eastAsiaTheme="minorEastAsia"/>
          <w:sz w:val="28"/>
          <w:szCs w:val="28"/>
        </w:rPr>
        <w:t xml:space="preserve"> </w:t>
      </w:r>
      <w:r w:rsidRPr="00386249">
        <w:rPr>
          <w:rFonts w:eastAsiaTheme="minorEastAsia"/>
          <w:color w:val="000000"/>
          <w:sz w:val="28"/>
          <w:szCs w:val="28"/>
        </w:rPr>
        <w:t>Невозможность жизни человека вне культуры. Влияние характера личности на её вклад в культуру.</w:t>
      </w:r>
    </w:p>
    <w:p w:rsidR="00386249" w:rsidRPr="00386249" w:rsidRDefault="00386249" w:rsidP="00386249">
      <w:pPr>
        <w:spacing w:line="360" w:lineRule="auto"/>
        <w:rPr>
          <w:rFonts w:eastAsiaTheme="minorEastAsia"/>
          <w:sz w:val="28"/>
          <w:szCs w:val="28"/>
        </w:rPr>
      </w:pPr>
      <w:r w:rsidRPr="00386249">
        <w:rPr>
          <w:rFonts w:eastAsiaTheme="minorEastAsia"/>
          <w:b/>
          <w:color w:val="000000"/>
          <w:sz w:val="28"/>
          <w:szCs w:val="28"/>
        </w:rPr>
        <w:t>Раздел 4. Менталитет народов России (6 ч.)</w:t>
      </w:r>
      <w:r w:rsidRPr="00386249">
        <w:rPr>
          <w:rFonts w:eastAsiaTheme="minorEastAsia"/>
          <w:color w:val="000000"/>
          <w:sz w:val="28"/>
          <w:szCs w:val="28"/>
        </w:rPr>
        <w:t xml:space="preserve"> </w:t>
      </w:r>
      <w:r w:rsidRPr="00386249">
        <w:rPr>
          <w:rFonts w:eastAsiaTheme="minorEastAsia"/>
          <w:sz w:val="28"/>
          <w:szCs w:val="28"/>
        </w:rPr>
        <w:t xml:space="preserve">Особенности менталитета русского народа. Особенности менталитета украинского и белорусского народов. Особенности менталитета татарского народа. Особенности менталитета башкирского народа. Особенности менталитета казахского народа. Особенности менталитета малых народов России. </w:t>
      </w:r>
    </w:p>
    <w:p w:rsidR="00386249" w:rsidRPr="00386249" w:rsidRDefault="00386249" w:rsidP="00386249">
      <w:pPr>
        <w:spacing w:line="360" w:lineRule="auto"/>
        <w:rPr>
          <w:rFonts w:eastAsiaTheme="minorEastAsia"/>
          <w:sz w:val="28"/>
          <w:szCs w:val="28"/>
        </w:rPr>
      </w:pPr>
      <w:r w:rsidRPr="00386249">
        <w:rPr>
          <w:rFonts w:eastAsiaTheme="minorEastAsia"/>
          <w:b/>
          <w:sz w:val="28"/>
          <w:szCs w:val="28"/>
        </w:rPr>
        <w:t>Раздел 5. Культура и нравственность (8 ч.)</w:t>
      </w:r>
      <w:r w:rsidRPr="00386249">
        <w:rPr>
          <w:rFonts w:eastAsiaTheme="minorEastAsia"/>
          <w:sz w:val="28"/>
          <w:szCs w:val="28"/>
        </w:rPr>
        <w:t xml:space="preserve"> </w:t>
      </w:r>
      <w:r w:rsidRPr="00386249">
        <w:rPr>
          <w:rFonts w:eastAsiaTheme="minorEastAsia"/>
          <w:color w:val="000000"/>
          <w:sz w:val="28"/>
          <w:szCs w:val="28"/>
        </w:rPr>
        <w:t xml:space="preserve">Законы нравственности – часть культуры общества. Роль семьи в жизни человека. </w:t>
      </w:r>
      <w:r w:rsidRPr="00386249">
        <w:rPr>
          <w:rFonts w:eastAsiaTheme="minorEastAsia"/>
          <w:sz w:val="28"/>
          <w:szCs w:val="28"/>
        </w:rPr>
        <w:t>Православные Софийские соборы. Совесть.</w:t>
      </w:r>
    </w:p>
    <w:p w:rsidR="00386249" w:rsidRPr="00386249" w:rsidRDefault="00386249" w:rsidP="00386249">
      <w:pPr>
        <w:spacing w:line="360" w:lineRule="auto"/>
        <w:rPr>
          <w:rFonts w:eastAsiaTheme="minorEastAsia"/>
          <w:color w:val="000000"/>
          <w:sz w:val="28"/>
          <w:szCs w:val="28"/>
        </w:rPr>
      </w:pPr>
      <w:r w:rsidRPr="00386249">
        <w:rPr>
          <w:rFonts w:eastAsiaTheme="minorEastAsia"/>
          <w:sz w:val="28"/>
          <w:szCs w:val="28"/>
        </w:rPr>
        <w:t>Честь. Героизм.</w:t>
      </w:r>
      <w:r w:rsidRPr="00386249">
        <w:rPr>
          <w:rFonts w:eastAsiaTheme="minorEastAsia"/>
          <w:color w:val="000000"/>
          <w:sz w:val="28"/>
          <w:szCs w:val="28"/>
        </w:rPr>
        <w:t xml:space="preserve"> Культура поведения человека. Этикет в разных жизненных ситуациях.</w:t>
      </w:r>
    </w:p>
    <w:p w:rsidR="00386249" w:rsidRPr="00386249" w:rsidRDefault="00386249" w:rsidP="00386249">
      <w:pPr>
        <w:spacing w:line="360" w:lineRule="auto"/>
        <w:rPr>
          <w:rFonts w:eastAsiaTheme="minorEastAsia"/>
          <w:color w:val="000000"/>
          <w:sz w:val="28"/>
          <w:szCs w:val="28"/>
        </w:rPr>
      </w:pPr>
      <w:r w:rsidRPr="00386249">
        <w:rPr>
          <w:rFonts w:eastAsiaTheme="minorEastAsia"/>
          <w:color w:val="000000"/>
          <w:sz w:val="28"/>
          <w:szCs w:val="28"/>
        </w:rPr>
        <w:t>Контрольные работы (2). Итоговый урок.</w:t>
      </w:r>
    </w:p>
    <w:p w:rsidR="00386249" w:rsidRPr="00386249" w:rsidRDefault="00386249" w:rsidP="00386249">
      <w:pPr>
        <w:spacing w:line="360" w:lineRule="auto"/>
        <w:rPr>
          <w:rFonts w:eastAsiaTheme="minorEastAsia"/>
          <w:color w:val="000000"/>
          <w:sz w:val="28"/>
          <w:szCs w:val="28"/>
        </w:rPr>
      </w:pPr>
    </w:p>
    <w:p w:rsidR="00386249" w:rsidRPr="00386249" w:rsidRDefault="00386249" w:rsidP="00386249">
      <w:pPr>
        <w:spacing w:line="360" w:lineRule="auto"/>
        <w:rPr>
          <w:rFonts w:eastAsiaTheme="minorEastAsia"/>
          <w:b/>
          <w:spacing w:val="-7"/>
          <w:sz w:val="28"/>
          <w:szCs w:val="28"/>
        </w:rPr>
      </w:pPr>
      <w:r w:rsidRPr="00386249">
        <w:rPr>
          <w:rFonts w:eastAsiaTheme="minorEastAsia"/>
          <w:b/>
          <w:sz w:val="28"/>
          <w:szCs w:val="28"/>
        </w:rPr>
        <w:t>3.3. Содержание курса «Основы духовно-нравственной культуры народов России»</w:t>
      </w:r>
    </w:p>
    <w:p w:rsidR="00386249" w:rsidRPr="00386249" w:rsidRDefault="00386249" w:rsidP="00386249">
      <w:pPr>
        <w:spacing w:line="360" w:lineRule="auto"/>
        <w:rPr>
          <w:rFonts w:eastAsiaTheme="minorEastAsia"/>
          <w:b/>
          <w:spacing w:val="-7"/>
          <w:sz w:val="28"/>
          <w:szCs w:val="28"/>
        </w:rPr>
      </w:pPr>
      <w:r w:rsidRPr="00386249">
        <w:rPr>
          <w:rFonts w:eastAsiaTheme="minorEastAsia"/>
          <w:b/>
          <w:spacing w:val="-7"/>
          <w:sz w:val="28"/>
          <w:szCs w:val="28"/>
        </w:rPr>
        <w:t xml:space="preserve">                                                                    7 КЛАСС (34 ч.)</w:t>
      </w:r>
    </w:p>
    <w:p w:rsidR="00386249" w:rsidRPr="00386249" w:rsidRDefault="00386249" w:rsidP="00386249">
      <w:pPr>
        <w:spacing w:line="360" w:lineRule="auto"/>
        <w:rPr>
          <w:rFonts w:eastAsiaTheme="minorEastAsia"/>
          <w:sz w:val="28"/>
          <w:szCs w:val="28"/>
        </w:rPr>
      </w:pPr>
      <w:r w:rsidRPr="00386249">
        <w:rPr>
          <w:rFonts w:eastAsiaTheme="minorEastAsia"/>
          <w:b/>
          <w:spacing w:val="-7"/>
          <w:sz w:val="28"/>
          <w:szCs w:val="28"/>
        </w:rPr>
        <w:t xml:space="preserve">Раздел 1. Нравственное воспитание в культуре народов России (8 ч.) </w:t>
      </w:r>
      <w:r w:rsidRPr="00386249">
        <w:rPr>
          <w:rFonts w:eastAsiaTheme="minorEastAsia"/>
          <w:sz w:val="28"/>
          <w:szCs w:val="28"/>
        </w:rPr>
        <w:t xml:space="preserve">Особенности нравственного воспитания народов России. Герои русского народа. Герои татарского народа. Герои украинского и белорусского народов. </w:t>
      </w:r>
      <w:r w:rsidRPr="00386249">
        <w:rPr>
          <w:rFonts w:eastAsiaTheme="minorEastAsia"/>
          <w:sz w:val="28"/>
          <w:szCs w:val="28"/>
        </w:rPr>
        <w:lastRenderedPageBreak/>
        <w:t>Герои башкирского народа. Герои народов Кавказа и Закавказья. Герои казахского народа. Герои малых народов.</w:t>
      </w:r>
    </w:p>
    <w:p w:rsidR="00386249" w:rsidRPr="00386249" w:rsidRDefault="00386249" w:rsidP="00386249">
      <w:pPr>
        <w:spacing w:line="360" w:lineRule="auto"/>
        <w:rPr>
          <w:rFonts w:eastAsiaTheme="minorEastAsia"/>
          <w:sz w:val="28"/>
          <w:szCs w:val="28"/>
        </w:rPr>
      </w:pPr>
      <w:r w:rsidRPr="00386249">
        <w:rPr>
          <w:rFonts w:eastAsiaTheme="minorEastAsia"/>
          <w:b/>
          <w:sz w:val="28"/>
          <w:szCs w:val="28"/>
        </w:rPr>
        <w:t>Раздел 2. Религиозная символика в традиционных религиях России. Религиозное мировоззрение (6 ч.)</w:t>
      </w:r>
      <w:r w:rsidRPr="00386249">
        <w:rPr>
          <w:rFonts w:eastAsiaTheme="minorEastAsia"/>
          <w:sz w:val="28"/>
          <w:szCs w:val="28"/>
        </w:rPr>
        <w:t xml:space="preserve"> Значение религии в формировании нравственного воспитания общества. Символы христианской веры. Иерархия в христианской церкви. Символы ислама. Особенности иерархии в исламе. Символы буддизма. Особенности мировоззрения в буддизме. </w:t>
      </w:r>
    </w:p>
    <w:p w:rsidR="00386249" w:rsidRPr="00386249" w:rsidRDefault="00386249" w:rsidP="00386249">
      <w:pPr>
        <w:spacing w:line="360" w:lineRule="auto"/>
        <w:rPr>
          <w:rFonts w:eastAsiaTheme="minorEastAsia"/>
          <w:sz w:val="28"/>
          <w:szCs w:val="28"/>
        </w:rPr>
      </w:pPr>
      <w:r w:rsidRPr="00386249">
        <w:rPr>
          <w:rFonts w:eastAsiaTheme="minorEastAsia"/>
          <w:b/>
          <w:sz w:val="28"/>
          <w:szCs w:val="28"/>
        </w:rPr>
        <w:t>Раздел 3. Выдающиеся деятели науки и культуры многонационального народа России (7 ч.)</w:t>
      </w:r>
      <w:r w:rsidRPr="00386249">
        <w:rPr>
          <w:rFonts w:eastAsiaTheme="minorEastAsia"/>
          <w:sz w:val="28"/>
          <w:szCs w:val="28"/>
        </w:rPr>
        <w:t xml:space="preserve"> Выдающиеся ученые и культурные деятели русского народа. Выдающиеся ученые и культурные деятели украинского и белорусского народов. Выдающиеся ученые и культурные деятели </w:t>
      </w:r>
      <w:proofErr w:type="gramStart"/>
      <w:r w:rsidRPr="00386249">
        <w:rPr>
          <w:rFonts w:eastAsiaTheme="minorEastAsia"/>
          <w:sz w:val="28"/>
          <w:szCs w:val="28"/>
        </w:rPr>
        <w:t>татарского</w:t>
      </w:r>
      <w:proofErr w:type="gramEnd"/>
      <w:r w:rsidRPr="00386249">
        <w:rPr>
          <w:rFonts w:eastAsiaTheme="minorEastAsia"/>
          <w:sz w:val="28"/>
          <w:szCs w:val="28"/>
        </w:rPr>
        <w:t xml:space="preserve"> народов. Выдающиеся ученые и культурные деятели башкирского народа. Выдающиеся ученые и культурные деятели казахского народа. Выдающиеся ученые и культурные деятели малых народов России.</w:t>
      </w:r>
    </w:p>
    <w:p w:rsidR="00386249" w:rsidRPr="00386249" w:rsidRDefault="00386249" w:rsidP="00386249">
      <w:pPr>
        <w:spacing w:line="360" w:lineRule="auto"/>
        <w:rPr>
          <w:rFonts w:eastAsiaTheme="minorEastAsia"/>
          <w:spacing w:val="-7"/>
          <w:sz w:val="28"/>
          <w:szCs w:val="28"/>
        </w:rPr>
      </w:pPr>
      <w:r w:rsidRPr="00386249">
        <w:rPr>
          <w:rFonts w:eastAsiaTheme="minorEastAsia"/>
          <w:color w:val="000000"/>
          <w:sz w:val="28"/>
          <w:szCs w:val="28"/>
        </w:rPr>
        <w:t>на благо Родины (землепроходцы, ученые, путешественники, колхозники и пр.).</w:t>
      </w:r>
      <w:r w:rsidRPr="00386249">
        <w:rPr>
          <w:rFonts w:eastAsiaTheme="minorEastAsia"/>
          <w:sz w:val="28"/>
          <w:szCs w:val="28"/>
        </w:rPr>
        <w:t xml:space="preserve">  </w:t>
      </w:r>
    </w:p>
    <w:p w:rsidR="00386249" w:rsidRPr="00386249" w:rsidRDefault="00386249" w:rsidP="00386249">
      <w:pPr>
        <w:spacing w:line="360" w:lineRule="auto"/>
        <w:rPr>
          <w:rFonts w:eastAsiaTheme="minorEastAsia"/>
          <w:color w:val="000000"/>
          <w:sz w:val="28"/>
          <w:szCs w:val="28"/>
        </w:rPr>
      </w:pPr>
      <w:r w:rsidRPr="00386249">
        <w:rPr>
          <w:rFonts w:eastAsiaTheme="minorEastAsia"/>
          <w:b/>
          <w:sz w:val="28"/>
          <w:szCs w:val="28"/>
        </w:rPr>
        <w:t>Раздел 4. Наши нравственные ценности (9 ч.)</w:t>
      </w:r>
      <w:r w:rsidRPr="00386249">
        <w:rPr>
          <w:rFonts w:eastAsiaTheme="minorEastAsia"/>
          <w:sz w:val="28"/>
          <w:szCs w:val="28"/>
        </w:rPr>
        <w:t xml:space="preserve"> Источники, создающие нравственные установки. Воспитание милосердия и сострадания. </w:t>
      </w:r>
      <w:r w:rsidRPr="00386249">
        <w:rPr>
          <w:rFonts w:eastAsiaTheme="minorEastAsia"/>
          <w:color w:val="000000"/>
          <w:sz w:val="28"/>
          <w:szCs w:val="28"/>
        </w:rPr>
        <w:t>Примеры самоотверженного труда людей разных национальностей на благо Родины (землепроходцы, ученые, путешественники, колхозники и пр.). Процесс воспитания в традициях народов России. Семейные ценности в традиционных религиях России. Троице – Сергиев монастырь как образец нравственного служения Отечеству. На страже духовных рубежей – из истории строительства кремлей. Патриотизм. Гражданственность.</w:t>
      </w:r>
    </w:p>
    <w:p w:rsidR="00386249" w:rsidRPr="00386249" w:rsidRDefault="00386249" w:rsidP="00386249">
      <w:pPr>
        <w:spacing w:line="360" w:lineRule="auto"/>
        <w:rPr>
          <w:rFonts w:eastAsiaTheme="minorEastAsia"/>
          <w:color w:val="000000"/>
          <w:sz w:val="28"/>
          <w:szCs w:val="28"/>
        </w:rPr>
      </w:pPr>
      <w:r w:rsidRPr="00386249">
        <w:rPr>
          <w:rFonts w:eastAsiaTheme="minorEastAsia"/>
          <w:color w:val="000000"/>
          <w:sz w:val="28"/>
          <w:szCs w:val="28"/>
        </w:rPr>
        <w:t>Контрольные работы (2). Итоговый урок.</w:t>
      </w:r>
    </w:p>
    <w:p w:rsidR="00386249" w:rsidRPr="00386249" w:rsidRDefault="00386249" w:rsidP="00386249">
      <w:pPr>
        <w:spacing w:line="360" w:lineRule="auto"/>
        <w:rPr>
          <w:rFonts w:eastAsiaTheme="minorEastAsia"/>
          <w:color w:val="000000"/>
          <w:sz w:val="28"/>
          <w:szCs w:val="28"/>
        </w:rPr>
      </w:pPr>
    </w:p>
    <w:p w:rsidR="00386249" w:rsidRPr="00386249" w:rsidRDefault="00386249" w:rsidP="00386249">
      <w:pPr>
        <w:spacing w:line="360" w:lineRule="auto"/>
        <w:jc w:val="center"/>
        <w:rPr>
          <w:rFonts w:eastAsiaTheme="minorEastAsia"/>
          <w:b/>
          <w:kern w:val="2"/>
          <w:sz w:val="28"/>
          <w:szCs w:val="28"/>
        </w:rPr>
      </w:pPr>
    </w:p>
    <w:p w:rsidR="00386249" w:rsidRPr="00386249" w:rsidRDefault="00386249" w:rsidP="00386249">
      <w:pPr>
        <w:spacing w:line="360" w:lineRule="auto"/>
        <w:jc w:val="center"/>
        <w:rPr>
          <w:rFonts w:eastAsiaTheme="minorEastAsia"/>
          <w:b/>
          <w:bCs/>
          <w:sz w:val="28"/>
          <w:szCs w:val="28"/>
        </w:rPr>
      </w:pPr>
      <w:r w:rsidRPr="00386249">
        <w:rPr>
          <w:rFonts w:eastAsiaTheme="minorEastAsia"/>
          <w:b/>
          <w:kern w:val="2"/>
          <w:sz w:val="28"/>
          <w:szCs w:val="28"/>
          <w:lang w:val="en-US"/>
        </w:rPr>
        <w:t>IV</w:t>
      </w:r>
      <w:r w:rsidRPr="00386249">
        <w:rPr>
          <w:rFonts w:eastAsiaTheme="minorEastAsia"/>
          <w:b/>
          <w:kern w:val="2"/>
          <w:sz w:val="28"/>
          <w:szCs w:val="28"/>
        </w:rPr>
        <w:t>. Тематическое планирование курса</w:t>
      </w:r>
      <w:r w:rsidRPr="00386249">
        <w:rPr>
          <w:rFonts w:eastAsiaTheme="minorEastAsia"/>
          <w:b/>
          <w:bCs/>
          <w:sz w:val="28"/>
          <w:szCs w:val="28"/>
        </w:rPr>
        <w:t xml:space="preserve"> «Основы духовно-нравственной культуры народов России»</w:t>
      </w:r>
    </w:p>
    <w:p w:rsidR="00386249" w:rsidRPr="00386249" w:rsidRDefault="00386249" w:rsidP="00386249">
      <w:pPr>
        <w:spacing w:line="360" w:lineRule="auto"/>
        <w:jc w:val="center"/>
        <w:rPr>
          <w:rFonts w:eastAsiaTheme="minorEastAsia"/>
          <w:b/>
          <w:bCs/>
          <w:sz w:val="28"/>
          <w:szCs w:val="28"/>
        </w:rPr>
      </w:pPr>
      <w:r w:rsidRPr="00386249">
        <w:rPr>
          <w:rFonts w:eastAsiaTheme="minorEastAsia"/>
          <w:b/>
          <w:kern w:val="2"/>
          <w:sz w:val="28"/>
          <w:szCs w:val="28"/>
        </w:rPr>
        <w:lastRenderedPageBreak/>
        <w:t>4.1. Тематическое планирование курса</w:t>
      </w:r>
      <w:r w:rsidRPr="00386249">
        <w:rPr>
          <w:rFonts w:eastAsiaTheme="minorEastAsia"/>
          <w:b/>
          <w:bCs/>
          <w:sz w:val="28"/>
          <w:szCs w:val="28"/>
        </w:rPr>
        <w:t xml:space="preserve"> «Основы духовно-нравственной культуры народов России»</w:t>
      </w:r>
    </w:p>
    <w:p w:rsidR="00386249" w:rsidRPr="00386249" w:rsidRDefault="00386249" w:rsidP="00386249">
      <w:pPr>
        <w:spacing w:line="360" w:lineRule="auto"/>
        <w:jc w:val="center"/>
        <w:rPr>
          <w:rFonts w:eastAsiaTheme="minorEastAsia"/>
          <w:b/>
          <w:bCs/>
          <w:spacing w:val="-7"/>
          <w:sz w:val="28"/>
          <w:szCs w:val="28"/>
        </w:rPr>
      </w:pPr>
      <w:r w:rsidRPr="00386249">
        <w:rPr>
          <w:rFonts w:eastAsiaTheme="minorEastAsia"/>
          <w:b/>
          <w:bCs/>
          <w:spacing w:val="-7"/>
          <w:sz w:val="28"/>
          <w:szCs w:val="28"/>
        </w:rPr>
        <w:t>5 КЛАСС (34 ч)</w:t>
      </w:r>
    </w:p>
    <w:tbl>
      <w:tblPr>
        <w:tblStyle w:val="20"/>
        <w:tblW w:w="0" w:type="auto"/>
        <w:tblLook w:val="04A0" w:firstRow="1" w:lastRow="0" w:firstColumn="1" w:lastColumn="0" w:noHBand="0" w:noVBand="1"/>
      </w:tblPr>
      <w:tblGrid>
        <w:gridCol w:w="693"/>
        <w:gridCol w:w="7070"/>
        <w:gridCol w:w="1671"/>
      </w:tblGrid>
      <w:tr w:rsidR="00386249" w:rsidRPr="00386249" w:rsidTr="00E5272A">
        <w:trPr>
          <w:trHeight w:val="272"/>
        </w:trPr>
        <w:tc>
          <w:tcPr>
            <w:tcW w:w="693" w:type="dxa"/>
          </w:tcPr>
          <w:p w:rsidR="00386249" w:rsidRPr="00386249" w:rsidRDefault="00386249" w:rsidP="00386249">
            <w:pPr>
              <w:spacing w:line="360" w:lineRule="auto"/>
              <w:jc w:val="center"/>
              <w:rPr>
                <w:rFonts w:ascii="Times New Roman" w:eastAsiaTheme="minorEastAsia" w:hAnsi="Times New Roman"/>
                <w:bCs/>
                <w:spacing w:val="-7"/>
                <w:sz w:val="28"/>
                <w:szCs w:val="28"/>
              </w:rPr>
            </w:pPr>
            <w:r w:rsidRPr="00386249">
              <w:rPr>
                <w:rFonts w:ascii="Times New Roman" w:eastAsiaTheme="minorEastAsia" w:hAnsi="Times New Roman"/>
                <w:bCs/>
                <w:spacing w:val="-7"/>
                <w:sz w:val="28"/>
                <w:szCs w:val="28"/>
              </w:rPr>
              <w:t>№</w:t>
            </w:r>
          </w:p>
        </w:tc>
        <w:tc>
          <w:tcPr>
            <w:tcW w:w="7070" w:type="dxa"/>
          </w:tcPr>
          <w:p w:rsidR="00386249" w:rsidRPr="00386249" w:rsidRDefault="00386249" w:rsidP="00386249">
            <w:pPr>
              <w:spacing w:line="360" w:lineRule="auto"/>
              <w:jc w:val="center"/>
              <w:rPr>
                <w:rFonts w:ascii="Times New Roman" w:eastAsiaTheme="minorEastAsia" w:hAnsi="Times New Roman"/>
                <w:bCs/>
                <w:spacing w:val="-7"/>
                <w:sz w:val="28"/>
                <w:szCs w:val="28"/>
              </w:rPr>
            </w:pPr>
            <w:r w:rsidRPr="00386249">
              <w:rPr>
                <w:rFonts w:ascii="Times New Roman" w:hAnsi="Times New Roman"/>
                <w:b/>
                <w:bCs/>
                <w:sz w:val="28"/>
                <w:szCs w:val="28"/>
              </w:rPr>
              <w:t xml:space="preserve">Наименование раздела и темы </w:t>
            </w:r>
          </w:p>
        </w:tc>
        <w:tc>
          <w:tcPr>
            <w:tcW w:w="1551" w:type="dxa"/>
          </w:tcPr>
          <w:p w:rsidR="00386249" w:rsidRPr="00386249" w:rsidRDefault="00386249" w:rsidP="00386249">
            <w:pPr>
              <w:spacing w:line="360" w:lineRule="auto"/>
              <w:jc w:val="center"/>
              <w:rPr>
                <w:rFonts w:ascii="Times New Roman" w:eastAsiaTheme="minorEastAsia" w:hAnsi="Times New Roman"/>
                <w:bCs/>
                <w:spacing w:val="-7"/>
                <w:sz w:val="28"/>
                <w:szCs w:val="28"/>
              </w:rPr>
            </w:pPr>
            <w:r w:rsidRPr="00386249">
              <w:rPr>
                <w:rFonts w:ascii="Times New Roman" w:eastAsiaTheme="minorEastAsia" w:hAnsi="Times New Roman"/>
                <w:b/>
                <w:bCs/>
                <w:sz w:val="28"/>
                <w:szCs w:val="28"/>
              </w:rPr>
              <w:t>О</w:t>
            </w:r>
            <w:r w:rsidRPr="00386249">
              <w:rPr>
                <w:rFonts w:ascii="Times New Roman" w:hAnsi="Times New Roman"/>
                <w:b/>
                <w:bCs/>
                <w:sz w:val="28"/>
                <w:szCs w:val="28"/>
              </w:rPr>
              <w:t>бщее количество часов</w:t>
            </w:r>
          </w:p>
        </w:tc>
      </w:tr>
      <w:tr w:rsidR="00386249" w:rsidRPr="00386249" w:rsidTr="00E5272A">
        <w:trPr>
          <w:trHeight w:val="292"/>
        </w:trPr>
        <w:tc>
          <w:tcPr>
            <w:tcW w:w="693" w:type="dxa"/>
          </w:tcPr>
          <w:p w:rsidR="00386249" w:rsidRPr="00386249" w:rsidRDefault="00386249" w:rsidP="00386249">
            <w:pPr>
              <w:spacing w:line="360" w:lineRule="auto"/>
              <w:jc w:val="center"/>
              <w:rPr>
                <w:rFonts w:ascii="Times New Roman" w:eastAsiaTheme="minorEastAsia" w:hAnsi="Times New Roman"/>
                <w:bCs/>
                <w:spacing w:val="-7"/>
                <w:sz w:val="28"/>
                <w:szCs w:val="28"/>
              </w:rPr>
            </w:pPr>
          </w:p>
        </w:tc>
        <w:tc>
          <w:tcPr>
            <w:tcW w:w="7070" w:type="dxa"/>
          </w:tcPr>
          <w:p w:rsidR="00386249" w:rsidRPr="00386249" w:rsidRDefault="00386249" w:rsidP="00386249">
            <w:pPr>
              <w:spacing w:line="360" w:lineRule="auto"/>
              <w:rPr>
                <w:rFonts w:ascii="Times New Roman" w:eastAsiaTheme="minorEastAsia" w:hAnsi="Times New Roman"/>
                <w:bCs/>
                <w:spacing w:val="-7"/>
                <w:sz w:val="28"/>
                <w:szCs w:val="28"/>
              </w:rPr>
            </w:pPr>
            <w:r w:rsidRPr="00386249">
              <w:rPr>
                <w:rFonts w:ascii="Times New Roman" w:eastAsiaTheme="minorEastAsia" w:hAnsi="Times New Roman"/>
                <w:bCs/>
                <w:spacing w:val="-7"/>
                <w:sz w:val="28"/>
                <w:szCs w:val="28"/>
              </w:rPr>
              <w:t>Введение. Что такое нравственность</w:t>
            </w:r>
          </w:p>
        </w:tc>
        <w:tc>
          <w:tcPr>
            <w:tcW w:w="1551" w:type="dxa"/>
          </w:tcPr>
          <w:p w:rsidR="00386249" w:rsidRPr="00386249" w:rsidRDefault="00386249" w:rsidP="00386249">
            <w:pPr>
              <w:spacing w:line="360" w:lineRule="auto"/>
              <w:jc w:val="center"/>
              <w:rPr>
                <w:rFonts w:ascii="Times New Roman" w:eastAsiaTheme="minorEastAsia" w:hAnsi="Times New Roman"/>
                <w:bCs/>
                <w:spacing w:val="-7"/>
                <w:sz w:val="28"/>
                <w:szCs w:val="28"/>
              </w:rPr>
            </w:pPr>
            <w:r w:rsidRPr="00386249">
              <w:rPr>
                <w:rFonts w:ascii="Times New Roman" w:eastAsiaTheme="minorEastAsia" w:hAnsi="Times New Roman"/>
                <w:bCs/>
                <w:spacing w:val="-7"/>
                <w:sz w:val="28"/>
                <w:szCs w:val="28"/>
              </w:rPr>
              <w:t>1 ч</w:t>
            </w:r>
          </w:p>
        </w:tc>
      </w:tr>
      <w:tr w:rsidR="00386249" w:rsidRPr="00386249" w:rsidTr="00E5272A">
        <w:trPr>
          <w:trHeight w:val="292"/>
        </w:trPr>
        <w:tc>
          <w:tcPr>
            <w:tcW w:w="693" w:type="dxa"/>
          </w:tcPr>
          <w:p w:rsidR="00386249" w:rsidRPr="00386249" w:rsidRDefault="00386249" w:rsidP="00386249">
            <w:pPr>
              <w:spacing w:line="360" w:lineRule="auto"/>
              <w:jc w:val="center"/>
              <w:rPr>
                <w:rFonts w:ascii="Times New Roman" w:eastAsiaTheme="minorEastAsia" w:hAnsi="Times New Roman"/>
                <w:bCs/>
                <w:spacing w:val="-7"/>
                <w:sz w:val="28"/>
                <w:szCs w:val="28"/>
              </w:rPr>
            </w:pPr>
            <w:r w:rsidRPr="00386249">
              <w:rPr>
                <w:rFonts w:ascii="Times New Roman" w:eastAsiaTheme="minorEastAsia" w:hAnsi="Times New Roman"/>
                <w:bCs/>
                <w:spacing w:val="-7"/>
                <w:sz w:val="28"/>
                <w:szCs w:val="28"/>
              </w:rPr>
              <w:t>1.</w:t>
            </w:r>
          </w:p>
        </w:tc>
        <w:tc>
          <w:tcPr>
            <w:tcW w:w="7070" w:type="dxa"/>
          </w:tcPr>
          <w:p w:rsidR="00386249" w:rsidRPr="00386249" w:rsidRDefault="00386249" w:rsidP="00386249">
            <w:pPr>
              <w:spacing w:line="360" w:lineRule="auto"/>
              <w:rPr>
                <w:rFonts w:ascii="Times New Roman" w:eastAsiaTheme="minorEastAsia" w:hAnsi="Times New Roman"/>
                <w:bCs/>
                <w:spacing w:val="-7"/>
                <w:sz w:val="28"/>
                <w:szCs w:val="28"/>
              </w:rPr>
            </w:pPr>
            <w:r w:rsidRPr="00386249">
              <w:rPr>
                <w:rFonts w:ascii="Times New Roman" w:eastAsiaTheme="minorEastAsia" w:hAnsi="Times New Roman"/>
                <w:bCs/>
                <w:spacing w:val="-7"/>
                <w:sz w:val="28"/>
                <w:szCs w:val="28"/>
              </w:rPr>
              <w:t>Быт народов России</w:t>
            </w:r>
          </w:p>
        </w:tc>
        <w:tc>
          <w:tcPr>
            <w:tcW w:w="1551" w:type="dxa"/>
          </w:tcPr>
          <w:p w:rsidR="00386249" w:rsidRPr="00386249" w:rsidRDefault="00386249" w:rsidP="00386249">
            <w:pPr>
              <w:spacing w:line="360" w:lineRule="auto"/>
              <w:jc w:val="center"/>
              <w:rPr>
                <w:rFonts w:ascii="Times New Roman" w:eastAsiaTheme="minorEastAsia" w:hAnsi="Times New Roman"/>
                <w:bCs/>
                <w:spacing w:val="-7"/>
                <w:sz w:val="28"/>
                <w:szCs w:val="28"/>
              </w:rPr>
            </w:pPr>
            <w:r w:rsidRPr="00386249">
              <w:rPr>
                <w:rFonts w:ascii="Times New Roman" w:eastAsiaTheme="minorEastAsia" w:hAnsi="Times New Roman"/>
                <w:bCs/>
                <w:spacing w:val="-7"/>
                <w:sz w:val="28"/>
                <w:szCs w:val="28"/>
              </w:rPr>
              <w:t>8 ч</w:t>
            </w:r>
          </w:p>
        </w:tc>
      </w:tr>
      <w:tr w:rsidR="00386249" w:rsidRPr="00386249" w:rsidTr="00E5272A">
        <w:trPr>
          <w:trHeight w:val="292"/>
        </w:trPr>
        <w:tc>
          <w:tcPr>
            <w:tcW w:w="693" w:type="dxa"/>
          </w:tcPr>
          <w:p w:rsidR="00386249" w:rsidRPr="00386249" w:rsidRDefault="00386249" w:rsidP="00386249">
            <w:pPr>
              <w:spacing w:line="360" w:lineRule="auto"/>
              <w:jc w:val="center"/>
              <w:rPr>
                <w:rFonts w:ascii="Times New Roman" w:eastAsiaTheme="minorEastAsia" w:hAnsi="Times New Roman"/>
                <w:bCs/>
                <w:spacing w:val="-7"/>
                <w:sz w:val="28"/>
                <w:szCs w:val="28"/>
              </w:rPr>
            </w:pPr>
            <w:r w:rsidRPr="00386249">
              <w:rPr>
                <w:rFonts w:ascii="Times New Roman" w:eastAsiaTheme="minorEastAsia" w:hAnsi="Times New Roman"/>
                <w:bCs/>
                <w:spacing w:val="-7"/>
                <w:sz w:val="28"/>
                <w:szCs w:val="28"/>
              </w:rPr>
              <w:t>2.</w:t>
            </w:r>
          </w:p>
        </w:tc>
        <w:tc>
          <w:tcPr>
            <w:tcW w:w="7070" w:type="dxa"/>
          </w:tcPr>
          <w:p w:rsidR="00386249" w:rsidRPr="00386249" w:rsidRDefault="00386249" w:rsidP="00386249">
            <w:pPr>
              <w:spacing w:line="360" w:lineRule="auto"/>
              <w:rPr>
                <w:rFonts w:ascii="Times New Roman" w:eastAsiaTheme="minorEastAsia" w:hAnsi="Times New Roman"/>
                <w:bCs/>
                <w:spacing w:val="-7"/>
                <w:sz w:val="28"/>
                <w:szCs w:val="28"/>
              </w:rPr>
            </w:pPr>
            <w:r w:rsidRPr="00386249">
              <w:rPr>
                <w:rFonts w:ascii="Times New Roman" w:eastAsiaTheme="minorEastAsia" w:hAnsi="Times New Roman"/>
                <w:bCs/>
                <w:spacing w:val="-7"/>
                <w:sz w:val="28"/>
                <w:szCs w:val="28"/>
              </w:rPr>
              <w:t>Нравственность, религия и культура</w:t>
            </w:r>
          </w:p>
        </w:tc>
        <w:tc>
          <w:tcPr>
            <w:tcW w:w="1551" w:type="dxa"/>
          </w:tcPr>
          <w:p w:rsidR="00386249" w:rsidRPr="00386249" w:rsidRDefault="00386249" w:rsidP="00386249">
            <w:pPr>
              <w:spacing w:line="360" w:lineRule="auto"/>
              <w:jc w:val="center"/>
              <w:rPr>
                <w:rFonts w:ascii="Times New Roman" w:eastAsiaTheme="minorEastAsia" w:hAnsi="Times New Roman"/>
                <w:bCs/>
                <w:spacing w:val="-7"/>
                <w:sz w:val="28"/>
                <w:szCs w:val="28"/>
              </w:rPr>
            </w:pPr>
            <w:r w:rsidRPr="00386249">
              <w:rPr>
                <w:rFonts w:ascii="Times New Roman" w:eastAsiaTheme="minorEastAsia" w:hAnsi="Times New Roman"/>
                <w:bCs/>
                <w:spacing w:val="-7"/>
                <w:sz w:val="28"/>
                <w:szCs w:val="28"/>
              </w:rPr>
              <w:t>8 ч</w:t>
            </w:r>
          </w:p>
        </w:tc>
      </w:tr>
      <w:tr w:rsidR="00386249" w:rsidRPr="00386249" w:rsidTr="00E5272A">
        <w:trPr>
          <w:trHeight w:val="292"/>
        </w:trPr>
        <w:tc>
          <w:tcPr>
            <w:tcW w:w="693" w:type="dxa"/>
          </w:tcPr>
          <w:p w:rsidR="00386249" w:rsidRPr="00386249" w:rsidRDefault="00386249" w:rsidP="00386249">
            <w:pPr>
              <w:spacing w:line="360" w:lineRule="auto"/>
              <w:jc w:val="center"/>
              <w:rPr>
                <w:rFonts w:ascii="Times New Roman" w:eastAsiaTheme="minorEastAsia" w:hAnsi="Times New Roman"/>
                <w:bCs/>
                <w:spacing w:val="-7"/>
                <w:sz w:val="28"/>
                <w:szCs w:val="28"/>
              </w:rPr>
            </w:pPr>
            <w:r w:rsidRPr="00386249">
              <w:rPr>
                <w:rFonts w:ascii="Times New Roman" w:eastAsiaTheme="minorEastAsia" w:hAnsi="Times New Roman"/>
                <w:bCs/>
                <w:spacing w:val="-7"/>
                <w:sz w:val="28"/>
                <w:szCs w:val="28"/>
              </w:rPr>
              <w:t>3.</w:t>
            </w:r>
          </w:p>
        </w:tc>
        <w:tc>
          <w:tcPr>
            <w:tcW w:w="7070" w:type="dxa"/>
          </w:tcPr>
          <w:p w:rsidR="00386249" w:rsidRPr="00386249" w:rsidRDefault="00386249" w:rsidP="00386249">
            <w:pPr>
              <w:spacing w:line="360" w:lineRule="auto"/>
              <w:rPr>
                <w:rFonts w:ascii="Times New Roman" w:eastAsiaTheme="minorEastAsia" w:hAnsi="Times New Roman"/>
                <w:bCs/>
                <w:spacing w:val="-7"/>
                <w:sz w:val="28"/>
                <w:szCs w:val="28"/>
              </w:rPr>
            </w:pPr>
            <w:r w:rsidRPr="00386249">
              <w:rPr>
                <w:rFonts w:ascii="Times New Roman" w:eastAsiaTheme="minorEastAsia" w:hAnsi="Times New Roman"/>
                <w:bCs/>
                <w:spacing w:val="-7"/>
                <w:sz w:val="28"/>
                <w:szCs w:val="28"/>
              </w:rPr>
              <w:t>Культура России как выражение общих духовных ценностей её народов</w:t>
            </w:r>
          </w:p>
        </w:tc>
        <w:tc>
          <w:tcPr>
            <w:tcW w:w="1551" w:type="dxa"/>
          </w:tcPr>
          <w:p w:rsidR="00386249" w:rsidRPr="00386249" w:rsidRDefault="00386249" w:rsidP="00386249">
            <w:pPr>
              <w:spacing w:line="360" w:lineRule="auto"/>
              <w:jc w:val="center"/>
              <w:rPr>
                <w:rFonts w:ascii="Times New Roman" w:eastAsiaTheme="minorEastAsia" w:hAnsi="Times New Roman"/>
                <w:bCs/>
                <w:spacing w:val="-7"/>
                <w:sz w:val="28"/>
                <w:szCs w:val="28"/>
              </w:rPr>
            </w:pPr>
            <w:r w:rsidRPr="00386249">
              <w:rPr>
                <w:rFonts w:ascii="Times New Roman" w:eastAsiaTheme="minorEastAsia" w:hAnsi="Times New Roman"/>
                <w:bCs/>
                <w:spacing w:val="-7"/>
                <w:sz w:val="28"/>
                <w:szCs w:val="28"/>
              </w:rPr>
              <w:t>14 ч</w:t>
            </w:r>
          </w:p>
        </w:tc>
      </w:tr>
      <w:tr w:rsidR="00386249" w:rsidRPr="00386249" w:rsidTr="00E5272A">
        <w:trPr>
          <w:trHeight w:val="292"/>
        </w:trPr>
        <w:tc>
          <w:tcPr>
            <w:tcW w:w="693" w:type="dxa"/>
          </w:tcPr>
          <w:p w:rsidR="00386249" w:rsidRPr="00386249" w:rsidRDefault="00386249" w:rsidP="00386249">
            <w:pPr>
              <w:spacing w:line="360" w:lineRule="auto"/>
              <w:jc w:val="center"/>
              <w:rPr>
                <w:rFonts w:ascii="Times New Roman" w:eastAsiaTheme="minorEastAsia" w:hAnsi="Times New Roman"/>
                <w:bCs/>
                <w:spacing w:val="-7"/>
                <w:sz w:val="28"/>
                <w:szCs w:val="28"/>
              </w:rPr>
            </w:pPr>
          </w:p>
        </w:tc>
        <w:tc>
          <w:tcPr>
            <w:tcW w:w="7070" w:type="dxa"/>
          </w:tcPr>
          <w:p w:rsidR="00386249" w:rsidRPr="00386249" w:rsidRDefault="00386249" w:rsidP="00386249">
            <w:pPr>
              <w:spacing w:line="360" w:lineRule="auto"/>
              <w:rPr>
                <w:rFonts w:ascii="Times New Roman" w:eastAsiaTheme="minorEastAsia" w:hAnsi="Times New Roman"/>
                <w:bCs/>
                <w:spacing w:val="-7"/>
                <w:sz w:val="28"/>
                <w:szCs w:val="28"/>
              </w:rPr>
            </w:pPr>
            <w:r w:rsidRPr="00386249">
              <w:rPr>
                <w:rFonts w:ascii="Times New Roman" w:eastAsiaTheme="minorEastAsia" w:hAnsi="Times New Roman"/>
                <w:bCs/>
                <w:spacing w:val="-7"/>
                <w:sz w:val="28"/>
                <w:szCs w:val="28"/>
              </w:rPr>
              <w:t>Контрольные работы</w:t>
            </w:r>
          </w:p>
        </w:tc>
        <w:tc>
          <w:tcPr>
            <w:tcW w:w="1551" w:type="dxa"/>
          </w:tcPr>
          <w:p w:rsidR="00386249" w:rsidRPr="00386249" w:rsidRDefault="00386249" w:rsidP="00386249">
            <w:pPr>
              <w:spacing w:line="360" w:lineRule="auto"/>
              <w:jc w:val="center"/>
              <w:rPr>
                <w:rFonts w:ascii="Times New Roman" w:eastAsiaTheme="minorEastAsia" w:hAnsi="Times New Roman"/>
                <w:bCs/>
                <w:spacing w:val="-7"/>
                <w:sz w:val="28"/>
                <w:szCs w:val="28"/>
              </w:rPr>
            </w:pPr>
            <w:r w:rsidRPr="00386249">
              <w:rPr>
                <w:rFonts w:ascii="Times New Roman" w:eastAsiaTheme="minorEastAsia" w:hAnsi="Times New Roman"/>
                <w:bCs/>
                <w:spacing w:val="-7"/>
                <w:sz w:val="28"/>
                <w:szCs w:val="28"/>
              </w:rPr>
              <w:t>2 ч</w:t>
            </w:r>
          </w:p>
        </w:tc>
      </w:tr>
      <w:tr w:rsidR="00386249" w:rsidRPr="00386249" w:rsidTr="00E5272A">
        <w:trPr>
          <w:trHeight w:val="292"/>
        </w:trPr>
        <w:tc>
          <w:tcPr>
            <w:tcW w:w="693" w:type="dxa"/>
          </w:tcPr>
          <w:p w:rsidR="00386249" w:rsidRPr="00386249" w:rsidRDefault="00386249" w:rsidP="00386249">
            <w:pPr>
              <w:spacing w:line="360" w:lineRule="auto"/>
              <w:jc w:val="center"/>
              <w:rPr>
                <w:rFonts w:ascii="Times New Roman" w:eastAsiaTheme="minorEastAsia" w:hAnsi="Times New Roman"/>
                <w:bCs/>
                <w:spacing w:val="-7"/>
                <w:sz w:val="28"/>
                <w:szCs w:val="28"/>
              </w:rPr>
            </w:pPr>
          </w:p>
        </w:tc>
        <w:tc>
          <w:tcPr>
            <w:tcW w:w="7070" w:type="dxa"/>
          </w:tcPr>
          <w:p w:rsidR="00386249" w:rsidRPr="00386249" w:rsidRDefault="00386249" w:rsidP="00386249">
            <w:pPr>
              <w:spacing w:line="360" w:lineRule="auto"/>
              <w:rPr>
                <w:rFonts w:ascii="Times New Roman" w:eastAsiaTheme="minorEastAsia" w:hAnsi="Times New Roman"/>
                <w:bCs/>
                <w:spacing w:val="-7"/>
                <w:sz w:val="28"/>
                <w:szCs w:val="28"/>
              </w:rPr>
            </w:pPr>
            <w:r w:rsidRPr="00386249">
              <w:rPr>
                <w:rFonts w:ascii="Times New Roman" w:eastAsiaTheme="minorEastAsia" w:hAnsi="Times New Roman"/>
                <w:bCs/>
                <w:spacing w:val="-7"/>
                <w:sz w:val="28"/>
                <w:szCs w:val="28"/>
              </w:rPr>
              <w:t>Итоговый урок</w:t>
            </w:r>
          </w:p>
        </w:tc>
        <w:tc>
          <w:tcPr>
            <w:tcW w:w="1551" w:type="dxa"/>
          </w:tcPr>
          <w:p w:rsidR="00386249" w:rsidRPr="00386249" w:rsidRDefault="00386249" w:rsidP="00386249">
            <w:pPr>
              <w:spacing w:line="360" w:lineRule="auto"/>
              <w:jc w:val="center"/>
              <w:rPr>
                <w:rFonts w:ascii="Times New Roman" w:eastAsiaTheme="minorEastAsia" w:hAnsi="Times New Roman"/>
                <w:bCs/>
                <w:spacing w:val="-7"/>
                <w:sz w:val="28"/>
                <w:szCs w:val="28"/>
              </w:rPr>
            </w:pPr>
            <w:r w:rsidRPr="00386249">
              <w:rPr>
                <w:rFonts w:ascii="Times New Roman" w:eastAsiaTheme="minorEastAsia" w:hAnsi="Times New Roman"/>
                <w:bCs/>
                <w:spacing w:val="-7"/>
                <w:sz w:val="28"/>
                <w:szCs w:val="28"/>
              </w:rPr>
              <w:t>1 ч</w:t>
            </w:r>
          </w:p>
        </w:tc>
      </w:tr>
      <w:tr w:rsidR="00386249" w:rsidRPr="00386249" w:rsidTr="00E5272A">
        <w:trPr>
          <w:trHeight w:val="272"/>
        </w:trPr>
        <w:tc>
          <w:tcPr>
            <w:tcW w:w="693" w:type="dxa"/>
          </w:tcPr>
          <w:p w:rsidR="00386249" w:rsidRPr="00386249" w:rsidRDefault="00386249" w:rsidP="00386249">
            <w:pPr>
              <w:spacing w:line="360" w:lineRule="auto"/>
              <w:jc w:val="center"/>
              <w:rPr>
                <w:rFonts w:ascii="Times New Roman" w:eastAsiaTheme="minorEastAsia" w:hAnsi="Times New Roman"/>
                <w:bCs/>
                <w:spacing w:val="-7"/>
                <w:sz w:val="28"/>
                <w:szCs w:val="28"/>
              </w:rPr>
            </w:pPr>
          </w:p>
        </w:tc>
        <w:tc>
          <w:tcPr>
            <w:tcW w:w="7070" w:type="dxa"/>
          </w:tcPr>
          <w:p w:rsidR="00386249" w:rsidRPr="00386249" w:rsidRDefault="00386249" w:rsidP="00386249">
            <w:pPr>
              <w:spacing w:line="360" w:lineRule="auto"/>
              <w:jc w:val="both"/>
              <w:rPr>
                <w:rFonts w:ascii="Times New Roman" w:eastAsiaTheme="minorEastAsia" w:hAnsi="Times New Roman"/>
                <w:b/>
                <w:bCs/>
                <w:spacing w:val="-7"/>
                <w:sz w:val="28"/>
                <w:szCs w:val="28"/>
              </w:rPr>
            </w:pPr>
            <w:r w:rsidRPr="00386249">
              <w:rPr>
                <w:rFonts w:ascii="Times New Roman" w:eastAsiaTheme="minorEastAsia" w:hAnsi="Times New Roman"/>
                <w:b/>
                <w:bCs/>
                <w:spacing w:val="-7"/>
                <w:sz w:val="28"/>
                <w:szCs w:val="28"/>
              </w:rPr>
              <w:t>Итого</w:t>
            </w:r>
          </w:p>
        </w:tc>
        <w:tc>
          <w:tcPr>
            <w:tcW w:w="1551" w:type="dxa"/>
          </w:tcPr>
          <w:p w:rsidR="00386249" w:rsidRPr="00386249" w:rsidRDefault="00386249" w:rsidP="00386249">
            <w:pPr>
              <w:spacing w:line="360" w:lineRule="auto"/>
              <w:jc w:val="center"/>
              <w:rPr>
                <w:rFonts w:ascii="Times New Roman" w:eastAsiaTheme="minorEastAsia" w:hAnsi="Times New Roman"/>
                <w:b/>
                <w:bCs/>
                <w:spacing w:val="-7"/>
                <w:sz w:val="28"/>
                <w:szCs w:val="28"/>
              </w:rPr>
            </w:pPr>
            <w:r w:rsidRPr="00386249">
              <w:rPr>
                <w:rFonts w:ascii="Times New Roman" w:eastAsiaTheme="minorEastAsia" w:hAnsi="Times New Roman"/>
                <w:b/>
                <w:bCs/>
                <w:spacing w:val="-7"/>
                <w:sz w:val="28"/>
                <w:szCs w:val="28"/>
              </w:rPr>
              <w:t>34</w:t>
            </w:r>
          </w:p>
        </w:tc>
      </w:tr>
    </w:tbl>
    <w:p w:rsidR="00386249" w:rsidRPr="00386249" w:rsidRDefault="00386249" w:rsidP="00386249">
      <w:pPr>
        <w:spacing w:line="360" w:lineRule="auto"/>
        <w:jc w:val="center"/>
        <w:rPr>
          <w:rFonts w:eastAsiaTheme="minorEastAsia"/>
          <w:b/>
          <w:kern w:val="2"/>
          <w:sz w:val="28"/>
          <w:szCs w:val="28"/>
        </w:rPr>
      </w:pPr>
    </w:p>
    <w:p w:rsidR="00386249" w:rsidRPr="00386249" w:rsidRDefault="00386249" w:rsidP="00386249">
      <w:pPr>
        <w:spacing w:line="360" w:lineRule="auto"/>
        <w:jc w:val="center"/>
        <w:rPr>
          <w:rFonts w:eastAsiaTheme="minorEastAsia"/>
          <w:b/>
          <w:bCs/>
          <w:sz w:val="28"/>
          <w:szCs w:val="28"/>
        </w:rPr>
      </w:pPr>
      <w:r w:rsidRPr="00386249">
        <w:rPr>
          <w:rFonts w:eastAsiaTheme="minorEastAsia"/>
          <w:b/>
          <w:kern w:val="2"/>
          <w:sz w:val="28"/>
          <w:szCs w:val="28"/>
        </w:rPr>
        <w:t>4.2. Тематическое планирование курса</w:t>
      </w:r>
      <w:r w:rsidRPr="00386249">
        <w:rPr>
          <w:rFonts w:eastAsiaTheme="minorEastAsia"/>
          <w:b/>
          <w:bCs/>
          <w:sz w:val="28"/>
          <w:szCs w:val="28"/>
        </w:rPr>
        <w:t xml:space="preserve"> «Основы духовно-нравственной культуры народов России»</w:t>
      </w:r>
    </w:p>
    <w:p w:rsidR="00386249" w:rsidRPr="00386249" w:rsidRDefault="00386249" w:rsidP="00386249">
      <w:pPr>
        <w:spacing w:line="360" w:lineRule="auto"/>
        <w:jc w:val="center"/>
        <w:rPr>
          <w:rFonts w:eastAsiaTheme="minorEastAsia"/>
          <w:b/>
          <w:bCs/>
          <w:spacing w:val="-7"/>
          <w:sz w:val="28"/>
          <w:szCs w:val="28"/>
        </w:rPr>
      </w:pPr>
      <w:r w:rsidRPr="00386249">
        <w:rPr>
          <w:rFonts w:eastAsiaTheme="minorEastAsia"/>
          <w:b/>
          <w:bCs/>
          <w:spacing w:val="-7"/>
          <w:sz w:val="28"/>
          <w:szCs w:val="28"/>
        </w:rPr>
        <w:t>6 КЛАСС (34 ч)</w:t>
      </w:r>
    </w:p>
    <w:tbl>
      <w:tblPr>
        <w:tblStyle w:val="20"/>
        <w:tblW w:w="0" w:type="auto"/>
        <w:tblLook w:val="04A0" w:firstRow="1" w:lastRow="0" w:firstColumn="1" w:lastColumn="0" w:noHBand="0" w:noVBand="1"/>
      </w:tblPr>
      <w:tblGrid>
        <w:gridCol w:w="693"/>
        <w:gridCol w:w="7070"/>
        <w:gridCol w:w="1671"/>
      </w:tblGrid>
      <w:tr w:rsidR="00386249" w:rsidRPr="00386249" w:rsidTr="00E5272A">
        <w:trPr>
          <w:trHeight w:val="272"/>
        </w:trPr>
        <w:tc>
          <w:tcPr>
            <w:tcW w:w="693" w:type="dxa"/>
          </w:tcPr>
          <w:p w:rsidR="00386249" w:rsidRPr="00386249" w:rsidRDefault="00386249" w:rsidP="00386249">
            <w:pPr>
              <w:spacing w:line="360" w:lineRule="auto"/>
              <w:jc w:val="center"/>
              <w:rPr>
                <w:rFonts w:ascii="Times New Roman" w:eastAsiaTheme="minorEastAsia" w:hAnsi="Times New Roman"/>
                <w:bCs/>
                <w:spacing w:val="-7"/>
                <w:sz w:val="28"/>
                <w:szCs w:val="28"/>
              </w:rPr>
            </w:pPr>
            <w:r w:rsidRPr="00386249">
              <w:rPr>
                <w:rFonts w:ascii="Times New Roman" w:eastAsiaTheme="minorEastAsia" w:hAnsi="Times New Roman"/>
                <w:bCs/>
                <w:spacing w:val="-7"/>
                <w:sz w:val="28"/>
                <w:szCs w:val="28"/>
              </w:rPr>
              <w:t>№</w:t>
            </w:r>
          </w:p>
        </w:tc>
        <w:tc>
          <w:tcPr>
            <w:tcW w:w="7070" w:type="dxa"/>
          </w:tcPr>
          <w:p w:rsidR="00386249" w:rsidRPr="00386249" w:rsidRDefault="00386249" w:rsidP="00386249">
            <w:pPr>
              <w:spacing w:line="360" w:lineRule="auto"/>
              <w:jc w:val="center"/>
              <w:rPr>
                <w:rFonts w:ascii="Times New Roman" w:eastAsiaTheme="minorEastAsia" w:hAnsi="Times New Roman"/>
                <w:bCs/>
                <w:spacing w:val="-7"/>
                <w:sz w:val="28"/>
                <w:szCs w:val="28"/>
              </w:rPr>
            </w:pPr>
            <w:r w:rsidRPr="00386249">
              <w:rPr>
                <w:rFonts w:ascii="Times New Roman" w:hAnsi="Times New Roman"/>
                <w:b/>
                <w:bCs/>
                <w:sz w:val="28"/>
                <w:szCs w:val="28"/>
              </w:rPr>
              <w:t xml:space="preserve">Наименование раздела и темы </w:t>
            </w:r>
          </w:p>
        </w:tc>
        <w:tc>
          <w:tcPr>
            <w:tcW w:w="1551" w:type="dxa"/>
          </w:tcPr>
          <w:p w:rsidR="00386249" w:rsidRPr="00386249" w:rsidRDefault="00386249" w:rsidP="00386249">
            <w:pPr>
              <w:spacing w:line="360" w:lineRule="auto"/>
              <w:jc w:val="center"/>
              <w:rPr>
                <w:rFonts w:ascii="Times New Roman" w:eastAsiaTheme="minorEastAsia" w:hAnsi="Times New Roman"/>
                <w:bCs/>
                <w:spacing w:val="-7"/>
                <w:sz w:val="28"/>
                <w:szCs w:val="28"/>
              </w:rPr>
            </w:pPr>
            <w:r w:rsidRPr="00386249">
              <w:rPr>
                <w:rFonts w:ascii="Times New Roman" w:eastAsiaTheme="minorEastAsia" w:hAnsi="Times New Roman"/>
                <w:b/>
                <w:bCs/>
                <w:sz w:val="28"/>
                <w:szCs w:val="28"/>
              </w:rPr>
              <w:t>О</w:t>
            </w:r>
            <w:r w:rsidRPr="00386249">
              <w:rPr>
                <w:rFonts w:ascii="Times New Roman" w:hAnsi="Times New Roman"/>
                <w:b/>
                <w:bCs/>
                <w:sz w:val="28"/>
                <w:szCs w:val="28"/>
              </w:rPr>
              <w:t>бщее количество часов</w:t>
            </w:r>
          </w:p>
        </w:tc>
      </w:tr>
      <w:tr w:rsidR="00386249" w:rsidRPr="00386249" w:rsidTr="00E5272A">
        <w:trPr>
          <w:trHeight w:val="292"/>
        </w:trPr>
        <w:tc>
          <w:tcPr>
            <w:tcW w:w="693" w:type="dxa"/>
          </w:tcPr>
          <w:p w:rsidR="00386249" w:rsidRPr="00386249" w:rsidRDefault="00386249" w:rsidP="00386249">
            <w:pPr>
              <w:spacing w:line="360" w:lineRule="auto"/>
              <w:jc w:val="center"/>
              <w:rPr>
                <w:rFonts w:ascii="Times New Roman" w:eastAsiaTheme="minorEastAsia" w:hAnsi="Times New Roman"/>
                <w:bCs/>
                <w:spacing w:val="-7"/>
                <w:sz w:val="28"/>
                <w:szCs w:val="28"/>
              </w:rPr>
            </w:pPr>
            <w:r w:rsidRPr="00386249">
              <w:rPr>
                <w:rFonts w:ascii="Times New Roman" w:eastAsiaTheme="minorEastAsia" w:hAnsi="Times New Roman"/>
                <w:bCs/>
                <w:spacing w:val="-7"/>
                <w:sz w:val="28"/>
                <w:szCs w:val="28"/>
              </w:rPr>
              <w:t>1.</w:t>
            </w:r>
          </w:p>
        </w:tc>
        <w:tc>
          <w:tcPr>
            <w:tcW w:w="7070" w:type="dxa"/>
          </w:tcPr>
          <w:p w:rsidR="00386249" w:rsidRPr="00386249" w:rsidRDefault="00386249" w:rsidP="00386249">
            <w:pPr>
              <w:spacing w:line="360" w:lineRule="auto"/>
              <w:rPr>
                <w:rFonts w:ascii="Times New Roman" w:eastAsiaTheme="minorEastAsia" w:hAnsi="Times New Roman"/>
                <w:bCs/>
                <w:spacing w:val="-7"/>
                <w:sz w:val="28"/>
                <w:szCs w:val="28"/>
              </w:rPr>
            </w:pPr>
            <w:r w:rsidRPr="00386249">
              <w:rPr>
                <w:rFonts w:ascii="Times New Roman" w:eastAsiaTheme="minorEastAsia" w:hAnsi="Times New Roman"/>
                <w:bCs/>
                <w:spacing w:val="-7"/>
                <w:sz w:val="28"/>
                <w:szCs w:val="28"/>
              </w:rPr>
              <w:t>Традиции народов России</w:t>
            </w:r>
          </w:p>
        </w:tc>
        <w:tc>
          <w:tcPr>
            <w:tcW w:w="1551" w:type="dxa"/>
          </w:tcPr>
          <w:p w:rsidR="00386249" w:rsidRPr="00386249" w:rsidRDefault="00386249" w:rsidP="00386249">
            <w:pPr>
              <w:spacing w:line="360" w:lineRule="auto"/>
              <w:jc w:val="center"/>
              <w:rPr>
                <w:rFonts w:ascii="Times New Roman" w:eastAsiaTheme="minorEastAsia" w:hAnsi="Times New Roman"/>
                <w:bCs/>
                <w:spacing w:val="-7"/>
                <w:sz w:val="28"/>
                <w:szCs w:val="28"/>
              </w:rPr>
            </w:pPr>
            <w:r w:rsidRPr="00386249">
              <w:rPr>
                <w:rFonts w:ascii="Times New Roman" w:eastAsiaTheme="minorEastAsia" w:hAnsi="Times New Roman"/>
                <w:bCs/>
                <w:spacing w:val="-7"/>
                <w:sz w:val="28"/>
                <w:szCs w:val="28"/>
              </w:rPr>
              <w:t>8 ч</w:t>
            </w:r>
          </w:p>
        </w:tc>
      </w:tr>
      <w:tr w:rsidR="00386249" w:rsidRPr="00386249" w:rsidTr="00E5272A">
        <w:trPr>
          <w:trHeight w:val="272"/>
        </w:trPr>
        <w:tc>
          <w:tcPr>
            <w:tcW w:w="693" w:type="dxa"/>
          </w:tcPr>
          <w:p w:rsidR="00386249" w:rsidRPr="00386249" w:rsidRDefault="00386249" w:rsidP="00386249">
            <w:pPr>
              <w:spacing w:line="360" w:lineRule="auto"/>
              <w:jc w:val="center"/>
              <w:rPr>
                <w:rFonts w:ascii="Times New Roman" w:eastAsiaTheme="minorEastAsia" w:hAnsi="Times New Roman"/>
                <w:bCs/>
                <w:spacing w:val="-7"/>
                <w:sz w:val="28"/>
                <w:szCs w:val="28"/>
              </w:rPr>
            </w:pPr>
            <w:r w:rsidRPr="00386249">
              <w:rPr>
                <w:rFonts w:ascii="Times New Roman" w:eastAsiaTheme="minorEastAsia" w:hAnsi="Times New Roman"/>
                <w:bCs/>
                <w:spacing w:val="-7"/>
                <w:sz w:val="28"/>
                <w:szCs w:val="28"/>
              </w:rPr>
              <w:t>2.</w:t>
            </w:r>
          </w:p>
        </w:tc>
        <w:tc>
          <w:tcPr>
            <w:tcW w:w="7070" w:type="dxa"/>
          </w:tcPr>
          <w:p w:rsidR="00386249" w:rsidRPr="00386249" w:rsidRDefault="00386249" w:rsidP="00386249">
            <w:pPr>
              <w:spacing w:line="360" w:lineRule="auto"/>
              <w:jc w:val="both"/>
              <w:rPr>
                <w:rFonts w:ascii="Times New Roman" w:eastAsiaTheme="minorEastAsia" w:hAnsi="Times New Roman"/>
                <w:sz w:val="28"/>
                <w:szCs w:val="28"/>
              </w:rPr>
            </w:pPr>
            <w:r w:rsidRPr="00386249">
              <w:rPr>
                <w:rFonts w:ascii="Times New Roman" w:eastAsiaTheme="minorEastAsia" w:hAnsi="Times New Roman"/>
                <w:sz w:val="28"/>
                <w:szCs w:val="28"/>
              </w:rPr>
              <w:t>Традиционные религии России</w:t>
            </w:r>
          </w:p>
        </w:tc>
        <w:tc>
          <w:tcPr>
            <w:tcW w:w="1551" w:type="dxa"/>
          </w:tcPr>
          <w:p w:rsidR="00386249" w:rsidRPr="00386249" w:rsidRDefault="00386249" w:rsidP="00386249">
            <w:pPr>
              <w:spacing w:line="360" w:lineRule="auto"/>
              <w:jc w:val="center"/>
              <w:rPr>
                <w:rFonts w:ascii="Times New Roman" w:eastAsiaTheme="minorEastAsia" w:hAnsi="Times New Roman"/>
                <w:bCs/>
                <w:spacing w:val="-7"/>
                <w:sz w:val="28"/>
                <w:szCs w:val="28"/>
              </w:rPr>
            </w:pPr>
            <w:r w:rsidRPr="00386249">
              <w:rPr>
                <w:rFonts w:ascii="Times New Roman" w:eastAsiaTheme="minorEastAsia" w:hAnsi="Times New Roman"/>
                <w:bCs/>
                <w:spacing w:val="-7"/>
                <w:sz w:val="28"/>
                <w:szCs w:val="28"/>
              </w:rPr>
              <w:t>7 ч</w:t>
            </w:r>
          </w:p>
        </w:tc>
      </w:tr>
      <w:tr w:rsidR="00386249" w:rsidRPr="00386249" w:rsidTr="00E5272A">
        <w:trPr>
          <w:trHeight w:val="272"/>
        </w:trPr>
        <w:tc>
          <w:tcPr>
            <w:tcW w:w="693" w:type="dxa"/>
          </w:tcPr>
          <w:p w:rsidR="00386249" w:rsidRPr="00386249" w:rsidRDefault="00386249" w:rsidP="00386249">
            <w:pPr>
              <w:spacing w:line="360" w:lineRule="auto"/>
              <w:jc w:val="center"/>
              <w:rPr>
                <w:rFonts w:ascii="Times New Roman" w:eastAsiaTheme="minorEastAsia" w:hAnsi="Times New Roman"/>
                <w:bCs/>
                <w:spacing w:val="-7"/>
                <w:sz w:val="28"/>
                <w:szCs w:val="28"/>
              </w:rPr>
            </w:pPr>
            <w:r w:rsidRPr="00386249">
              <w:rPr>
                <w:rFonts w:ascii="Times New Roman" w:eastAsiaTheme="minorEastAsia" w:hAnsi="Times New Roman"/>
                <w:bCs/>
                <w:spacing w:val="-7"/>
                <w:sz w:val="28"/>
                <w:szCs w:val="28"/>
              </w:rPr>
              <w:t>3.</w:t>
            </w:r>
          </w:p>
        </w:tc>
        <w:tc>
          <w:tcPr>
            <w:tcW w:w="7070" w:type="dxa"/>
          </w:tcPr>
          <w:p w:rsidR="00386249" w:rsidRPr="00386249" w:rsidRDefault="00386249" w:rsidP="00386249">
            <w:pPr>
              <w:spacing w:line="360" w:lineRule="auto"/>
              <w:jc w:val="both"/>
              <w:rPr>
                <w:rFonts w:ascii="Times New Roman" w:eastAsiaTheme="minorEastAsia" w:hAnsi="Times New Roman"/>
                <w:sz w:val="28"/>
                <w:szCs w:val="28"/>
              </w:rPr>
            </w:pPr>
            <w:r w:rsidRPr="00386249">
              <w:rPr>
                <w:rFonts w:ascii="Times New Roman" w:eastAsiaTheme="minorEastAsia" w:hAnsi="Times New Roman"/>
                <w:sz w:val="28"/>
                <w:szCs w:val="28"/>
              </w:rPr>
              <w:t>Влияние культуры на личность</w:t>
            </w:r>
          </w:p>
        </w:tc>
        <w:tc>
          <w:tcPr>
            <w:tcW w:w="1551" w:type="dxa"/>
          </w:tcPr>
          <w:p w:rsidR="00386249" w:rsidRPr="00386249" w:rsidRDefault="00386249" w:rsidP="00386249">
            <w:pPr>
              <w:spacing w:line="360" w:lineRule="auto"/>
              <w:jc w:val="center"/>
              <w:rPr>
                <w:rFonts w:ascii="Times New Roman" w:eastAsiaTheme="minorEastAsia" w:hAnsi="Times New Roman"/>
                <w:bCs/>
                <w:spacing w:val="-7"/>
                <w:sz w:val="28"/>
                <w:szCs w:val="28"/>
              </w:rPr>
            </w:pPr>
            <w:r w:rsidRPr="00386249">
              <w:rPr>
                <w:rFonts w:ascii="Times New Roman" w:eastAsiaTheme="minorEastAsia" w:hAnsi="Times New Roman"/>
                <w:bCs/>
                <w:spacing w:val="-7"/>
                <w:sz w:val="28"/>
                <w:szCs w:val="28"/>
              </w:rPr>
              <w:t>2 ч</w:t>
            </w:r>
          </w:p>
        </w:tc>
      </w:tr>
      <w:tr w:rsidR="00386249" w:rsidRPr="00386249" w:rsidTr="00E5272A">
        <w:trPr>
          <w:trHeight w:val="272"/>
        </w:trPr>
        <w:tc>
          <w:tcPr>
            <w:tcW w:w="693" w:type="dxa"/>
          </w:tcPr>
          <w:p w:rsidR="00386249" w:rsidRPr="00386249" w:rsidRDefault="00386249" w:rsidP="00386249">
            <w:pPr>
              <w:spacing w:line="360" w:lineRule="auto"/>
              <w:jc w:val="center"/>
              <w:rPr>
                <w:rFonts w:ascii="Times New Roman" w:eastAsiaTheme="minorEastAsia" w:hAnsi="Times New Roman"/>
                <w:bCs/>
                <w:spacing w:val="-7"/>
                <w:sz w:val="28"/>
                <w:szCs w:val="28"/>
              </w:rPr>
            </w:pPr>
            <w:r w:rsidRPr="00386249">
              <w:rPr>
                <w:rFonts w:ascii="Times New Roman" w:eastAsiaTheme="minorEastAsia" w:hAnsi="Times New Roman"/>
                <w:bCs/>
                <w:spacing w:val="-7"/>
                <w:sz w:val="28"/>
                <w:szCs w:val="28"/>
              </w:rPr>
              <w:t xml:space="preserve">4. </w:t>
            </w:r>
          </w:p>
        </w:tc>
        <w:tc>
          <w:tcPr>
            <w:tcW w:w="7070" w:type="dxa"/>
          </w:tcPr>
          <w:p w:rsidR="00386249" w:rsidRPr="00386249" w:rsidRDefault="00386249" w:rsidP="00386249">
            <w:pPr>
              <w:spacing w:line="360" w:lineRule="auto"/>
              <w:jc w:val="both"/>
              <w:rPr>
                <w:rFonts w:ascii="Times New Roman" w:eastAsiaTheme="minorEastAsia" w:hAnsi="Times New Roman"/>
                <w:sz w:val="28"/>
                <w:szCs w:val="28"/>
              </w:rPr>
            </w:pPr>
            <w:r w:rsidRPr="00386249">
              <w:rPr>
                <w:rFonts w:ascii="Times New Roman" w:eastAsiaTheme="minorEastAsia" w:hAnsi="Times New Roman"/>
                <w:sz w:val="28"/>
                <w:szCs w:val="28"/>
              </w:rPr>
              <w:t>Менталитет народов России</w:t>
            </w:r>
          </w:p>
        </w:tc>
        <w:tc>
          <w:tcPr>
            <w:tcW w:w="1551" w:type="dxa"/>
          </w:tcPr>
          <w:p w:rsidR="00386249" w:rsidRPr="00386249" w:rsidRDefault="00386249" w:rsidP="00386249">
            <w:pPr>
              <w:spacing w:line="360" w:lineRule="auto"/>
              <w:jc w:val="center"/>
              <w:rPr>
                <w:rFonts w:ascii="Times New Roman" w:eastAsiaTheme="minorEastAsia" w:hAnsi="Times New Roman"/>
                <w:bCs/>
                <w:spacing w:val="-7"/>
                <w:sz w:val="28"/>
                <w:szCs w:val="28"/>
              </w:rPr>
            </w:pPr>
            <w:r w:rsidRPr="00386249">
              <w:rPr>
                <w:rFonts w:ascii="Times New Roman" w:eastAsiaTheme="minorEastAsia" w:hAnsi="Times New Roman"/>
                <w:bCs/>
                <w:spacing w:val="-7"/>
                <w:sz w:val="28"/>
                <w:szCs w:val="28"/>
              </w:rPr>
              <w:t>6 ч</w:t>
            </w:r>
          </w:p>
        </w:tc>
      </w:tr>
      <w:tr w:rsidR="00386249" w:rsidRPr="00386249" w:rsidTr="00E5272A">
        <w:trPr>
          <w:trHeight w:val="272"/>
        </w:trPr>
        <w:tc>
          <w:tcPr>
            <w:tcW w:w="693" w:type="dxa"/>
          </w:tcPr>
          <w:p w:rsidR="00386249" w:rsidRPr="00386249" w:rsidRDefault="00386249" w:rsidP="00386249">
            <w:pPr>
              <w:spacing w:line="360" w:lineRule="auto"/>
              <w:jc w:val="center"/>
              <w:rPr>
                <w:rFonts w:ascii="Times New Roman" w:eastAsiaTheme="minorEastAsia" w:hAnsi="Times New Roman"/>
                <w:bCs/>
                <w:spacing w:val="-7"/>
                <w:sz w:val="28"/>
                <w:szCs w:val="28"/>
              </w:rPr>
            </w:pPr>
            <w:r w:rsidRPr="00386249">
              <w:rPr>
                <w:rFonts w:ascii="Times New Roman" w:eastAsiaTheme="minorEastAsia" w:hAnsi="Times New Roman"/>
                <w:bCs/>
                <w:spacing w:val="-7"/>
                <w:sz w:val="28"/>
                <w:szCs w:val="28"/>
              </w:rPr>
              <w:t>5.</w:t>
            </w:r>
          </w:p>
        </w:tc>
        <w:tc>
          <w:tcPr>
            <w:tcW w:w="7070" w:type="dxa"/>
          </w:tcPr>
          <w:p w:rsidR="00386249" w:rsidRPr="00386249" w:rsidRDefault="00386249" w:rsidP="00386249">
            <w:pPr>
              <w:spacing w:line="360" w:lineRule="auto"/>
              <w:jc w:val="both"/>
              <w:rPr>
                <w:rFonts w:ascii="Times New Roman" w:eastAsiaTheme="minorEastAsia" w:hAnsi="Times New Roman"/>
                <w:sz w:val="28"/>
                <w:szCs w:val="28"/>
              </w:rPr>
            </w:pPr>
            <w:r w:rsidRPr="00386249">
              <w:rPr>
                <w:rFonts w:ascii="Times New Roman" w:eastAsiaTheme="minorEastAsia" w:hAnsi="Times New Roman"/>
                <w:bCs/>
                <w:spacing w:val="-7"/>
                <w:sz w:val="28"/>
                <w:szCs w:val="28"/>
              </w:rPr>
              <w:t>Культура и нравственность</w:t>
            </w:r>
          </w:p>
        </w:tc>
        <w:tc>
          <w:tcPr>
            <w:tcW w:w="1551" w:type="dxa"/>
          </w:tcPr>
          <w:p w:rsidR="00386249" w:rsidRPr="00386249" w:rsidRDefault="00386249" w:rsidP="00386249">
            <w:pPr>
              <w:spacing w:line="360" w:lineRule="auto"/>
              <w:jc w:val="center"/>
              <w:rPr>
                <w:rFonts w:ascii="Times New Roman" w:eastAsiaTheme="minorEastAsia" w:hAnsi="Times New Roman"/>
                <w:bCs/>
                <w:spacing w:val="-7"/>
                <w:sz w:val="28"/>
                <w:szCs w:val="28"/>
              </w:rPr>
            </w:pPr>
            <w:r w:rsidRPr="00386249">
              <w:rPr>
                <w:rFonts w:ascii="Times New Roman" w:eastAsiaTheme="minorEastAsia" w:hAnsi="Times New Roman"/>
                <w:bCs/>
                <w:spacing w:val="-7"/>
                <w:sz w:val="28"/>
                <w:szCs w:val="28"/>
              </w:rPr>
              <w:t>8 ч</w:t>
            </w:r>
          </w:p>
        </w:tc>
      </w:tr>
      <w:tr w:rsidR="00386249" w:rsidRPr="00386249" w:rsidTr="00E5272A">
        <w:trPr>
          <w:trHeight w:val="272"/>
        </w:trPr>
        <w:tc>
          <w:tcPr>
            <w:tcW w:w="693" w:type="dxa"/>
          </w:tcPr>
          <w:p w:rsidR="00386249" w:rsidRPr="00386249" w:rsidRDefault="00386249" w:rsidP="00386249">
            <w:pPr>
              <w:spacing w:line="360" w:lineRule="auto"/>
              <w:jc w:val="center"/>
              <w:rPr>
                <w:rFonts w:ascii="Times New Roman" w:eastAsiaTheme="minorEastAsia" w:hAnsi="Times New Roman"/>
                <w:bCs/>
                <w:spacing w:val="-7"/>
                <w:sz w:val="28"/>
                <w:szCs w:val="28"/>
              </w:rPr>
            </w:pPr>
          </w:p>
        </w:tc>
        <w:tc>
          <w:tcPr>
            <w:tcW w:w="7070" w:type="dxa"/>
          </w:tcPr>
          <w:p w:rsidR="00386249" w:rsidRPr="00386249" w:rsidRDefault="00386249" w:rsidP="00386249">
            <w:pPr>
              <w:spacing w:line="360" w:lineRule="auto"/>
              <w:jc w:val="both"/>
              <w:rPr>
                <w:rFonts w:ascii="Times New Roman" w:eastAsiaTheme="minorEastAsia" w:hAnsi="Times New Roman"/>
                <w:bCs/>
                <w:spacing w:val="-7"/>
                <w:sz w:val="28"/>
                <w:szCs w:val="28"/>
              </w:rPr>
            </w:pPr>
            <w:r w:rsidRPr="00386249">
              <w:rPr>
                <w:rFonts w:ascii="Times New Roman" w:eastAsiaTheme="minorEastAsia" w:hAnsi="Times New Roman"/>
                <w:bCs/>
                <w:spacing w:val="-7"/>
                <w:sz w:val="28"/>
                <w:szCs w:val="28"/>
              </w:rPr>
              <w:t>Контрольные работы</w:t>
            </w:r>
          </w:p>
        </w:tc>
        <w:tc>
          <w:tcPr>
            <w:tcW w:w="1551" w:type="dxa"/>
          </w:tcPr>
          <w:p w:rsidR="00386249" w:rsidRPr="00386249" w:rsidRDefault="00386249" w:rsidP="00386249">
            <w:pPr>
              <w:spacing w:line="360" w:lineRule="auto"/>
              <w:jc w:val="center"/>
              <w:rPr>
                <w:rFonts w:ascii="Times New Roman" w:eastAsiaTheme="minorEastAsia" w:hAnsi="Times New Roman"/>
                <w:bCs/>
                <w:spacing w:val="-7"/>
                <w:sz w:val="28"/>
                <w:szCs w:val="28"/>
              </w:rPr>
            </w:pPr>
            <w:r w:rsidRPr="00386249">
              <w:rPr>
                <w:rFonts w:ascii="Times New Roman" w:eastAsiaTheme="minorEastAsia" w:hAnsi="Times New Roman"/>
                <w:bCs/>
                <w:spacing w:val="-7"/>
                <w:sz w:val="28"/>
                <w:szCs w:val="28"/>
              </w:rPr>
              <w:t>2 ч</w:t>
            </w:r>
          </w:p>
        </w:tc>
      </w:tr>
      <w:tr w:rsidR="00386249" w:rsidRPr="00386249" w:rsidTr="00E5272A">
        <w:trPr>
          <w:trHeight w:val="272"/>
        </w:trPr>
        <w:tc>
          <w:tcPr>
            <w:tcW w:w="693" w:type="dxa"/>
          </w:tcPr>
          <w:p w:rsidR="00386249" w:rsidRPr="00386249" w:rsidRDefault="00386249" w:rsidP="00386249">
            <w:pPr>
              <w:spacing w:line="360" w:lineRule="auto"/>
              <w:jc w:val="center"/>
              <w:rPr>
                <w:rFonts w:ascii="Times New Roman" w:eastAsiaTheme="minorEastAsia" w:hAnsi="Times New Roman"/>
                <w:bCs/>
                <w:spacing w:val="-7"/>
                <w:sz w:val="28"/>
                <w:szCs w:val="28"/>
              </w:rPr>
            </w:pPr>
          </w:p>
        </w:tc>
        <w:tc>
          <w:tcPr>
            <w:tcW w:w="7070" w:type="dxa"/>
          </w:tcPr>
          <w:p w:rsidR="00386249" w:rsidRPr="00386249" w:rsidRDefault="00386249" w:rsidP="00386249">
            <w:pPr>
              <w:spacing w:line="360" w:lineRule="auto"/>
              <w:jc w:val="both"/>
              <w:rPr>
                <w:rFonts w:ascii="Times New Roman" w:eastAsiaTheme="minorEastAsia" w:hAnsi="Times New Roman"/>
                <w:bCs/>
                <w:spacing w:val="-7"/>
                <w:sz w:val="28"/>
                <w:szCs w:val="28"/>
              </w:rPr>
            </w:pPr>
            <w:r w:rsidRPr="00386249">
              <w:rPr>
                <w:rFonts w:ascii="Times New Roman" w:eastAsiaTheme="minorEastAsia" w:hAnsi="Times New Roman"/>
                <w:bCs/>
                <w:spacing w:val="-7"/>
                <w:sz w:val="28"/>
                <w:szCs w:val="28"/>
              </w:rPr>
              <w:t>Итоговый урок</w:t>
            </w:r>
          </w:p>
        </w:tc>
        <w:tc>
          <w:tcPr>
            <w:tcW w:w="1551" w:type="dxa"/>
          </w:tcPr>
          <w:p w:rsidR="00386249" w:rsidRPr="00386249" w:rsidRDefault="00386249" w:rsidP="00386249">
            <w:pPr>
              <w:spacing w:line="360" w:lineRule="auto"/>
              <w:jc w:val="center"/>
              <w:rPr>
                <w:rFonts w:ascii="Times New Roman" w:eastAsiaTheme="minorEastAsia" w:hAnsi="Times New Roman"/>
                <w:bCs/>
                <w:spacing w:val="-7"/>
                <w:sz w:val="28"/>
                <w:szCs w:val="28"/>
              </w:rPr>
            </w:pPr>
            <w:r w:rsidRPr="00386249">
              <w:rPr>
                <w:rFonts w:ascii="Times New Roman" w:eastAsiaTheme="minorEastAsia" w:hAnsi="Times New Roman"/>
                <w:bCs/>
                <w:spacing w:val="-7"/>
                <w:sz w:val="28"/>
                <w:szCs w:val="28"/>
              </w:rPr>
              <w:t>1 ч</w:t>
            </w:r>
          </w:p>
        </w:tc>
      </w:tr>
      <w:tr w:rsidR="00386249" w:rsidRPr="00386249" w:rsidTr="00E5272A">
        <w:trPr>
          <w:trHeight w:val="272"/>
        </w:trPr>
        <w:tc>
          <w:tcPr>
            <w:tcW w:w="693" w:type="dxa"/>
          </w:tcPr>
          <w:p w:rsidR="00386249" w:rsidRPr="00386249" w:rsidRDefault="00386249" w:rsidP="00386249">
            <w:pPr>
              <w:spacing w:line="360" w:lineRule="auto"/>
              <w:jc w:val="center"/>
              <w:rPr>
                <w:rFonts w:ascii="Times New Roman" w:eastAsiaTheme="minorEastAsia" w:hAnsi="Times New Roman"/>
                <w:bCs/>
                <w:spacing w:val="-7"/>
                <w:sz w:val="28"/>
                <w:szCs w:val="28"/>
              </w:rPr>
            </w:pPr>
          </w:p>
        </w:tc>
        <w:tc>
          <w:tcPr>
            <w:tcW w:w="7070" w:type="dxa"/>
          </w:tcPr>
          <w:p w:rsidR="00386249" w:rsidRPr="00386249" w:rsidRDefault="00386249" w:rsidP="00386249">
            <w:pPr>
              <w:spacing w:line="360" w:lineRule="auto"/>
              <w:jc w:val="both"/>
              <w:rPr>
                <w:rFonts w:ascii="Times New Roman" w:eastAsiaTheme="minorEastAsia" w:hAnsi="Times New Roman"/>
                <w:b/>
                <w:bCs/>
                <w:spacing w:val="-7"/>
                <w:sz w:val="28"/>
                <w:szCs w:val="28"/>
              </w:rPr>
            </w:pPr>
            <w:r w:rsidRPr="00386249">
              <w:rPr>
                <w:rFonts w:ascii="Times New Roman" w:eastAsiaTheme="minorEastAsia" w:hAnsi="Times New Roman"/>
                <w:b/>
                <w:bCs/>
                <w:spacing w:val="-7"/>
                <w:sz w:val="28"/>
                <w:szCs w:val="28"/>
              </w:rPr>
              <w:t>Итого</w:t>
            </w:r>
          </w:p>
        </w:tc>
        <w:tc>
          <w:tcPr>
            <w:tcW w:w="1551" w:type="dxa"/>
          </w:tcPr>
          <w:p w:rsidR="00386249" w:rsidRPr="00386249" w:rsidRDefault="00386249" w:rsidP="00386249">
            <w:pPr>
              <w:spacing w:line="360" w:lineRule="auto"/>
              <w:jc w:val="center"/>
              <w:rPr>
                <w:rFonts w:ascii="Times New Roman" w:eastAsiaTheme="minorEastAsia" w:hAnsi="Times New Roman"/>
                <w:b/>
                <w:bCs/>
                <w:spacing w:val="-7"/>
                <w:sz w:val="28"/>
                <w:szCs w:val="28"/>
              </w:rPr>
            </w:pPr>
            <w:r w:rsidRPr="00386249">
              <w:rPr>
                <w:rFonts w:ascii="Times New Roman" w:eastAsiaTheme="minorEastAsia" w:hAnsi="Times New Roman"/>
                <w:b/>
                <w:bCs/>
                <w:spacing w:val="-7"/>
                <w:sz w:val="28"/>
                <w:szCs w:val="28"/>
              </w:rPr>
              <w:t>34</w:t>
            </w:r>
          </w:p>
        </w:tc>
      </w:tr>
    </w:tbl>
    <w:p w:rsidR="00386249" w:rsidRPr="00386249" w:rsidRDefault="00386249" w:rsidP="00386249">
      <w:pPr>
        <w:spacing w:line="360" w:lineRule="auto"/>
        <w:jc w:val="both"/>
        <w:rPr>
          <w:rFonts w:eastAsiaTheme="minorEastAsia"/>
          <w:b/>
          <w:kern w:val="2"/>
          <w:sz w:val="28"/>
          <w:szCs w:val="28"/>
        </w:rPr>
      </w:pPr>
    </w:p>
    <w:p w:rsidR="00386249" w:rsidRPr="00386249" w:rsidRDefault="00386249" w:rsidP="00386249">
      <w:pPr>
        <w:spacing w:line="360" w:lineRule="auto"/>
        <w:jc w:val="center"/>
        <w:rPr>
          <w:rFonts w:eastAsiaTheme="minorEastAsia"/>
          <w:b/>
          <w:bCs/>
          <w:sz w:val="28"/>
          <w:szCs w:val="28"/>
        </w:rPr>
      </w:pPr>
      <w:r w:rsidRPr="00386249">
        <w:rPr>
          <w:rFonts w:eastAsiaTheme="minorEastAsia"/>
          <w:b/>
          <w:kern w:val="2"/>
          <w:sz w:val="28"/>
          <w:szCs w:val="28"/>
        </w:rPr>
        <w:lastRenderedPageBreak/>
        <w:t>4.3. Тематическое планирование курса</w:t>
      </w:r>
      <w:r w:rsidRPr="00386249">
        <w:rPr>
          <w:rFonts w:eastAsiaTheme="minorEastAsia"/>
          <w:b/>
          <w:bCs/>
          <w:sz w:val="28"/>
          <w:szCs w:val="28"/>
        </w:rPr>
        <w:t xml:space="preserve"> «Основы духовно-нравственной культуры народов России»</w:t>
      </w:r>
    </w:p>
    <w:p w:rsidR="00386249" w:rsidRPr="00386249" w:rsidRDefault="00386249" w:rsidP="00386249">
      <w:pPr>
        <w:spacing w:line="360" w:lineRule="auto"/>
        <w:jc w:val="center"/>
        <w:rPr>
          <w:rFonts w:eastAsiaTheme="minorEastAsia"/>
          <w:b/>
          <w:bCs/>
          <w:spacing w:val="-7"/>
          <w:sz w:val="28"/>
          <w:szCs w:val="28"/>
        </w:rPr>
      </w:pPr>
      <w:r w:rsidRPr="00386249">
        <w:rPr>
          <w:rFonts w:eastAsiaTheme="minorEastAsia"/>
          <w:b/>
          <w:bCs/>
          <w:spacing w:val="-7"/>
          <w:sz w:val="28"/>
          <w:szCs w:val="28"/>
        </w:rPr>
        <w:t>7 КЛАСС (34 ч)</w:t>
      </w:r>
    </w:p>
    <w:tbl>
      <w:tblPr>
        <w:tblStyle w:val="20"/>
        <w:tblW w:w="0" w:type="auto"/>
        <w:tblLook w:val="04A0" w:firstRow="1" w:lastRow="0" w:firstColumn="1" w:lastColumn="0" w:noHBand="0" w:noVBand="1"/>
      </w:tblPr>
      <w:tblGrid>
        <w:gridCol w:w="693"/>
        <w:gridCol w:w="7070"/>
        <w:gridCol w:w="1671"/>
      </w:tblGrid>
      <w:tr w:rsidR="00386249" w:rsidRPr="00386249" w:rsidTr="00E5272A">
        <w:trPr>
          <w:trHeight w:val="272"/>
        </w:trPr>
        <w:tc>
          <w:tcPr>
            <w:tcW w:w="693" w:type="dxa"/>
          </w:tcPr>
          <w:p w:rsidR="00386249" w:rsidRPr="00386249" w:rsidRDefault="00386249" w:rsidP="00386249">
            <w:pPr>
              <w:spacing w:line="360" w:lineRule="auto"/>
              <w:jc w:val="center"/>
              <w:rPr>
                <w:rFonts w:ascii="Times New Roman" w:eastAsiaTheme="minorEastAsia" w:hAnsi="Times New Roman"/>
                <w:bCs/>
                <w:spacing w:val="-7"/>
                <w:sz w:val="28"/>
                <w:szCs w:val="28"/>
              </w:rPr>
            </w:pPr>
            <w:r w:rsidRPr="00386249">
              <w:rPr>
                <w:rFonts w:ascii="Times New Roman" w:eastAsiaTheme="minorEastAsia" w:hAnsi="Times New Roman"/>
                <w:bCs/>
                <w:spacing w:val="-7"/>
                <w:sz w:val="28"/>
                <w:szCs w:val="28"/>
              </w:rPr>
              <w:t>№</w:t>
            </w:r>
          </w:p>
        </w:tc>
        <w:tc>
          <w:tcPr>
            <w:tcW w:w="7070" w:type="dxa"/>
          </w:tcPr>
          <w:p w:rsidR="00386249" w:rsidRPr="00386249" w:rsidRDefault="00386249" w:rsidP="00386249">
            <w:pPr>
              <w:spacing w:line="360" w:lineRule="auto"/>
              <w:jc w:val="center"/>
              <w:rPr>
                <w:rFonts w:ascii="Times New Roman" w:eastAsiaTheme="minorEastAsia" w:hAnsi="Times New Roman"/>
                <w:bCs/>
                <w:spacing w:val="-7"/>
                <w:sz w:val="28"/>
                <w:szCs w:val="28"/>
              </w:rPr>
            </w:pPr>
            <w:r w:rsidRPr="00386249">
              <w:rPr>
                <w:rFonts w:ascii="Times New Roman" w:hAnsi="Times New Roman"/>
                <w:b/>
                <w:bCs/>
                <w:sz w:val="28"/>
                <w:szCs w:val="28"/>
              </w:rPr>
              <w:t xml:space="preserve">Наименование раздела и темы </w:t>
            </w:r>
          </w:p>
        </w:tc>
        <w:tc>
          <w:tcPr>
            <w:tcW w:w="1551" w:type="dxa"/>
          </w:tcPr>
          <w:p w:rsidR="00386249" w:rsidRPr="00386249" w:rsidRDefault="00386249" w:rsidP="00386249">
            <w:pPr>
              <w:spacing w:line="360" w:lineRule="auto"/>
              <w:jc w:val="center"/>
              <w:rPr>
                <w:rFonts w:ascii="Times New Roman" w:eastAsiaTheme="minorEastAsia" w:hAnsi="Times New Roman"/>
                <w:bCs/>
                <w:spacing w:val="-7"/>
                <w:sz w:val="28"/>
                <w:szCs w:val="28"/>
              </w:rPr>
            </w:pPr>
            <w:r w:rsidRPr="00386249">
              <w:rPr>
                <w:rFonts w:ascii="Times New Roman" w:eastAsiaTheme="minorEastAsia" w:hAnsi="Times New Roman"/>
                <w:b/>
                <w:bCs/>
                <w:sz w:val="28"/>
                <w:szCs w:val="28"/>
              </w:rPr>
              <w:t>О</w:t>
            </w:r>
            <w:r w:rsidRPr="00386249">
              <w:rPr>
                <w:rFonts w:ascii="Times New Roman" w:hAnsi="Times New Roman"/>
                <w:b/>
                <w:bCs/>
                <w:sz w:val="28"/>
                <w:szCs w:val="28"/>
              </w:rPr>
              <w:t>бщее количество часов</w:t>
            </w:r>
          </w:p>
        </w:tc>
      </w:tr>
      <w:tr w:rsidR="00386249" w:rsidRPr="00386249" w:rsidTr="00E5272A">
        <w:trPr>
          <w:trHeight w:val="272"/>
        </w:trPr>
        <w:tc>
          <w:tcPr>
            <w:tcW w:w="693" w:type="dxa"/>
          </w:tcPr>
          <w:p w:rsidR="00386249" w:rsidRPr="00386249" w:rsidRDefault="00386249" w:rsidP="00386249">
            <w:pPr>
              <w:spacing w:line="360" w:lineRule="auto"/>
              <w:jc w:val="center"/>
              <w:rPr>
                <w:rFonts w:ascii="Times New Roman" w:eastAsiaTheme="minorEastAsia" w:hAnsi="Times New Roman"/>
                <w:bCs/>
                <w:spacing w:val="-7"/>
                <w:sz w:val="28"/>
                <w:szCs w:val="28"/>
              </w:rPr>
            </w:pPr>
            <w:r w:rsidRPr="00386249">
              <w:rPr>
                <w:rFonts w:ascii="Times New Roman" w:eastAsiaTheme="minorEastAsia" w:hAnsi="Times New Roman"/>
                <w:bCs/>
                <w:spacing w:val="-7"/>
                <w:sz w:val="28"/>
                <w:szCs w:val="28"/>
              </w:rPr>
              <w:t>1.</w:t>
            </w:r>
          </w:p>
        </w:tc>
        <w:tc>
          <w:tcPr>
            <w:tcW w:w="7070" w:type="dxa"/>
          </w:tcPr>
          <w:p w:rsidR="00386249" w:rsidRPr="00386249" w:rsidRDefault="00386249" w:rsidP="00386249">
            <w:pPr>
              <w:spacing w:line="360" w:lineRule="auto"/>
              <w:jc w:val="both"/>
              <w:rPr>
                <w:rFonts w:ascii="Times New Roman" w:eastAsiaTheme="minorEastAsia" w:hAnsi="Times New Roman"/>
                <w:sz w:val="28"/>
                <w:szCs w:val="28"/>
              </w:rPr>
            </w:pPr>
            <w:r w:rsidRPr="00386249">
              <w:rPr>
                <w:rFonts w:ascii="Times New Roman" w:eastAsiaTheme="minorEastAsia" w:hAnsi="Times New Roman"/>
                <w:sz w:val="28"/>
                <w:szCs w:val="28"/>
              </w:rPr>
              <w:t>Нравственное воспитание в культуре народов России</w:t>
            </w:r>
          </w:p>
        </w:tc>
        <w:tc>
          <w:tcPr>
            <w:tcW w:w="1551" w:type="dxa"/>
          </w:tcPr>
          <w:p w:rsidR="00386249" w:rsidRPr="00386249" w:rsidRDefault="00386249" w:rsidP="00386249">
            <w:pPr>
              <w:spacing w:line="360" w:lineRule="auto"/>
              <w:jc w:val="center"/>
              <w:rPr>
                <w:rFonts w:ascii="Times New Roman" w:eastAsiaTheme="minorEastAsia" w:hAnsi="Times New Roman"/>
                <w:bCs/>
                <w:spacing w:val="-7"/>
                <w:sz w:val="28"/>
                <w:szCs w:val="28"/>
              </w:rPr>
            </w:pPr>
            <w:r w:rsidRPr="00386249">
              <w:rPr>
                <w:rFonts w:ascii="Times New Roman" w:eastAsiaTheme="minorEastAsia" w:hAnsi="Times New Roman"/>
                <w:bCs/>
                <w:spacing w:val="-7"/>
                <w:sz w:val="28"/>
                <w:szCs w:val="28"/>
              </w:rPr>
              <w:t>8 ч</w:t>
            </w:r>
          </w:p>
        </w:tc>
      </w:tr>
      <w:tr w:rsidR="00386249" w:rsidRPr="00386249" w:rsidTr="00E5272A">
        <w:trPr>
          <w:trHeight w:val="272"/>
        </w:trPr>
        <w:tc>
          <w:tcPr>
            <w:tcW w:w="693" w:type="dxa"/>
          </w:tcPr>
          <w:p w:rsidR="00386249" w:rsidRPr="00386249" w:rsidRDefault="00386249" w:rsidP="00386249">
            <w:pPr>
              <w:spacing w:line="360" w:lineRule="auto"/>
              <w:jc w:val="center"/>
              <w:rPr>
                <w:rFonts w:ascii="Times New Roman" w:eastAsiaTheme="minorEastAsia" w:hAnsi="Times New Roman"/>
                <w:bCs/>
                <w:spacing w:val="-7"/>
                <w:sz w:val="28"/>
                <w:szCs w:val="28"/>
              </w:rPr>
            </w:pPr>
            <w:r w:rsidRPr="00386249">
              <w:rPr>
                <w:rFonts w:ascii="Times New Roman" w:eastAsiaTheme="minorEastAsia" w:hAnsi="Times New Roman"/>
                <w:bCs/>
                <w:spacing w:val="-7"/>
                <w:sz w:val="28"/>
                <w:szCs w:val="28"/>
              </w:rPr>
              <w:t>2.</w:t>
            </w:r>
          </w:p>
        </w:tc>
        <w:tc>
          <w:tcPr>
            <w:tcW w:w="7070" w:type="dxa"/>
          </w:tcPr>
          <w:p w:rsidR="00386249" w:rsidRPr="00386249" w:rsidRDefault="00386249" w:rsidP="00386249">
            <w:pPr>
              <w:spacing w:line="360" w:lineRule="auto"/>
              <w:jc w:val="both"/>
              <w:rPr>
                <w:rFonts w:ascii="Times New Roman" w:eastAsiaTheme="minorEastAsia" w:hAnsi="Times New Roman"/>
                <w:sz w:val="28"/>
                <w:szCs w:val="28"/>
              </w:rPr>
            </w:pPr>
            <w:r w:rsidRPr="00386249">
              <w:rPr>
                <w:rFonts w:ascii="Times New Roman" w:eastAsiaTheme="minorEastAsia" w:hAnsi="Times New Roman"/>
                <w:sz w:val="28"/>
                <w:szCs w:val="28"/>
              </w:rPr>
              <w:t xml:space="preserve">Религиозная символика в традиционных религиях России. Религиозное мировоззрение </w:t>
            </w:r>
          </w:p>
        </w:tc>
        <w:tc>
          <w:tcPr>
            <w:tcW w:w="1551" w:type="dxa"/>
          </w:tcPr>
          <w:p w:rsidR="00386249" w:rsidRPr="00386249" w:rsidRDefault="00386249" w:rsidP="00386249">
            <w:pPr>
              <w:spacing w:line="360" w:lineRule="auto"/>
              <w:jc w:val="center"/>
              <w:rPr>
                <w:rFonts w:ascii="Times New Roman" w:eastAsiaTheme="minorEastAsia" w:hAnsi="Times New Roman"/>
                <w:bCs/>
                <w:spacing w:val="-7"/>
                <w:sz w:val="28"/>
                <w:szCs w:val="28"/>
              </w:rPr>
            </w:pPr>
            <w:r w:rsidRPr="00386249">
              <w:rPr>
                <w:rFonts w:ascii="Times New Roman" w:eastAsiaTheme="minorEastAsia" w:hAnsi="Times New Roman"/>
                <w:bCs/>
                <w:spacing w:val="-7"/>
                <w:sz w:val="28"/>
                <w:szCs w:val="28"/>
              </w:rPr>
              <w:t>7 ч</w:t>
            </w:r>
          </w:p>
        </w:tc>
      </w:tr>
      <w:tr w:rsidR="00386249" w:rsidRPr="00386249" w:rsidTr="00E5272A">
        <w:trPr>
          <w:trHeight w:val="272"/>
        </w:trPr>
        <w:tc>
          <w:tcPr>
            <w:tcW w:w="693" w:type="dxa"/>
          </w:tcPr>
          <w:p w:rsidR="00386249" w:rsidRPr="00386249" w:rsidRDefault="00386249" w:rsidP="00386249">
            <w:pPr>
              <w:spacing w:line="360" w:lineRule="auto"/>
              <w:jc w:val="center"/>
              <w:rPr>
                <w:rFonts w:ascii="Times New Roman" w:eastAsiaTheme="minorEastAsia" w:hAnsi="Times New Roman"/>
                <w:bCs/>
                <w:spacing w:val="-7"/>
                <w:sz w:val="28"/>
                <w:szCs w:val="28"/>
              </w:rPr>
            </w:pPr>
            <w:r w:rsidRPr="00386249">
              <w:rPr>
                <w:rFonts w:ascii="Times New Roman" w:eastAsiaTheme="minorEastAsia" w:hAnsi="Times New Roman"/>
                <w:bCs/>
                <w:spacing w:val="-7"/>
                <w:sz w:val="28"/>
                <w:szCs w:val="28"/>
              </w:rPr>
              <w:t>3.</w:t>
            </w:r>
          </w:p>
        </w:tc>
        <w:tc>
          <w:tcPr>
            <w:tcW w:w="7070" w:type="dxa"/>
          </w:tcPr>
          <w:p w:rsidR="00386249" w:rsidRPr="00386249" w:rsidRDefault="00386249" w:rsidP="00386249">
            <w:pPr>
              <w:spacing w:line="360" w:lineRule="auto"/>
              <w:jc w:val="both"/>
              <w:rPr>
                <w:rFonts w:ascii="Times New Roman" w:eastAsiaTheme="minorEastAsia" w:hAnsi="Times New Roman"/>
                <w:sz w:val="28"/>
                <w:szCs w:val="28"/>
              </w:rPr>
            </w:pPr>
            <w:r w:rsidRPr="00386249">
              <w:rPr>
                <w:rFonts w:ascii="Times New Roman" w:eastAsiaTheme="minorEastAsia" w:hAnsi="Times New Roman"/>
                <w:sz w:val="28"/>
                <w:szCs w:val="28"/>
              </w:rPr>
              <w:t>Выдающиеся деятели науки и культуры многонационального народа России</w:t>
            </w:r>
          </w:p>
        </w:tc>
        <w:tc>
          <w:tcPr>
            <w:tcW w:w="1551" w:type="dxa"/>
          </w:tcPr>
          <w:p w:rsidR="00386249" w:rsidRPr="00386249" w:rsidRDefault="00386249" w:rsidP="00386249">
            <w:pPr>
              <w:spacing w:line="360" w:lineRule="auto"/>
              <w:jc w:val="center"/>
              <w:rPr>
                <w:rFonts w:ascii="Times New Roman" w:eastAsiaTheme="minorEastAsia" w:hAnsi="Times New Roman"/>
                <w:bCs/>
                <w:spacing w:val="-7"/>
                <w:sz w:val="28"/>
                <w:szCs w:val="28"/>
              </w:rPr>
            </w:pPr>
            <w:r w:rsidRPr="00386249">
              <w:rPr>
                <w:rFonts w:ascii="Times New Roman" w:eastAsiaTheme="minorEastAsia" w:hAnsi="Times New Roman"/>
                <w:bCs/>
                <w:spacing w:val="-7"/>
                <w:sz w:val="28"/>
                <w:szCs w:val="28"/>
              </w:rPr>
              <w:t>7 ч</w:t>
            </w:r>
          </w:p>
        </w:tc>
      </w:tr>
      <w:tr w:rsidR="00386249" w:rsidRPr="00386249" w:rsidTr="00E5272A">
        <w:trPr>
          <w:trHeight w:val="272"/>
        </w:trPr>
        <w:tc>
          <w:tcPr>
            <w:tcW w:w="693" w:type="dxa"/>
          </w:tcPr>
          <w:p w:rsidR="00386249" w:rsidRPr="00386249" w:rsidRDefault="00386249" w:rsidP="00386249">
            <w:pPr>
              <w:spacing w:line="360" w:lineRule="auto"/>
              <w:jc w:val="center"/>
              <w:rPr>
                <w:rFonts w:ascii="Times New Roman" w:eastAsiaTheme="minorEastAsia" w:hAnsi="Times New Roman"/>
                <w:bCs/>
                <w:spacing w:val="-7"/>
                <w:sz w:val="28"/>
                <w:szCs w:val="28"/>
              </w:rPr>
            </w:pPr>
            <w:r w:rsidRPr="00386249">
              <w:rPr>
                <w:rFonts w:ascii="Times New Roman" w:eastAsiaTheme="minorEastAsia" w:hAnsi="Times New Roman"/>
                <w:bCs/>
                <w:spacing w:val="-7"/>
                <w:sz w:val="28"/>
                <w:szCs w:val="28"/>
              </w:rPr>
              <w:t>4.</w:t>
            </w:r>
          </w:p>
        </w:tc>
        <w:tc>
          <w:tcPr>
            <w:tcW w:w="7070" w:type="dxa"/>
          </w:tcPr>
          <w:p w:rsidR="00386249" w:rsidRPr="00386249" w:rsidRDefault="00386249" w:rsidP="00386249">
            <w:pPr>
              <w:spacing w:line="360" w:lineRule="auto"/>
              <w:jc w:val="both"/>
              <w:rPr>
                <w:rFonts w:ascii="Times New Roman" w:eastAsiaTheme="minorEastAsia" w:hAnsi="Times New Roman"/>
                <w:sz w:val="28"/>
                <w:szCs w:val="28"/>
              </w:rPr>
            </w:pPr>
            <w:r w:rsidRPr="00386249">
              <w:rPr>
                <w:rFonts w:ascii="Times New Roman" w:eastAsiaTheme="minorEastAsia" w:hAnsi="Times New Roman"/>
                <w:sz w:val="28"/>
                <w:szCs w:val="28"/>
              </w:rPr>
              <w:t>Наши нравственные ценности</w:t>
            </w:r>
          </w:p>
        </w:tc>
        <w:tc>
          <w:tcPr>
            <w:tcW w:w="1551" w:type="dxa"/>
          </w:tcPr>
          <w:p w:rsidR="00386249" w:rsidRPr="00386249" w:rsidRDefault="00386249" w:rsidP="00386249">
            <w:pPr>
              <w:spacing w:line="360" w:lineRule="auto"/>
              <w:jc w:val="center"/>
              <w:rPr>
                <w:rFonts w:ascii="Times New Roman" w:eastAsiaTheme="minorEastAsia" w:hAnsi="Times New Roman"/>
                <w:bCs/>
                <w:spacing w:val="-7"/>
                <w:sz w:val="28"/>
                <w:szCs w:val="28"/>
              </w:rPr>
            </w:pPr>
            <w:r w:rsidRPr="00386249">
              <w:rPr>
                <w:rFonts w:ascii="Times New Roman" w:eastAsiaTheme="minorEastAsia" w:hAnsi="Times New Roman"/>
                <w:bCs/>
                <w:spacing w:val="-7"/>
                <w:sz w:val="28"/>
                <w:szCs w:val="28"/>
              </w:rPr>
              <w:t>9 ч</w:t>
            </w:r>
          </w:p>
        </w:tc>
      </w:tr>
      <w:tr w:rsidR="00386249" w:rsidRPr="00386249" w:rsidTr="00E5272A">
        <w:trPr>
          <w:trHeight w:val="272"/>
        </w:trPr>
        <w:tc>
          <w:tcPr>
            <w:tcW w:w="693" w:type="dxa"/>
          </w:tcPr>
          <w:p w:rsidR="00386249" w:rsidRPr="00386249" w:rsidRDefault="00386249" w:rsidP="00386249">
            <w:pPr>
              <w:spacing w:line="360" w:lineRule="auto"/>
              <w:jc w:val="center"/>
              <w:rPr>
                <w:rFonts w:ascii="Times New Roman" w:eastAsiaTheme="minorEastAsia" w:hAnsi="Times New Roman"/>
                <w:bCs/>
                <w:spacing w:val="-7"/>
                <w:sz w:val="28"/>
                <w:szCs w:val="28"/>
              </w:rPr>
            </w:pPr>
          </w:p>
        </w:tc>
        <w:tc>
          <w:tcPr>
            <w:tcW w:w="7070" w:type="dxa"/>
          </w:tcPr>
          <w:p w:rsidR="00386249" w:rsidRPr="00386249" w:rsidRDefault="00386249" w:rsidP="00386249">
            <w:pPr>
              <w:spacing w:line="360" w:lineRule="auto"/>
              <w:jc w:val="both"/>
              <w:rPr>
                <w:rFonts w:ascii="Times New Roman" w:eastAsiaTheme="minorEastAsia" w:hAnsi="Times New Roman"/>
                <w:sz w:val="28"/>
                <w:szCs w:val="28"/>
              </w:rPr>
            </w:pPr>
            <w:r w:rsidRPr="00386249">
              <w:rPr>
                <w:rFonts w:ascii="Times New Roman" w:eastAsiaTheme="minorEastAsia" w:hAnsi="Times New Roman"/>
                <w:sz w:val="28"/>
                <w:szCs w:val="28"/>
              </w:rPr>
              <w:t>Контрольные работы</w:t>
            </w:r>
          </w:p>
        </w:tc>
        <w:tc>
          <w:tcPr>
            <w:tcW w:w="1551" w:type="dxa"/>
          </w:tcPr>
          <w:p w:rsidR="00386249" w:rsidRPr="00386249" w:rsidRDefault="00386249" w:rsidP="00386249">
            <w:pPr>
              <w:spacing w:line="360" w:lineRule="auto"/>
              <w:jc w:val="center"/>
              <w:rPr>
                <w:rFonts w:ascii="Times New Roman" w:eastAsiaTheme="minorEastAsia" w:hAnsi="Times New Roman"/>
                <w:bCs/>
                <w:spacing w:val="-7"/>
                <w:sz w:val="28"/>
                <w:szCs w:val="28"/>
              </w:rPr>
            </w:pPr>
            <w:r w:rsidRPr="00386249">
              <w:rPr>
                <w:rFonts w:ascii="Times New Roman" w:eastAsiaTheme="minorEastAsia" w:hAnsi="Times New Roman"/>
                <w:bCs/>
                <w:spacing w:val="-7"/>
                <w:sz w:val="28"/>
                <w:szCs w:val="28"/>
              </w:rPr>
              <w:t>2 ч</w:t>
            </w:r>
          </w:p>
        </w:tc>
      </w:tr>
      <w:tr w:rsidR="00386249" w:rsidRPr="00386249" w:rsidTr="00E5272A">
        <w:trPr>
          <w:trHeight w:val="272"/>
        </w:trPr>
        <w:tc>
          <w:tcPr>
            <w:tcW w:w="693" w:type="dxa"/>
          </w:tcPr>
          <w:p w:rsidR="00386249" w:rsidRPr="00386249" w:rsidRDefault="00386249" w:rsidP="00386249">
            <w:pPr>
              <w:spacing w:line="360" w:lineRule="auto"/>
              <w:jc w:val="center"/>
              <w:rPr>
                <w:rFonts w:ascii="Times New Roman" w:eastAsiaTheme="minorEastAsia" w:hAnsi="Times New Roman"/>
                <w:bCs/>
                <w:spacing w:val="-7"/>
                <w:sz w:val="28"/>
                <w:szCs w:val="28"/>
              </w:rPr>
            </w:pPr>
          </w:p>
        </w:tc>
        <w:tc>
          <w:tcPr>
            <w:tcW w:w="7070" w:type="dxa"/>
          </w:tcPr>
          <w:p w:rsidR="00386249" w:rsidRPr="00386249" w:rsidRDefault="00386249" w:rsidP="00386249">
            <w:pPr>
              <w:spacing w:line="360" w:lineRule="auto"/>
              <w:jc w:val="both"/>
              <w:rPr>
                <w:rFonts w:ascii="Times New Roman" w:eastAsiaTheme="minorEastAsia" w:hAnsi="Times New Roman"/>
                <w:sz w:val="28"/>
                <w:szCs w:val="28"/>
              </w:rPr>
            </w:pPr>
            <w:r w:rsidRPr="00386249">
              <w:rPr>
                <w:rFonts w:ascii="Times New Roman" w:eastAsiaTheme="minorEastAsia" w:hAnsi="Times New Roman"/>
                <w:sz w:val="28"/>
                <w:szCs w:val="28"/>
              </w:rPr>
              <w:t>Итоговый урок</w:t>
            </w:r>
          </w:p>
        </w:tc>
        <w:tc>
          <w:tcPr>
            <w:tcW w:w="1551" w:type="dxa"/>
          </w:tcPr>
          <w:p w:rsidR="00386249" w:rsidRPr="00386249" w:rsidRDefault="00386249" w:rsidP="00386249">
            <w:pPr>
              <w:spacing w:line="360" w:lineRule="auto"/>
              <w:jc w:val="center"/>
              <w:rPr>
                <w:rFonts w:ascii="Times New Roman" w:eastAsiaTheme="minorEastAsia" w:hAnsi="Times New Roman"/>
                <w:bCs/>
                <w:spacing w:val="-7"/>
                <w:sz w:val="28"/>
                <w:szCs w:val="28"/>
              </w:rPr>
            </w:pPr>
            <w:r w:rsidRPr="00386249">
              <w:rPr>
                <w:rFonts w:ascii="Times New Roman" w:eastAsiaTheme="minorEastAsia" w:hAnsi="Times New Roman"/>
                <w:bCs/>
                <w:spacing w:val="-7"/>
                <w:sz w:val="28"/>
                <w:szCs w:val="28"/>
              </w:rPr>
              <w:t>1 ч</w:t>
            </w:r>
          </w:p>
        </w:tc>
      </w:tr>
      <w:tr w:rsidR="00386249" w:rsidRPr="00386249" w:rsidTr="00E5272A">
        <w:trPr>
          <w:trHeight w:val="272"/>
        </w:trPr>
        <w:tc>
          <w:tcPr>
            <w:tcW w:w="693" w:type="dxa"/>
          </w:tcPr>
          <w:p w:rsidR="00386249" w:rsidRPr="00386249" w:rsidRDefault="00386249" w:rsidP="00386249">
            <w:pPr>
              <w:spacing w:line="360" w:lineRule="auto"/>
              <w:jc w:val="center"/>
              <w:rPr>
                <w:rFonts w:ascii="Times New Roman" w:eastAsiaTheme="minorEastAsia" w:hAnsi="Times New Roman"/>
                <w:bCs/>
                <w:spacing w:val="-7"/>
                <w:sz w:val="28"/>
                <w:szCs w:val="28"/>
              </w:rPr>
            </w:pPr>
          </w:p>
        </w:tc>
        <w:tc>
          <w:tcPr>
            <w:tcW w:w="7070" w:type="dxa"/>
          </w:tcPr>
          <w:p w:rsidR="00386249" w:rsidRPr="00386249" w:rsidRDefault="00386249" w:rsidP="00386249">
            <w:pPr>
              <w:spacing w:line="360" w:lineRule="auto"/>
              <w:jc w:val="both"/>
              <w:rPr>
                <w:rFonts w:ascii="Times New Roman" w:eastAsiaTheme="minorEastAsia" w:hAnsi="Times New Roman"/>
                <w:b/>
                <w:bCs/>
                <w:spacing w:val="-7"/>
                <w:sz w:val="28"/>
                <w:szCs w:val="28"/>
              </w:rPr>
            </w:pPr>
            <w:r w:rsidRPr="00386249">
              <w:rPr>
                <w:rFonts w:ascii="Times New Roman" w:eastAsiaTheme="minorEastAsia" w:hAnsi="Times New Roman"/>
                <w:b/>
                <w:bCs/>
                <w:spacing w:val="-7"/>
                <w:sz w:val="28"/>
                <w:szCs w:val="28"/>
              </w:rPr>
              <w:t>Итого</w:t>
            </w:r>
          </w:p>
        </w:tc>
        <w:tc>
          <w:tcPr>
            <w:tcW w:w="1551" w:type="dxa"/>
          </w:tcPr>
          <w:p w:rsidR="00386249" w:rsidRPr="00386249" w:rsidRDefault="00386249" w:rsidP="00386249">
            <w:pPr>
              <w:spacing w:line="360" w:lineRule="auto"/>
              <w:jc w:val="center"/>
              <w:rPr>
                <w:rFonts w:ascii="Times New Roman" w:eastAsiaTheme="minorEastAsia" w:hAnsi="Times New Roman"/>
                <w:b/>
                <w:bCs/>
                <w:spacing w:val="-7"/>
                <w:sz w:val="28"/>
                <w:szCs w:val="28"/>
              </w:rPr>
            </w:pPr>
            <w:r w:rsidRPr="00386249">
              <w:rPr>
                <w:rFonts w:ascii="Times New Roman" w:eastAsiaTheme="minorEastAsia" w:hAnsi="Times New Roman"/>
                <w:b/>
                <w:bCs/>
                <w:spacing w:val="-7"/>
                <w:sz w:val="28"/>
                <w:szCs w:val="28"/>
              </w:rPr>
              <w:t>34</w:t>
            </w:r>
          </w:p>
        </w:tc>
      </w:tr>
    </w:tbl>
    <w:p w:rsidR="00386249" w:rsidRPr="00386249" w:rsidRDefault="00386249" w:rsidP="00386249">
      <w:pPr>
        <w:spacing w:line="360" w:lineRule="auto"/>
        <w:rPr>
          <w:rFonts w:eastAsiaTheme="minorEastAsia"/>
          <w:color w:val="000000"/>
          <w:sz w:val="28"/>
          <w:szCs w:val="28"/>
        </w:rPr>
      </w:pPr>
    </w:p>
    <w:p w:rsidR="00386249" w:rsidRPr="00386249" w:rsidRDefault="00386249" w:rsidP="00386249">
      <w:pPr>
        <w:spacing w:line="360" w:lineRule="auto"/>
        <w:rPr>
          <w:rFonts w:eastAsiaTheme="minorEastAsia"/>
          <w:sz w:val="28"/>
          <w:szCs w:val="28"/>
        </w:rPr>
      </w:pPr>
    </w:p>
    <w:p w:rsidR="00386249" w:rsidRPr="00386249" w:rsidRDefault="00386249" w:rsidP="00386249">
      <w:pPr>
        <w:spacing w:line="360" w:lineRule="auto"/>
        <w:rPr>
          <w:rFonts w:eastAsiaTheme="minorEastAsia"/>
          <w:sz w:val="28"/>
          <w:szCs w:val="28"/>
        </w:rPr>
      </w:pPr>
    </w:p>
    <w:p w:rsidR="00386249" w:rsidRPr="00386249" w:rsidRDefault="00386249" w:rsidP="00386249">
      <w:pPr>
        <w:framePr w:w="60" w:h="3466" w:hRule="exact" w:hSpace="180" w:wrap="around" w:vAnchor="text" w:hAnchor="page" w:x="11837" w:y="1647"/>
        <w:spacing w:line="360" w:lineRule="auto"/>
        <w:suppressOverlap/>
        <w:rPr>
          <w:rFonts w:eastAsiaTheme="minorEastAsia"/>
          <w:sz w:val="28"/>
          <w:szCs w:val="28"/>
        </w:rPr>
      </w:pPr>
    </w:p>
    <w:p w:rsidR="00386249" w:rsidRPr="00386249" w:rsidRDefault="00386249" w:rsidP="00386249">
      <w:pPr>
        <w:framePr w:w="60" w:h="3466" w:hRule="exact" w:hSpace="180" w:wrap="around" w:vAnchor="text" w:hAnchor="page" w:x="11837" w:y="1647"/>
        <w:spacing w:line="360" w:lineRule="auto"/>
        <w:suppressOverlap/>
        <w:rPr>
          <w:rFonts w:eastAsiaTheme="minorEastAsia"/>
          <w:color w:val="000000"/>
          <w:sz w:val="28"/>
          <w:szCs w:val="28"/>
        </w:rPr>
      </w:pPr>
      <w:r w:rsidRPr="00386249">
        <w:rPr>
          <w:rFonts w:eastAsiaTheme="minorEastAsia"/>
          <w:sz w:val="28"/>
          <w:szCs w:val="28"/>
        </w:rPr>
        <w:t xml:space="preserve">     </w:t>
      </w:r>
    </w:p>
    <w:p w:rsidR="00386249" w:rsidRPr="00386249" w:rsidRDefault="00386249" w:rsidP="00386249">
      <w:pPr>
        <w:spacing w:line="360" w:lineRule="auto"/>
        <w:jc w:val="center"/>
        <w:rPr>
          <w:rFonts w:eastAsia="Calibri"/>
          <w:b/>
          <w:sz w:val="28"/>
          <w:szCs w:val="28"/>
        </w:rPr>
      </w:pPr>
      <w:r w:rsidRPr="00386249">
        <w:rPr>
          <w:rFonts w:eastAsia="Calibri"/>
          <w:b/>
          <w:sz w:val="28"/>
          <w:szCs w:val="28"/>
        </w:rPr>
        <w:t xml:space="preserve">Календарно-тематическое планирование </w:t>
      </w:r>
    </w:p>
    <w:p w:rsidR="00386249" w:rsidRPr="00386249" w:rsidRDefault="00386249" w:rsidP="00386249">
      <w:pPr>
        <w:spacing w:line="360" w:lineRule="auto"/>
        <w:jc w:val="center"/>
        <w:rPr>
          <w:rFonts w:eastAsia="Calibri"/>
          <w:b/>
          <w:sz w:val="28"/>
          <w:szCs w:val="28"/>
        </w:rPr>
      </w:pPr>
      <w:r w:rsidRPr="00386249">
        <w:rPr>
          <w:rFonts w:eastAsia="Calibri"/>
          <w:b/>
          <w:sz w:val="28"/>
          <w:szCs w:val="28"/>
        </w:rPr>
        <w:t>внеурочной деятельности</w:t>
      </w:r>
    </w:p>
    <w:p w:rsidR="00386249" w:rsidRPr="00386249" w:rsidRDefault="00386249" w:rsidP="00386249">
      <w:pPr>
        <w:spacing w:line="360" w:lineRule="auto"/>
        <w:jc w:val="center"/>
        <w:rPr>
          <w:rFonts w:eastAsia="Calibri"/>
          <w:b/>
          <w:sz w:val="28"/>
          <w:szCs w:val="28"/>
        </w:rPr>
      </w:pPr>
      <w:r w:rsidRPr="00386249">
        <w:rPr>
          <w:rFonts w:eastAsia="Calibri"/>
          <w:b/>
          <w:sz w:val="28"/>
          <w:szCs w:val="28"/>
        </w:rPr>
        <w:t xml:space="preserve"> «Основы духовно- нравственной культуры народов России»</w:t>
      </w:r>
    </w:p>
    <w:p w:rsidR="00386249" w:rsidRPr="00386249" w:rsidRDefault="00386249" w:rsidP="00386249">
      <w:pPr>
        <w:spacing w:line="360" w:lineRule="auto"/>
        <w:jc w:val="center"/>
        <w:rPr>
          <w:rFonts w:eastAsia="Calibri"/>
          <w:b/>
          <w:sz w:val="28"/>
          <w:szCs w:val="28"/>
        </w:rPr>
      </w:pPr>
      <w:r w:rsidRPr="00386249">
        <w:rPr>
          <w:rFonts w:eastAsia="Calibri"/>
          <w:b/>
          <w:sz w:val="28"/>
          <w:szCs w:val="28"/>
        </w:rPr>
        <w:t xml:space="preserve">5 класс </w:t>
      </w:r>
    </w:p>
    <w:p w:rsidR="00386249" w:rsidRPr="00386249" w:rsidRDefault="00386249" w:rsidP="00386249">
      <w:pPr>
        <w:spacing w:line="360" w:lineRule="auto"/>
        <w:jc w:val="center"/>
        <w:rPr>
          <w:rFonts w:eastAsia="Calibri"/>
          <w:b/>
          <w:sz w:val="28"/>
          <w:szCs w:val="28"/>
        </w:rPr>
      </w:pPr>
      <w:r w:rsidRPr="00386249">
        <w:rPr>
          <w:rFonts w:eastAsia="Calibri"/>
          <w:b/>
          <w:sz w:val="28"/>
          <w:szCs w:val="28"/>
        </w:rPr>
        <w:t>34 часа (1 час в неделю)</w:t>
      </w:r>
    </w:p>
    <w:p w:rsidR="00386249" w:rsidRPr="00386249" w:rsidRDefault="00386249" w:rsidP="00386249">
      <w:pPr>
        <w:spacing w:line="360" w:lineRule="auto"/>
        <w:jc w:val="center"/>
        <w:rPr>
          <w:rFonts w:eastAsia="Calibri"/>
          <w:sz w:val="28"/>
          <w:szCs w:val="28"/>
        </w:rPr>
      </w:pPr>
    </w:p>
    <w:tbl>
      <w:tblPr>
        <w:tblStyle w:val="20"/>
        <w:tblpPr w:leftFromText="180" w:rightFromText="180" w:vertAnchor="text" w:tblpX="-318" w:tblpY="1"/>
        <w:tblOverlap w:val="never"/>
        <w:tblW w:w="10065" w:type="dxa"/>
        <w:tblLook w:val="04A0" w:firstRow="1" w:lastRow="0" w:firstColumn="1" w:lastColumn="0" w:noHBand="0" w:noVBand="1"/>
      </w:tblPr>
      <w:tblGrid>
        <w:gridCol w:w="606"/>
        <w:gridCol w:w="1698"/>
        <w:gridCol w:w="7761"/>
      </w:tblGrid>
      <w:tr w:rsidR="00386249" w:rsidRPr="00386249" w:rsidTr="00E5272A">
        <w:tc>
          <w:tcPr>
            <w:tcW w:w="550" w:type="dxa"/>
            <w:tcBorders>
              <w:top w:val="single" w:sz="4" w:space="0" w:color="auto"/>
              <w:left w:val="single" w:sz="4" w:space="0" w:color="auto"/>
              <w:bottom w:val="single" w:sz="4" w:space="0" w:color="auto"/>
              <w:right w:val="single" w:sz="4" w:space="0" w:color="auto"/>
            </w:tcBorders>
            <w:hideMark/>
          </w:tcPr>
          <w:p w:rsidR="00386249" w:rsidRPr="00386249" w:rsidRDefault="00386249" w:rsidP="00386249">
            <w:pPr>
              <w:spacing w:line="360" w:lineRule="auto"/>
              <w:jc w:val="center"/>
              <w:rPr>
                <w:rFonts w:ascii="Times New Roman" w:eastAsiaTheme="minorEastAsia" w:hAnsi="Times New Roman"/>
                <w:b/>
                <w:i/>
                <w:sz w:val="28"/>
                <w:szCs w:val="28"/>
              </w:rPr>
            </w:pPr>
            <w:r w:rsidRPr="00386249">
              <w:rPr>
                <w:rFonts w:ascii="Times New Roman" w:eastAsiaTheme="minorEastAsia" w:hAnsi="Times New Roman"/>
                <w:b/>
                <w:i/>
                <w:sz w:val="28"/>
                <w:szCs w:val="28"/>
              </w:rPr>
              <w:t>№</w:t>
            </w:r>
          </w:p>
          <w:p w:rsidR="00386249" w:rsidRPr="00386249" w:rsidRDefault="00386249" w:rsidP="00386249">
            <w:pPr>
              <w:spacing w:line="360" w:lineRule="auto"/>
              <w:jc w:val="center"/>
              <w:rPr>
                <w:rFonts w:ascii="Times New Roman" w:eastAsiaTheme="minorEastAsia" w:hAnsi="Times New Roman"/>
                <w:b/>
                <w:i/>
                <w:sz w:val="28"/>
                <w:szCs w:val="28"/>
              </w:rPr>
            </w:pPr>
            <w:proofErr w:type="gramStart"/>
            <w:r w:rsidRPr="00386249">
              <w:rPr>
                <w:rFonts w:ascii="Times New Roman" w:eastAsiaTheme="minorEastAsia" w:hAnsi="Times New Roman"/>
                <w:b/>
                <w:i/>
                <w:sz w:val="28"/>
                <w:szCs w:val="28"/>
              </w:rPr>
              <w:t>п</w:t>
            </w:r>
            <w:proofErr w:type="gramEnd"/>
            <w:r w:rsidRPr="00386249">
              <w:rPr>
                <w:rFonts w:ascii="Times New Roman" w:eastAsiaTheme="minorEastAsia" w:hAnsi="Times New Roman"/>
                <w:b/>
                <w:i/>
                <w:sz w:val="28"/>
                <w:szCs w:val="28"/>
              </w:rPr>
              <w:t>/п</w:t>
            </w:r>
          </w:p>
        </w:tc>
        <w:tc>
          <w:tcPr>
            <w:tcW w:w="1705" w:type="dxa"/>
            <w:tcBorders>
              <w:top w:val="single" w:sz="4" w:space="0" w:color="auto"/>
              <w:left w:val="single" w:sz="4" w:space="0" w:color="auto"/>
              <w:bottom w:val="single" w:sz="4" w:space="0" w:color="auto"/>
              <w:right w:val="single" w:sz="4" w:space="0" w:color="auto"/>
            </w:tcBorders>
            <w:hideMark/>
          </w:tcPr>
          <w:p w:rsidR="00386249" w:rsidRPr="00386249" w:rsidRDefault="00386249" w:rsidP="00386249">
            <w:pPr>
              <w:spacing w:line="360" w:lineRule="auto"/>
              <w:jc w:val="center"/>
              <w:rPr>
                <w:rFonts w:ascii="Times New Roman" w:eastAsiaTheme="minorEastAsia" w:hAnsi="Times New Roman"/>
                <w:b/>
                <w:i/>
                <w:sz w:val="28"/>
                <w:szCs w:val="28"/>
              </w:rPr>
            </w:pPr>
            <w:r w:rsidRPr="00386249">
              <w:rPr>
                <w:rFonts w:ascii="Times New Roman" w:eastAsiaTheme="minorEastAsia" w:hAnsi="Times New Roman"/>
                <w:b/>
                <w:i/>
                <w:sz w:val="28"/>
                <w:szCs w:val="28"/>
              </w:rPr>
              <w:t>Дата</w:t>
            </w:r>
          </w:p>
          <w:p w:rsidR="00386249" w:rsidRPr="00386249" w:rsidRDefault="00386249" w:rsidP="00386249">
            <w:pPr>
              <w:spacing w:line="360" w:lineRule="auto"/>
              <w:jc w:val="center"/>
              <w:rPr>
                <w:rFonts w:ascii="Times New Roman" w:eastAsiaTheme="minorEastAsia" w:hAnsi="Times New Roman"/>
                <w:b/>
                <w:i/>
                <w:sz w:val="28"/>
                <w:szCs w:val="28"/>
              </w:rPr>
            </w:pPr>
            <w:r w:rsidRPr="00386249">
              <w:rPr>
                <w:rFonts w:ascii="Times New Roman" w:eastAsiaTheme="minorEastAsia" w:hAnsi="Times New Roman"/>
                <w:b/>
                <w:i/>
                <w:sz w:val="28"/>
                <w:szCs w:val="28"/>
              </w:rPr>
              <w:t>по</w:t>
            </w:r>
          </w:p>
          <w:p w:rsidR="00386249" w:rsidRPr="00386249" w:rsidRDefault="00386249" w:rsidP="00386249">
            <w:pPr>
              <w:spacing w:line="360" w:lineRule="auto"/>
              <w:jc w:val="center"/>
              <w:rPr>
                <w:rFonts w:ascii="Times New Roman" w:eastAsiaTheme="minorEastAsia" w:hAnsi="Times New Roman"/>
                <w:b/>
                <w:i/>
                <w:sz w:val="28"/>
                <w:szCs w:val="28"/>
              </w:rPr>
            </w:pPr>
            <w:r w:rsidRPr="00386249">
              <w:rPr>
                <w:rFonts w:ascii="Times New Roman" w:eastAsiaTheme="minorEastAsia" w:hAnsi="Times New Roman"/>
                <w:b/>
                <w:i/>
                <w:sz w:val="28"/>
                <w:szCs w:val="28"/>
              </w:rPr>
              <w:t>плану</w:t>
            </w:r>
          </w:p>
        </w:tc>
        <w:tc>
          <w:tcPr>
            <w:tcW w:w="7810" w:type="dxa"/>
            <w:tcBorders>
              <w:top w:val="single" w:sz="4" w:space="0" w:color="auto"/>
              <w:left w:val="single" w:sz="4" w:space="0" w:color="auto"/>
              <w:bottom w:val="single" w:sz="4" w:space="0" w:color="auto"/>
              <w:right w:val="single" w:sz="4" w:space="0" w:color="auto"/>
            </w:tcBorders>
            <w:hideMark/>
          </w:tcPr>
          <w:p w:rsidR="00386249" w:rsidRPr="00386249" w:rsidRDefault="00386249" w:rsidP="00386249">
            <w:pPr>
              <w:spacing w:line="360" w:lineRule="auto"/>
              <w:jc w:val="center"/>
              <w:rPr>
                <w:rFonts w:ascii="Times New Roman" w:eastAsiaTheme="minorEastAsia" w:hAnsi="Times New Roman"/>
                <w:b/>
                <w:i/>
                <w:sz w:val="28"/>
                <w:szCs w:val="28"/>
              </w:rPr>
            </w:pPr>
            <w:r w:rsidRPr="00386249">
              <w:rPr>
                <w:rFonts w:ascii="Times New Roman" w:eastAsiaTheme="minorEastAsia" w:hAnsi="Times New Roman"/>
                <w:b/>
                <w:i/>
                <w:sz w:val="28"/>
                <w:szCs w:val="28"/>
              </w:rPr>
              <w:t>Тема</w:t>
            </w:r>
          </w:p>
        </w:tc>
      </w:tr>
      <w:tr w:rsidR="00386249" w:rsidRPr="00386249" w:rsidTr="00E5272A">
        <w:tc>
          <w:tcPr>
            <w:tcW w:w="55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r w:rsidRPr="00386249">
              <w:rPr>
                <w:rFonts w:ascii="Times New Roman" w:eastAsiaTheme="minorEastAsia" w:hAnsi="Times New Roman"/>
                <w:sz w:val="28"/>
                <w:szCs w:val="28"/>
              </w:rPr>
              <w:t>1</w:t>
            </w:r>
          </w:p>
        </w:tc>
        <w:tc>
          <w:tcPr>
            <w:tcW w:w="1705"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p>
        </w:tc>
        <w:tc>
          <w:tcPr>
            <w:tcW w:w="781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r w:rsidRPr="00386249">
              <w:rPr>
                <w:rFonts w:ascii="Times New Roman" w:eastAsiaTheme="minorEastAsia" w:hAnsi="Times New Roman"/>
                <w:sz w:val="28"/>
                <w:szCs w:val="28"/>
              </w:rPr>
              <w:t>Что такое нравственность?</w:t>
            </w:r>
          </w:p>
        </w:tc>
      </w:tr>
      <w:tr w:rsidR="00386249" w:rsidRPr="00386249" w:rsidTr="00E5272A">
        <w:tc>
          <w:tcPr>
            <w:tcW w:w="55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r w:rsidRPr="00386249">
              <w:rPr>
                <w:rFonts w:ascii="Times New Roman" w:eastAsiaTheme="minorEastAsia" w:hAnsi="Times New Roman"/>
                <w:sz w:val="28"/>
                <w:szCs w:val="28"/>
              </w:rPr>
              <w:t>2</w:t>
            </w:r>
          </w:p>
        </w:tc>
        <w:tc>
          <w:tcPr>
            <w:tcW w:w="1705"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p>
        </w:tc>
        <w:tc>
          <w:tcPr>
            <w:tcW w:w="781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r w:rsidRPr="00386249">
              <w:rPr>
                <w:rFonts w:ascii="Times New Roman" w:eastAsiaTheme="minorEastAsia" w:hAnsi="Times New Roman"/>
                <w:sz w:val="28"/>
                <w:szCs w:val="28"/>
              </w:rPr>
              <w:t>Многонациональный народ России.</w:t>
            </w:r>
          </w:p>
        </w:tc>
      </w:tr>
      <w:tr w:rsidR="00386249" w:rsidRPr="00386249" w:rsidTr="00E5272A">
        <w:tc>
          <w:tcPr>
            <w:tcW w:w="55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r w:rsidRPr="00386249">
              <w:rPr>
                <w:rFonts w:ascii="Times New Roman" w:eastAsiaTheme="minorEastAsia" w:hAnsi="Times New Roman"/>
                <w:sz w:val="28"/>
                <w:szCs w:val="28"/>
              </w:rPr>
              <w:lastRenderedPageBreak/>
              <w:t>3</w:t>
            </w:r>
          </w:p>
        </w:tc>
        <w:tc>
          <w:tcPr>
            <w:tcW w:w="1705"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p>
        </w:tc>
        <w:tc>
          <w:tcPr>
            <w:tcW w:w="781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r w:rsidRPr="00386249">
              <w:rPr>
                <w:rFonts w:ascii="Times New Roman" w:eastAsiaTheme="minorEastAsia" w:hAnsi="Times New Roman"/>
                <w:sz w:val="28"/>
                <w:szCs w:val="28"/>
              </w:rPr>
              <w:t>Быт русского народа</w:t>
            </w:r>
          </w:p>
        </w:tc>
      </w:tr>
      <w:tr w:rsidR="00386249" w:rsidRPr="00386249" w:rsidTr="00E5272A">
        <w:tc>
          <w:tcPr>
            <w:tcW w:w="55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r w:rsidRPr="00386249">
              <w:rPr>
                <w:rFonts w:ascii="Times New Roman" w:eastAsiaTheme="minorEastAsia" w:hAnsi="Times New Roman"/>
                <w:sz w:val="28"/>
                <w:szCs w:val="28"/>
              </w:rPr>
              <w:t>4</w:t>
            </w:r>
          </w:p>
        </w:tc>
        <w:tc>
          <w:tcPr>
            <w:tcW w:w="1705"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p>
        </w:tc>
        <w:tc>
          <w:tcPr>
            <w:tcW w:w="781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color w:val="000000"/>
                <w:sz w:val="28"/>
                <w:szCs w:val="28"/>
              </w:rPr>
            </w:pPr>
            <w:r w:rsidRPr="00386249">
              <w:rPr>
                <w:rFonts w:ascii="Times New Roman" w:eastAsiaTheme="minorEastAsia" w:hAnsi="Times New Roman"/>
                <w:color w:val="000000"/>
                <w:sz w:val="28"/>
                <w:szCs w:val="28"/>
              </w:rPr>
              <w:t>Быт татарского народа.</w:t>
            </w:r>
          </w:p>
        </w:tc>
      </w:tr>
      <w:tr w:rsidR="00386249" w:rsidRPr="00386249" w:rsidTr="00E5272A">
        <w:tc>
          <w:tcPr>
            <w:tcW w:w="55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r w:rsidRPr="00386249">
              <w:rPr>
                <w:rFonts w:ascii="Times New Roman" w:eastAsiaTheme="minorEastAsia" w:hAnsi="Times New Roman"/>
                <w:sz w:val="28"/>
                <w:szCs w:val="28"/>
              </w:rPr>
              <w:t>5</w:t>
            </w:r>
          </w:p>
        </w:tc>
        <w:tc>
          <w:tcPr>
            <w:tcW w:w="1705"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p>
        </w:tc>
        <w:tc>
          <w:tcPr>
            <w:tcW w:w="781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r w:rsidRPr="00386249">
              <w:rPr>
                <w:rFonts w:ascii="Times New Roman" w:eastAsiaTheme="minorEastAsia" w:hAnsi="Times New Roman"/>
                <w:sz w:val="28"/>
                <w:szCs w:val="28"/>
              </w:rPr>
              <w:t>Быт украинского и белорусского народов.</w:t>
            </w:r>
          </w:p>
        </w:tc>
      </w:tr>
      <w:tr w:rsidR="00386249" w:rsidRPr="00386249" w:rsidTr="00E5272A">
        <w:tc>
          <w:tcPr>
            <w:tcW w:w="55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r w:rsidRPr="00386249">
              <w:rPr>
                <w:rFonts w:ascii="Times New Roman" w:eastAsiaTheme="minorEastAsia" w:hAnsi="Times New Roman"/>
                <w:sz w:val="28"/>
                <w:szCs w:val="28"/>
              </w:rPr>
              <w:t>6</w:t>
            </w:r>
          </w:p>
        </w:tc>
        <w:tc>
          <w:tcPr>
            <w:tcW w:w="1705"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p>
        </w:tc>
        <w:tc>
          <w:tcPr>
            <w:tcW w:w="781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color w:val="000000"/>
                <w:sz w:val="28"/>
                <w:szCs w:val="28"/>
              </w:rPr>
            </w:pPr>
            <w:r w:rsidRPr="00386249">
              <w:rPr>
                <w:rFonts w:ascii="Times New Roman" w:eastAsiaTheme="minorEastAsia" w:hAnsi="Times New Roman"/>
                <w:color w:val="000000"/>
                <w:sz w:val="28"/>
                <w:szCs w:val="28"/>
              </w:rPr>
              <w:t>Быт башкирского народа.</w:t>
            </w:r>
          </w:p>
        </w:tc>
      </w:tr>
      <w:tr w:rsidR="00386249" w:rsidRPr="00386249" w:rsidTr="00E5272A">
        <w:tc>
          <w:tcPr>
            <w:tcW w:w="55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r w:rsidRPr="00386249">
              <w:rPr>
                <w:rFonts w:ascii="Times New Roman" w:eastAsiaTheme="minorEastAsia" w:hAnsi="Times New Roman"/>
                <w:sz w:val="28"/>
                <w:szCs w:val="28"/>
              </w:rPr>
              <w:t>7</w:t>
            </w:r>
          </w:p>
        </w:tc>
        <w:tc>
          <w:tcPr>
            <w:tcW w:w="1705"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p>
        </w:tc>
        <w:tc>
          <w:tcPr>
            <w:tcW w:w="781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r w:rsidRPr="00386249">
              <w:rPr>
                <w:rFonts w:ascii="Times New Roman" w:eastAsiaTheme="minorEastAsia" w:hAnsi="Times New Roman"/>
                <w:sz w:val="28"/>
                <w:szCs w:val="28"/>
              </w:rPr>
              <w:t>Быт народов Кавказа и Закавказья.</w:t>
            </w:r>
          </w:p>
        </w:tc>
      </w:tr>
      <w:tr w:rsidR="00386249" w:rsidRPr="00386249" w:rsidTr="00E5272A">
        <w:tc>
          <w:tcPr>
            <w:tcW w:w="55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r w:rsidRPr="00386249">
              <w:rPr>
                <w:rFonts w:ascii="Times New Roman" w:eastAsiaTheme="minorEastAsia" w:hAnsi="Times New Roman"/>
                <w:sz w:val="28"/>
                <w:szCs w:val="28"/>
              </w:rPr>
              <w:t>8</w:t>
            </w:r>
          </w:p>
        </w:tc>
        <w:tc>
          <w:tcPr>
            <w:tcW w:w="1705"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p>
        </w:tc>
        <w:tc>
          <w:tcPr>
            <w:tcW w:w="781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r w:rsidRPr="00386249">
              <w:rPr>
                <w:rFonts w:ascii="Times New Roman" w:eastAsiaTheme="minorEastAsia" w:hAnsi="Times New Roman"/>
                <w:sz w:val="28"/>
                <w:szCs w:val="28"/>
              </w:rPr>
              <w:t>Быт казахского народа.</w:t>
            </w:r>
          </w:p>
        </w:tc>
      </w:tr>
      <w:tr w:rsidR="00386249" w:rsidRPr="00386249" w:rsidTr="00E5272A">
        <w:tc>
          <w:tcPr>
            <w:tcW w:w="55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r w:rsidRPr="00386249">
              <w:rPr>
                <w:rFonts w:ascii="Times New Roman" w:eastAsiaTheme="minorEastAsia" w:hAnsi="Times New Roman"/>
                <w:sz w:val="28"/>
                <w:szCs w:val="28"/>
              </w:rPr>
              <w:t>9</w:t>
            </w:r>
          </w:p>
        </w:tc>
        <w:tc>
          <w:tcPr>
            <w:tcW w:w="1705"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p>
        </w:tc>
        <w:tc>
          <w:tcPr>
            <w:tcW w:w="781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r w:rsidRPr="00386249">
              <w:rPr>
                <w:rFonts w:ascii="Times New Roman" w:eastAsiaTheme="minorEastAsia" w:hAnsi="Times New Roman"/>
                <w:sz w:val="28"/>
                <w:szCs w:val="28"/>
              </w:rPr>
              <w:t>Быт малых народов.</w:t>
            </w:r>
          </w:p>
        </w:tc>
      </w:tr>
      <w:tr w:rsidR="00386249" w:rsidRPr="00386249" w:rsidTr="00E5272A">
        <w:tc>
          <w:tcPr>
            <w:tcW w:w="55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r w:rsidRPr="00386249">
              <w:rPr>
                <w:rFonts w:ascii="Times New Roman" w:eastAsiaTheme="minorEastAsia" w:hAnsi="Times New Roman"/>
                <w:sz w:val="28"/>
                <w:szCs w:val="28"/>
              </w:rPr>
              <w:t>10</w:t>
            </w:r>
          </w:p>
        </w:tc>
        <w:tc>
          <w:tcPr>
            <w:tcW w:w="1705"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p>
        </w:tc>
        <w:tc>
          <w:tcPr>
            <w:tcW w:w="781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r w:rsidRPr="00386249">
              <w:rPr>
                <w:rFonts w:ascii="Times New Roman" w:eastAsiaTheme="minorEastAsia" w:hAnsi="Times New Roman"/>
                <w:sz w:val="28"/>
                <w:szCs w:val="28"/>
              </w:rPr>
              <w:t>Роль религии в формировании нравственности.</w:t>
            </w:r>
          </w:p>
        </w:tc>
      </w:tr>
      <w:tr w:rsidR="00386249" w:rsidRPr="00386249" w:rsidTr="00E5272A">
        <w:tc>
          <w:tcPr>
            <w:tcW w:w="55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r w:rsidRPr="00386249">
              <w:rPr>
                <w:rFonts w:ascii="Times New Roman" w:eastAsiaTheme="minorEastAsia" w:hAnsi="Times New Roman"/>
                <w:sz w:val="28"/>
                <w:szCs w:val="28"/>
              </w:rPr>
              <w:t>11</w:t>
            </w:r>
          </w:p>
        </w:tc>
        <w:tc>
          <w:tcPr>
            <w:tcW w:w="1705"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p>
        </w:tc>
        <w:tc>
          <w:tcPr>
            <w:tcW w:w="781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r w:rsidRPr="00386249">
              <w:rPr>
                <w:rFonts w:ascii="Times New Roman" w:eastAsiaTheme="minorEastAsia" w:hAnsi="Times New Roman"/>
                <w:sz w:val="28"/>
                <w:szCs w:val="28"/>
              </w:rPr>
              <w:t>История появление христианства в России.</w:t>
            </w:r>
          </w:p>
        </w:tc>
      </w:tr>
      <w:tr w:rsidR="00386249" w:rsidRPr="00386249" w:rsidTr="00E5272A">
        <w:tc>
          <w:tcPr>
            <w:tcW w:w="55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r w:rsidRPr="00386249">
              <w:rPr>
                <w:rFonts w:ascii="Times New Roman" w:eastAsiaTheme="minorEastAsia" w:hAnsi="Times New Roman"/>
                <w:sz w:val="28"/>
                <w:szCs w:val="28"/>
              </w:rPr>
              <w:t>12</w:t>
            </w:r>
          </w:p>
        </w:tc>
        <w:tc>
          <w:tcPr>
            <w:tcW w:w="1705"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p>
        </w:tc>
        <w:tc>
          <w:tcPr>
            <w:tcW w:w="781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r w:rsidRPr="00386249">
              <w:rPr>
                <w:rFonts w:ascii="Times New Roman" w:eastAsiaTheme="minorEastAsia" w:hAnsi="Times New Roman"/>
                <w:sz w:val="28"/>
                <w:szCs w:val="28"/>
              </w:rPr>
              <w:t>Монастыри – как духовные центры России</w:t>
            </w:r>
          </w:p>
        </w:tc>
      </w:tr>
      <w:tr w:rsidR="00386249" w:rsidRPr="00386249" w:rsidTr="00E5272A">
        <w:tc>
          <w:tcPr>
            <w:tcW w:w="55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r w:rsidRPr="00386249">
              <w:rPr>
                <w:rFonts w:ascii="Times New Roman" w:eastAsiaTheme="minorEastAsia" w:hAnsi="Times New Roman"/>
                <w:sz w:val="28"/>
                <w:szCs w:val="28"/>
              </w:rPr>
              <w:t>13</w:t>
            </w:r>
          </w:p>
        </w:tc>
        <w:tc>
          <w:tcPr>
            <w:tcW w:w="1705"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p>
        </w:tc>
        <w:tc>
          <w:tcPr>
            <w:tcW w:w="781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r w:rsidRPr="00386249">
              <w:rPr>
                <w:rFonts w:ascii="Times New Roman" w:eastAsiaTheme="minorEastAsia" w:hAnsi="Times New Roman"/>
                <w:sz w:val="28"/>
                <w:szCs w:val="28"/>
              </w:rPr>
              <w:t>Особенности христианского календаря.</w:t>
            </w:r>
          </w:p>
        </w:tc>
      </w:tr>
      <w:tr w:rsidR="00386249" w:rsidRPr="00386249" w:rsidTr="00E5272A">
        <w:tc>
          <w:tcPr>
            <w:tcW w:w="55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r w:rsidRPr="00386249">
              <w:rPr>
                <w:rFonts w:ascii="Times New Roman" w:eastAsiaTheme="minorEastAsia" w:hAnsi="Times New Roman"/>
                <w:sz w:val="28"/>
                <w:szCs w:val="28"/>
              </w:rPr>
              <w:t>14</w:t>
            </w:r>
          </w:p>
        </w:tc>
        <w:tc>
          <w:tcPr>
            <w:tcW w:w="1705"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p>
        </w:tc>
        <w:tc>
          <w:tcPr>
            <w:tcW w:w="781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color w:val="000000"/>
                <w:sz w:val="28"/>
                <w:szCs w:val="28"/>
              </w:rPr>
            </w:pPr>
            <w:r w:rsidRPr="00386249">
              <w:rPr>
                <w:rFonts w:ascii="Times New Roman" w:eastAsiaTheme="minorEastAsia" w:hAnsi="Times New Roman"/>
                <w:color w:val="000000"/>
                <w:sz w:val="28"/>
                <w:szCs w:val="28"/>
              </w:rPr>
              <w:t>История появления ислама в России.</w:t>
            </w:r>
          </w:p>
        </w:tc>
      </w:tr>
      <w:tr w:rsidR="00386249" w:rsidRPr="00386249" w:rsidTr="00E5272A">
        <w:tc>
          <w:tcPr>
            <w:tcW w:w="55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r w:rsidRPr="00386249">
              <w:rPr>
                <w:rFonts w:ascii="Times New Roman" w:eastAsiaTheme="minorEastAsia" w:hAnsi="Times New Roman"/>
                <w:sz w:val="28"/>
                <w:szCs w:val="28"/>
              </w:rPr>
              <w:t>15</w:t>
            </w:r>
          </w:p>
        </w:tc>
        <w:tc>
          <w:tcPr>
            <w:tcW w:w="1705"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p>
        </w:tc>
        <w:tc>
          <w:tcPr>
            <w:tcW w:w="781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color w:val="000000"/>
                <w:sz w:val="28"/>
                <w:szCs w:val="28"/>
              </w:rPr>
            </w:pPr>
            <w:r w:rsidRPr="00386249">
              <w:rPr>
                <w:rFonts w:ascii="Times New Roman" w:eastAsiaTheme="minorEastAsia" w:hAnsi="Times New Roman"/>
                <w:color w:val="000000"/>
                <w:sz w:val="28"/>
                <w:szCs w:val="28"/>
              </w:rPr>
              <w:t>Особенности мусульманского календаря.</w:t>
            </w:r>
          </w:p>
        </w:tc>
      </w:tr>
      <w:tr w:rsidR="00386249" w:rsidRPr="00386249" w:rsidTr="00E5272A">
        <w:tc>
          <w:tcPr>
            <w:tcW w:w="55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r w:rsidRPr="00386249">
              <w:rPr>
                <w:rFonts w:ascii="Times New Roman" w:eastAsiaTheme="minorEastAsia" w:hAnsi="Times New Roman"/>
                <w:sz w:val="28"/>
                <w:szCs w:val="28"/>
              </w:rPr>
              <w:t>16</w:t>
            </w:r>
          </w:p>
        </w:tc>
        <w:tc>
          <w:tcPr>
            <w:tcW w:w="1705"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p>
        </w:tc>
        <w:tc>
          <w:tcPr>
            <w:tcW w:w="781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r w:rsidRPr="00386249">
              <w:rPr>
                <w:rFonts w:ascii="Times New Roman" w:eastAsiaTheme="minorEastAsia" w:hAnsi="Times New Roman"/>
                <w:sz w:val="28"/>
                <w:szCs w:val="28"/>
              </w:rPr>
              <w:t>Возникновения буддизма в России.</w:t>
            </w:r>
          </w:p>
        </w:tc>
      </w:tr>
      <w:tr w:rsidR="00386249" w:rsidRPr="00386249" w:rsidTr="00E5272A">
        <w:tc>
          <w:tcPr>
            <w:tcW w:w="55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r w:rsidRPr="00386249">
              <w:rPr>
                <w:rFonts w:ascii="Times New Roman" w:eastAsiaTheme="minorEastAsia" w:hAnsi="Times New Roman"/>
                <w:sz w:val="28"/>
                <w:szCs w:val="28"/>
              </w:rPr>
              <w:t>17</w:t>
            </w:r>
          </w:p>
        </w:tc>
        <w:tc>
          <w:tcPr>
            <w:tcW w:w="1705"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p>
        </w:tc>
        <w:tc>
          <w:tcPr>
            <w:tcW w:w="781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r w:rsidRPr="00386249">
              <w:rPr>
                <w:rFonts w:ascii="Times New Roman" w:eastAsiaTheme="minorEastAsia" w:hAnsi="Times New Roman"/>
                <w:sz w:val="28"/>
                <w:szCs w:val="28"/>
              </w:rPr>
              <w:t>Восточный календарь и его значение.</w:t>
            </w:r>
          </w:p>
        </w:tc>
      </w:tr>
      <w:tr w:rsidR="00386249" w:rsidRPr="00386249" w:rsidTr="00E5272A">
        <w:tc>
          <w:tcPr>
            <w:tcW w:w="55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r w:rsidRPr="00386249">
              <w:rPr>
                <w:rFonts w:ascii="Times New Roman" w:eastAsiaTheme="minorEastAsia" w:hAnsi="Times New Roman"/>
                <w:sz w:val="28"/>
                <w:szCs w:val="28"/>
              </w:rPr>
              <w:t>18</w:t>
            </w:r>
          </w:p>
        </w:tc>
        <w:tc>
          <w:tcPr>
            <w:tcW w:w="1705"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p>
        </w:tc>
        <w:tc>
          <w:tcPr>
            <w:tcW w:w="781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i/>
                <w:sz w:val="28"/>
                <w:szCs w:val="28"/>
              </w:rPr>
            </w:pPr>
            <w:r w:rsidRPr="00386249">
              <w:rPr>
                <w:rFonts w:ascii="Times New Roman" w:eastAsiaTheme="minorEastAsia" w:hAnsi="Times New Roman"/>
                <w:i/>
                <w:sz w:val="28"/>
                <w:szCs w:val="28"/>
              </w:rPr>
              <w:t>Обобщающий урок по теме «Формирование нравственности»</w:t>
            </w:r>
          </w:p>
        </w:tc>
      </w:tr>
      <w:tr w:rsidR="00386249" w:rsidRPr="00386249" w:rsidTr="00E5272A">
        <w:tc>
          <w:tcPr>
            <w:tcW w:w="55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r w:rsidRPr="00386249">
              <w:rPr>
                <w:rFonts w:ascii="Times New Roman" w:eastAsiaTheme="minorEastAsia" w:hAnsi="Times New Roman"/>
                <w:sz w:val="28"/>
                <w:szCs w:val="28"/>
              </w:rPr>
              <w:t>19</w:t>
            </w:r>
          </w:p>
        </w:tc>
        <w:tc>
          <w:tcPr>
            <w:tcW w:w="1705"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p>
        </w:tc>
        <w:tc>
          <w:tcPr>
            <w:tcW w:w="781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color w:val="000000"/>
                <w:sz w:val="28"/>
                <w:szCs w:val="28"/>
              </w:rPr>
            </w:pPr>
            <w:r w:rsidRPr="00386249">
              <w:rPr>
                <w:rFonts w:ascii="Times New Roman" w:eastAsiaTheme="minorEastAsia" w:hAnsi="Times New Roman"/>
                <w:color w:val="000000"/>
                <w:sz w:val="28"/>
                <w:szCs w:val="28"/>
                <w:shd w:val="clear" w:color="auto" w:fill="FFFFFF"/>
              </w:rPr>
              <w:t xml:space="preserve">Культура России как совокупность культур её народов </w:t>
            </w:r>
          </w:p>
        </w:tc>
      </w:tr>
      <w:tr w:rsidR="00386249" w:rsidRPr="00386249" w:rsidTr="00E5272A">
        <w:tc>
          <w:tcPr>
            <w:tcW w:w="55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r w:rsidRPr="00386249">
              <w:rPr>
                <w:rFonts w:ascii="Times New Roman" w:eastAsiaTheme="minorEastAsia" w:hAnsi="Times New Roman"/>
                <w:sz w:val="28"/>
                <w:szCs w:val="28"/>
              </w:rPr>
              <w:t>20</w:t>
            </w:r>
          </w:p>
        </w:tc>
        <w:tc>
          <w:tcPr>
            <w:tcW w:w="1705"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p>
        </w:tc>
        <w:tc>
          <w:tcPr>
            <w:tcW w:w="781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r w:rsidRPr="00386249">
              <w:rPr>
                <w:rFonts w:ascii="Times New Roman" w:eastAsiaTheme="minorEastAsia" w:hAnsi="Times New Roman"/>
                <w:color w:val="000000"/>
                <w:sz w:val="28"/>
                <w:szCs w:val="28"/>
                <w:shd w:val="clear" w:color="auto" w:fill="FFFFFF"/>
              </w:rPr>
              <w:t>Герои национального эпоса разных народов России</w:t>
            </w:r>
          </w:p>
        </w:tc>
      </w:tr>
      <w:tr w:rsidR="00386249" w:rsidRPr="00386249" w:rsidTr="00E5272A">
        <w:tc>
          <w:tcPr>
            <w:tcW w:w="55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r w:rsidRPr="00386249">
              <w:rPr>
                <w:rFonts w:ascii="Times New Roman" w:eastAsiaTheme="minorEastAsia" w:hAnsi="Times New Roman"/>
                <w:sz w:val="28"/>
                <w:szCs w:val="28"/>
              </w:rPr>
              <w:t>21</w:t>
            </w:r>
          </w:p>
        </w:tc>
        <w:tc>
          <w:tcPr>
            <w:tcW w:w="1705"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p>
        </w:tc>
        <w:tc>
          <w:tcPr>
            <w:tcW w:w="781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r w:rsidRPr="00386249">
              <w:rPr>
                <w:rFonts w:ascii="Times New Roman" w:eastAsiaTheme="minorEastAsia" w:hAnsi="Times New Roman"/>
                <w:color w:val="000000"/>
                <w:sz w:val="28"/>
                <w:szCs w:val="28"/>
                <w:shd w:val="clear" w:color="auto" w:fill="FFFFFF"/>
              </w:rPr>
              <w:t xml:space="preserve">Реальные примеры выражения патриотических чувств в истории России (Дмитрий Донской, Кузьма Минин, Иван Сусанин, Надежда Дурова и др.). </w:t>
            </w:r>
          </w:p>
        </w:tc>
      </w:tr>
      <w:tr w:rsidR="00386249" w:rsidRPr="00386249" w:rsidTr="00E5272A">
        <w:tc>
          <w:tcPr>
            <w:tcW w:w="55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r w:rsidRPr="00386249">
              <w:rPr>
                <w:rFonts w:ascii="Times New Roman" w:eastAsiaTheme="minorEastAsia" w:hAnsi="Times New Roman"/>
                <w:sz w:val="28"/>
                <w:szCs w:val="28"/>
              </w:rPr>
              <w:t>22</w:t>
            </w:r>
          </w:p>
        </w:tc>
        <w:tc>
          <w:tcPr>
            <w:tcW w:w="1705"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p>
        </w:tc>
        <w:tc>
          <w:tcPr>
            <w:tcW w:w="781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r w:rsidRPr="00386249">
              <w:rPr>
                <w:rFonts w:ascii="Times New Roman" w:eastAsiaTheme="minorEastAsia" w:hAnsi="Times New Roman"/>
                <w:color w:val="000000"/>
                <w:sz w:val="28"/>
                <w:szCs w:val="28"/>
                <w:shd w:val="clear" w:color="auto" w:fill="FFFFFF"/>
              </w:rPr>
              <w:t>Тема труда в фольклоре разных народов (сказках, легендах, пословицах).</w:t>
            </w:r>
          </w:p>
        </w:tc>
      </w:tr>
      <w:tr w:rsidR="00386249" w:rsidRPr="00386249" w:rsidTr="00E5272A">
        <w:tc>
          <w:tcPr>
            <w:tcW w:w="55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r w:rsidRPr="00386249">
              <w:rPr>
                <w:rFonts w:ascii="Times New Roman" w:eastAsiaTheme="minorEastAsia" w:hAnsi="Times New Roman"/>
                <w:sz w:val="28"/>
                <w:szCs w:val="28"/>
              </w:rPr>
              <w:t>23</w:t>
            </w:r>
          </w:p>
        </w:tc>
        <w:tc>
          <w:tcPr>
            <w:tcW w:w="1705"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p>
        </w:tc>
        <w:tc>
          <w:tcPr>
            <w:tcW w:w="781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r w:rsidRPr="00386249">
              <w:rPr>
                <w:rFonts w:ascii="Times New Roman" w:eastAsiaTheme="minorEastAsia" w:hAnsi="Times New Roman"/>
                <w:sz w:val="28"/>
                <w:szCs w:val="28"/>
              </w:rPr>
              <w:t>Мораль в фольклоре народов России.</w:t>
            </w:r>
          </w:p>
        </w:tc>
      </w:tr>
      <w:tr w:rsidR="00386249" w:rsidRPr="00386249" w:rsidTr="00E5272A">
        <w:tc>
          <w:tcPr>
            <w:tcW w:w="55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r w:rsidRPr="00386249">
              <w:rPr>
                <w:rFonts w:ascii="Times New Roman" w:eastAsiaTheme="minorEastAsia" w:hAnsi="Times New Roman"/>
                <w:sz w:val="28"/>
                <w:szCs w:val="28"/>
              </w:rPr>
              <w:t>24</w:t>
            </w:r>
          </w:p>
        </w:tc>
        <w:tc>
          <w:tcPr>
            <w:tcW w:w="1705"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p>
        </w:tc>
        <w:tc>
          <w:tcPr>
            <w:tcW w:w="781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color w:val="000000"/>
                <w:sz w:val="28"/>
                <w:szCs w:val="28"/>
              </w:rPr>
            </w:pPr>
            <w:r w:rsidRPr="00386249">
              <w:rPr>
                <w:rFonts w:ascii="Times New Roman" w:eastAsiaTheme="minorEastAsia" w:hAnsi="Times New Roman"/>
                <w:color w:val="000000"/>
                <w:sz w:val="28"/>
                <w:szCs w:val="28"/>
              </w:rPr>
              <w:t xml:space="preserve">Семейные ценности в </w:t>
            </w:r>
            <w:r w:rsidRPr="00386249">
              <w:rPr>
                <w:rFonts w:ascii="Times New Roman" w:eastAsiaTheme="minorEastAsia" w:hAnsi="Times New Roman"/>
                <w:sz w:val="28"/>
                <w:szCs w:val="28"/>
              </w:rPr>
              <w:t>фольклоре народов России.</w:t>
            </w:r>
          </w:p>
        </w:tc>
      </w:tr>
      <w:tr w:rsidR="00386249" w:rsidRPr="00386249" w:rsidTr="00E5272A">
        <w:tc>
          <w:tcPr>
            <w:tcW w:w="55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r w:rsidRPr="00386249">
              <w:rPr>
                <w:rFonts w:ascii="Times New Roman" w:eastAsiaTheme="minorEastAsia" w:hAnsi="Times New Roman"/>
                <w:sz w:val="28"/>
                <w:szCs w:val="28"/>
              </w:rPr>
              <w:t>25</w:t>
            </w:r>
          </w:p>
        </w:tc>
        <w:tc>
          <w:tcPr>
            <w:tcW w:w="1705"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p>
        </w:tc>
        <w:tc>
          <w:tcPr>
            <w:tcW w:w="781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r w:rsidRPr="00386249">
              <w:rPr>
                <w:rFonts w:ascii="Times New Roman" w:eastAsiaTheme="minorEastAsia" w:hAnsi="Times New Roman"/>
                <w:color w:val="000000"/>
                <w:sz w:val="28"/>
                <w:szCs w:val="28"/>
              </w:rPr>
              <w:t>Уважение к труду, обычаям, вере предков.</w:t>
            </w:r>
          </w:p>
        </w:tc>
      </w:tr>
      <w:tr w:rsidR="00386249" w:rsidRPr="00386249" w:rsidTr="00E5272A">
        <w:tc>
          <w:tcPr>
            <w:tcW w:w="55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r w:rsidRPr="00386249">
              <w:rPr>
                <w:rFonts w:ascii="Times New Roman" w:eastAsiaTheme="minorEastAsia" w:hAnsi="Times New Roman"/>
                <w:sz w:val="28"/>
                <w:szCs w:val="28"/>
              </w:rPr>
              <w:t>26</w:t>
            </w:r>
          </w:p>
        </w:tc>
        <w:tc>
          <w:tcPr>
            <w:tcW w:w="1705"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p>
        </w:tc>
        <w:tc>
          <w:tcPr>
            <w:tcW w:w="781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color w:val="000000"/>
                <w:sz w:val="28"/>
                <w:szCs w:val="28"/>
              </w:rPr>
            </w:pPr>
            <w:r w:rsidRPr="00386249">
              <w:rPr>
                <w:rFonts w:ascii="Times New Roman" w:eastAsiaTheme="minorEastAsia" w:hAnsi="Times New Roman"/>
                <w:color w:val="000000"/>
                <w:sz w:val="28"/>
                <w:szCs w:val="28"/>
              </w:rPr>
              <w:t>Одушевление природы нашими предками.</w:t>
            </w:r>
          </w:p>
        </w:tc>
      </w:tr>
      <w:tr w:rsidR="00386249" w:rsidRPr="00386249" w:rsidTr="00E5272A">
        <w:tc>
          <w:tcPr>
            <w:tcW w:w="55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r w:rsidRPr="00386249">
              <w:rPr>
                <w:rFonts w:ascii="Times New Roman" w:eastAsiaTheme="minorEastAsia" w:hAnsi="Times New Roman"/>
                <w:sz w:val="28"/>
                <w:szCs w:val="28"/>
              </w:rPr>
              <w:t>27</w:t>
            </w:r>
          </w:p>
        </w:tc>
        <w:tc>
          <w:tcPr>
            <w:tcW w:w="1705"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p>
        </w:tc>
        <w:tc>
          <w:tcPr>
            <w:tcW w:w="781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r w:rsidRPr="00386249">
              <w:rPr>
                <w:rFonts w:ascii="Times New Roman" w:eastAsiaTheme="minorEastAsia" w:hAnsi="Times New Roman"/>
                <w:color w:val="000000"/>
                <w:sz w:val="28"/>
                <w:szCs w:val="28"/>
              </w:rPr>
              <w:t>Любовь, искренность, симпатия, взаимопомощь и поддержка – главные семейные ценности.</w:t>
            </w:r>
          </w:p>
        </w:tc>
      </w:tr>
      <w:tr w:rsidR="00386249" w:rsidRPr="00386249" w:rsidTr="00E5272A">
        <w:tc>
          <w:tcPr>
            <w:tcW w:w="55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r w:rsidRPr="00386249">
              <w:rPr>
                <w:rFonts w:ascii="Times New Roman" w:eastAsiaTheme="minorEastAsia" w:hAnsi="Times New Roman"/>
                <w:sz w:val="28"/>
                <w:szCs w:val="28"/>
              </w:rPr>
              <w:lastRenderedPageBreak/>
              <w:t>28</w:t>
            </w:r>
          </w:p>
        </w:tc>
        <w:tc>
          <w:tcPr>
            <w:tcW w:w="1705"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p>
        </w:tc>
        <w:tc>
          <w:tcPr>
            <w:tcW w:w="781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r w:rsidRPr="00386249">
              <w:rPr>
                <w:rFonts w:ascii="Times New Roman" w:eastAsiaTheme="minorEastAsia" w:hAnsi="Times New Roman"/>
                <w:color w:val="000000"/>
                <w:sz w:val="28"/>
                <w:szCs w:val="28"/>
              </w:rPr>
              <w:t>Семья – первый трудовой коллектив.</w:t>
            </w:r>
          </w:p>
        </w:tc>
      </w:tr>
      <w:tr w:rsidR="00386249" w:rsidRPr="00386249" w:rsidTr="00E5272A">
        <w:tc>
          <w:tcPr>
            <w:tcW w:w="55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r w:rsidRPr="00386249">
              <w:rPr>
                <w:rFonts w:ascii="Times New Roman" w:eastAsiaTheme="minorEastAsia" w:hAnsi="Times New Roman"/>
                <w:sz w:val="28"/>
                <w:szCs w:val="28"/>
              </w:rPr>
              <w:t>29</w:t>
            </w:r>
          </w:p>
        </w:tc>
        <w:tc>
          <w:tcPr>
            <w:tcW w:w="1705"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p>
        </w:tc>
        <w:tc>
          <w:tcPr>
            <w:tcW w:w="781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r w:rsidRPr="00386249">
              <w:rPr>
                <w:rFonts w:ascii="Times New Roman" w:eastAsiaTheme="minorEastAsia" w:hAnsi="Times New Roman"/>
                <w:color w:val="000000"/>
                <w:sz w:val="28"/>
                <w:szCs w:val="28"/>
              </w:rPr>
              <w:t xml:space="preserve">Примеры благотворительности из российской истории. </w:t>
            </w:r>
          </w:p>
        </w:tc>
      </w:tr>
      <w:tr w:rsidR="00386249" w:rsidRPr="00386249" w:rsidTr="00E5272A">
        <w:tc>
          <w:tcPr>
            <w:tcW w:w="55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r w:rsidRPr="00386249">
              <w:rPr>
                <w:rFonts w:ascii="Times New Roman" w:eastAsiaTheme="minorEastAsia" w:hAnsi="Times New Roman"/>
                <w:sz w:val="28"/>
                <w:szCs w:val="28"/>
              </w:rPr>
              <w:t>30</w:t>
            </w:r>
          </w:p>
        </w:tc>
        <w:tc>
          <w:tcPr>
            <w:tcW w:w="1705"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p>
        </w:tc>
        <w:tc>
          <w:tcPr>
            <w:tcW w:w="781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color w:val="000000"/>
                <w:sz w:val="28"/>
                <w:szCs w:val="28"/>
              </w:rPr>
            </w:pPr>
            <w:r w:rsidRPr="00386249">
              <w:rPr>
                <w:rFonts w:ascii="Times New Roman" w:eastAsiaTheme="minorEastAsia" w:hAnsi="Times New Roman"/>
                <w:color w:val="000000"/>
                <w:sz w:val="28"/>
                <w:szCs w:val="28"/>
              </w:rPr>
              <w:t>Известные меценаты России.</w:t>
            </w:r>
          </w:p>
        </w:tc>
      </w:tr>
      <w:tr w:rsidR="00386249" w:rsidRPr="00386249" w:rsidTr="00E5272A">
        <w:tc>
          <w:tcPr>
            <w:tcW w:w="55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r w:rsidRPr="00386249">
              <w:rPr>
                <w:rFonts w:ascii="Times New Roman" w:eastAsiaTheme="minorEastAsia" w:hAnsi="Times New Roman"/>
                <w:sz w:val="28"/>
                <w:szCs w:val="28"/>
              </w:rPr>
              <w:t>31</w:t>
            </w:r>
          </w:p>
        </w:tc>
        <w:tc>
          <w:tcPr>
            <w:tcW w:w="1705"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p>
        </w:tc>
        <w:tc>
          <w:tcPr>
            <w:tcW w:w="781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color w:val="000000"/>
                <w:sz w:val="28"/>
                <w:szCs w:val="28"/>
              </w:rPr>
            </w:pPr>
            <w:r w:rsidRPr="00386249">
              <w:rPr>
                <w:rFonts w:ascii="Times New Roman" w:eastAsiaTheme="minorEastAsia" w:hAnsi="Times New Roman"/>
                <w:color w:val="000000"/>
                <w:sz w:val="28"/>
                <w:szCs w:val="28"/>
              </w:rPr>
              <w:t xml:space="preserve">Образованность человека, его интересы, увлечения, симпатии, радости, нравственные качества личности – составляющие духовного мира. </w:t>
            </w:r>
          </w:p>
        </w:tc>
      </w:tr>
      <w:tr w:rsidR="00386249" w:rsidRPr="00386249" w:rsidTr="00E5272A">
        <w:tc>
          <w:tcPr>
            <w:tcW w:w="55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r w:rsidRPr="00386249">
              <w:rPr>
                <w:rFonts w:ascii="Times New Roman" w:eastAsiaTheme="minorEastAsia" w:hAnsi="Times New Roman"/>
                <w:sz w:val="28"/>
                <w:szCs w:val="28"/>
              </w:rPr>
              <w:t>32</w:t>
            </w:r>
          </w:p>
        </w:tc>
        <w:tc>
          <w:tcPr>
            <w:tcW w:w="1705"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p>
        </w:tc>
        <w:tc>
          <w:tcPr>
            <w:tcW w:w="781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r w:rsidRPr="00386249">
              <w:rPr>
                <w:rFonts w:ascii="Times New Roman" w:eastAsiaTheme="minorEastAsia" w:hAnsi="Times New Roman"/>
                <w:sz w:val="28"/>
                <w:szCs w:val="28"/>
              </w:rPr>
              <w:t>Толерантность.</w:t>
            </w:r>
          </w:p>
        </w:tc>
      </w:tr>
      <w:tr w:rsidR="00386249" w:rsidRPr="00386249" w:rsidTr="00E5272A">
        <w:tc>
          <w:tcPr>
            <w:tcW w:w="55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r w:rsidRPr="00386249">
              <w:rPr>
                <w:rFonts w:ascii="Times New Roman" w:eastAsiaTheme="minorEastAsia" w:hAnsi="Times New Roman"/>
                <w:sz w:val="28"/>
                <w:szCs w:val="28"/>
              </w:rPr>
              <w:t>33</w:t>
            </w:r>
          </w:p>
        </w:tc>
        <w:tc>
          <w:tcPr>
            <w:tcW w:w="1705"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p>
        </w:tc>
        <w:tc>
          <w:tcPr>
            <w:tcW w:w="781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i/>
                <w:sz w:val="28"/>
                <w:szCs w:val="28"/>
              </w:rPr>
            </w:pPr>
            <w:r w:rsidRPr="00386249">
              <w:rPr>
                <w:rFonts w:ascii="Times New Roman" w:eastAsiaTheme="minorEastAsia" w:hAnsi="Times New Roman"/>
                <w:i/>
                <w:sz w:val="28"/>
                <w:szCs w:val="28"/>
              </w:rPr>
              <w:t>Обобщающий урок по теме «Основы духовно-нравственной культуры народов России».</w:t>
            </w:r>
          </w:p>
        </w:tc>
      </w:tr>
      <w:tr w:rsidR="00386249" w:rsidRPr="00386249" w:rsidTr="00E5272A">
        <w:tc>
          <w:tcPr>
            <w:tcW w:w="55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r w:rsidRPr="00386249">
              <w:rPr>
                <w:rFonts w:ascii="Times New Roman" w:eastAsiaTheme="minorEastAsia" w:hAnsi="Times New Roman"/>
                <w:sz w:val="28"/>
                <w:szCs w:val="28"/>
              </w:rPr>
              <w:t>34</w:t>
            </w:r>
          </w:p>
        </w:tc>
        <w:tc>
          <w:tcPr>
            <w:tcW w:w="1705"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p>
        </w:tc>
        <w:tc>
          <w:tcPr>
            <w:tcW w:w="781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r w:rsidRPr="00386249">
              <w:rPr>
                <w:rFonts w:ascii="Times New Roman" w:eastAsiaTheme="minorEastAsia" w:hAnsi="Times New Roman"/>
                <w:sz w:val="28"/>
                <w:szCs w:val="28"/>
              </w:rPr>
              <w:t>Итоговый урок.</w:t>
            </w:r>
          </w:p>
        </w:tc>
      </w:tr>
    </w:tbl>
    <w:p w:rsidR="00386249" w:rsidRPr="00386249" w:rsidRDefault="00386249" w:rsidP="00386249">
      <w:pPr>
        <w:spacing w:line="360" w:lineRule="auto"/>
        <w:rPr>
          <w:rFonts w:eastAsiaTheme="minorEastAsia"/>
          <w:b/>
          <w:sz w:val="28"/>
          <w:szCs w:val="28"/>
        </w:rPr>
      </w:pPr>
    </w:p>
    <w:p w:rsidR="00386249" w:rsidRPr="00386249" w:rsidRDefault="00386249" w:rsidP="00386249">
      <w:pPr>
        <w:spacing w:line="360" w:lineRule="auto"/>
        <w:rPr>
          <w:rFonts w:eastAsiaTheme="minorEastAsia"/>
          <w:b/>
          <w:sz w:val="28"/>
          <w:szCs w:val="28"/>
        </w:rPr>
      </w:pPr>
      <w:r w:rsidRPr="00386249">
        <w:rPr>
          <w:rFonts w:eastAsiaTheme="minorEastAsia"/>
          <w:b/>
          <w:sz w:val="28"/>
          <w:szCs w:val="28"/>
        </w:rPr>
        <w:br w:type="page"/>
      </w:r>
    </w:p>
    <w:p w:rsidR="00386249" w:rsidRPr="00386249" w:rsidRDefault="00386249" w:rsidP="00386249">
      <w:pPr>
        <w:spacing w:line="360" w:lineRule="auto"/>
        <w:jc w:val="center"/>
        <w:rPr>
          <w:rFonts w:eastAsia="Calibri"/>
          <w:b/>
          <w:sz w:val="28"/>
          <w:szCs w:val="28"/>
        </w:rPr>
      </w:pPr>
      <w:r w:rsidRPr="00386249">
        <w:rPr>
          <w:rFonts w:eastAsia="Calibri"/>
          <w:b/>
          <w:sz w:val="28"/>
          <w:szCs w:val="28"/>
        </w:rPr>
        <w:lastRenderedPageBreak/>
        <w:t xml:space="preserve">Календарно-тематическое планирование </w:t>
      </w:r>
    </w:p>
    <w:p w:rsidR="00386249" w:rsidRPr="00386249" w:rsidRDefault="00386249" w:rsidP="00386249">
      <w:pPr>
        <w:spacing w:line="360" w:lineRule="auto"/>
        <w:jc w:val="center"/>
        <w:rPr>
          <w:rFonts w:eastAsia="Calibri"/>
          <w:b/>
          <w:sz w:val="28"/>
          <w:szCs w:val="28"/>
        </w:rPr>
      </w:pPr>
      <w:r w:rsidRPr="00386249">
        <w:rPr>
          <w:rFonts w:eastAsia="Calibri"/>
          <w:b/>
          <w:sz w:val="28"/>
          <w:szCs w:val="28"/>
        </w:rPr>
        <w:t>внеурочной деятельности</w:t>
      </w:r>
    </w:p>
    <w:p w:rsidR="00386249" w:rsidRPr="00386249" w:rsidRDefault="00386249" w:rsidP="00386249">
      <w:pPr>
        <w:spacing w:line="360" w:lineRule="auto"/>
        <w:jc w:val="center"/>
        <w:rPr>
          <w:rFonts w:eastAsia="Calibri"/>
          <w:b/>
          <w:sz w:val="28"/>
          <w:szCs w:val="28"/>
        </w:rPr>
      </w:pPr>
      <w:r w:rsidRPr="00386249">
        <w:rPr>
          <w:rFonts w:eastAsia="Calibri"/>
          <w:b/>
          <w:sz w:val="28"/>
          <w:szCs w:val="28"/>
        </w:rPr>
        <w:t>«Основы духовно- нравственной культуры народов России»</w:t>
      </w:r>
    </w:p>
    <w:p w:rsidR="00386249" w:rsidRPr="00386249" w:rsidRDefault="00386249" w:rsidP="00386249">
      <w:pPr>
        <w:spacing w:line="360" w:lineRule="auto"/>
        <w:jc w:val="center"/>
        <w:rPr>
          <w:rFonts w:eastAsia="Calibri"/>
          <w:b/>
          <w:sz w:val="28"/>
          <w:szCs w:val="28"/>
        </w:rPr>
      </w:pPr>
      <w:r w:rsidRPr="00386249">
        <w:rPr>
          <w:rFonts w:eastAsia="Calibri"/>
          <w:b/>
          <w:sz w:val="28"/>
          <w:szCs w:val="28"/>
        </w:rPr>
        <w:t xml:space="preserve">6 класс </w:t>
      </w:r>
    </w:p>
    <w:p w:rsidR="00386249" w:rsidRPr="00386249" w:rsidRDefault="00386249" w:rsidP="00386249">
      <w:pPr>
        <w:spacing w:line="360" w:lineRule="auto"/>
        <w:jc w:val="center"/>
        <w:rPr>
          <w:rFonts w:eastAsia="Calibri"/>
          <w:b/>
          <w:sz w:val="28"/>
          <w:szCs w:val="28"/>
        </w:rPr>
      </w:pPr>
      <w:r w:rsidRPr="00386249">
        <w:rPr>
          <w:rFonts w:eastAsia="Calibri"/>
          <w:b/>
          <w:sz w:val="28"/>
          <w:szCs w:val="28"/>
        </w:rPr>
        <w:t>34 часа (1 час в неделю)</w:t>
      </w:r>
    </w:p>
    <w:p w:rsidR="00386249" w:rsidRPr="00386249" w:rsidRDefault="00386249" w:rsidP="00386249">
      <w:pPr>
        <w:spacing w:line="360" w:lineRule="auto"/>
        <w:jc w:val="center"/>
        <w:rPr>
          <w:rFonts w:eastAsia="Calibri"/>
          <w:sz w:val="28"/>
          <w:szCs w:val="28"/>
        </w:rPr>
      </w:pPr>
    </w:p>
    <w:tbl>
      <w:tblPr>
        <w:tblStyle w:val="20"/>
        <w:tblpPr w:leftFromText="180" w:rightFromText="180" w:vertAnchor="text" w:tblpX="-318" w:tblpY="1"/>
        <w:tblOverlap w:val="never"/>
        <w:tblW w:w="10065" w:type="dxa"/>
        <w:tblLook w:val="04A0" w:firstRow="1" w:lastRow="0" w:firstColumn="1" w:lastColumn="0" w:noHBand="0" w:noVBand="1"/>
      </w:tblPr>
      <w:tblGrid>
        <w:gridCol w:w="606"/>
        <w:gridCol w:w="1704"/>
        <w:gridCol w:w="7755"/>
      </w:tblGrid>
      <w:tr w:rsidR="00386249" w:rsidRPr="00386249" w:rsidTr="00E5272A">
        <w:tc>
          <w:tcPr>
            <w:tcW w:w="550" w:type="dxa"/>
            <w:tcBorders>
              <w:top w:val="single" w:sz="4" w:space="0" w:color="auto"/>
              <w:left w:val="single" w:sz="4" w:space="0" w:color="auto"/>
              <w:bottom w:val="single" w:sz="4" w:space="0" w:color="auto"/>
              <w:right w:val="single" w:sz="4" w:space="0" w:color="auto"/>
            </w:tcBorders>
            <w:hideMark/>
          </w:tcPr>
          <w:p w:rsidR="00386249" w:rsidRPr="00386249" w:rsidRDefault="00386249" w:rsidP="00386249">
            <w:pPr>
              <w:spacing w:line="360" w:lineRule="auto"/>
              <w:jc w:val="center"/>
              <w:rPr>
                <w:rFonts w:ascii="Times New Roman" w:eastAsiaTheme="minorEastAsia" w:hAnsi="Times New Roman"/>
                <w:b/>
                <w:i/>
                <w:sz w:val="28"/>
                <w:szCs w:val="28"/>
              </w:rPr>
            </w:pPr>
            <w:r w:rsidRPr="00386249">
              <w:rPr>
                <w:rFonts w:ascii="Times New Roman" w:eastAsiaTheme="minorEastAsia" w:hAnsi="Times New Roman"/>
                <w:b/>
                <w:i/>
                <w:sz w:val="28"/>
                <w:szCs w:val="28"/>
              </w:rPr>
              <w:t>№</w:t>
            </w:r>
          </w:p>
          <w:p w:rsidR="00386249" w:rsidRPr="00386249" w:rsidRDefault="00386249" w:rsidP="00386249">
            <w:pPr>
              <w:spacing w:line="360" w:lineRule="auto"/>
              <w:jc w:val="center"/>
              <w:rPr>
                <w:rFonts w:ascii="Times New Roman" w:eastAsiaTheme="minorEastAsia" w:hAnsi="Times New Roman"/>
                <w:b/>
                <w:i/>
                <w:sz w:val="28"/>
                <w:szCs w:val="28"/>
              </w:rPr>
            </w:pPr>
            <w:proofErr w:type="gramStart"/>
            <w:r w:rsidRPr="00386249">
              <w:rPr>
                <w:rFonts w:ascii="Times New Roman" w:eastAsiaTheme="minorEastAsia" w:hAnsi="Times New Roman"/>
                <w:b/>
                <w:i/>
                <w:sz w:val="28"/>
                <w:szCs w:val="28"/>
              </w:rPr>
              <w:t>п</w:t>
            </w:r>
            <w:proofErr w:type="gramEnd"/>
            <w:r w:rsidRPr="00386249">
              <w:rPr>
                <w:rFonts w:ascii="Times New Roman" w:eastAsiaTheme="minorEastAsia" w:hAnsi="Times New Roman"/>
                <w:b/>
                <w:i/>
                <w:sz w:val="28"/>
                <w:szCs w:val="28"/>
              </w:rPr>
              <w:t>/п</w:t>
            </w:r>
          </w:p>
        </w:tc>
        <w:tc>
          <w:tcPr>
            <w:tcW w:w="1705"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jc w:val="center"/>
              <w:rPr>
                <w:rFonts w:ascii="Times New Roman" w:eastAsiaTheme="minorEastAsia" w:hAnsi="Times New Roman"/>
                <w:b/>
                <w:i/>
                <w:sz w:val="28"/>
                <w:szCs w:val="28"/>
              </w:rPr>
            </w:pPr>
            <w:r w:rsidRPr="00386249">
              <w:rPr>
                <w:rFonts w:ascii="Times New Roman" w:eastAsiaTheme="minorEastAsia" w:hAnsi="Times New Roman"/>
                <w:b/>
                <w:i/>
                <w:sz w:val="28"/>
                <w:szCs w:val="28"/>
              </w:rPr>
              <w:t>Дата проведения</w:t>
            </w:r>
          </w:p>
        </w:tc>
        <w:tc>
          <w:tcPr>
            <w:tcW w:w="7810" w:type="dxa"/>
            <w:tcBorders>
              <w:top w:val="single" w:sz="4" w:space="0" w:color="auto"/>
              <w:left w:val="single" w:sz="4" w:space="0" w:color="auto"/>
              <w:bottom w:val="single" w:sz="4" w:space="0" w:color="auto"/>
              <w:right w:val="single" w:sz="4" w:space="0" w:color="auto"/>
            </w:tcBorders>
            <w:hideMark/>
          </w:tcPr>
          <w:p w:rsidR="00386249" w:rsidRPr="00386249" w:rsidRDefault="00386249" w:rsidP="00386249">
            <w:pPr>
              <w:spacing w:line="360" w:lineRule="auto"/>
              <w:jc w:val="center"/>
              <w:rPr>
                <w:rFonts w:ascii="Times New Roman" w:eastAsiaTheme="minorEastAsia" w:hAnsi="Times New Roman"/>
                <w:b/>
                <w:i/>
                <w:sz w:val="28"/>
                <w:szCs w:val="28"/>
              </w:rPr>
            </w:pPr>
            <w:r w:rsidRPr="00386249">
              <w:rPr>
                <w:rFonts w:ascii="Times New Roman" w:eastAsiaTheme="minorEastAsia" w:hAnsi="Times New Roman"/>
                <w:b/>
                <w:i/>
                <w:sz w:val="28"/>
                <w:szCs w:val="28"/>
              </w:rPr>
              <w:t>Тема</w:t>
            </w:r>
          </w:p>
        </w:tc>
      </w:tr>
      <w:tr w:rsidR="00386249" w:rsidRPr="00386249" w:rsidTr="00E5272A">
        <w:tc>
          <w:tcPr>
            <w:tcW w:w="55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r w:rsidRPr="00386249">
              <w:rPr>
                <w:rFonts w:ascii="Times New Roman" w:eastAsiaTheme="minorEastAsia" w:hAnsi="Times New Roman"/>
                <w:sz w:val="28"/>
                <w:szCs w:val="28"/>
              </w:rPr>
              <w:t>1</w:t>
            </w:r>
          </w:p>
        </w:tc>
        <w:tc>
          <w:tcPr>
            <w:tcW w:w="1705"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p>
        </w:tc>
        <w:tc>
          <w:tcPr>
            <w:tcW w:w="781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r w:rsidRPr="00386249">
              <w:rPr>
                <w:rFonts w:ascii="Times New Roman" w:eastAsiaTheme="minorEastAsia" w:hAnsi="Times New Roman"/>
                <w:sz w:val="28"/>
                <w:szCs w:val="28"/>
              </w:rPr>
              <w:t>Влияние нации на формирование народности.</w:t>
            </w:r>
          </w:p>
        </w:tc>
      </w:tr>
      <w:tr w:rsidR="00386249" w:rsidRPr="00386249" w:rsidTr="00E5272A">
        <w:tc>
          <w:tcPr>
            <w:tcW w:w="55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r w:rsidRPr="00386249">
              <w:rPr>
                <w:rFonts w:ascii="Times New Roman" w:eastAsiaTheme="minorEastAsia" w:hAnsi="Times New Roman"/>
                <w:sz w:val="28"/>
                <w:szCs w:val="28"/>
              </w:rPr>
              <w:t>2</w:t>
            </w:r>
          </w:p>
        </w:tc>
        <w:tc>
          <w:tcPr>
            <w:tcW w:w="1705"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p>
        </w:tc>
        <w:tc>
          <w:tcPr>
            <w:tcW w:w="781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r w:rsidRPr="00386249">
              <w:rPr>
                <w:rFonts w:ascii="Times New Roman" w:eastAsiaTheme="minorEastAsia" w:hAnsi="Times New Roman"/>
                <w:sz w:val="28"/>
                <w:szCs w:val="28"/>
              </w:rPr>
              <w:t>Традиции и обычаи русского народа</w:t>
            </w:r>
          </w:p>
        </w:tc>
      </w:tr>
      <w:tr w:rsidR="00386249" w:rsidRPr="00386249" w:rsidTr="00E5272A">
        <w:tc>
          <w:tcPr>
            <w:tcW w:w="55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r w:rsidRPr="00386249">
              <w:rPr>
                <w:rFonts w:ascii="Times New Roman" w:eastAsiaTheme="minorEastAsia" w:hAnsi="Times New Roman"/>
                <w:sz w:val="28"/>
                <w:szCs w:val="28"/>
              </w:rPr>
              <w:t>3</w:t>
            </w:r>
          </w:p>
        </w:tc>
        <w:tc>
          <w:tcPr>
            <w:tcW w:w="1705"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p>
        </w:tc>
        <w:tc>
          <w:tcPr>
            <w:tcW w:w="781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color w:val="000000"/>
                <w:sz w:val="28"/>
                <w:szCs w:val="28"/>
              </w:rPr>
            </w:pPr>
            <w:r w:rsidRPr="00386249">
              <w:rPr>
                <w:rFonts w:ascii="Times New Roman" w:eastAsiaTheme="minorEastAsia" w:hAnsi="Times New Roman"/>
                <w:color w:val="000000"/>
                <w:sz w:val="28"/>
                <w:szCs w:val="28"/>
              </w:rPr>
              <w:t>Традиции и обычаи татарского народа.</w:t>
            </w:r>
          </w:p>
        </w:tc>
      </w:tr>
      <w:tr w:rsidR="00386249" w:rsidRPr="00386249" w:rsidTr="00E5272A">
        <w:tc>
          <w:tcPr>
            <w:tcW w:w="55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r w:rsidRPr="00386249">
              <w:rPr>
                <w:rFonts w:ascii="Times New Roman" w:eastAsiaTheme="minorEastAsia" w:hAnsi="Times New Roman"/>
                <w:sz w:val="28"/>
                <w:szCs w:val="28"/>
              </w:rPr>
              <w:t>4</w:t>
            </w:r>
          </w:p>
        </w:tc>
        <w:tc>
          <w:tcPr>
            <w:tcW w:w="1705"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p>
        </w:tc>
        <w:tc>
          <w:tcPr>
            <w:tcW w:w="781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r w:rsidRPr="00386249">
              <w:rPr>
                <w:rFonts w:ascii="Times New Roman" w:eastAsiaTheme="minorEastAsia" w:hAnsi="Times New Roman"/>
                <w:color w:val="000000"/>
                <w:sz w:val="28"/>
                <w:szCs w:val="28"/>
              </w:rPr>
              <w:t>Традиции и обычаи</w:t>
            </w:r>
            <w:r w:rsidRPr="00386249">
              <w:rPr>
                <w:rFonts w:ascii="Times New Roman" w:eastAsiaTheme="minorEastAsia" w:hAnsi="Times New Roman"/>
                <w:sz w:val="28"/>
                <w:szCs w:val="28"/>
              </w:rPr>
              <w:t xml:space="preserve"> украинского и белорусского народов.</w:t>
            </w:r>
          </w:p>
        </w:tc>
      </w:tr>
      <w:tr w:rsidR="00386249" w:rsidRPr="00386249" w:rsidTr="00E5272A">
        <w:tc>
          <w:tcPr>
            <w:tcW w:w="55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r w:rsidRPr="00386249">
              <w:rPr>
                <w:rFonts w:ascii="Times New Roman" w:eastAsiaTheme="minorEastAsia" w:hAnsi="Times New Roman"/>
                <w:sz w:val="28"/>
                <w:szCs w:val="28"/>
              </w:rPr>
              <w:t>5</w:t>
            </w:r>
          </w:p>
        </w:tc>
        <w:tc>
          <w:tcPr>
            <w:tcW w:w="1705"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p>
        </w:tc>
        <w:tc>
          <w:tcPr>
            <w:tcW w:w="781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color w:val="000000"/>
                <w:sz w:val="28"/>
                <w:szCs w:val="28"/>
              </w:rPr>
            </w:pPr>
            <w:r w:rsidRPr="00386249">
              <w:rPr>
                <w:rFonts w:ascii="Times New Roman" w:eastAsiaTheme="minorEastAsia" w:hAnsi="Times New Roman"/>
                <w:color w:val="000000"/>
                <w:sz w:val="28"/>
                <w:szCs w:val="28"/>
              </w:rPr>
              <w:t>Традиции и обычаи башкирского народа.</w:t>
            </w:r>
          </w:p>
        </w:tc>
      </w:tr>
      <w:tr w:rsidR="00386249" w:rsidRPr="00386249" w:rsidTr="00E5272A">
        <w:tc>
          <w:tcPr>
            <w:tcW w:w="55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r w:rsidRPr="00386249">
              <w:rPr>
                <w:rFonts w:ascii="Times New Roman" w:eastAsiaTheme="minorEastAsia" w:hAnsi="Times New Roman"/>
                <w:sz w:val="28"/>
                <w:szCs w:val="28"/>
              </w:rPr>
              <w:t>6</w:t>
            </w:r>
          </w:p>
        </w:tc>
        <w:tc>
          <w:tcPr>
            <w:tcW w:w="1705"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p>
        </w:tc>
        <w:tc>
          <w:tcPr>
            <w:tcW w:w="781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r w:rsidRPr="00386249">
              <w:rPr>
                <w:rFonts w:ascii="Times New Roman" w:eastAsiaTheme="minorEastAsia" w:hAnsi="Times New Roman"/>
                <w:color w:val="000000"/>
                <w:sz w:val="28"/>
                <w:szCs w:val="28"/>
              </w:rPr>
              <w:t>Традиции и обычаи</w:t>
            </w:r>
            <w:r w:rsidRPr="00386249">
              <w:rPr>
                <w:rFonts w:ascii="Times New Roman" w:eastAsiaTheme="minorEastAsia" w:hAnsi="Times New Roman"/>
                <w:sz w:val="28"/>
                <w:szCs w:val="28"/>
              </w:rPr>
              <w:t xml:space="preserve"> народов Кавказа и Закавказья.</w:t>
            </w:r>
          </w:p>
        </w:tc>
      </w:tr>
      <w:tr w:rsidR="00386249" w:rsidRPr="00386249" w:rsidTr="00E5272A">
        <w:tc>
          <w:tcPr>
            <w:tcW w:w="55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r w:rsidRPr="00386249">
              <w:rPr>
                <w:rFonts w:ascii="Times New Roman" w:eastAsiaTheme="minorEastAsia" w:hAnsi="Times New Roman"/>
                <w:sz w:val="28"/>
                <w:szCs w:val="28"/>
              </w:rPr>
              <w:t>7</w:t>
            </w:r>
          </w:p>
        </w:tc>
        <w:tc>
          <w:tcPr>
            <w:tcW w:w="1705"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p>
        </w:tc>
        <w:tc>
          <w:tcPr>
            <w:tcW w:w="781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r w:rsidRPr="00386249">
              <w:rPr>
                <w:rFonts w:ascii="Times New Roman" w:eastAsiaTheme="minorEastAsia" w:hAnsi="Times New Roman"/>
                <w:color w:val="000000"/>
                <w:sz w:val="28"/>
                <w:szCs w:val="28"/>
              </w:rPr>
              <w:t xml:space="preserve">Традиции и обычаи </w:t>
            </w:r>
            <w:r w:rsidRPr="00386249">
              <w:rPr>
                <w:rFonts w:ascii="Times New Roman" w:eastAsiaTheme="minorEastAsia" w:hAnsi="Times New Roman"/>
                <w:sz w:val="28"/>
                <w:szCs w:val="28"/>
              </w:rPr>
              <w:t>казахского народа.</w:t>
            </w:r>
          </w:p>
        </w:tc>
      </w:tr>
      <w:tr w:rsidR="00386249" w:rsidRPr="00386249" w:rsidTr="00E5272A">
        <w:tc>
          <w:tcPr>
            <w:tcW w:w="55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r w:rsidRPr="00386249">
              <w:rPr>
                <w:rFonts w:ascii="Times New Roman" w:eastAsiaTheme="minorEastAsia" w:hAnsi="Times New Roman"/>
                <w:sz w:val="28"/>
                <w:szCs w:val="28"/>
              </w:rPr>
              <w:t>8</w:t>
            </w:r>
          </w:p>
        </w:tc>
        <w:tc>
          <w:tcPr>
            <w:tcW w:w="1705"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p>
        </w:tc>
        <w:tc>
          <w:tcPr>
            <w:tcW w:w="781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r w:rsidRPr="00386249">
              <w:rPr>
                <w:rFonts w:ascii="Times New Roman" w:eastAsiaTheme="minorEastAsia" w:hAnsi="Times New Roman"/>
                <w:sz w:val="28"/>
                <w:szCs w:val="28"/>
              </w:rPr>
              <w:t>Традиции и обычаи малых народов.</w:t>
            </w:r>
          </w:p>
        </w:tc>
      </w:tr>
      <w:tr w:rsidR="00386249" w:rsidRPr="00386249" w:rsidTr="00E5272A">
        <w:tc>
          <w:tcPr>
            <w:tcW w:w="55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r w:rsidRPr="00386249">
              <w:rPr>
                <w:rFonts w:ascii="Times New Roman" w:eastAsiaTheme="minorEastAsia" w:hAnsi="Times New Roman"/>
                <w:sz w:val="28"/>
                <w:szCs w:val="28"/>
              </w:rPr>
              <w:t>9</w:t>
            </w:r>
          </w:p>
        </w:tc>
        <w:tc>
          <w:tcPr>
            <w:tcW w:w="1705"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p>
        </w:tc>
        <w:tc>
          <w:tcPr>
            <w:tcW w:w="781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r w:rsidRPr="00386249">
              <w:rPr>
                <w:rFonts w:ascii="Times New Roman" w:eastAsiaTheme="minorEastAsia" w:hAnsi="Times New Roman"/>
                <w:color w:val="000000"/>
                <w:sz w:val="28"/>
                <w:szCs w:val="28"/>
              </w:rPr>
              <w:t>Вклад религии в развитие материальной и духовной культуры общества.</w:t>
            </w:r>
          </w:p>
        </w:tc>
      </w:tr>
      <w:tr w:rsidR="00386249" w:rsidRPr="00386249" w:rsidTr="00E5272A">
        <w:tc>
          <w:tcPr>
            <w:tcW w:w="55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r w:rsidRPr="00386249">
              <w:rPr>
                <w:rFonts w:ascii="Times New Roman" w:eastAsiaTheme="minorEastAsia" w:hAnsi="Times New Roman"/>
                <w:sz w:val="28"/>
                <w:szCs w:val="28"/>
              </w:rPr>
              <w:t>10</w:t>
            </w:r>
          </w:p>
        </w:tc>
        <w:tc>
          <w:tcPr>
            <w:tcW w:w="1705"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p>
        </w:tc>
        <w:tc>
          <w:tcPr>
            <w:tcW w:w="781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r w:rsidRPr="00386249">
              <w:rPr>
                <w:rFonts w:ascii="Times New Roman" w:eastAsiaTheme="minorEastAsia" w:hAnsi="Times New Roman"/>
                <w:color w:val="000000"/>
                <w:sz w:val="28"/>
                <w:szCs w:val="28"/>
              </w:rPr>
              <w:t xml:space="preserve">Принятие христианства на Руси, влияние Византии. </w:t>
            </w:r>
          </w:p>
        </w:tc>
      </w:tr>
      <w:tr w:rsidR="00386249" w:rsidRPr="00386249" w:rsidTr="00E5272A">
        <w:tc>
          <w:tcPr>
            <w:tcW w:w="55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r w:rsidRPr="00386249">
              <w:rPr>
                <w:rFonts w:ascii="Times New Roman" w:eastAsiaTheme="minorEastAsia" w:hAnsi="Times New Roman"/>
                <w:sz w:val="28"/>
                <w:szCs w:val="28"/>
              </w:rPr>
              <w:t>11</w:t>
            </w:r>
          </w:p>
        </w:tc>
        <w:tc>
          <w:tcPr>
            <w:tcW w:w="1705"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p>
        </w:tc>
        <w:tc>
          <w:tcPr>
            <w:tcW w:w="781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r w:rsidRPr="00386249">
              <w:rPr>
                <w:rFonts w:ascii="Times New Roman" w:eastAsiaTheme="minorEastAsia" w:hAnsi="Times New Roman"/>
                <w:sz w:val="28"/>
                <w:szCs w:val="28"/>
              </w:rPr>
              <w:t>Христианские конфессии.</w:t>
            </w:r>
          </w:p>
        </w:tc>
      </w:tr>
      <w:tr w:rsidR="00386249" w:rsidRPr="00386249" w:rsidTr="00E5272A">
        <w:tc>
          <w:tcPr>
            <w:tcW w:w="55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r w:rsidRPr="00386249">
              <w:rPr>
                <w:rFonts w:ascii="Times New Roman" w:eastAsiaTheme="minorEastAsia" w:hAnsi="Times New Roman"/>
                <w:sz w:val="28"/>
                <w:szCs w:val="28"/>
              </w:rPr>
              <w:t>12</w:t>
            </w:r>
          </w:p>
        </w:tc>
        <w:tc>
          <w:tcPr>
            <w:tcW w:w="1705"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p>
        </w:tc>
        <w:tc>
          <w:tcPr>
            <w:tcW w:w="781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r w:rsidRPr="00386249">
              <w:rPr>
                <w:rFonts w:ascii="Times New Roman" w:eastAsiaTheme="minorEastAsia" w:hAnsi="Times New Roman"/>
                <w:sz w:val="28"/>
                <w:szCs w:val="28"/>
              </w:rPr>
              <w:t>Первые мусульманские государства на территории России.</w:t>
            </w:r>
          </w:p>
        </w:tc>
      </w:tr>
      <w:tr w:rsidR="00386249" w:rsidRPr="00386249" w:rsidTr="00E5272A">
        <w:tc>
          <w:tcPr>
            <w:tcW w:w="55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r w:rsidRPr="00386249">
              <w:rPr>
                <w:rFonts w:ascii="Times New Roman" w:eastAsiaTheme="minorEastAsia" w:hAnsi="Times New Roman"/>
                <w:sz w:val="28"/>
                <w:szCs w:val="28"/>
              </w:rPr>
              <w:t>13</w:t>
            </w:r>
          </w:p>
        </w:tc>
        <w:tc>
          <w:tcPr>
            <w:tcW w:w="1705"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p>
        </w:tc>
        <w:tc>
          <w:tcPr>
            <w:tcW w:w="781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color w:val="000000"/>
                <w:sz w:val="28"/>
                <w:szCs w:val="28"/>
              </w:rPr>
            </w:pPr>
            <w:r w:rsidRPr="00386249">
              <w:rPr>
                <w:rFonts w:ascii="Times New Roman" w:eastAsiaTheme="minorEastAsia" w:hAnsi="Times New Roman"/>
                <w:color w:val="000000"/>
                <w:sz w:val="28"/>
                <w:szCs w:val="28"/>
              </w:rPr>
              <w:t>Направления в исламе.</w:t>
            </w:r>
          </w:p>
        </w:tc>
      </w:tr>
      <w:tr w:rsidR="00386249" w:rsidRPr="00386249" w:rsidTr="00E5272A">
        <w:tc>
          <w:tcPr>
            <w:tcW w:w="55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r w:rsidRPr="00386249">
              <w:rPr>
                <w:rFonts w:ascii="Times New Roman" w:eastAsiaTheme="minorEastAsia" w:hAnsi="Times New Roman"/>
                <w:sz w:val="28"/>
                <w:szCs w:val="28"/>
              </w:rPr>
              <w:t>14</w:t>
            </w:r>
          </w:p>
        </w:tc>
        <w:tc>
          <w:tcPr>
            <w:tcW w:w="1705"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p>
        </w:tc>
        <w:tc>
          <w:tcPr>
            <w:tcW w:w="781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color w:val="000000"/>
                <w:sz w:val="28"/>
                <w:szCs w:val="28"/>
              </w:rPr>
            </w:pPr>
            <w:r w:rsidRPr="00386249">
              <w:rPr>
                <w:rFonts w:ascii="Times New Roman" w:eastAsiaTheme="minorEastAsia" w:hAnsi="Times New Roman"/>
                <w:color w:val="000000"/>
                <w:sz w:val="28"/>
                <w:szCs w:val="28"/>
              </w:rPr>
              <w:t>Народы России, исповедующие буддизм.</w:t>
            </w:r>
          </w:p>
        </w:tc>
      </w:tr>
      <w:tr w:rsidR="00386249" w:rsidRPr="00386249" w:rsidTr="00E5272A">
        <w:tc>
          <w:tcPr>
            <w:tcW w:w="55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r w:rsidRPr="00386249">
              <w:rPr>
                <w:rFonts w:ascii="Times New Roman" w:eastAsiaTheme="minorEastAsia" w:hAnsi="Times New Roman"/>
                <w:sz w:val="28"/>
                <w:szCs w:val="28"/>
              </w:rPr>
              <w:t>15</w:t>
            </w:r>
          </w:p>
        </w:tc>
        <w:tc>
          <w:tcPr>
            <w:tcW w:w="1705"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p>
        </w:tc>
        <w:tc>
          <w:tcPr>
            <w:tcW w:w="781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r w:rsidRPr="00386249">
              <w:rPr>
                <w:rFonts w:ascii="Times New Roman" w:eastAsiaTheme="minorEastAsia" w:hAnsi="Times New Roman"/>
                <w:sz w:val="28"/>
                <w:szCs w:val="28"/>
              </w:rPr>
              <w:t>Течения в буддизме.</w:t>
            </w:r>
          </w:p>
        </w:tc>
      </w:tr>
      <w:tr w:rsidR="00386249" w:rsidRPr="00386249" w:rsidTr="00E5272A">
        <w:tc>
          <w:tcPr>
            <w:tcW w:w="55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r w:rsidRPr="00386249">
              <w:rPr>
                <w:rFonts w:ascii="Times New Roman" w:eastAsiaTheme="minorEastAsia" w:hAnsi="Times New Roman"/>
                <w:sz w:val="28"/>
                <w:szCs w:val="28"/>
              </w:rPr>
              <w:t>16</w:t>
            </w:r>
          </w:p>
        </w:tc>
        <w:tc>
          <w:tcPr>
            <w:tcW w:w="1705"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p>
        </w:tc>
        <w:tc>
          <w:tcPr>
            <w:tcW w:w="781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i/>
                <w:sz w:val="28"/>
                <w:szCs w:val="28"/>
              </w:rPr>
            </w:pPr>
            <w:r w:rsidRPr="00386249">
              <w:rPr>
                <w:rFonts w:ascii="Times New Roman" w:eastAsiaTheme="minorEastAsia" w:hAnsi="Times New Roman"/>
                <w:i/>
                <w:sz w:val="28"/>
                <w:szCs w:val="28"/>
              </w:rPr>
              <w:t>Обобщающий урок по теме «Нравственная культура народов России».</w:t>
            </w:r>
          </w:p>
        </w:tc>
      </w:tr>
      <w:tr w:rsidR="00386249" w:rsidRPr="00386249" w:rsidTr="00E5272A">
        <w:tc>
          <w:tcPr>
            <w:tcW w:w="55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r w:rsidRPr="00386249">
              <w:rPr>
                <w:rFonts w:ascii="Times New Roman" w:eastAsiaTheme="minorEastAsia" w:hAnsi="Times New Roman"/>
                <w:sz w:val="28"/>
                <w:szCs w:val="28"/>
              </w:rPr>
              <w:t>17</w:t>
            </w:r>
          </w:p>
        </w:tc>
        <w:tc>
          <w:tcPr>
            <w:tcW w:w="1705"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p>
        </w:tc>
        <w:tc>
          <w:tcPr>
            <w:tcW w:w="781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r w:rsidRPr="00386249">
              <w:rPr>
                <w:rFonts w:ascii="Times New Roman" w:eastAsiaTheme="minorEastAsia" w:hAnsi="Times New Roman"/>
                <w:color w:val="000000"/>
                <w:sz w:val="28"/>
                <w:szCs w:val="28"/>
              </w:rPr>
              <w:t>Невозможность жизни человека вне культуры</w:t>
            </w:r>
          </w:p>
        </w:tc>
      </w:tr>
      <w:tr w:rsidR="00386249" w:rsidRPr="00386249" w:rsidTr="00E5272A">
        <w:tc>
          <w:tcPr>
            <w:tcW w:w="55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r w:rsidRPr="00386249">
              <w:rPr>
                <w:rFonts w:ascii="Times New Roman" w:eastAsiaTheme="minorEastAsia" w:hAnsi="Times New Roman"/>
                <w:sz w:val="28"/>
                <w:szCs w:val="28"/>
              </w:rPr>
              <w:t>18</w:t>
            </w:r>
          </w:p>
        </w:tc>
        <w:tc>
          <w:tcPr>
            <w:tcW w:w="1705"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p>
        </w:tc>
        <w:tc>
          <w:tcPr>
            <w:tcW w:w="781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color w:val="000000"/>
                <w:sz w:val="28"/>
                <w:szCs w:val="28"/>
              </w:rPr>
            </w:pPr>
            <w:r w:rsidRPr="00386249">
              <w:rPr>
                <w:rFonts w:ascii="Times New Roman" w:eastAsiaTheme="minorEastAsia" w:hAnsi="Times New Roman"/>
                <w:color w:val="000000"/>
                <w:sz w:val="28"/>
                <w:szCs w:val="28"/>
              </w:rPr>
              <w:t>Влияние характера личности на её вклад в культуру.</w:t>
            </w:r>
          </w:p>
        </w:tc>
      </w:tr>
      <w:tr w:rsidR="00386249" w:rsidRPr="00386249" w:rsidTr="00E5272A">
        <w:tc>
          <w:tcPr>
            <w:tcW w:w="55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r w:rsidRPr="00386249">
              <w:rPr>
                <w:rFonts w:ascii="Times New Roman" w:eastAsiaTheme="minorEastAsia" w:hAnsi="Times New Roman"/>
                <w:sz w:val="28"/>
                <w:szCs w:val="28"/>
              </w:rPr>
              <w:t>19</w:t>
            </w:r>
          </w:p>
        </w:tc>
        <w:tc>
          <w:tcPr>
            <w:tcW w:w="1705"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p>
        </w:tc>
        <w:tc>
          <w:tcPr>
            <w:tcW w:w="781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r w:rsidRPr="00386249">
              <w:rPr>
                <w:rFonts w:ascii="Times New Roman" w:eastAsiaTheme="minorEastAsia" w:hAnsi="Times New Roman"/>
                <w:sz w:val="28"/>
                <w:szCs w:val="28"/>
              </w:rPr>
              <w:t>Особенности менталитета русского народа.</w:t>
            </w:r>
          </w:p>
        </w:tc>
      </w:tr>
      <w:tr w:rsidR="00386249" w:rsidRPr="00386249" w:rsidTr="00E5272A">
        <w:tc>
          <w:tcPr>
            <w:tcW w:w="55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r w:rsidRPr="00386249">
              <w:rPr>
                <w:rFonts w:ascii="Times New Roman" w:eastAsiaTheme="minorEastAsia" w:hAnsi="Times New Roman"/>
                <w:sz w:val="28"/>
                <w:szCs w:val="28"/>
              </w:rPr>
              <w:lastRenderedPageBreak/>
              <w:t>20</w:t>
            </w:r>
          </w:p>
        </w:tc>
        <w:tc>
          <w:tcPr>
            <w:tcW w:w="1705"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p>
        </w:tc>
        <w:tc>
          <w:tcPr>
            <w:tcW w:w="781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color w:val="000000"/>
                <w:sz w:val="28"/>
                <w:szCs w:val="28"/>
              </w:rPr>
            </w:pPr>
            <w:r w:rsidRPr="00386249">
              <w:rPr>
                <w:rFonts w:ascii="Times New Roman" w:eastAsiaTheme="minorEastAsia" w:hAnsi="Times New Roman"/>
                <w:sz w:val="28"/>
                <w:szCs w:val="28"/>
              </w:rPr>
              <w:t>Особенности менталитета украинского и белорусского народов.</w:t>
            </w:r>
          </w:p>
        </w:tc>
      </w:tr>
      <w:tr w:rsidR="00386249" w:rsidRPr="00386249" w:rsidTr="00E5272A">
        <w:tc>
          <w:tcPr>
            <w:tcW w:w="55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r w:rsidRPr="00386249">
              <w:rPr>
                <w:rFonts w:ascii="Times New Roman" w:eastAsiaTheme="minorEastAsia" w:hAnsi="Times New Roman"/>
                <w:sz w:val="28"/>
                <w:szCs w:val="28"/>
              </w:rPr>
              <w:t>21</w:t>
            </w:r>
          </w:p>
        </w:tc>
        <w:tc>
          <w:tcPr>
            <w:tcW w:w="1705"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p>
        </w:tc>
        <w:tc>
          <w:tcPr>
            <w:tcW w:w="781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r w:rsidRPr="00386249">
              <w:rPr>
                <w:rFonts w:ascii="Times New Roman" w:eastAsiaTheme="minorEastAsia" w:hAnsi="Times New Roman"/>
                <w:sz w:val="28"/>
                <w:szCs w:val="28"/>
              </w:rPr>
              <w:t>Особенности менталитета татарского народа.</w:t>
            </w:r>
          </w:p>
        </w:tc>
      </w:tr>
      <w:tr w:rsidR="00386249" w:rsidRPr="00386249" w:rsidTr="00E5272A">
        <w:tc>
          <w:tcPr>
            <w:tcW w:w="55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r w:rsidRPr="00386249">
              <w:rPr>
                <w:rFonts w:ascii="Times New Roman" w:eastAsiaTheme="minorEastAsia" w:hAnsi="Times New Roman"/>
                <w:sz w:val="28"/>
                <w:szCs w:val="28"/>
              </w:rPr>
              <w:t>22</w:t>
            </w:r>
          </w:p>
        </w:tc>
        <w:tc>
          <w:tcPr>
            <w:tcW w:w="1705"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p>
        </w:tc>
        <w:tc>
          <w:tcPr>
            <w:tcW w:w="781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r w:rsidRPr="00386249">
              <w:rPr>
                <w:rFonts w:ascii="Times New Roman" w:eastAsiaTheme="minorEastAsia" w:hAnsi="Times New Roman"/>
                <w:sz w:val="28"/>
                <w:szCs w:val="28"/>
              </w:rPr>
              <w:t>Особенности менталитета башкирского народа.</w:t>
            </w:r>
          </w:p>
        </w:tc>
      </w:tr>
      <w:tr w:rsidR="00386249" w:rsidRPr="00386249" w:rsidTr="00E5272A">
        <w:tc>
          <w:tcPr>
            <w:tcW w:w="55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r w:rsidRPr="00386249">
              <w:rPr>
                <w:rFonts w:ascii="Times New Roman" w:eastAsiaTheme="minorEastAsia" w:hAnsi="Times New Roman"/>
                <w:sz w:val="28"/>
                <w:szCs w:val="28"/>
              </w:rPr>
              <w:t>23</w:t>
            </w:r>
          </w:p>
        </w:tc>
        <w:tc>
          <w:tcPr>
            <w:tcW w:w="1705"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p>
        </w:tc>
        <w:tc>
          <w:tcPr>
            <w:tcW w:w="781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color w:val="000000"/>
                <w:sz w:val="28"/>
                <w:szCs w:val="28"/>
              </w:rPr>
            </w:pPr>
            <w:r w:rsidRPr="00386249">
              <w:rPr>
                <w:rFonts w:ascii="Times New Roman" w:eastAsiaTheme="minorEastAsia" w:hAnsi="Times New Roman"/>
                <w:sz w:val="28"/>
                <w:szCs w:val="28"/>
              </w:rPr>
              <w:t>Особенности менталитета казахского народа.</w:t>
            </w:r>
          </w:p>
        </w:tc>
      </w:tr>
      <w:tr w:rsidR="00386249" w:rsidRPr="00386249" w:rsidTr="00E5272A">
        <w:tc>
          <w:tcPr>
            <w:tcW w:w="55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r w:rsidRPr="00386249">
              <w:rPr>
                <w:rFonts w:ascii="Times New Roman" w:eastAsiaTheme="minorEastAsia" w:hAnsi="Times New Roman"/>
                <w:sz w:val="28"/>
                <w:szCs w:val="28"/>
              </w:rPr>
              <w:t>24</w:t>
            </w:r>
          </w:p>
        </w:tc>
        <w:tc>
          <w:tcPr>
            <w:tcW w:w="1705"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p>
        </w:tc>
        <w:tc>
          <w:tcPr>
            <w:tcW w:w="781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r w:rsidRPr="00386249">
              <w:rPr>
                <w:rFonts w:ascii="Times New Roman" w:eastAsiaTheme="minorEastAsia" w:hAnsi="Times New Roman"/>
                <w:sz w:val="28"/>
                <w:szCs w:val="28"/>
              </w:rPr>
              <w:t>Особенности менталитета малых народов России.</w:t>
            </w:r>
          </w:p>
        </w:tc>
      </w:tr>
      <w:tr w:rsidR="00386249" w:rsidRPr="00386249" w:rsidTr="00E5272A">
        <w:tc>
          <w:tcPr>
            <w:tcW w:w="55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r w:rsidRPr="00386249">
              <w:rPr>
                <w:rFonts w:ascii="Times New Roman" w:eastAsiaTheme="minorEastAsia" w:hAnsi="Times New Roman"/>
                <w:sz w:val="28"/>
                <w:szCs w:val="28"/>
              </w:rPr>
              <w:t>25</w:t>
            </w:r>
          </w:p>
        </w:tc>
        <w:tc>
          <w:tcPr>
            <w:tcW w:w="1705"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p>
        </w:tc>
        <w:tc>
          <w:tcPr>
            <w:tcW w:w="781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color w:val="000000"/>
                <w:sz w:val="28"/>
                <w:szCs w:val="28"/>
              </w:rPr>
            </w:pPr>
            <w:r w:rsidRPr="00386249">
              <w:rPr>
                <w:rFonts w:ascii="Times New Roman" w:eastAsiaTheme="minorEastAsia" w:hAnsi="Times New Roman"/>
                <w:color w:val="000000"/>
                <w:sz w:val="28"/>
                <w:szCs w:val="28"/>
              </w:rPr>
              <w:t>Законы нравственности – часть культуры общества</w:t>
            </w:r>
          </w:p>
        </w:tc>
      </w:tr>
      <w:tr w:rsidR="00386249" w:rsidRPr="00386249" w:rsidTr="00E5272A">
        <w:tc>
          <w:tcPr>
            <w:tcW w:w="55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r w:rsidRPr="00386249">
              <w:rPr>
                <w:rFonts w:ascii="Times New Roman" w:eastAsiaTheme="minorEastAsia" w:hAnsi="Times New Roman"/>
                <w:sz w:val="28"/>
                <w:szCs w:val="28"/>
              </w:rPr>
              <w:t>26</w:t>
            </w:r>
          </w:p>
        </w:tc>
        <w:tc>
          <w:tcPr>
            <w:tcW w:w="1705"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p>
        </w:tc>
        <w:tc>
          <w:tcPr>
            <w:tcW w:w="781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r w:rsidRPr="00386249">
              <w:rPr>
                <w:rFonts w:ascii="Times New Roman" w:eastAsiaTheme="minorEastAsia" w:hAnsi="Times New Roman"/>
                <w:color w:val="000000"/>
                <w:sz w:val="28"/>
                <w:szCs w:val="28"/>
              </w:rPr>
              <w:t>Роль семьи в жизни человека.</w:t>
            </w:r>
          </w:p>
        </w:tc>
      </w:tr>
      <w:tr w:rsidR="00386249" w:rsidRPr="00386249" w:rsidTr="00E5272A">
        <w:tc>
          <w:tcPr>
            <w:tcW w:w="55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r w:rsidRPr="00386249">
              <w:rPr>
                <w:rFonts w:ascii="Times New Roman" w:eastAsiaTheme="minorEastAsia" w:hAnsi="Times New Roman"/>
                <w:sz w:val="28"/>
                <w:szCs w:val="28"/>
              </w:rPr>
              <w:t>27</w:t>
            </w:r>
          </w:p>
        </w:tc>
        <w:tc>
          <w:tcPr>
            <w:tcW w:w="1705"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p>
        </w:tc>
        <w:tc>
          <w:tcPr>
            <w:tcW w:w="781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r w:rsidRPr="00386249">
              <w:rPr>
                <w:rFonts w:ascii="Times New Roman" w:eastAsiaTheme="minorEastAsia" w:hAnsi="Times New Roman"/>
                <w:sz w:val="28"/>
                <w:szCs w:val="28"/>
              </w:rPr>
              <w:t>Православные Софийские соборы.</w:t>
            </w:r>
          </w:p>
        </w:tc>
      </w:tr>
      <w:tr w:rsidR="00386249" w:rsidRPr="00386249" w:rsidTr="00E5272A">
        <w:tc>
          <w:tcPr>
            <w:tcW w:w="55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r w:rsidRPr="00386249">
              <w:rPr>
                <w:rFonts w:ascii="Times New Roman" w:eastAsiaTheme="minorEastAsia" w:hAnsi="Times New Roman"/>
                <w:sz w:val="28"/>
                <w:szCs w:val="28"/>
              </w:rPr>
              <w:t>28</w:t>
            </w:r>
          </w:p>
        </w:tc>
        <w:tc>
          <w:tcPr>
            <w:tcW w:w="1705"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p>
        </w:tc>
        <w:tc>
          <w:tcPr>
            <w:tcW w:w="781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r w:rsidRPr="00386249">
              <w:rPr>
                <w:rFonts w:ascii="Times New Roman" w:eastAsiaTheme="minorEastAsia" w:hAnsi="Times New Roman"/>
                <w:sz w:val="28"/>
                <w:szCs w:val="28"/>
              </w:rPr>
              <w:t>Совесть.</w:t>
            </w:r>
          </w:p>
        </w:tc>
      </w:tr>
      <w:tr w:rsidR="00386249" w:rsidRPr="00386249" w:rsidTr="00E5272A">
        <w:tc>
          <w:tcPr>
            <w:tcW w:w="55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r w:rsidRPr="00386249">
              <w:rPr>
                <w:rFonts w:ascii="Times New Roman" w:eastAsiaTheme="minorEastAsia" w:hAnsi="Times New Roman"/>
                <w:sz w:val="28"/>
                <w:szCs w:val="28"/>
              </w:rPr>
              <w:t>29</w:t>
            </w:r>
          </w:p>
        </w:tc>
        <w:tc>
          <w:tcPr>
            <w:tcW w:w="1705"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p>
        </w:tc>
        <w:tc>
          <w:tcPr>
            <w:tcW w:w="781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r w:rsidRPr="00386249">
              <w:rPr>
                <w:rFonts w:ascii="Times New Roman" w:eastAsiaTheme="minorEastAsia" w:hAnsi="Times New Roman"/>
                <w:sz w:val="28"/>
                <w:szCs w:val="28"/>
              </w:rPr>
              <w:t>Честь.</w:t>
            </w:r>
          </w:p>
        </w:tc>
      </w:tr>
      <w:tr w:rsidR="00386249" w:rsidRPr="00386249" w:rsidTr="00E5272A">
        <w:tc>
          <w:tcPr>
            <w:tcW w:w="55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r w:rsidRPr="00386249">
              <w:rPr>
                <w:rFonts w:ascii="Times New Roman" w:eastAsiaTheme="minorEastAsia" w:hAnsi="Times New Roman"/>
                <w:sz w:val="28"/>
                <w:szCs w:val="28"/>
              </w:rPr>
              <w:t>30</w:t>
            </w:r>
          </w:p>
        </w:tc>
        <w:tc>
          <w:tcPr>
            <w:tcW w:w="1705"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p>
        </w:tc>
        <w:tc>
          <w:tcPr>
            <w:tcW w:w="781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r w:rsidRPr="00386249">
              <w:rPr>
                <w:rFonts w:ascii="Times New Roman" w:eastAsiaTheme="minorEastAsia" w:hAnsi="Times New Roman"/>
                <w:sz w:val="28"/>
                <w:szCs w:val="28"/>
              </w:rPr>
              <w:t>Героизм.</w:t>
            </w:r>
          </w:p>
        </w:tc>
      </w:tr>
      <w:tr w:rsidR="00386249" w:rsidRPr="00386249" w:rsidTr="00E5272A">
        <w:tc>
          <w:tcPr>
            <w:tcW w:w="55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r w:rsidRPr="00386249">
              <w:rPr>
                <w:rFonts w:ascii="Times New Roman" w:eastAsiaTheme="minorEastAsia" w:hAnsi="Times New Roman"/>
                <w:sz w:val="28"/>
                <w:szCs w:val="28"/>
              </w:rPr>
              <w:t>31</w:t>
            </w:r>
          </w:p>
        </w:tc>
        <w:tc>
          <w:tcPr>
            <w:tcW w:w="1705"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p>
        </w:tc>
        <w:tc>
          <w:tcPr>
            <w:tcW w:w="781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color w:val="000000"/>
                <w:sz w:val="28"/>
                <w:szCs w:val="28"/>
              </w:rPr>
            </w:pPr>
            <w:r w:rsidRPr="00386249">
              <w:rPr>
                <w:rFonts w:ascii="Times New Roman" w:eastAsiaTheme="minorEastAsia" w:hAnsi="Times New Roman"/>
                <w:color w:val="000000"/>
                <w:sz w:val="28"/>
                <w:szCs w:val="28"/>
              </w:rPr>
              <w:t xml:space="preserve">Культура поведения человека. </w:t>
            </w:r>
          </w:p>
        </w:tc>
      </w:tr>
      <w:tr w:rsidR="00386249" w:rsidRPr="00386249" w:rsidTr="00E5272A">
        <w:tc>
          <w:tcPr>
            <w:tcW w:w="55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r w:rsidRPr="00386249">
              <w:rPr>
                <w:rFonts w:ascii="Times New Roman" w:eastAsiaTheme="minorEastAsia" w:hAnsi="Times New Roman"/>
                <w:sz w:val="28"/>
                <w:szCs w:val="28"/>
              </w:rPr>
              <w:t>32</w:t>
            </w:r>
          </w:p>
        </w:tc>
        <w:tc>
          <w:tcPr>
            <w:tcW w:w="1705"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p>
        </w:tc>
        <w:tc>
          <w:tcPr>
            <w:tcW w:w="781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r w:rsidRPr="00386249">
              <w:rPr>
                <w:rFonts w:ascii="Times New Roman" w:eastAsiaTheme="minorEastAsia" w:hAnsi="Times New Roman"/>
                <w:color w:val="000000"/>
                <w:sz w:val="28"/>
                <w:szCs w:val="28"/>
              </w:rPr>
              <w:t>Этикет в разных жизненных ситуациях.</w:t>
            </w:r>
          </w:p>
        </w:tc>
      </w:tr>
      <w:tr w:rsidR="00386249" w:rsidRPr="00386249" w:rsidTr="00E5272A">
        <w:tc>
          <w:tcPr>
            <w:tcW w:w="55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r w:rsidRPr="00386249">
              <w:rPr>
                <w:rFonts w:ascii="Times New Roman" w:eastAsiaTheme="minorEastAsia" w:hAnsi="Times New Roman"/>
                <w:sz w:val="28"/>
                <w:szCs w:val="28"/>
              </w:rPr>
              <w:t>33</w:t>
            </w:r>
          </w:p>
        </w:tc>
        <w:tc>
          <w:tcPr>
            <w:tcW w:w="1705"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p>
        </w:tc>
        <w:tc>
          <w:tcPr>
            <w:tcW w:w="781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i/>
                <w:sz w:val="28"/>
                <w:szCs w:val="28"/>
              </w:rPr>
            </w:pPr>
            <w:r w:rsidRPr="00386249">
              <w:rPr>
                <w:rFonts w:ascii="Times New Roman" w:eastAsiaTheme="minorEastAsia" w:hAnsi="Times New Roman"/>
                <w:i/>
                <w:sz w:val="28"/>
                <w:szCs w:val="28"/>
              </w:rPr>
              <w:t>Обобщающий урок «Основы духовно-нравственной культуры народов России».</w:t>
            </w:r>
          </w:p>
        </w:tc>
      </w:tr>
      <w:tr w:rsidR="00386249" w:rsidRPr="00386249" w:rsidTr="00E5272A">
        <w:tc>
          <w:tcPr>
            <w:tcW w:w="55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r w:rsidRPr="00386249">
              <w:rPr>
                <w:rFonts w:ascii="Times New Roman" w:eastAsiaTheme="minorEastAsia" w:hAnsi="Times New Roman"/>
                <w:sz w:val="28"/>
                <w:szCs w:val="28"/>
              </w:rPr>
              <w:t>34</w:t>
            </w:r>
          </w:p>
        </w:tc>
        <w:tc>
          <w:tcPr>
            <w:tcW w:w="1705"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p>
        </w:tc>
        <w:tc>
          <w:tcPr>
            <w:tcW w:w="781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r w:rsidRPr="00386249">
              <w:rPr>
                <w:rFonts w:ascii="Times New Roman" w:eastAsiaTheme="minorEastAsia" w:hAnsi="Times New Roman"/>
                <w:sz w:val="28"/>
                <w:szCs w:val="28"/>
              </w:rPr>
              <w:t>Итоговый урок.</w:t>
            </w:r>
          </w:p>
        </w:tc>
      </w:tr>
    </w:tbl>
    <w:p w:rsidR="00386249" w:rsidRPr="00386249" w:rsidRDefault="00386249" w:rsidP="00386249">
      <w:pPr>
        <w:spacing w:line="360" w:lineRule="auto"/>
        <w:jc w:val="center"/>
        <w:rPr>
          <w:rFonts w:eastAsia="Calibri"/>
          <w:b/>
          <w:sz w:val="28"/>
          <w:szCs w:val="28"/>
        </w:rPr>
      </w:pPr>
    </w:p>
    <w:p w:rsidR="00386249" w:rsidRPr="00386249" w:rsidRDefault="00386249" w:rsidP="00386249">
      <w:pPr>
        <w:spacing w:line="360" w:lineRule="auto"/>
        <w:rPr>
          <w:rFonts w:eastAsiaTheme="minorEastAsia"/>
          <w:b/>
          <w:sz w:val="28"/>
          <w:szCs w:val="28"/>
        </w:rPr>
      </w:pPr>
    </w:p>
    <w:p w:rsidR="00386249" w:rsidRPr="00386249" w:rsidRDefault="00386249" w:rsidP="00386249">
      <w:pPr>
        <w:spacing w:line="360" w:lineRule="auto"/>
        <w:rPr>
          <w:rFonts w:eastAsiaTheme="minorEastAsia"/>
          <w:b/>
          <w:sz w:val="28"/>
          <w:szCs w:val="28"/>
        </w:rPr>
      </w:pPr>
    </w:p>
    <w:p w:rsidR="00386249" w:rsidRPr="00386249" w:rsidRDefault="00386249" w:rsidP="00386249">
      <w:pPr>
        <w:spacing w:line="360" w:lineRule="auto"/>
        <w:rPr>
          <w:rFonts w:eastAsiaTheme="minorEastAsia"/>
          <w:b/>
          <w:sz w:val="28"/>
          <w:szCs w:val="28"/>
        </w:rPr>
      </w:pPr>
    </w:p>
    <w:p w:rsidR="00386249" w:rsidRPr="00386249" w:rsidRDefault="00386249" w:rsidP="00386249">
      <w:pPr>
        <w:spacing w:line="360" w:lineRule="auto"/>
        <w:rPr>
          <w:rFonts w:eastAsiaTheme="minorEastAsia"/>
          <w:b/>
          <w:sz w:val="28"/>
          <w:szCs w:val="28"/>
        </w:rPr>
      </w:pPr>
    </w:p>
    <w:p w:rsidR="00386249" w:rsidRPr="00386249" w:rsidRDefault="00386249" w:rsidP="00386249">
      <w:pPr>
        <w:spacing w:line="360" w:lineRule="auto"/>
        <w:rPr>
          <w:rFonts w:eastAsiaTheme="minorEastAsia"/>
          <w:b/>
          <w:sz w:val="28"/>
          <w:szCs w:val="28"/>
        </w:rPr>
      </w:pPr>
      <w:r w:rsidRPr="00386249">
        <w:rPr>
          <w:rFonts w:eastAsiaTheme="minorEastAsia"/>
          <w:b/>
          <w:sz w:val="28"/>
          <w:szCs w:val="28"/>
        </w:rPr>
        <w:br w:type="page"/>
      </w:r>
    </w:p>
    <w:p w:rsidR="00386249" w:rsidRPr="00386249" w:rsidRDefault="00386249" w:rsidP="00386249">
      <w:pPr>
        <w:spacing w:line="360" w:lineRule="auto"/>
        <w:jc w:val="center"/>
        <w:rPr>
          <w:rFonts w:eastAsia="Calibri"/>
          <w:b/>
          <w:sz w:val="28"/>
          <w:szCs w:val="28"/>
        </w:rPr>
      </w:pPr>
      <w:r w:rsidRPr="00386249">
        <w:rPr>
          <w:rFonts w:eastAsia="Calibri"/>
          <w:b/>
          <w:sz w:val="28"/>
          <w:szCs w:val="28"/>
        </w:rPr>
        <w:lastRenderedPageBreak/>
        <w:t xml:space="preserve">Календарно-тематическое планирование </w:t>
      </w:r>
    </w:p>
    <w:p w:rsidR="00386249" w:rsidRPr="00386249" w:rsidRDefault="00386249" w:rsidP="00386249">
      <w:pPr>
        <w:spacing w:line="360" w:lineRule="auto"/>
        <w:jc w:val="center"/>
        <w:rPr>
          <w:rFonts w:eastAsia="Calibri"/>
          <w:b/>
          <w:sz w:val="28"/>
          <w:szCs w:val="28"/>
        </w:rPr>
      </w:pPr>
      <w:r w:rsidRPr="00386249">
        <w:rPr>
          <w:rFonts w:eastAsia="Calibri"/>
          <w:b/>
          <w:sz w:val="28"/>
          <w:szCs w:val="28"/>
        </w:rPr>
        <w:t>внеурочной деятельности</w:t>
      </w:r>
    </w:p>
    <w:p w:rsidR="00386249" w:rsidRPr="00386249" w:rsidRDefault="00386249" w:rsidP="00386249">
      <w:pPr>
        <w:spacing w:line="360" w:lineRule="auto"/>
        <w:jc w:val="center"/>
        <w:rPr>
          <w:rFonts w:eastAsia="Calibri"/>
          <w:b/>
          <w:sz w:val="28"/>
          <w:szCs w:val="28"/>
        </w:rPr>
      </w:pPr>
      <w:r w:rsidRPr="00386249">
        <w:rPr>
          <w:rFonts w:eastAsia="Calibri"/>
          <w:b/>
          <w:sz w:val="28"/>
          <w:szCs w:val="28"/>
        </w:rPr>
        <w:t>«Основы духовно- нравственной культуры народов России»</w:t>
      </w:r>
    </w:p>
    <w:p w:rsidR="00386249" w:rsidRPr="00386249" w:rsidRDefault="00386249" w:rsidP="00386249">
      <w:pPr>
        <w:spacing w:line="360" w:lineRule="auto"/>
        <w:jc w:val="center"/>
        <w:rPr>
          <w:rFonts w:eastAsia="Calibri"/>
          <w:b/>
          <w:sz w:val="28"/>
          <w:szCs w:val="28"/>
        </w:rPr>
      </w:pPr>
      <w:r w:rsidRPr="00386249">
        <w:rPr>
          <w:rFonts w:eastAsia="Calibri"/>
          <w:b/>
          <w:sz w:val="28"/>
          <w:szCs w:val="28"/>
        </w:rPr>
        <w:t xml:space="preserve">7 класс </w:t>
      </w:r>
    </w:p>
    <w:p w:rsidR="00386249" w:rsidRPr="00386249" w:rsidRDefault="00386249" w:rsidP="00386249">
      <w:pPr>
        <w:spacing w:line="360" w:lineRule="auto"/>
        <w:jc w:val="center"/>
        <w:rPr>
          <w:rFonts w:eastAsia="Calibri"/>
          <w:b/>
          <w:sz w:val="28"/>
          <w:szCs w:val="28"/>
        </w:rPr>
      </w:pPr>
      <w:r w:rsidRPr="00386249">
        <w:rPr>
          <w:rFonts w:eastAsia="Calibri"/>
          <w:b/>
          <w:sz w:val="28"/>
          <w:szCs w:val="28"/>
        </w:rPr>
        <w:t>34 часа (1 час в неделю)</w:t>
      </w:r>
    </w:p>
    <w:p w:rsidR="00386249" w:rsidRPr="00386249" w:rsidRDefault="00386249" w:rsidP="00386249">
      <w:pPr>
        <w:spacing w:line="360" w:lineRule="auto"/>
        <w:jc w:val="center"/>
        <w:rPr>
          <w:rFonts w:eastAsia="Calibri"/>
          <w:sz w:val="28"/>
          <w:szCs w:val="28"/>
        </w:rPr>
      </w:pPr>
    </w:p>
    <w:tbl>
      <w:tblPr>
        <w:tblStyle w:val="20"/>
        <w:tblpPr w:leftFromText="180" w:rightFromText="180" w:vertAnchor="text" w:tblpX="-318" w:tblpY="1"/>
        <w:tblOverlap w:val="never"/>
        <w:tblW w:w="10065" w:type="dxa"/>
        <w:tblLook w:val="04A0" w:firstRow="1" w:lastRow="0" w:firstColumn="1" w:lastColumn="0" w:noHBand="0" w:noVBand="1"/>
      </w:tblPr>
      <w:tblGrid>
        <w:gridCol w:w="606"/>
        <w:gridCol w:w="1698"/>
        <w:gridCol w:w="7761"/>
      </w:tblGrid>
      <w:tr w:rsidR="00386249" w:rsidRPr="00386249" w:rsidTr="00E5272A">
        <w:tc>
          <w:tcPr>
            <w:tcW w:w="550" w:type="dxa"/>
            <w:tcBorders>
              <w:top w:val="single" w:sz="4" w:space="0" w:color="auto"/>
              <w:left w:val="single" w:sz="4" w:space="0" w:color="auto"/>
              <w:bottom w:val="single" w:sz="4" w:space="0" w:color="auto"/>
              <w:right w:val="single" w:sz="4" w:space="0" w:color="auto"/>
            </w:tcBorders>
            <w:hideMark/>
          </w:tcPr>
          <w:p w:rsidR="00386249" w:rsidRPr="00386249" w:rsidRDefault="00386249" w:rsidP="00386249">
            <w:pPr>
              <w:spacing w:line="360" w:lineRule="auto"/>
              <w:jc w:val="center"/>
              <w:rPr>
                <w:rFonts w:ascii="Times New Roman" w:eastAsiaTheme="minorEastAsia" w:hAnsi="Times New Roman"/>
                <w:b/>
                <w:i/>
                <w:sz w:val="28"/>
                <w:szCs w:val="28"/>
              </w:rPr>
            </w:pPr>
            <w:r w:rsidRPr="00386249">
              <w:rPr>
                <w:rFonts w:ascii="Times New Roman" w:eastAsiaTheme="minorEastAsia" w:hAnsi="Times New Roman"/>
                <w:b/>
                <w:i/>
                <w:sz w:val="28"/>
                <w:szCs w:val="28"/>
              </w:rPr>
              <w:t>№</w:t>
            </w:r>
          </w:p>
          <w:p w:rsidR="00386249" w:rsidRPr="00386249" w:rsidRDefault="00386249" w:rsidP="00386249">
            <w:pPr>
              <w:spacing w:line="360" w:lineRule="auto"/>
              <w:jc w:val="center"/>
              <w:rPr>
                <w:rFonts w:ascii="Times New Roman" w:eastAsiaTheme="minorEastAsia" w:hAnsi="Times New Roman"/>
                <w:b/>
                <w:i/>
                <w:sz w:val="28"/>
                <w:szCs w:val="28"/>
              </w:rPr>
            </w:pPr>
            <w:proofErr w:type="gramStart"/>
            <w:r w:rsidRPr="00386249">
              <w:rPr>
                <w:rFonts w:ascii="Times New Roman" w:eastAsiaTheme="minorEastAsia" w:hAnsi="Times New Roman"/>
                <w:b/>
                <w:i/>
                <w:sz w:val="28"/>
                <w:szCs w:val="28"/>
              </w:rPr>
              <w:t>п</w:t>
            </w:r>
            <w:proofErr w:type="gramEnd"/>
            <w:r w:rsidRPr="00386249">
              <w:rPr>
                <w:rFonts w:ascii="Times New Roman" w:eastAsiaTheme="minorEastAsia" w:hAnsi="Times New Roman"/>
                <w:b/>
                <w:i/>
                <w:sz w:val="28"/>
                <w:szCs w:val="28"/>
              </w:rPr>
              <w:t>/п</w:t>
            </w:r>
          </w:p>
        </w:tc>
        <w:tc>
          <w:tcPr>
            <w:tcW w:w="1705" w:type="dxa"/>
            <w:tcBorders>
              <w:top w:val="single" w:sz="4" w:space="0" w:color="auto"/>
              <w:left w:val="single" w:sz="4" w:space="0" w:color="auto"/>
              <w:bottom w:val="single" w:sz="4" w:space="0" w:color="auto"/>
              <w:right w:val="single" w:sz="4" w:space="0" w:color="auto"/>
            </w:tcBorders>
            <w:hideMark/>
          </w:tcPr>
          <w:p w:rsidR="00386249" w:rsidRPr="00386249" w:rsidRDefault="00386249" w:rsidP="00386249">
            <w:pPr>
              <w:spacing w:line="360" w:lineRule="auto"/>
              <w:jc w:val="center"/>
              <w:rPr>
                <w:rFonts w:ascii="Times New Roman" w:eastAsiaTheme="minorEastAsia" w:hAnsi="Times New Roman"/>
                <w:b/>
                <w:i/>
                <w:sz w:val="28"/>
                <w:szCs w:val="28"/>
              </w:rPr>
            </w:pPr>
            <w:r w:rsidRPr="00386249">
              <w:rPr>
                <w:rFonts w:ascii="Times New Roman" w:eastAsiaTheme="minorEastAsia" w:hAnsi="Times New Roman"/>
                <w:b/>
                <w:i/>
                <w:sz w:val="28"/>
                <w:szCs w:val="28"/>
              </w:rPr>
              <w:t>Дата</w:t>
            </w:r>
          </w:p>
          <w:p w:rsidR="00386249" w:rsidRPr="00386249" w:rsidRDefault="00386249" w:rsidP="00386249">
            <w:pPr>
              <w:spacing w:line="360" w:lineRule="auto"/>
              <w:jc w:val="center"/>
              <w:rPr>
                <w:rFonts w:ascii="Times New Roman" w:eastAsiaTheme="minorEastAsia" w:hAnsi="Times New Roman"/>
                <w:b/>
                <w:i/>
                <w:sz w:val="28"/>
                <w:szCs w:val="28"/>
              </w:rPr>
            </w:pPr>
            <w:r w:rsidRPr="00386249">
              <w:rPr>
                <w:rFonts w:ascii="Times New Roman" w:eastAsiaTheme="minorEastAsia" w:hAnsi="Times New Roman"/>
                <w:b/>
                <w:i/>
                <w:sz w:val="28"/>
                <w:szCs w:val="28"/>
              </w:rPr>
              <w:t>по</w:t>
            </w:r>
          </w:p>
          <w:p w:rsidR="00386249" w:rsidRPr="00386249" w:rsidRDefault="00386249" w:rsidP="00386249">
            <w:pPr>
              <w:spacing w:line="360" w:lineRule="auto"/>
              <w:jc w:val="center"/>
              <w:rPr>
                <w:rFonts w:ascii="Times New Roman" w:eastAsiaTheme="minorEastAsia" w:hAnsi="Times New Roman"/>
                <w:b/>
                <w:i/>
                <w:sz w:val="28"/>
                <w:szCs w:val="28"/>
              </w:rPr>
            </w:pPr>
            <w:r w:rsidRPr="00386249">
              <w:rPr>
                <w:rFonts w:ascii="Times New Roman" w:eastAsiaTheme="minorEastAsia" w:hAnsi="Times New Roman"/>
                <w:b/>
                <w:i/>
                <w:sz w:val="28"/>
                <w:szCs w:val="28"/>
              </w:rPr>
              <w:t>плану</w:t>
            </w:r>
          </w:p>
        </w:tc>
        <w:tc>
          <w:tcPr>
            <w:tcW w:w="7810" w:type="dxa"/>
            <w:tcBorders>
              <w:top w:val="single" w:sz="4" w:space="0" w:color="auto"/>
              <w:left w:val="single" w:sz="4" w:space="0" w:color="auto"/>
              <w:bottom w:val="single" w:sz="4" w:space="0" w:color="auto"/>
              <w:right w:val="single" w:sz="4" w:space="0" w:color="auto"/>
            </w:tcBorders>
            <w:hideMark/>
          </w:tcPr>
          <w:p w:rsidR="00386249" w:rsidRPr="00386249" w:rsidRDefault="00386249" w:rsidP="00386249">
            <w:pPr>
              <w:spacing w:line="360" w:lineRule="auto"/>
              <w:jc w:val="center"/>
              <w:rPr>
                <w:rFonts w:ascii="Times New Roman" w:eastAsiaTheme="minorEastAsia" w:hAnsi="Times New Roman"/>
                <w:b/>
                <w:i/>
                <w:sz w:val="28"/>
                <w:szCs w:val="28"/>
              </w:rPr>
            </w:pPr>
            <w:r w:rsidRPr="00386249">
              <w:rPr>
                <w:rFonts w:ascii="Times New Roman" w:eastAsiaTheme="minorEastAsia" w:hAnsi="Times New Roman"/>
                <w:b/>
                <w:i/>
                <w:sz w:val="28"/>
                <w:szCs w:val="28"/>
              </w:rPr>
              <w:t>Тема</w:t>
            </w:r>
          </w:p>
        </w:tc>
      </w:tr>
      <w:tr w:rsidR="00386249" w:rsidRPr="00386249" w:rsidTr="00E5272A">
        <w:tc>
          <w:tcPr>
            <w:tcW w:w="55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r w:rsidRPr="00386249">
              <w:rPr>
                <w:rFonts w:ascii="Times New Roman" w:eastAsiaTheme="minorEastAsia" w:hAnsi="Times New Roman"/>
                <w:sz w:val="28"/>
                <w:szCs w:val="28"/>
              </w:rPr>
              <w:t>1</w:t>
            </w:r>
          </w:p>
        </w:tc>
        <w:tc>
          <w:tcPr>
            <w:tcW w:w="1705"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p>
        </w:tc>
        <w:tc>
          <w:tcPr>
            <w:tcW w:w="781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r w:rsidRPr="00386249">
              <w:rPr>
                <w:rFonts w:ascii="Times New Roman" w:eastAsiaTheme="minorEastAsia" w:hAnsi="Times New Roman"/>
                <w:sz w:val="28"/>
                <w:szCs w:val="28"/>
              </w:rPr>
              <w:t>Особенности нравственного воспитания народов России.</w:t>
            </w:r>
          </w:p>
        </w:tc>
      </w:tr>
      <w:tr w:rsidR="00386249" w:rsidRPr="00386249" w:rsidTr="00E5272A">
        <w:tc>
          <w:tcPr>
            <w:tcW w:w="55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r w:rsidRPr="00386249">
              <w:rPr>
                <w:rFonts w:ascii="Times New Roman" w:eastAsiaTheme="minorEastAsia" w:hAnsi="Times New Roman"/>
                <w:sz w:val="28"/>
                <w:szCs w:val="28"/>
              </w:rPr>
              <w:t>2</w:t>
            </w:r>
          </w:p>
        </w:tc>
        <w:tc>
          <w:tcPr>
            <w:tcW w:w="1705"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p>
        </w:tc>
        <w:tc>
          <w:tcPr>
            <w:tcW w:w="781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r w:rsidRPr="00386249">
              <w:rPr>
                <w:rFonts w:ascii="Times New Roman" w:eastAsiaTheme="minorEastAsia" w:hAnsi="Times New Roman"/>
                <w:sz w:val="28"/>
                <w:szCs w:val="28"/>
              </w:rPr>
              <w:t>Герои русского народа</w:t>
            </w:r>
          </w:p>
        </w:tc>
      </w:tr>
      <w:tr w:rsidR="00386249" w:rsidRPr="00386249" w:rsidTr="00E5272A">
        <w:tc>
          <w:tcPr>
            <w:tcW w:w="55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r w:rsidRPr="00386249">
              <w:rPr>
                <w:rFonts w:ascii="Times New Roman" w:eastAsiaTheme="minorEastAsia" w:hAnsi="Times New Roman"/>
                <w:sz w:val="28"/>
                <w:szCs w:val="28"/>
              </w:rPr>
              <w:t>3</w:t>
            </w:r>
          </w:p>
        </w:tc>
        <w:tc>
          <w:tcPr>
            <w:tcW w:w="1705"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p>
        </w:tc>
        <w:tc>
          <w:tcPr>
            <w:tcW w:w="781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color w:val="000000"/>
                <w:sz w:val="28"/>
                <w:szCs w:val="28"/>
              </w:rPr>
            </w:pPr>
            <w:r w:rsidRPr="00386249">
              <w:rPr>
                <w:rFonts w:ascii="Times New Roman" w:eastAsiaTheme="minorEastAsia" w:hAnsi="Times New Roman"/>
                <w:sz w:val="28"/>
                <w:szCs w:val="28"/>
              </w:rPr>
              <w:t>Герои</w:t>
            </w:r>
            <w:r w:rsidRPr="00386249">
              <w:rPr>
                <w:rFonts w:ascii="Times New Roman" w:eastAsiaTheme="minorEastAsia" w:hAnsi="Times New Roman"/>
                <w:color w:val="000000"/>
                <w:sz w:val="28"/>
                <w:szCs w:val="28"/>
              </w:rPr>
              <w:t xml:space="preserve"> татарского народа.</w:t>
            </w:r>
          </w:p>
        </w:tc>
      </w:tr>
      <w:tr w:rsidR="00386249" w:rsidRPr="00386249" w:rsidTr="00E5272A">
        <w:tc>
          <w:tcPr>
            <w:tcW w:w="55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r w:rsidRPr="00386249">
              <w:rPr>
                <w:rFonts w:ascii="Times New Roman" w:eastAsiaTheme="minorEastAsia" w:hAnsi="Times New Roman"/>
                <w:sz w:val="28"/>
                <w:szCs w:val="28"/>
              </w:rPr>
              <w:t>4</w:t>
            </w:r>
          </w:p>
        </w:tc>
        <w:tc>
          <w:tcPr>
            <w:tcW w:w="1705"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p>
        </w:tc>
        <w:tc>
          <w:tcPr>
            <w:tcW w:w="781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r w:rsidRPr="00386249">
              <w:rPr>
                <w:rFonts w:ascii="Times New Roman" w:eastAsiaTheme="minorEastAsia" w:hAnsi="Times New Roman"/>
                <w:sz w:val="28"/>
                <w:szCs w:val="28"/>
              </w:rPr>
              <w:t>Герои украинского и белорусского народов.</w:t>
            </w:r>
          </w:p>
        </w:tc>
      </w:tr>
      <w:tr w:rsidR="00386249" w:rsidRPr="00386249" w:rsidTr="00E5272A">
        <w:tc>
          <w:tcPr>
            <w:tcW w:w="55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r w:rsidRPr="00386249">
              <w:rPr>
                <w:rFonts w:ascii="Times New Roman" w:eastAsiaTheme="minorEastAsia" w:hAnsi="Times New Roman"/>
                <w:sz w:val="28"/>
                <w:szCs w:val="28"/>
              </w:rPr>
              <w:t>5</w:t>
            </w:r>
          </w:p>
        </w:tc>
        <w:tc>
          <w:tcPr>
            <w:tcW w:w="1705"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p>
        </w:tc>
        <w:tc>
          <w:tcPr>
            <w:tcW w:w="781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color w:val="000000"/>
                <w:sz w:val="28"/>
                <w:szCs w:val="28"/>
              </w:rPr>
            </w:pPr>
            <w:r w:rsidRPr="00386249">
              <w:rPr>
                <w:rFonts w:ascii="Times New Roman" w:eastAsiaTheme="minorEastAsia" w:hAnsi="Times New Roman"/>
                <w:sz w:val="28"/>
                <w:szCs w:val="28"/>
              </w:rPr>
              <w:t>Герои</w:t>
            </w:r>
            <w:r w:rsidRPr="00386249">
              <w:rPr>
                <w:rFonts w:ascii="Times New Roman" w:eastAsiaTheme="minorEastAsia" w:hAnsi="Times New Roman"/>
                <w:color w:val="000000"/>
                <w:sz w:val="28"/>
                <w:szCs w:val="28"/>
              </w:rPr>
              <w:t xml:space="preserve"> башкирского народа.</w:t>
            </w:r>
          </w:p>
        </w:tc>
      </w:tr>
      <w:tr w:rsidR="00386249" w:rsidRPr="00386249" w:rsidTr="00E5272A">
        <w:tc>
          <w:tcPr>
            <w:tcW w:w="55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r w:rsidRPr="00386249">
              <w:rPr>
                <w:rFonts w:ascii="Times New Roman" w:eastAsiaTheme="minorEastAsia" w:hAnsi="Times New Roman"/>
                <w:sz w:val="28"/>
                <w:szCs w:val="28"/>
              </w:rPr>
              <w:t>6</w:t>
            </w:r>
          </w:p>
        </w:tc>
        <w:tc>
          <w:tcPr>
            <w:tcW w:w="1705"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p>
        </w:tc>
        <w:tc>
          <w:tcPr>
            <w:tcW w:w="781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r w:rsidRPr="00386249">
              <w:rPr>
                <w:rFonts w:ascii="Times New Roman" w:eastAsiaTheme="minorEastAsia" w:hAnsi="Times New Roman"/>
                <w:sz w:val="28"/>
                <w:szCs w:val="28"/>
              </w:rPr>
              <w:t>Герои народов Кавказа и Закавказья.</w:t>
            </w:r>
          </w:p>
        </w:tc>
      </w:tr>
      <w:tr w:rsidR="00386249" w:rsidRPr="00386249" w:rsidTr="00E5272A">
        <w:tc>
          <w:tcPr>
            <w:tcW w:w="55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r w:rsidRPr="00386249">
              <w:rPr>
                <w:rFonts w:ascii="Times New Roman" w:eastAsiaTheme="minorEastAsia" w:hAnsi="Times New Roman"/>
                <w:sz w:val="28"/>
                <w:szCs w:val="28"/>
              </w:rPr>
              <w:t>7</w:t>
            </w:r>
          </w:p>
        </w:tc>
        <w:tc>
          <w:tcPr>
            <w:tcW w:w="1705"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p>
        </w:tc>
        <w:tc>
          <w:tcPr>
            <w:tcW w:w="781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r w:rsidRPr="00386249">
              <w:rPr>
                <w:rFonts w:ascii="Times New Roman" w:eastAsiaTheme="minorEastAsia" w:hAnsi="Times New Roman"/>
                <w:sz w:val="28"/>
                <w:szCs w:val="28"/>
              </w:rPr>
              <w:t>Герои казахского народа.</w:t>
            </w:r>
          </w:p>
        </w:tc>
      </w:tr>
      <w:tr w:rsidR="00386249" w:rsidRPr="00386249" w:rsidTr="00E5272A">
        <w:tc>
          <w:tcPr>
            <w:tcW w:w="55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r w:rsidRPr="00386249">
              <w:rPr>
                <w:rFonts w:ascii="Times New Roman" w:eastAsiaTheme="minorEastAsia" w:hAnsi="Times New Roman"/>
                <w:sz w:val="28"/>
                <w:szCs w:val="28"/>
              </w:rPr>
              <w:t>8</w:t>
            </w:r>
          </w:p>
        </w:tc>
        <w:tc>
          <w:tcPr>
            <w:tcW w:w="1705"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p>
        </w:tc>
        <w:tc>
          <w:tcPr>
            <w:tcW w:w="781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r w:rsidRPr="00386249">
              <w:rPr>
                <w:rFonts w:ascii="Times New Roman" w:eastAsiaTheme="minorEastAsia" w:hAnsi="Times New Roman"/>
                <w:sz w:val="28"/>
                <w:szCs w:val="28"/>
              </w:rPr>
              <w:t>Герои малых народов.</w:t>
            </w:r>
          </w:p>
        </w:tc>
      </w:tr>
      <w:tr w:rsidR="00386249" w:rsidRPr="00386249" w:rsidTr="00E5272A">
        <w:tc>
          <w:tcPr>
            <w:tcW w:w="55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r w:rsidRPr="00386249">
              <w:rPr>
                <w:rFonts w:ascii="Times New Roman" w:eastAsiaTheme="minorEastAsia" w:hAnsi="Times New Roman"/>
                <w:sz w:val="28"/>
                <w:szCs w:val="28"/>
              </w:rPr>
              <w:t>9</w:t>
            </w:r>
          </w:p>
        </w:tc>
        <w:tc>
          <w:tcPr>
            <w:tcW w:w="1705"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p>
        </w:tc>
        <w:tc>
          <w:tcPr>
            <w:tcW w:w="781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r w:rsidRPr="00386249">
              <w:rPr>
                <w:rFonts w:ascii="Times New Roman" w:eastAsiaTheme="minorEastAsia" w:hAnsi="Times New Roman"/>
                <w:sz w:val="28"/>
                <w:szCs w:val="28"/>
              </w:rPr>
              <w:t>Значение религии в формировании нравственного воспитания общества.</w:t>
            </w:r>
          </w:p>
        </w:tc>
      </w:tr>
      <w:tr w:rsidR="00386249" w:rsidRPr="00386249" w:rsidTr="00E5272A">
        <w:tc>
          <w:tcPr>
            <w:tcW w:w="55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r w:rsidRPr="00386249">
              <w:rPr>
                <w:rFonts w:ascii="Times New Roman" w:eastAsiaTheme="minorEastAsia" w:hAnsi="Times New Roman"/>
                <w:sz w:val="28"/>
                <w:szCs w:val="28"/>
              </w:rPr>
              <w:t>10</w:t>
            </w:r>
          </w:p>
        </w:tc>
        <w:tc>
          <w:tcPr>
            <w:tcW w:w="1705"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p>
        </w:tc>
        <w:tc>
          <w:tcPr>
            <w:tcW w:w="781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r w:rsidRPr="00386249">
              <w:rPr>
                <w:rFonts w:ascii="Times New Roman" w:eastAsiaTheme="minorEastAsia" w:hAnsi="Times New Roman"/>
                <w:sz w:val="28"/>
                <w:szCs w:val="28"/>
              </w:rPr>
              <w:t>Символы христианской веры.</w:t>
            </w:r>
          </w:p>
        </w:tc>
      </w:tr>
      <w:tr w:rsidR="00386249" w:rsidRPr="00386249" w:rsidTr="00E5272A">
        <w:tc>
          <w:tcPr>
            <w:tcW w:w="55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r w:rsidRPr="00386249">
              <w:rPr>
                <w:rFonts w:ascii="Times New Roman" w:eastAsiaTheme="minorEastAsia" w:hAnsi="Times New Roman"/>
                <w:sz w:val="28"/>
                <w:szCs w:val="28"/>
              </w:rPr>
              <w:t>11</w:t>
            </w:r>
          </w:p>
        </w:tc>
        <w:tc>
          <w:tcPr>
            <w:tcW w:w="1705"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p>
        </w:tc>
        <w:tc>
          <w:tcPr>
            <w:tcW w:w="781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r w:rsidRPr="00386249">
              <w:rPr>
                <w:rFonts w:ascii="Times New Roman" w:eastAsiaTheme="minorEastAsia" w:hAnsi="Times New Roman"/>
                <w:sz w:val="28"/>
                <w:szCs w:val="28"/>
              </w:rPr>
              <w:t>Иерархия в христианской церкви.</w:t>
            </w:r>
          </w:p>
        </w:tc>
      </w:tr>
      <w:tr w:rsidR="00386249" w:rsidRPr="00386249" w:rsidTr="00E5272A">
        <w:tc>
          <w:tcPr>
            <w:tcW w:w="55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r w:rsidRPr="00386249">
              <w:rPr>
                <w:rFonts w:ascii="Times New Roman" w:eastAsiaTheme="minorEastAsia" w:hAnsi="Times New Roman"/>
                <w:sz w:val="28"/>
                <w:szCs w:val="28"/>
              </w:rPr>
              <w:t>12</w:t>
            </w:r>
          </w:p>
        </w:tc>
        <w:tc>
          <w:tcPr>
            <w:tcW w:w="1705"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p>
        </w:tc>
        <w:tc>
          <w:tcPr>
            <w:tcW w:w="781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r w:rsidRPr="00386249">
              <w:rPr>
                <w:rFonts w:ascii="Times New Roman" w:eastAsiaTheme="minorEastAsia" w:hAnsi="Times New Roman"/>
                <w:sz w:val="28"/>
                <w:szCs w:val="28"/>
              </w:rPr>
              <w:t>Символы ислама.</w:t>
            </w:r>
          </w:p>
        </w:tc>
      </w:tr>
      <w:tr w:rsidR="00386249" w:rsidRPr="00386249" w:rsidTr="00E5272A">
        <w:tc>
          <w:tcPr>
            <w:tcW w:w="55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r w:rsidRPr="00386249">
              <w:rPr>
                <w:rFonts w:ascii="Times New Roman" w:eastAsiaTheme="minorEastAsia" w:hAnsi="Times New Roman"/>
                <w:sz w:val="28"/>
                <w:szCs w:val="28"/>
              </w:rPr>
              <w:t>13</w:t>
            </w:r>
          </w:p>
        </w:tc>
        <w:tc>
          <w:tcPr>
            <w:tcW w:w="1705"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p>
        </w:tc>
        <w:tc>
          <w:tcPr>
            <w:tcW w:w="781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color w:val="000000"/>
                <w:sz w:val="28"/>
                <w:szCs w:val="28"/>
              </w:rPr>
            </w:pPr>
            <w:r w:rsidRPr="00386249">
              <w:rPr>
                <w:rFonts w:ascii="Times New Roman" w:eastAsiaTheme="minorEastAsia" w:hAnsi="Times New Roman"/>
                <w:color w:val="000000"/>
                <w:sz w:val="28"/>
                <w:szCs w:val="28"/>
              </w:rPr>
              <w:t>Особенности иерархии в исламе.</w:t>
            </w:r>
          </w:p>
        </w:tc>
      </w:tr>
      <w:tr w:rsidR="00386249" w:rsidRPr="00386249" w:rsidTr="00E5272A">
        <w:tc>
          <w:tcPr>
            <w:tcW w:w="55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r w:rsidRPr="00386249">
              <w:rPr>
                <w:rFonts w:ascii="Times New Roman" w:eastAsiaTheme="minorEastAsia" w:hAnsi="Times New Roman"/>
                <w:sz w:val="28"/>
                <w:szCs w:val="28"/>
              </w:rPr>
              <w:t>14</w:t>
            </w:r>
          </w:p>
        </w:tc>
        <w:tc>
          <w:tcPr>
            <w:tcW w:w="1705"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p>
        </w:tc>
        <w:tc>
          <w:tcPr>
            <w:tcW w:w="781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color w:val="000000"/>
                <w:sz w:val="28"/>
                <w:szCs w:val="28"/>
              </w:rPr>
            </w:pPr>
            <w:r w:rsidRPr="00386249">
              <w:rPr>
                <w:rFonts w:ascii="Times New Roman" w:eastAsiaTheme="minorEastAsia" w:hAnsi="Times New Roman"/>
                <w:color w:val="000000"/>
                <w:sz w:val="28"/>
                <w:szCs w:val="28"/>
              </w:rPr>
              <w:t>Символы буддизма.</w:t>
            </w:r>
          </w:p>
        </w:tc>
      </w:tr>
      <w:tr w:rsidR="00386249" w:rsidRPr="00386249" w:rsidTr="00E5272A">
        <w:tc>
          <w:tcPr>
            <w:tcW w:w="55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r w:rsidRPr="00386249">
              <w:rPr>
                <w:rFonts w:ascii="Times New Roman" w:eastAsiaTheme="minorEastAsia" w:hAnsi="Times New Roman"/>
                <w:sz w:val="28"/>
                <w:szCs w:val="28"/>
              </w:rPr>
              <w:t>15</w:t>
            </w:r>
          </w:p>
        </w:tc>
        <w:tc>
          <w:tcPr>
            <w:tcW w:w="1705"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p>
        </w:tc>
        <w:tc>
          <w:tcPr>
            <w:tcW w:w="781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r w:rsidRPr="00386249">
              <w:rPr>
                <w:rFonts w:ascii="Times New Roman" w:eastAsiaTheme="minorEastAsia" w:hAnsi="Times New Roman"/>
                <w:sz w:val="28"/>
                <w:szCs w:val="28"/>
              </w:rPr>
              <w:t>Особенности мировоззрения в буддизме.</w:t>
            </w:r>
          </w:p>
        </w:tc>
      </w:tr>
      <w:tr w:rsidR="00386249" w:rsidRPr="00386249" w:rsidTr="00E5272A">
        <w:tc>
          <w:tcPr>
            <w:tcW w:w="55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r w:rsidRPr="00386249">
              <w:rPr>
                <w:rFonts w:ascii="Times New Roman" w:eastAsiaTheme="minorEastAsia" w:hAnsi="Times New Roman"/>
                <w:sz w:val="28"/>
                <w:szCs w:val="28"/>
              </w:rPr>
              <w:t>16</w:t>
            </w:r>
          </w:p>
        </w:tc>
        <w:tc>
          <w:tcPr>
            <w:tcW w:w="1705"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p>
        </w:tc>
        <w:tc>
          <w:tcPr>
            <w:tcW w:w="781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i/>
                <w:sz w:val="28"/>
                <w:szCs w:val="28"/>
              </w:rPr>
            </w:pPr>
            <w:r w:rsidRPr="00386249">
              <w:rPr>
                <w:rFonts w:ascii="Times New Roman" w:eastAsiaTheme="minorEastAsia" w:hAnsi="Times New Roman"/>
                <w:i/>
                <w:sz w:val="28"/>
                <w:szCs w:val="28"/>
              </w:rPr>
              <w:t>Обобщающий урок по теме «Особенности духовно- нравственной культуры народов России».</w:t>
            </w:r>
          </w:p>
        </w:tc>
      </w:tr>
      <w:tr w:rsidR="00386249" w:rsidRPr="00386249" w:rsidTr="00E5272A">
        <w:tc>
          <w:tcPr>
            <w:tcW w:w="55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r w:rsidRPr="00386249">
              <w:rPr>
                <w:rFonts w:ascii="Times New Roman" w:eastAsiaTheme="minorEastAsia" w:hAnsi="Times New Roman"/>
                <w:sz w:val="28"/>
                <w:szCs w:val="28"/>
              </w:rPr>
              <w:t>17</w:t>
            </w:r>
          </w:p>
        </w:tc>
        <w:tc>
          <w:tcPr>
            <w:tcW w:w="1705"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p>
        </w:tc>
        <w:tc>
          <w:tcPr>
            <w:tcW w:w="781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color w:val="000000"/>
                <w:sz w:val="28"/>
                <w:szCs w:val="28"/>
              </w:rPr>
            </w:pPr>
            <w:r w:rsidRPr="00386249">
              <w:rPr>
                <w:rFonts w:ascii="Times New Roman" w:eastAsiaTheme="minorEastAsia" w:hAnsi="Times New Roman"/>
                <w:color w:val="000000"/>
                <w:sz w:val="28"/>
                <w:szCs w:val="28"/>
                <w:shd w:val="clear" w:color="auto" w:fill="FFFFFF"/>
              </w:rPr>
              <w:t>Деятели науки и культуры – представители разных национальностей.</w:t>
            </w:r>
          </w:p>
        </w:tc>
      </w:tr>
      <w:tr w:rsidR="00386249" w:rsidRPr="00386249" w:rsidTr="00E5272A">
        <w:tc>
          <w:tcPr>
            <w:tcW w:w="55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r w:rsidRPr="00386249">
              <w:rPr>
                <w:rFonts w:ascii="Times New Roman" w:eastAsiaTheme="minorEastAsia" w:hAnsi="Times New Roman"/>
                <w:sz w:val="28"/>
                <w:szCs w:val="28"/>
              </w:rPr>
              <w:lastRenderedPageBreak/>
              <w:t>18</w:t>
            </w:r>
          </w:p>
        </w:tc>
        <w:tc>
          <w:tcPr>
            <w:tcW w:w="1705"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p>
        </w:tc>
        <w:tc>
          <w:tcPr>
            <w:tcW w:w="781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color w:val="000000"/>
                <w:sz w:val="28"/>
                <w:szCs w:val="28"/>
              </w:rPr>
            </w:pPr>
            <w:r w:rsidRPr="00386249">
              <w:rPr>
                <w:rFonts w:ascii="Times New Roman" w:eastAsiaTheme="minorEastAsia" w:hAnsi="Times New Roman"/>
                <w:color w:val="000000"/>
                <w:sz w:val="28"/>
                <w:szCs w:val="28"/>
              </w:rPr>
              <w:t>Выдающиеся научные и культурные деятели русского народа.</w:t>
            </w:r>
          </w:p>
        </w:tc>
      </w:tr>
      <w:tr w:rsidR="00386249" w:rsidRPr="00386249" w:rsidTr="00E5272A">
        <w:tc>
          <w:tcPr>
            <w:tcW w:w="55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r w:rsidRPr="00386249">
              <w:rPr>
                <w:rFonts w:ascii="Times New Roman" w:eastAsiaTheme="minorEastAsia" w:hAnsi="Times New Roman"/>
                <w:sz w:val="28"/>
                <w:szCs w:val="28"/>
              </w:rPr>
              <w:t>19</w:t>
            </w:r>
          </w:p>
        </w:tc>
        <w:tc>
          <w:tcPr>
            <w:tcW w:w="1705"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p>
        </w:tc>
        <w:tc>
          <w:tcPr>
            <w:tcW w:w="781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r w:rsidRPr="00386249">
              <w:rPr>
                <w:rFonts w:ascii="Times New Roman" w:eastAsiaTheme="minorEastAsia" w:hAnsi="Times New Roman"/>
                <w:sz w:val="28"/>
                <w:szCs w:val="28"/>
              </w:rPr>
              <w:t>Выдающиеся научные и культурные деятели украинского и белорусского народов.</w:t>
            </w:r>
          </w:p>
        </w:tc>
      </w:tr>
      <w:tr w:rsidR="00386249" w:rsidRPr="00386249" w:rsidTr="00E5272A">
        <w:tc>
          <w:tcPr>
            <w:tcW w:w="55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r w:rsidRPr="00386249">
              <w:rPr>
                <w:rFonts w:ascii="Times New Roman" w:eastAsiaTheme="minorEastAsia" w:hAnsi="Times New Roman"/>
                <w:sz w:val="28"/>
                <w:szCs w:val="28"/>
              </w:rPr>
              <w:t>20</w:t>
            </w:r>
          </w:p>
        </w:tc>
        <w:tc>
          <w:tcPr>
            <w:tcW w:w="1705"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p>
        </w:tc>
        <w:tc>
          <w:tcPr>
            <w:tcW w:w="781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r w:rsidRPr="00386249">
              <w:rPr>
                <w:rFonts w:ascii="Times New Roman" w:eastAsiaTheme="minorEastAsia" w:hAnsi="Times New Roman"/>
                <w:sz w:val="28"/>
                <w:szCs w:val="28"/>
              </w:rPr>
              <w:t>Выдающиеся научные и культурные деятели татарского народа.</w:t>
            </w:r>
          </w:p>
        </w:tc>
      </w:tr>
      <w:tr w:rsidR="00386249" w:rsidRPr="00386249" w:rsidTr="00E5272A">
        <w:tc>
          <w:tcPr>
            <w:tcW w:w="55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r w:rsidRPr="00386249">
              <w:rPr>
                <w:rFonts w:ascii="Times New Roman" w:eastAsiaTheme="minorEastAsia" w:hAnsi="Times New Roman"/>
                <w:sz w:val="28"/>
                <w:szCs w:val="28"/>
              </w:rPr>
              <w:t>21</w:t>
            </w:r>
          </w:p>
        </w:tc>
        <w:tc>
          <w:tcPr>
            <w:tcW w:w="1705"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p>
        </w:tc>
        <w:tc>
          <w:tcPr>
            <w:tcW w:w="781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color w:val="000000"/>
                <w:sz w:val="28"/>
                <w:szCs w:val="28"/>
              </w:rPr>
            </w:pPr>
            <w:r w:rsidRPr="00386249">
              <w:rPr>
                <w:rFonts w:ascii="Times New Roman" w:eastAsiaTheme="minorEastAsia" w:hAnsi="Times New Roman"/>
                <w:sz w:val="28"/>
                <w:szCs w:val="28"/>
              </w:rPr>
              <w:t>Выдающиеся научные и культурные деятели башкирского народа.</w:t>
            </w:r>
          </w:p>
        </w:tc>
      </w:tr>
      <w:tr w:rsidR="00386249" w:rsidRPr="00386249" w:rsidTr="00E5272A">
        <w:tc>
          <w:tcPr>
            <w:tcW w:w="55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r w:rsidRPr="00386249">
              <w:rPr>
                <w:rFonts w:ascii="Times New Roman" w:eastAsiaTheme="minorEastAsia" w:hAnsi="Times New Roman"/>
                <w:sz w:val="28"/>
                <w:szCs w:val="28"/>
              </w:rPr>
              <w:t>22</w:t>
            </w:r>
          </w:p>
        </w:tc>
        <w:tc>
          <w:tcPr>
            <w:tcW w:w="1705"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p>
        </w:tc>
        <w:tc>
          <w:tcPr>
            <w:tcW w:w="781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r w:rsidRPr="00386249">
              <w:rPr>
                <w:rFonts w:ascii="Times New Roman" w:eastAsiaTheme="minorEastAsia" w:hAnsi="Times New Roman"/>
                <w:sz w:val="28"/>
                <w:szCs w:val="28"/>
              </w:rPr>
              <w:t>Выдающиеся научные и культурные деятели казахского народа.</w:t>
            </w:r>
          </w:p>
        </w:tc>
      </w:tr>
      <w:tr w:rsidR="00386249" w:rsidRPr="00386249" w:rsidTr="00E5272A">
        <w:tc>
          <w:tcPr>
            <w:tcW w:w="55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r w:rsidRPr="00386249">
              <w:rPr>
                <w:rFonts w:ascii="Times New Roman" w:eastAsiaTheme="minorEastAsia" w:hAnsi="Times New Roman"/>
                <w:sz w:val="28"/>
                <w:szCs w:val="28"/>
              </w:rPr>
              <w:t>23</w:t>
            </w:r>
          </w:p>
        </w:tc>
        <w:tc>
          <w:tcPr>
            <w:tcW w:w="1705"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p>
        </w:tc>
        <w:tc>
          <w:tcPr>
            <w:tcW w:w="781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color w:val="000000"/>
                <w:sz w:val="28"/>
                <w:szCs w:val="28"/>
              </w:rPr>
            </w:pPr>
            <w:r w:rsidRPr="00386249">
              <w:rPr>
                <w:rFonts w:ascii="Times New Roman" w:eastAsiaTheme="minorEastAsia" w:hAnsi="Times New Roman"/>
                <w:sz w:val="28"/>
                <w:szCs w:val="28"/>
              </w:rPr>
              <w:t>Выдающиеся научные и культурные деятели малых народов России.</w:t>
            </w:r>
          </w:p>
        </w:tc>
      </w:tr>
      <w:tr w:rsidR="00386249" w:rsidRPr="00386249" w:rsidTr="00E5272A">
        <w:tc>
          <w:tcPr>
            <w:tcW w:w="55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r w:rsidRPr="00386249">
              <w:rPr>
                <w:rFonts w:ascii="Times New Roman" w:eastAsiaTheme="minorEastAsia" w:hAnsi="Times New Roman"/>
                <w:sz w:val="28"/>
                <w:szCs w:val="28"/>
              </w:rPr>
              <w:t>24</w:t>
            </w:r>
          </w:p>
        </w:tc>
        <w:tc>
          <w:tcPr>
            <w:tcW w:w="1705"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p>
        </w:tc>
        <w:tc>
          <w:tcPr>
            <w:tcW w:w="781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r w:rsidRPr="00386249">
              <w:rPr>
                <w:rFonts w:ascii="Times New Roman" w:eastAsiaTheme="minorEastAsia" w:hAnsi="Times New Roman"/>
                <w:color w:val="000000"/>
                <w:sz w:val="28"/>
                <w:szCs w:val="28"/>
              </w:rPr>
              <w:t>Источники, создающие нравственные установки.</w:t>
            </w:r>
          </w:p>
        </w:tc>
      </w:tr>
      <w:tr w:rsidR="00386249" w:rsidRPr="00386249" w:rsidTr="00E5272A">
        <w:tc>
          <w:tcPr>
            <w:tcW w:w="55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r w:rsidRPr="00386249">
              <w:rPr>
                <w:rFonts w:ascii="Times New Roman" w:eastAsiaTheme="minorEastAsia" w:hAnsi="Times New Roman"/>
                <w:sz w:val="28"/>
                <w:szCs w:val="28"/>
              </w:rPr>
              <w:t>25</w:t>
            </w:r>
          </w:p>
        </w:tc>
        <w:tc>
          <w:tcPr>
            <w:tcW w:w="1705"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p>
        </w:tc>
        <w:tc>
          <w:tcPr>
            <w:tcW w:w="781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color w:val="000000"/>
                <w:sz w:val="28"/>
                <w:szCs w:val="28"/>
              </w:rPr>
            </w:pPr>
            <w:r w:rsidRPr="00386249">
              <w:rPr>
                <w:rFonts w:ascii="Times New Roman" w:eastAsiaTheme="minorEastAsia" w:hAnsi="Times New Roman"/>
                <w:sz w:val="28"/>
                <w:szCs w:val="28"/>
              </w:rPr>
              <w:t>Воспитание милосердия и сострадания.</w:t>
            </w:r>
          </w:p>
        </w:tc>
      </w:tr>
      <w:tr w:rsidR="00386249" w:rsidRPr="00386249" w:rsidTr="00E5272A">
        <w:tc>
          <w:tcPr>
            <w:tcW w:w="55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r w:rsidRPr="00386249">
              <w:rPr>
                <w:rFonts w:ascii="Times New Roman" w:eastAsiaTheme="minorEastAsia" w:hAnsi="Times New Roman"/>
                <w:sz w:val="28"/>
                <w:szCs w:val="28"/>
              </w:rPr>
              <w:t>26</w:t>
            </w:r>
          </w:p>
        </w:tc>
        <w:tc>
          <w:tcPr>
            <w:tcW w:w="1705"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p>
        </w:tc>
        <w:tc>
          <w:tcPr>
            <w:tcW w:w="781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color w:val="000000"/>
                <w:sz w:val="28"/>
                <w:szCs w:val="28"/>
              </w:rPr>
            </w:pPr>
            <w:r w:rsidRPr="00386249">
              <w:rPr>
                <w:rFonts w:ascii="Times New Roman" w:eastAsiaTheme="minorEastAsia" w:hAnsi="Times New Roman"/>
                <w:color w:val="000000"/>
                <w:sz w:val="28"/>
                <w:szCs w:val="28"/>
              </w:rPr>
              <w:t>Примеры самоотверженного труда людей разных национальностей</w:t>
            </w:r>
          </w:p>
          <w:p w:rsidR="00386249" w:rsidRPr="00386249" w:rsidRDefault="00386249" w:rsidP="00386249">
            <w:pPr>
              <w:spacing w:line="360" w:lineRule="auto"/>
              <w:rPr>
                <w:rFonts w:ascii="Times New Roman" w:eastAsiaTheme="minorEastAsia" w:hAnsi="Times New Roman"/>
                <w:sz w:val="28"/>
                <w:szCs w:val="28"/>
              </w:rPr>
            </w:pPr>
            <w:r w:rsidRPr="00386249">
              <w:rPr>
                <w:rFonts w:ascii="Times New Roman" w:eastAsiaTheme="minorEastAsia" w:hAnsi="Times New Roman"/>
                <w:color w:val="000000"/>
                <w:sz w:val="28"/>
                <w:szCs w:val="28"/>
              </w:rPr>
              <w:t>на благо Родины (землепроходцы, ученые, путешественники, колхозники и пр.).</w:t>
            </w:r>
          </w:p>
        </w:tc>
      </w:tr>
      <w:tr w:rsidR="00386249" w:rsidRPr="00386249" w:rsidTr="00E5272A">
        <w:tc>
          <w:tcPr>
            <w:tcW w:w="55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r w:rsidRPr="00386249">
              <w:rPr>
                <w:rFonts w:ascii="Times New Roman" w:eastAsiaTheme="minorEastAsia" w:hAnsi="Times New Roman"/>
                <w:sz w:val="28"/>
                <w:szCs w:val="28"/>
              </w:rPr>
              <w:t>27</w:t>
            </w:r>
          </w:p>
        </w:tc>
        <w:tc>
          <w:tcPr>
            <w:tcW w:w="1705"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p>
        </w:tc>
        <w:tc>
          <w:tcPr>
            <w:tcW w:w="781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r w:rsidRPr="00386249">
              <w:rPr>
                <w:rFonts w:ascii="Times New Roman" w:eastAsiaTheme="minorEastAsia" w:hAnsi="Times New Roman"/>
                <w:sz w:val="28"/>
                <w:szCs w:val="28"/>
              </w:rPr>
              <w:t>Процесс воспитания в традициях народов России.</w:t>
            </w:r>
          </w:p>
        </w:tc>
      </w:tr>
      <w:tr w:rsidR="00386249" w:rsidRPr="00386249" w:rsidTr="00E5272A">
        <w:tc>
          <w:tcPr>
            <w:tcW w:w="55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r w:rsidRPr="00386249">
              <w:rPr>
                <w:rFonts w:ascii="Times New Roman" w:eastAsiaTheme="minorEastAsia" w:hAnsi="Times New Roman"/>
                <w:sz w:val="28"/>
                <w:szCs w:val="28"/>
              </w:rPr>
              <w:t>28</w:t>
            </w:r>
          </w:p>
        </w:tc>
        <w:tc>
          <w:tcPr>
            <w:tcW w:w="1705"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p>
        </w:tc>
        <w:tc>
          <w:tcPr>
            <w:tcW w:w="781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r w:rsidRPr="00386249">
              <w:rPr>
                <w:rFonts w:ascii="Times New Roman" w:eastAsiaTheme="minorEastAsia" w:hAnsi="Times New Roman"/>
                <w:color w:val="000000"/>
                <w:sz w:val="28"/>
                <w:szCs w:val="28"/>
              </w:rPr>
              <w:t>Семейные ценности в православии, буддизме, исламе, иудаизме.</w:t>
            </w:r>
          </w:p>
        </w:tc>
      </w:tr>
      <w:tr w:rsidR="00386249" w:rsidRPr="00386249" w:rsidTr="00E5272A">
        <w:tc>
          <w:tcPr>
            <w:tcW w:w="55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r w:rsidRPr="00386249">
              <w:rPr>
                <w:rFonts w:ascii="Times New Roman" w:eastAsiaTheme="minorEastAsia" w:hAnsi="Times New Roman"/>
                <w:sz w:val="28"/>
                <w:szCs w:val="28"/>
              </w:rPr>
              <w:t>29</w:t>
            </w:r>
          </w:p>
        </w:tc>
        <w:tc>
          <w:tcPr>
            <w:tcW w:w="1705"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p>
        </w:tc>
        <w:tc>
          <w:tcPr>
            <w:tcW w:w="781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r w:rsidRPr="00386249">
              <w:rPr>
                <w:rFonts w:ascii="Times New Roman" w:eastAsiaTheme="minorEastAsia" w:hAnsi="Times New Roman"/>
                <w:sz w:val="28"/>
                <w:szCs w:val="28"/>
              </w:rPr>
              <w:t>Троице – Сергиев монастырь.</w:t>
            </w:r>
          </w:p>
        </w:tc>
      </w:tr>
      <w:tr w:rsidR="00386249" w:rsidRPr="00386249" w:rsidTr="00E5272A">
        <w:tc>
          <w:tcPr>
            <w:tcW w:w="55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r w:rsidRPr="00386249">
              <w:rPr>
                <w:rFonts w:ascii="Times New Roman" w:eastAsiaTheme="minorEastAsia" w:hAnsi="Times New Roman"/>
                <w:sz w:val="28"/>
                <w:szCs w:val="28"/>
              </w:rPr>
              <w:t>30</w:t>
            </w:r>
          </w:p>
        </w:tc>
        <w:tc>
          <w:tcPr>
            <w:tcW w:w="1705"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p>
        </w:tc>
        <w:tc>
          <w:tcPr>
            <w:tcW w:w="781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r w:rsidRPr="00386249">
              <w:rPr>
                <w:rFonts w:ascii="Times New Roman" w:eastAsiaTheme="minorEastAsia" w:hAnsi="Times New Roman"/>
                <w:sz w:val="28"/>
                <w:szCs w:val="28"/>
              </w:rPr>
              <w:t xml:space="preserve">История строительства кремлей. </w:t>
            </w:r>
          </w:p>
        </w:tc>
      </w:tr>
      <w:tr w:rsidR="00386249" w:rsidRPr="00386249" w:rsidTr="00E5272A">
        <w:tc>
          <w:tcPr>
            <w:tcW w:w="55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r w:rsidRPr="00386249">
              <w:rPr>
                <w:rFonts w:ascii="Times New Roman" w:eastAsiaTheme="minorEastAsia" w:hAnsi="Times New Roman"/>
                <w:sz w:val="28"/>
                <w:szCs w:val="28"/>
              </w:rPr>
              <w:t>31</w:t>
            </w:r>
          </w:p>
        </w:tc>
        <w:tc>
          <w:tcPr>
            <w:tcW w:w="1705"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p>
        </w:tc>
        <w:tc>
          <w:tcPr>
            <w:tcW w:w="781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r w:rsidRPr="00386249">
              <w:rPr>
                <w:rFonts w:ascii="Times New Roman" w:eastAsiaTheme="minorEastAsia" w:hAnsi="Times New Roman"/>
                <w:sz w:val="28"/>
                <w:szCs w:val="28"/>
              </w:rPr>
              <w:t>Патриотизм.</w:t>
            </w:r>
          </w:p>
        </w:tc>
      </w:tr>
      <w:tr w:rsidR="00386249" w:rsidRPr="00386249" w:rsidTr="00E5272A">
        <w:tc>
          <w:tcPr>
            <w:tcW w:w="55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r w:rsidRPr="00386249">
              <w:rPr>
                <w:rFonts w:ascii="Times New Roman" w:eastAsiaTheme="minorEastAsia" w:hAnsi="Times New Roman"/>
                <w:sz w:val="28"/>
                <w:szCs w:val="28"/>
              </w:rPr>
              <w:t>32</w:t>
            </w:r>
          </w:p>
        </w:tc>
        <w:tc>
          <w:tcPr>
            <w:tcW w:w="1705"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p>
        </w:tc>
        <w:tc>
          <w:tcPr>
            <w:tcW w:w="781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r w:rsidRPr="00386249">
              <w:rPr>
                <w:rFonts w:ascii="Times New Roman" w:eastAsiaTheme="minorEastAsia" w:hAnsi="Times New Roman"/>
                <w:sz w:val="28"/>
                <w:szCs w:val="28"/>
              </w:rPr>
              <w:t>Гражданственность.</w:t>
            </w:r>
          </w:p>
        </w:tc>
      </w:tr>
      <w:tr w:rsidR="00386249" w:rsidRPr="00386249" w:rsidTr="00E5272A">
        <w:tc>
          <w:tcPr>
            <w:tcW w:w="55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r w:rsidRPr="00386249">
              <w:rPr>
                <w:rFonts w:ascii="Times New Roman" w:eastAsiaTheme="minorEastAsia" w:hAnsi="Times New Roman"/>
                <w:sz w:val="28"/>
                <w:szCs w:val="28"/>
              </w:rPr>
              <w:t>33</w:t>
            </w:r>
          </w:p>
        </w:tc>
        <w:tc>
          <w:tcPr>
            <w:tcW w:w="1705"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p>
        </w:tc>
        <w:tc>
          <w:tcPr>
            <w:tcW w:w="781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i/>
                <w:sz w:val="28"/>
                <w:szCs w:val="28"/>
              </w:rPr>
            </w:pPr>
            <w:r w:rsidRPr="00386249">
              <w:rPr>
                <w:rFonts w:ascii="Times New Roman" w:eastAsiaTheme="minorEastAsia" w:hAnsi="Times New Roman"/>
                <w:i/>
                <w:sz w:val="28"/>
                <w:szCs w:val="28"/>
              </w:rPr>
              <w:t>Обобщающий урок по теме «Основы духовно-нравственной культуры народов России».</w:t>
            </w:r>
          </w:p>
        </w:tc>
      </w:tr>
      <w:tr w:rsidR="00386249" w:rsidRPr="00386249" w:rsidTr="00E5272A">
        <w:tc>
          <w:tcPr>
            <w:tcW w:w="55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r w:rsidRPr="00386249">
              <w:rPr>
                <w:rFonts w:ascii="Times New Roman" w:eastAsiaTheme="minorEastAsia" w:hAnsi="Times New Roman"/>
                <w:sz w:val="28"/>
                <w:szCs w:val="28"/>
              </w:rPr>
              <w:t>34</w:t>
            </w:r>
          </w:p>
        </w:tc>
        <w:tc>
          <w:tcPr>
            <w:tcW w:w="1705"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p>
        </w:tc>
        <w:tc>
          <w:tcPr>
            <w:tcW w:w="7810" w:type="dxa"/>
            <w:tcBorders>
              <w:top w:val="single" w:sz="4" w:space="0" w:color="auto"/>
              <w:left w:val="single" w:sz="4" w:space="0" w:color="auto"/>
              <w:bottom w:val="single" w:sz="4" w:space="0" w:color="auto"/>
              <w:right w:val="single" w:sz="4" w:space="0" w:color="auto"/>
            </w:tcBorders>
          </w:tcPr>
          <w:p w:rsidR="00386249" w:rsidRPr="00386249" w:rsidRDefault="00386249" w:rsidP="00386249">
            <w:pPr>
              <w:spacing w:line="360" w:lineRule="auto"/>
              <w:rPr>
                <w:rFonts w:ascii="Times New Roman" w:eastAsiaTheme="minorEastAsia" w:hAnsi="Times New Roman"/>
                <w:sz w:val="28"/>
                <w:szCs w:val="28"/>
              </w:rPr>
            </w:pPr>
            <w:r w:rsidRPr="00386249">
              <w:rPr>
                <w:rFonts w:ascii="Times New Roman" w:eastAsiaTheme="minorEastAsia" w:hAnsi="Times New Roman"/>
                <w:sz w:val="28"/>
                <w:szCs w:val="28"/>
              </w:rPr>
              <w:t>Итоговый урок.</w:t>
            </w:r>
          </w:p>
        </w:tc>
      </w:tr>
    </w:tbl>
    <w:p w:rsidR="00386249" w:rsidRPr="00386249" w:rsidRDefault="00386249" w:rsidP="00386249">
      <w:pPr>
        <w:spacing w:line="360" w:lineRule="auto"/>
        <w:contextualSpacing/>
        <w:rPr>
          <w:rFonts w:eastAsia="Calibri"/>
          <w:b/>
          <w:sz w:val="28"/>
          <w:szCs w:val="28"/>
        </w:rPr>
      </w:pPr>
    </w:p>
    <w:p w:rsidR="00386249" w:rsidRPr="00386249" w:rsidRDefault="00386249" w:rsidP="00386249">
      <w:pPr>
        <w:spacing w:line="360" w:lineRule="auto"/>
        <w:contextualSpacing/>
        <w:rPr>
          <w:rFonts w:eastAsia="Calibri"/>
          <w:b/>
          <w:sz w:val="28"/>
          <w:szCs w:val="28"/>
        </w:rPr>
      </w:pPr>
    </w:p>
    <w:p w:rsidR="00C520B8" w:rsidRPr="00FD3F72" w:rsidRDefault="00C520B8" w:rsidP="00556725">
      <w:pPr>
        <w:widowControl w:val="0"/>
        <w:tabs>
          <w:tab w:val="left" w:pos="3828"/>
        </w:tabs>
        <w:spacing w:line="360" w:lineRule="auto"/>
        <w:ind w:firstLine="284"/>
        <w:jc w:val="both"/>
        <w:rPr>
          <w:color w:val="000000" w:themeColor="text1"/>
          <w:sz w:val="28"/>
          <w:szCs w:val="28"/>
        </w:rPr>
      </w:pPr>
    </w:p>
    <w:sectPr w:rsidR="00C520B8" w:rsidRPr="00FD3F72" w:rsidSect="00D0662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EE43850"/>
    <w:lvl w:ilvl="0">
      <w:numFmt w:val="decimal"/>
      <w:lvlText w:val="*"/>
      <w:lvlJc w:val="left"/>
    </w:lvl>
  </w:abstractNum>
  <w:abstractNum w:abstractNumId="1">
    <w:nsid w:val="00000002"/>
    <w:multiLevelType w:val="singleLevel"/>
    <w:tmpl w:val="00000002"/>
    <w:name w:val="WW8Num3"/>
    <w:lvl w:ilvl="0">
      <w:start w:val="1"/>
      <w:numFmt w:val="decimal"/>
      <w:lvlText w:val="%1."/>
      <w:lvlJc w:val="left"/>
      <w:pPr>
        <w:tabs>
          <w:tab w:val="num" w:pos="1680"/>
        </w:tabs>
        <w:ind w:left="1680" w:hanging="960"/>
      </w:pPr>
    </w:lvl>
  </w:abstractNum>
  <w:abstractNum w:abstractNumId="2">
    <w:nsid w:val="00000003"/>
    <w:multiLevelType w:val="singleLevel"/>
    <w:tmpl w:val="00000003"/>
    <w:name w:val="WW8Num4"/>
    <w:lvl w:ilvl="0">
      <w:start w:val="1"/>
      <w:numFmt w:val="decimal"/>
      <w:lvlText w:val="%1."/>
      <w:lvlJc w:val="left"/>
      <w:pPr>
        <w:tabs>
          <w:tab w:val="num" w:pos="720"/>
        </w:tabs>
        <w:ind w:left="720" w:hanging="360"/>
      </w:pPr>
    </w:lvl>
  </w:abstractNum>
  <w:abstractNum w:abstractNumId="3">
    <w:nsid w:val="00000007"/>
    <w:multiLevelType w:val="singleLevel"/>
    <w:tmpl w:val="00000007"/>
    <w:name w:val="WW8Num9"/>
    <w:lvl w:ilvl="0">
      <w:start w:val="5"/>
      <w:numFmt w:val="decimal"/>
      <w:lvlText w:val="%1."/>
      <w:lvlJc w:val="left"/>
      <w:pPr>
        <w:tabs>
          <w:tab w:val="num" w:pos="1080"/>
        </w:tabs>
        <w:ind w:left="1080" w:hanging="360"/>
      </w:pPr>
    </w:lvl>
  </w:abstractNum>
  <w:abstractNum w:abstractNumId="4">
    <w:nsid w:val="002C3EB1"/>
    <w:multiLevelType w:val="hybridMultilevel"/>
    <w:tmpl w:val="90129A3E"/>
    <w:lvl w:ilvl="0" w:tplc="CE588430">
      <w:start w:val="1"/>
      <w:numFmt w:val="bullet"/>
      <w:lvlText w:val=""/>
      <w:lvlJc w:val="left"/>
      <w:pPr>
        <w:tabs>
          <w:tab w:val="num" w:pos="720"/>
        </w:tabs>
        <w:ind w:left="720" w:hanging="360"/>
      </w:pPr>
      <w:rPr>
        <w:rFonts w:ascii="Wingdings" w:hAnsi="Wingdings" w:hint="default"/>
      </w:rPr>
    </w:lvl>
    <w:lvl w:ilvl="1" w:tplc="8FBEDDA0" w:tentative="1">
      <w:start w:val="1"/>
      <w:numFmt w:val="bullet"/>
      <w:lvlText w:val=""/>
      <w:lvlJc w:val="left"/>
      <w:pPr>
        <w:tabs>
          <w:tab w:val="num" w:pos="1440"/>
        </w:tabs>
        <w:ind w:left="1440" w:hanging="360"/>
      </w:pPr>
      <w:rPr>
        <w:rFonts w:ascii="Wingdings" w:hAnsi="Wingdings" w:hint="default"/>
      </w:rPr>
    </w:lvl>
    <w:lvl w:ilvl="2" w:tplc="03366ABC" w:tentative="1">
      <w:start w:val="1"/>
      <w:numFmt w:val="bullet"/>
      <w:lvlText w:val=""/>
      <w:lvlJc w:val="left"/>
      <w:pPr>
        <w:tabs>
          <w:tab w:val="num" w:pos="2160"/>
        </w:tabs>
        <w:ind w:left="2160" w:hanging="360"/>
      </w:pPr>
      <w:rPr>
        <w:rFonts w:ascii="Wingdings" w:hAnsi="Wingdings" w:hint="default"/>
      </w:rPr>
    </w:lvl>
    <w:lvl w:ilvl="3" w:tplc="49E8BDBE" w:tentative="1">
      <w:start w:val="1"/>
      <w:numFmt w:val="bullet"/>
      <w:lvlText w:val=""/>
      <w:lvlJc w:val="left"/>
      <w:pPr>
        <w:tabs>
          <w:tab w:val="num" w:pos="2880"/>
        </w:tabs>
        <w:ind w:left="2880" w:hanging="360"/>
      </w:pPr>
      <w:rPr>
        <w:rFonts w:ascii="Wingdings" w:hAnsi="Wingdings" w:hint="default"/>
      </w:rPr>
    </w:lvl>
    <w:lvl w:ilvl="4" w:tplc="CCF0C816" w:tentative="1">
      <w:start w:val="1"/>
      <w:numFmt w:val="bullet"/>
      <w:lvlText w:val=""/>
      <w:lvlJc w:val="left"/>
      <w:pPr>
        <w:tabs>
          <w:tab w:val="num" w:pos="3600"/>
        </w:tabs>
        <w:ind w:left="3600" w:hanging="360"/>
      </w:pPr>
      <w:rPr>
        <w:rFonts w:ascii="Wingdings" w:hAnsi="Wingdings" w:hint="default"/>
      </w:rPr>
    </w:lvl>
    <w:lvl w:ilvl="5" w:tplc="A60CB3D6" w:tentative="1">
      <w:start w:val="1"/>
      <w:numFmt w:val="bullet"/>
      <w:lvlText w:val=""/>
      <w:lvlJc w:val="left"/>
      <w:pPr>
        <w:tabs>
          <w:tab w:val="num" w:pos="4320"/>
        </w:tabs>
        <w:ind w:left="4320" w:hanging="360"/>
      </w:pPr>
      <w:rPr>
        <w:rFonts w:ascii="Wingdings" w:hAnsi="Wingdings" w:hint="default"/>
      </w:rPr>
    </w:lvl>
    <w:lvl w:ilvl="6" w:tplc="ADA29E74" w:tentative="1">
      <w:start w:val="1"/>
      <w:numFmt w:val="bullet"/>
      <w:lvlText w:val=""/>
      <w:lvlJc w:val="left"/>
      <w:pPr>
        <w:tabs>
          <w:tab w:val="num" w:pos="5040"/>
        </w:tabs>
        <w:ind w:left="5040" w:hanging="360"/>
      </w:pPr>
      <w:rPr>
        <w:rFonts w:ascii="Wingdings" w:hAnsi="Wingdings" w:hint="default"/>
      </w:rPr>
    </w:lvl>
    <w:lvl w:ilvl="7" w:tplc="364C83AE" w:tentative="1">
      <w:start w:val="1"/>
      <w:numFmt w:val="bullet"/>
      <w:lvlText w:val=""/>
      <w:lvlJc w:val="left"/>
      <w:pPr>
        <w:tabs>
          <w:tab w:val="num" w:pos="5760"/>
        </w:tabs>
        <w:ind w:left="5760" w:hanging="360"/>
      </w:pPr>
      <w:rPr>
        <w:rFonts w:ascii="Wingdings" w:hAnsi="Wingdings" w:hint="default"/>
      </w:rPr>
    </w:lvl>
    <w:lvl w:ilvl="8" w:tplc="24649CF4" w:tentative="1">
      <w:start w:val="1"/>
      <w:numFmt w:val="bullet"/>
      <w:lvlText w:val=""/>
      <w:lvlJc w:val="left"/>
      <w:pPr>
        <w:tabs>
          <w:tab w:val="num" w:pos="6480"/>
        </w:tabs>
        <w:ind w:left="6480" w:hanging="360"/>
      </w:pPr>
      <w:rPr>
        <w:rFonts w:ascii="Wingdings" w:hAnsi="Wingdings" w:hint="default"/>
      </w:rPr>
    </w:lvl>
  </w:abstractNum>
  <w:abstractNum w:abstractNumId="5">
    <w:nsid w:val="043460F0"/>
    <w:multiLevelType w:val="hybridMultilevel"/>
    <w:tmpl w:val="5DAE55B8"/>
    <w:lvl w:ilvl="0" w:tplc="12665ACC">
      <w:start w:val="1"/>
      <w:numFmt w:val="bullet"/>
      <w:lvlText w:val="•"/>
      <w:lvlJc w:val="left"/>
      <w:pPr>
        <w:ind w:left="72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5D03452"/>
    <w:multiLevelType w:val="hybridMultilevel"/>
    <w:tmpl w:val="F67816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6C6087B"/>
    <w:multiLevelType w:val="hybridMultilevel"/>
    <w:tmpl w:val="8C262042"/>
    <w:lvl w:ilvl="0" w:tplc="45E0F8BA">
      <w:start w:val="3"/>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C0979BC"/>
    <w:multiLevelType w:val="hybridMultilevel"/>
    <w:tmpl w:val="DAB25ADC"/>
    <w:lvl w:ilvl="0" w:tplc="12665ACC">
      <w:start w:val="1"/>
      <w:numFmt w:val="bullet"/>
      <w:lvlText w:val="•"/>
      <w:lvlJc w:val="left"/>
      <w:pPr>
        <w:ind w:left="1069"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23A67E4"/>
    <w:multiLevelType w:val="hybridMultilevel"/>
    <w:tmpl w:val="43F20E3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13CC1DA1"/>
    <w:multiLevelType w:val="hybridMultilevel"/>
    <w:tmpl w:val="AF60A8B8"/>
    <w:lvl w:ilvl="0" w:tplc="12665ACC">
      <w:start w:val="1"/>
      <w:numFmt w:val="bullet"/>
      <w:lvlText w:val="•"/>
      <w:lvlJc w:val="left"/>
      <w:pPr>
        <w:ind w:left="1069"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165856A8"/>
    <w:multiLevelType w:val="hybridMultilevel"/>
    <w:tmpl w:val="83221466"/>
    <w:lvl w:ilvl="0" w:tplc="853CBD08">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917365A"/>
    <w:multiLevelType w:val="hybridMultilevel"/>
    <w:tmpl w:val="3D34795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nsid w:val="1BAC5D0A"/>
    <w:multiLevelType w:val="hybridMultilevel"/>
    <w:tmpl w:val="E904C964"/>
    <w:lvl w:ilvl="0" w:tplc="B302E1FA">
      <w:start w:val="1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nsid w:val="1E7930C6"/>
    <w:multiLevelType w:val="hybridMultilevel"/>
    <w:tmpl w:val="9E268728"/>
    <w:lvl w:ilvl="0" w:tplc="12665ACC">
      <w:start w:val="1"/>
      <w:numFmt w:val="bullet"/>
      <w:lvlText w:val="•"/>
      <w:lvlJc w:val="left"/>
      <w:pPr>
        <w:ind w:left="36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1EF31498"/>
    <w:multiLevelType w:val="hybridMultilevel"/>
    <w:tmpl w:val="48728A6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nsid w:val="31BC30F3"/>
    <w:multiLevelType w:val="hybridMultilevel"/>
    <w:tmpl w:val="58A66EC4"/>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7">
    <w:nsid w:val="338C4BDE"/>
    <w:multiLevelType w:val="multilevel"/>
    <w:tmpl w:val="AFDABEF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nsid w:val="36077532"/>
    <w:multiLevelType w:val="hybridMultilevel"/>
    <w:tmpl w:val="B812417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9">
    <w:nsid w:val="36187CEE"/>
    <w:multiLevelType w:val="multilevel"/>
    <w:tmpl w:val="86086C0A"/>
    <w:lvl w:ilvl="0">
      <w:start w:val="1"/>
      <w:numFmt w:val="upperRoman"/>
      <w:lvlText w:val="%1."/>
      <w:lvlJc w:val="left"/>
      <w:pPr>
        <w:ind w:left="720" w:hanging="720"/>
      </w:pPr>
      <w:rPr>
        <w:rFonts w:hint="default"/>
      </w:rPr>
    </w:lvl>
    <w:lvl w:ilvl="1">
      <w:start w:val="1"/>
      <w:numFmt w:val="decimal"/>
      <w:isLgl/>
      <w:lvlText w:val="%1.%2."/>
      <w:lvlJc w:val="left"/>
      <w:pPr>
        <w:ind w:left="786" w:hanging="360"/>
      </w:pPr>
      <w:rPr>
        <w:rFonts w:hint="default"/>
        <w:b/>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20">
    <w:nsid w:val="382B0CD2"/>
    <w:multiLevelType w:val="hybridMultilevel"/>
    <w:tmpl w:val="20B41086"/>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411E5DA7"/>
    <w:multiLevelType w:val="hybridMultilevel"/>
    <w:tmpl w:val="AA2A8A6E"/>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59AC8E96">
      <w:start w:val="1"/>
      <w:numFmt w:val="decimal"/>
      <w:lvlText w:val="%3)"/>
      <w:lvlJc w:val="left"/>
      <w:pPr>
        <w:tabs>
          <w:tab w:val="num" w:pos="2340"/>
        </w:tabs>
        <w:ind w:left="2340" w:hanging="360"/>
      </w:pPr>
    </w:lvl>
    <w:lvl w:ilvl="3" w:tplc="04190001">
      <w:start w:val="1"/>
      <w:numFmt w:val="bullet"/>
      <w:lvlText w:val=""/>
      <w:lvlJc w:val="left"/>
      <w:pPr>
        <w:tabs>
          <w:tab w:val="num" w:pos="2880"/>
        </w:tabs>
        <w:ind w:left="2880" w:hanging="360"/>
      </w:pPr>
      <w:rPr>
        <w:rFonts w:ascii="Symbol" w:hAnsi="Symbol" w:hint="default"/>
      </w:r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nsid w:val="418B2FA6"/>
    <w:multiLevelType w:val="hybridMultilevel"/>
    <w:tmpl w:val="56989C80"/>
    <w:lvl w:ilvl="0" w:tplc="12665ACC">
      <w:start w:val="1"/>
      <w:numFmt w:val="bullet"/>
      <w:lvlText w:val="•"/>
      <w:lvlJc w:val="left"/>
      <w:pPr>
        <w:ind w:left="1069"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44374678"/>
    <w:multiLevelType w:val="hybridMultilevel"/>
    <w:tmpl w:val="50960B4E"/>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nsid w:val="48D843BE"/>
    <w:multiLevelType w:val="multilevel"/>
    <w:tmpl w:val="2460F214"/>
    <w:lvl w:ilvl="0">
      <w:start w:val="1"/>
      <w:numFmt w:val="decimal"/>
      <w:lvlText w:val="%1."/>
      <w:lvlJc w:val="left"/>
      <w:pPr>
        <w:ind w:left="1069" w:hanging="360"/>
      </w:pPr>
      <w:rPr>
        <w:rFonts w:cs="Times New Roman" w:hint="default"/>
        <w:b w:val="0"/>
      </w:rPr>
    </w:lvl>
    <w:lvl w:ilvl="1">
      <w:start w:val="1"/>
      <w:numFmt w:val="decimal"/>
      <w:isLgl/>
      <w:lvlText w:val="%1.%2"/>
      <w:lvlJc w:val="left"/>
      <w:pPr>
        <w:ind w:left="1444" w:hanging="735"/>
      </w:pPr>
      <w:rPr>
        <w:rFonts w:cs="Times New Roman" w:hint="default"/>
        <w:b/>
      </w:rPr>
    </w:lvl>
    <w:lvl w:ilvl="2">
      <w:start w:val="1"/>
      <w:numFmt w:val="decimal"/>
      <w:isLgl/>
      <w:lvlText w:val="%1.%2.%3"/>
      <w:lvlJc w:val="left"/>
      <w:pPr>
        <w:ind w:left="1444" w:hanging="735"/>
      </w:pPr>
      <w:rPr>
        <w:rFonts w:cs="Times New Roman" w:hint="default"/>
        <w:b/>
      </w:rPr>
    </w:lvl>
    <w:lvl w:ilvl="3">
      <w:start w:val="1"/>
      <w:numFmt w:val="decimal"/>
      <w:isLgl/>
      <w:lvlText w:val="%1.%2.%3.%4"/>
      <w:lvlJc w:val="left"/>
      <w:pPr>
        <w:ind w:left="1789" w:hanging="1080"/>
      </w:pPr>
      <w:rPr>
        <w:rFonts w:cs="Times New Roman" w:hint="default"/>
        <w:b/>
      </w:rPr>
    </w:lvl>
    <w:lvl w:ilvl="4">
      <w:start w:val="1"/>
      <w:numFmt w:val="decimal"/>
      <w:isLgl/>
      <w:lvlText w:val="%1.%2.%3.%4.%5"/>
      <w:lvlJc w:val="left"/>
      <w:pPr>
        <w:ind w:left="1789" w:hanging="1080"/>
      </w:pPr>
      <w:rPr>
        <w:rFonts w:cs="Times New Roman" w:hint="default"/>
        <w:b/>
      </w:rPr>
    </w:lvl>
    <w:lvl w:ilvl="5">
      <w:start w:val="1"/>
      <w:numFmt w:val="decimal"/>
      <w:isLgl/>
      <w:lvlText w:val="%1.%2.%3.%4.%5.%6"/>
      <w:lvlJc w:val="left"/>
      <w:pPr>
        <w:ind w:left="2149" w:hanging="1440"/>
      </w:pPr>
      <w:rPr>
        <w:rFonts w:cs="Times New Roman" w:hint="default"/>
        <w:b/>
      </w:rPr>
    </w:lvl>
    <w:lvl w:ilvl="6">
      <w:start w:val="1"/>
      <w:numFmt w:val="decimal"/>
      <w:isLgl/>
      <w:lvlText w:val="%1.%2.%3.%4.%5.%6.%7"/>
      <w:lvlJc w:val="left"/>
      <w:pPr>
        <w:ind w:left="2149" w:hanging="1440"/>
      </w:pPr>
      <w:rPr>
        <w:rFonts w:cs="Times New Roman" w:hint="default"/>
        <w:b/>
      </w:rPr>
    </w:lvl>
    <w:lvl w:ilvl="7">
      <w:start w:val="1"/>
      <w:numFmt w:val="decimal"/>
      <w:isLgl/>
      <w:lvlText w:val="%1.%2.%3.%4.%5.%6.%7.%8"/>
      <w:lvlJc w:val="left"/>
      <w:pPr>
        <w:ind w:left="2509" w:hanging="1800"/>
      </w:pPr>
      <w:rPr>
        <w:rFonts w:cs="Times New Roman" w:hint="default"/>
        <w:b/>
      </w:rPr>
    </w:lvl>
    <w:lvl w:ilvl="8">
      <w:start w:val="1"/>
      <w:numFmt w:val="decimal"/>
      <w:isLgl/>
      <w:lvlText w:val="%1.%2.%3.%4.%5.%6.%7.%8.%9"/>
      <w:lvlJc w:val="left"/>
      <w:pPr>
        <w:ind w:left="2869" w:hanging="2160"/>
      </w:pPr>
      <w:rPr>
        <w:rFonts w:cs="Times New Roman" w:hint="default"/>
        <w:b/>
      </w:rPr>
    </w:lvl>
  </w:abstractNum>
  <w:abstractNum w:abstractNumId="25">
    <w:nsid w:val="49E76E46"/>
    <w:multiLevelType w:val="hybridMultilevel"/>
    <w:tmpl w:val="F90E27F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4BA65429"/>
    <w:multiLevelType w:val="singleLevel"/>
    <w:tmpl w:val="02523E64"/>
    <w:lvl w:ilvl="0">
      <w:numFmt w:val="bullet"/>
      <w:lvlText w:val="-"/>
      <w:lvlJc w:val="left"/>
      <w:pPr>
        <w:tabs>
          <w:tab w:val="num" w:pos="360"/>
        </w:tabs>
        <w:ind w:left="360" w:hanging="360"/>
      </w:pPr>
      <w:rPr>
        <w:rFonts w:hint="default"/>
      </w:rPr>
    </w:lvl>
  </w:abstractNum>
  <w:abstractNum w:abstractNumId="27">
    <w:nsid w:val="4F5D6CF5"/>
    <w:multiLevelType w:val="hybridMultilevel"/>
    <w:tmpl w:val="84FE796E"/>
    <w:lvl w:ilvl="0" w:tplc="12665ACC">
      <w:start w:val="1"/>
      <w:numFmt w:val="bullet"/>
      <w:lvlText w:val="•"/>
      <w:lvlJc w:val="left"/>
      <w:pPr>
        <w:ind w:left="1069"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503B40D2"/>
    <w:multiLevelType w:val="hybridMultilevel"/>
    <w:tmpl w:val="FDCE950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9">
    <w:nsid w:val="53DC7054"/>
    <w:multiLevelType w:val="singleLevel"/>
    <w:tmpl w:val="510E0D4E"/>
    <w:lvl w:ilvl="0">
      <w:start w:val="1"/>
      <w:numFmt w:val="decimal"/>
      <w:lvlText w:val="%1."/>
      <w:legacy w:legacy="1" w:legacySpace="0" w:legacyIndent="283"/>
      <w:lvlJc w:val="left"/>
      <w:pPr>
        <w:ind w:left="1134" w:hanging="283"/>
      </w:pPr>
    </w:lvl>
  </w:abstractNum>
  <w:abstractNum w:abstractNumId="30">
    <w:nsid w:val="54883FEB"/>
    <w:multiLevelType w:val="hybridMultilevel"/>
    <w:tmpl w:val="9C90DDEE"/>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31">
    <w:nsid w:val="562F0F1F"/>
    <w:multiLevelType w:val="hybridMultilevel"/>
    <w:tmpl w:val="83F014B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5A3B3FB8"/>
    <w:multiLevelType w:val="hybridMultilevel"/>
    <w:tmpl w:val="7F50BF3A"/>
    <w:lvl w:ilvl="0" w:tplc="00000003">
      <w:start w:val="1"/>
      <w:numFmt w:val="bullet"/>
      <w:lvlText w:val=""/>
      <w:lvlJc w:val="left"/>
      <w:pPr>
        <w:ind w:left="928" w:hanging="360"/>
      </w:pPr>
      <w:rPr>
        <w:rFonts w:ascii="Symbol" w:hAnsi="Symbol" w:cs="Symbol" w:hint="default"/>
        <w:color w:val="auto"/>
      </w:rPr>
    </w:lvl>
    <w:lvl w:ilvl="1" w:tplc="04190003" w:tentative="1">
      <w:start w:val="1"/>
      <w:numFmt w:val="bullet"/>
      <w:lvlText w:val="o"/>
      <w:lvlJc w:val="left"/>
      <w:pPr>
        <w:ind w:left="1648" w:hanging="360"/>
      </w:pPr>
      <w:rPr>
        <w:rFonts w:ascii="Courier New" w:hAnsi="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33">
    <w:nsid w:val="5F9E04F4"/>
    <w:multiLevelType w:val="hybridMultilevel"/>
    <w:tmpl w:val="6FD00C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63ED571E"/>
    <w:multiLevelType w:val="hybridMultilevel"/>
    <w:tmpl w:val="D962059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nsid w:val="6A620E19"/>
    <w:multiLevelType w:val="hybridMultilevel"/>
    <w:tmpl w:val="F6EC70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75B5608D"/>
    <w:multiLevelType w:val="hybridMultilevel"/>
    <w:tmpl w:val="AA2249A0"/>
    <w:lvl w:ilvl="0" w:tplc="12665ACC">
      <w:start w:val="1"/>
      <w:numFmt w:val="bullet"/>
      <w:lvlText w:val="•"/>
      <w:lvlJc w:val="left"/>
      <w:pPr>
        <w:ind w:left="1069"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79C139B0"/>
    <w:multiLevelType w:val="hybridMultilevel"/>
    <w:tmpl w:val="CB3421C8"/>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26"/>
  </w:num>
  <w:num w:numId="6">
    <w:abstractNumId w:val="21"/>
    <w:lvlOverride w:ilvl="0">
      <w:startOverride w:val="1"/>
    </w:lvlOverride>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7"/>
  </w:num>
  <w:num w:numId="8">
    <w:abstractNumId w:val="16"/>
  </w:num>
  <w:num w:numId="9">
    <w:abstractNumId w:val="18"/>
  </w:num>
  <w:num w:numId="10">
    <w:abstractNumId w:val="30"/>
  </w:num>
  <w:num w:numId="11">
    <w:abstractNumId w:val="28"/>
  </w:num>
  <w:num w:numId="12">
    <w:abstractNumId w:val="12"/>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0"/>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9"/>
  </w:num>
  <w:num w:numId="19">
    <w:abstractNumId w:val="7"/>
  </w:num>
  <w:num w:numId="20">
    <w:abstractNumId w:val="17"/>
  </w:num>
  <w:num w:numId="21">
    <w:abstractNumId w:val="5"/>
  </w:num>
  <w:num w:numId="22">
    <w:abstractNumId w:val="14"/>
  </w:num>
  <w:num w:numId="23">
    <w:abstractNumId w:val="20"/>
  </w:num>
  <w:num w:numId="24">
    <w:abstractNumId w:val="23"/>
  </w:num>
  <w:num w:numId="25">
    <w:abstractNumId w:val="34"/>
  </w:num>
  <w:num w:numId="26">
    <w:abstractNumId w:val="9"/>
  </w:num>
  <w:num w:numId="27">
    <w:abstractNumId w:val="6"/>
  </w:num>
  <w:num w:numId="28">
    <w:abstractNumId w:val="31"/>
  </w:num>
  <w:num w:numId="29">
    <w:abstractNumId w:val="36"/>
  </w:num>
  <w:num w:numId="30">
    <w:abstractNumId w:val="8"/>
  </w:num>
  <w:num w:numId="31">
    <w:abstractNumId w:val="10"/>
  </w:num>
  <w:num w:numId="32">
    <w:abstractNumId w:val="27"/>
  </w:num>
  <w:num w:numId="33">
    <w:abstractNumId w:val="22"/>
  </w:num>
  <w:num w:numId="34">
    <w:abstractNumId w:val="33"/>
  </w:num>
  <w:num w:numId="35">
    <w:abstractNumId w:val="24"/>
  </w:num>
  <w:num w:numId="36">
    <w:abstractNumId w:val="35"/>
  </w:num>
  <w:num w:numId="37">
    <w:abstractNumId w:val="13"/>
  </w:num>
  <w:num w:numId="3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D6B"/>
    <w:rsid w:val="00031A64"/>
    <w:rsid w:val="001776CF"/>
    <w:rsid w:val="001D4D6B"/>
    <w:rsid w:val="001E6B70"/>
    <w:rsid w:val="001F6897"/>
    <w:rsid w:val="002B5C31"/>
    <w:rsid w:val="00353D96"/>
    <w:rsid w:val="00386249"/>
    <w:rsid w:val="00392EB3"/>
    <w:rsid w:val="00395F19"/>
    <w:rsid w:val="0050537C"/>
    <w:rsid w:val="00555018"/>
    <w:rsid w:val="00556725"/>
    <w:rsid w:val="005D46BF"/>
    <w:rsid w:val="006210FE"/>
    <w:rsid w:val="007C09E6"/>
    <w:rsid w:val="00906C51"/>
    <w:rsid w:val="00932ED7"/>
    <w:rsid w:val="00977B77"/>
    <w:rsid w:val="009F37AF"/>
    <w:rsid w:val="00A44E94"/>
    <w:rsid w:val="00AB1C13"/>
    <w:rsid w:val="00AB399C"/>
    <w:rsid w:val="00BB640A"/>
    <w:rsid w:val="00C520B8"/>
    <w:rsid w:val="00D06620"/>
    <w:rsid w:val="00DD1B00"/>
    <w:rsid w:val="00DE5758"/>
    <w:rsid w:val="00E31CC2"/>
    <w:rsid w:val="00E615F8"/>
    <w:rsid w:val="00ED1961"/>
    <w:rsid w:val="00F16B5F"/>
    <w:rsid w:val="00FB2831"/>
    <w:rsid w:val="00FB58BB"/>
    <w:rsid w:val="00FD3F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4D6B"/>
    <w:pPr>
      <w:jc w:val="left"/>
    </w:pPr>
    <w:rPr>
      <w:rFonts w:eastAsia="Times New Roman" w:cs="Times New Roman"/>
      <w:szCs w:val="24"/>
      <w:lang w:eastAsia="ru-RU"/>
    </w:rPr>
  </w:style>
  <w:style w:type="paragraph" w:styleId="1">
    <w:name w:val="heading 1"/>
    <w:basedOn w:val="a"/>
    <w:next w:val="a"/>
    <w:link w:val="10"/>
    <w:qFormat/>
    <w:rsid w:val="0055672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1D4D6B"/>
    <w:rPr>
      <w:b/>
      <w:bCs/>
    </w:rPr>
  </w:style>
  <w:style w:type="paragraph" w:customStyle="1" w:styleId="ptext">
    <w:name w:val="ptext"/>
    <w:basedOn w:val="a"/>
    <w:rsid w:val="001D4D6B"/>
    <w:pPr>
      <w:suppressAutoHyphens/>
      <w:spacing w:before="113" w:line="312" w:lineRule="auto"/>
      <w:ind w:firstLine="397"/>
      <w:jc w:val="both"/>
    </w:pPr>
    <w:rPr>
      <w:rFonts w:ascii="Arial" w:hAnsi="Arial" w:cs="Arial"/>
      <w:color w:val="333333"/>
      <w:sz w:val="13"/>
      <w:szCs w:val="13"/>
      <w:lang w:eastAsia="ar-SA"/>
    </w:rPr>
  </w:style>
  <w:style w:type="paragraph" w:styleId="a4">
    <w:name w:val="List Paragraph"/>
    <w:basedOn w:val="a"/>
    <w:link w:val="a5"/>
    <w:uiPriority w:val="34"/>
    <w:qFormat/>
    <w:rsid w:val="00A44E94"/>
    <w:pPr>
      <w:ind w:left="720"/>
      <w:contextualSpacing/>
    </w:pPr>
  </w:style>
  <w:style w:type="table" w:styleId="a6">
    <w:name w:val="Table Grid"/>
    <w:basedOn w:val="a1"/>
    <w:uiPriority w:val="59"/>
    <w:rsid w:val="00AB1C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353D96"/>
    <w:rPr>
      <w:rFonts w:ascii="Tahoma" w:hAnsi="Tahoma" w:cs="Tahoma"/>
      <w:sz w:val="16"/>
      <w:szCs w:val="16"/>
    </w:rPr>
  </w:style>
  <w:style w:type="character" w:customStyle="1" w:styleId="a8">
    <w:name w:val="Текст выноски Знак"/>
    <w:basedOn w:val="a0"/>
    <w:link w:val="a7"/>
    <w:uiPriority w:val="99"/>
    <w:semiHidden/>
    <w:rsid w:val="00353D96"/>
    <w:rPr>
      <w:rFonts w:ascii="Tahoma" w:eastAsia="Times New Roman" w:hAnsi="Tahoma" w:cs="Tahoma"/>
      <w:sz w:val="16"/>
      <w:szCs w:val="16"/>
      <w:lang w:eastAsia="ru-RU"/>
    </w:rPr>
  </w:style>
  <w:style w:type="character" w:customStyle="1" w:styleId="10">
    <w:name w:val="Заголовок 1 Знак"/>
    <w:basedOn w:val="a0"/>
    <w:link w:val="1"/>
    <w:rsid w:val="00556725"/>
    <w:rPr>
      <w:rFonts w:asciiTheme="majorHAnsi" w:eastAsiaTheme="majorEastAsia" w:hAnsiTheme="majorHAnsi" w:cstheme="majorBidi"/>
      <w:b/>
      <w:bCs/>
      <w:color w:val="365F91" w:themeColor="accent1" w:themeShade="BF"/>
      <w:sz w:val="28"/>
      <w:szCs w:val="28"/>
      <w:lang w:eastAsia="ru-RU"/>
    </w:rPr>
  </w:style>
  <w:style w:type="numbering" w:customStyle="1" w:styleId="11">
    <w:name w:val="Нет списка1"/>
    <w:next w:val="a2"/>
    <w:uiPriority w:val="99"/>
    <w:semiHidden/>
    <w:unhideWhenUsed/>
    <w:rsid w:val="00C520B8"/>
  </w:style>
  <w:style w:type="numbering" w:customStyle="1" w:styleId="110">
    <w:name w:val="Нет списка11"/>
    <w:next w:val="a2"/>
    <w:uiPriority w:val="99"/>
    <w:semiHidden/>
    <w:unhideWhenUsed/>
    <w:rsid w:val="00C520B8"/>
  </w:style>
  <w:style w:type="paragraph" w:customStyle="1" w:styleId="FR3">
    <w:name w:val="FR3"/>
    <w:rsid w:val="00C520B8"/>
    <w:pPr>
      <w:widowControl w:val="0"/>
      <w:overflowPunct w:val="0"/>
      <w:autoSpaceDE w:val="0"/>
      <w:autoSpaceDN w:val="0"/>
      <w:adjustRightInd w:val="0"/>
      <w:spacing w:line="420" w:lineRule="auto"/>
      <w:jc w:val="left"/>
      <w:textAlignment w:val="baseline"/>
    </w:pPr>
    <w:rPr>
      <w:rFonts w:eastAsia="Times New Roman" w:cs="Times New Roman"/>
      <w:i/>
      <w:sz w:val="28"/>
      <w:szCs w:val="20"/>
      <w:lang w:eastAsia="ru-RU"/>
    </w:rPr>
  </w:style>
  <w:style w:type="paragraph" w:customStyle="1" w:styleId="21">
    <w:name w:val="Основной текст 21"/>
    <w:basedOn w:val="a"/>
    <w:rsid w:val="00C520B8"/>
    <w:pPr>
      <w:overflowPunct w:val="0"/>
      <w:autoSpaceDE w:val="0"/>
      <w:autoSpaceDN w:val="0"/>
      <w:adjustRightInd w:val="0"/>
      <w:ind w:right="51" w:firstLine="851"/>
      <w:jc w:val="both"/>
      <w:textAlignment w:val="baseline"/>
    </w:pPr>
    <w:rPr>
      <w:szCs w:val="20"/>
    </w:rPr>
  </w:style>
  <w:style w:type="paragraph" w:customStyle="1" w:styleId="31">
    <w:name w:val="Основной текст с отступом 31"/>
    <w:basedOn w:val="a"/>
    <w:rsid w:val="00C520B8"/>
    <w:pPr>
      <w:overflowPunct w:val="0"/>
      <w:autoSpaceDE w:val="0"/>
      <w:autoSpaceDN w:val="0"/>
      <w:adjustRightInd w:val="0"/>
      <w:spacing w:line="360" w:lineRule="auto"/>
      <w:ind w:firstLine="700"/>
      <w:jc w:val="both"/>
      <w:textAlignment w:val="baseline"/>
    </w:pPr>
    <w:rPr>
      <w:sz w:val="28"/>
      <w:szCs w:val="20"/>
    </w:rPr>
  </w:style>
  <w:style w:type="numbering" w:customStyle="1" w:styleId="2">
    <w:name w:val="Нет списка2"/>
    <w:next w:val="a2"/>
    <w:uiPriority w:val="99"/>
    <w:semiHidden/>
    <w:unhideWhenUsed/>
    <w:rsid w:val="00386249"/>
  </w:style>
  <w:style w:type="table" w:customStyle="1" w:styleId="12">
    <w:name w:val="Сетка таблицы1"/>
    <w:basedOn w:val="a1"/>
    <w:next w:val="a6"/>
    <w:rsid w:val="00386249"/>
    <w:pPr>
      <w:jc w:val="left"/>
    </w:pPr>
    <w:rPr>
      <w:rFonts w:asciiTheme="minorHAnsi" w:eastAsiaTheme="minorEastAsia" w:hAnsiTheme="minorHAnsi"/>
      <w:sz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Сетка таблицы2"/>
    <w:basedOn w:val="a1"/>
    <w:next w:val="a6"/>
    <w:rsid w:val="00386249"/>
    <w:pPr>
      <w:jc w:val="left"/>
    </w:pPr>
    <w:rPr>
      <w:rFonts w:asciiTheme="minorHAnsi" w:eastAsiaTheme="minorEastAsia" w:hAnsiTheme="minorHAnsi"/>
      <w:sz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footnote text"/>
    <w:basedOn w:val="a"/>
    <w:link w:val="aa"/>
    <w:uiPriority w:val="99"/>
    <w:semiHidden/>
    <w:unhideWhenUsed/>
    <w:rsid w:val="00386249"/>
    <w:rPr>
      <w:rFonts w:ascii="Calibri" w:eastAsia="Calibri" w:hAnsi="Calibri"/>
      <w:sz w:val="20"/>
      <w:szCs w:val="20"/>
    </w:rPr>
  </w:style>
  <w:style w:type="character" w:customStyle="1" w:styleId="aa">
    <w:name w:val="Текст сноски Знак"/>
    <w:basedOn w:val="a0"/>
    <w:link w:val="a9"/>
    <w:uiPriority w:val="99"/>
    <w:semiHidden/>
    <w:rsid w:val="00386249"/>
    <w:rPr>
      <w:rFonts w:ascii="Calibri" w:eastAsia="Calibri" w:hAnsi="Calibri" w:cs="Times New Roman"/>
      <w:sz w:val="20"/>
      <w:szCs w:val="20"/>
      <w:lang w:eastAsia="ru-RU"/>
    </w:rPr>
  </w:style>
  <w:style w:type="character" w:styleId="ab">
    <w:name w:val="footnote reference"/>
    <w:basedOn w:val="a0"/>
    <w:uiPriority w:val="99"/>
    <w:semiHidden/>
    <w:unhideWhenUsed/>
    <w:rsid w:val="00386249"/>
    <w:rPr>
      <w:vertAlign w:val="superscript"/>
    </w:rPr>
  </w:style>
  <w:style w:type="table" w:customStyle="1" w:styleId="210">
    <w:name w:val="Сетка таблицы21"/>
    <w:basedOn w:val="a1"/>
    <w:next w:val="a6"/>
    <w:rsid w:val="00386249"/>
    <w:pPr>
      <w:jc w:val="left"/>
    </w:pPr>
    <w:rPr>
      <w:rFonts w:ascii="Calibri" w:eastAsia="Calibri" w:hAnsi="Calibri" w:cs="Times New Roman"/>
      <w:sz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 Spacing"/>
    <w:uiPriority w:val="1"/>
    <w:qFormat/>
    <w:rsid w:val="00386249"/>
    <w:pPr>
      <w:jc w:val="left"/>
    </w:pPr>
    <w:rPr>
      <w:rFonts w:asciiTheme="minorHAnsi" w:eastAsiaTheme="minorEastAsia" w:hAnsiTheme="minorHAnsi"/>
      <w:sz w:val="22"/>
      <w:lang w:eastAsia="ru-RU"/>
    </w:rPr>
  </w:style>
  <w:style w:type="table" w:customStyle="1" w:styleId="3">
    <w:name w:val="Сетка таблицы3"/>
    <w:basedOn w:val="a1"/>
    <w:next w:val="a6"/>
    <w:rsid w:val="00386249"/>
    <w:pPr>
      <w:jc w:val="left"/>
    </w:pPr>
    <w:rPr>
      <w:rFonts w:ascii="Calibri" w:eastAsia="Calibri" w:hAnsi="Calibri" w:cs="Times New Roman"/>
      <w:sz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tab-span">
    <w:name w:val="apple-tab-span"/>
    <w:basedOn w:val="a0"/>
    <w:rsid w:val="00386249"/>
  </w:style>
  <w:style w:type="character" w:customStyle="1" w:styleId="dash041e005f0431005f044b005f0447005f043d005f044b005f0439005f005fchar1char1">
    <w:name w:val="dash041e_005f0431_005f044b_005f0447_005f043d_005f044b_005f0439_005f_005fchar1__char1"/>
    <w:rsid w:val="00386249"/>
    <w:rPr>
      <w:rFonts w:ascii="Times New Roman" w:hAnsi="Times New Roman" w:cs="Times New Roman" w:hint="default"/>
      <w:strike w:val="0"/>
      <w:dstrike w:val="0"/>
      <w:sz w:val="24"/>
      <w:szCs w:val="24"/>
      <w:u w:val="none"/>
      <w:effect w:val="none"/>
    </w:rPr>
  </w:style>
  <w:style w:type="character" w:customStyle="1" w:styleId="a5">
    <w:name w:val="Абзац списка Знак"/>
    <w:link w:val="a4"/>
    <w:uiPriority w:val="34"/>
    <w:locked/>
    <w:rsid w:val="00386249"/>
    <w:rPr>
      <w:rFonts w:eastAsia="Times New Roman" w:cs="Times New Roman"/>
      <w:szCs w:val="24"/>
      <w:lang w:eastAsia="ru-RU"/>
    </w:rPr>
  </w:style>
  <w:style w:type="paragraph" w:styleId="ad">
    <w:name w:val="Normal (Web)"/>
    <w:basedOn w:val="a"/>
    <w:uiPriority w:val="99"/>
    <w:unhideWhenUsed/>
    <w:rsid w:val="00386249"/>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4D6B"/>
    <w:pPr>
      <w:jc w:val="left"/>
    </w:pPr>
    <w:rPr>
      <w:rFonts w:eastAsia="Times New Roman" w:cs="Times New Roman"/>
      <w:szCs w:val="24"/>
      <w:lang w:eastAsia="ru-RU"/>
    </w:rPr>
  </w:style>
  <w:style w:type="paragraph" w:styleId="1">
    <w:name w:val="heading 1"/>
    <w:basedOn w:val="a"/>
    <w:next w:val="a"/>
    <w:link w:val="10"/>
    <w:qFormat/>
    <w:rsid w:val="0055672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1D4D6B"/>
    <w:rPr>
      <w:b/>
      <w:bCs/>
    </w:rPr>
  </w:style>
  <w:style w:type="paragraph" w:customStyle="1" w:styleId="ptext">
    <w:name w:val="ptext"/>
    <w:basedOn w:val="a"/>
    <w:rsid w:val="001D4D6B"/>
    <w:pPr>
      <w:suppressAutoHyphens/>
      <w:spacing w:before="113" w:line="312" w:lineRule="auto"/>
      <w:ind w:firstLine="397"/>
      <w:jc w:val="both"/>
    </w:pPr>
    <w:rPr>
      <w:rFonts w:ascii="Arial" w:hAnsi="Arial" w:cs="Arial"/>
      <w:color w:val="333333"/>
      <w:sz w:val="13"/>
      <w:szCs w:val="13"/>
      <w:lang w:eastAsia="ar-SA"/>
    </w:rPr>
  </w:style>
  <w:style w:type="paragraph" w:styleId="a4">
    <w:name w:val="List Paragraph"/>
    <w:basedOn w:val="a"/>
    <w:link w:val="a5"/>
    <w:uiPriority w:val="34"/>
    <w:qFormat/>
    <w:rsid w:val="00A44E94"/>
    <w:pPr>
      <w:ind w:left="720"/>
      <w:contextualSpacing/>
    </w:pPr>
  </w:style>
  <w:style w:type="table" w:styleId="a6">
    <w:name w:val="Table Grid"/>
    <w:basedOn w:val="a1"/>
    <w:uiPriority w:val="59"/>
    <w:rsid w:val="00AB1C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353D96"/>
    <w:rPr>
      <w:rFonts w:ascii="Tahoma" w:hAnsi="Tahoma" w:cs="Tahoma"/>
      <w:sz w:val="16"/>
      <w:szCs w:val="16"/>
    </w:rPr>
  </w:style>
  <w:style w:type="character" w:customStyle="1" w:styleId="a8">
    <w:name w:val="Текст выноски Знак"/>
    <w:basedOn w:val="a0"/>
    <w:link w:val="a7"/>
    <w:uiPriority w:val="99"/>
    <w:semiHidden/>
    <w:rsid w:val="00353D96"/>
    <w:rPr>
      <w:rFonts w:ascii="Tahoma" w:eastAsia="Times New Roman" w:hAnsi="Tahoma" w:cs="Tahoma"/>
      <w:sz w:val="16"/>
      <w:szCs w:val="16"/>
      <w:lang w:eastAsia="ru-RU"/>
    </w:rPr>
  </w:style>
  <w:style w:type="character" w:customStyle="1" w:styleId="10">
    <w:name w:val="Заголовок 1 Знак"/>
    <w:basedOn w:val="a0"/>
    <w:link w:val="1"/>
    <w:rsid w:val="00556725"/>
    <w:rPr>
      <w:rFonts w:asciiTheme="majorHAnsi" w:eastAsiaTheme="majorEastAsia" w:hAnsiTheme="majorHAnsi" w:cstheme="majorBidi"/>
      <w:b/>
      <w:bCs/>
      <w:color w:val="365F91" w:themeColor="accent1" w:themeShade="BF"/>
      <w:sz w:val="28"/>
      <w:szCs w:val="28"/>
      <w:lang w:eastAsia="ru-RU"/>
    </w:rPr>
  </w:style>
  <w:style w:type="numbering" w:customStyle="1" w:styleId="11">
    <w:name w:val="Нет списка1"/>
    <w:next w:val="a2"/>
    <w:uiPriority w:val="99"/>
    <w:semiHidden/>
    <w:unhideWhenUsed/>
    <w:rsid w:val="00C520B8"/>
  </w:style>
  <w:style w:type="numbering" w:customStyle="1" w:styleId="110">
    <w:name w:val="Нет списка11"/>
    <w:next w:val="a2"/>
    <w:uiPriority w:val="99"/>
    <w:semiHidden/>
    <w:unhideWhenUsed/>
    <w:rsid w:val="00C520B8"/>
  </w:style>
  <w:style w:type="paragraph" w:customStyle="1" w:styleId="FR3">
    <w:name w:val="FR3"/>
    <w:rsid w:val="00C520B8"/>
    <w:pPr>
      <w:widowControl w:val="0"/>
      <w:overflowPunct w:val="0"/>
      <w:autoSpaceDE w:val="0"/>
      <w:autoSpaceDN w:val="0"/>
      <w:adjustRightInd w:val="0"/>
      <w:spacing w:line="420" w:lineRule="auto"/>
      <w:jc w:val="left"/>
      <w:textAlignment w:val="baseline"/>
    </w:pPr>
    <w:rPr>
      <w:rFonts w:eastAsia="Times New Roman" w:cs="Times New Roman"/>
      <w:i/>
      <w:sz w:val="28"/>
      <w:szCs w:val="20"/>
      <w:lang w:eastAsia="ru-RU"/>
    </w:rPr>
  </w:style>
  <w:style w:type="paragraph" w:customStyle="1" w:styleId="21">
    <w:name w:val="Основной текст 21"/>
    <w:basedOn w:val="a"/>
    <w:rsid w:val="00C520B8"/>
    <w:pPr>
      <w:overflowPunct w:val="0"/>
      <w:autoSpaceDE w:val="0"/>
      <w:autoSpaceDN w:val="0"/>
      <w:adjustRightInd w:val="0"/>
      <w:ind w:right="51" w:firstLine="851"/>
      <w:jc w:val="both"/>
      <w:textAlignment w:val="baseline"/>
    </w:pPr>
    <w:rPr>
      <w:szCs w:val="20"/>
    </w:rPr>
  </w:style>
  <w:style w:type="paragraph" w:customStyle="1" w:styleId="31">
    <w:name w:val="Основной текст с отступом 31"/>
    <w:basedOn w:val="a"/>
    <w:rsid w:val="00C520B8"/>
    <w:pPr>
      <w:overflowPunct w:val="0"/>
      <w:autoSpaceDE w:val="0"/>
      <w:autoSpaceDN w:val="0"/>
      <w:adjustRightInd w:val="0"/>
      <w:spacing w:line="360" w:lineRule="auto"/>
      <w:ind w:firstLine="700"/>
      <w:jc w:val="both"/>
      <w:textAlignment w:val="baseline"/>
    </w:pPr>
    <w:rPr>
      <w:sz w:val="28"/>
      <w:szCs w:val="20"/>
    </w:rPr>
  </w:style>
  <w:style w:type="numbering" w:customStyle="1" w:styleId="2">
    <w:name w:val="Нет списка2"/>
    <w:next w:val="a2"/>
    <w:uiPriority w:val="99"/>
    <w:semiHidden/>
    <w:unhideWhenUsed/>
    <w:rsid w:val="00386249"/>
  </w:style>
  <w:style w:type="table" w:customStyle="1" w:styleId="12">
    <w:name w:val="Сетка таблицы1"/>
    <w:basedOn w:val="a1"/>
    <w:next w:val="a6"/>
    <w:rsid w:val="00386249"/>
    <w:pPr>
      <w:jc w:val="left"/>
    </w:pPr>
    <w:rPr>
      <w:rFonts w:asciiTheme="minorHAnsi" w:eastAsiaTheme="minorEastAsia" w:hAnsiTheme="minorHAnsi"/>
      <w:sz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Сетка таблицы2"/>
    <w:basedOn w:val="a1"/>
    <w:next w:val="a6"/>
    <w:rsid w:val="00386249"/>
    <w:pPr>
      <w:jc w:val="left"/>
    </w:pPr>
    <w:rPr>
      <w:rFonts w:asciiTheme="minorHAnsi" w:eastAsiaTheme="minorEastAsia" w:hAnsiTheme="minorHAnsi"/>
      <w:sz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footnote text"/>
    <w:basedOn w:val="a"/>
    <w:link w:val="aa"/>
    <w:uiPriority w:val="99"/>
    <w:semiHidden/>
    <w:unhideWhenUsed/>
    <w:rsid w:val="00386249"/>
    <w:rPr>
      <w:rFonts w:ascii="Calibri" w:eastAsia="Calibri" w:hAnsi="Calibri"/>
      <w:sz w:val="20"/>
      <w:szCs w:val="20"/>
    </w:rPr>
  </w:style>
  <w:style w:type="character" w:customStyle="1" w:styleId="aa">
    <w:name w:val="Текст сноски Знак"/>
    <w:basedOn w:val="a0"/>
    <w:link w:val="a9"/>
    <w:uiPriority w:val="99"/>
    <w:semiHidden/>
    <w:rsid w:val="00386249"/>
    <w:rPr>
      <w:rFonts w:ascii="Calibri" w:eastAsia="Calibri" w:hAnsi="Calibri" w:cs="Times New Roman"/>
      <w:sz w:val="20"/>
      <w:szCs w:val="20"/>
      <w:lang w:eastAsia="ru-RU"/>
    </w:rPr>
  </w:style>
  <w:style w:type="character" w:styleId="ab">
    <w:name w:val="footnote reference"/>
    <w:basedOn w:val="a0"/>
    <w:uiPriority w:val="99"/>
    <w:semiHidden/>
    <w:unhideWhenUsed/>
    <w:rsid w:val="00386249"/>
    <w:rPr>
      <w:vertAlign w:val="superscript"/>
    </w:rPr>
  </w:style>
  <w:style w:type="table" w:customStyle="1" w:styleId="210">
    <w:name w:val="Сетка таблицы21"/>
    <w:basedOn w:val="a1"/>
    <w:next w:val="a6"/>
    <w:rsid w:val="00386249"/>
    <w:pPr>
      <w:jc w:val="left"/>
    </w:pPr>
    <w:rPr>
      <w:rFonts w:ascii="Calibri" w:eastAsia="Calibri" w:hAnsi="Calibri" w:cs="Times New Roman"/>
      <w:sz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 Spacing"/>
    <w:uiPriority w:val="1"/>
    <w:qFormat/>
    <w:rsid w:val="00386249"/>
    <w:pPr>
      <w:jc w:val="left"/>
    </w:pPr>
    <w:rPr>
      <w:rFonts w:asciiTheme="minorHAnsi" w:eastAsiaTheme="minorEastAsia" w:hAnsiTheme="minorHAnsi"/>
      <w:sz w:val="22"/>
      <w:lang w:eastAsia="ru-RU"/>
    </w:rPr>
  </w:style>
  <w:style w:type="table" w:customStyle="1" w:styleId="3">
    <w:name w:val="Сетка таблицы3"/>
    <w:basedOn w:val="a1"/>
    <w:next w:val="a6"/>
    <w:rsid w:val="00386249"/>
    <w:pPr>
      <w:jc w:val="left"/>
    </w:pPr>
    <w:rPr>
      <w:rFonts w:ascii="Calibri" w:eastAsia="Calibri" w:hAnsi="Calibri" w:cs="Times New Roman"/>
      <w:sz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tab-span">
    <w:name w:val="apple-tab-span"/>
    <w:basedOn w:val="a0"/>
    <w:rsid w:val="00386249"/>
  </w:style>
  <w:style w:type="character" w:customStyle="1" w:styleId="dash041e005f0431005f044b005f0447005f043d005f044b005f0439005f005fchar1char1">
    <w:name w:val="dash041e_005f0431_005f044b_005f0447_005f043d_005f044b_005f0439_005f_005fchar1__char1"/>
    <w:rsid w:val="00386249"/>
    <w:rPr>
      <w:rFonts w:ascii="Times New Roman" w:hAnsi="Times New Roman" w:cs="Times New Roman" w:hint="default"/>
      <w:strike w:val="0"/>
      <w:dstrike w:val="0"/>
      <w:sz w:val="24"/>
      <w:szCs w:val="24"/>
      <w:u w:val="none"/>
      <w:effect w:val="none"/>
    </w:rPr>
  </w:style>
  <w:style w:type="character" w:customStyle="1" w:styleId="a5">
    <w:name w:val="Абзац списка Знак"/>
    <w:link w:val="a4"/>
    <w:uiPriority w:val="34"/>
    <w:locked/>
    <w:rsid w:val="00386249"/>
    <w:rPr>
      <w:rFonts w:eastAsia="Times New Roman" w:cs="Times New Roman"/>
      <w:szCs w:val="24"/>
      <w:lang w:eastAsia="ru-RU"/>
    </w:rPr>
  </w:style>
  <w:style w:type="paragraph" w:styleId="ad">
    <w:name w:val="Normal (Web)"/>
    <w:basedOn w:val="a"/>
    <w:uiPriority w:val="99"/>
    <w:unhideWhenUsed/>
    <w:rsid w:val="0038624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7ABD08-6377-44C4-9170-21A65EC95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95</Pages>
  <Words>19815</Words>
  <Characters>112950</Characters>
  <Application>Microsoft Office Word</Application>
  <DocSecurity>0</DocSecurity>
  <Lines>941</Lines>
  <Paragraphs>264</Paragraphs>
  <ScaleCrop>false</ScaleCrop>
  <HeadingPairs>
    <vt:vector size="2" baseType="variant">
      <vt:variant>
        <vt:lpstr>Название</vt:lpstr>
      </vt:variant>
      <vt:variant>
        <vt:i4>1</vt:i4>
      </vt:variant>
    </vt:vector>
  </HeadingPairs>
  <TitlesOfParts>
    <vt:vector size="1" baseType="lpstr">
      <vt:lpstr/>
    </vt:vector>
  </TitlesOfParts>
  <Company>ООШ №1</Company>
  <LinksUpToDate>false</LinksUpToDate>
  <CharactersWithSpaces>132501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User</cp:lastModifiedBy>
  <cp:revision>2</cp:revision>
  <cp:lastPrinted>2018-11-19T07:19:00Z</cp:lastPrinted>
  <dcterms:created xsi:type="dcterms:W3CDTF">2022-11-28T10:26:00Z</dcterms:created>
  <dcterms:modified xsi:type="dcterms:W3CDTF">2022-11-28T10:26:00Z</dcterms:modified>
</cp:coreProperties>
</file>